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1E" w:rsidRDefault="004A331E" w:rsidP="004A331E">
      <w:pPr>
        <w:spacing w:line="360" w:lineRule="auto"/>
        <w:jc w:val="center"/>
        <w:rPr>
          <w:rFonts w:ascii="Times New Roman" w:hAnsi="Times New Roman" w:cs="Times New Roman"/>
          <w:b/>
          <w:bCs/>
        </w:rPr>
      </w:pPr>
      <w:r w:rsidRPr="00C24D51">
        <w:rPr>
          <w:rFonts w:ascii="Times New Roman" w:hAnsi="Times New Roman" w:cs="Times New Roman"/>
          <w:b/>
          <w:bCs/>
          <w:noProof/>
          <w:lang w:bidi="ar-SA"/>
        </w:rPr>
        <w:drawing>
          <wp:inline distT="0" distB="0" distL="0" distR="0" wp14:anchorId="679BAF79" wp14:editId="5AA7B3CD">
            <wp:extent cx="1485900" cy="1133475"/>
            <wp:effectExtent l="19050" t="0" r="0" b="0"/>
            <wp:docPr id="3"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7"/>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rsidR="004A331E" w:rsidRPr="007A6456" w:rsidRDefault="004A331E" w:rsidP="004A331E">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rsidR="004A331E" w:rsidRDefault="004A331E" w:rsidP="004A331E">
      <w:pPr>
        <w:spacing w:after="0" w:line="360" w:lineRule="auto"/>
        <w:jc w:val="center"/>
        <w:rPr>
          <w:rFonts w:ascii="Times New Roman" w:hAnsi="Times New Roman" w:cs="Times New Roman"/>
          <w:b/>
          <w:bCs/>
        </w:rPr>
      </w:pPr>
    </w:p>
    <w:p w:rsidR="004A331E" w:rsidRPr="005662AF" w:rsidRDefault="004A331E" w:rsidP="004A331E">
      <w:pPr>
        <w:spacing w:line="360" w:lineRule="auto"/>
        <w:jc w:val="center"/>
        <w:rPr>
          <w:rFonts w:ascii="Algerian" w:hAnsi="Algerian" w:cs="Times New Roman"/>
          <w:b/>
          <w:bCs/>
        </w:rPr>
      </w:pPr>
      <w:r w:rsidRPr="005662AF">
        <w:rPr>
          <w:rFonts w:ascii="Algerian" w:hAnsi="Algerian" w:cs="Times New Roman"/>
          <w:b/>
          <w:bCs/>
        </w:rPr>
        <w:t>BY:</w:t>
      </w:r>
    </w:p>
    <w:p w:rsidR="004A331E" w:rsidRPr="00A50BCA" w:rsidRDefault="004A331E" w:rsidP="004A331E">
      <w:pPr>
        <w:spacing w:after="0" w:line="240" w:lineRule="auto"/>
        <w:jc w:val="center"/>
        <w:rPr>
          <w:rFonts w:ascii="Bookman Old Style" w:hAnsi="Bookman Old Style"/>
          <w:b/>
          <w:bCs/>
          <w:sz w:val="56"/>
          <w:szCs w:val="56"/>
        </w:rPr>
      </w:pPr>
      <w:r w:rsidRPr="00A50BCA">
        <w:rPr>
          <w:rFonts w:ascii="Bookman Old Style" w:hAnsi="Bookman Old Style" w:cs="Times New Roman"/>
          <w:b/>
          <w:bCs/>
          <w:sz w:val="56"/>
          <w:szCs w:val="56"/>
        </w:rPr>
        <w:t>NURAIN RUKOYAH OLAMIDE</w:t>
      </w:r>
    </w:p>
    <w:p w:rsidR="004A331E" w:rsidRDefault="004A331E" w:rsidP="004A331E">
      <w:pPr>
        <w:spacing w:after="0" w:line="240" w:lineRule="auto"/>
        <w:jc w:val="center"/>
        <w:rPr>
          <w:rFonts w:ascii="Times New Roman" w:hAnsi="Times New Roman" w:cs="Times New Roman"/>
          <w:b/>
          <w:bCs/>
          <w:sz w:val="54"/>
        </w:rPr>
      </w:pPr>
      <w:r>
        <w:rPr>
          <w:rFonts w:ascii="Times New Roman" w:hAnsi="Times New Roman" w:cs="Times New Roman"/>
          <w:b/>
          <w:bCs/>
          <w:sz w:val="54"/>
        </w:rPr>
        <w:t>HND/23/AGT/FT/0225</w:t>
      </w:r>
    </w:p>
    <w:p w:rsidR="004A331E" w:rsidRPr="005662AF" w:rsidRDefault="004A331E" w:rsidP="004A331E">
      <w:pPr>
        <w:spacing w:after="0" w:line="240" w:lineRule="auto"/>
        <w:jc w:val="center"/>
        <w:rPr>
          <w:rFonts w:ascii="Times New Roman" w:hAnsi="Times New Roman" w:cs="Times New Roman"/>
          <w:b/>
          <w:bCs/>
          <w:sz w:val="46"/>
        </w:rPr>
      </w:pPr>
    </w:p>
    <w:p w:rsidR="004A331E" w:rsidRDefault="004A331E" w:rsidP="004A331E">
      <w:pPr>
        <w:spacing w:after="0"/>
        <w:jc w:val="center"/>
        <w:rPr>
          <w:rFonts w:ascii="Times New Roman" w:hAnsi="Times New Roman"/>
          <w:b/>
        </w:rPr>
      </w:pPr>
    </w:p>
    <w:p w:rsidR="004A331E" w:rsidRPr="00E845D4" w:rsidRDefault="004A331E" w:rsidP="004A331E">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rsidR="004A331E" w:rsidRPr="001B6BE7" w:rsidRDefault="004A331E" w:rsidP="004A331E">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rsidR="004A331E" w:rsidRDefault="004A331E" w:rsidP="004A331E">
      <w:pPr>
        <w:spacing w:line="360" w:lineRule="auto"/>
        <w:jc w:val="center"/>
        <w:rPr>
          <w:rFonts w:ascii="Times New Roman" w:hAnsi="Times New Roman" w:cs="Times New Roman"/>
          <w:b/>
          <w:bCs/>
        </w:rPr>
      </w:pPr>
    </w:p>
    <w:p w:rsidR="004A331E" w:rsidRDefault="004A331E" w:rsidP="004A331E">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rsidR="004A331E" w:rsidRDefault="004A331E" w:rsidP="004A331E">
      <w:pPr>
        <w:spacing w:after="0"/>
        <w:jc w:val="center"/>
        <w:rPr>
          <w:rFonts w:ascii="Times New Roman" w:hAnsi="Times New Roman"/>
          <w:b/>
        </w:rPr>
      </w:pPr>
    </w:p>
    <w:p w:rsidR="004A331E" w:rsidRDefault="004A331E" w:rsidP="004A331E">
      <w:pPr>
        <w:spacing w:after="0"/>
        <w:jc w:val="center"/>
        <w:rPr>
          <w:rFonts w:ascii="Times New Roman" w:hAnsi="Times New Roman"/>
          <w:b/>
        </w:rPr>
      </w:pPr>
    </w:p>
    <w:p w:rsidR="004A331E" w:rsidRDefault="004A331E" w:rsidP="004A331E">
      <w:pPr>
        <w:spacing w:after="0"/>
        <w:jc w:val="center"/>
        <w:rPr>
          <w:rFonts w:ascii="Times New Roman" w:hAnsi="Times New Roman"/>
          <w:b/>
        </w:rPr>
      </w:pPr>
    </w:p>
    <w:p w:rsidR="004A331E" w:rsidRDefault="004A331E" w:rsidP="004A331E">
      <w:pPr>
        <w:spacing w:after="0"/>
        <w:rPr>
          <w:rFonts w:ascii="Times New Roman" w:hAnsi="Times New Roman"/>
          <w:b/>
        </w:rPr>
      </w:pPr>
    </w:p>
    <w:p w:rsidR="00991AEF" w:rsidRDefault="00991AEF" w:rsidP="004A331E">
      <w:pPr>
        <w:spacing w:after="0"/>
        <w:jc w:val="center"/>
        <w:rPr>
          <w:rFonts w:ascii="Times New Roman" w:hAnsi="Times New Roman" w:cs="Times New Roman"/>
          <w:b/>
        </w:rPr>
      </w:pPr>
    </w:p>
    <w:p w:rsidR="004A331E" w:rsidRDefault="004A331E" w:rsidP="004A331E">
      <w:pPr>
        <w:spacing w:after="0"/>
        <w:jc w:val="center"/>
        <w:rPr>
          <w:rFonts w:ascii="Times New Roman" w:hAnsi="Times New Roman" w:cs="Times New Roman"/>
          <w:b/>
        </w:rPr>
      </w:pPr>
      <w:r>
        <w:rPr>
          <w:rFonts w:ascii="Times New Roman" w:hAnsi="Times New Roman" w:cs="Times New Roman"/>
          <w:b/>
        </w:rPr>
        <w:lastRenderedPageBreak/>
        <w:t>CERTIFICATION</w:t>
      </w:r>
    </w:p>
    <w:p w:rsidR="004A331E" w:rsidRDefault="004A331E" w:rsidP="004A331E">
      <w:pPr>
        <w:spacing w:after="0"/>
        <w:jc w:val="both"/>
        <w:rPr>
          <w:rFonts w:ascii="Times New Roman" w:hAnsi="Times New Roman" w:cs="Times New Roman"/>
        </w:rPr>
      </w:pP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This is to certify that this research was conducted by </w:t>
      </w:r>
      <w:proofErr w:type="spellStart"/>
      <w:r w:rsidR="009C4052">
        <w:rPr>
          <w:rFonts w:ascii="Times New Roman" w:hAnsi="Times New Roman" w:cs="Times New Roman"/>
        </w:rPr>
        <w:t>Nurain</w:t>
      </w:r>
      <w:proofErr w:type="spellEnd"/>
      <w:r w:rsidR="009C4052">
        <w:rPr>
          <w:rFonts w:ascii="Times New Roman" w:hAnsi="Times New Roman" w:cs="Times New Roman"/>
        </w:rPr>
        <w:t xml:space="preserve"> </w:t>
      </w:r>
      <w:proofErr w:type="spellStart"/>
      <w:r w:rsidR="009C4052">
        <w:rPr>
          <w:rFonts w:ascii="Times New Roman" w:hAnsi="Times New Roman" w:cs="Times New Roman"/>
        </w:rPr>
        <w:t>Rukoyah</w:t>
      </w:r>
      <w:proofErr w:type="spellEnd"/>
      <w:r w:rsidR="009C4052">
        <w:rPr>
          <w:rFonts w:ascii="Times New Roman" w:hAnsi="Times New Roman" w:cs="Times New Roman"/>
        </w:rPr>
        <w:t xml:space="preserve"> </w:t>
      </w:r>
      <w:proofErr w:type="spellStart"/>
      <w:r w:rsidR="009C4052">
        <w:rPr>
          <w:rFonts w:ascii="Times New Roman" w:hAnsi="Times New Roman" w:cs="Times New Roman"/>
        </w:rPr>
        <w:t>Olamide</w:t>
      </w:r>
      <w:proofErr w:type="spellEnd"/>
      <w:r w:rsidR="009C4052">
        <w:rPr>
          <w:rFonts w:ascii="Times New Roman" w:hAnsi="Times New Roman" w:cs="Times New Roman"/>
        </w:rPr>
        <w:t xml:space="preserve"> (HND/2</w:t>
      </w:r>
      <w:r w:rsidR="00521976">
        <w:rPr>
          <w:rFonts w:ascii="Times New Roman" w:hAnsi="Times New Roman" w:cs="Times New Roman"/>
        </w:rPr>
        <w:t>3</w:t>
      </w:r>
      <w:bookmarkStart w:id="0" w:name="_GoBack"/>
      <w:bookmarkEnd w:id="0"/>
      <w:r w:rsidR="00991AEF">
        <w:rPr>
          <w:rFonts w:ascii="Times New Roman" w:hAnsi="Times New Roman" w:cs="Times New Roman"/>
        </w:rPr>
        <w:t>/AGT/FT/0225</w:t>
      </w:r>
      <w:r>
        <w:rPr>
          <w:rFonts w:ascii="Times New Roman" w:hAnsi="Times New Roman" w:cs="Times New Roman"/>
        </w:rPr>
        <w:t xml:space="preserve">) and has been read, certified and approved as meeting the requirements for the award of Higher National Diploma (HND) in Agricultural technology (Animal production Unit) from the department of Agricultural Technology. Institute of Applied Science.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w:t>
      </w:r>
    </w:p>
    <w:p w:rsidR="004A331E" w:rsidRDefault="004A331E" w:rsidP="004A331E">
      <w:pPr>
        <w:spacing w:after="0" w:line="360" w:lineRule="auto"/>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(Project supervisor)</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(Head of Unit)</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 xml:space="preserve">K </w:t>
      </w:r>
      <w:proofErr w:type="spellStart"/>
      <w:r>
        <w:rPr>
          <w:rFonts w:ascii="Times New Roman" w:hAnsi="Times New Roman" w:cs="Times New Roman"/>
        </w:rPr>
        <w:t>Banjoko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(Head of Department)</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(Project Coordinator)</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jc w:val="center"/>
        <w:rPr>
          <w:rFonts w:ascii="Times New Roman" w:hAnsi="Times New Roman" w:cs="Times New Roman"/>
          <w:b/>
        </w:rPr>
      </w:pPr>
      <w:r>
        <w:rPr>
          <w:rFonts w:ascii="Times New Roman" w:hAnsi="Times New Roman" w:cs="Times New Roman"/>
          <w:b/>
        </w:rPr>
        <w:t>DEDICATION</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This project</w:t>
      </w:r>
      <w:r>
        <w:rPr>
          <w:rFonts w:ascii="Times New Roman" w:hAnsi="Times New Roman" w:cs="Times New Roman"/>
        </w:rPr>
        <w:t xml:space="preserve"> is dedicated to Almighty Allah</w:t>
      </w:r>
      <w:r w:rsidRPr="00A50BCA">
        <w:rPr>
          <w:rFonts w:ascii="Times New Roman" w:hAnsi="Times New Roman" w:cs="Times New Roman"/>
        </w:rPr>
        <w:t>,</w:t>
      </w:r>
      <w:r>
        <w:rPr>
          <w:rFonts w:ascii="Times New Roman" w:hAnsi="Times New Roman" w:cs="Times New Roman"/>
        </w:rPr>
        <w:t xml:space="preserve"> </w:t>
      </w:r>
      <w:r w:rsidRPr="00A50BCA">
        <w:rPr>
          <w:rFonts w:ascii="Times New Roman" w:hAnsi="Times New Roman" w:cs="Times New Roman"/>
        </w:rPr>
        <w:t xml:space="preserve">my beloved mum </w:t>
      </w:r>
      <w:proofErr w:type="spellStart"/>
      <w:r w:rsidRPr="00A50BCA">
        <w:rPr>
          <w:rFonts w:ascii="Times New Roman" w:hAnsi="Times New Roman" w:cs="Times New Roman"/>
        </w:rPr>
        <w:t>Alhaja</w:t>
      </w:r>
      <w:proofErr w:type="spellEnd"/>
      <w:r w:rsidRPr="00A50BCA">
        <w:rPr>
          <w:rFonts w:ascii="Times New Roman" w:hAnsi="Times New Roman" w:cs="Times New Roman"/>
        </w:rPr>
        <w:t xml:space="preserve"> Fatimah </w:t>
      </w:r>
      <w:proofErr w:type="spellStart"/>
      <w:r w:rsidRPr="00A50BCA">
        <w:rPr>
          <w:rFonts w:ascii="Times New Roman" w:hAnsi="Times New Roman" w:cs="Times New Roman"/>
        </w:rPr>
        <w:t>Omobolanle</w:t>
      </w:r>
      <w:proofErr w:type="spellEnd"/>
      <w:r w:rsidRPr="00A50BCA">
        <w:rPr>
          <w:rFonts w:ascii="Times New Roman" w:hAnsi="Times New Roman" w:cs="Times New Roman"/>
        </w:rPr>
        <w:t xml:space="preserve"> and my biggest cheerleader </w:t>
      </w:r>
      <w:proofErr w:type="spellStart"/>
      <w:r w:rsidRPr="00A50BCA">
        <w:rPr>
          <w:rFonts w:ascii="Times New Roman" w:hAnsi="Times New Roman" w:cs="Times New Roman"/>
        </w:rPr>
        <w:t>Abidat</w:t>
      </w:r>
      <w:proofErr w:type="spellEnd"/>
      <w:r w:rsidRPr="00A50BCA">
        <w:rPr>
          <w:rFonts w:ascii="Times New Roman" w:hAnsi="Times New Roman" w:cs="Times New Roman"/>
        </w:rPr>
        <w:t xml:space="preserve"> </w:t>
      </w:r>
      <w:proofErr w:type="spellStart"/>
      <w:r w:rsidRPr="00A50BCA">
        <w:rPr>
          <w:rFonts w:ascii="Times New Roman" w:hAnsi="Times New Roman" w:cs="Times New Roman"/>
        </w:rPr>
        <w:t>Olayemi</w:t>
      </w:r>
      <w:proofErr w:type="spellEnd"/>
      <w:r w:rsidRPr="00A50BCA">
        <w:rPr>
          <w:rFonts w:ascii="Times New Roman" w:hAnsi="Times New Roman" w:cs="Times New Roman"/>
        </w:rPr>
        <w:t xml:space="preserve"> (</w:t>
      </w:r>
      <w:proofErr w:type="spellStart"/>
      <w:r w:rsidRPr="00A50BCA">
        <w:rPr>
          <w:rFonts w:ascii="Times New Roman" w:hAnsi="Times New Roman" w:cs="Times New Roman"/>
        </w:rPr>
        <w:t>Ajikgold</w:t>
      </w:r>
      <w:proofErr w:type="spellEnd"/>
      <w:r w:rsidRPr="00A50BCA">
        <w:rPr>
          <w:rFonts w:ascii="Times New Roman" w:hAnsi="Times New Roman" w:cs="Times New Roman"/>
        </w:rPr>
        <w:t>)</w:t>
      </w:r>
    </w:p>
    <w:p w:rsidR="004A331E" w:rsidRDefault="004A331E" w:rsidP="004A331E">
      <w:pPr>
        <w:spacing w:line="360" w:lineRule="auto"/>
        <w:rPr>
          <w:rFonts w:ascii="Times New Roman" w:hAnsi="Times New Roman" w:cs="Times New Roman"/>
        </w:rPr>
      </w:pPr>
    </w:p>
    <w:p w:rsidR="004A331E" w:rsidRDefault="004A331E" w:rsidP="004A331E">
      <w:pPr>
        <w:rPr>
          <w:rFonts w:ascii="Times New Roman" w:hAnsi="Times New Roman" w:cs="Times New Roman"/>
        </w:rPr>
      </w:pPr>
      <w:r>
        <w:rPr>
          <w:rFonts w:ascii="Times New Roman" w:hAnsi="Times New Roman" w:cs="Times New Roman"/>
        </w:rPr>
        <w:br w:type="page"/>
      </w:r>
    </w:p>
    <w:p w:rsidR="004A331E" w:rsidRPr="00A50BCA" w:rsidRDefault="004A331E" w:rsidP="004A331E">
      <w:pPr>
        <w:spacing w:line="360" w:lineRule="auto"/>
        <w:jc w:val="center"/>
        <w:rPr>
          <w:rFonts w:ascii="Times New Roman" w:hAnsi="Times New Roman" w:cs="Times New Roman"/>
          <w:b/>
        </w:rPr>
      </w:pPr>
      <w:r w:rsidRPr="00A50BCA">
        <w:rPr>
          <w:rFonts w:ascii="Times New Roman" w:hAnsi="Times New Roman" w:cs="Times New Roman"/>
          <w:b/>
        </w:rPr>
        <w:lastRenderedPageBreak/>
        <w:t>ACKNOWLEDGEMENT</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give all </w:t>
      </w:r>
      <w:proofErr w:type="gramStart"/>
      <w:r w:rsidRPr="00A50BCA">
        <w:rPr>
          <w:rFonts w:ascii="Times New Roman" w:hAnsi="Times New Roman" w:cs="Times New Roman"/>
        </w:rPr>
        <w:t>praises ,honors</w:t>
      </w:r>
      <w:proofErr w:type="gramEnd"/>
      <w:r w:rsidRPr="00A50BCA">
        <w:rPr>
          <w:rFonts w:ascii="Times New Roman" w:hAnsi="Times New Roman" w:cs="Times New Roman"/>
        </w:rPr>
        <w:t xml:space="preserve"> and adoration to Almighty God the author and finisher of all things who made it possible for me to witness the end of this academics season ,Glory and adoration be unto God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like to express my profound gratitude to my project supervisor MR SHUAIB O.M for his support, guidance and patience throughput the project work I really do appreciate it sir and I say a very big thank you to you sir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also like to appreciate the head of </w:t>
      </w:r>
      <w:proofErr w:type="gramStart"/>
      <w:r w:rsidRPr="00A50BCA">
        <w:rPr>
          <w:rFonts w:ascii="Times New Roman" w:hAnsi="Times New Roman" w:cs="Times New Roman"/>
        </w:rPr>
        <w:t>department ,</w:t>
      </w:r>
      <w:proofErr w:type="gramEnd"/>
      <w:r w:rsidRPr="00A50BCA">
        <w:rPr>
          <w:rFonts w:ascii="Times New Roman" w:hAnsi="Times New Roman" w:cs="Times New Roman"/>
        </w:rPr>
        <w:t xml:space="preserve"> MR BANJOKO I.K , the head of unit MR AHMED S.A and to all lecturers in the department thank you all for providing the necessary resources and sharing wide range of knowledge and opportunities throughout this academic session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Greatest appreciation goes to my amazing and wonderful parents MR &amp;MRS NURAIN thanking you both for not giving up on me I am super grateful for your unwavering love, financial and spiritual support and your words of encouragement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My biggest shout</w:t>
      </w:r>
      <w:r>
        <w:rPr>
          <w:rFonts w:ascii="Times New Roman" w:hAnsi="Times New Roman" w:cs="Times New Roman"/>
        </w:rPr>
        <w:t>-</w:t>
      </w:r>
      <w:r w:rsidRPr="00A50BCA">
        <w:rPr>
          <w:rFonts w:ascii="Times New Roman" w:hAnsi="Times New Roman" w:cs="Times New Roman"/>
        </w:rPr>
        <w:t xml:space="preserve">out and appreciation goes to my beloved yet amazing sister and role model ABIDAT OLAYEMI ARINPE (AJIKGOLD)thank you for your constant support in all ramifications , thank you for being my biggest cheerleader ,source of motivation </w:t>
      </w:r>
      <w:proofErr w:type="spellStart"/>
      <w:r w:rsidRPr="00A50BCA">
        <w:rPr>
          <w:rFonts w:ascii="Times New Roman" w:hAnsi="Times New Roman" w:cs="Times New Roman"/>
        </w:rPr>
        <w:t>i</w:t>
      </w:r>
      <w:proofErr w:type="spellEnd"/>
      <w:r w:rsidRPr="00A50BCA">
        <w:rPr>
          <w:rFonts w:ascii="Times New Roman" w:hAnsi="Times New Roman" w:cs="Times New Roman"/>
        </w:rPr>
        <w:t xml:space="preserve"> am indebted to you I really do love and cherish you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cannot do without appreciating my wonderful siblings ROBIAT KOFOWOROLA AYOKA, ABDUL-BASIT ADISA OLALADE (MR MONEY) and IBRAHIM IYANDA ADEDOLAPO I would love to thank you all for your constant support and care towards the success of my academic session </w:t>
      </w:r>
      <w:proofErr w:type="spellStart"/>
      <w:r w:rsidRPr="00A50BCA">
        <w:rPr>
          <w:rFonts w:ascii="Times New Roman" w:hAnsi="Times New Roman" w:cs="Times New Roman"/>
        </w:rPr>
        <w:t>i</w:t>
      </w:r>
      <w:proofErr w:type="spellEnd"/>
      <w:r w:rsidRPr="00A50BCA">
        <w:rPr>
          <w:rFonts w:ascii="Times New Roman" w:hAnsi="Times New Roman" w:cs="Times New Roman"/>
        </w:rPr>
        <w:t xml:space="preserve"> am indebted to you all I really do love you all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love to appreciate and acknowledge friends who are now sisters to me HABIBAT OPEYEMI AJOKE and my beloved FATHIA OYINKANSOLA AJIUN </w:t>
      </w:r>
      <w:r w:rsidRPr="00A50BCA">
        <w:rPr>
          <w:rFonts w:ascii="Times New Roman" w:hAnsi="Times New Roman" w:cs="Times New Roman"/>
        </w:rPr>
        <w:lastRenderedPageBreak/>
        <w:t>thanking you both for your support both financially and emotionally throughout my academic session I love and cherish you both.</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My appreciation also goes to those who are not mentioned and has supported me financially and emotionally throughout my academic success I say a very big thank you to you all </w:t>
      </w:r>
    </w:p>
    <w:p w:rsidR="004A331E"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Last but not least,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believing in </w:t>
      </w:r>
      <w:proofErr w:type="gramStart"/>
      <w:r w:rsidRPr="00A50BCA">
        <w:rPr>
          <w:rFonts w:ascii="Times New Roman" w:hAnsi="Times New Roman" w:cs="Times New Roman"/>
        </w:rPr>
        <w:t>me ,</w:t>
      </w:r>
      <w:proofErr w:type="gramEnd"/>
      <w:r w:rsidRPr="00A50BCA">
        <w:rPr>
          <w:rFonts w:ascii="Times New Roman" w:hAnsi="Times New Roman" w:cs="Times New Roman"/>
        </w:rPr>
        <w:t xml:space="preserve">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doing all these hard work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having no days off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never quitting,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always being a giver and trying to give more than I receive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doing more right than wrong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just being me all the time</w:t>
      </w:r>
    </w:p>
    <w:p w:rsidR="004A331E" w:rsidRDefault="004A331E" w:rsidP="004A331E">
      <w:pPr>
        <w:spacing w:line="360" w:lineRule="auto"/>
        <w:rPr>
          <w:rFonts w:ascii="Times New Roman" w:hAnsi="Times New Roman" w:cs="Times New Roman"/>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Pr="009635D3" w:rsidRDefault="004A331E" w:rsidP="004A331E">
      <w:pPr>
        <w:spacing w:after="0" w:line="360" w:lineRule="auto"/>
        <w:jc w:val="center"/>
        <w:rPr>
          <w:rFonts w:ascii="Times New Roman" w:hAnsi="Times New Roman" w:cs="Times New Roman"/>
          <w:b/>
        </w:rPr>
      </w:pPr>
      <w:r w:rsidRPr="009635D3">
        <w:rPr>
          <w:rFonts w:ascii="Times New Roman" w:hAnsi="Times New Roman" w:cs="Times New Roman"/>
          <w:b/>
        </w:rPr>
        <w:lastRenderedPageBreak/>
        <w:t>TABLE OF CONTENTS</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iv</w:t>
      </w:r>
      <w:proofErr w:type="gramEnd"/>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p>
    <w:p w:rsidR="004A331E" w:rsidRDefault="004A331E" w:rsidP="004A331E">
      <w:pPr>
        <w:spacing w:after="0" w:line="360" w:lineRule="auto"/>
        <w:jc w:val="both"/>
        <w:rPr>
          <w:rFonts w:ascii="Times New Roman" w:hAnsi="Times New Roman" w:cs="Times New Roman"/>
        </w:rPr>
      </w:pP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A331E"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4.2 Effect of floor spreads on weight </w:t>
      </w:r>
      <w:proofErr w:type="gramStart"/>
      <w:r>
        <w:rPr>
          <w:rFonts w:ascii="Times New Roman" w:hAnsi="Times New Roman" w:cs="Times New Roman"/>
        </w:rPr>
        <w:t>Gain(</w:t>
      </w:r>
      <w:proofErr w:type="gramEnd"/>
      <w:r>
        <w:rPr>
          <w:rFonts w:ascii="Times New Roman" w:hAnsi="Times New Roman" w:cs="Times New Roman"/>
        </w:rPr>
        <w:t>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4A331E" w:rsidRPr="009635D3" w:rsidRDefault="004A331E" w:rsidP="004A331E">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Pr="009635D3" w:rsidRDefault="004A331E" w:rsidP="004A331E">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4A331E" w:rsidRDefault="004A331E" w:rsidP="004A331E">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4A331E" w:rsidRDefault="004A331E" w:rsidP="004A331E">
      <w:pPr>
        <w:rPr>
          <w:rFonts w:ascii="Times New Roman" w:hAnsi="Times New Roman" w:cs="Times New Roman"/>
          <w:i/>
          <w:iCs/>
        </w:rPr>
      </w:pPr>
    </w:p>
    <w:p w:rsidR="004A331E" w:rsidRDefault="004A331E" w:rsidP="004A331E"/>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rPr>
          <w:rFonts w:ascii="Times New Roman" w:hAnsi="Times New Roman" w:cs="Times New Roman"/>
          <w:b/>
        </w:rPr>
      </w:pPr>
    </w:p>
    <w:p w:rsidR="004A331E" w:rsidRPr="00724BED" w:rsidRDefault="004A331E" w:rsidP="004A331E">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4A331E" w:rsidRPr="00724BED" w:rsidRDefault="004A331E" w:rsidP="004A331E">
      <w:pPr>
        <w:spacing w:line="360" w:lineRule="auto"/>
        <w:rPr>
          <w:rFonts w:ascii="Times New Roman" w:hAnsi="Times New Roman" w:cs="Times New Roman"/>
        </w:rPr>
      </w:pPr>
      <w:r w:rsidRPr="00724BED">
        <w:rPr>
          <w:rFonts w:ascii="Times New Roman" w:hAnsi="Times New Roman" w:cs="Times New Roman"/>
          <w:b/>
        </w:rPr>
        <w:t>1.0 INTRODUCTION</w:t>
      </w:r>
    </w:p>
    <w:p w:rsidR="004A331E" w:rsidRPr="00724BED" w:rsidRDefault="004A331E" w:rsidP="004A331E">
      <w:pPr>
        <w:spacing w:line="360" w:lineRule="auto"/>
        <w:ind w:firstLine="374"/>
        <w:jc w:val="both"/>
        <w:rPr>
          <w:rFonts w:ascii="Times New Roman" w:hAnsi="Times New Roman" w:cs="Times New Roman"/>
        </w:rPr>
      </w:pPr>
      <w:r w:rsidRPr="00724BED">
        <w:rPr>
          <w:rFonts w:ascii="Times New Roman" w:hAnsi="Times New Roman" w:cs="Times New Roman"/>
        </w:rPr>
        <w:t>The poultry industry has in recent years occupied a leading position among agricultural industries 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4A331E" w:rsidRPr="00724BED" w:rsidRDefault="004A331E" w:rsidP="004A331E">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w:t>
      </w:r>
      <w:proofErr w:type="spellStart"/>
      <w:r w:rsidRPr="00724BED">
        <w:rPr>
          <w:rFonts w:ascii="Times New Roman" w:hAnsi="Times New Roman" w:cs="Times New Roman"/>
        </w:rPr>
        <w:t>Demirulus</w:t>
      </w:r>
      <w:proofErr w:type="spellEnd"/>
      <w:r w:rsidRPr="00724BED">
        <w:rPr>
          <w:rFonts w:ascii="Times New Roman" w:hAnsi="Times New Roman" w:cs="Times New Roman"/>
        </w:rPr>
        <w:t xml:space="preserve">, 2006).Various  types of  litter  materials  are used  in different countries. The  common types of  litter used  in poultry  houses  throughout the  world  are sawdust, rice husk, by  products,  wood  shavings, corn cobs, oat hulls, dried leaves, coffee husk (Rao, 1986).  In Southwestern Nigeria, wood shavings are easily obtained from sawmills at little or no cost and used as litter. The use of this material has been hinged purely on their availability and price, without any consideration for the comfort of the birds. Few  available  reports  on  the  effect  of  litter  on  the  performance  of  birds  are contradictory and showed a need for validation (Oliveira .1974). According to </w:t>
      </w: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(1999), types of litter had no significant effect on birds’ performance. Whereas </w:t>
      </w:r>
      <w:proofErr w:type="spellStart"/>
      <w:r w:rsidRPr="00724BED">
        <w:rPr>
          <w:rFonts w:ascii="Times New Roman" w:hAnsi="Times New Roman" w:cs="Times New Roman"/>
        </w:rPr>
        <w:t>Popolizio</w:t>
      </w:r>
      <w:proofErr w:type="spellEnd"/>
      <w:proofErr w:type="gramStart"/>
      <w:r w:rsidRPr="00724BED">
        <w:rPr>
          <w:rFonts w:ascii="Times New Roman" w:hAnsi="Times New Roman" w:cs="Times New Roman"/>
        </w:rPr>
        <w:t>.(</w:t>
      </w:r>
      <w:proofErr w:type="gramEnd"/>
      <w:r w:rsidRPr="00724BED">
        <w:rPr>
          <w:rFonts w:ascii="Times New Roman" w:hAnsi="Times New Roman" w:cs="Times New Roman"/>
        </w:rPr>
        <w:t xml:space="preserve">1979), </w:t>
      </w:r>
      <w:proofErr w:type="spellStart"/>
      <w:r w:rsidRPr="00724BED">
        <w:rPr>
          <w:rFonts w:ascii="Times New Roman" w:hAnsi="Times New Roman" w:cs="Times New Roman"/>
        </w:rPr>
        <w:t>Poyraz</w:t>
      </w:r>
      <w:proofErr w:type="spellEnd"/>
      <w:r w:rsidRPr="00724BED">
        <w:rPr>
          <w:rFonts w:ascii="Times New Roman" w:hAnsi="Times New Roman" w:cs="Times New Roman"/>
        </w:rPr>
        <w:t xml:space="preserve">.(1990)  and </w:t>
      </w: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and Chowdhury (1996) reported that rice  husk  was the best litter for broiler chickens.  Based on these  premise,  it becomes  imperative to  evaluate wood shaving  and other  locally available  litter materials in Nigeria such as sawdust ,rice husks, ground corn cobs and Bare  floor on the performance of broiler chickens.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w:t>
      </w: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.2017). Understanding how floor spreads influence brooding efficiency can lead to better management practices, reducing mortality and enhancing productivity (Muir, 2011).</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w:t>
      </w:r>
      <w:proofErr w:type="spellStart"/>
      <w:r w:rsidRPr="00724BED">
        <w:rPr>
          <w:rFonts w:ascii="Times New Roman" w:hAnsi="Times New Roman" w:cs="Times New Roman"/>
        </w:rPr>
        <w:t>Dawood</w:t>
      </w:r>
      <w:proofErr w:type="spellEnd"/>
      <w:r w:rsidRPr="00724BED">
        <w:rPr>
          <w:rFonts w:ascii="Times New Roman" w:hAnsi="Times New Roman" w:cs="Times New Roman"/>
        </w:rPr>
        <w:t>. 2019). Evaluating these parameters will offer insights into reducing health issues and improving overall flock vitality (</w:t>
      </w: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w:t>
      </w: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 2020). By analyzing the costs and benefits of different floor spreads, this study will provide practical recommendations for optimizing both production efficiency and economic outcomes.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4A331E" w:rsidRPr="00724BED" w:rsidRDefault="004A331E" w:rsidP="004A331E">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1.3. OBJECTIVE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3. Investigating the effects of various floor spreads on the health parameters of broiler chickens, including disease incidence and mortality rates.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w:t>
      </w:r>
      <w:proofErr w:type="gramStart"/>
      <w:r w:rsidRPr="00724BED">
        <w:rPr>
          <w:rFonts w:ascii="Times New Roman" w:hAnsi="Times New Roman" w:cs="Times New Roman"/>
        </w:rPr>
        <w:t>justify  the</w:t>
      </w:r>
      <w:proofErr w:type="gramEnd"/>
      <w:r w:rsidRPr="00724BED">
        <w:rPr>
          <w:rFonts w:ascii="Times New Roman" w:hAnsi="Times New Roman" w:cs="Times New Roman"/>
        </w:rPr>
        <w:t xml:space="preserv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w:t>
      </w:r>
      <w:proofErr w:type="spellStart"/>
      <w:r w:rsidRPr="00724BED">
        <w:rPr>
          <w:rFonts w:ascii="Times New Roman" w:hAnsi="Times New Roman" w:cs="Times New Roman"/>
        </w:rPr>
        <w:t>litterand</w:t>
      </w:r>
      <w:proofErr w:type="spellEnd"/>
      <w:r w:rsidRPr="00724BED">
        <w:rPr>
          <w:rFonts w:ascii="Times New Roman" w:hAnsi="Times New Roman" w:cs="Times New Roman"/>
        </w:rPr>
        <w:t xml:space="preserve"> this cause of Disease outbreaks, particularly those caused by parasites and bacteria, were common due to direct contact with feces and moisture accumulation (Smith et al., 2017).</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w:t>
      </w:r>
      <w:proofErr w:type="gramStart"/>
      <w:r w:rsidRPr="00724BED">
        <w:rPr>
          <w:rFonts w:ascii="Times New Roman" w:hAnsi="Times New Roman" w:cs="Times New Roman"/>
        </w:rPr>
        <w:t>chicks</w:t>
      </w:r>
      <w:proofErr w:type="gramEnd"/>
      <w:r w:rsidRPr="00724BED">
        <w:rPr>
          <w:rFonts w:ascii="Times New Roman" w:hAnsi="Times New Roman" w:cs="Times New Roman"/>
        </w:rPr>
        <w:t xml:space="preserve"> survival, more stable temperatures, and reduced disease (Atkins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roofErr w:type="gramStart"/>
      <w:r w:rsidRPr="00724BED">
        <w:rPr>
          <w:rFonts w:ascii="Times New Roman" w:hAnsi="Times New Roman" w:cs="Times New Roman"/>
        </w:rPr>
        <w:t>materials</w:t>
      </w:r>
      <w:proofErr w:type="gramEnd"/>
      <w:r w:rsidRPr="00724BED">
        <w:rPr>
          <w:rFonts w:ascii="Times New Roman" w:hAnsi="Times New Roman" w:cs="Times New Roman"/>
        </w:rPr>
        <w:t xml:space="preserve"> and their impact on:</w:t>
      </w:r>
    </w:p>
    <w:p w:rsidR="004A331E" w:rsidRPr="00724BED" w:rsidRDefault="004A331E" w:rsidP="004A331E">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lastRenderedPageBreak/>
        <w:t>Growth rate</w:t>
      </w:r>
    </w:p>
    <w:p w:rsidR="004A331E" w:rsidRPr="00724BED" w:rsidRDefault="004A331E" w:rsidP="004A331E">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4A331E" w:rsidRPr="00724BED" w:rsidRDefault="004A331E" w:rsidP="004A331E">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4A331E" w:rsidRPr="00724BED" w:rsidRDefault="004A331E" w:rsidP="004A331E">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4A331E" w:rsidRPr="00724BED" w:rsidRDefault="004A331E" w:rsidP="004A331E">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4A331E" w:rsidRPr="00724BED" w:rsidRDefault="004A331E" w:rsidP="004A331E">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4A331E" w:rsidRPr="00724BED" w:rsidRDefault="004A331E" w:rsidP="004A331E">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And in Recent </w:t>
      </w:r>
      <w:proofErr w:type="gramStart"/>
      <w:r w:rsidRPr="00724BED">
        <w:rPr>
          <w:rFonts w:ascii="Times New Roman" w:hAnsi="Times New Roman" w:cs="Times New Roman"/>
        </w:rPr>
        <w:t>years  increased</w:t>
      </w:r>
      <w:proofErr w:type="gramEnd"/>
      <w:r w:rsidRPr="00724BED">
        <w:rPr>
          <w:rFonts w:ascii="Times New Roman" w:hAnsi="Times New Roman" w:cs="Times New Roman"/>
        </w:rPr>
        <w:t xml:space="preserve"> have seen focus on:</w:t>
      </w:r>
    </w:p>
    <w:p w:rsidR="004A331E" w:rsidRPr="00724BED" w:rsidRDefault="004A331E" w:rsidP="004A331E">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4A331E" w:rsidRPr="00724BED" w:rsidRDefault="004A331E" w:rsidP="004A331E">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(Umar&amp; Musa, 2017).</w:t>
      </w:r>
    </w:p>
    <w:p w:rsidR="004A331E" w:rsidRPr="00724BED" w:rsidRDefault="004A331E" w:rsidP="004A331E">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4A331E" w:rsidRPr="00724BED" w:rsidRDefault="004A331E" w:rsidP="004A331E">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which provide affordable and effective alternatives to imported bedding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       Floor spread materials, also known as bedding or litter materials, serve several important functions in poultry houses. They help in moisture absorption, insulation, odor control, and waste management. An ideal floor spread material should be:</w:t>
      </w:r>
    </w:p>
    <w:p w:rsidR="004A331E" w:rsidRPr="00724BED" w:rsidRDefault="004A331E" w:rsidP="004A331E">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4A331E" w:rsidRPr="00724BED" w:rsidRDefault="004A331E" w:rsidP="004A331E">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4A331E" w:rsidRPr="00724BED" w:rsidRDefault="004A331E" w:rsidP="004A331E">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4A331E" w:rsidRPr="00724BED" w:rsidRDefault="004A331E" w:rsidP="004A331E">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4A331E" w:rsidRPr="00724BED" w:rsidRDefault="004A331E" w:rsidP="004A331E">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2.3.1 SAWDUST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w:t>
      </w:r>
      <w:proofErr w:type="spellStart"/>
      <w:r w:rsidRPr="00724BED">
        <w:rPr>
          <w:rFonts w:ascii="Times New Roman" w:hAnsi="Times New Roman" w:cs="Times New Roman"/>
        </w:rPr>
        <w:t>Olomu</w:t>
      </w:r>
      <w:proofErr w:type="spellEnd"/>
      <w:r w:rsidRPr="00724BED">
        <w:rPr>
          <w:rFonts w:ascii="Times New Roman" w:hAnsi="Times New Roman" w:cs="Times New Roman"/>
        </w:rPr>
        <w:t>, 2016).</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2.3.3 RICE HUSK</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rice-producing regions. Although less absorbent than saw dust, rice husk </w:t>
      </w:r>
      <w:r w:rsidRPr="00724BED">
        <w:rPr>
          <w:rFonts w:ascii="Times New Roman" w:hAnsi="Times New Roman" w:cs="Times New Roman"/>
        </w:rPr>
        <w:lastRenderedPageBreak/>
        <w:t>provides a good balance of insulation and airflow. It also supports microbial fermentation that helps in breaking down droppings, reducing ammonia build-up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Performance metrics such as feed conversion ratio and average daily gain are often lower on bare floors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4A331E" w:rsidRPr="00724BED" w:rsidRDefault="004A331E" w:rsidP="004A331E">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4A331E" w:rsidRPr="00724BED" w:rsidRDefault="004A331E" w:rsidP="004A331E">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4A331E" w:rsidRPr="00724BED" w:rsidRDefault="004A331E" w:rsidP="004A331E">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t>Reduced heat stress</w:t>
      </w:r>
    </w:p>
    <w:p w:rsidR="004A331E" w:rsidRPr="00724BED" w:rsidRDefault="004A331E" w:rsidP="004A331E">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2.5 FLOOR SPREAD AND GROWTH PERFORMANCE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4A331E" w:rsidRPr="00724BED" w:rsidRDefault="004A331E" w:rsidP="004A331E">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4A331E" w:rsidRPr="00724BED" w:rsidRDefault="004A331E" w:rsidP="004A331E">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4A331E" w:rsidRPr="00724BED" w:rsidRDefault="004A331E" w:rsidP="004A331E">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Broiler chicks raised on sawdust and wood shavings typically outperform those raised on rice husk or bare floors in terms of final live weight and FCR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w:t>
      </w:r>
      <w:proofErr w:type="spellStart"/>
      <w:r w:rsidRPr="00724BED">
        <w:rPr>
          <w:rFonts w:ascii="Times New Roman" w:hAnsi="Times New Roman" w:cs="Times New Roman"/>
        </w:rPr>
        <w:t>aspergillosis</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xml:space="preserve">, and </w:t>
      </w:r>
      <w:proofErr w:type="spellStart"/>
      <w:r w:rsidRPr="00724BED">
        <w:rPr>
          <w:rFonts w:ascii="Times New Roman" w:hAnsi="Times New Roman" w:cs="Times New Roman"/>
        </w:rPr>
        <w:t>pododermatitis</w:t>
      </w:r>
      <w:proofErr w:type="spellEnd"/>
      <w:r w:rsidRPr="00724BED">
        <w:rPr>
          <w:rFonts w:ascii="Times New Roman" w:hAnsi="Times New Roman" w:cs="Times New Roman"/>
        </w:rPr>
        <w:t>.</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proofErr w:type="gramStart"/>
      <w:r w:rsidRPr="00724BED">
        <w:rPr>
          <w:rFonts w:ascii="Times New Roman" w:hAnsi="Times New Roman" w:cs="Times New Roman"/>
        </w:rPr>
        <w:t>( Umar</w:t>
      </w:r>
      <w:proofErr w:type="gramEnd"/>
      <w:r w:rsidRPr="00724BED">
        <w:rPr>
          <w:rFonts w:ascii="Times New Roman" w:hAnsi="Times New Roman" w:cs="Times New Roman"/>
        </w:rPr>
        <w:t xml:space="preserve"> &amp; Musa, 2017).</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t>CHAPTER THREE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3.1 STUDY AREA</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      The research is carried out at Agricultural technology garden located in KWARA STATE POLYTECHNIC ILORIN, KWARA STATE.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4A331E" w:rsidRPr="00724BED" w:rsidRDefault="004A331E" w:rsidP="004A331E">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Pr>
          <w:rFonts w:ascii="Times New Roman" w:hAnsi="Times New Roman" w:cs="Times New Roman"/>
        </w:rPr>
        <w:t xml:space="preserve">, ground </w:t>
      </w:r>
      <w:r w:rsidRPr="00724BED">
        <w:rPr>
          <w:rFonts w:ascii="Times New Roman" w:hAnsi="Times New Roman" w:cs="Times New Roman"/>
        </w:rPr>
        <w:t>corn cob shaft, and bare floor. These floor materials were selected based on their availability and prior studies. The experiment is laid down in a completely randomized design (CRD) and replicated three times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4A331E" w:rsidRPr="00724BED" w:rsidRDefault="004A331E" w:rsidP="004A331E">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Pr="00724BED">
        <w:rPr>
          <w:rFonts w:ascii="Times New Roman" w:hAnsi="Times New Roman" w:cs="Times New Roman"/>
        </w:rPr>
        <w:t xml:space="preserve">) broilers chicks </w:t>
      </w:r>
      <w:r>
        <w:rPr>
          <w:rFonts w:ascii="Times New Roman" w:hAnsi="Times New Roman" w:cs="Times New Roman"/>
        </w:rPr>
        <w:t>was</w:t>
      </w:r>
      <w:r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4A331E" w:rsidRDefault="004A331E" w:rsidP="004A331E">
      <w:pPr>
        <w:spacing w:line="360" w:lineRule="auto"/>
        <w:ind w:firstLineChars="200" w:firstLine="480"/>
        <w:jc w:val="both"/>
        <w:rPr>
          <w:rFonts w:ascii="Times New Roman" w:hAnsi="Times New Roman" w:cs="Times New Roman"/>
        </w:rPr>
      </w:pPr>
      <w:r w:rsidRPr="00724BED">
        <w:rPr>
          <w:rFonts w:ascii="Times New Roman" w:hAnsi="Times New Roman" w:cs="Times New Roman"/>
        </w:rPr>
        <w:t xml:space="preserve">The design is include five (5) treatment Groups </w:t>
      </w:r>
      <w:proofErr w:type="spellStart"/>
      <w:r w:rsidRPr="00724BED">
        <w:rPr>
          <w:rFonts w:ascii="Times New Roman" w:hAnsi="Times New Roman" w:cs="Times New Roman"/>
        </w:rPr>
        <w:t>i.e</w:t>
      </w:r>
      <w:proofErr w:type="spellEnd"/>
      <w:r w:rsidRPr="00724BED">
        <w:rPr>
          <w:rFonts w:ascii="Times New Roman" w:hAnsi="Times New Roman" w:cs="Times New Roman"/>
        </w:rPr>
        <w:t xml:space="preserve"> the four floors spread and the bare floor (control)</w:t>
      </w:r>
      <w:r>
        <w:rPr>
          <w:rFonts w:ascii="Times New Roman" w:hAnsi="Times New Roman" w:cs="Times New Roman"/>
        </w:rPr>
        <w:t>.</w:t>
      </w:r>
    </w:p>
    <w:p w:rsidR="004A331E" w:rsidRPr="00724BED" w:rsidRDefault="004A331E" w:rsidP="004A331E">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r w:rsidRPr="00724BED">
        <w:rPr>
          <w:rFonts w:ascii="Times New Roman" w:hAnsi="Times New Roman" w:cs="Times New Roman"/>
        </w:rPr>
        <w:t>Those c</w:t>
      </w:r>
      <w:r>
        <w:rPr>
          <w:rFonts w:ascii="Times New Roman" w:hAnsi="Times New Roman" w:cs="Times New Roman"/>
        </w:rPr>
        <w:t>hicks was</w:t>
      </w:r>
      <w:r w:rsidRPr="00724BED">
        <w:rPr>
          <w:rFonts w:ascii="Times New Roman" w:hAnsi="Times New Roman" w:cs="Times New Roman"/>
        </w:rPr>
        <w:t xml:space="preserve"> randomly distributed into the experimental units</w:t>
      </w:r>
      <w:r>
        <w:rPr>
          <w:rFonts w:ascii="Times New Roman" w:hAnsi="Times New Roman" w:cs="Times New Roman"/>
        </w:rPr>
        <w:t>.</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Feeding: A nutritionally balanced starter diet formulated to standards is be provided ad libitum.</w:t>
      </w:r>
    </w:p>
    <w:p w:rsidR="004A331E" w:rsidRPr="00724BED" w:rsidRDefault="004A331E" w:rsidP="004A331E">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4A331E" w:rsidRPr="00724BED" w:rsidRDefault="004A331E" w:rsidP="004A331E">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 xml:space="preserve">Vaccination: Birds is vaccinated against castle Disease and Infectious </w:t>
      </w:r>
      <w:proofErr w:type="spellStart"/>
      <w:r w:rsidRPr="00724BED">
        <w:rPr>
          <w:rFonts w:ascii="Times New Roman" w:hAnsi="Times New Roman" w:cs="Times New Roman"/>
        </w:rPr>
        <w:t>Bursal</w:t>
      </w:r>
      <w:proofErr w:type="spellEnd"/>
      <w:r w:rsidRPr="00724BED">
        <w:rPr>
          <w:rFonts w:ascii="Times New Roman" w:hAnsi="Times New Roman" w:cs="Times New Roman"/>
        </w:rPr>
        <w:t xml:space="preserve"> Disease following</w:t>
      </w:r>
    </w:p>
    <w:p w:rsidR="004A331E" w:rsidRPr="00724BED" w:rsidRDefault="004A331E" w:rsidP="004A331E">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Biosecurity Measures: Strict hygiene protocols is implement to prevent disease outbreaks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 xml:space="preserve"> 3.5 Data collection</w:t>
      </w:r>
    </w:p>
    <w:p w:rsidR="004A331E" w:rsidRPr="00724BED" w:rsidRDefault="004A331E" w:rsidP="004A331E">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4A331E" w:rsidRPr="00724BED" w:rsidRDefault="004A331E" w:rsidP="004A331E">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lastRenderedPageBreak/>
        <w:t>CHAPTER FOUR</w:t>
      </w: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firstRow="1" w:lastRow="0" w:firstColumn="1" w:lastColumn="0" w:noHBand="0" w:noVBand="1"/>
      </w:tblPr>
      <w:tblGrid>
        <w:gridCol w:w="2173"/>
        <w:gridCol w:w="2173"/>
      </w:tblGrid>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7(a)</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 (b)</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1 (c)</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 (b)</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Pr>
                <w:rFonts w:ascii="Times New Roman" w:hAnsi="Times New Roman" w:cs="Times New Roman"/>
                <w:b/>
                <w:bCs/>
              </w:rPr>
              <w:t>Ground</w:t>
            </w:r>
            <w:r w:rsidRPr="00724BED">
              <w:rPr>
                <w:rFonts w:ascii="Times New Roman" w:hAnsi="Times New Roman" w:cs="Times New Roman"/>
                <w:b/>
                <w:bCs/>
              </w:rPr>
              <w:t xml:space="preserve"> Maize Cobs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 (a)</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82.0</w:t>
            </w:r>
          </w:p>
        </w:tc>
      </w:tr>
    </w:tbl>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Among the treatments, Wood Shave and Ground Maize Cobs recorded the highest average days (7 days each), and are grouped under “a”, indicating no significant difference between them. This implies that these materials were the most effective in prolonging the duration, possibly due to better aeration, moisture absorption, and microbial inhibition properties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Saw Dust and Rice Husk, grouped under “b”, </w:t>
      </w:r>
      <w:proofErr w:type="gramStart"/>
      <w:r w:rsidRPr="00724BED">
        <w:rPr>
          <w:rFonts w:ascii="Times New Roman" w:hAnsi="Times New Roman" w:cs="Times New Roman"/>
        </w:rPr>
        <w:t>showed</w:t>
      </w:r>
      <w:proofErr w:type="gramEnd"/>
      <w:r w:rsidRPr="00724BED">
        <w:rPr>
          <w:rFonts w:ascii="Times New Roman" w:hAnsi="Times New Roman" w:cs="Times New Roman"/>
        </w:rPr>
        <w:t xml:space="preserve"> moderate effectiveness with average durations of 5 and 4 days respectively. Though less effective than wood shave and maize </w:t>
      </w:r>
      <w:r w:rsidRPr="00724BED">
        <w:rPr>
          <w:rFonts w:ascii="Times New Roman" w:hAnsi="Times New Roman" w:cs="Times New Roman"/>
        </w:rPr>
        <w:lastRenderedPageBreak/>
        <w:t>cobs, these materials still provided better performance compared to the Control, which had the lowest mean value of 1 day and was grouped under “c”. This highlights the importance of using floor spread materials, as the absence of any spread (Control) significantly reduced the duration, potentially due to direct exposure to environmental stressors and rapid microbial activity.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grouping letters (a, b, c) reflect the results of a post-hoc comparison (e.g., </w:t>
      </w:r>
      <w:proofErr w:type="spellStart"/>
      <w:r w:rsidRPr="00724BED">
        <w:rPr>
          <w:rFonts w:ascii="Times New Roman" w:hAnsi="Times New Roman" w:cs="Times New Roman"/>
        </w:rPr>
        <w:t>Tukey’s</w:t>
      </w:r>
      <w:proofErr w:type="spellEnd"/>
      <w:r w:rsidRPr="00724BED">
        <w:rPr>
          <w:rFonts w:ascii="Times New Roman" w:hAnsi="Times New Roman" w:cs="Times New Roman"/>
        </w:rPr>
        <w:t xml:space="preserve"> HSD), demonstrating statistically significant differences (p &lt; 0.05) among the treatments.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These findings align with the work of </w:t>
      </w:r>
      <w:proofErr w:type="spellStart"/>
      <w:r w:rsidRPr="00724BED">
        <w:rPr>
          <w:rFonts w:ascii="Times New Roman" w:hAnsi="Times New Roman" w:cs="Times New Roman"/>
        </w:rPr>
        <w:t>Onu</w:t>
      </w:r>
      <w:proofErr w:type="spellEnd"/>
      <w:r w:rsidRPr="00724BED">
        <w:rPr>
          <w:rFonts w:ascii="Times New Roman" w:hAnsi="Times New Roman" w:cs="Times New Roman"/>
        </w:rPr>
        <w:t xml:space="preserve"> et al. (2017), who reported that organic floor bedding materials such as wood shavings and maize cobs improve litter quality and reduce bacterial load in poultry environments, thereby enhancing hygiene and extending usability.</w:t>
      </w:r>
    </w:p>
    <w:p w:rsidR="004A331E" w:rsidRPr="00724BED" w:rsidRDefault="004A331E" w:rsidP="004A331E">
      <w:pPr>
        <w:spacing w:line="360" w:lineRule="auto"/>
        <w:jc w:val="both"/>
        <w:rPr>
          <w:rFonts w:ascii="Times New Roman" w:hAnsi="Times New Roman" w:cs="Times New Roman"/>
          <w:b/>
          <w:bCs/>
        </w:rPr>
      </w:pPr>
      <w:proofErr w:type="gramStart"/>
      <w:r w:rsidRPr="00724BED">
        <w:rPr>
          <w:rFonts w:ascii="Times New Roman" w:hAnsi="Times New Roman" w:cs="Times New Roman"/>
          <w:b/>
          <w:bCs/>
        </w:rPr>
        <w:t>4.2  EFFECT</w:t>
      </w:r>
      <w:proofErr w:type="gramEnd"/>
      <w:r w:rsidRPr="00724BED">
        <w:rPr>
          <w:rFonts w:ascii="Times New Roman" w:hAnsi="Times New Roman" w:cs="Times New Roman"/>
          <w:b/>
          <w:bCs/>
        </w:rPr>
        <w:t xml:space="preserve"> OF FLOOR SPREADS ON WEIGHT GAIN (g)</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firstRow="1" w:lastRow="0" w:firstColumn="1" w:lastColumn="0" w:noHBand="0" w:noVBand="1"/>
      </w:tblPr>
      <w:tblGrid>
        <w:gridCol w:w="1741"/>
        <w:gridCol w:w="1630"/>
        <w:gridCol w:w="1630"/>
        <w:gridCol w:w="1630"/>
      </w:tblGrid>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796 (b)</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742 (c)</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810 (a)</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714 (d)</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699 (e)</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w:t>
      </w:r>
      <w:r w:rsidRPr="00724BED">
        <w:rPr>
          <w:rFonts w:ascii="Times New Roman" w:hAnsi="Times New Roman" w:cs="Times New Roman"/>
        </w:rPr>
        <w:lastRenderedPageBreak/>
        <w:t xml:space="preserve">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2017).</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 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 xml:space="preserve">was moderate (group b). The differences highlight the ability of specific bedding types to create a more conducive environment for bird growth, as supported by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w:t>
      </w:r>
      <w:proofErr w:type="gramStart"/>
      <w:r w:rsidRPr="00724BED">
        <w:rPr>
          <w:rFonts w:ascii="Times New Roman" w:hAnsi="Times New Roman" w:cs="Times New Roman"/>
          <w:b/>
          <w:bCs/>
        </w:rPr>
        <w:t>,group</w:t>
      </w:r>
      <w:proofErr w:type="gramEnd"/>
      <w:r w:rsidRPr="00724BED">
        <w:rPr>
          <w:rFonts w:ascii="Times New Roman" w:hAnsi="Times New Roman" w:cs="Times New Roman"/>
          <w:b/>
          <w:bCs/>
        </w:rPr>
        <w:t xml:space="preserve">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 conversely, the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These results corroborate the findings of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 and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 who reported that the use of appropriate organic bedding materials promotes bird comfort, reduces microbial activity in the litter, and supports better feed-to-weight gain efficiency</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CHAPTER FIVE</w:t>
      </w: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utilization and brooding performance.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 xml:space="preserve">. </w:t>
      </w:r>
      <w:proofErr w:type="gramStart"/>
      <w:r w:rsidRPr="00724BED">
        <w:rPr>
          <w:rFonts w:ascii="Times New Roman" w:hAnsi="Times New Roman" w:cs="Times New Roman"/>
          <w:b/>
          <w:bCs/>
        </w:rPr>
        <w:t>saw</w:t>
      </w:r>
      <w:proofErr w:type="gramEnd"/>
      <w:r w:rsidRPr="00724BED">
        <w:rPr>
          <w:rFonts w:ascii="Times New Roman" w:hAnsi="Times New Roman" w:cs="Times New Roman"/>
          <w:b/>
          <w:bCs/>
        </w:rPr>
        <w:t xml:space="preserve">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5.2 CONCLUSION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The type of floor spread material significantly influences brooding efficiency</w:t>
      </w:r>
      <w:r w:rsidRPr="00724BED">
        <w:rPr>
          <w:rFonts w:ascii="Times New Roman" w:hAnsi="Times New Roman" w:cs="Times New Roman"/>
        </w:rPr>
        <w:t>, as seen in the clean-out score and feed conversion results.</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5.3   RECOMMENDATIONS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Poultry farmers, especially during the brooding phase, should adopt the use of Ground Maize Cobs or wood </w:t>
      </w:r>
      <w:proofErr w:type="spellStart"/>
      <w:r w:rsidRPr="00724BED">
        <w:rPr>
          <w:rFonts w:ascii="Times New Roman" w:hAnsi="Times New Roman" w:cs="Times New Roman"/>
          <w:b/>
          <w:bCs/>
        </w:rPr>
        <w:t>shave</w:t>
      </w:r>
      <w:r w:rsidRPr="00724BED">
        <w:rPr>
          <w:rFonts w:ascii="Times New Roman" w:hAnsi="Times New Roman" w:cs="Times New Roman"/>
        </w:rPr>
        <w:t>as</w:t>
      </w:r>
      <w:proofErr w:type="spellEnd"/>
      <w:r w:rsidRPr="00724BED">
        <w:rPr>
          <w:rFonts w:ascii="Times New Roman" w:hAnsi="Times New Roman" w:cs="Times New Roman"/>
        </w:rPr>
        <w:t xml:space="preserve"> bedding materials due to their superior performance in maintaining dry litter </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ind w:left="720" w:hanging="720"/>
        <w:jc w:val="both"/>
        <w:rPr>
          <w:rFonts w:ascii="Times New Roman" w:hAnsi="Times New Roman" w:cs="Times New Roman"/>
          <w:b/>
        </w:rPr>
      </w:pPr>
      <w:r w:rsidRPr="00724BED">
        <w:rPr>
          <w:rFonts w:ascii="Times New Roman" w:hAnsi="Times New Roman" w:cs="Times New Roman"/>
          <w:b/>
        </w:rPr>
        <w:t>REFERENCES</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Adene</w:t>
      </w:r>
      <w:proofErr w:type="spellEnd"/>
      <w:r w:rsidRPr="00724BED">
        <w:rPr>
          <w:rFonts w:ascii="Times New Roman" w:hAnsi="Times New Roman" w:cs="Times New Roman"/>
        </w:rPr>
        <w:t>, D. F., &amp;</w:t>
      </w:r>
      <w:proofErr w:type="spellStart"/>
      <w:r w:rsidRPr="00724BED">
        <w:rPr>
          <w:rFonts w:ascii="Times New Roman" w:hAnsi="Times New Roman" w:cs="Times New Roman"/>
        </w:rPr>
        <w:t>Oguntade</w:t>
      </w:r>
      <w:proofErr w:type="spellEnd"/>
      <w:r w:rsidRPr="00724BED">
        <w:rPr>
          <w:rFonts w:ascii="Times New Roman" w:hAnsi="Times New Roman" w:cs="Times New Roman"/>
        </w:rPr>
        <w:t xml:space="preserve">, A. E. (2008). The Structure and Importance of the Commercial and Village Based Poultry Industry in Nigeria. FAO Consultancy </w:t>
      </w:r>
      <w:proofErr w:type="spellStart"/>
      <w:r w:rsidRPr="00724BED">
        <w:rPr>
          <w:rFonts w:ascii="Times New Roman" w:hAnsi="Times New Roman" w:cs="Times New Roman"/>
        </w:rPr>
        <w:t>Report.Food</w:t>
      </w:r>
      <w:proofErr w:type="spellEnd"/>
      <w:r w:rsidRPr="00724BED">
        <w:rPr>
          <w:rFonts w:ascii="Times New Roman" w:hAnsi="Times New Roman" w:cs="Times New Roman"/>
        </w:rPr>
        <w:t xml:space="preserve"> and Agriculture Organization of the United Nations.</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Abdullahi</w:t>
      </w:r>
      <w:proofErr w:type="spellEnd"/>
      <w:r w:rsidRPr="00724BED">
        <w:rPr>
          <w:rFonts w:ascii="Times New Roman" w:hAnsi="Times New Roman" w:cs="Times New Roman"/>
        </w:rPr>
        <w:t>, Y. A., Bello, M. B., &amp;</w:t>
      </w:r>
      <w:proofErr w:type="spellStart"/>
      <w:r w:rsidRPr="00724BED">
        <w:rPr>
          <w:rFonts w:ascii="Times New Roman" w:hAnsi="Times New Roman" w:cs="Times New Roman"/>
        </w:rPr>
        <w:t>Dogo</w:t>
      </w:r>
      <w:proofErr w:type="spellEnd"/>
      <w:r w:rsidRPr="00724BED">
        <w:rPr>
          <w:rFonts w:ascii="Times New Roman" w:hAnsi="Times New Roman" w:cs="Times New Roman"/>
        </w:rPr>
        <w:t>, A. G. (2015).Effect of different bedding materials on the performance and carcass characteristics of broiler chickens. International Journal of Poultry Science, 14(7), 387–390.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Atkins, K. L., Johnson, C. R., &amp; Cole, M. N. (2018). Influence of litter type on broiler performance and footpad health. Journal of Applied Poultry Research, 27(3), 452–460.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Ibrahim, H., </w:t>
      </w:r>
      <w:proofErr w:type="spellStart"/>
      <w:r w:rsidRPr="00724BED">
        <w:rPr>
          <w:rFonts w:ascii="Times New Roman" w:hAnsi="Times New Roman" w:cs="Times New Roman"/>
        </w:rPr>
        <w:t>Abdulkadir</w:t>
      </w:r>
      <w:proofErr w:type="spellEnd"/>
      <w:r w:rsidRPr="00724BED">
        <w:rPr>
          <w:rFonts w:ascii="Times New Roman" w:hAnsi="Times New Roman" w:cs="Times New Roman"/>
        </w:rPr>
        <w:t>, A., &amp; Musa, U. (2019).Utilization of ground corn cobs as litter material for broiler chicks. Nigerian Journal of Animal Production, 46(1), 123–129.</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w:t>
      </w:r>
      <w:proofErr w:type="spellStart"/>
      <w:r w:rsidRPr="00724BED">
        <w:rPr>
          <w:rFonts w:ascii="Times New Roman" w:hAnsi="Times New Roman" w:cs="Times New Roman"/>
        </w:rPr>
        <w:t>Kurek</w:t>
      </w:r>
      <w:proofErr w:type="spellEnd"/>
      <w:r w:rsidRPr="00724BED">
        <w:rPr>
          <w:rFonts w:ascii="Times New Roman" w:hAnsi="Times New Roman" w:cs="Times New Roman"/>
        </w:rPr>
        <w:t>, D. R. (2021).Impact of bedding material on brooding environment and chick welfare. Poultry Science Journal, 100(5), 235–241.</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F. O., </w:t>
      </w:r>
      <w:proofErr w:type="spellStart"/>
      <w:r w:rsidRPr="00724BED">
        <w:rPr>
          <w:rFonts w:ascii="Times New Roman" w:hAnsi="Times New Roman" w:cs="Times New Roman"/>
        </w:rPr>
        <w:t>Akinwale</w:t>
      </w:r>
      <w:proofErr w:type="spellEnd"/>
      <w:r w:rsidRPr="00724BED">
        <w:rPr>
          <w:rFonts w:ascii="Times New Roman" w:hAnsi="Times New Roman" w:cs="Times New Roman"/>
        </w:rPr>
        <w:t>, M. O., &amp;</w:t>
      </w:r>
      <w:proofErr w:type="spellStart"/>
      <w:r w:rsidRPr="00724BED">
        <w:rPr>
          <w:rFonts w:ascii="Times New Roman" w:hAnsi="Times New Roman" w:cs="Times New Roman"/>
        </w:rPr>
        <w:t>Adeyemi</w:t>
      </w:r>
      <w:proofErr w:type="spellEnd"/>
      <w:r w:rsidRPr="00724BED">
        <w:rPr>
          <w:rFonts w:ascii="Times New Roman" w:hAnsi="Times New Roman" w:cs="Times New Roman"/>
        </w:rPr>
        <w:t>, T. A. (2020).Comparative effects of rice husk and sawdust on the performance of broiler chickens. Nigerian Poultry Science Journal, 17(2), 105–112.</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Olomu</w:t>
      </w:r>
      <w:proofErr w:type="spellEnd"/>
      <w:r w:rsidRPr="00724BED">
        <w:rPr>
          <w:rFonts w:ascii="Times New Roman" w:hAnsi="Times New Roman" w:cs="Times New Roman"/>
        </w:rPr>
        <w:t xml:space="preserve">, J. M. (2016). </w:t>
      </w:r>
      <w:proofErr w:type="spellStart"/>
      <w:r w:rsidRPr="00724BED">
        <w:rPr>
          <w:rFonts w:ascii="Times New Roman" w:hAnsi="Times New Roman" w:cs="Times New Roman"/>
        </w:rPr>
        <w:t>Monogastric</w:t>
      </w:r>
      <w:proofErr w:type="spellEnd"/>
      <w:r w:rsidRPr="00724BED">
        <w:rPr>
          <w:rFonts w:ascii="Times New Roman" w:hAnsi="Times New Roman" w:cs="Times New Roman"/>
        </w:rPr>
        <w:t xml:space="preserve"> Animal Nutrition: Principles and Practice (2nd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Benin City: </w:t>
      </w:r>
      <w:proofErr w:type="spellStart"/>
      <w:r w:rsidRPr="00724BED">
        <w:rPr>
          <w:rFonts w:ascii="Times New Roman" w:hAnsi="Times New Roman" w:cs="Times New Roman"/>
        </w:rPr>
        <w:t>Jachem</w:t>
      </w:r>
      <w:proofErr w:type="spellEnd"/>
      <w:r w:rsidRPr="00724BED">
        <w:rPr>
          <w:rFonts w:ascii="Times New Roman" w:hAnsi="Times New Roman" w:cs="Times New Roman"/>
        </w:rPr>
        <w:t xml:space="preserve"> Publishers.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 B. A., George, F. O., &amp;</w:t>
      </w:r>
      <w:proofErr w:type="spellStart"/>
      <w:r w:rsidRPr="00724BED">
        <w:rPr>
          <w:rFonts w:ascii="Times New Roman" w:hAnsi="Times New Roman" w:cs="Times New Roman"/>
        </w:rPr>
        <w:t>Ajayi</w:t>
      </w:r>
      <w:proofErr w:type="spellEnd"/>
      <w:r w:rsidRPr="00724BED">
        <w:rPr>
          <w:rFonts w:ascii="Times New Roman" w:hAnsi="Times New Roman" w:cs="Times New Roman"/>
        </w:rPr>
        <w:t>, A. B. (2017). Sawdust quality and its effect on litter performance and broiler growth parameters. Livestock Research for Rural Development, 29(6), Article #111.</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Umar, A. M., &amp; Musa, A. A. (2017).Economic evaluation of litter materials in broiler production in semi-arid areas. Nigerian Journal of Animal Science and Production, 44(1), 89–96.</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 xml:space="preserve">North, M. O., &amp; Bell, D. D. (1990). Commercial Chicken Production Manual (4th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New York: Van </w:t>
      </w:r>
      <w:proofErr w:type="spellStart"/>
      <w:r w:rsidRPr="00724BED">
        <w:rPr>
          <w:rFonts w:ascii="Times New Roman" w:hAnsi="Times New Roman" w:cs="Times New Roman"/>
        </w:rPr>
        <w:t>Nostrand</w:t>
      </w:r>
      <w:proofErr w:type="spellEnd"/>
      <w:r w:rsidRPr="00724BED">
        <w:rPr>
          <w:rFonts w:ascii="Times New Roman" w:hAnsi="Times New Roman" w:cs="Times New Roman"/>
        </w:rPr>
        <w:t xml:space="preserve"> Reinhold.</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FAO</w:t>
      </w:r>
      <w:proofErr w:type="gramStart"/>
      <w:r w:rsidRPr="00724BED">
        <w:rPr>
          <w:rFonts w:ascii="Times New Roman" w:hAnsi="Times New Roman" w:cs="Times New Roman"/>
        </w:rPr>
        <w:t>.(</w:t>
      </w:r>
      <w:proofErr w:type="gramEnd"/>
      <w:r w:rsidRPr="00724BED">
        <w:rPr>
          <w:rFonts w:ascii="Times New Roman" w:hAnsi="Times New Roman" w:cs="Times New Roman"/>
        </w:rPr>
        <w:t xml:space="preserve">2010). Small-scale poultry </w:t>
      </w:r>
      <w:proofErr w:type="spellStart"/>
      <w:r w:rsidRPr="00724BED">
        <w:rPr>
          <w:rFonts w:ascii="Times New Roman" w:hAnsi="Times New Roman" w:cs="Times New Roman"/>
        </w:rPr>
        <w:t>production.FAO</w:t>
      </w:r>
      <w:proofErr w:type="spellEnd"/>
      <w:r w:rsidRPr="00724BED">
        <w:rPr>
          <w:rFonts w:ascii="Times New Roman" w:hAnsi="Times New Roman" w:cs="Times New Roman"/>
        </w:rPr>
        <w:t xml:space="preserve"> Animal Production and Health Manual No. 1.Food and Agriculture Organization of the United Nations.</w:t>
      </w:r>
    </w:p>
    <w:p w:rsidR="004A331E" w:rsidRPr="00724BED" w:rsidRDefault="004A331E" w:rsidP="004A331E">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ferences</w:t>
      </w:r>
      <w:proofErr w:type="spellEnd"/>
      <w:proofErr w:type="gramEnd"/>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Abdullahi</w:t>
      </w:r>
      <w:proofErr w:type="gramStart"/>
      <w:r w:rsidRPr="00724BED">
        <w:rPr>
          <w:rFonts w:ascii="Times New Roman" w:hAnsi="Times New Roman" w:cs="Times New Roman"/>
        </w:rPr>
        <w:t>,Y</w:t>
      </w:r>
      <w:proofErr w:type="gramEnd"/>
      <w:r w:rsidRPr="00724BED">
        <w:rPr>
          <w:rFonts w:ascii="Times New Roman" w:hAnsi="Times New Roman" w:cs="Times New Roman"/>
        </w:rPr>
        <w:t>.,Musa,U.,&amp;Ibrahim,A.(2015).Effectofdifferentlittermaterialsonperformanceandwelfareofbroilerchickens.NigerianJournalofAnimalScience,17(2),45–52.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Adene</w:t>
      </w:r>
      <w:proofErr w:type="gramStart"/>
      <w:r w:rsidRPr="00724BED">
        <w:rPr>
          <w:rFonts w:ascii="Times New Roman" w:hAnsi="Times New Roman" w:cs="Times New Roman"/>
        </w:rPr>
        <w:t>,D.F</w:t>
      </w:r>
      <w:proofErr w:type="gramEnd"/>
      <w:r w:rsidRPr="00724BED">
        <w:rPr>
          <w:rFonts w:ascii="Times New Roman" w:hAnsi="Times New Roman" w:cs="Times New Roman"/>
        </w:rPr>
        <w:t>.,&amp;Oguntade,A.E.(2008).ThestructureandimportanceofthecommercialandruralpoultryindustryinNigeria.FAOPoultrySectorCountryReview.</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Atkins</w:t>
      </w:r>
      <w:proofErr w:type="gramStart"/>
      <w:r w:rsidRPr="00724BED">
        <w:rPr>
          <w:rFonts w:ascii="Times New Roman" w:hAnsi="Times New Roman" w:cs="Times New Roman"/>
        </w:rPr>
        <w:t>,J.L</w:t>
      </w:r>
      <w:proofErr w:type="gramEnd"/>
      <w:r w:rsidRPr="00724BED">
        <w:rPr>
          <w:rFonts w:ascii="Times New Roman" w:hAnsi="Times New Roman" w:cs="Times New Roman"/>
        </w:rPr>
        <w:t>.,Morrison,D.,&amp;Smith,C.(2018).Beddingmaterialsandbroilerperformance:Areview.PoultryScienceInternational,97(4),1025–1032.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Ibrahim</w:t>
      </w:r>
      <w:proofErr w:type="gramStart"/>
      <w:r w:rsidRPr="00724BED">
        <w:rPr>
          <w:rFonts w:ascii="Times New Roman" w:hAnsi="Times New Roman" w:cs="Times New Roman"/>
        </w:rPr>
        <w:t>,S</w:t>
      </w:r>
      <w:proofErr w:type="gramEnd"/>
      <w:r w:rsidRPr="00724BED">
        <w:rPr>
          <w:rFonts w:ascii="Times New Roman" w:hAnsi="Times New Roman" w:cs="Times New Roman"/>
        </w:rPr>
        <w:t>.,Musa,J.,&amp;Lawal,R.(2019).Useofcorncobsasbeddingmaterialforbroilerchicks:Performanceandmicrobialload.TropicalAgricultureResearch,31(1),12–18.</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Johnson</w:t>
      </w:r>
      <w:proofErr w:type="gramStart"/>
      <w:r w:rsidRPr="00724BED">
        <w:rPr>
          <w:rFonts w:ascii="Times New Roman" w:hAnsi="Times New Roman" w:cs="Times New Roman"/>
        </w:rPr>
        <w:t>,H.M</w:t>
      </w:r>
      <w:proofErr w:type="gramEnd"/>
      <w:r w:rsidRPr="00724BED">
        <w:rPr>
          <w:rFonts w:ascii="Times New Roman" w:hAnsi="Times New Roman" w:cs="Times New Roman"/>
        </w:rPr>
        <w:t>.,Chukwu,G.C.,&amp;Bello,A.M.(2021).Impactoffloorbeddingonammoniaemissionsandbroilerwelfare.JournalofPoultryResearchandInnovation,29(3),60–67.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Olomu</w:t>
      </w:r>
      <w:proofErr w:type="gramStart"/>
      <w:r w:rsidRPr="00724BED">
        <w:rPr>
          <w:rFonts w:ascii="Times New Roman" w:hAnsi="Times New Roman" w:cs="Times New Roman"/>
        </w:rPr>
        <w:t>,J.M</w:t>
      </w:r>
      <w:proofErr w:type="gramEnd"/>
      <w:r w:rsidRPr="00724BED">
        <w:rPr>
          <w:rFonts w:ascii="Times New Roman" w:hAnsi="Times New Roman" w:cs="Times New Roman"/>
        </w:rPr>
        <w:t>.(2016).MonogastricAnimalNutrition:PrinciplesandPractice.BeninCity:JachemPublishers.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w:t>
      </w:r>
      <w:proofErr w:type="gramStart"/>
      <w:r w:rsidRPr="00724BED">
        <w:rPr>
          <w:rFonts w:ascii="Times New Roman" w:hAnsi="Times New Roman" w:cs="Times New Roman"/>
        </w:rPr>
        <w:t>,B</w:t>
      </w:r>
      <w:proofErr w:type="gramEnd"/>
      <w:r w:rsidRPr="00724BED">
        <w:rPr>
          <w:rFonts w:ascii="Times New Roman" w:hAnsi="Times New Roman" w:cs="Times New Roman"/>
        </w:rPr>
        <w:t>.,James,D.,&amp;Allen,L.(2017).Littermaterialsandbroilerhealth:Comparativeoutcomes.PoultryEnvironmentReview,44(2),78–84.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Umar</w:t>
      </w:r>
      <w:proofErr w:type="gramStart"/>
      <w:r w:rsidRPr="00724BED">
        <w:rPr>
          <w:rFonts w:ascii="Times New Roman" w:hAnsi="Times New Roman" w:cs="Times New Roman"/>
        </w:rPr>
        <w:t>,I.M</w:t>
      </w:r>
      <w:proofErr w:type="gramEnd"/>
      <w:r w:rsidRPr="00724BED">
        <w:rPr>
          <w:rFonts w:ascii="Times New Roman" w:hAnsi="Times New Roman" w:cs="Times New Roman"/>
        </w:rPr>
        <w:t>.,&amp;Musa,A.A.(2017).Cost-effectivenessoflocallittermaterialsinbroilerproduction.AfricanJournalofAgriculturalEconomics,15(3),134–140.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t>
      </w:r>
      <w:proofErr w:type="spellStart"/>
      <w:r w:rsidRPr="00724BED">
        <w:rPr>
          <w:rFonts w:ascii="Times New Roman" w:hAnsi="Times New Roman" w:cs="Times New Roman"/>
        </w:rPr>
        <w:t>Wickraramasinghe</w:t>
      </w:r>
      <w:proofErr w:type="spellEnd"/>
      <w:r w:rsidRPr="00724BED">
        <w:rPr>
          <w:rFonts w:ascii="Times New Roman" w:hAnsi="Times New Roman" w:cs="Times New Roman"/>
        </w:rPr>
        <w:t xml:space="preserve">, K.P. (2007).The use of refused tea as litter material for broiler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Chickens.Poultry</w:t>
      </w:r>
      <w:proofErr w:type="spellEnd"/>
      <w:r w:rsidRPr="00724BED">
        <w:rPr>
          <w:rFonts w:ascii="Times New Roman" w:hAnsi="Times New Roman" w:cs="Times New Roman"/>
        </w:rPr>
        <w:t xml:space="preserve"> Science, 86:968–972.</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H.A, </w:t>
      </w:r>
      <w:proofErr w:type="spellStart"/>
      <w:r w:rsidRPr="00724BED">
        <w:rPr>
          <w:rFonts w:ascii="Times New Roman" w:hAnsi="Times New Roman" w:cs="Times New Roman"/>
        </w:rPr>
        <w:t>Adekunmi</w:t>
      </w:r>
      <w:proofErr w:type="spellEnd"/>
      <w:r w:rsidRPr="00724BED">
        <w:rPr>
          <w:rFonts w:ascii="Times New Roman" w:hAnsi="Times New Roman" w:cs="Times New Roman"/>
        </w:rPr>
        <w:t xml:space="preserve">, A.A. and </w:t>
      </w:r>
      <w:proofErr w:type="spellStart"/>
      <w:r w:rsidRPr="00724BED">
        <w:rPr>
          <w:rFonts w:ascii="Times New Roman" w:hAnsi="Times New Roman" w:cs="Times New Roman"/>
        </w:rPr>
        <w:t>Adebowale</w:t>
      </w:r>
      <w:proofErr w:type="spellEnd"/>
      <w:r w:rsidRPr="00724BED">
        <w:rPr>
          <w:rFonts w:ascii="Times New Roman" w:hAnsi="Times New Roman" w:cs="Times New Roman"/>
        </w:rPr>
        <w:t xml:space="preserve">, O.J. (1999). Comparative Performance of Broiler chickens reared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On different litter materials. Tropical Animal Production Investigations, 2: 135 – 141.</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Alhamad</w:t>
      </w:r>
      <w:proofErr w:type="spellEnd"/>
      <w:r w:rsidRPr="00724BED">
        <w:rPr>
          <w:rFonts w:ascii="Times New Roman" w:hAnsi="Times New Roman" w:cs="Times New Roman"/>
        </w:rPr>
        <w:t>, M. N. (2017). Brooding management and early chick development. Journal of Applied Poultry Research,</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M. and Chowdhury, S.D. (1996).Use of four types litter for rearing broilers. British Poultry Science,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BABATUNDE, G.M. (1998). The presidential task force on alternative feed resources: Challenges and way forward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De Avila, V.S., de Oliveira, U., de </w:t>
      </w:r>
      <w:proofErr w:type="spellStart"/>
      <w:r w:rsidRPr="00724BED">
        <w:rPr>
          <w:rFonts w:ascii="Times New Roman" w:hAnsi="Times New Roman" w:cs="Times New Roman"/>
        </w:rPr>
        <w:t>Figueiredo</w:t>
      </w:r>
      <w:proofErr w:type="spellEnd"/>
      <w:r w:rsidRPr="00724BED">
        <w:rPr>
          <w:rFonts w:ascii="Times New Roman" w:hAnsi="Times New Roman" w:cs="Times New Roman"/>
        </w:rPr>
        <w:t>, E.A.P., Costa, C.A.F., Abreu, V.M.N. and Rosa, P.S., (2008).</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Alternative material to replace wood shavings as broiler litter. Rev. Bras. </w:t>
      </w:r>
      <w:proofErr w:type="spellStart"/>
      <w:proofErr w:type="gramStart"/>
      <w:r w:rsidRPr="00724BED">
        <w:rPr>
          <w:rFonts w:ascii="Times New Roman" w:hAnsi="Times New Roman" w:cs="Times New Roman"/>
        </w:rPr>
        <w:t>Zootecn</w:t>
      </w:r>
      <w:proofErr w:type="spellEnd"/>
      <w:r w:rsidRPr="00724BED">
        <w:rPr>
          <w:rFonts w:ascii="Times New Roman" w:hAnsi="Times New Roman" w:cs="Times New Roman"/>
        </w:rPr>
        <w:t>.,</w:t>
      </w:r>
      <w:proofErr w:type="gramEnd"/>
      <w:r w:rsidRPr="00724BED">
        <w:rPr>
          <w:rFonts w:ascii="Times New Roman" w:hAnsi="Times New Roman" w:cs="Times New Roman"/>
        </w:rPr>
        <w:t xml:space="preserve"> 37: 273–277.</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M. (2018).Floor material and poultry health management. Livestock Science,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Dawood</w:t>
      </w:r>
      <w:proofErr w:type="spellEnd"/>
      <w:r w:rsidRPr="00724BED">
        <w:rPr>
          <w:rFonts w:ascii="Times New Roman" w:hAnsi="Times New Roman" w:cs="Times New Roman"/>
        </w:rPr>
        <w:t>, M. A. O. (2019). Environmental factors affecting poultry health and growth. Poultry Science, 98(5), 1933-1944.</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Demirulus</w:t>
      </w:r>
      <w:proofErr w:type="spellEnd"/>
      <w:r w:rsidRPr="00724BED">
        <w:rPr>
          <w:rFonts w:ascii="Times New Roman" w:hAnsi="Times New Roman" w:cs="Times New Roman"/>
        </w:rPr>
        <w:t xml:space="preserve">, M. (2006).The effect of litter type and litter thickness on broiler carcass traits. International Journal of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M. </w:t>
      </w:r>
      <w:proofErr w:type="spellStart"/>
      <w:r w:rsidRPr="00724BED">
        <w:rPr>
          <w:rFonts w:ascii="Times New Roman" w:hAnsi="Times New Roman" w:cs="Times New Roman"/>
        </w:rPr>
        <w:t>S.l</w:t>
      </w:r>
      <w:proofErr w:type="spellEnd"/>
      <w:r w:rsidRPr="00724BED">
        <w:rPr>
          <w:rFonts w:ascii="Times New Roman" w:hAnsi="Times New Roman" w:cs="Times New Roman"/>
        </w:rPr>
        <w:t>. (</w:t>
      </w:r>
      <w:proofErr w:type="gramStart"/>
      <w:r w:rsidRPr="00724BED">
        <w:rPr>
          <w:rFonts w:ascii="Times New Roman" w:hAnsi="Times New Roman" w:cs="Times New Roman"/>
        </w:rPr>
        <w:t>2020 )</w:t>
      </w:r>
      <w:proofErr w:type="spellStart"/>
      <w:r w:rsidRPr="00724BED">
        <w:rPr>
          <w:rFonts w:ascii="Times New Roman" w:hAnsi="Times New Roman" w:cs="Times New Roman"/>
        </w:rPr>
        <w:t>Aro</w:t>
      </w:r>
      <w:proofErr w:type="spellEnd"/>
      <w:proofErr w:type="gramEnd"/>
      <w:r w:rsidRPr="00724BED">
        <w:rPr>
          <w:rFonts w:ascii="Times New Roman" w:hAnsi="Times New Roman" w:cs="Times New Roman"/>
        </w:rPr>
        <w:t xml:space="preserve">, S.O., </w:t>
      </w:r>
      <w:proofErr w:type="spellStart"/>
      <w:r w:rsidRPr="00724BED">
        <w:rPr>
          <w:rFonts w:ascii="Times New Roman" w:hAnsi="Times New Roman" w:cs="Times New Roman"/>
        </w:rPr>
        <w:t>Aletor</w:t>
      </w:r>
      <w:proofErr w:type="spellEnd"/>
      <w:r w:rsidRPr="00724BED">
        <w:rPr>
          <w:rFonts w:ascii="Times New Roman" w:hAnsi="Times New Roman" w:cs="Times New Roman"/>
        </w:rPr>
        <w:t xml:space="preserve">, V.A., </w:t>
      </w:r>
      <w:proofErr w:type="spellStart"/>
      <w:r w:rsidRPr="00724BED">
        <w:rPr>
          <w:rFonts w:ascii="Times New Roman" w:hAnsi="Times New Roman" w:cs="Times New Roman"/>
        </w:rPr>
        <w:t>Tewe</w:t>
      </w:r>
      <w:proofErr w:type="spellEnd"/>
      <w:r w:rsidRPr="00724BED">
        <w:rPr>
          <w:rFonts w:ascii="Times New Roman" w:hAnsi="Times New Roman" w:cs="Times New Roman"/>
        </w:rPr>
        <w:t xml:space="preserve">, O.O., </w:t>
      </w:r>
      <w:proofErr w:type="spellStart"/>
      <w:r w:rsidRPr="00724BED">
        <w:rPr>
          <w:rFonts w:ascii="Times New Roman" w:hAnsi="Times New Roman" w:cs="Times New Roman"/>
        </w:rPr>
        <w:t>Fajemisin</w:t>
      </w:r>
      <w:proofErr w:type="spellEnd"/>
      <w:r w:rsidRPr="00724BED">
        <w:rPr>
          <w:rFonts w:ascii="Times New Roman" w:hAnsi="Times New Roman" w:cs="Times New Roman"/>
        </w:rPr>
        <w:t xml:space="preserve">, A.N., </w:t>
      </w:r>
      <w:proofErr w:type="spellStart"/>
      <w:r w:rsidRPr="00724BED">
        <w:rPr>
          <w:rFonts w:ascii="Times New Roman" w:hAnsi="Times New Roman" w:cs="Times New Roman"/>
        </w:rPr>
        <w:t>Usifo</w:t>
      </w:r>
      <w:proofErr w:type="spellEnd"/>
      <w:r w:rsidRPr="00724BED">
        <w:rPr>
          <w:rFonts w:ascii="Times New Roman" w:hAnsi="Times New Roman" w:cs="Times New Roman"/>
        </w:rPr>
        <w:t>, B. P</w:t>
      </w:r>
    </w:p>
    <w:p w:rsidR="004A331E" w:rsidRPr="00724BED" w:rsidRDefault="004A331E" w:rsidP="004A331E">
      <w:pPr>
        <w:spacing w:line="360" w:lineRule="auto"/>
        <w:ind w:left="720" w:hanging="720"/>
        <w:jc w:val="both"/>
        <w:rPr>
          <w:rFonts w:ascii="Times New Roman" w:hAnsi="Times New Roman" w:cs="Times New Roman"/>
        </w:rPr>
      </w:pP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4thAnnual Conference of School of Agricultural Technology hold at the </w:t>
      </w:r>
      <w:proofErr w:type="spellStart"/>
      <w:r w:rsidRPr="00724BED">
        <w:rPr>
          <w:rFonts w:ascii="Times New Roman" w:hAnsi="Times New Roman" w:cs="Times New Roman"/>
        </w:rPr>
        <w:t>Fed.University</w:t>
      </w:r>
      <w:proofErr w:type="spellEnd"/>
      <w:r w:rsidRPr="00724BED">
        <w:rPr>
          <w:rFonts w:ascii="Times New Roman" w:hAnsi="Times New Roman" w:cs="Times New Roman"/>
        </w:rPr>
        <w:t xml:space="preserve"> of Tech. </w:t>
      </w:r>
      <w:proofErr w:type="spellStart"/>
      <w:r w:rsidRPr="00724BED">
        <w:rPr>
          <w:rFonts w:ascii="Times New Roman" w:hAnsi="Times New Roman" w:cs="Times New Roman"/>
        </w:rPr>
        <w:t>Akure</w:t>
      </w:r>
      <w:proofErr w:type="spellEnd"/>
      <w:r w:rsidRPr="00724BED">
        <w:rPr>
          <w:rFonts w:ascii="Times New Roman" w:hAnsi="Times New Roman" w:cs="Times New Roman"/>
        </w:rPr>
        <w:t>.</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w:t>
      </w:r>
      <w:proofErr w:type="spellStart"/>
      <w:r w:rsidRPr="00724BED">
        <w:rPr>
          <w:rFonts w:ascii="Times New Roman" w:hAnsi="Times New Roman" w:cs="Times New Roman"/>
        </w:rPr>
        <w:t>Pp</w:t>
      </w:r>
      <w:proofErr w:type="spellEnd"/>
      <w:r w:rsidRPr="00724BED">
        <w:rPr>
          <w:rFonts w:ascii="Times New Roman" w:hAnsi="Times New Roman" w:cs="Times New Roman"/>
        </w:rPr>
        <w:t>: 86-92.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Muir, W. M. (2011). Genetic selection for growth and brooding efficiency. Poultry Science, 90(6), 1169-1177.</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Popolizio</w:t>
      </w:r>
      <w:proofErr w:type="spellEnd"/>
      <w:r w:rsidRPr="00724BED">
        <w:rPr>
          <w:rFonts w:ascii="Times New Roman" w:hAnsi="Times New Roman" w:cs="Times New Roman"/>
        </w:rPr>
        <w:t xml:space="preserve">, E.R., Ricci, H.R., </w:t>
      </w:r>
      <w:proofErr w:type="spellStart"/>
      <w:r w:rsidRPr="00724BED">
        <w:rPr>
          <w:rFonts w:ascii="Times New Roman" w:hAnsi="Times New Roman" w:cs="Times New Roman"/>
        </w:rPr>
        <w:t>Castellote</w:t>
      </w:r>
      <w:proofErr w:type="spellEnd"/>
      <w:r w:rsidRPr="00724BED">
        <w:rPr>
          <w:rFonts w:ascii="Times New Roman" w:hAnsi="Times New Roman" w:cs="Times New Roman"/>
        </w:rPr>
        <w:t xml:space="preserve">, H.F. </w:t>
      </w:r>
      <w:proofErr w:type="spellStart"/>
      <w:r w:rsidRPr="00724BED">
        <w:rPr>
          <w:rFonts w:ascii="Times New Roman" w:hAnsi="Times New Roman" w:cs="Times New Roman"/>
        </w:rPr>
        <w:t>andPailhe</w:t>
      </w:r>
      <w:proofErr w:type="spellEnd"/>
      <w:r w:rsidRPr="00724BED">
        <w:rPr>
          <w:rFonts w:ascii="Times New Roman" w:hAnsi="Times New Roman" w:cs="Times New Roman"/>
        </w:rPr>
        <w:t>, L.A. (1979). Use of different materials for poultry litter</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Poyraz</w:t>
      </w:r>
      <w:proofErr w:type="spellEnd"/>
      <w:r w:rsidRPr="00724BED">
        <w:rPr>
          <w:rFonts w:ascii="Times New Roman" w:hAnsi="Times New Roman" w:cs="Times New Roman"/>
        </w:rPr>
        <w:t>, Ö.</w:t>
      </w:r>
      <w:proofErr w:type="gramStart"/>
      <w:r w:rsidRPr="00724BED">
        <w:rPr>
          <w:rFonts w:ascii="Times New Roman" w:hAnsi="Times New Roman" w:cs="Times New Roman"/>
        </w:rPr>
        <w:t>,</w:t>
      </w:r>
      <w:proofErr w:type="spellStart"/>
      <w:r w:rsidRPr="00724BED">
        <w:rPr>
          <w:rFonts w:ascii="Times New Roman" w:hAnsi="Times New Roman" w:cs="Times New Roman"/>
        </w:rPr>
        <w:t>Iscan</w:t>
      </w:r>
      <w:proofErr w:type="spellEnd"/>
      <w:proofErr w:type="gramEnd"/>
      <w:r w:rsidRPr="00724BED">
        <w:rPr>
          <w:rFonts w:ascii="Times New Roman" w:hAnsi="Times New Roman" w:cs="Times New Roman"/>
        </w:rPr>
        <w:t xml:space="preserve">, K.A., </w:t>
      </w:r>
      <w:proofErr w:type="spellStart"/>
      <w:r w:rsidRPr="00724BED">
        <w:rPr>
          <w:rFonts w:ascii="Times New Roman" w:hAnsi="Times New Roman" w:cs="Times New Roman"/>
        </w:rPr>
        <w:t>Nazlýgül</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Deliormanoglu</w:t>
      </w:r>
      <w:proofErr w:type="spellEnd"/>
      <w:r w:rsidRPr="00724BED">
        <w:rPr>
          <w:rFonts w:ascii="Times New Roman" w:hAnsi="Times New Roman" w:cs="Times New Roman"/>
        </w:rPr>
        <w:t xml:space="preserve">, A. (1990). Diatomite Utilization </w:t>
      </w:r>
      <w:proofErr w:type="spellStart"/>
      <w:r w:rsidRPr="00724BED">
        <w:rPr>
          <w:rFonts w:ascii="Times New Roman" w:hAnsi="Times New Roman" w:cs="Times New Roman"/>
        </w:rPr>
        <w:t>Possibilityin</w:t>
      </w:r>
      <w:proofErr w:type="spellEnd"/>
      <w:r w:rsidRPr="00724BED">
        <w:rPr>
          <w:rFonts w:ascii="Times New Roman" w:hAnsi="Times New Roman" w:cs="Times New Roman"/>
        </w:rPr>
        <w:t xml:space="preserve"> broiler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Production.JournalVeterinaryAssociation</w:t>
      </w:r>
      <w:proofErr w:type="spellEnd"/>
      <w:r w:rsidRPr="00724BED">
        <w:rPr>
          <w:rFonts w:ascii="Times New Roman" w:hAnsi="Times New Roman" w:cs="Times New Roman"/>
        </w:rPr>
        <w:t>, 47-57.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Rao, V.S.R. (1986). Litter-Its management and utility in broiler. Poultry Advisory, 19(7-12):31-40.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Smith, J.C. (2002). Chopped Bermuda grass hay as an alternative bedding material for rearing market </w:t>
      </w:r>
      <w:proofErr w:type="spellStart"/>
      <w:proofErr w:type="gramStart"/>
      <w:r w:rsidRPr="00724BED">
        <w:rPr>
          <w:rFonts w:ascii="Times New Roman" w:hAnsi="Times New Roman" w:cs="Times New Roman"/>
        </w:rPr>
        <w:t>tur</w:t>
      </w:r>
      <w:proofErr w:type="gramEnd"/>
      <w:r w:rsidRPr="00724BED">
        <w:rPr>
          <w:rFonts w:ascii="Times New Roman" w:hAnsi="Times New Roman" w:cs="Times New Roman"/>
        </w:rPr>
        <w:t>.</w:t>
      </w:r>
      <w:proofErr w:type="spellEnd"/>
    </w:p>
    <w:p w:rsidR="004A331E" w:rsidRPr="00724BED" w:rsidRDefault="004A331E" w:rsidP="004A331E">
      <w:pPr>
        <w:spacing w:line="360" w:lineRule="auto"/>
        <w:ind w:left="720" w:hanging="720"/>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i/>
          <w:iCs/>
        </w:rPr>
      </w:pPr>
      <w:proofErr w:type="spellStart"/>
      <w:r w:rsidRPr="00724BED">
        <w:rPr>
          <w:rFonts w:ascii="Times New Roman" w:hAnsi="Times New Roman" w:cs="Times New Roman"/>
          <w:i/>
          <w:iCs/>
        </w:rPr>
        <w:lastRenderedPageBreak/>
        <w:t>Adebiyi</w:t>
      </w:r>
      <w:proofErr w:type="spellEnd"/>
      <w:r w:rsidRPr="00724BED">
        <w:rPr>
          <w:rFonts w:ascii="Times New Roman" w:hAnsi="Times New Roman" w:cs="Times New Roman"/>
          <w:i/>
          <w:iCs/>
        </w:rPr>
        <w:t xml:space="preserve">, A. O., </w:t>
      </w:r>
      <w:proofErr w:type="spellStart"/>
      <w:r w:rsidRPr="00724BED">
        <w:rPr>
          <w:rFonts w:ascii="Times New Roman" w:hAnsi="Times New Roman" w:cs="Times New Roman"/>
          <w:i/>
          <w:iCs/>
        </w:rPr>
        <w:t>Adeola</w:t>
      </w:r>
      <w:proofErr w:type="spellEnd"/>
      <w:r w:rsidRPr="00724BED">
        <w:rPr>
          <w:rFonts w:ascii="Times New Roman" w:hAnsi="Times New Roman" w:cs="Times New Roman"/>
          <w:i/>
          <w:iCs/>
        </w:rPr>
        <w:t>, O., &amp;</w:t>
      </w:r>
      <w:proofErr w:type="spellStart"/>
      <w:r w:rsidRPr="00724BED">
        <w:rPr>
          <w:rFonts w:ascii="Times New Roman" w:hAnsi="Times New Roman" w:cs="Times New Roman"/>
          <w:i/>
          <w:iCs/>
        </w:rPr>
        <w:t>Akinyemi</w:t>
      </w:r>
      <w:proofErr w:type="spellEnd"/>
      <w:r w:rsidRPr="00724BED">
        <w:rPr>
          <w:rFonts w:ascii="Times New Roman" w:hAnsi="Times New Roman" w:cs="Times New Roman"/>
          <w:i/>
          <w:iCs/>
        </w:rPr>
        <w:t xml:space="preserve">, F. T. (2019).Comparative study of the effects of </w:t>
      </w:r>
      <w:r w:rsidRPr="00724BED">
        <w:rPr>
          <w:rFonts w:ascii="Times New Roman" w:hAnsi="Times New Roman" w:cs="Times New Roman"/>
          <w:i/>
          <w:iCs/>
        </w:rPr>
        <w:tab/>
        <w:t xml:space="preserve">different bedding materials on poultry performance and litter quality. Nigerian </w:t>
      </w:r>
      <w:r w:rsidRPr="00724BED">
        <w:rPr>
          <w:rFonts w:ascii="Times New Roman" w:hAnsi="Times New Roman" w:cs="Times New Roman"/>
          <w:i/>
          <w:iCs/>
        </w:rPr>
        <w:tab/>
        <w:t>Journal of Animal Science, 21(2), 45–52.</w:t>
      </w:r>
    </w:p>
    <w:p w:rsidR="004A331E" w:rsidRPr="00724BED" w:rsidRDefault="004A331E" w:rsidP="004A331E">
      <w:pPr>
        <w:spacing w:line="360" w:lineRule="auto"/>
        <w:rPr>
          <w:rFonts w:ascii="Times New Roman" w:hAnsi="Times New Roman" w:cs="Times New Roman"/>
          <w:i/>
          <w:iCs/>
        </w:rPr>
      </w:pPr>
      <w:proofErr w:type="spellStart"/>
      <w:r w:rsidRPr="00724BED">
        <w:rPr>
          <w:rFonts w:ascii="Times New Roman" w:hAnsi="Times New Roman" w:cs="Times New Roman"/>
          <w:i/>
          <w:iCs/>
        </w:rPr>
        <w:t>Onu</w:t>
      </w:r>
      <w:proofErr w:type="spellEnd"/>
      <w:r w:rsidRPr="00724BED">
        <w:rPr>
          <w:rFonts w:ascii="Times New Roman" w:hAnsi="Times New Roman" w:cs="Times New Roman"/>
          <w:i/>
          <w:iCs/>
        </w:rPr>
        <w:t xml:space="preserve">, P. N., </w:t>
      </w:r>
      <w:proofErr w:type="spellStart"/>
      <w:r w:rsidRPr="00724BED">
        <w:rPr>
          <w:rFonts w:ascii="Times New Roman" w:hAnsi="Times New Roman" w:cs="Times New Roman"/>
          <w:i/>
          <w:iCs/>
        </w:rPr>
        <w:t>Okonkwo</w:t>
      </w:r>
      <w:proofErr w:type="spellEnd"/>
      <w:r w:rsidRPr="00724BED">
        <w:rPr>
          <w:rFonts w:ascii="Times New Roman" w:hAnsi="Times New Roman" w:cs="Times New Roman"/>
          <w:i/>
          <w:iCs/>
        </w:rPr>
        <w:t>, U. O., &amp;</w:t>
      </w:r>
      <w:proofErr w:type="spellStart"/>
      <w:r w:rsidRPr="00724BED">
        <w:rPr>
          <w:rFonts w:ascii="Times New Roman" w:hAnsi="Times New Roman" w:cs="Times New Roman"/>
          <w:i/>
          <w:iCs/>
        </w:rPr>
        <w:t>Okeudo</w:t>
      </w:r>
      <w:proofErr w:type="spellEnd"/>
      <w:r w:rsidRPr="00724BED">
        <w:rPr>
          <w:rFonts w:ascii="Times New Roman" w:hAnsi="Times New Roman" w:cs="Times New Roman"/>
          <w:i/>
          <w:iCs/>
        </w:rPr>
        <w:t xml:space="preserve">, N. J. (2017).Influence of bedding materials on </w:t>
      </w:r>
      <w:r w:rsidRPr="00724BED">
        <w:rPr>
          <w:rFonts w:ascii="Times New Roman" w:hAnsi="Times New Roman" w:cs="Times New Roman"/>
          <w:i/>
          <w:iCs/>
        </w:rPr>
        <w:tab/>
        <w:t xml:space="preserve">broiler litter moisture, microbial load, and performance. African Journal of </w:t>
      </w:r>
      <w:r w:rsidRPr="00724BED">
        <w:rPr>
          <w:rFonts w:ascii="Times New Roman" w:hAnsi="Times New Roman" w:cs="Times New Roman"/>
          <w:i/>
          <w:iCs/>
        </w:rPr>
        <w:tab/>
        <w:t>Agricultural Research, 12(3), 134–140.</w:t>
      </w:r>
    </w:p>
    <w:p w:rsidR="004A331E" w:rsidRPr="00724BED" w:rsidRDefault="004A331E" w:rsidP="004A331E">
      <w:pPr>
        <w:spacing w:line="360" w:lineRule="auto"/>
        <w:jc w:val="both"/>
        <w:rPr>
          <w:rFonts w:ascii="Times New Roman" w:hAnsi="Times New Roman" w:cs="Times New Roman"/>
          <w:i/>
          <w:iCs/>
        </w:rPr>
      </w:pPr>
      <w:proofErr w:type="spellStart"/>
      <w:r w:rsidRPr="00724BED">
        <w:rPr>
          <w:rFonts w:ascii="Times New Roman" w:hAnsi="Times New Roman" w:cs="Times New Roman"/>
          <w:i/>
          <w:iCs/>
        </w:rPr>
        <w:t>Oke</w:t>
      </w:r>
      <w:proofErr w:type="spellEnd"/>
      <w:r w:rsidRPr="00724BED">
        <w:rPr>
          <w:rFonts w:ascii="Times New Roman" w:hAnsi="Times New Roman" w:cs="Times New Roman"/>
          <w:i/>
          <w:iCs/>
        </w:rPr>
        <w:t xml:space="preserve">, O. E., </w:t>
      </w:r>
      <w:proofErr w:type="spellStart"/>
      <w:r w:rsidRPr="00724BED">
        <w:rPr>
          <w:rFonts w:ascii="Times New Roman" w:hAnsi="Times New Roman" w:cs="Times New Roman"/>
          <w:i/>
          <w:iCs/>
        </w:rPr>
        <w:t>Oladipo</w:t>
      </w:r>
      <w:proofErr w:type="spellEnd"/>
      <w:r w:rsidRPr="00724BED">
        <w:rPr>
          <w:rFonts w:ascii="Times New Roman" w:hAnsi="Times New Roman" w:cs="Times New Roman"/>
          <w:i/>
          <w:iCs/>
        </w:rPr>
        <w:t>, B. O., &amp;</w:t>
      </w:r>
      <w:proofErr w:type="spellStart"/>
      <w:r w:rsidRPr="00724BED">
        <w:rPr>
          <w:rFonts w:ascii="Times New Roman" w:hAnsi="Times New Roman" w:cs="Times New Roman"/>
          <w:i/>
          <w:iCs/>
        </w:rPr>
        <w:t>Bamgbose</w:t>
      </w:r>
      <w:proofErr w:type="spellEnd"/>
      <w:r w:rsidRPr="00724BED">
        <w:rPr>
          <w:rFonts w:ascii="Times New Roman" w:hAnsi="Times New Roman" w:cs="Times New Roman"/>
          <w:i/>
          <w:iCs/>
        </w:rPr>
        <w:t xml:space="preserve">, A. M. (2017).Influence of floor types on broiler </w:t>
      </w:r>
      <w:r w:rsidRPr="00724BED">
        <w:rPr>
          <w:rFonts w:ascii="Times New Roman" w:hAnsi="Times New Roman" w:cs="Times New Roman"/>
          <w:i/>
          <w:iCs/>
        </w:rPr>
        <w:tab/>
        <w:t>productivity and welfare. Journal of Animal Production Research, 29(1), 10–17.</w:t>
      </w:r>
    </w:p>
    <w:p w:rsidR="004A331E" w:rsidRPr="00724BED" w:rsidRDefault="004A331E" w:rsidP="004A331E">
      <w:pPr>
        <w:spacing w:line="360" w:lineRule="auto"/>
        <w:jc w:val="both"/>
        <w:rPr>
          <w:rFonts w:ascii="Times New Roman" w:hAnsi="Times New Roman" w:cs="Times New Roman"/>
          <w:i/>
          <w:iCs/>
        </w:rPr>
      </w:pPr>
      <w:r w:rsidRPr="00724BED">
        <w:rPr>
          <w:rFonts w:ascii="Times New Roman" w:hAnsi="Times New Roman" w:cs="Times New Roman"/>
          <w:i/>
          <w:iCs/>
        </w:rPr>
        <w:tab/>
      </w:r>
      <w:proofErr w:type="spellStart"/>
      <w:r w:rsidRPr="00724BED">
        <w:rPr>
          <w:rFonts w:ascii="Times New Roman" w:hAnsi="Times New Roman" w:cs="Times New Roman"/>
          <w:i/>
          <w:iCs/>
        </w:rPr>
        <w:t>Nworgu</w:t>
      </w:r>
      <w:proofErr w:type="spellEnd"/>
      <w:r w:rsidRPr="00724BED">
        <w:rPr>
          <w:rFonts w:ascii="Times New Roman" w:hAnsi="Times New Roman" w:cs="Times New Roman"/>
          <w:i/>
          <w:iCs/>
        </w:rPr>
        <w:t xml:space="preserve">, F. C., </w:t>
      </w:r>
      <w:proofErr w:type="spellStart"/>
      <w:r w:rsidRPr="00724BED">
        <w:rPr>
          <w:rFonts w:ascii="Times New Roman" w:hAnsi="Times New Roman" w:cs="Times New Roman"/>
          <w:i/>
          <w:iCs/>
        </w:rPr>
        <w:t>Oduguwa</w:t>
      </w:r>
      <w:proofErr w:type="spellEnd"/>
      <w:r w:rsidRPr="00724BED">
        <w:rPr>
          <w:rFonts w:ascii="Times New Roman" w:hAnsi="Times New Roman" w:cs="Times New Roman"/>
          <w:i/>
          <w:iCs/>
        </w:rPr>
        <w:t>, O. O., &amp; Oni, A. O.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 Nigerian Journal of </w:t>
      </w:r>
      <w:r w:rsidRPr="00724BED">
        <w:rPr>
          <w:rFonts w:ascii="Times New Roman" w:hAnsi="Times New Roman" w:cs="Times New Roman"/>
          <w:i/>
          <w:iCs/>
        </w:rPr>
        <w:tab/>
        <w:t>Animal Science, 20(1), 75–83.</w:t>
      </w:r>
    </w:p>
    <w:p w:rsidR="004A331E" w:rsidRPr="00724BED" w:rsidRDefault="004A331E" w:rsidP="004A331E">
      <w:pPr>
        <w:spacing w:line="360" w:lineRule="auto"/>
        <w:jc w:val="both"/>
        <w:rPr>
          <w:rFonts w:ascii="Times New Roman" w:hAnsi="Times New Roman" w:cs="Times New Roman"/>
        </w:rPr>
      </w:pPr>
    </w:p>
    <w:p w:rsidR="007F5D56" w:rsidRDefault="007F5D56"/>
    <w:sectPr w:rsidR="007F5D56" w:rsidSect="00111BD4">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FAB" w:rsidRDefault="009C0FAB">
      <w:pPr>
        <w:spacing w:after="0" w:line="240" w:lineRule="auto"/>
      </w:pPr>
      <w:r>
        <w:separator/>
      </w:r>
    </w:p>
  </w:endnote>
  <w:endnote w:type="continuationSeparator" w:id="0">
    <w:p w:rsidR="009C0FAB" w:rsidRDefault="009C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758"/>
      <w:docPartObj>
        <w:docPartGallery w:val="Page Numbers (Bottom of Page)"/>
        <w:docPartUnique/>
      </w:docPartObj>
    </w:sdtPr>
    <w:sdtEndPr>
      <w:rPr>
        <w:b/>
      </w:rPr>
    </w:sdtEndPr>
    <w:sdtContent>
      <w:p w:rsidR="00347E1F" w:rsidRPr="00347E1F" w:rsidRDefault="004A331E">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sidR="00521976">
          <w:rPr>
            <w:b/>
            <w:noProof/>
          </w:rPr>
          <w:t>20</w:t>
        </w:r>
        <w:r w:rsidRPr="00347E1F">
          <w:rPr>
            <w:b/>
          </w:rPr>
          <w:fldChar w:fldCharType="end"/>
        </w:r>
      </w:p>
    </w:sdtContent>
  </w:sdt>
  <w:p w:rsidR="00347E1F" w:rsidRDefault="009C0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FAB" w:rsidRDefault="009C0FAB">
      <w:pPr>
        <w:spacing w:after="0" w:line="240" w:lineRule="auto"/>
      </w:pPr>
      <w:r>
        <w:separator/>
      </w:r>
    </w:p>
  </w:footnote>
  <w:footnote w:type="continuationSeparator" w:id="0">
    <w:p w:rsidR="009C0FAB" w:rsidRDefault="009C0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5A3570"/>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1E"/>
    <w:rsid w:val="004A331E"/>
    <w:rsid w:val="00521976"/>
    <w:rsid w:val="007F5D56"/>
    <w:rsid w:val="00991AEF"/>
    <w:rsid w:val="009C0FAB"/>
    <w:rsid w:val="009C4052"/>
    <w:rsid w:val="00BA37E1"/>
    <w:rsid w:val="00C7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4C235-7CB5-4F20-8ED7-8E48731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31E"/>
    <w:pPr>
      <w:spacing w:line="278" w:lineRule="auto"/>
    </w:pPr>
    <w:rPr>
      <w:rFonts w:ascii="Aptos" w:eastAsia="SimSun" w:hAnsi="Aptos" w:cs="Arial"/>
      <w:kern w:val="2"/>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1E"/>
    <w:pPr>
      <w:ind w:left="720"/>
      <w:contextualSpacing/>
    </w:pPr>
  </w:style>
  <w:style w:type="table" w:styleId="TableGrid">
    <w:name w:val="Table Grid"/>
    <w:basedOn w:val="TableNormal"/>
    <w:uiPriority w:val="39"/>
    <w:rsid w:val="004A331E"/>
    <w:pPr>
      <w:spacing w:after="0" w:line="240" w:lineRule="auto"/>
    </w:pPr>
    <w:rPr>
      <w:rFonts w:ascii="Aptos" w:eastAsia="SimSun" w:hAnsi="Aptos" w:cs="SimSun"/>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A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1E"/>
    <w:rPr>
      <w:rFonts w:ascii="Aptos" w:eastAsia="SimSun" w:hAnsi="Aptos" w:cs="Arial"/>
      <w:kern w:val="2"/>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5409</Words>
  <Characters>30835</Characters>
  <Application>Microsoft Office Word</Application>
  <DocSecurity>0</DocSecurity>
  <Lines>256</Lines>
  <Paragraphs>72</Paragraphs>
  <ScaleCrop>false</ScaleCrop>
  <Company/>
  <LinksUpToDate>false</LinksUpToDate>
  <CharactersWithSpaces>36172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2025-09-17T14:01:00Z</dcterms:created>
  <dcterms:modified xsi:type="dcterms:W3CDTF">2025-09-17T15:03:00Z</dcterms:modified>
</cp:coreProperties>
</file>