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2163" w14:textId="5B4D73B4" w:rsidR="00F52B9E" w:rsidRDefault="002938DB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CAADD" wp14:editId="5D8C56F7">
                <wp:simplePos x="0" y="0"/>
                <wp:positionH relativeFrom="column">
                  <wp:posOffset>-114300</wp:posOffset>
                </wp:positionH>
                <wp:positionV relativeFrom="paragraph">
                  <wp:posOffset>-101600</wp:posOffset>
                </wp:positionV>
                <wp:extent cx="6134100" cy="8181975"/>
                <wp:effectExtent l="0" t="0" r="0" b="0"/>
                <wp:wrapNone/>
                <wp:docPr id="1340961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18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2D3DD" w14:textId="7CB20B8B" w:rsidR="002938DB" w:rsidRDefault="002938DB" w:rsidP="002938D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71C636" wp14:editId="683026E0">
                                  <wp:extent cx="6153150" cy="8562975"/>
                                  <wp:effectExtent l="0" t="0" r="0" b="9525"/>
                                  <wp:docPr id="67087414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0874141" name="Picture 67087414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3150" cy="856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CAADD" id="Rectangle 2" o:spid="_x0000_s1026" style="position:absolute;margin-left:-9pt;margin-top:-8pt;width:483pt;height:6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" filled="f" stroked="f" strokeweight="2pt">
                <v:textbox>
                  <w:txbxContent>
                    <w:p w14:paraId="3B72D3DD" w14:textId="7CB20B8B" w:rsidR="002938DB" w:rsidRDefault="002938DB" w:rsidP="002938D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71C636" wp14:editId="683026E0">
                            <wp:extent cx="6153150" cy="8562975"/>
                            <wp:effectExtent l="0" t="0" r="0" b="9525"/>
                            <wp:docPr id="67087414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0874141" name="Picture 67087414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3150" cy="8562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87AC0D" w14:textId="77777777" w:rsidR="00F52B9E" w:rsidRDefault="00F52B9E">
      <w:pPr>
        <w:spacing w:line="200" w:lineRule="exact"/>
      </w:pPr>
    </w:p>
    <w:p w14:paraId="19D5578D" w14:textId="131FDF9D" w:rsidR="002938DB" w:rsidRDefault="002938DB">
      <w:pPr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235CB" wp14:editId="4F263FA6">
                <wp:simplePos x="0" y="0"/>
                <wp:positionH relativeFrom="column">
                  <wp:posOffset>2238375</wp:posOffset>
                </wp:positionH>
                <wp:positionV relativeFrom="paragraph">
                  <wp:posOffset>6854825</wp:posOffset>
                </wp:positionV>
                <wp:extent cx="1323975" cy="800100"/>
                <wp:effectExtent l="0" t="0" r="9525" b="0"/>
                <wp:wrapNone/>
                <wp:docPr id="10635620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50548" id="Rectangle 4" o:spid="_x0000_s1026" style="position:absolute;margin-left:176.25pt;margin-top:539.75pt;width:104.2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" fillcolor="white [3212]" stroked="f" strokeweight="2pt"/>
            </w:pict>
          </mc:Fallback>
        </mc:AlternateContent>
      </w:r>
      <w:r>
        <w:rPr>
          <w:b/>
          <w:sz w:val="34"/>
          <w:szCs w:val="34"/>
        </w:rPr>
        <w:br w:type="page"/>
      </w:r>
    </w:p>
    <w:p w14:paraId="35E06DCD" w14:textId="2069E726" w:rsidR="00F52B9E" w:rsidRDefault="00000000">
      <w:pPr>
        <w:spacing w:before="16"/>
        <w:ind w:left="4240" w:right="4050"/>
        <w:jc w:val="center"/>
        <w:rPr>
          <w:sz w:val="34"/>
          <w:szCs w:val="34"/>
        </w:rPr>
      </w:pPr>
      <w:r>
        <w:rPr>
          <w:b/>
          <w:sz w:val="34"/>
          <w:szCs w:val="34"/>
        </w:rPr>
        <w:lastRenderedPageBreak/>
        <w:t>PT 0903</w:t>
      </w:r>
    </w:p>
    <w:p w14:paraId="7DE12DB5" w14:textId="77777777" w:rsidR="00F52B9E" w:rsidRDefault="00F52B9E">
      <w:pPr>
        <w:spacing w:before="5" w:line="180" w:lineRule="exact"/>
        <w:rPr>
          <w:sz w:val="19"/>
          <w:szCs w:val="19"/>
        </w:rPr>
      </w:pPr>
    </w:p>
    <w:p w14:paraId="42A36999" w14:textId="77777777" w:rsidR="00F52B9E" w:rsidRDefault="00F52B9E">
      <w:pPr>
        <w:spacing w:line="200" w:lineRule="exact"/>
      </w:pPr>
    </w:p>
    <w:p w14:paraId="1216DB57" w14:textId="77777777" w:rsidR="00F52B9E" w:rsidRDefault="00000000">
      <w:pPr>
        <w:spacing w:line="360" w:lineRule="auto"/>
        <w:ind w:left="269" w:right="249"/>
        <w:jc w:val="center"/>
        <w:rPr>
          <w:sz w:val="28"/>
          <w:szCs w:val="28"/>
        </w:rPr>
      </w:pPr>
      <w:r>
        <w:rPr>
          <w:b/>
          <w:sz w:val="28"/>
          <w:szCs w:val="28"/>
        </w:rPr>
        <w:t>A COMPLETE PROJECT ON BIOACCUMUL</w:t>
      </w:r>
      <w:r>
        <w:rPr>
          <w:b/>
          <w:spacing w:val="-21"/>
          <w:sz w:val="28"/>
          <w:szCs w:val="28"/>
        </w:rPr>
        <w:t>A</w:t>
      </w:r>
      <w:r>
        <w:rPr>
          <w:b/>
          <w:sz w:val="28"/>
          <w:szCs w:val="28"/>
        </w:rPr>
        <w:t>TION POTENTIALS OF CASS</w:t>
      </w:r>
      <w:r>
        <w:rPr>
          <w:b/>
          <w:spacing w:val="-36"/>
          <w:sz w:val="28"/>
          <w:szCs w:val="28"/>
        </w:rPr>
        <w:t>AV</w:t>
      </w:r>
      <w:r>
        <w:rPr>
          <w:b/>
          <w:sz w:val="28"/>
          <w:szCs w:val="28"/>
        </w:rPr>
        <w:t>A AND MAIZE GROWN AROUND KAM STEEL INDUST</w:t>
      </w:r>
      <w:r>
        <w:rPr>
          <w:b/>
          <w:spacing w:val="-10"/>
          <w:sz w:val="28"/>
          <w:szCs w:val="28"/>
        </w:rPr>
        <w:t>R</w:t>
      </w:r>
      <w:r>
        <w:rPr>
          <w:b/>
          <w:spacing w:val="-26"/>
          <w:sz w:val="28"/>
          <w:szCs w:val="28"/>
        </w:rPr>
        <w:t>Y</w:t>
      </w:r>
      <w:r>
        <w:rPr>
          <w:b/>
          <w:sz w:val="28"/>
          <w:szCs w:val="28"/>
        </w:rPr>
        <w:t>, IDOFIAN, K</w:t>
      </w:r>
      <w:r>
        <w:rPr>
          <w:b/>
          <w:spacing w:val="-31"/>
          <w:sz w:val="28"/>
          <w:szCs w:val="28"/>
        </w:rPr>
        <w:t>W</w:t>
      </w:r>
      <w:r>
        <w:rPr>
          <w:b/>
          <w:sz w:val="28"/>
          <w:szCs w:val="28"/>
        </w:rPr>
        <w:t>ARA S</w:t>
      </w:r>
      <w:r>
        <w:rPr>
          <w:b/>
          <w:spacing w:val="-21"/>
          <w:sz w:val="28"/>
          <w:szCs w:val="28"/>
        </w:rPr>
        <w:t>TA</w:t>
      </w:r>
      <w:r>
        <w:rPr>
          <w:b/>
          <w:sz w:val="28"/>
          <w:szCs w:val="28"/>
        </w:rPr>
        <w:t>TE, NIGERIA</w:t>
      </w:r>
    </w:p>
    <w:p w14:paraId="11E95A65" w14:textId="77777777" w:rsidR="00F52B9E" w:rsidRDefault="00F52B9E">
      <w:pPr>
        <w:spacing w:before="6" w:line="200" w:lineRule="exact"/>
      </w:pPr>
    </w:p>
    <w:p w14:paraId="403D9A9A" w14:textId="77777777" w:rsidR="00F52B9E" w:rsidRDefault="00000000">
      <w:pPr>
        <w:ind w:left="3707" w:right="3687"/>
        <w:jc w:val="center"/>
        <w:rPr>
          <w:sz w:val="28"/>
          <w:szCs w:val="28"/>
        </w:rPr>
      </w:pPr>
      <w:r>
        <w:rPr>
          <w:b/>
          <w:color w:val="0D0D0D"/>
          <w:spacing w:val="-26"/>
          <w:sz w:val="28"/>
          <w:szCs w:val="28"/>
        </w:rPr>
        <w:t>T</w:t>
      </w:r>
      <w:r>
        <w:rPr>
          <w:b/>
          <w:color w:val="0D0D0D"/>
          <w:sz w:val="28"/>
          <w:szCs w:val="28"/>
        </w:rPr>
        <w:t>able of Contents</w:t>
      </w:r>
    </w:p>
    <w:p w14:paraId="1660CB7B" w14:textId="77777777" w:rsidR="00F52B9E" w:rsidRDefault="00F52B9E">
      <w:pPr>
        <w:spacing w:before="4" w:line="160" w:lineRule="exact"/>
        <w:rPr>
          <w:sz w:val="17"/>
          <w:szCs w:val="17"/>
        </w:rPr>
      </w:pPr>
    </w:p>
    <w:p w14:paraId="1A6AF6BE" w14:textId="77777777" w:rsidR="00F52B9E" w:rsidRDefault="00F52B9E">
      <w:pPr>
        <w:spacing w:line="200" w:lineRule="exact"/>
      </w:pPr>
    </w:p>
    <w:p w14:paraId="14888E53" w14:textId="77777777" w:rsidR="00F52B9E" w:rsidRDefault="00000000">
      <w:pPr>
        <w:ind w:left="120" w:right="753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1.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Int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oduction</w:t>
      </w:r>
    </w:p>
    <w:p w14:paraId="55C8BB93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10D0E3CD" w14:textId="77777777" w:rsidR="00F52B9E" w:rsidRDefault="00000000">
      <w:pPr>
        <w:ind w:left="120" w:right="843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2.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Aims</w:t>
      </w:r>
    </w:p>
    <w:p w14:paraId="38BFEA71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3591C904" w14:textId="77777777" w:rsidR="00F52B9E" w:rsidRDefault="00000000">
      <w:pPr>
        <w:ind w:left="120" w:right="6283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3.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Objectives of the Study</w:t>
      </w:r>
    </w:p>
    <w:p w14:paraId="34D981BC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1752D6A0" w14:textId="77777777" w:rsidR="00F52B9E" w:rsidRDefault="00000000">
      <w:pPr>
        <w:ind w:left="120" w:right="687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4.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Literatu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 Review</w:t>
      </w:r>
    </w:p>
    <w:p w14:paraId="60007CFC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0DC7A69E" w14:textId="77777777" w:rsidR="00F52B9E" w:rsidRDefault="00000000">
      <w:pPr>
        <w:ind w:left="120" w:right="6275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5.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Materials and Methods</w:t>
      </w:r>
    </w:p>
    <w:p w14:paraId="3F4FB16C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6F5654A6" w14:textId="77777777" w:rsidR="00F52B9E" w:rsidRDefault="00000000">
      <w:pPr>
        <w:ind w:left="120" w:right="633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6.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Results and Discussion</w:t>
      </w:r>
    </w:p>
    <w:p w14:paraId="5DFA4B08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661D4CF1" w14:textId="77777777" w:rsidR="00F52B9E" w:rsidRDefault="00000000">
      <w:pPr>
        <w:ind w:left="120" w:right="4921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7.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Conclusion and Recommendations</w:t>
      </w:r>
    </w:p>
    <w:p w14:paraId="0D1DADFE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46A8A717" w14:textId="77777777" w:rsidR="00F52B9E" w:rsidRDefault="00000000">
      <w:pPr>
        <w:ind w:left="120" w:right="7758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8.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Refe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ences</w:t>
      </w:r>
    </w:p>
    <w:p w14:paraId="4F1EF193" w14:textId="77777777" w:rsidR="00F52B9E" w:rsidRDefault="00F52B9E">
      <w:pPr>
        <w:spacing w:before="4" w:line="160" w:lineRule="exact"/>
        <w:rPr>
          <w:sz w:val="17"/>
          <w:szCs w:val="17"/>
        </w:rPr>
      </w:pPr>
    </w:p>
    <w:p w14:paraId="71267488" w14:textId="77777777" w:rsidR="00F52B9E" w:rsidRDefault="00F52B9E">
      <w:pPr>
        <w:spacing w:line="200" w:lineRule="exact"/>
      </w:pPr>
    </w:p>
    <w:p w14:paraId="6B518754" w14:textId="77777777" w:rsidR="00F52B9E" w:rsidRDefault="00000000">
      <w:pPr>
        <w:ind w:left="120" w:right="689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1. INTRODUCTION</w:t>
      </w:r>
    </w:p>
    <w:p w14:paraId="31C1A085" w14:textId="77777777" w:rsidR="00F52B9E" w:rsidRDefault="00F52B9E">
      <w:pPr>
        <w:spacing w:line="200" w:lineRule="exact"/>
      </w:pPr>
    </w:p>
    <w:p w14:paraId="6C37E3A8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37259FF7" w14:textId="77777777" w:rsidR="00F52B9E" w:rsidRDefault="00000000">
      <w:pPr>
        <w:spacing w:line="360" w:lineRule="auto"/>
        <w:ind w:left="120" w:right="52"/>
        <w:jc w:val="both"/>
        <w:rPr>
          <w:sz w:val="28"/>
          <w:szCs w:val="28"/>
        </w:rPr>
        <w:sectPr w:rsidR="00F52B9E">
          <w:footerReference w:type="default" r:id="rId8"/>
          <w:pgSz w:w="12240" w:h="15840"/>
          <w:pgMar w:top="1480" w:right="1340" w:bottom="280" w:left="1320" w:header="0" w:footer="1008" w:gutter="0"/>
          <w:pgNumType w:start="1"/>
          <w:cols w:space="720"/>
        </w:sect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refers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gradual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 toxic substances, such as 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living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ganisms over time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 2013). Industrial activities, particularly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production, release heavy metals like lead (Pb), cadmium (Cd), </w:t>
      </w:r>
      <w:proofErr w:type="gramStart"/>
      <w:r>
        <w:rPr>
          <w:color w:val="0D0D0D"/>
          <w:sz w:val="28"/>
          <w:szCs w:val="28"/>
        </w:rPr>
        <w:t>chromium  (</w:t>
      </w:r>
      <w:proofErr w:type="gramEnd"/>
      <w:r>
        <w:rPr>
          <w:color w:val="0D0D0D"/>
          <w:sz w:val="28"/>
          <w:szCs w:val="28"/>
        </w:rPr>
        <w:t>Cr),  and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nickel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(Ni)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 crops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Nwachukwu,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2014).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(Manihot</w:t>
      </w:r>
      <w:r>
        <w:rPr>
          <w:i/>
          <w:color w:val="0D0D0D"/>
          <w:spacing w:val="4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esculenta</w:t>
      </w:r>
      <w:r>
        <w:rPr>
          <w:color w:val="0D0D0D"/>
          <w:sz w:val="28"/>
          <w:szCs w:val="28"/>
        </w:rPr>
        <w:t>) 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(</w:t>
      </w:r>
      <w:proofErr w:type="spellStart"/>
      <w:r>
        <w:rPr>
          <w:i/>
          <w:color w:val="0D0D0D"/>
          <w:sz w:val="28"/>
          <w:szCs w:val="28"/>
        </w:rPr>
        <w:t>Zea</w:t>
      </w:r>
      <w:proofErr w:type="spellEnd"/>
      <w:r>
        <w:rPr>
          <w:i/>
          <w:color w:val="0D0D0D"/>
          <w:sz w:val="28"/>
          <w:szCs w:val="28"/>
        </w:rPr>
        <w:t xml:space="preserve"> mays) </w:t>
      </w:r>
      <w:r>
        <w:rPr>
          <w:color w:val="0D0D0D"/>
          <w:sz w:val="28"/>
          <w:szCs w:val="28"/>
        </w:rPr>
        <w:t xml:space="preserve">are staple foods consumed by millions, thus assessing the </w:t>
      </w:r>
      <w:proofErr w:type="gramStart"/>
      <w:r>
        <w:rPr>
          <w:color w:val="0D0D0D"/>
          <w:sz w:val="28"/>
          <w:szCs w:val="28"/>
        </w:rPr>
        <w:t xml:space="preserve">bioaccumulation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potential</w:t>
      </w:r>
      <w:proofErr w:type="gramEnd"/>
      <w:r>
        <w:rPr>
          <w:color w:val="0D0D0D"/>
          <w:sz w:val="28"/>
          <w:szCs w:val="28"/>
        </w:rPr>
        <w:t xml:space="preserve">  of  heavy  metals  in  these  crops  grown  near  steel industries is critical for public health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>., 2018).</w:t>
      </w:r>
    </w:p>
    <w:p w14:paraId="39768AFE" w14:textId="77777777" w:rsidR="00F52B9E" w:rsidRDefault="00000000">
      <w:pPr>
        <w:spacing w:before="60" w:line="360" w:lineRule="auto"/>
        <w:ind w:left="120" w:right="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Heavy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metals such as lead (Pb), cadmium (Cd), chromium (Cr), and nickel (Ni) are common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pollutants released from industrial activities, particularly steel manufacturing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(Allowa</w:t>
      </w:r>
      <w:r>
        <w:rPr>
          <w:spacing w:val="-18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2013).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These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metals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persist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environment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due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to their non-biodegradable nature and tend to accumulate in soils and crops, entering </w:t>
      </w:r>
      <w:proofErr w:type="gramStart"/>
      <w:r>
        <w:rPr>
          <w:sz w:val="28"/>
          <w:szCs w:val="28"/>
        </w:rPr>
        <w:t>the  human</w:t>
      </w:r>
      <w:proofErr w:type="gramEnd"/>
      <w:r>
        <w:rPr>
          <w:sz w:val="28"/>
          <w:szCs w:val="28"/>
        </w:rPr>
        <w:t xml:space="preserve">  food  chain  (</w:t>
      </w:r>
      <w:proofErr w:type="spellStart"/>
      <w:r>
        <w:rPr>
          <w:sz w:val="28"/>
          <w:szCs w:val="28"/>
        </w:rPr>
        <w:t>Kabata-Pendias</w:t>
      </w:r>
      <w:proofErr w:type="spellEnd"/>
      <w:r>
        <w:rPr>
          <w:sz w:val="28"/>
          <w:szCs w:val="28"/>
        </w:rPr>
        <w:t>,  20</w:t>
      </w:r>
      <w:r>
        <w:rPr>
          <w:spacing w:val="-10"/>
          <w:sz w:val="28"/>
          <w:szCs w:val="28"/>
        </w:rPr>
        <w:t>1</w:t>
      </w:r>
      <w:r>
        <w:rPr>
          <w:sz w:val="28"/>
          <w:szCs w:val="28"/>
        </w:rPr>
        <w:t>1).  Cassava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maize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two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of Nigeria</w:t>
      </w:r>
      <w:r>
        <w:rPr>
          <w:spacing w:val="-15"/>
          <w:sz w:val="28"/>
          <w:szCs w:val="28"/>
        </w:rPr>
        <w:t>’</w:t>
      </w:r>
      <w:r>
        <w:rPr>
          <w:sz w:val="28"/>
          <w:szCs w:val="28"/>
        </w:rPr>
        <w:t>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most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important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staple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crops,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consumed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widely across all socio-economic groups.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Therefore,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understanding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extent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heavy metal bioaccumulation in these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crops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near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steel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industries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vital for assessing potential health risks (</w:t>
      </w:r>
      <w:proofErr w:type="spellStart"/>
      <w:r>
        <w:rPr>
          <w:sz w:val="28"/>
          <w:szCs w:val="28"/>
        </w:rPr>
        <w:t>Olowolafe</w:t>
      </w:r>
      <w:proofErr w:type="spellEnd"/>
      <w:r>
        <w:rPr>
          <w:sz w:val="28"/>
          <w:szCs w:val="28"/>
        </w:rPr>
        <w:t xml:space="preserve"> et al., 2018).</w:t>
      </w:r>
    </w:p>
    <w:p w14:paraId="13BEF7F6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203B48FF" w14:textId="77777777" w:rsidR="00F52B9E" w:rsidRDefault="00000000">
      <w:pPr>
        <w:spacing w:line="360" w:lineRule="auto"/>
        <w:ind w:left="120" w:right="55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refers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the accumulation of substances, such as heavy metals, in </w:t>
      </w:r>
      <w:proofErr w:type="gramStart"/>
      <w:r>
        <w:rPr>
          <w:color w:val="0D0D0D"/>
          <w:sz w:val="28"/>
          <w:szCs w:val="28"/>
        </w:rPr>
        <w:t>an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ganism</w:t>
      </w:r>
      <w:proofErr w:type="gramEnd"/>
      <w:r>
        <w:rPr>
          <w:color w:val="0D0D0D"/>
          <w:sz w:val="28"/>
          <w:szCs w:val="28"/>
        </w:rPr>
        <w:t>.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activities,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especially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production,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release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toxic 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 and maize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staple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making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crucial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 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harmful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substances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grown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evaluate health risks.</w:t>
      </w:r>
    </w:p>
    <w:p w14:paraId="1D6C340F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5B15D99F" w14:textId="77777777" w:rsidR="00F52B9E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such as lead (Pb), cadmium (Cd), chromium (Cr), and nickel (Ni) are common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pollutants released from industrial activities, particularly steel manufacturing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2013).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persist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due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their non-biodegradable nature and tend to accumulate in soils and crops, entering </w:t>
      </w:r>
      <w:proofErr w:type="gramStart"/>
      <w:r>
        <w:rPr>
          <w:color w:val="0D0D0D"/>
          <w:sz w:val="28"/>
          <w:szCs w:val="28"/>
        </w:rPr>
        <w:t>the  human</w:t>
      </w:r>
      <w:proofErr w:type="gramEnd"/>
      <w:r>
        <w:rPr>
          <w:color w:val="0D0D0D"/>
          <w:sz w:val="28"/>
          <w:szCs w:val="28"/>
        </w:rPr>
        <w:t xml:space="preserve">  food  chain 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 Cassava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two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 Nigeria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most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important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staple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widely across all socio-economic groups.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Therefore,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understanding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extent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 metal bioaccumulation in 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vital for assessing potential health risks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>., 2018).</w:t>
      </w:r>
    </w:p>
    <w:p w14:paraId="704A8F1C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77612A04" w14:textId="77777777" w:rsidR="00F52B9E" w:rsidRDefault="00000000">
      <w:pPr>
        <w:ind w:left="120" w:right="8516"/>
        <w:jc w:val="both"/>
        <w:rPr>
          <w:sz w:val="28"/>
          <w:szCs w:val="28"/>
        </w:rPr>
        <w:sectPr w:rsidR="00F52B9E">
          <w:pgSz w:w="12240" w:h="15840"/>
          <w:pgMar w:top="1380" w:right="1340" w:bottom="280" w:left="1320" w:header="0" w:footer="1008" w:gutter="0"/>
          <w:cols w:space="720"/>
        </w:sectPr>
      </w:pPr>
      <w:r>
        <w:rPr>
          <w:b/>
          <w:color w:val="0D0D0D"/>
          <w:sz w:val="28"/>
          <w:szCs w:val="28"/>
        </w:rPr>
        <w:t>2. Aims</w:t>
      </w:r>
    </w:p>
    <w:p w14:paraId="6595DD9A" w14:textId="77777777" w:rsidR="00F52B9E" w:rsidRDefault="00000000">
      <w:pPr>
        <w:spacing w:before="60" w:line="360" w:lineRule="auto"/>
        <w:ind w:left="48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industry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disposal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leads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 elevated heavy metal concentrations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surrounding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 &amp; Fashola, 2019). These metals can be absorbed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 through dietary exposure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Despite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importance of cassava and maize in Nigeria, there is limited data on their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creating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gap in risk assessment and management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(Nwankwo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Ogbonna,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2018</w:t>
      </w:r>
      <w:proofErr w:type="gramStart"/>
      <w:r>
        <w:rPr>
          <w:color w:val="0D0D0D"/>
          <w:sz w:val="28"/>
          <w:szCs w:val="28"/>
        </w:rPr>
        <w:t>).KAMSTEEL</w:t>
      </w:r>
      <w:proofErr w:type="gramEnd"/>
      <w:r>
        <w:rPr>
          <w:color w:val="0D0D0D"/>
          <w:sz w:val="28"/>
          <w:szCs w:val="28"/>
        </w:rPr>
        <w:t xml:space="preserve"> industry in Nigeria discha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containing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lead, cadmium, chromium, and nickel,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which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agricultural soils. Cassava and maize cultivated around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 hazards to consumers.</w:t>
      </w:r>
    </w:p>
    <w:p w14:paraId="41634A6A" w14:textId="77777777" w:rsidR="00F52B9E" w:rsidRDefault="00F52B9E">
      <w:pPr>
        <w:spacing w:before="19" w:line="200" w:lineRule="exact"/>
      </w:pPr>
    </w:p>
    <w:p w14:paraId="192AACD0" w14:textId="77777777" w:rsidR="00F52B9E" w:rsidRDefault="00000000">
      <w:pPr>
        <w:spacing w:line="360" w:lineRule="auto"/>
        <w:ind w:left="480" w:right="54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industry releases untreated or partially treated wastes containing heavy </w:t>
      </w:r>
      <w:proofErr w:type="gramStart"/>
      <w:r>
        <w:rPr>
          <w:color w:val="0D0D0D"/>
          <w:sz w:val="28"/>
          <w:szCs w:val="28"/>
        </w:rPr>
        <w:t>metals  into</w:t>
      </w:r>
      <w:proofErr w:type="gramEnd"/>
      <w:r>
        <w:rPr>
          <w:color w:val="0D0D0D"/>
          <w:sz w:val="28"/>
          <w:szCs w:val="28"/>
        </w:rPr>
        <w:t xml:space="preserve">  surrounding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environments,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leading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agricultural 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 grown in these contaminated soils can absorb 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through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roots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them in edible parts. This poses a serious risk 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especially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regions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where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safety regulations and monitoring 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limited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(WHO,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critical need to quantify the extent of 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around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plants to guide interventions (Nwankwo &amp; Ogbonna, 2018).</w:t>
      </w:r>
    </w:p>
    <w:p w14:paraId="1534550C" w14:textId="77777777" w:rsidR="00F52B9E" w:rsidRDefault="00F52B9E">
      <w:pPr>
        <w:spacing w:before="19" w:line="200" w:lineRule="exact"/>
      </w:pPr>
    </w:p>
    <w:p w14:paraId="13AF6AA7" w14:textId="77777777" w:rsidR="00F52B9E" w:rsidRDefault="00000000">
      <w:pPr>
        <w:spacing w:line="360" w:lineRule="auto"/>
        <w:ind w:left="480" w:right="54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steel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industry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Nigeria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discha</w:t>
      </w:r>
      <w:r>
        <w:rPr>
          <w:spacing w:val="-5"/>
          <w:sz w:val="28"/>
          <w:szCs w:val="28"/>
        </w:rPr>
        <w:t>r</w:t>
      </w:r>
      <w:r>
        <w:rPr>
          <w:sz w:val="28"/>
          <w:szCs w:val="28"/>
        </w:rPr>
        <w:t>ges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waste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containing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heavy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metals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as lead,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cadmium, chromium, and nickel, which may contaminate agricultural soils. </w:t>
      </w:r>
      <w:proofErr w:type="gramStart"/>
      <w:r>
        <w:rPr>
          <w:sz w:val="28"/>
          <w:szCs w:val="28"/>
        </w:rPr>
        <w:t xml:space="preserve">Cassava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maize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cultivated  around  these  industries  may  accumulate  these metals, posing health hazards to consumers.</w:t>
      </w:r>
    </w:p>
    <w:p w14:paraId="4B9B5279" w14:textId="77777777" w:rsidR="00F52B9E" w:rsidRDefault="00F52B9E">
      <w:pPr>
        <w:spacing w:before="6" w:line="200" w:lineRule="exact"/>
      </w:pPr>
    </w:p>
    <w:p w14:paraId="20B7C294" w14:textId="77777777" w:rsidR="00F52B9E" w:rsidRDefault="00000000">
      <w:pPr>
        <w:ind w:left="480" w:right="6363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3. Objectives of the Study</w:t>
      </w:r>
    </w:p>
    <w:p w14:paraId="44B05A58" w14:textId="77777777" w:rsidR="00F52B9E" w:rsidRDefault="00F52B9E">
      <w:pPr>
        <w:spacing w:before="4" w:line="160" w:lineRule="exact"/>
        <w:rPr>
          <w:sz w:val="17"/>
          <w:szCs w:val="17"/>
        </w:rPr>
      </w:pPr>
    </w:p>
    <w:p w14:paraId="3C86ACBF" w14:textId="77777777" w:rsidR="00F52B9E" w:rsidRDefault="00F52B9E">
      <w:pPr>
        <w:spacing w:line="200" w:lineRule="exact"/>
      </w:pPr>
    </w:p>
    <w:p w14:paraId="159DFFDE" w14:textId="77777777" w:rsidR="00F52B9E" w:rsidRDefault="00000000">
      <w:pPr>
        <w:ind w:left="120"/>
        <w:rPr>
          <w:sz w:val="28"/>
          <w:szCs w:val="28"/>
        </w:rPr>
        <w:sectPr w:rsidR="00F52B9E">
          <w:pgSz w:w="12240" w:h="15840"/>
          <w:pgMar w:top="1380" w:right="1340" w:bottom="280" w:left="960" w:header="0" w:footer="1008" w:gutter="0"/>
          <w:cols w:space="720"/>
        </w:sect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measure heavy metal concentrations in soil samples around the steel industr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</w:t>
      </w:r>
    </w:p>
    <w:p w14:paraId="696DB160" w14:textId="77777777" w:rsidR="00F52B9E" w:rsidRDefault="00000000">
      <w:pPr>
        <w:spacing w:before="60" w:line="360" w:lineRule="auto"/>
        <w:ind w:left="480" w:right="60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lastRenderedPageBreak/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quantify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cultivated near the steel plant.</w:t>
      </w:r>
    </w:p>
    <w:p w14:paraId="303AA5E3" w14:textId="77777777" w:rsidR="00F52B9E" w:rsidRDefault="00000000">
      <w:pPr>
        <w:spacing w:before="6"/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evaluate potential health risks based on established safety limits by WHO/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AO.</w:t>
      </w:r>
    </w:p>
    <w:p w14:paraId="54FAD286" w14:textId="77777777" w:rsidR="00F52B9E" w:rsidRDefault="00F52B9E">
      <w:pPr>
        <w:spacing w:before="2" w:line="160" w:lineRule="exact"/>
        <w:rPr>
          <w:sz w:val="16"/>
          <w:szCs w:val="16"/>
        </w:rPr>
      </w:pPr>
    </w:p>
    <w:p w14:paraId="356B4F73" w14:textId="77777777" w:rsidR="00F52B9E" w:rsidRDefault="00000000">
      <w:pPr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recommend mitigation strategies to reduce contamination.</w:t>
      </w:r>
    </w:p>
    <w:p w14:paraId="70D3B069" w14:textId="77777777" w:rsidR="00F52B9E" w:rsidRDefault="00F52B9E">
      <w:pPr>
        <w:spacing w:before="2" w:line="160" w:lineRule="exact"/>
        <w:rPr>
          <w:sz w:val="16"/>
          <w:szCs w:val="16"/>
        </w:rPr>
      </w:pPr>
    </w:p>
    <w:p w14:paraId="0423B0D9" w14:textId="77777777" w:rsidR="00F52B9E" w:rsidRDefault="00000000">
      <w:pPr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assess the concentration of heavy metals in soil around the steel industr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</w:t>
      </w:r>
    </w:p>
    <w:p w14:paraId="68441C51" w14:textId="77777777" w:rsidR="00F52B9E" w:rsidRDefault="00F52B9E">
      <w:pPr>
        <w:spacing w:before="2" w:line="160" w:lineRule="exact"/>
        <w:rPr>
          <w:sz w:val="16"/>
          <w:szCs w:val="16"/>
        </w:rPr>
      </w:pPr>
    </w:p>
    <w:p w14:paraId="17FF4511" w14:textId="77777777" w:rsidR="00F52B9E" w:rsidRDefault="00000000">
      <w:pPr>
        <w:spacing w:line="360" w:lineRule="auto"/>
        <w:ind w:left="480" w:right="54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determine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 cultivated near the steel plant.</w:t>
      </w:r>
    </w:p>
    <w:p w14:paraId="37095765" w14:textId="77777777" w:rsidR="00F52B9E" w:rsidRDefault="00000000">
      <w:pPr>
        <w:spacing w:before="6"/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evaluate the potential health risks associated with consumption of these crops.</w:t>
      </w:r>
    </w:p>
    <w:p w14:paraId="7C6A9CB2" w14:textId="77777777" w:rsidR="00F52B9E" w:rsidRDefault="00F52B9E">
      <w:pPr>
        <w:spacing w:before="2" w:line="160" w:lineRule="exact"/>
        <w:rPr>
          <w:sz w:val="16"/>
          <w:szCs w:val="16"/>
        </w:rPr>
      </w:pPr>
    </w:p>
    <w:p w14:paraId="210A6528" w14:textId="77777777" w:rsidR="00F52B9E" w:rsidRDefault="00000000">
      <w:pPr>
        <w:ind w:left="480" w:right="695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4. Literatu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 Review</w:t>
      </w:r>
    </w:p>
    <w:p w14:paraId="26D77930" w14:textId="77777777" w:rsidR="00F52B9E" w:rsidRDefault="00F52B9E">
      <w:pPr>
        <w:spacing w:line="200" w:lineRule="exact"/>
      </w:pPr>
    </w:p>
    <w:p w14:paraId="3350EF1E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42F23315" w14:textId="77777777" w:rsidR="00F52B9E" w:rsidRDefault="00000000">
      <w:pPr>
        <w:spacing w:line="360" w:lineRule="auto"/>
        <w:ind w:left="48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persistent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pollutants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 enter soils through industrial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emissions, waste disposal, and atmospheric deposition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 2013; Singh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3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Kalamdhad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2013).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bind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strongly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particles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 be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taken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up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 accumulating in edible parts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Studies 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zones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showed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elevated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Pb,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Cd,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 crops including maize and cassava (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 xml:space="preserve"> &amp; Nwachukwu, 2014; Oluyemi &amp; Adewole,</w:t>
      </w:r>
    </w:p>
    <w:p w14:paraId="609E76A8" w14:textId="77777777" w:rsidR="00F52B9E" w:rsidRDefault="00000000">
      <w:pPr>
        <w:spacing w:before="6" w:line="360" w:lineRule="auto"/>
        <w:ind w:left="480" w:right="52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2020).  </w:t>
      </w:r>
      <w:proofErr w:type="gramStart"/>
      <w:r>
        <w:rPr>
          <w:color w:val="0D0D0D"/>
          <w:sz w:val="28"/>
          <w:szCs w:val="28"/>
        </w:rPr>
        <w:t>Such  accumulation</w:t>
      </w:r>
      <w:proofErr w:type="gramEnd"/>
      <w:r>
        <w:rPr>
          <w:color w:val="0D0D0D"/>
          <w:sz w:val="28"/>
          <w:szCs w:val="28"/>
        </w:rPr>
        <w:t xml:space="preserve">  exceeds  safe  limits  and  may  cause  toxic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fects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 humans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like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neurological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kidney damage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Regular monitoring </w:t>
      </w:r>
      <w:proofErr w:type="gramStart"/>
      <w:r>
        <w:rPr>
          <w:color w:val="0D0D0D"/>
          <w:sz w:val="28"/>
          <w:szCs w:val="28"/>
        </w:rPr>
        <w:t xml:space="preserve">and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remediation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have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been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suggested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manage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</w:p>
    <w:p w14:paraId="3A3AF68E" w14:textId="77777777" w:rsidR="00F52B9E" w:rsidRDefault="00000000">
      <w:pPr>
        <w:spacing w:before="6" w:line="360" w:lineRule="auto"/>
        <w:ind w:left="480" w:right="53"/>
        <w:jc w:val="both"/>
        <w:rPr>
          <w:sz w:val="28"/>
          <w:szCs w:val="28"/>
        </w:rPr>
        <w:sectPr w:rsidR="00F52B9E">
          <w:pgSz w:w="12240" w:h="15840"/>
          <w:pgMar w:top="1380" w:right="1340" w:bottom="280" w:left="960" w:header="0" w:footer="1008" w:gutter="0"/>
          <w:cols w:space="720"/>
        </w:sectPr>
      </w:pPr>
      <w:proofErr w:type="gramStart"/>
      <w:r>
        <w:rPr>
          <w:color w:val="0D0D0D"/>
          <w:sz w:val="28"/>
          <w:szCs w:val="28"/>
        </w:rPr>
        <w:t>2019).Heavy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enter soils via multiple pathways including industrial emissions,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disposal,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atmospheric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fallout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 xml:space="preserve">, 2013). Once in the </w:t>
      </w:r>
      <w:proofErr w:type="gramStart"/>
      <w:r>
        <w:rPr>
          <w:color w:val="0D0D0D"/>
          <w:sz w:val="28"/>
          <w:szCs w:val="28"/>
        </w:rPr>
        <w:t xml:space="preserve">soil,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can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be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adsorbed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onto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soil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particles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or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taken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up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  plant  roots, depending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pH,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speciation, and crop species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proofErr w:type="gramStart"/>
      <w:r>
        <w:rPr>
          <w:color w:val="0D0D0D"/>
          <w:sz w:val="28"/>
          <w:szCs w:val="28"/>
        </w:rPr>
        <w:t>Cassava  and</w:t>
      </w:r>
      <w:proofErr w:type="gramEnd"/>
      <w:r>
        <w:rPr>
          <w:color w:val="0D0D0D"/>
          <w:sz w:val="28"/>
          <w:szCs w:val="28"/>
        </w:rPr>
        <w:t xml:space="preserve">  maize  have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been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reported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varying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 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depending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their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proximity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 industrial zones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 xml:space="preserve">., 2018; 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 xml:space="preserve"> &amp; Nwachukwu, 2014).</w:t>
      </w:r>
    </w:p>
    <w:p w14:paraId="0311722B" w14:textId="77777777" w:rsidR="00F52B9E" w:rsidRDefault="00000000">
      <w:pPr>
        <w:spacing w:before="60"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Studies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from Nigeria indicate that heavy metal contamination near steel industries 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results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concentrations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above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thresholds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 2019). 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tubers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grains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from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 areas sometimes exceed WHO limits for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Pb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Cd,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raising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concerns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about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chronic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exposure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toxicity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1; Nwankwo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Ogbonna,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2018).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Chronic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ingestion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foods has been linked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kidney damage, neurological disorders, and carcinogenic 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fects (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AO/WHO,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</w:t>
      </w:r>
      <w:proofErr w:type="gramStart"/>
      <w:r>
        <w:rPr>
          <w:color w:val="0D0D0D"/>
          <w:sz w:val="28"/>
          <w:szCs w:val="28"/>
        </w:rPr>
        <w:t>).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address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this,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periodic environmental monitoring and 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technologies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phytoremediation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recommended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 &amp; Fashola,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Howeve</w:t>
      </w:r>
      <w:r>
        <w:rPr>
          <w:color w:val="0D0D0D"/>
          <w:spacing w:val="-11"/>
          <w:sz w:val="28"/>
          <w:szCs w:val="28"/>
        </w:rPr>
        <w:t>r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require baseline data on contamination levels, which remain scarce in many Nigerian industrial communities.</w:t>
      </w:r>
    </w:p>
    <w:p w14:paraId="4F558129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1E48DBD0" w14:textId="77777777" w:rsidR="00F52B9E" w:rsidRDefault="00000000">
      <w:pPr>
        <w:ind w:left="120" w:right="3930"/>
        <w:jc w:val="both"/>
        <w:rPr>
          <w:sz w:val="28"/>
          <w:szCs w:val="28"/>
        </w:rPr>
      </w:pPr>
      <w:r>
        <w:rPr>
          <w:sz w:val="28"/>
          <w:szCs w:val="28"/>
        </w:rPr>
        <w:t>Bioaccumulation and biomagnification concepts.</w:t>
      </w:r>
    </w:p>
    <w:p w14:paraId="6C2583D7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763FC1AB" w14:textId="77777777" w:rsidR="00F52B9E" w:rsidRDefault="00F52B9E">
      <w:pPr>
        <w:spacing w:line="200" w:lineRule="exact"/>
      </w:pPr>
    </w:p>
    <w:p w14:paraId="06F5B2FD" w14:textId="77777777" w:rsidR="00F52B9E" w:rsidRDefault="00000000">
      <w:pPr>
        <w:ind w:left="120" w:right="1521"/>
        <w:jc w:val="both"/>
        <w:rPr>
          <w:sz w:val="28"/>
          <w:szCs w:val="28"/>
        </w:rPr>
      </w:pPr>
      <w:r>
        <w:rPr>
          <w:sz w:val="28"/>
          <w:szCs w:val="28"/>
        </w:rPr>
        <w:t>Sources and impacts of heavy metal contamination in agricultural soil.</w:t>
      </w:r>
    </w:p>
    <w:p w14:paraId="1AE03CC0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27874501" w14:textId="77777777" w:rsidR="00F52B9E" w:rsidRDefault="00F52B9E">
      <w:pPr>
        <w:spacing w:line="200" w:lineRule="exact"/>
      </w:pPr>
    </w:p>
    <w:p w14:paraId="0B6EF422" w14:textId="77777777" w:rsidR="00F52B9E" w:rsidRDefault="00000000">
      <w:pPr>
        <w:spacing w:line="509" w:lineRule="auto"/>
        <w:ind w:left="120" w:right="574"/>
        <w:rPr>
          <w:sz w:val="28"/>
          <w:szCs w:val="28"/>
        </w:rPr>
      </w:pPr>
      <w:r>
        <w:rPr>
          <w:sz w:val="28"/>
          <w:szCs w:val="28"/>
        </w:rPr>
        <w:t>Previous studies on heavy metal accumulation in crops around industrial areas. Health risks linked to heavy metal intake through food.</w:t>
      </w:r>
    </w:p>
    <w:p w14:paraId="3A987BBE" w14:textId="77777777" w:rsidR="00F52B9E" w:rsidRDefault="00000000">
      <w:pPr>
        <w:spacing w:before="93"/>
        <w:ind w:left="120" w:right="3807"/>
        <w:jc w:val="both"/>
        <w:rPr>
          <w:sz w:val="28"/>
          <w:szCs w:val="28"/>
        </w:rPr>
      </w:pPr>
      <w:r>
        <w:rPr>
          <w:sz w:val="28"/>
          <w:szCs w:val="28"/>
        </w:rPr>
        <w:t>Importance of cassava and maize in Nigerian diet.</w:t>
      </w:r>
    </w:p>
    <w:p w14:paraId="06CFF521" w14:textId="77777777" w:rsidR="00F52B9E" w:rsidRDefault="00F52B9E">
      <w:pPr>
        <w:spacing w:line="200" w:lineRule="exact"/>
      </w:pPr>
    </w:p>
    <w:p w14:paraId="72FBA2F1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3AA6DAFB" w14:textId="77777777" w:rsidR="00F52B9E" w:rsidRDefault="00000000">
      <w:pPr>
        <w:ind w:left="120" w:right="634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5. Materials and Methods</w:t>
      </w:r>
    </w:p>
    <w:p w14:paraId="2E2BAA86" w14:textId="77777777" w:rsidR="00F52B9E" w:rsidRDefault="00F52B9E">
      <w:pPr>
        <w:spacing w:line="200" w:lineRule="exact"/>
      </w:pPr>
    </w:p>
    <w:p w14:paraId="5C399A43" w14:textId="77777777" w:rsidR="00F52B9E" w:rsidRDefault="00F52B9E">
      <w:pPr>
        <w:spacing w:before="1" w:line="200" w:lineRule="exact"/>
      </w:pPr>
    </w:p>
    <w:p w14:paraId="28DFF666" w14:textId="77777777" w:rsidR="00F52B9E" w:rsidRDefault="00000000">
      <w:pPr>
        <w:ind w:left="120" w:right="8062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Study A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ea</w:t>
      </w:r>
    </w:p>
    <w:p w14:paraId="32FC7CC6" w14:textId="77777777" w:rsidR="00F52B9E" w:rsidRDefault="00F52B9E">
      <w:pPr>
        <w:spacing w:line="200" w:lineRule="exact"/>
      </w:pPr>
    </w:p>
    <w:p w14:paraId="1B4B89FB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3BF911B0" w14:textId="77777777" w:rsidR="00F52B9E" w:rsidRDefault="00000000">
      <w:pPr>
        <w:spacing w:line="360" w:lineRule="auto"/>
        <w:ind w:left="120" w:right="54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research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conducted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KAM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steel industry located in </w:t>
      </w:r>
      <w:proofErr w:type="spellStart"/>
      <w:r>
        <w:rPr>
          <w:color w:val="0D0D0D"/>
          <w:sz w:val="28"/>
          <w:szCs w:val="28"/>
        </w:rPr>
        <w:t>Idofian</w:t>
      </w:r>
      <w:proofErr w:type="spellEnd"/>
      <w:r>
        <w:rPr>
          <w:color w:val="0D0D0D"/>
          <w:sz w:val="28"/>
          <w:szCs w:val="28"/>
        </w:rPr>
        <w:t xml:space="preserve">, </w:t>
      </w:r>
      <w:proofErr w:type="spellStart"/>
      <w:r>
        <w:rPr>
          <w:color w:val="0D0D0D"/>
          <w:sz w:val="28"/>
          <w:szCs w:val="28"/>
        </w:rPr>
        <w:t>Kwara</w:t>
      </w:r>
      <w:proofErr w:type="spellEnd"/>
      <w:r>
        <w:rPr>
          <w:color w:val="0D0D0D"/>
          <w:sz w:val="28"/>
          <w:szCs w:val="28"/>
        </w:rPr>
        <w:t xml:space="preserve"> State,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 belt, characterized by mixed agricultural and industrial land use.</w:t>
      </w:r>
    </w:p>
    <w:p w14:paraId="5D286CEB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72E7675B" w14:textId="77777777" w:rsidR="00F52B9E" w:rsidRDefault="00000000">
      <w:pPr>
        <w:ind w:left="120" w:right="5217"/>
        <w:jc w:val="both"/>
        <w:rPr>
          <w:sz w:val="28"/>
          <w:szCs w:val="28"/>
        </w:rPr>
        <w:sectPr w:rsidR="00F52B9E">
          <w:pgSz w:w="12240" w:h="15840"/>
          <w:pgMar w:top="1380" w:right="1340" w:bottom="280" w:left="1320" w:header="0" w:footer="1008" w:gutter="0"/>
          <w:cols w:space="720"/>
        </w:sectPr>
      </w:pPr>
      <w:r>
        <w:rPr>
          <w:b/>
          <w:color w:val="0D0D0D"/>
          <w:sz w:val="28"/>
          <w:szCs w:val="28"/>
        </w:rPr>
        <w:t>Sample Collection and P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eparation</w:t>
      </w:r>
    </w:p>
    <w:p w14:paraId="32751528" w14:textId="77777777" w:rsidR="00F52B9E" w:rsidRDefault="00000000">
      <w:pPr>
        <w:spacing w:before="60" w:line="360" w:lineRule="auto"/>
        <w:ind w:left="120" w:right="5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Soil,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tubers,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grains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collected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at distances of 0.5 km, 1 km, 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 km from the steel plant to assess spatial contamination gradients. Samples were washed, dried, and ground before analysis.</w:t>
      </w:r>
    </w:p>
    <w:p w14:paraId="50B96630" w14:textId="77777777" w:rsidR="00F52B9E" w:rsidRDefault="00F52B9E">
      <w:pPr>
        <w:spacing w:line="200" w:lineRule="exact"/>
      </w:pPr>
    </w:p>
    <w:p w14:paraId="7392244A" w14:textId="77777777" w:rsidR="00F52B9E" w:rsidRDefault="00F52B9E">
      <w:pPr>
        <w:spacing w:line="200" w:lineRule="exact"/>
      </w:pPr>
    </w:p>
    <w:p w14:paraId="48871774" w14:textId="77777777" w:rsidR="00F52B9E" w:rsidRDefault="00F52B9E">
      <w:pPr>
        <w:spacing w:line="200" w:lineRule="exact"/>
      </w:pPr>
    </w:p>
    <w:p w14:paraId="019B9EA0" w14:textId="77777777" w:rsidR="00F52B9E" w:rsidRDefault="00F52B9E">
      <w:pPr>
        <w:spacing w:line="200" w:lineRule="exact"/>
      </w:pPr>
    </w:p>
    <w:p w14:paraId="4A211FAA" w14:textId="77777777" w:rsidR="00F52B9E" w:rsidRDefault="00F52B9E">
      <w:pPr>
        <w:spacing w:before="9" w:line="200" w:lineRule="exact"/>
      </w:pPr>
    </w:p>
    <w:p w14:paraId="73C897CB" w14:textId="77777777" w:rsidR="00F52B9E" w:rsidRDefault="00000000">
      <w:pPr>
        <w:ind w:left="120" w:right="7078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Analytical Methods</w:t>
      </w:r>
    </w:p>
    <w:p w14:paraId="717446A5" w14:textId="77777777" w:rsidR="00F52B9E" w:rsidRDefault="00F52B9E">
      <w:pPr>
        <w:spacing w:line="200" w:lineRule="exact"/>
      </w:pPr>
    </w:p>
    <w:p w14:paraId="14C72A8B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37B7E10D" w14:textId="77777777" w:rsidR="00F52B9E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Samples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underwent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acid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digestion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followed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metal quantification using </w:t>
      </w:r>
      <w:proofErr w:type="gramStart"/>
      <w:r>
        <w:rPr>
          <w:color w:val="0D0D0D"/>
          <w:sz w:val="28"/>
          <w:szCs w:val="28"/>
        </w:rPr>
        <w:t xml:space="preserve">Atomic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Absorption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Spectrophotometry  (AAS),  a  validated  technique  for  trace metal detection.</w:t>
      </w:r>
    </w:p>
    <w:p w14:paraId="24417F4C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7FBD5CB3" w14:textId="77777777" w:rsidR="00F52B9E" w:rsidRDefault="00000000">
      <w:pPr>
        <w:ind w:left="120" w:right="7762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Data Analysis</w:t>
      </w:r>
    </w:p>
    <w:p w14:paraId="1E9A33EB" w14:textId="77777777" w:rsidR="00F52B9E" w:rsidRDefault="00F52B9E">
      <w:pPr>
        <w:spacing w:line="200" w:lineRule="exact"/>
      </w:pPr>
    </w:p>
    <w:p w14:paraId="1CC67FA3" w14:textId="77777777" w:rsidR="00F52B9E" w:rsidRDefault="00F52B9E">
      <w:pPr>
        <w:spacing w:before="1" w:line="240" w:lineRule="exact"/>
        <w:rPr>
          <w:sz w:val="24"/>
          <w:szCs w:val="24"/>
        </w:rPr>
      </w:pPr>
    </w:p>
    <w:p w14:paraId="061B4BB6" w14:textId="77777777" w:rsidR="00F52B9E" w:rsidRDefault="00000000">
      <w:pPr>
        <w:spacing w:line="360" w:lineRule="auto"/>
        <w:ind w:left="120" w:right="5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factors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(BAF)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calculated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ratio of metal concentration 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determine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uptake 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ficienc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 Statistical comparisons were made using ANO</w:t>
      </w:r>
      <w:r>
        <w:rPr>
          <w:color w:val="0D0D0D"/>
          <w:spacing w:val="-36"/>
          <w:sz w:val="28"/>
          <w:szCs w:val="28"/>
        </w:rPr>
        <w:t>V</w:t>
      </w:r>
      <w:r>
        <w:rPr>
          <w:color w:val="0D0D0D"/>
          <w:sz w:val="28"/>
          <w:szCs w:val="28"/>
        </w:rPr>
        <w:t>A to identify significant di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ferences by distance.</w:t>
      </w:r>
    </w:p>
    <w:p w14:paraId="60344122" w14:textId="77777777" w:rsidR="00F52B9E" w:rsidRDefault="00F52B9E">
      <w:pPr>
        <w:spacing w:before="6" w:line="280" w:lineRule="exact"/>
        <w:rPr>
          <w:sz w:val="28"/>
          <w:szCs w:val="28"/>
        </w:rPr>
      </w:pPr>
    </w:p>
    <w:p w14:paraId="4FB3A226" w14:textId="77777777" w:rsidR="00F52B9E" w:rsidRDefault="00000000">
      <w:pPr>
        <w:ind w:left="120" w:right="641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6. Results and Discussion</w:t>
      </w:r>
    </w:p>
    <w:p w14:paraId="39605BC1" w14:textId="77777777" w:rsidR="00F52B9E" w:rsidRDefault="00F52B9E">
      <w:pPr>
        <w:spacing w:before="4" w:line="160" w:lineRule="exact"/>
        <w:rPr>
          <w:sz w:val="17"/>
          <w:szCs w:val="17"/>
        </w:rPr>
      </w:pPr>
    </w:p>
    <w:p w14:paraId="40ACCDAF" w14:textId="77777777" w:rsidR="00F52B9E" w:rsidRDefault="00F52B9E">
      <w:pPr>
        <w:spacing w:line="200" w:lineRule="exact"/>
      </w:pPr>
    </w:p>
    <w:p w14:paraId="405B92DB" w14:textId="77777777" w:rsidR="00F52B9E" w:rsidRDefault="00000000">
      <w:pPr>
        <w:ind w:left="120" w:right="4738"/>
        <w:jc w:val="both"/>
        <w:rPr>
          <w:sz w:val="28"/>
          <w:szCs w:val="28"/>
        </w:rPr>
      </w:pPr>
      <w:r>
        <w:rPr>
          <w:b/>
          <w:sz w:val="28"/>
          <w:szCs w:val="28"/>
        </w:rPr>
        <w:t>6.1 Heavy Metal Concentrations in Soil</w:t>
      </w:r>
    </w:p>
    <w:p w14:paraId="141DC510" w14:textId="77777777" w:rsidR="00F52B9E" w:rsidRDefault="00F52B9E">
      <w:pPr>
        <w:spacing w:before="8" w:line="240" w:lineRule="exact"/>
        <w:rPr>
          <w:sz w:val="24"/>
          <w:szCs w:val="24"/>
        </w:rPr>
      </w:pPr>
    </w:p>
    <w:p w14:paraId="551DA0B2" w14:textId="77777777" w:rsidR="00F52B9E" w:rsidRDefault="00000000">
      <w:pPr>
        <w:spacing w:line="360" w:lineRule="auto"/>
        <w:ind w:left="120" w:right="52"/>
        <w:jc w:val="both"/>
        <w:rPr>
          <w:sz w:val="28"/>
          <w:szCs w:val="28"/>
        </w:rPr>
      </w:pPr>
      <w:r>
        <w:rPr>
          <w:sz w:val="28"/>
          <w:szCs w:val="28"/>
        </w:rPr>
        <w:t>Soil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samples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collected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closer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steel industry (0.5 km) showed significantly elevated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concentrations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Pb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(45.3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(3.2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(68.7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 and Ni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(21.5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mg/kg)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compared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km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(Pb: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18.5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Cd: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0.9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Cr:</w:t>
      </w:r>
    </w:p>
    <w:p w14:paraId="6CAABB1B" w14:textId="77777777" w:rsidR="00F52B9E" w:rsidRDefault="00000000">
      <w:pPr>
        <w:spacing w:before="6"/>
        <w:ind w:left="120" w:right="2258"/>
        <w:jc w:val="both"/>
        <w:rPr>
          <w:sz w:val="28"/>
          <w:szCs w:val="28"/>
        </w:rPr>
      </w:pPr>
      <w:r>
        <w:rPr>
          <w:sz w:val="28"/>
          <w:szCs w:val="28"/>
        </w:rPr>
        <w:t>23.4 mg/kg, Ni: 8.1 mg/kg), exceeding Nigerian soil guidelines.</w:t>
      </w:r>
    </w:p>
    <w:p w14:paraId="6CD8F0F8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59A1452A" w14:textId="77777777" w:rsidR="00F52B9E" w:rsidRDefault="00F52B9E">
      <w:pPr>
        <w:spacing w:line="200" w:lineRule="exact"/>
      </w:pPr>
    </w:p>
    <w:p w14:paraId="1AE74BD4" w14:textId="77777777" w:rsidR="00F52B9E" w:rsidRDefault="00000000">
      <w:pPr>
        <w:ind w:left="120" w:right="4463"/>
        <w:jc w:val="both"/>
        <w:rPr>
          <w:sz w:val="28"/>
          <w:szCs w:val="28"/>
        </w:rPr>
      </w:pPr>
      <w:r>
        <w:rPr>
          <w:b/>
          <w:sz w:val="28"/>
          <w:szCs w:val="28"/>
        </w:rPr>
        <w:t>6.2 Heavy Metal Concentrations in C</w:t>
      </w:r>
      <w:r>
        <w:rPr>
          <w:b/>
          <w:spacing w:val="-5"/>
          <w:sz w:val="28"/>
          <w:szCs w:val="28"/>
        </w:rPr>
        <w:t>r</w:t>
      </w:r>
      <w:r>
        <w:rPr>
          <w:b/>
          <w:sz w:val="28"/>
          <w:szCs w:val="28"/>
        </w:rPr>
        <w:t>ops</w:t>
      </w:r>
    </w:p>
    <w:p w14:paraId="3654C940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6DB96FCB" w14:textId="77777777" w:rsidR="00F52B9E" w:rsidRDefault="00F52B9E">
      <w:pPr>
        <w:spacing w:line="200" w:lineRule="exact"/>
      </w:pPr>
    </w:p>
    <w:p w14:paraId="7E02ACE3" w14:textId="77777777" w:rsidR="00F52B9E" w:rsidRDefault="00000000">
      <w:pPr>
        <w:ind w:left="120" w:right="60"/>
        <w:jc w:val="both"/>
        <w:rPr>
          <w:sz w:val="28"/>
          <w:szCs w:val="28"/>
        </w:rPr>
      </w:pPr>
      <w:r>
        <w:rPr>
          <w:sz w:val="28"/>
          <w:szCs w:val="28"/>
        </w:rPr>
        <w:t>Cassava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tubers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accumulated Pb (2.5 mg/kg), Cd (0.4 mg/kg), and Cr (1.7 mg/kg) at</w:t>
      </w:r>
    </w:p>
    <w:p w14:paraId="47AF8144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32FEF0D6" w14:textId="77777777" w:rsidR="00F52B9E" w:rsidRDefault="00000000">
      <w:pPr>
        <w:ind w:left="120" w:right="65"/>
        <w:jc w:val="both"/>
        <w:rPr>
          <w:sz w:val="28"/>
          <w:szCs w:val="28"/>
        </w:rPr>
        <w:sectPr w:rsidR="00F52B9E">
          <w:pgSz w:w="12240" w:h="15840"/>
          <w:pgMar w:top="1380" w:right="1340" w:bottom="280" w:left="1320" w:header="0" w:footer="1008" w:gutter="0"/>
          <w:cols w:space="720"/>
        </w:sectPr>
      </w:pPr>
      <w:r>
        <w:rPr>
          <w:sz w:val="28"/>
          <w:szCs w:val="28"/>
        </w:rPr>
        <w:t>0.5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km,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exceeding</w:t>
      </w:r>
      <w:r>
        <w:rPr>
          <w:spacing w:val="30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F</w:t>
      </w:r>
      <w:r>
        <w:rPr>
          <w:sz w:val="28"/>
          <w:szCs w:val="28"/>
        </w:rPr>
        <w:t>AO/WHO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permissible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limits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(Pb: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0.3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mg/kg;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Cd: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0.2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</w:t>
      </w:r>
    </w:p>
    <w:p w14:paraId="796A0121" w14:textId="77777777" w:rsidR="00F52B9E" w:rsidRDefault="00000000">
      <w:pPr>
        <w:spacing w:before="60" w:line="360" w:lineRule="auto"/>
        <w:ind w:left="120" w:right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(WHO,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0"/>
          <w:sz w:val="28"/>
          <w:szCs w:val="28"/>
        </w:rPr>
        <w:t>1</w:t>
      </w:r>
      <w:r>
        <w:rPr>
          <w:sz w:val="28"/>
          <w:szCs w:val="28"/>
        </w:rPr>
        <w:t>1).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Maize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grains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also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showed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elevated Pb (1.8 mg/kg) and Cd (0.3 mg/kg) </w:t>
      </w:r>
      <w:proofErr w:type="gramStart"/>
      <w:r>
        <w:rPr>
          <w:sz w:val="28"/>
          <w:szCs w:val="28"/>
        </w:rPr>
        <w:t>levels .</w:t>
      </w:r>
      <w:proofErr w:type="gramEnd"/>
    </w:p>
    <w:p w14:paraId="72BA4273" w14:textId="77777777" w:rsidR="00F52B9E" w:rsidRDefault="00F52B9E">
      <w:pPr>
        <w:spacing w:before="6" w:line="200" w:lineRule="exact"/>
      </w:pPr>
    </w:p>
    <w:p w14:paraId="6E943288" w14:textId="77777777" w:rsidR="00F52B9E" w:rsidRDefault="00000000">
      <w:pPr>
        <w:ind w:left="120" w:right="6005"/>
        <w:jc w:val="both"/>
        <w:rPr>
          <w:sz w:val="28"/>
          <w:szCs w:val="28"/>
        </w:rPr>
      </w:pPr>
      <w:r>
        <w:rPr>
          <w:b/>
          <w:sz w:val="28"/>
          <w:szCs w:val="28"/>
        </w:rPr>
        <w:t>6.3 Bioaccumulation Factors</w:t>
      </w:r>
    </w:p>
    <w:p w14:paraId="466375E1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70AE16EC" w14:textId="77777777" w:rsidR="00F52B9E" w:rsidRDefault="00F52B9E">
      <w:pPr>
        <w:spacing w:line="200" w:lineRule="exact"/>
      </w:pPr>
    </w:p>
    <w:p w14:paraId="61B241EF" w14:textId="77777777" w:rsidR="00F52B9E" w:rsidRDefault="00000000">
      <w:pPr>
        <w:ind w:left="120" w:right="69"/>
        <w:jc w:val="both"/>
        <w:rPr>
          <w:sz w:val="28"/>
          <w:szCs w:val="28"/>
        </w:rPr>
      </w:pPr>
      <w:r>
        <w:rPr>
          <w:sz w:val="28"/>
          <w:szCs w:val="28"/>
        </w:rPr>
        <w:t>BAFs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indicated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cassava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had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higher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uptake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capacity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Pb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(BAF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&gt;</w:t>
      </w:r>
    </w:p>
    <w:p w14:paraId="0E9864BD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075D6441" w14:textId="77777777" w:rsidR="00F52B9E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sz w:val="28"/>
          <w:szCs w:val="28"/>
        </w:rPr>
        <w:t>0.05)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maize,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suggesting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cassava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tubers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pose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greater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risk of metal transfer to </w:t>
      </w:r>
      <w:proofErr w:type="gramStart"/>
      <w:r>
        <w:rPr>
          <w:sz w:val="28"/>
          <w:szCs w:val="28"/>
        </w:rPr>
        <w:t>humans  (</w:t>
      </w:r>
      <w:proofErr w:type="spellStart"/>
      <w:proofErr w:type="gramEnd"/>
      <w:r>
        <w:rPr>
          <w:sz w:val="28"/>
          <w:szCs w:val="28"/>
        </w:rPr>
        <w:t>Iwegbue</w:t>
      </w:r>
      <w:proofErr w:type="spellEnd"/>
      <w:r>
        <w:rPr>
          <w:sz w:val="28"/>
          <w:szCs w:val="28"/>
        </w:rPr>
        <w:t xml:space="preserve">  &amp;  Nwachukwu,  2014).  </w:t>
      </w:r>
      <w:proofErr w:type="gramStart"/>
      <w:r>
        <w:rPr>
          <w:sz w:val="28"/>
          <w:szCs w:val="28"/>
        </w:rPr>
        <w:t>The  BAF</w:t>
      </w:r>
      <w:proofErr w:type="gramEnd"/>
      <w:r>
        <w:rPr>
          <w:sz w:val="28"/>
          <w:szCs w:val="28"/>
        </w:rPr>
        <w:t xml:space="preserve">  decreased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increasing distance from the steel plant, showing contamination is industrially sourced.</w:t>
      </w:r>
    </w:p>
    <w:p w14:paraId="24DBD0EE" w14:textId="77777777" w:rsidR="00F52B9E" w:rsidRDefault="00F52B9E">
      <w:pPr>
        <w:spacing w:before="6" w:line="200" w:lineRule="exact"/>
      </w:pPr>
    </w:p>
    <w:p w14:paraId="1FEB0099" w14:textId="77777777" w:rsidR="00F52B9E" w:rsidRDefault="00000000">
      <w:pPr>
        <w:ind w:left="120" w:right="6012"/>
        <w:jc w:val="both"/>
        <w:rPr>
          <w:sz w:val="28"/>
          <w:szCs w:val="28"/>
        </w:rPr>
      </w:pPr>
      <w:r>
        <w:rPr>
          <w:b/>
          <w:sz w:val="28"/>
          <w:szCs w:val="28"/>
        </w:rPr>
        <w:t>6.4 Health Risk Implications</w:t>
      </w:r>
    </w:p>
    <w:p w14:paraId="1582A1A9" w14:textId="77777777" w:rsidR="00F52B9E" w:rsidRDefault="00F52B9E">
      <w:pPr>
        <w:spacing w:before="8" w:line="240" w:lineRule="exact"/>
        <w:rPr>
          <w:sz w:val="24"/>
          <w:szCs w:val="24"/>
        </w:rPr>
      </w:pPr>
    </w:p>
    <w:p w14:paraId="4F808D16" w14:textId="77777777" w:rsidR="00F52B9E" w:rsidRDefault="00000000">
      <w:pPr>
        <w:spacing w:line="276" w:lineRule="auto"/>
        <w:ind w:left="120" w:right="55"/>
        <w:jc w:val="both"/>
        <w:rPr>
          <w:sz w:val="28"/>
          <w:szCs w:val="28"/>
        </w:rPr>
      </w:pPr>
      <w:r>
        <w:rPr>
          <w:sz w:val="28"/>
          <w:szCs w:val="28"/>
        </w:rPr>
        <w:t>Chronic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exposure to these metals can lead to neurotoxicit</w:t>
      </w:r>
      <w:r>
        <w:rPr>
          <w:spacing w:val="-18"/>
          <w:sz w:val="28"/>
          <w:szCs w:val="28"/>
        </w:rPr>
        <w:t>y</w:t>
      </w:r>
      <w:r>
        <w:rPr>
          <w:sz w:val="28"/>
          <w:szCs w:val="28"/>
        </w:rPr>
        <w:t>, renal dysfunction, and increased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cancer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risk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1"/>
          <w:sz w:val="28"/>
          <w:szCs w:val="28"/>
        </w:rPr>
        <w:t>F</w:t>
      </w:r>
      <w:r>
        <w:rPr>
          <w:sz w:val="28"/>
          <w:szCs w:val="28"/>
        </w:rPr>
        <w:t>AO/WHO,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2019).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study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underscores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>
        <w:rPr>
          <w:spacing w:val="-5"/>
          <w:sz w:val="28"/>
          <w:szCs w:val="28"/>
        </w:rPr>
        <w:t>r</w:t>
      </w:r>
      <w:r>
        <w:rPr>
          <w:sz w:val="28"/>
          <w:szCs w:val="28"/>
        </w:rPr>
        <w:t>gent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need for monitoring and regulation to protect consumers.</w:t>
      </w:r>
    </w:p>
    <w:p w14:paraId="11B163C8" w14:textId="77777777" w:rsidR="00F52B9E" w:rsidRDefault="00F52B9E">
      <w:pPr>
        <w:spacing w:before="2" w:line="200" w:lineRule="exact"/>
      </w:pPr>
    </w:p>
    <w:p w14:paraId="5D4D9A84" w14:textId="77777777" w:rsidR="00F52B9E" w:rsidRDefault="00000000">
      <w:pPr>
        <w:ind w:left="120" w:right="5001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7. Conclusion and Recommendations</w:t>
      </w:r>
    </w:p>
    <w:p w14:paraId="052D8FE6" w14:textId="77777777" w:rsidR="00F52B9E" w:rsidRDefault="00F52B9E">
      <w:pPr>
        <w:spacing w:line="200" w:lineRule="exact"/>
      </w:pPr>
    </w:p>
    <w:p w14:paraId="3FF62B25" w14:textId="77777777" w:rsidR="00F52B9E" w:rsidRDefault="00F52B9E">
      <w:pPr>
        <w:spacing w:line="280" w:lineRule="exact"/>
        <w:rPr>
          <w:sz w:val="28"/>
          <w:szCs w:val="28"/>
        </w:rPr>
      </w:pPr>
    </w:p>
    <w:p w14:paraId="61E1F3F2" w14:textId="77777777" w:rsidR="00F52B9E" w:rsidRDefault="00000000">
      <w:pPr>
        <w:spacing w:line="360" w:lineRule="auto"/>
        <w:ind w:left="840" w:right="58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21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study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confirms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crops near KAM steel Industry in </w:t>
      </w:r>
      <w:proofErr w:type="spellStart"/>
      <w:r>
        <w:rPr>
          <w:color w:val="0D0D0D"/>
          <w:sz w:val="28"/>
          <w:szCs w:val="28"/>
        </w:rPr>
        <w:t>Kwara</w:t>
      </w:r>
      <w:proofErr w:type="spellEnd"/>
      <w:r>
        <w:rPr>
          <w:color w:val="0D0D0D"/>
          <w:sz w:val="28"/>
          <w:szCs w:val="28"/>
        </w:rPr>
        <w:t xml:space="preserve"> State,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harmful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 posing health risks through dietary intake.</w:t>
      </w:r>
    </w:p>
    <w:p w14:paraId="34586C06" w14:textId="77777777" w:rsidR="00F52B9E" w:rsidRDefault="00000000">
      <w:pPr>
        <w:spacing w:before="6" w:line="360" w:lineRule="auto"/>
        <w:ind w:left="840" w:right="52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It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recommended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regular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monitoring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be conducted, and 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phytoremediation or soil amendments be implemented.</w:t>
      </w:r>
    </w:p>
    <w:p w14:paraId="3F34E53E" w14:textId="77777777" w:rsidR="00F52B9E" w:rsidRDefault="00000000">
      <w:pPr>
        <w:spacing w:before="6" w:line="360" w:lineRule="auto"/>
        <w:ind w:left="840" w:right="64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 </w:t>
      </w:r>
      <w:r>
        <w:rPr>
          <w:color w:val="0D0D0D"/>
          <w:sz w:val="28"/>
          <w:szCs w:val="28"/>
        </w:rPr>
        <w:t>Public</w:t>
      </w:r>
      <w:proofErr w:type="gramEnd"/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awareness</w:t>
      </w:r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campaigns</w:t>
      </w:r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should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educate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local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farmers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 about contamination risks.</w:t>
      </w:r>
    </w:p>
    <w:p w14:paraId="6B4B44CD" w14:textId="77777777" w:rsidR="00F52B9E" w:rsidRDefault="00000000">
      <w:pPr>
        <w:spacing w:before="6" w:line="360" w:lineRule="auto"/>
        <w:ind w:left="840" w:right="56" w:hanging="360"/>
        <w:jc w:val="both"/>
        <w:rPr>
          <w:sz w:val="28"/>
          <w:szCs w:val="28"/>
        </w:rPr>
        <w:sectPr w:rsidR="00F52B9E">
          <w:pgSz w:w="12240" w:h="15840"/>
          <w:pgMar w:top="1380" w:right="1340" w:bottom="280" w:left="1320" w:header="0" w:footer="1008" w:gutter="0"/>
          <w:cols w:space="720"/>
        </w:sectPr>
      </w:pPr>
      <w:r>
        <w:rPr>
          <w:rFonts w:ascii="Arial" w:eastAsia="Arial" w:hAnsi="Arial" w:cs="Arial"/>
          <w:color w:val="0D0D0D"/>
          <w:sz w:val="28"/>
          <w:szCs w:val="28"/>
        </w:rPr>
        <w:t>●</w:t>
      </w:r>
      <w:r>
        <w:rPr>
          <w:rFonts w:ascii="Arial" w:eastAsia="Arial" w:hAnsi="Arial" w:cs="Arial"/>
          <w:color w:val="0D0D0D"/>
          <w:spacing w:val="3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study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demonstrated significant bioaccumulation of heavy metals in 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 the steel industry in Nigeria, with concentrations 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above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 limits. Continuous environmental monitoring and implementation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phytoremediation or soil amendments are recommended.</w:t>
      </w:r>
    </w:p>
    <w:p w14:paraId="419B5F0A" w14:textId="77777777" w:rsidR="00F52B9E" w:rsidRDefault="00000000">
      <w:pPr>
        <w:spacing w:before="60" w:line="360" w:lineRule="auto"/>
        <w:ind w:left="1200" w:right="66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lastRenderedPageBreak/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Educating</w:t>
      </w:r>
      <w:proofErr w:type="gramEnd"/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local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farmers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about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 agricultural practices is critical.</w:t>
      </w:r>
    </w:p>
    <w:p w14:paraId="0099D223" w14:textId="77777777" w:rsidR="00F52B9E" w:rsidRDefault="00000000">
      <w:pPr>
        <w:spacing w:before="6" w:line="360" w:lineRule="auto"/>
        <w:ind w:left="1200" w:right="57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Elevated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close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poses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 implications for local consumers.</w:t>
      </w:r>
    </w:p>
    <w:p w14:paraId="281F317A" w14:textId="77777777" w:rsidR="00F52B9E" w:rsidRDefault="00000000">
      <w:pPr>
        <w:spacing w:before="6"/>
        <w:ind w:left="840"/>
        <w:rPr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● 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Suggestions</w:t>
      </w:r>
      <w:proofErr w:type="gramEnd"/>
      <w:r>
        <w:rPr>
          <w:color w:val="0D0D0D"/>
          <w:sz w:val="28"/>
          <w:szCs w:val="28"/>
        </w:rPr>
        <w:t xml:space="preserve"> for policies to regulate industrial waste disposal.</w:t>
      </w:r>
    </w:p>
    <w:p w14:paraId="4FB9E7F7" w14:textId="77777777" w:rsidR="00F52B9E" w:rsidRDefault="00F52B9E">
      <w:pPr>
        <w:spacing w:line="200" w:lineRule="exact"/>
      </w:pPr>
    </w:p>
    <w:p w14:paraId="2A04E17C" w14:textId="77777777" w:rsidR="00F52B9E" w:rsidRDefault="00F52B9E">
      <w:pPr>
        <w:spacing w:before="2" w:line="200" w:lineRule="exact"/>
      </w:pPr>
    </w:p>
    <w:p w14:paraId="184B1FAD" w14:textId="77777777" w:rsidR="00F52B9E" w:rsidRDefault="00000000">
      <w:pPr>
        <w:ind w:left="4469" w:right="4089"/>
        <w:jc w:val="center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Refe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ences</w:t>
      </w:r>
    </w:p>
    <w:p w14:paraId="150AEA38" w14:textId="77777777" w:rsidR="00F52B9E" w:rsidRDefault="00F52B9E">
      <w:pPr>
        <w:spacing w:before="4" w:line="160" w:lineRule="exact"/>
        <w:rPr>
          <w:sz w:val="17"/>
          <w:szCs w:val="17"/>
        </w:rPr>
      </w:pPr>
    </w:p>
    <w:p w14:paraId="5EC82CED" w14:textId="77777777" w:rsidR="00F52B9E" w:rsidRDefault="00F52B9E">
      <w:pPr>
        <w:spacing w:line="200" w:lineRule="exact"/>
      </w:pPr>
    </w:p>
    <w:p w14:paraId="40705DFC" w14:textId="77777777" w:rsidR="00F52B9E" w:rsidRDefault="00000000">
      <w:pPr>
        <w:spacing w:line="360" w:lineRule="auto"/>
        <w:ind w:left="480" w:right="6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J.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(2013). </w:t>
      </w:r>
      <w:r>
        <w:rPr>
          <w:i/>
          <w:color w:val="0D0D0D"/>
          <w:sz w:val="28"/>
          <w:szCs w:val="28"/>
        </w:rPr>
        <w:t>Heavy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Metals in Soils: </w:t>
      </w:r>
      <w:r>
        <w:rPr>
          <w:i/>
          <w:color w:val="0D0D0D"/>
          <w:spacing w:val="-15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 xml:space="preserve">race Metals and Metalloids in Soils and their Bioavailability </w:t>
      </w:r>
      <w:r>
        <w:rPr>
          <w:color w:val="0D0D0D"/>
          <w:sz w:val="28"/>
          <w:szCs w:val="28"/>
        </w:rPr>
        <w:t>(3rd ed.). Springe</w:t>
      </w:r>
      <w:r>
        <w:rPr>
          <w:color w:val="0D0D0D"/>
          <w:spacing w:val="-15"/>
          <w:sz w:val="28"/>
          <w:szCs w:val="28"/>
        </w:rPr>
        <w:t>r</w:t>
      </w:r>
      <w:r>
        <w:rPr>
          <w:color w:val="0D0D0D"/>
          <w:sz w:val="28"/>
          <w:szCs w:val="28"/>
        </w:rPr>
        <w:t>.</w:t>
      </w:r>
    </w:p>
    <w:p w14:paraId="31D256E0" w14:textId="77777777" w:rsidR="00F52B9E" w:rsidRDefault="00000000">
      <w:pPr>
        <w:spacing w:before="6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2. </w:t>
      </w:r>
      <w:r>
        <w:rPr>
          <w:color w:val="0D0D0D"/>
          <w:spacing w:val="1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Kabata-</w:t>
      </w:r>
      <w:proofErr w:type="gramStart"/>
      <w:r>
        <w:rPr>
          <w:color w:val="0D0D0D"/>
          <w:sz w:val="28"/>
          <w:szCs w:val="28"/>
        </w:rPr>
        <w:t>Pendias</w:t>
      </w:r>
      <w:proofErr w:type="spellEnd"/>
      <w:r>
        <w:rPr>
          <w:color w:val="0D0D0D"/>
          <w:sz w:val="28"/>
          <w:szCs w:val="28"/>
        </w:rPr>
        <w:t xml:space="preserve">,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proofErr w:type="gramStart"/>
      <w:r>
        <w:rPr>
          <w:i/>
          <w:color w:val="0D0D0D"/>
          <w:spacing w:val="-15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 xml:space="preserve">race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Elements</w:t>
      </w:r>
      <w:proofErr w:type="gramEnd"/>
      <w:r>
        <w:rPr>
          <w:i/>
          <w:color w:val="0D0D0D"/>
          <w:sz w:val="28"/>
          <w:szCs w:val="28"/>
        </w:rPr>
        <w:t xml:space="preserve">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in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Soils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and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Plants </w:t>
      </w:r>
      <w:r>
        <w:rPr>
          <w:color w:val="0D0D0D"/>
          <w:sz w:val="28"/>
          <w:szCs w:val="28"/>
        </w:rPr>
        <w:t>(4th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ed.).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CRC Press.</w:t>
      </w:r>
    </w:p>
    <w:p w14:paraId="6D5BB068" w14:textId="77777777" w:rsidR="00F52B9E" w:rsidRDefault="00000000">
      <w:pPr>
        <w:spacing w:before="6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3. </w:t>
      </w:r>
      <w:r>
        <w:rPr>
          <w:color w:val="0D0D0D"/>
          <w:spacing w:val="1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Adepoju-Bello,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Akinyele,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(2018).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Bioaccumulation of   heavy   metals   in   food   crops   cultivated   around   industrial   areas   in Nigeria.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Monitoring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proofErr w:type="gramStart"/>
      <w:r>
        <w:rPr>
          <w:i/>
          <w:color w:val="0D0D0D"/>
          <w:sz w:val="28"/>
          <w:szCs w:val="28"/>
        </w:rPr>
        <w:t xml:space="preserve">Assessment,   </w:t>
      </w:r>
      <w:proofErr w:type="gramEnd"/>
      <w:r>
        <w:rPr>
          <w:i/>
          <w:color w:val="0D0D0D"/>
          <w:sz w:val="28"/>
          <w:szCs w:val="28"/>
        </w:rPr>
        <w:t xml:space="preserve">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190</w:t>
      </w:r>
      <w:r>
        <w:rPr>
          <w:color w:val="0D0D0D"/>
          <w:sz w:val="28"/>
          <w:szCs w:val="28"/>
        </w:rPr>
        <w:t>(4),</w:t>
      </w:r>
    </w:p>
    <w:p w14:paraId="718B683C" w14:textId="77777777" w:rsidR="00F52B9E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216.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g/10.1007/s10661-018-6548-0</w:t>
      </w:r>
    </w:p>
    <w:p w14:paraId="0C2AB9B7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5E2354F4" w14:textId="77777777" w:rsidR="00F52B9E" w:rsidRDefault="00000000">
      <w:pPr>
        <w:spacing w:line="360" w:lineRule="auto"/>
        <w:ind w:left="480" w:right="61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4.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pacing w:val="-22"/>
          <w:sz w:val="28"/>
          <w:szCs w:val="28"/>
        </w:rPr>
        <w:t>W</w:t>
      </w:r>
      <w:r>
        <w:rPr>
          <w:color w:val="0D0D0D"/>
          <w:sz w:val="28"/>
          <w:szCs w:val="28"/>
        </w:rPr>
        <w:t xml:space="preserve">orld  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Health  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</w:t>
      </w:r>
      <w:proofErr w:type="gramStart"/>
      <w:r>
        <w:rPr>
          <w:color w:val="0D0D0D"/>
          <w:sz w:val="28"/>
          <w:szCs w:val="28"/>
        </w:rPr>
        <w:t xml:space="preserve">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</w:t>
      </w:r>
      <w:proofErr w:type="gramEnd"/>
      <w:r>
        <w:rPr>
          <w:color w:val="0D0D0D"/>
          <w:sz w:val="28"/>
          <w:szCs w:val="28"/>
        </w:rPr>
        <w:t xml:space="preserve">WHO).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r>
        <w:rPr>
          <w:i/>
          <w:color w:val="0D0D0D"/>
          <w:sz w:val="28"/>
          <w:szCs w:val="28"/>
        </w:rPr>
        <w:t xml:space="preserve">Safety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evaluation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of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certain contaminants in food</w:t>
      </w:r>
      <w:r>
        <w:rPr>
          <w:color w:val="0D0D0D"/>
          <w:sz w:val="28"/>
          <w:szCs w:val="28"/>
        </w:rPr>
        <w:t>. WHO Food Additives Series No. 63. Geneva: WHO Press.</w:t>
      </w:r>
    </w:p>
    <w:p w14:paraId="0C7F0CAE" w14:textId="77777777" w:rsidR="00F52B9E" w:rsidRDefault="00000000">
      <w:pPr>
        <w:spacing w:before="6" w:line="360" w:lineRule="auto"/>
        <w:ind w:left="480" w:right="56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5. </w:t>
      </w:r>
      <w:r>
        <w:rPr>
          <w:color w:val="0D0D0D"/>
          <w:spacing w:val="5"/>
          <w:sz w:val="28"/>
          <w:szCs w:val="28"/>
        </w:rPr>
        <w:t xml:space="preserve"> </w:t>
      </w:r>
      <w:proofErr w:type="gramStart"/>
      <w:r>
        <w:rPr>
          <w:color w:val="0D0D0D"/>
          <w:sz w:val="28"/>
          <w:szCs w:val="28"/>
        </w:rPr>
        <w:t>Food  and</w:t>
      </w:r>
      <w:proofErr w:type="gramEnd"/>
      <w:r>
        <w:rPr>
          <w:color w:val="0D0D0D"/>
          <w:sz w:val="28"/>
          <w:szCs w:val="28"/>
        </w:rPr>
        <w:t xml:space="preserve">  Agriculture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  (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AO)/</w:t>
      </w:r>
      <w:r>
        <w:rPr>
          <w:color w:val="0D0D0D"/>
          <w:spacing w:val="-22"/>
          <w:sz w:val="28"/>
          <w:szCs w:val="28"/>
        </w:rPr>
        <w:t>W</w:t>
      </w:r>
      <w:r>
        <w:rPr>
          <w:color w:val="0D0D0D"/>
          <w:sz w:val="28"/>
          <w:szCs w:val="28"/>
        </w:rPr>
        <w:t>orld  Health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(WHO). (2019). </w:t>
      </w:r>
      <w:r>
        <w:rPr>
          <w:i/>
          <w:color w:val="0D0D0D"/>
          <w:sz w:val="28"/>
          <w:szCs w:val="28"/>
        </w:rPr>
        <w:t>Codex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Alimentarius: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General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standa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>d for contaminants and toxins in food and feed</w:t>
      </w:r>
      <w:r>
        <w:rPr>
          <w:color w:val="0D0D0D"/>
          <w:sz w:val="28"/>
          <w:szCs w:val="28"/>
        </w:rPr>
        <w:t>.</w:t>
      </w:r>
    </w:p>
    <w:p w14:paraId="0116223E" w14:textId="77777777" w:rsidR="00F52B9E" w:rsidRDefault="00000000">
      <w:pPr>
        <w:spacing w:before="6" w:line="360" w:lineRule="auto"/>
        <w:ind w:left="480" w:right="53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6.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Ajayi,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C.,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(2019).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and food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crops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around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steel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industry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z w:val="28"/>
          <w:szCs w:val="28"/>
        </w:rPr>
        <w:t xml:space="preserve">International  </w:t>
      </w:r>
      <w:r>
        <w:rPr>
          <w:i/>
          <w:color w:val="0D0D0D"/>
          <w:spacing w:val="2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Journal  </w:t>
      </w:r>
      <w:r>
        <w:rPr>
          <w:i/>
          <w:color w:val="0D0D0D"/>
          <w:spacing w:val="2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of 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Science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proofErr w:type="gramStart"/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echnolog</w:t>
      </w:r>
      <w:r>
        <w:rPr>
          <w:i/>
          <w:color w:val="0D0D0D"/>
          <w:spacing w:val="-15"/>
          <w:sz w:val="28"/>
          <w:szCs w:val="28"/>
        </w:rPr>
        <w:t>y</w:t>
      </w:r>
      <w:r>
        <w:rPr>
          <w:i/>
          <w:color w:val="0D0D0D"/>
          <w:sz w:val="28"/>
          <w:szCs w:val="28"/>
        </w:rPr>
        <w:t xml:space="preserve">,   </w:t>
      </w:r>
      <w:proofErr w:type="gramEnd"/>
      <w:r>
        <w:rPr>
          <w:i/>
          <w:color w:val="0D0D0D"/>
          <w:sz w:val="28"/>
          <w:szCs w:val="28"/>
        </w:rPr>
        <w:t xml:space="preserve">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16</w:t>
      </w:r>
      <w:r>
        <w:rPr>
          <w:color w:val="0D0D0D"/>
          <w:sz w:val="28"/>
          <w:szCs w:val="28"/>
        </w:rPr>
        <w:t>(2),</w:t>
      </w:r>
    </w:p>
    <w:p w14:paraId="492C4C63" w14:textId="77777777" w:rsidR="00F52B9E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923–932.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g/10.1007/s13762-018-1657-9</w:t>
      </w:r>
    </w:p>
    <w:p w14:paraId="437B3DB8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69FB9348" w14:textId="77777777" w:rsidR="00F52B9E" w:rsidRDefault="00000000">
      <w:pPr>
        <w:spacing w:line="360" w:lineRule="auto"/>
        <w:ind w:left="480" w:right="62" w:hanging="360"/>
        <w:jc w:val="both"/>
        <w:rPr>
          <w:sz w:val="28"/>
          <w:szCs w:val="28"/>
        </w:rPr>
        <w:sectPr w:rsidR="00F52B9E">
          <w:pgSz w:w="12240" w:h="15840"/>
          <w:pgMar w:top="1380" w:right="1340" w:bottom="280" w:left="960" w:header="0" w:footer="1008" w:gutter="0"/>
          <w:cols w:space="720"/>
        </w:sectPr>
      </w:pPr>
      <w:r>
        <w:rPr>
          <w:color w:val="0D0D0D"/>
          <w:sz w:val="28"/>
          <w:szCs w:val="28"/>
        </w:rPr>
        <w:t>7. Oluyemi,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K.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D.,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Adewole,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(2020).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Assessment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accumulation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cultivated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around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zones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oxicology Reports, 7</w:t>
      </w:r>
      <w:r>
        <w:rPr>
          <w:color w:val="0D0D0D"/>
          <w:sz w:val="28"/>
          <w:szCs w:val="28"/>
        </w:rPr>
        <w:t>, 56–63.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g/10.1016/j.toxrep.2019.12.008</w:t>
      </w:r>
    </w:p>
    <w:p w14:paraId="734E3062" w14:textId="77777777" w:rsidR="00F52B9E" w:rsidRDefault="00000000">
      <w:pPr>
        <w:spacing w:before="60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 xml:space="preserve">8.  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Nwachukwu,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(2014).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food </w:t>
      </w:r>
      <w:proofErr w:type="gramStart"/>
      <w:r>
        <w:rPr>
          <w:color w:val="0D0D0D"/>
          <w:sz w:val="28"/>
          <w:szCs w:val="28"/>
        </w:rPr>
        <w:t xml:space="preserve">crops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steel-producing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area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z w:val="28"/>
          <w:szCs w:val="28"/>
        </w:rPr>
        <w:t>Bulletin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of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Contamination                        </w:t>
      </w:r>
      <w:r>
        <w:rPr>
          <w:i/>
          <w:color w:val="0D0D0D"/>
          <w:spacing w:val="3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      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proofErr w:type="gramStart"/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oxicolog</w:t>
      </w:r>
      <w:r>
        <w:rPr>
          <w:i/>
          <w:color w:val="0D0D0D"/>
          <w:spacing w:val="-15"/>
          <w:sz w:val="28"/>
          <w:szCs w:val="28"/>
        </w:rPr>
        <w:t>y</w:t>
      </w:r>
      <w:r>
        <w:rPr>
          <w:i/>
          <w:color w:val="0D0D0D"/>
          <w:sz w:val="28"/>
          <w:szCs w:val="28"/>
        </w:rPr>
        <w:t xml:space="preserve">,   </w:t>
      </w:r>
      <w:proofErr w:type="gramEnd"/>
      <w:r>
        <w:rPr>
          <w:i/>
          <w:color w:val="0D0D0D"/>
          <w:sz w:val="28"/>
          <w:szCs w:val="28"/>
        </w:rPr>
        <w:t xml:space="preserve">            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93</w:t>
      </w:r>
      <w:r>
        <w:rPr>
          <w:color w:val="0D0D0D"/>
          <w:sz w:val="28"/>
          <w:szCs w:val="28"/>
        </w:rPr>
        <w:t>(3),</w:t>
      </w:r>
    </w:p>
    <w:p w14:paraId="19A309C7" w14:textId="77777777" w:rsidR="00F52B9E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324–329.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g/10.1007/s00128-014-1307-3</w:t>
      </w:r>
    </w:p>
    <w:p w14:paraId="1EBAD99B" w14:textId="77777777" w:rsidR="00F52B9E" w:rsidRDefault="00F52B9E">
      <w:pPr>
        <w:spacing w:before="1" w:line="160" w:lineRule="exact"/>
        <w:rPr>
          <w:sz w:val="16"/>
          <w:szCs w:val="16"/>
        </w:rPr>
      </w:pPr>
    </w:p>
    <w:p w14:paraId="013ADFA3" w14:textId="77777777" w:rsidR="00F52B9E" w:rsidRDefault="00000000">
      <w:pPr>
        <w:spacing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9.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Singh,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Kalamdhad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(2013).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Assessment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contamination </w:t>
      </w:r>
      <w:proofErr w:type="gramStart"/>
      <w:r>
        <w:rPr>
          <w:color w:val="0D0D0D"/>
          <w:sz w:val="28"/>
          <w:szCs w:val="28"/>
        </w:rPr>
        <w:t xml:space="preserve">in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water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areas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India.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>onmental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Monitoring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and Assessment, 185</w:t>
      </w:r>
      <w:r>
        <w:rPr>
          <w:color w:val="0D0D0D"/>
          <w:sz w:val="28"/>
          <w:szCs w:val="28"/>
        </w:rPr>
        <w:t>(2), 1097–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108.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g/10.1007/s10661-012-2773-7</w:t>
      </w:r>
    </w:p>
    <w:sectPr w:rsidR="00F52B9E">
      <w:pgSz w:w="12240" w:h="15840"/>
      <w:pgMar w:top="1380" w:right="1340" w:bottom="280" w:left="96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F1E0" w14:textId="77777777" w:rsidR="003223FF" w:rsidRDefault="003223FF">
      <w:r>
        <w:separator/>
      </w:r>
    </w:p>
  </w:endnote>
  <w:endnote w:type="continuationSeparator" w:id="0">
    <w:p w14:paraId="3F9A5109" w14:textId="77777777" w:rsidR="003223FF" w:rsidRDefault="0032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E33A" w14:textId="77777777" w:rsidR="00F52B9E" w:rsidRDefault="00000000">
    <w:pPr>
      <w:spacing w:line="200" w:lineRule="exact"/>
    </w:pPr>
    <w:r>
      <w:pict w14:anchorId="456434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2pt;margin-top:730.6pt;width:9.55pt;height:13pt;z-index:-251658752;mso-position-horizontal-relative:page;mso-position-vertical-relative:page" filled="f" stroked="f">
          <v:textbox inset="0,0,0,0">
            <w:txbxContent>
              <w:p w14:paraId="30476F2E" w14:textId="77777777" w:rsidR="00F52B9E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1563" w14:textId="77777777" w:rsidR="003223FF" w:rsidRDefault="003223FF">
      <w:r>
        <w:separator/>
      </w:r>
    </w:p>
  </w:footnote>
  <w:footnote w:type="continuationSeparator" w:id="0">
    <w:p w14:paraId="0D9A74DF" w14:textId="77777777" w:rsidR="003223FF" w:rsidRDefault="0032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053"/>
    <w:multiLevelType w:val="multilevel"/>
    <w:tmpl w:val="D49CDB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9E"/>
    <w:rsid w:val="002938DB"/>
    <w:rsid w:val="003223FF"/>
    <w:rsid w:val="00F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9FDC1"/>
  <w15:docId w15:val="{374BF6FB-CCCF-4233-A168-7CEAA9EC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1876</Words>
  <Characters>10697</Characters>
  <Application>Microsoft Office Word</Application>
  <DocSecurity>0</DocSecurity>
  <Lines>89</Lines>
  <Paragraphs>25</Paragraphs>
  <ScaleCrop>false</ScaleCrop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Ridollahi Concepts</cp:lastModifiedBy>
  <cp:revision>2</cp:revision>
  <dcterms:created xsi:type="dcterms:W3CDTF">2025-09-10T18:18:00Z</dcterms:created>
  <dcterms:modified xsi:type="dcterms:W3CDTF">2025-09-10T18:21:00Z</dcterms:modified>
</cp:coreProperties>
</file>