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3EC9" w14:textId="77777777" w:rsidR="00123AC0" w:rsidRDefault="00AF569F">
      <w:pPr>
        <w:pStyle w:val="NormalWeb"/>
      </w:pPr>
      <w:r>
        <w:tab/>
      </w:r>
      <w:r>
        <w:tab/>
      </w:r>
      <w:r>
        <w:tab/>
      </w:r>
      <w:r>
        <w:tab/>
      </w:r>
      <w:r>
        <w:tab/>
      </w:r>
    </w:p>
    <w:p w14:paraId="6D4C921D" w14:textId="77777777" w:rsidR="00123AC0" w:rsidRDefault="00AF569F">
      <w:pPr>
        <w:jc w:val="center"/>
      </w:pPr>
      <w:r>
        <w:rPr>
          <w:rFonts w:ascii="Times New Roman" w:hAnsi="Times New Roman" w:cs="Times New Roman" w:hint="eastAsia"/>
          <w:b/>
          <w:sz w:val="32"/>
          <w:szCs w:val="32"/>
        </w:rPr>
        <w:t>KWARA STATE POLYTHECNIC, ILORIN</w:t>
      </w:r>
    </w:p>
    <w:p w14:paraId="2D8E4E5C" w14:textId="77777777" w:rsidR="00123AC0" w:rsidRDefault="00123AC0">
      <w:pPr>
        <w:jc w:val="center"/>
      </w:pPr>
    </w:p>
    <w:p w14:paraId="4760E195" w14:textId="77777777" w:rsidR="00123AC0" w:rsidRDefault="00AF569F">
      <w:pPr>
        <w:jc w:val="center"/>
        <w:rPr>
          <w:b/>
          <w:bCs/>
          <w:sz w:val="28"/>
          <w:szCs w:val="28"/>
        </w:rPr>
      </w:pPr>
      <w:r>
        <w:rPr>
          <w:b/>
          <w:bCs/>
          <w:sz w:val="28"/>
          <w:szCs w:val="28"/>
        </w:rPr>
        <w:t xml:space="preserve">MODELING AUTOMATED RAILWAY LEVEL CROSSING SYSTEM </w:t>
      </w:r>
    </w:p>
    <w:p w14:paraId="6ABAF9E0" w14:textId="77777777" w:rsidR="00123AC0" w:rsidRDefault="00123AC0">
      <w:pPr>
        <w:jc w:val="center"/>
      </w:pPr>
    </w:p>
    <w:p w14:paraId="22110408" w14:textId="77777777" w:rsidR="00123AC0" w:rsidRDefault="00AF569F">
      <w:pPr>
        <w:jc w:val="center"/>
      </w:pPr>
      <w:r>
        <w:rPr>
          <w:rFonts w:ascii="Times New Roman" w:hAnsi="Times New Roman" w:cs="Times New Roman" w:hint="eastAsia"/>
          <w:b/>
          <w:sz w:val="24"/>
          <w:szCs w:val="24"/>
        </w:rPr>
        <w:t>BY</w:t>
      </w:r>
    </w:p>
    <w:p w14:paraId="01D471D7" w14:textId="77777777" w:rsidR="00123AC0" w:rsidRDefault="00AF569F">
      <w:pPr>
        <w:jc w:val="center"/>
      </w:pPr>
      <w:r>
        <w:rPr>
          <w:rFonts w:eastAsia="Roboto Black" w:hAnsi="Roboto Black" w:cs="Roboto Black"/>
          <w:b/>
          <w:color w:val="000000"/>
          <w:sz w:val="32"/>
          <w:szCs w:val="32"/>
        </w:rPr>
        <w:t xml:space="preserve">BEYIOKU TAIWO MICHAEL </w:t>
      </w:r>
    </w:p>
    <w:p w14:paraId="4E1FEACB" w14:textId="77777777" w:rsidR="00123AC0" w:rsidRDefault="00AF569F">
      <w:pPr>
        <w:jc w:val="center"/>
      </w:pPr>
      <w:r>
        <w:rPr>
          <w:rFonts w:ascii="Roboto Black" w:eastAsia="Roboto Black" w:hAnsi="Roboto Black" w:cs="Roboto Black" w:hint="eastAsia"/>
          <w:b/>
          <w:color w:val="000000"/>
          <w:sz w:val="32"/>
          <w:szCs w:val="32"/>
        </w:rPr>
        <w:t>ND/23/MEC/PT/0</w:t>
      </w:r>
      <w:r>
        <w:rPr>
          <w:rFonts w:eastAsia="Roboto Black" w:hAnsi="Roboto Black" w:cs="Roboto Black"/>
          <w:b/>
          <w:color w:val="000000"/>
          <w:sz w:val="32"/>
          <w:szCs w:val="32"/>
        </w:rPr>
        <w:t>087</w:t>
      </w:r>
    </w:p>
    <w:p w14:paraId="397F559A" w14:textId="77777777" w:rsidR="00123AC0" w:rsidRDefault="00123AC0"/>
    <w:p w14:paraId="6503B5FB" w14:textId="77777777" w:rsidR="00123AC0" w:rsidRDefault="00123AC0"/>
    <w:p w14:paraId="5A69517F" w14:textId="77777777" w:rsidR="00123AC0" w:rsidRDefault="00123AC0"/>
    <w:p w14:paraId="156863E2" w14:textId="77777777" w:rsidR="00123AC0" w:rsidRDefault="00123AC0"/>
    <w:p w14:paraId="60CC9A69" w14:textId="77777777" w:rsidR="00123AC0" w:rsidRDefault="00AF569F">
      <w:pPr>
        <w:jc w:val="center"/>
      </w:pPr>
      <w:r>
        <w:rPr>
          <w:rFonts w:ascii="Times New Roman" w:hAnsi="Times New Roman" w:cs="Times New Roman" w:hint="eastAsia"/>
          <w:b/>
          <w:sz w:val="32"/>
          <w:szCs w:val="32"/>
        </w:rPr>
        <w:t>A PROJECT REPORT SUBMITTED TO THE DEPARTMENT OF MECHANICAL ENNGINEERING, INSTITUTE OF TECHNOLOGY IN PARTIAL FULFUILLMENT OF THE REQUIREMENTS FOR THE AWARD OF NATIONAL DIPLOMA(ND), IN MECHNICAL ENGINEERING TECHNOLOGY.</w:t>
      </w:r>
    </w:p>
    <w:p w14:paraId="244C88A9" w14:textId="77777777" w:rsidR="00123AC0" w:rsidRDefault="00AF569F">
      <w:pPr>
        <w:jc w:val="center"/>
      </w:pPr>
      <w:r>
        <w:rPr>
          <w:rFonts w:ascii="Times New Roman" w:hAnsi="Times New Roman" w:cs="Times New Roman" w:hint="eastAsia"/>
          <w:b/>
          <w:sz w:val="32"/>
          <w:szCs w:val="32"/>
        </w:rPr>
        <w:t>ILORIN, NIGERIA.</w:t>
      </w:r>
    </w:p>
    <w:p w14:paraId="27237F0E" w14:textId="77777777" w:rsidR="00123AC0" w:rsidRDefault="00123AC0">
      <w:pPr>
        <w:jc w:val="center"/>
      </w:pPr>
    </w:p>
    <w:p w14:paraId="17CE16C0" w14:textId="77777777" w:rsidR="00123AC0" w:rsidRDefault="00AF569F">
      <w:pPr>
        <w:jc w:val="center"/>
      </w:pPr>
      <w:r>
        <w:rPr>
          <w:rFonts w:ascii="Times New Roman" w:hAnsi="Times New Roman" w:cs="Times New Roman"/>
          <w:b/>
          <w:sz w:val="32"/>
          <w:szCs w:val="32"/>
        </w:rPr>
        <w:t>AUGUST</w:t>
      </w:r>
      <w:r>
        <w:rPr>
          <w:rFonts w:ascii="Times New Roman" w:hAnsi="Times New Roman" w:cs="Times New Roman" w:hint="eastAsia"/>
          <w:b/>
          <w:sz w:val="32"/>
          <w:szCs w:val="32"/>
        </w:rPr>
        <w:t>, 2025</w:t>
      </w:r>
    </w:p>
    <w:p w14:paraId="584B9559" w14:textId="77777777" w:rsidR="00123AC0" w:rsidRDefault="00123AC0">
      <w:pPr>
        <w:jc w:val="center"/>
      </w:pPr>
    </w:p>
    <w:p w14:paraId="66AD49C0" w14:textId="77777777" w:rsidR="00123AC0" w:rsidRDefault="00123AC0">
      <w:pPr>
        <w:jc w:val="center"/>
      </w:pPr>
    </w:p>
    <w:p w14:paraId="20F34376" w14:textId="77777777" w:rsidR="00123AC0" w:rsidRDefault="00123AC0">
      <w:pPr>
        <w:jc w:val="center"/>
      </w:pPr>
    </w:p>
    <w:p w14:paraId="2F6FD13F" w14:textId="77777777" w:rsidR="00123AC0" w:rsidRDefault="00123AC0">
      <w:pPr>
        <w:jc w:val="center"/>
      </w:pPr>
    </w:p>
    <w:p w14:paraId="6FBB2D62" w14:textId="77777777" w:rsidR="00123AC0" w:rsidRDefault="00123AC0"/>
    <w:p w14:paraId="7AC8FE16" w14:textId="77777777" w:rsidR="00123AC0" w:rsidRDefault="00123AC0"/>
    <w:p w14:paraId="0BC88B01" w14:textId="77777777" w:rsidR="00123AC0" w:rsidRDefault="00123AC0"/>
    <w:p w14:paraId="27896654" w14:textId="77777777" w:rsidR="00123AC0" w:rsidRDefault="00AF569F">
      <w:pPr>
        <w:jc w:val="center"/>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b/>
          <w:bCs/>
          <w:sz w:val="24"/>
          <w:szCs w:val="24"/>
        </w:rPr>
        <w:t>ERTIFICATION</w:t>
      </w:r>
    </w:p>
    <w:p w14:paraId="5D276A7F" w14:textId="77777777" w:rsidR="00123AC0" w:rsidRDefault="00AF569F">
      <w:pPr>
        <w:jc w:val="both"/>
        <w:rPr>
          <w:rFonts w:ascii="Times New Roman" w:hAnsi="Times New Roman" w:cs="Times New Roman"/>
          <w:sz w:val="24"/>
          <w:szCs w:val="24"/>
        </w:rPr>
      </w:pPr>
      <w:r>
        <w:rPr>
          <w:rFonts w:ascii="Times New Roman" w:hAnsi="Times New Roman" w:cs="Times New Roman"/>
          <w:sz w:val="24"/>
          <w:szCs w:val="24"/>
        </w:rPr>
        <w:t xml:space="preserve">The undersigned certify that this project report titled MODELING AUTOMATED RAILWAY LEVEL CROSSING SYSTEM was prepared by BEYIOKU TAIWO MICHAEL with matriculation number ND/23/MEC/PT/0087 meets the requirement for the award of National Diploma </w:t>
      </w:r>
      <w:r>
        <w:rPr>
          <w:rFonts w:ascii="Times New Roman" w:hAnsi="Times New Roman" w:cs="Times New Roman"/>
          <w:sz w:val="24"/>
          <w:szCs w:val="24"/>
        </w:rPr>
        <w:t xml:space="preserve">(ND) in the department of Mechanical Engineering, Kwara State Polytechnic, Ilorin, and was approved for its contribution to knowledge and literacy presentation.   </w:t>
      </w:r>
      <w:r>
        <w:rPr>
          <w:noProof/>
        </w:rPr>
        <mc:AlternateContent>
          <mc:Choice Requires="wps">
            <w:drawing>
              <wp:anchor distT="0" distB="0" distL="0" distR="0" simplePos="0" relativeHeight="7" behindDoc="0" locked="0" layoutInCell="1" allowOverlap="1" wp14:anchorId="2B2BFE4E" wp14:editId="51C7AE75">
                <wp:simplePos x="0" y="0"/>
                <wp:positionH relativeFrom="page">
                  <wp:posOffset>2454760</wp:posOffset>
                </wp:positionH>
                <wp:positionV relativeFrom="page">
                  <wp:posOffset>2207132</wp:posOffset>
                </wp:positionV>
                <wp:extent cx="5797" cy="2131881"/>
                <wp:effectExtent l="0" t="0" r="0" b="0"/>
                <wp:wrapNone/>
                <wp:docPr id="1046"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5797" cy="2131881"/>
                        </a:xfrm>
                        <a:prstGeom prst="line">
                          <a:avLst/>
                        </a:prstGeom>
                        <a:solidFill>
                          <a:srgbClr val="FFFFFF"/>
                        </a:solidFill>
                        <a:ln w="12700" cap="flat" cmpd="sng">
                          <a:solidFill>
                            <a:srgbClr val="666666"/>
                          </a:solidFill>
                          <a:prstDash val="solid"/>
                          <a:round/>
                          <a:headEnd/>
                          <a:tailEnd/>
                        </a:ln>
                      </wps:spPr>
                      <wps:bodyPr/>
                    </wps:wsp>
                  </a:graphicData>
                </a:graphic>
              </wp:anchor>
            </w:drawing>
          </mc:Choice>
          <mc:Fallback xmlns:wpsCustomData="http://www.wps.cn/officeDocument/2013/wpsCustomData">
            <w:pict>
              <v:line id="1046" fillcolor="white" stroked="t" from="193.2882pt,173.78995pt" to="193.74466pt,341.6546pt" style="position:absolute;z-index:7;mso-position-horizontal-relative:page;mso-position-vertical-relative:page;mso-width-relative:page;mso-height-relative:page;mso-wrap-distance-left:0.0pt;mso-wrap-distance-right:0.0pt;visibility:visible;rotation:5898240fd;">
                <v:stroke color="#666666" weight="1.0pt"/>
                <v:fill/>
              </v:line>
            </w:pict>
          </mc:Fallback>
        </mc:AlternateContent>
      </w:r>
    </w:p>
    <w:p w14:paraId="4C2D7D00" w14:textId="77777777" w:rsidR="00123AC0" w:rsidRDefault="00123AC0">
      <w:pPr>
        <w:jc w:val="center"/>
        <w:rPr>
          <w:rFonts w:ascii="Times New Roman" w:hAnsi="Times New Roman" w:cs="Times New Roman"/>
          <w:b/>
          <w:bCs/>
          <w:sz w:val="24"/>
          <w:szCs w:val="24"/>
        </w:rPr>
      </w:pPr>
    </w:p>
    <w:p w14:paraId="0821544D" w14:textId="77777777" w:rsidR="00123AC0" w:rsidRDefault="00123AC0">
      <w:pPr>
        <w:jc w:val="center"/>
        <w:rPr>
          <w:rFonts w:ascii="Times New Roman" w:hAnsi="Times New Roman" w:cs="Times New Roman"/>
          <w:b/>
          <w:bCs/>
          <w:sz w:val="24"/>
          <w:szCs w:val="24"/>
          <w:u w:val="single"/>
        </w:rPr>
      </w:pPr>
    </w:p>
    <w:p w14:paraId="01ABC5A6" w14:textId="77777777" w:rsidR="00123AC0" w:rsidRDefault="00AF569F">
      <w:pP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noProof/>
          <w:sz w:val="24"/>
          <w:szCs w:val="24"/>
          <w:u w:val="single"/>
        </w:rPr>
        <mc:AlternateContent>
          <mc:Choice Requires="wps">
            <w:drawing>
              <wp:anchor distT="0" distB="0" distL="0" distR="0" simplePos="0" relativeHeight="2" behindDoc="0" locked="0" layoutInCell="1" allowOverlap="1" wp14:anchorId="747C9A37" wp14:editId="6B351668">
                <wp:simplePos x="0" y="0"/>
                <wp:positionH relativeFrom="page">
                  <wp:posOffset>4768319</wp:posOffset>
                </wp:positionH>
                <wp:positionV relativeFrom="page">
                  <wp:posOffset>3243242</wp:posOffset>
                </wp:positionV>
                <wp:extent cx="2190748" cy="0"/>
                <wp:effectExtent l="0" t="0" r="0" b="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0748"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6" filled="f" stroked="t" from="375.45816pt,255.37344pt" to="547.95807pt,255.37344pt" style="position:absolute;z-index:2;mso-position-horizontal-relative:page;mso-position-vertical-relative:page;mso-width-percent:0;mso-height-percent:0;mso-width-relative:margin;mso-height-relative:margin;mso-wrap-distance-left:0.0pt;mso-wrap-distance-right:0.0pt;visibility:visible;flip:y;">
                <v:fill/>
              </v:line>
            </w:pict>
          </mc:Fallback>
        </mc:AlternateContent>
      </w:r>
    </w:p>
    <w:p w14:paraId="35CA2335" w14:textId="77777777" w:rsidR="00123AC0" w:rsidRDefault="00AF569F">
      <w:pPr>
        <w:ind w:left="1000"/>
        <w:jc w:val="both"/>
        <w:rPr>
          <w:rFonts w:ascii="Times New Roman" w:hAnsi="Times New Roman" w:cs="Times New Roman"/>
          <w:b/>
          <w:bCs/>
          <w:sz w:val="24"/>
          <w:szCs w:val="24"/>
        </w:rPr>
      </w:pPr>
      <w:r>
        <w:rPr>
          <w:rFonts w:ascii="Times New Roman" w:hAnsi="Times New Roman" w:cs="Times New Roman"/>
          <w:b/>
          <w:bCs/>
          <w:sz w:val="24"/>
          <w:szCs w:val="24"/>
        </w:rPr>
        <w:t xml:space="preserve">Engr. Nuhu Abdullahi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Date</w:t>
      </w:r>
      <w:r>
        <w:rPr>
          <w:rFonts w:ascii="Times New Roman" w:hAnsi="Times New Roman" w:cs="Times New Roman"/>
          <w:b/>
          <w:bCs/>
          <w:sz w:val="24"/>
          <w:szCs w:val="24"/>
        </w:rPr>
        <w:tab/>
      </w:r>
    </w:p>
    <w:p w14:paraId="26B5810C" w14:textId="77777777" w:rsidR="00123AC0" w:rsidRDefault="00AF569F">
      <w:pPr>
        <w:ind w:left="1200"/>
        <w:jc w:val="both"/>
        <w:rPr>
          <w:rFonts w:ascii="Times New Roman" w:hAnsi="Times New Roman" w:cs="Times New Roman"/>
          <w:b/>
          <w:bCs/>
          <w:sz w:val="24"/>
          <w:szCs w:val="24"/>
        </w:rPr>
      </w:pPr>
      <w:r>
        <w:rPr>
          <w:rFonts w:ascii="Times New Roman" w:hAnsi="Times New Roman" w:cs="Times New Roman"/>
          <w:b/>
          <w:bCs/>
          <w:sz w:val="24"/>
          <w:szCs w:val="24"/>
        </w:rPr>
        <w:t xml:space="preserve">Project Supervisor </w:t>
      </w:r>
    </w:p>
    <w:p w14:paraId="1C247D35" w14:textId="77777777" w:rsidR="00123AC0" w:rsidRDefault="00123AC0">
      <w:pPr>
        <w:jc w:val="center"/>
        <w:rPr>
          <w:rFonts w:ascii="Times New Roman" w:hAnsi="Times New Roman" w:cs="Times New Roman"/>
          <w:b/>
          <w:bCs/>
          <w:sz w:val="24"/>
          <w:szCs w:val="24"/>
        </w:rPr>
      </w:pPr>
    </w:p>
    <w:p w14:paraId="3EE4178C" w14:textId="77777777" w:rsidR="00123AC0" w:rsidRDefault="00123AC0">
      <w:pPr>
        <w:jc w:val="center"/>
        <w:rPr>
          <w:rFonts w:ascii="Times New Roman" w:hAnsi="Times New Roman" w:cs="Times New Roman"/>
          <w:b/>
          <w:bCs/>
          <w:sz w:val="24"/>
          <w:szCs w:val="24"/>
        </w:rPr>
      </w:pPr>
    </w:p>
    <w:p w14:paraId="4F681FAA" w14:textId="77777777" w:rsidR="00123AC0" w:rsidRDefault="00AF569F">
      <w:pP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noProof/>
          <w:sz w:val="24"/>
          <w:szCs w:val="24"/>
          <w:u w:val="single"/>
        </w:rPr>
        <mc:AlternateContent>
          <mc:Choice Requires="wps">
            <w:drawing>
              <wp:anchor distT="0" distB="0" distL="0" distR="0" simplePos="0" relativeHeight="4" behindDoc="0" locked="0" layoutInCell="1" allowOverlap="1" wp14:anchorId="6EA9794E" wp14:editId="769FAA55">
                <wp:simplePos x="0" y="0"/>
                <wp:positionH relativeFrom="page">
                  <wp:posOffset>1417092</wp:posOffset>
                </wp:positionH>
                <wp:positionV relativeFrom="page">
                  <wp:posOffset>4735163</wp:posOffset>
                </wp:positionV>
                <wp:extent cx="2033217" cy="299"/>
                <wp:effectExtent l="0" t="0" r="0" b="0"/>
                <wp:wrapNone/>
                <wp:docPr id="10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3217" cy="29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1028" filled="f" stroked="t" from="111.58208pt,372.84747pt" to="271.67798pt,372.87106pt" style="position:absolute;z-index:4;mso-position-horizontal-relative:page;mso-position-vertical-relative:page;mso-width-relative:page;mso-height-relative:page;mso-wrap-distance-left:0.0pt;mso-wrap-distance-right:0.0pt;visibility:visible;">
                <v:fill/>
              </v:line>
            </w:pict>
          </mc:Fallback>
        </mc:AlternateContent>
      </w:r>
      <w:r>
        <w:rPr>
          <w:rFonts w:ascii="Times New Roman" w:hAnsi="Times New Roman" w:cs="Times New Roman"/>
          <w:b/>
          <w:bCs/>
          <w:sz w:val="24"/>
          <w:szCs w:val="24"/>
        </w:rPr>
        <w:t xml:space="preserve">                                  </w:t>
      </w:r>
      <w:r>
        <w:rPr>
          <w:rFonts w:ascii="Times New Roman" w:hAnsi="Times New Roman" w:cs="Times New Roman"/>
          <w:b/>
          <w:bCs/>
          <w:noProof/>
          <w:sz w:val="24"/>
          <w:szCs w:val="24"/>
          <w:u w:val="single"/>
        </w:rPr>
        <mc:AlternateContent>
          <mc:Choice Requires="wps">
            <w:drawing>
              <wp:anchor distT="0" distB="0" distL="0" distR="0" simplePos="0" relativeHeight="3" behindDoc="0" locked="0" layoutInCell="1" allowOverlap="1" wp14:anchorId="6656689A" wp14:editId="1BF7C12D">
                <wp:simplePos x="0" y="0"/>
                <wp:positionH relativeFrom="page">
                  <wp:posOffset>4785859</wp:posOffset>
                </wp:positionH>
                <wp:positionV relativeFrom="page">
                  <wp:posOffset>4708237</wp:posOffset>
                </wp:positionV>
                <wp:extent cx="2257425" cy="0"/>
                <wp:effectExtent l="0" t="0" r="0" b="0"/>
                <wp:wrapNone/>
                <wp:docPr id="1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742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1027" filled="f" stroked="t" from="376.8393pt,370.72736pt" to="554.5893pt,370.72736pt" style="position:absolute;z-index:3;mso-position-horizontal-relative:page;mso-position-vertical-relative:page;mso-width-relative:page;mso-height-relative:page;mso-wrap-distance-left:0.0pt;mso-wrap-distance-right:0.0pt;visibility:visible;">
                <v:fill/>
              </v:line>
            </w:pict>
          </mc:Fallback>
        </mc:AlternateContent>
      </w:r>
    </w:p>
    <w:p w14:paraId="6893935F" w14:textId="77777777" w:rsidR="00123AC0" w:rsidRDefault="00AF569F">
      <w:pPr>
        <w:ind w:left="1000"/>
        <w:jc w:val="both"/>
        <w:rPr>
          <w:rFonts w:ascii="Times New Roman" w:hAnsi="Times New Roman" w:cs="Times New Roman"/>
          <w:b/>
          <w:bCs/>
          <w:sz w:val="24"/>
          <w:szCs w:val="24"/>
        </w:rPr>
      </w:pPr>
      <w:r>
        <w:rPr>
          <w:rFonts w:ascii="Times New Roman" w:hAnsi="Times New Roman" w:cs="Times New Roman"/>
          <w:b/>
          <w:bCs/>
          <w:sz w:val="24"/>
          <w:szCs w:val="24"/>
        </w:rPr>
        <w:t xml:space="preserve">Engr. Issa Abdulganiyu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Date</w:t>
      </w:r>
    </w:p>
    <w:p w14:paraId="0089A2D2" w14:textId="77777777" w:rsidR="00123AC0" w:rsidRDefault="00AF569F">
      <w:pPr>
        <w:ind w:left="1200"/>
        <w:jc w:val="both"/>
        <w:rPr>
          <w:rFonts w:ascii="Times New Roman" w:hAnsi="Times New Roman" w:cs="Times New Roman"/>
          <w:b/>
          <w:bCs/>
          <w:sz w:val="24"/>
          <w:szCs w:val="24"/>
        </w:rPr>
      </w:pPr>
      <w:r>
        <w:rPr>
          <w:rFonts w:ascii="Times New Roman" w:hAnsi="Times New Roman" w:cs="Times New Roman"/>
          <w:b/>
          <w:bCs/>
          <w:sz w:val="24"/>
          <w:szCs w:val="24"/>
        </w:rPr>
        <w:t xml:space="preserve">Project Coordinator </w:t>
      </w:r>
    </w:p>
    <w:p w14:paraId="3B37F6B4" w14:textId="77777777" w:rsidR="00123AC0" w:rsidRDefault="00123AC0">
      <w:pPr>
        <w:jc w:val="center"/>
        <w:rPr>
          <w:rFonts w:ascii="Times New Roman" w:hAnsi="Times New Roman" w:cs="Times New Roman"/>
          <w:b/>
          <w:bCs/>
          <w:sz w:val="24"/>
          <w:szCs w:val="24"/>
        </w:rPr>
      </w:pPr>
    </w:p>
    <w:p w14:paraId="6D003BDE" w14:textId="77777777" w:rsidR="00123AC0" w:rsidRDefault="00123AC0">
      <w:pPr>
        <w:rPr>
          <w:rFonts w:ascii="Times New Roman" w:hAnsi="Times New Roman" w:cs="Times New Roman"/>
          <w:b/>
          <w:bCs/>
          <w:sz w:val="24"/>
          <w:szCs w:val="24"/>
        </w:rPr>
      </w:pPr>
    </w:p>
    <w:p w14:paraId="3D05AF35" w14:textId="77777777" w:rsidR="00123AC0" w:rsidRDefault="00123AC0">
      <w:pPr>
        <w:jc w:val="center"/>
        <w:rPr>
          <w:rFonts w:ascii="Times New Roman" w:hAnsi="Times New Roman" w:cs="Times New Roman"/>
          <w:b/>
          <w:bCs/>
          <w:sz w:val="24"/>
          <w:szCs w:val="24"/>
        </w:rPr>
      </w:pPr>
    </w:p>
    <w:p w14:paraId="1E1F4BF6" w14:textId="77777777" w:rsidR="00123AC0" w:rsidRDefault="00AF569F">
      <w:pPr>
        <w:ind w:left="1200"/>
        <w:rPr>
          <w:rFonts w:ascii="Times New Roman" w:hAnsi="Times New Roman" w:cs="Times New Roman"/>
          <w:b/>
          <w:bCs/>
          <w:sz w:val="24"/>
          <w:szCs w:val="24"/>
        </w:rPr>
      </w:pPr>
      <w:r>
        <w:rPr>
          <w:noProof/>
        </w:rPr>
        <mc:AlternateContent>
          <mc:Choice Requires="wps">
            <w:drawing>
              <wp:anchor distT="0" distB="0" distL="0" distR="0" simplePos="0" relativeHeight="8" behindDoc="0" locked="0" layoutInCell="1" allowOverlap="1" wp14:anchorId="0ABA9E0A" wp14:editId="344D8C12">
                <wp:simplePos x="0" y="0"/>
                <wp:positionH relativeFrom="page">
                  <wp:posOffset>1429773</wp:posOffset>
                </wp:positionH>
                <wp:positionV relativeFrom="page">
                  <wp:posOffset>6476318</wp:posOffset>
                </wp:positionV>
                <wp:extent cx="2376300" cy="9635"/>
                <wp:effectExtent l="0" t="0" r="0" b="0"/>
                <wp:wrapNone/>
                <wp:docPr id="104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76300" cy="9635"/>
                        </a:xfrm>
                        <a:prstGeom prst="line">
                          <a:avLst/>
                        </a:prstGeom>
                        <a:solidFill>
                          <a:srgbClr val="FFFFFF"/>
                        </a:solidFill>
                        <a:ln w="12700" cap="flat" cmpd="sng">
                          <a:solidFill>
                            <a:srgbClr val="666666"/>
                          </a:solidFill>
                          <a:prstDash val="solid"/>
                          <a:round/>
                          <a:headEnd/>
                          <a:tailEnd/>
                        </a:ln>
                      </wps:spPr>
                      <wps:bodyPr/>
                    </wps:wsp>
                  </a:graphicData>
                </a:graphic>
              </wp:anchor>
            </w:drawing>
          </mc:Choice>
          <mc:Fallback xmlns:wpsCustomData="http://www.wps.cn/officeDocument/2013/wpsCustomData">
            <w:pict>
              <v:line id="1047" fillcolor="white" stroked="t" from="112.58057pt,509.9463pt" to="299.6908pt,510.705pt" style="position:absolute;z-index:8;mso-position-horizontal-relative:page;mso-position-vertical-relative:page;mso-width-relative:page;mso-height-relative:page;mso-wrap-distance-left:0.0pt;mso-wrap-distance-right:0.0pt;visibility:visible;flip:y;">
                <v:stroke color="#666666" weight="1.0pt"/>
                <v:fill/>
              </v:line>
            </w:pict>
          </mc:Fallback>
        </mc:AlternateContent>
      </w:r>
      <w:r>
        <w:rPr>
          <w:rFonts w:ascii="Times New Roman" w:hAnsi="Times New Roman" w:cs="Times New Roman"/>
          <w:b/>
          <w:bCs/>
          <w:sz w:val="24"/>
          <w:szCs w:val="24"/>
          <w:u w:val="single"/>
        </w:rPr>
        <w:t xml:space="preserve"> </w:t>
      </w:r>
      <w:r>
        <w:rPr>
          <w:rFonts w:ascii="Times New Roman" w:hAnsi="Times New Roman" w:cs="Times New Roman"/>
          <w:b/>
          <w:bCs/>
          <w:sz w:val="24"/>
          <w:szCs w:val="24"/>
        </w:rPr>
        <w:t xml:space="preserve">                                                  </w:t>
      </w:r>
      <w:r>
        <w:rPr>
          <w:rFonts w:ascii="Times New Roman" w:hAnsi="Times New Roman" w:cs="Times New Roman"/>
          <w:b/>
          <w:bCs/>
          <w:noProof/>
          <w:sz w:val="24"/>
          <w:szCs w:val="24"/>
          <w:u w:val="single"/>
        </w:rPr>
        <mc:AlternateContent>
          <mc:Choice Requires="wps">
            <w:drawing>
              <wp:anchor distT="0" distB="0" distL="0" distR="0" simplePos="0" relativeHeight="5" behindDoc="0" locked="0" layoutInCell="1" allowOverlap="1" wp14:anchorId="1E036F59" wp14:editId="04D376E3">
                <wp:simplePos x="0" y="0"/>
                <wp:positionH relativeFrom="page">
                  <wp:posOffset>4754259</wp:posOffset>
                </wp:positionH>
                <wp:positionV relativeFrom="page">
                  <wp:posOffset>6473905</wp:posOffset>
                </wp:positionV>
                <wp:extent cx="2257425" cy="0"/>
                <wp:effectExtent l="0" t="0" r="0" b="0"/>
                <wp:wrapNone/>
                <wp:docPr id="10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742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1029" filled="f" stroked="t" from="374.35114pt,509.75635pt" to="552.1012pt,509.75635pt" style="position:absolute;z-index:5;mso-position-horizontal-relative:page;mso-position-vertical-relative:page;mso-width-relative:page;mso-height-relative:page;mso-wrap-distance-left:0.0pt;mso-wrap-distance-right:0.0pt;visibility:visible;">
                <v:fill/>
              </v:line>
            </w:pict>
          </mc:Fallback>
        </mc:AlternateContent>
      </w:r>
    </w:p>
    <w:p w14:paraId="31B1EFB0" w14:textId="77777777" w:rsidR="00123AC0" w:rsidRDefault="00AF569F">
      <w:pPr>
        <w:ind w:left="1000"/>
        <w:jc w:val="both"/>
        <w:rPr>
          <w:rFonts w:ascii="Times New Roman" w:hAnsi="Times New Roman" w:cs="Times New Roman"/>
          <w:b/>
          <w:bCs/>
          <w:sz w:val="24"/>
          <w:szCs w:val="24"/>
        </w:rPr>
      </w:pPr>
      <w:r>
        <w:rPr>
          <w:rFonts w:ascii="Times New Roman" w:hAnsi="Times New Roman" w:cs="Times New Roman"/>
          <w:b/>
          <w:bCs/>
          <w:sz w:val="24"/>
          <w:szCs w:val="24"/>
        </w:rPr>
        <w:t xml:space="preserve">Engr. Ayantola Abdulwaheed A. </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Date</w:t>
      </w:r>
      <w:r>
        <w:rPr>
          <w:rFonts w:ascii="Times New Roman" w:hAnsi="Times New Roman" w:cs="Times New Roman"/>
          <w:b/>
          <w:bCs/>
          <w:sz w:val="24"/>
          <w:szCs w:val="24"/>
        </w:rPr>
        <w:tab/>
      </w:r>
    </w:p>
    <w:p w14:paraId="12450C2E" w14:textId="77777777" w:rsidR="00123AC0" w:rsidRDefault="00AF569F">
      <w:pPr>
        <w:ind w:left="1400"/>
        <w:jc w:val="both"/>
        <w:rPr>
          <w:rFonts w:ascii="Times New Roman" w:hAnsi="Times New Roman" w:cs="Times New Roman"/>
          <w:b/>
          <w:bCs/>
          <w:sz w:val="24"/>
          <w:szCs w:val="24"/>
        </w:rPr>
      </w:pPr>
      <w:r>
        <w:rPr>
          <w:rFonts w:ascii="Times New Roman" w:hAnsi="Times New Roman" w:cs="Times New Roman"/>
          <w:b/>
          <w:bCs/>
          <w:sz w:val="24"/>
          <w:szCs w:val="24"/>
        </w:rPr>
        <w:t xml:space="preserve">Head of Department </w:t>
      </w:r>
    </w:p>
    <w:p w14:paraId="7DF100FF" w14:textId="77777777" w:rsidR="00123AC0" w:rsidRDefault="00123AC0">
      <w:pPr>
        <w:rPr>
          <w:rFonts w:ascii="Times New Roman" w:hAnsi="Times New Roman" w:cs="Times New Roman"/>
          <w:b/>
          <w:bCs/>
          <w:sz w:val="24"/>
          <w:szCs w:val="24"/>
        </w:rPr>
      </w:pPr>
    </w:p>
    <w:p w14:paraId="21C030FF" w14:textId="77777777" w:rsidR="00123AC0" w:rsidRDefault="00123AC0">
      <w:pPr>
        <w:rPr>
          <w:rFonts w:ascii="Times New Roman" w:hAnsi="Times New Roman" w:cs="Times New Roman"/>
          <w:b/>
          <w:bCs/>
          <w:sz w:val="24"/>
          <w:szCs w:val="24"/>
        </w:rPr>
      </w:pPr>
    </w:p>
    <w:p w14:paraId="652471F0" w14:textId="77777777" w:rsidR="00123AC0" w:rsidRDefault="00AF569F">
      <w:pPr>
        <w:ind w:left="1200"/>
        <w:rPr>
          <w:rFonts w:ascii="Times New Roman" w:hAnsi="Times New Roman" w:cs="Times New Roman"/>
          <w:b/>
          <w:bCs/>
          <w:sz w:val="24"/>
          <w:szCs w:val="24"/>
        </w:rPr>
      </w:pPr>
      <w:r>
        <w:rPr>
          <w:noProof/>
        </w:rPr>
        <mc:AlternateContent>
          <mc:Choice Requires="wps">
            <w:drawing>
              <wp:anchor distT="0" distB="0" distL="0" distR="0" simplePos="0" relativeHeight="10" behindDoc="0" locked="0" layoutInCell="1" allowOverlap="1" wp14:anchorId="3F8495DE" wp14:editId="5C76305A">
                <wp:simplePos x="0" y="0"/>
                <wp:positionH relativeFrom="page">
                  <wp:posOffset>1462773</wp:posOffset>
                </wp:positionH>
                <wp:positionV relativeFrom="page">
                  <wp:posOffset>7891145</wp:posOffset>
                </wp:positionV>
                <wp:extent cx="2441605" cy="4870"/>
                <wp:effectExtent l="0" t="0" r="0" b="0"/>
                <wp:wrapNone/>
                <wp:docPr id="1049"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1605" cy="487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1049" filled="f" stroked="t" from="115.17903pt,621.35pt" to="307.4314pt,621.73346pt" style="position:absolute;z-index:10;mso-position-horizontal-relative:page;mso-position-vertical-relative:page;mso-width-relative:page;mso-height-relative:page;mso-wrap-distance-left:0.0pt;mso-wrap-distance-right:0.0pt;visibility:visible;flip:y;">
                <v:fill/>
              </v:line>
            </w:pict>
          </mc:Fallback>
        </mc:AlternateContent>
      </w:r>
      <w:r>
        <w:rPr>
          <w:rFonts w:ascii="Times New Roman" w:hAnsi="Times New Roman" w:cs="Times New Roman"/>
          <w:b/>
          <w:bCs/>
          <w:sz w:val="24"/>
          <w:szCs w:val="24"/>
        </w:rPr>
        <w:t xml:space="preserve">                                                         </w:t>
      </w:r>
      <w:r>
        <w:rPr>
          <w:rFonts w:ascii="Times New Roman" w:hAnsi="Times New Roman" w:cs="Times New Roman"/>
          <w:b/>
          <w:bCs/>
          <w:noProof/>
          <w:sz w:val="24"/>
          <w:szCs w:val="24"/>
          <w:u w:val="single"/>
        </w:rPr>
        <mc:AlternateContent>
          <mc:Choice Requires="wps">
            <w:drawing>
              <wp:anchor distT="0" distB="0" distL="0" distR="0" simplePos="0" relativeHeight="6" behindDoc="0" locked="0" layoutInCell="1" allowOverlap="1" wp14:anchorId="3D29CA35" wp14:editId="073F211C">
                <wp:simplePos x="0" y="0"/>
                <wp:positionH relativeFrom="page">
                  <wp:posOffset>4734866</wp:posOffset>
                </wp:positionH>
                <wp:positionV relativeFrom="page">
                  <wp:posOffset>7938436</wp:posOffset>
                </wp:positionV>
                <wp:extent cx="2257424" cy="0"/>
                <wp:effectExtent l="0" t="0" r="0" b="0"/>
                <wp:wrapNone/>
                <wp:docPr id="10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7424"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1030" filled="f" stroked="t" from="372.82413pt,625.0737pt" to="550.5741pt,625.0737pt" style="position:absolute;z-index:6;mso-position-horizontal-relative:page;mso-position-vertical-relative:page;mso-width-relative:page;mso-height-relative:page;mso-wrap-distance-left:0.0pt;mso-wrap-distance-right:0.0pt;visibility:visible;">
                <v:fill/>
              </v:line>
            </w:pict>
          </mc:Fallback>
        </mc:AlternateContent>
      </w:r>
    </w:p>
    <w:p w14:paraId="4233F315" w14:textId="77777777" w:rsidR="00123AC0" w:rsidRDefault="00AF569F">
      <w:pPr>
        <w:ind w:left="40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Engr. Durotoye Joshua Adedapomola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Dat</w:t>
      </w:r>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5E013FDF" w14:textId="77777777" w:rsidR="00123AC0" w:rsidRDefault="00AF569F">
      <w:pPr>
        <w:ind w:left="1600"/>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p>
    <w:p w14:paraId="70FC46A5" w14:textId="77777777" w:rsidR="00123AC0" w:rsidRDefault="00123AC0">
      <w:pPr>
        <w:jc w:val="center"/>
        <w:rPr>
          <w:rFonts w:ascii="Times New Roman" w:hAnsi="Times New Roman" w:cs="Times New Roman"/>
          <w:sz w:val="24"/>
          <w:szCs w:val="24"/>
        </w:rPr>
      </w:pPr>
    </w:p>
    <w:p w14:paraId="192F12B8" w14:textId="77777777" w:rsidR="00123AC0" w:rsidRDefault="00123AC0">
      <w:pPr>
        <w:jc w:val="center"/>
        <w:rPr>
          <w:rFonts w:ascii="Times New Roman" w:hAnsi="Times New Roman" w:cs="Times New Roman"/>
          <w:b/>
          <w:sz w:val="24"/>
          <w:szCs w:val="24"/>
        </w:rPr>
      </w:pPr>
    </w:p>
    <w:p w14:paraId="3DEDCA2D" w14:textId="77777777" w:rsidR="00123AC0" w:rsidRDefault="00123AC0">
      <w:pPr>
        <w:jc w:val="center"/>
        <w:rPr>
          <w:rFonts w:ascii="Times New Roman" w:hAnsi="Times New Roman" w:cs="Times New Roman"/>
          <w:b/>
          <w:sz w:val="24"/>
          <w:szCs w:val="24"/>
        </w:rPr>
      </w:pPr>
    </w:p>
    <w:p w14:paraId="6671F610" w14:textId="77777777" w:rsidR="00123AC0" w:rsidRDefault="00AF569F">
      <w:pPr>
        <w:jc w:val="center"/>
        <w:rPr>
          <w:rFonts w:ascii="Times New Roman" w:hAnsi="Times New Roman" w:cs="Times New Roman"/>
          <w:sz w:val="24"/>
          <w:szCs w:val="24"/>
        </w:rPr>
      </w:pPr>
      <w:r>
        <w:rPr>
          <w:rFonts w:ascii="Times New Roman" w:hAnsi="Times New Roman" w:cs="Times New Roman"/>
          <w:b/>
          <w:sz w:val="24"/>
          <w:szCs w:val="24"/>
        </w:rPr>
        <w:t>DEDICATION</w:t>
      </w:r>
    </w:p>
    <w:p w14:paraId="3CF9BC39" w14:textId="77777777" w:rsidR="00123AC0" w:rsidRDefault="00123AC0">
      <w:pPr>
        <w:jc w:val="both"/>
        <w:rPr>
          <w:rFonts w:ascii="Times New Roman" w:hAnsi="Times New Roman" w:cs="Times New Roman"/>
          <w:sz w:val="24"/>
          <w:szCs w:val="24"/>
        </w:rPr>
      </w:pPr>
    </w:p>
    <w:p w14:paraId="53B6AC93"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This project is fully dedicated to the Almighty God, the Creator and sustainer of all things, for his countless mercy and protection over us.</w:t>
      </w:r>
    </w:p>
    <w:p w14:paraId="22076363"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Also, it is dedicated to my parents, brother and sisters for their support both morally and financially toward the completion of this project.</w:t>
      </w:r>
    </w:p>
    <w:p w14:paraId="107C9A98"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 Almighty God continues bless them abundantly, Amen. </w:t>
      </w:r>
    </w:p>
    <w:p w14:paraId="1743739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B62E71" w14:textId="77777777" w:rsidR="00123AC0" w:rsidRDefault="00123AC0">
      <w:pPr>
        <w:spacing w:line="360" w:lineRule="auto"/>
        <w:jc w:val="both"/>
        <w:rPr>
          <w:rFonts w:ascii="Times New Roman" w:hAnsi="Times New Roman" w:cs="Times New Roman"/>
          <w:sz w:val="24"/>
          <w:szCs w:val="24"/>
        </w:rPr>
      </w:pPr>
    </w:p>
    <w:p w14:paraId="15205C93" w14:textId="77777777" w:rsidR="00123AC0" w:rsidRDefault="00123AC0">
      <w:pPr>
        <w:spacing w:line="360" w:lineRule="auto"/>
        <w:jc w:val="both"/>
        <w:rPr>
          <w:rFonts w:ascii="Times New Roman" w:hAnsi="Times New Roman" w:cs="Times New Roman"/>
          <w:sz w:val="24"/>
          <w:szCs w:val="24"/>
        </w:rPr>
      </w:pPr>
    </w:p>
    <w:p w14:paraId="158C3DBC" w14:textId="77777777" w:rsidR="00123AC0" w:rsidRDefault="00123AC0">
      <w:pPr>
        <w:spacing w:line="360" w:lineRule="auto"/>
        <w:jc w:val="both"/>
        <w:rPr>
          <w:rFonts w:ascii="Times New Roman" w:hAnsi="Times New Roman" w:cs="Times New Roman"/>
          <w:sz w:val="24"/>
          <w:szCs w:val="24"/>
        </w:rPr>
      </w:pPr>
    </w:p>
    <w:p w14:paraId="40290FF7" w14:textId="77777777" w:rsidR="00123AC0" w:rsidRDefault="00123AC0">
      <w:pPr>
        <w:spacing w:line="360" w:lineRule="auto"/>
        <w:jc w:val="both"/>
        <w:rPr>
          <w:rFonts w:ascii="Times New Roman" w:hAnsi="Times New Roman" w:cs="Times New Roman"/>
          <w:sz w:val="24"/>
          <w:szCs w:val="24"/>
        </w:rPr>
      </w:pPr>
    </w:p>
    <w:p w14:paraId="02565931" w14:textId="77777777" w:rsidR="00123AC0" w:rsidRDefault="00123AC0">
      <w:pPr>
        <w:spacing w:line="360" w:lineRule="auto"/>
        <w:jc w:val="both"/>
        <w:rPr>
          <w:rFonts w:ascii="Times New Roman" w:hAnsi="Times New Roman" w:cs="Times New Roman"/>
          <w:sz w:val="24"/>
          <w:szCs w:val="24"/>
        </w:rPr>
      </w:pPr>
    </w:p>
    <w:p w14:paraId="45A853D7" w14:textId="77777777" w:rsidR="00123AC0" w:rsidRDefault="00123AC0">
      <w:pPr>
        <w:spacing w:line="360" w:lineRule="auto"/>
        <w:jc w:val="both"/>
        <w:rPr>
          <w:rFonts w:ascii="Times New Roman" w:hAnsi="Times New Roman" w:cs="Times New Roman"/>
          <w:sz w:val="24"/>
          <w:szCs w:val="24"/>
        </w:rPr>
      </w:pPr>
    </w:p>
    <w:p w14:paraId="65A52AEF" w14:textId="77777777" w:rsidR="00123AC0" w:rsidRDefault="00123AC0">
      <w:pPr>
        <w:spacing w:line="360" w:lineRule="auto"/>
        <w:jc w:val="both"/>
        <w:rPr>
          <w:rFonts w:ascii="Times New Roman" w:hAnsi="Times New Roman" w:cs="Times New Roman"/>
          <w:sz w:val="24"/>
          <w:szCs w:val="24"/>
        </w:rPr>
      </w:pPr>
    </w:p>
    <w:p w14:paraId="0C6CFCC7" w14:textId="77777777" w:rsidR="00123AC0" w:rsidRDefault="00123AC0">
      <w:pPr>
        <w:spacing w:line="360" w:lineRule="auto"/>
        <w:jc w:val="both"/>
        <w:rPr>
          <w:rFonts w:ascii="Times New Roman" w:hAnsi="Times New Roman" w:cs="Times New Roman"/>
          <w:sz w:val="24"/>
          <w:szCs w:val="24"/>
        </w:rPr>
      </w:pPr>
    </w:p>
    <w:p w14:paraId="4C2A0BA0" w14:textId="77777777" w:rsidR="00123AC0" w:rsidRDefault="00123AC0">
      <w:pPr>
        <w:spacing w:line="360" w:lineRule="auto"/>
        <w:jc w:val="both"/>
        <w:rPr>
          <w:rFonts w:ascii="Times New Roman" w:hAnsi="Times New Roman" w:cs="Times New Roman"/>
          <w:sz w:val="24"/>
          <w:szCs w:val="24"/>
        </w:rPr>
      </w:pPr>
    </w:p>
    <w:p w14:paraId="040CCED9" w14:textId="77777777" w:rsidR="00123AC0" w:rsidRDefault="00123AC0">
      <w:pPr>
        <w:spacing w:line="360" w:lineRule="auto"/>
        <w:jc w:val="both"/>
        <w:rPr>
          <w:rFonts w:ascii="Times New Roman" w:hAnsi="Times New Roman" w:cs="Times New Roman"/>
          <w:sz w:val="24"/>
          <w:szCs w:val="24"/>
        </w:rPr>
      </w:pPr>
    </w:p>
    <w:p w14:paraId="7A680683" w14:textId="77777777" w:rsidR="00123AC0" w:rsidRDefault="00123AC0">
      <w:pPr>
        <w:spacing w:line="360" w:lineRule="auto"/>
        <w:jc w:val="center"/>
        <w:rPr>
          <w:rFonts w:ascii="Times New Roman" w:hAnsi="Times New Roman" w:cs="Times New Roman"/>
          <w:sz w:val="24"/>
          <w:szCs w:val="24"/>
        </w:rPr>
      </w:pPr>
    </w:p>
    <w:p w14:paraId="03CECBD3" w14:textId="77777777" w:rsidR="00123AC0" w:rsidRDefault="00123AC0">
      <w:pPr>
        <w:spacing w:line="360" w:lineRule="auto"/>
        <w:jc w:val="both"/>
        <w:rPr>
          <w:rFonts w:ascii="Times New Roman" w:hAnsi="Times New Roman" w:cs="Times New Roman"/>
          <w:sz w:val="24"/>
          <w:szCs w:val="24"/>
        </w:rPr>
      </w:pPr>
    </w:p>
    <w:p w14:paraId="2F6E176C"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8565CC" w14:textId="77777777" w:rsidR="00123AC0" w:rsidRDefault="00123AC0">
      <w:pPr>
        <w:spacing w:line="360" w:lineRule="auto"/>
        <w:jc w:val="both"/>
        <w:rPr>
          <w:rFonts w:ascii="Times New Roman" w:hAnsi="Times New Roman" w:cs="Times New Roman"/>
          <w:sz w:val="24"/>
          <w:szCs w:val="24"/>
        </w:rPr>
      </w:pPr>
    </w:p>
    <w:p w14:paraId="719F1B99"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FF2AA46" w14:textId="77777777" w:rsidR="00123AC0" w:rsidRDefault="00123AC0">
      <w:pPr>
        <w:spacing w:line="360" w:lineRule="auto"/>
        <w:jc w:val="center"/>
        <w:rPr>
          <w:rFonts w:ascii="Times New Roman" w:hAnsi="Times New Roman" w:cs="Times New Roman"/>
          <w:sz w:val="24"/>
          <w:szCs w:val="24"/>
        </w:rPr>
      </w:pPr>
    </w:p>
    <w:p w14:paraId="1B7B3CA3" w14:textId="77777777" w:rsidR="00123AC0" w:rsidRDefault="00AF56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ACKNOWLEDGEMENT </w:t>
      </w:r>
    </w:p>
    <w:p w14:paraId="61D200C5"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w:t>
      </w:r>
      <w:r>
        <w:rPr>
          <w:rFonts w:ascii="Times New Roman" w:hAnsi="Times New Roman" w:cs="Times New Roman"/>
          <w:sz w:val="24"/>
          <w:szCs w:val="24"/>
        </w:rPr>
        <w:t>foremost, my gratitude goes to God Almighty, who has been so merciful and generous in my life.</w:t>
      </w:r>
    </w:p>
    <w:p w14:paraId="50747150"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highly indebted to my parents </w:t>
      </w:r>
      <w:r>
        <w:rPr>
          <w:rFonts w:ascii="Times New Roman" w:hAnsi="Times New Roman" w:cs="Times New Roman"/>
          <w:b/>
          <w:bCs/>
          <w:sz w:val="24"/>
          <w:szCs w:val="24"/>
        </w:rPr>
        <w:t xml:space="preserve">MR &amp; MRS BEYIOKU </w:t>
      </w:r>
      <w:r>
        <w:rPr>
          <w:rFonts w:ascii="Times New Roman" w:hAnsi="Times New Roman" w:cs="Times New Roman"/>
          <w:sz w:val="24"/>
          <w:szCs w:val="24"/>
        </w:rPr>
        <w:t>who have vowed to leave no stone unturned in their quest to give me formal education. May God bless them.</w:t>
      </w:r>
    </w:p>
    <w:p w14:paraId="1E2BEB8C"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Las</w:t>
      </w:r>
      <w:r>
        <w:rPr>
          <w:rFonts w:ascii="Times New Roman" w:hAnsi="Times New Roman" w:cs="Times New Roman"/>
          <w:sz w:val="24"/>
          <w:szCs w:val="24"/>
        </w:rPr>
        <w:t>t but not the least, when a tedious job has been done, one has to refer back and think who and who contributed towards the success of the job. As a matter of fact, I must acknowledge my debt of gratitude to my project supervisor,</w:t>
      </w:r>
      <w:r>
        <w:rPr>
          <w:rFonts w:ascii="Times New Roman" w:hAnsi="Times New Roman" w:cs="Times New Roman"/>
          <w:b/>
          <w:bCs/>
          <w:sz w:val="24"/>
          <w:szCs w:val="24"/>
        </w:rPr>
        <w:t xml:space="preserve"> Engr. Nuhu Abdullahi </w:t>
      </w:r>
      <w:r>
        <w:rPr>
          <w:rFonts w:ascii="Times New Roman" w:hAnsi="Times New Roman" w:cs="Times New Roman"/>
          <w:sz w:val="24"/>
          <w:szCs w:val="24"/>
        </w:rPr>
        <w:t>witho</w:t>
      </w:r>
      <w:r>
        <w:rPr>
          <w:rFonts w:ascii="Times New Roman" w:hAnsi="Times New Roman" w:cs="Times New Roman"/>
          <w:sz w:val="24"/>
          <w:szCs w:val="24"/>
        </w:rPr>
        <w:t>ut whose diligent guidance and advice this study would not have seen the light of the day.</w:t>
      </w:r>
    </w:p>
    <w:p w14:paraId="15F8196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I also wish to place on record the invaluable help and commitment rendered by my siblings, friends and well-wishers for the moral and financial support given to me t</w:t>
      </w:r>
      <w:r>
        <w:rPr>
          <w:rFonts w:ascii="Times New Roman" w:hAnsi="Times New Roman" w:cs="Times New Roman"/>
          <w:sz w:val="24"/>
          <w:szCs w:val="24"/>
        </w:rPr>
        <w:t>hroughout the course of my study.</w:t>
      </w:r>
    </w:p>
    <w:p w14:paraId="69F3391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My sincere thanks go to all those who have assisted me in one way or the other during the collection of materials and data necessary for the research work who in spite of their crowded responsibilities still had time to pr</w:t>
      </w:r>
      <w:r>
        <w:rPr>
          <w:rFonts w:ascii="Times New Roman" w:hAnsi="Times New Roman" w:cs="Times New Roman"/>
          <w:sz w:val="24"/>
          <w:szCs w:val="24"/>
        </w:rPr>
        <w:t>ovide me with a good number of relevant materials for this work.</w:t>
      </w:r>
    </w:p>
    <w:p w14:paraId="32E21BCC"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My prayer is that God will reward those that contributed immensely for me towards this project directly or indirectly.</w:t>
      </w:r>
    </w:p>
    <w:p w14:paraId="27511EED"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E1C3E51" w14:textId="77777777" w:rsidR="00123AC0" w:rsidRDefault="00AF56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CONTENTS </w:t>
      </w:r>
    </w:p>
    <w:p w14:paraId="4C8F898F"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Title Page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w:t>
      </w:r>
    </w:p>
    <w:p w14:paraId="399D0E96"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Certification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w:t>
      </w:r>
    </w:p>
    <w:p w14:paraId="59456FF3"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Dedication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iii</w:t>
      </w:r>
    </w:p>
    <w:p w14:paraId="57E4A6DA"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Acknowledgment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iv</w:t>
      </w:r>
    </w:p>
    <w:p w14:paraId="79E1D069"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of Content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w:t>
      </w:r>
    </w:p>
    <w:p w14:paraId="67053677"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ONE: INTRODUCTION </w:t>
      </w:r>
    </w:p>
    <w:p w14:paraId="4E0769D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0D744B8E"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Aims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41833006"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Problem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60D61AD0"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Justification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10CF861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0457E2BF"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TWO: LITERATURE REVIEW </w:t>
      </w:r>
    </w:p>
    <w:p w14:paraId="3AA26A51"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Overview of Railway Level Crossing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3D5705C"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2.1.1. Evolution of Level Crossings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2E441F1D"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2.1.2. Types of Railway Level Crossing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066A5D0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2.1.3. Components of Railway Level Crossing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397F7F94"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2.1.4. Benefits of Railway Level Crossing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6B4E26C8"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2.1.5. Challenges and Limitations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032B494"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Automation and Sensor Based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446573A"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Microcontroller-based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398D0E28"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Integration of Traffic Signals and Safety Features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7364F64F"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Gaps in Existing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34A367B"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2.6. Summary of Literature Insights on Railway Level Crossing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5118B0E0"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CHAPTER THREE: METHODOLOGY</w:t>
      </w:r>
      <w:r>
        <w:rPr>
          <w:rFonts w:ascii="Times New Roman" w:hAnsi="Times New Roman" w:cs="Times New Roman"/>
          <w:sz w:val="24"/>
          <w:szCs w:val="24"/>
        </w:rPr>
        <w:t xml:space="preserve"> </w:t>
      </w:r>
    </w:p>
    <w:p w14:paraId="3B4650F4"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3.1. 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139C6760"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Materials and their Sources in Ilorin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72369355"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Research Procedure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2BF0C55"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 RESULTS AND DISCUSSION</w:t>
      </w:r>
    </w:p>
    <w:p w14:paraId="6648D472"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Summary of Key Functional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30B02C4"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4.2. System Operation Breakdown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2875DB84"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Achievement of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4C73274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4.4. Observations and Limitations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78B69DD7"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4.5. Recommendations for Enhancement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10D23326"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FIVE: CONCLUSIONS AND RECOMMENDATIONS </w:t>
      </w:r>
    </w:p>
    <w:p w14:paraId="6B00FDF6"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Conclusions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201BB94F" w14:textId="77777777" w:rsidR="00123AC0" w:rsidRDefault="00AF56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5.2.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62A0D7C0" w14:textId="77777777" w:rsidR="00123AC0" w:rsidRDefault="00AF569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33</w:t>
      </w:r>
    </w:p>
    <w:p w14:paraId="4F81C89A" w14:textId="77777777" w:rsidR="00123AC0" w:rsidRDefault="00AF569F">
      <w:pPr>
        <w:spacing w:line="360" w:lineRule="auto"/>
        <w:jc w:val="both"/>
        <w:rPr>
          <w:rFonts w:ascii="Times New Roman" w:hAnsi="Times New Roman" w:cs="Times New Roman"/>
          <w:b/>
          <w:bCs/>
          <w:sz w:val="24"/>
          <w:szCs w:val="24"/>
        </w:rPr>
        <w:sectPr w:rsidR="00123AC0">
          <w:headerReference w:type="default" r:id="rId7"/>
          <w:footerReference w:type="default" r:id="rId8"/>
          <w:pgSz w:w="12240" w:h="15840"/>
          <w:pgMar w:top="1440" w:right="1440" w:bottom="1440" w:left="1440" w:header="720" w:footer="720" w:gutter="0"/>
          <w:pgNumType w:fmt="lowerRoman"/>
          <w:cols w:space="720"/>
          <w:docGrid w:linePitch="360"/>
        </w:sectPr>
      </w:pPr>
      <w:r>
        <w:rPr>
          <w:rFonts w:ascii="Times New Roman" w:hAnsi="Times New Roman" w:cs="Times New Roman"/>
          <w:b/>
          <w:bCs/>
          <w:sz w:val="24"/>
          <w:szCs w:val="24"/>
        </w:rPr>
        <w:tab/>
      </w:r>
      <w:r>
        <w:rPr>
          <w:rFonts w:ascii="Times New Roman" w:hAnsi="Times New Roman" w:cs="Times New Roman"/>
          <w:b/>
          <w:bCs/>
          <w:sz w:val="24"/>
          <w:szCs w:val="24"/>
        </w:rPr>
        <w:tab/>
      </w:r>
    </w:p>
    <w:p w14:paraId="40F98C58"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4089E1FD" w14:textId="77777777" w:rsidR="00123AC0" w:rsidRDefault="00123AC0">
      <w:pPr>
        <w:spacing w:after="0" w:line="360" w:lineRule="auto"/>
        <w:jc w:val="center"/>
        <w:rPr>
          <w:rFonts w:ascii="Times New Roman" w:hAnsi="Times New Roman" w:cs="Times New Roman"/>
          <w:b/>
          <w:bCs/>
          <w:sz w:val="24"/>
          <w:szCs w:val="24"/>
        </w:rPr>
      </w:pPr>
    </w:p>
    <w:p w14:paraId="04AF6E78" w14:textId="77777777" w:rsidR="00123AC0" w:rsidRDefault="00AF569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sz w:val="24"/>
          <w:szCs w:val="24"/>
        </w:rPr>
        <w:t xml:space="preserve"> </w:t>
      </w:r>
    </w:p>
    <w:p w14:paraId="592DB6F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Background of the Study </w:t>
      </w:r>
    </w:p>
    <w:p w14:paraId="49D1764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Automated Railway Level Crossing System is a critical project aimed at enhancing safety and efficiency at railway crossings thereby reducing accidents at these intersections. Level crossings pose a significant risk to both trains and road users, and au</w:t>
      </w:r>
      <w:r>
        <w:rPr>
          <w:rFonts w:ascii="Times New Roman" w:hAnsi="Times New Roman" w:cs="Times New Roman"/>
          <w:sz w:val="24"/>
          <w:szCs w:val="24"/>
        </w:rPr>
        <w:t xml:space="preserve">tomated systems aim to minimize accidents through improved detection, warning, and barrier management. </w:t>
      </w:r>
    </w:p>
    <w:p w14:paraId="03B44DE1"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Historical backdrop of railway road crossing level relies upon the area; however, early railway road crossings had a flagman in a nearby booth who w</w:t>
      </w:r>
      <w:r>
        <w:rPr>
          <w:rFonts w:ascii="Times New Roman" w:hAnsi="Times New Roman" w:cs="Times New Roman"/>
          <w:sz w:val="24"/>
          <w:szCs w:val="24"/>
        </w:rPr>
        <w:t xml:space="preserve">ould, on the approach of a train, wave a red flag or a lantern to stop all traffic using the road and clear the tracks at the respective intersections </w:t>
      </w:r>
      <w:r>
        <w:rPr>
          <w:rFonts w:ascii="Times New Roman" w:hAnsi="Times New Roman" w:cs="Times New Roman"/>
          <w:b/>
          <w:bCs/>
          <w:sz w:val="24"/>
          <w:szCs w:val="24"/>
        </w:rPr>
        <w:t>(Al-Zuhairi, 2013).</w:t>
      </w:r>
    </w:p>
    <w:p w14:paraId="371C656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Traditionally, many railway crossings have relied on manual operations, such as gates</w:t>
      </w:r>
      <w:r>
        <w:rPr>
          <w:rFonts w:ascii="Times New Roman" w:hAnsi="Times New Roman" w:cs="Times New Roman"/>
          <w:sz w:val="24"/>
          <w:szCs w:val="24"/>
        </w:rPr>
        <w:t xml:space="preserve"> controlled by attendants or warning signals managed by train operators. These systems are often prone to human error, mechanical failure, and delays in communication. As a result, accidents at level crossings have remained a persistent issue in many count</w:t>
      </w:r>
      <w:r>
        <w:rPr>
          <w:rFonts w:ascii="Times New Roman" w:hAnsi="Times New Roman" w:cs="Times New Roman"/>
          <w:sz w:val="24"/>
          <w:szCs w:val="24"/>
        </w:rPr>
        <w:t>ries, including India, Nigeria, and parts of Southeast Asia</w:t>
      </w:r>
      <w:r>
        <w:rPr>
          <w:rFonts w:ascii="Times New Roman" w:hAnsi="Times New Roman" w:cs="Times New Roman"/>
          <w:b/>
          <w:bCs/>
          <w:sz w:val="24"/>
          <w:szCs w:val="24"/>
        </w:rPr>
        <w:t xml:space="preserve"> (World Bank, 2019; Akinyemi &amp; Uko, 2018).</w:t>
      </w:r>
    </w:p>
    <w:p w14:paraId="576B619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Gated crossings became commonplace in many areas, as they protected the railway from people trespassing and livestock, and they protected the users of the</w:t>
      </w:r>
      <w:r>
        <w:rPr>
          <w:rFonts w:ascii="Times New Roman" w:hAnsi="Times New Roman" w:cs="Times New Roman"/>
          <w:sz w:val="24"/>
          <w:szCs w:val="24"/>
        </w:rPr>
        <w:t xml:space="preserve"> crossing when closed by the signalman/gateman. In the second quarter of the twentieth century, manual or electrical closable gates that blocked the roadway began to be implemented, with the goal of providing a full barrier against any road traffic enterin</w:t>
      </w:r>
      <w:r>
        <w:rPr>
          <w:rFonts w:ascii="Times New Roman" w:hAnsi="Times New Roman" w:cs="Times New Roman"/>
          <w:sz w:val="24"/>
          <w:szCs w:val="24"/>
        </w:rPr>
        <w:t>g the railway</w:t>
      </w:r>
      <w:r>
        <w:rPr>
          <w:rFonts w:ascii="Times New Roman" w:hAnsi="Times New Roman" w:cs="Times New Roman"/>
          <w:b/>
          <w:bCs/>
          <w:sz w:val="24"/>
          <w:szCs w:val="24"/>
        </w:rPr>
        <w:t xml:space="preserve"> (Al-Zuhairi, 2013).</w:t>
      </w:r>
      <w:r>
        <w:rPr>
          <w:rFonts w:ascii="Times New Roman" w:hAnsi="Times New Roman" w:cs="Times New Roman"/>
          <w:sz w:val="24"/>
          <w:szCs w:val="24"/>
        </w:rPr>
        <w:t xml:space="preserve"> </w:t>
      </w:r>
    </w:p>
    <w:p w14:paraId="4D8B754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advent of automation technology has opened up new possibilities for improving safety and efficiency at railway level crossings. Automated Railway Level Crossing Systems utilize advanced sensors, automation, and real-t</w:t>
      </w:r>
      <w:r>
        <w:rPr>
          <w:rFonts w:ascii="Times New Roman" w:hAnsi="Times New Roman" w:cs="Times New Roman"/>
          <w:sz w:val="24"/>
          <w:szCs w:val="24"/>
        </w:rPr>
        <w:t>ime monitoring to detect approaching trains and control gates and signals. These systems have the potential to significantly reduce the risk of accidents and enhance overall safety.</w:t>
      </w:r>
    </w:p>
    <w:p w14:paraId="7A202BE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had been a significant decrease in the number of railway accidents s</w:t>
      </w:r>
      <w:r>
        <w:rPr>
          <w:rFonts w:ascii="Times New Roman" w:hAnsi="Times New Roman" w:cs="Times New Roman"/>
          <w:sz w:val="24"/>
          <w:szCs w:val="24"/>
        </w:rPr>
        <w:t>ince the introduction of automated gated systems at the level crossings. As a result, more researchers have been enthused to explore more on system designs that will lower the numbers (Adha et al., 2018).</w:t>
      </w:r>
    </w:p>
    <w:p w14:paraId="3F41B68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Automated Railway Level Crossing Systems (ARLCS) pr</w:t>
      </w:r>
      <w:r>
        <w:rPr>
          <w:rFonts w:ascii="Times New Roman" w:hAnsi="Times New Roman" w:cs="Times New Roman"/>
          <w:sz w:val="24"/>
          <w:szCs w:val="24"/>
        </w:rPr>
        <w:t>esent a promising solution to reduce these incidents by integrating sensors, microcontrollers, Internet of Things (IoT) devices, and communication modules to detect approaching trains and manage the crossing gates autonomously. These systems are designed t</w:t>
      </w:r>
      <w:r>
        <w:rPr>
          <w:rFonts w:ascii="Times New Roman" w:hAnsi="Times New Roman" w:cs="Times New Roman"/>
          <w:sz w:val="24"/>
          <w:szCs w:val="24"/>
        </w:rPr>
        <w:t>o provide real-time responses, improve reliability, and minimize human dependency. For instance, ultrasonic or infrared sensors can detect train movement, while microcontrollers like Arduino or Raspberry Pi can process inputs to actuate barriers and trigge</w:t>
      </w:r>
      <w:r>
        <w:rPr>
          <w:rFonts w:ascii="Times New Roman" w:hAnsi="Times New Roman" w:cs="Times New Roman"/>
          <w:sz w:val="24"/>
          <w:szCs w:val="24"/>
        </w:rPr>
        <w:t xml:space="preserve">r warning signals </w:t>
      </w:r>
      <w:r>
        <w:rPr>
          <w:rFonts w:ascii="Times New Roman" w:hAnsi="Times New Roman" w:cs="Times New Roman"/>
          <w:b/>
          <w:bCs/>
          <w:sz w:val="24"/>
          <w:szCs w:val="24"/>
        </w:rPr>
        <w:t>(Patil et al., 2016; Kumar &amp; Ravikumar, 2018)</w:t>
      </w:r>
      <w:r>
        <w:rPr>
          <w:rFonts w:ascii="Times New Roman" w:hAnsi="Times New Roman" w:cs="Times New Roman"/>
          <w:sz w:val="24"/>
          <w:szCs w:val="24"/>
        </w:rPr>
        <w:t>.</w:t>
      </w:r>
    </w:p>
    <w:p w14:paraId="57034E8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smart technologies enable remote monitoring and data logging, allowing railway authorities to assess operational performance and safety metrics. Such automation aligns with the g</w:t>
      </w:r>
      <w:r>
        <w:rPr>
          <w:rFonts w:ascii="Times New Roman" w:hAnsi="Times New Roman" w:cs="Times New Roman"/>
          <w:sz w:val="24"/>
          <w:szCs w:val="24"/>
        </w:rPr>
        <w:t xml:space="preserve">oals of intelligent transportation systems (ITS) and smart cities, where technology is employed to enhance infrastructure efficiency and public safety </w:t>
      </w:r>
      <w:r>
        <w:rPr>
          <w:rFonts w:ascii="Times New Roman" w:hAnsi="Times New Roman" w:cs="Times New Roman"/>
          <w:b/>
          <w:bCs/>
          <w:sz w:val="24"/>
          <w:szCs w:val="24"/>
        </w:rPr>
        <w:t>(Zhang et al., 2020).</w:t>
      </w:r>
    </w:p>
    <w:p w14:paraId="34E763F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aims to explore the design, implementation, and benefits of Automated Ra</w:t>
      </w:r>
      <w:r>
        <w:rPr>
          <w:rFonts w:ascii="Times New Roman" w:hAnsi="Times New Roman" w:cs="Times New Roman"/>
          <w:sz w:val="24"/>
          <w:szCs w:val="24"/>
        </w:rPr>
        <w:t>ilway Level Crossing Systems. By examining the technical and operational aspects of these systems, this study seeks to contribute to the development of safer and more efficient railway infrastructure.</w:t>
      </w:r>
    </w:p>
    <w:p w14:paraId="2BF29794" w14:textId="77777777" w:rsidR="00123AC0" w:rsidRDefault="00123AC0">
      <w:pPr>
        <w:spacing w:after="0" w:line="360" w:lineRule="auto"/>
        <w:jc w:val="both"/>
        <w:rPr>
          <w:rFonts w:ascii="Times New Roman" w:hAnsi="Times New Roman" w:cs="Times New Roman"/>
          <w:b/>
          <w:bCs/>
          <w:sz w:val="24"/>
          <w:szCs w:val="24"/>
        </w:rPr>
      </w:pPr>
    </w:p>
    <w:p w14:paraId="14ADDFFC"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Aims and Objectives </w:t>
      </w:r>
    </w:p>
    <w:p w14:paraId="6D768A8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aim of modeling an </w:t>
      </w:r>
      <w:r>
        <w:rPr>
          <w:rFonts w:ascii="Times New Roman" w:hAnsi="Times New Roman" w:cs="Times New Roman"/>
          <w:sz w:val="24"/>
          <w:szCs w:val="24"/>
        </w:rPr>
        <w:t xml:space="preserve">automated railway level crossing system is to ensure the safe, efficient and reliable operations of road-rail intersections by automating the control of barriers, signal and sensors upon detecting arrival or departure of the train. </w:t>
      </w:r>
    </w:p>
    <w:p w14:paraId="77AC6D6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this </w:t>
      </w:r>
      <w:r>
        <w:rPr>
          <w:rFonts w:ascii="Times New Roman" w:hAnsi="Times New Roman" w:cs="Times New Roman"/>
          <w:sz w:val="24"/>
          <w:szCs w:val="24"/>
        </w:rPr>
        <w:t>study are:</w:t>
      </w:r>
    </w:p>
    <w:p w14:paraId="2CEDC9AF" w14:textId="77777777" w:rsidR="00123AC0" w:rsidRDefault="00AF569F">
      <w:pPr>
        <w:pStyle w:val="ListParagraph0"/>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Simulate an automated level barrier crossing system using Arduino.</w:t>
      </w:r>
    </w:p>
    <w:p w14:paraId="395EFA25" w14:textId="77777777" w:rsidR="00123AC0" w:rsidRDefault="00AF569F">
      <w:pPr>
        <w:pStyle w:val="ListParagraph0"/>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Detect approaching and departing trains using ultrasonic sensors.</w:t>
      </w:r>
    </w:p>
    <w:p w14:paraId="0BAF206E" w14:textId="77777777" w:rsidR="00123AC0" w:rsidRDefault="00AF569F">
      <w:pPr>
        <w:pStyle w:val="ListParagraph0"/>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Automatically operate barrier gates and traffic signals. </w:t>
      </w:r>
    </w:p>
    <w:p w14:paraId="587BDE45" w14:textId="77777777" w:rsidR="00123AC0" w:rsidRDefault="00AF569F">
      <w:pPr>
        <w:pStyle w:val="ListParagraph0"/>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 railway crossing safety and reduce human error. </w:t>
      </w:r>
    </w:p>
    <w:p w14:paraId="230AF3C1" w14:textId="77777777" w:rsidR="00123AC0" w:rsidRDefault="00123AC0">
      <w:pPr>
        <w:spacing w:after="0" w:line="360" w:lineRule="auto"/>
        <w:jc w:val="both"/>
        <w:rPr>
          <w:rFonts w:ascii="Times New Roman" w:hAnsi="Times New Roman" w:cs="Times New Roman"/>
          <w:b/>
          <w:bCs/>
          <w:sz w:val="24"/>
          <w:szCs w:val="24"/>
        </w:rPr>
      </w:pPr>
    </w:p>
    <w:p w14:paraId="76360229"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Problem Statement </w:t>
      </w:r>
    </w:p>
    <w:p w14:paraId="10FDD0F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Railway level crossings have long been identified as one of the most dangerous points in rail and road networks, par</w:t>
      </w:r>
      <w:r>
        <w:rPr>
          <w:rFonts w:ascii="Times New Roman" w:hAnsi="Times New Roman" w:cs="Times New Roman"/>
          <w:sz w:val="24"/>
          <w:szCs w:val="24"/>
        </w:rPr>
        <w:t>ticularly in countries like Nigeria where manual or semi-automated systems are still widely used. These crossings are often manned by personnel who control the gates and signals based on visual observation or predetermined schedules. Unfortunately, this me</w:t>
      </w:r>
      <w:r>
        <w:rPr>
          <w:rFonts w:ascii="Times New Roman" w:hAnsi="Times New Roman" w:cs="Times New Roman"/>
          <w:sz w:val="24"/>
          <w:szCs w:val="24"/>
        </w:rPr>
        <w:t xml:space="preserve">thod is highly </w:t>
      </w:r>
      <w:r>
        <w:rPr>
          <w:rFonts w:ascii="Times New Roman" w:hAnsi="Times New Roman" w:cs="Times New Roman"/>
          <w:sz w:val="24"/>
          <w:szCs w:val="24"/>
        </w:rPr>
        <w:lastRenderedPageBreak/>
        <w:t xml:space="preserve">susceptible to human error, fatigue, negligence and slow reaction times, all of which have led to frequent and sometimes fatal accidents at railway intersections. </w:t>
      </w:r>
    </w:p>
    <w:p w14:paraId="74454C5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increasing number of vehicles and pedestrians using roadways that interse</w:t>
      </w:r>
      <w:r>
        <w:rPr>
          <w:rFonts w:ascii="Times New Roman" w:hAnsi="Times New Roman" w:cs="Times New Roman"/>
          <w:sz w:val="24"/>
          <w:szCs w:val="24"/>
        </w:rPr>
        <w:t xml:space="preserve">ct with railway tracks exacerbates the risk of collision when there is a failure to properly secure the crossing. In many rural and urban areas, level crossings lack basic signaling devices or safety barriers, leaving road users unaware of oncoming trains </w:t>
      </w:r>
      <w:r>
        <w:rPr>
          <w:rFonts w:ascii="Times New Roman" w:hAnsi="Times New Roman" w:cs="Times New Roman"/>
          <w:sz w:val="24"/>
          <w:szCs w:val="24"/>
        </w:rPr>
        <w:t xml:space="preserve">until it is too late. Moreover, relying solely on manual labour to control these intersections is no longer sustainable, given the need for efficiency, consistency and real-time response in modern transport systems. </w:t>
      </w:r>
    </w:p>
    <w:p w14:paraId="218EBEE9"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global advancements in intellig</w:t>
      </w:r>
      <w:r>
        <w:rPr>
          <w:rFonts w:ascii="Times New Roman" w:hAnsi="Times New Roman" w:cs="Times New Roman"/>
          <w:sz w:val="24"/>
          <w:szCs w:val="24"/>
        </w:rPr>
        <w:t>ent transport systems and automation, the application of such technologies in managing level crossings remain limited in developing regions. There is a pressing need for a cost-effective, reliable and easily deplorable solution that can automatically detec</w:t>
      </w:r>
      <w:r>
        <w:rPr>
          <w:rFonts w:ascii="Times New Roman" w:hAnsi="Times New Roman" w:cs="Times New Roman"/>
          <w:sz w:val="24"/>
          <w:szCs w:val="24"/>
        </w:rPr>
        <w:t>t an approaching train and activate safety mechanism without the need for constant human supervision.</w:t>
      </w:r>
    </w:p>
    <w:p w14:paraId="7C3EBCB2" w14:textId="77777777" w:rsidR="00123AC0" w:rsidRDefault="00123AC0">
      <w:pPr>
        <w:spacing w:after="0" w:line="360" w:lineRule="auto"/>
        <w:jc w:val="both"/>
        <w:rPr>
          <w:rFonts w:ascii="Times New Roman" w:hAnsi="Times New Roman" w:cs="Times New Roman"/>
          <w:b/>
          <w:bCs/>
          <w:sz w:val="24"/>
          <w:szCs w:val="24"/>
        </w:rPr>
      </w:pPr>
    </w:p>
    <w:p w14:paraId="0DD9E085"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Justification of the Study </w:t>
      </w:r>
    </w:p>
    <w:p w14:paraId="7A86F87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of modeling an automated railway level crossing system is justified by the urgent need to enhance safety, effi</w:t>
      </w:r>
      <w:r>
        <w:rPr>
          <w:rFonts w:ascii="Times New Roman" w:hAnsi="Times New Roman" w:cs="Times New Roman"/>
          <w:sz w:val="24"/>
          <w:szCs w:val="24"/>
        </w:rPr>
        <w:t xml:space="preserve">ciency, and reliability at railway-road intersections while contributing to technological advancements. </w:t>
      </w:r>
    </w:p>
    <w:p w14:paraId="26F82A75" w14:textId="77777777" w:rsidR="00123AC0" w:rsidRDefault="00123AC0">
      <w:pPr>
        <w:spacing w:after="0" w:line="360" w:lineRule="auto"/>
        <w:jc w:val="both"/>
        <w:rPr>
          <w:rFonts w:ascii="Times New Roman" w:hAnsi="Times New Roman" w:cs="Times New Roman"/>
          <w:b/>
          <w:bCs/>
          <w:sz w:val="24"/>
          <w:szCs w:val="24"/>
        </w:rPr>
      </w:pPr>
    </w:p>
    <w:p w14:paraId="198189F9"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Scope of the Study </w:t>
      </w:r>
    </w:p>
    <w:p w14:paraId="1996C32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of an automated railway level crossing system encompasses various aspects, including the development and implementa</w:t>
      </w:r>
      <w:r>
        <w:rPr>
          <w:rFonts w:ascii="Times New Roman" w:hAnsi="Times New Roman" w:cs="Times New Roman"/>
          <w:sz w:val="24"/>
          <w:szCs w:val="24"/>
        </w:rPr>
        <w:t>tion of technologies to ensure safe and efficient crossing of roads and railways. This includes sensor technologies for train detection, automated barriers and signals, and communication systems for coordination.</w:t>
      </w:r>
    </w:p>
    <w:p w14:paraId="47C9F474"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CHAPTER TWO</w:t>
      </w:r>
    </w:p>
    <w:p w14:paraId="29B3E9F2" w14:textId="77777777" w:rsidR="00123AC0" w:rsidRDefault="00123AC0">
      <w:pPr>
        <w:spacing w:after="0" w:line="360" w:lineRule="auto"/>
        <w:jc w:val="center"/>
        <w:rPr>
          <w:rFonts w:ascii="Times New Roman" w:hAnsi="Times New Roman" w:cs="Times New Roman"/>
          <w:b/>
          <w:bCs/>
          <w:sz w:val="24"/>
          <w:szCs w:val="24"/>
        </w:rPr>
      </w:pPr>
    </w:p>
    <w:p w14:paraId="7622C0A7" w14:textId="77777777" w:rsidR="00123AC0" w:rsidRDefault="00AF569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2E45BB6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Automated R</w:t>
      </w:r>
      <w:r>
        <w:rPr>
          <w:rFonts w:ascii="Times New Roman" w:hAnsi="Times New Roman" w:cs="Times New Roman"/>
          <w:sz w:val="24"/>
          <w:szCs w:val="24"/>
        </w:rPr>
        <w:t>ailway Level Crossing Systems are critical components of modern railway infrastructure, designed to enhance safety and efficiency at railway-road intersections. These systems utilize advanced technologies, such as sensors, cameras, and communication system</w:t>
      </w:r>
      <w:r>
        <w:rPr>
          <w:rFonts w:ascii="Times New Roman" w:hAnsi="Times New Roman" w:cs="Times New Roman"/>
          <w:sz w:val="24"/>
          <w:szCs w:val="24"/>
        </w:rPr>
        <w:t>s, to detect approaching trains and control gates and warning signals.</w:t>
      </w:r>
    </w:p>
    <w:p w14:paraId="44335E9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ANIL M.D. ET. AL (2014)</w:t>
      </w:r>
      <w:r>
        <w:rPr>
          <w:rFonts w:ascii="Times New Roman" w:hAnsi="Times New Roman" w:cs="Times New Roman"/>
          <w:sz w:val="24"/>
          <w:szCs w:val="24"/>
        </w:rPr>
        <w:t xml:space="preserve"> conducted a study titled “Advanced Railway accident prevention and controlling System Using Sensor Networks” in which he Talks about the increasing railway traff</w:t>
      </w:r>
      <w:r>
        <w:rPr>
          <w:rFonts w:ascii="Times New Roman" w:hAnsi="Times New Roman" w:cs="Times New Roman"/>
          <w:sz w:val="24"/>
          <w:szCs w:val="24"/>
        </w:rPr>
        <w:t>ic mass across the world and in such circumstances how to manage. The system uses components that are IR sensors, fire sensors, Zigbee technology and embedded systems which also prevents accidents as well as control track management. When the train arrival</w:t>
      </w:r>
      <w:r>
        <w:rPr>
          <w:rFonts w:ascii="Times New Roman" w:hAnsi="Times New Roman" w:cs="Times New Roman"/>
          <w:sz w:val="24"/>
          <w:szCs w:val="24"/>
        </w:rPr>
        <w:t xml:space="preserve"> is at a distinctive side then transmitter IR sensors create their suitable hint and then at the equal time the receiver IR sensor receives their signal and makes railway into stopping position. </w:t>
      </w:r>
    </w:p>
    <w:p w14:paraId="01C1CB7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 KIRUTHIGA. ET. AL (2014)</w:t>
      </w:r>
      <w:r>
        <w:rPr>
          <w:rFonts w:ascii="Times New Roman" w:hAnsi="Times New Roman" w:cs="Times New Roman"/>
          <w:sz w:val="24"/>
          <w:szCs w:val="24"/>
        </w:rPr>
        <w:t xml:space="preserve"> study on "Wireless communication </w:t>
      </w:r>
      <w:r>
        <w:rPr>
          <w:rFonts w:ascii="Times New Roman" w:hAnsi="Times New Roman" w:cs="Times New Roman"/>
          <w:sz w:val="24"/>
          <w:szCs w:val="24"/>
        </w:rPr>
        <w:t>system for railway signal automation at unmanned level". He analyses the accidents at unmanned level crossing and collision of trains running on same track where the accidents are more in railway. Such mishap causes heavy human causality and damage to Trai</w:t>
      </w:r>
      <w:r>
        <w:rPr>
          <w:rFonts w:ascii="Times New Roman" w:hAnsi="Times New Roman" w:cs="Times New Roman"/>
          <w:sz w:val="24"/>
          <w:szCs w:val="24"/>
        </w:rPr>
        <w:t xml:space="preserve">n therefore he proposed to develop full proof system to avoid such accidents. Automatic termination of unmanned gate reduces the time for which the gate is being kept closed and provides safety to the road users by reducing accidents. </w:t>
      </w:r>
    </w:p>
    <w:p w14:paraId="02A63AB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RAHUAL JAISWAL (2016</w:t>
      </w:r>
      <w:r>
        <w:rPr>
          <w:rFonts w:ascii="Times New Roman" w:hAnsi="Times New Roman" w:cs="Times New Roman"/>
          <w:b/>
          <w:bCs/>
          <w:sz w:val="24"/>
          <w:szCs w:val="24"/>
        </w:rPr>
        <w:t>),</w:t>
      </w:r>
      <w:r>
        <w:rPr>
          <w:rFonts w:ascii="Times New Roman" w:hAnsi="Times New Roman" w:cs="Times New Roman"/>
          <w:sz w:val="24"/>
          <w:szCs w:val="24"/>
        </w:rPr>
        <w:t xml:space="preserve"> “Automatic Railway Gate Control System”: IJECS Volume 05 Issue 5 May 2016, this paper proposed a system where it deals with two things. He talks about the reduction of time for which the gate is being kept closed and then, to provide safety to the road </w:t>
      </w:r>
      <w:r>
        <w:rPr>
          <w:rFonts w:ascii="Times New Roman" w:hAnsi="Times New Roman" w:cs="Times New Roman"/>
          <w:sz w:val="24"/>
          <w:szCs w:val="24"/>
        </w:rPr>
        <w:t>users by reducing the accidents. It has combined the IR sensors and transmitters with the Servo motor components giving a reliable and safe circuit with more accuracy in locations.</w:t>
      </w:r>
    </w:p>
    <w:p w14:paraId="3E274CB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KOTTALIL.ET AL. (2014)</w:t>
      </w:r>
      <w:r>
        <w:rPr>
          <w:rFonts w:ascii="Times New Roman" w:hAnsi="Times New Roman" w:cs="Times New Roman"/>
          <w:sz w:val="24"/>
          <w:szCs w:val="24"/>
        </w:rPr>
        <w:t xml:space="preserve"> developed an automated railway gate at level crossin</w:t>
      </w:r>
      <w:r>
        <w:rPr>
          <w:rFonts w:ascii="Times New Roman" w:hAnsi="Times New Roman" w:cs="Times New Roman"/>
          <w:sz w:val="24"/>
          <w:szCs w:val="24"/>
        </w:rPr>
        <w:t>gs substituting the conventional gates maintained and operated by the gate controller. The system work through microcontroller. The sensors being used here is also IR sensors. Train arrival and departure as well as gate controlling operation is monitored a</w:t>
      </w:r>
      <w:r>
        <w:rPr>
          <w:rFonts w:ascii="Times New Roman" w:hAnsi="Times New Roman" w:cs="Times New Roman"/>
          <w:sz w:val="24"/>
          <w:szCs w:val="24"/>
        </w:rPr>
        <w:t xml:space="preserve">utomatically. KARTHIK </w:t>
      </w:r>
      <w:r>
        <w:rPr>
          <w:rFonts w:ascii="Times New Roman" w:hAnsi="Times New Roman" w:cs="Times New Roman"/>
          <w:b/>
          <w:bCs/>
          <w:sz w:val="24"/>
          <w:szCs w:val="24"/>
        </w:rPr>
        <w:t>KRISHNAMURTHY MONICA BOBBY, ET.AL (2015)</w:t>
      </w:r>
      <w:r>
        <w:rPr>
          <w:rFonts w:ascii="Times New Roman" w:hAnsi="Times New Roman" w:cs="Times New Roman"/>
          <w:sz w:val="24"/>
          <w:szCs w:val="24"/>
        </w:rPr>
        <w:t xml:space="preserve"> he studied on and about the “Sensors based automatic railway gate”. This paper helps to deploy a system that automates gate operation at level of crossings using </w:t>
      </w:r>
      <w:r>
        <w:rPr>
          <w:rFonts w:ascii="Times New Roman" w:hAnsi="Times New Roman" w:cs="Times New Roman"/>
          <w:sz w:val="24"/>
          <w:szCs w:val="24"/>
        </w:rPr>
        <w:lastRenderedPageBreak/>
        <w:t>microcontroller and detect coll</w:t>
      </w:r>
      <w:r>
        <w:rPr>
          <w:rFonts w:ascii="Times New Roman" w:hAnsi="Times New Roman" w:cs="Times New Roman"/>
          <w:sz w:val="24"/>
          <w:szCs w:val="24"/>
        </w:rPr>
        <w:t>isions at the level of crossing the components which is used for the automates of railway gate are sensors that is infrared sensors. An IR sensor detects radiation to detect movement in an environment. This paper concluded that automatic railway gate contr</w:t>
      </w:r>
      <w:r>
        <w:rPr>
          <w:rFonts w:ascii="Times New Roman" w:hAnsi="Times New Roman" w:cs="Times New Roman"/>
          <w:sz w:val="24"/>
          <w:szCs w:val="24"/>
        </w:rPr>
        <w:t>ol system is pointed on the idea of deducting human involvement for closing as well as opening of the railway gates which avoids automobiles and humans from crossing railway tracks. Hence, automating the gate can bring about a ring of surety to controlling</w:t>
      </w:r>
      <w:r>
        <w:rPr>
          <w:rFonts w:ascii="Times New Roman" w:hAnsi="Times New Roman" w:cs="Times New Roman"/>
          <w:sz w:val="24"/>
          <w:szCs w:val="24"/>
        </w:rPr>
        <w:t xml:space="preserve"> the gate.</w:t>
      </w:r>
    </w:p>
    <w:p w14:paraId="04B69E8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BALAMURUGAN .ET. AL (2017)</w:t>
      </w:r>
      <w:r>
        <w:rPr>
          <w:rFonts w:ascii="Times New Roman" w:hAnsi="Times New Roman" w:cs="Times New Roman"/>
          <w:sz w:val="24"/>
          <w:szCs w:val="24"/>
        </w:rPr>
        <w:t xml:space="preserve"> developed an automated railway gate controlling mechanism at the level cro</w:t>
      </w:r>
      <w:r>
        <w:rPr>
          <w:rFonts w:ascii="Times New Roman" w:hAnsi="Times New Roman" w:cs="Times New Roman"/>
          <w:sz w:val="24"/>
          <w:szCs w:val="24"/>
        </w:rPr>
        <w:t xml:space="preserve">ssings. Automated railway gate controlling is based on 8051 microcontroller and designed about operations on level crossings in the country as well as in the world. ACCORDING </w:t>
      </w:r>
      <w:r>
        <w:rPr>
          <w:rFonts w:ascii="Times New Roman" w:hAnsi="Times New Roman" w:cs="Times New Roman"/>
          <w:b/>
          <w:bCs/>
          <w:sz w:val="24"/>
          <w:szCs w:val="24"/>
        </w:rPr>
        <w:t>TO GOPINATHAA.ET AL. (2014)</w:t>
      </w:r>
      <w:r>
        <w:rPr>
          <w:rFonts w:ascii="Times New Roman" w:hAnsi="Times New Roman" w:cs="Times New Roman"/>
          <w:sz w:val="24"/>
          <w:szCs w:val="24"/>
        </w:rPr>
        <w:t xml:space="preserve"> in developing countries, disasters in the unguarded r</w:t>
      </w:r>
      <w:r>
        <w:rPr>
          <w:rFonts w:ascii="Times New Roman" w:hAnsi="Times New Roman" w:cs="Times New Roman"/>
          <w:sz w:val="24"/>
          <w:szCs w:val="24"/>
        </w:rPr>
        <w:t>ailway gate level crossing rising rapidly. The authors introduced a PLC based railway level crossing gates control using PLC, stepper Motors, vibration sensors and signal lights. The huge time required for manual gate opening and closing mechanism is saved</w:t>
      </w:r>
      <w:r>
        <w:rPr>
          <w:rFonts w:ascii="Times New Roman" w:hAnsi="Times New Roman" w:cs="Times New Roman"/>
          <w:sz w:val="24"/>
          <w:szCs w:val="24"/>
        </w:rPr>
        <w:t xml:space="preserve"> while assuring safety to road users by diminishing the accidents.</w:t>
      </w:r>
    </w:p>
    <w:p w14:paraId="6CEB9C7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Krishnapriya K B1 , Sreelakshmi K U 2 , Vivek John(International Journal of Innovative Research in Science, Engineering and Technology (An International Organization for Standardization 329</w:t>
      </w:r>
      <w:r>
        <w:rPr>
          <w:rFonts w:ascii="Times New Roman" w:hAnsi="Times New Roman" w:cs="Times New Roman"/>
          <w:b/>
          <w:bCs/>
          <w:sz w:val="24"/>
          <w:szCs w:val="24"/>
        </w:rPr>
        <w:t>7: 2007 Certified Organization) Vol. 5, Issue 9, September 2016)</w:t>
      </w:r>
      <w:r>
        <w:rPr>
          <w:rFonts w:ascii="Times New Roman" w:hAnsi="Times New Roman" w:cs="Times New Roman"/>
          <w:sz w:val="24"/>
          <w:szCs w:val="24"/>
        </w:rPr>
        <w:t xml:space="preserve"> describes the paper “Railway Level Crossing Gate Control &amp; Measurement System for Railway Track Condition Monitoring “At present people choose various modes of transportation such as by buses</w:t>
      </w:r>
      <w:r>
        <w:rPr>
          <w:rFonts w:ascii="Times New Roman" w:hAnsi="Times New Roman" w:cs="Times New Roman"/>
          <w:sz w:val="24"/>
          <w:szCs w:val="24"/>
        </w:rPr>
        <w:t>, flights, motor cycles, cycle, car, train etc. Out of this majority depend upon railway; people use this because they always seek for the service with more comfort with cheaper rates. As a demand for travel by trains increases, railway sector has followed</w:t>
      </w:r>
      <w:r>
        <w:rPr>
          <w:rFonts w:ascii="Times New Roman" w:hAnsi="Times New Roman" w:cs="Times New Roman"/>
          <w:sz w:val="24"/>
          <w:szCs w:val="24"/>
        </w:rPr>
        <w:t xml:space="preserve"> a lot of safety standards in order to ensure lives of travelers any problems in the same have the capacity to induce major damage to the economy factor. In spite of this safety measures followed by people, everyone could see a lot of accidents took happen</w:t>
      </w:r>
      <w:r>
        <w:rPr>
          <w:rFonts w:ascii="Times New Roman" w:hAnsi="Times New Roman" w:cs="Times New Roman"/>
          <w:sz w:val="24"/>
          <w:szCs w:val="24"/>
        </w:rPr>
        <w:t>ed in this sector; knowingly or unknowingly it may take away lives of many ones. The occurrences of these accidents are mainly because of defects of rails. Now railways are performing various fault detection by means of manual inspection by human beings, s</w:t>
      </w:r>
      <w:r>
        <w:rPr>
          <w:rFonts w:ascii="Times New Roman" w:hAnsi="Times New Roman" w:cs="Times New Roman"/>
          <w:sz w:val="24"/>
          <w:szCs w:val="24"/>
        </w:rPr>
        <w:t>o it will be better if go for an advanced system where Railway track damage status is monitored transfer related information through wireless modules. Because majority of railway accident prime reason is fault within the track such as occurrence of crack e</w:t>
      </w:r>
      <w:r>
        <w:rPr>
          <w:rFonts w:ascii="Times New Roman" w:hAnsi="Times New Roman" w:cs="Times New Roman"/>
          <w:sz w:val="24"/>
          <w:szCs w:val="24"/>
        </w:rPr>
        <w:t xml:space="preserve">tc. As there need to ensure safety at all related aspects, unmanned railway crossing also need to be taken to account. This problem can </w:t>
      </w:r>
      <w:r>
        <w:rPr>
          <w:rFonts w:ascii="Times New Roman" w:hAnsi="Times New Roman" w:cs="Times New Roman"/>
          <w:sz w:val="24"/>
          <w:szCs w:val="24"/>
        </w:rPr>
        <w:lastRenderedPageBreak/>
        <w:t xml:space="preserve">be solved by introducing a fully automated system controlling railway level crossing gate more effectively. </w:t>
      </w:r>
    </w:p>
    <w:p w14:paraId="25DF819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Pranav Shar</w:t>
      </w:r>
      <w:r>
        <w:rPr>
          <w:rFonts w:ascii="Times New Roman" w:hAnsi="Times New Roman" w:cs="Times New Roman"/>
          <w:b/>
          <w:bCs/>
          <w:sz w:val="24"/>
          <w:szCs w:val="24"/>
        </w:rPr>
        <w:t>ma, Rajesh Kumar, Sarika (Journal of Network Communi and Emerging Technologies (JNCET) Volume 5, Special Issue 2, December (2015))</w:t>
      </w:r>
      <w:r>
        <w:rPr>
          <w:rFonts w:ascii="Times New Roman" w:hAnsi="Times New Roman" w:cs="Times New Roman"/>
          <w:sz w:val="24"/>
          <w:szCs w:val="24"/>
        </w:rPr>
        <w:t xml:space="preserve"> describes “Automatic Railway Gate Control System Based on RFID, pressure sensor and servo motor” </w:t>
      </w:r>
    </w:p>
    <w:p w14:paraId="0A7C36F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railway accidents at cr</w:t>
      </w:r>
      <w:r>
        <w:rPr>
          <w:rFonts w:ascii="Times New Roman" w:hAnsi="Times New Roman" w:cs="Times New Roman"/>
          <w:sz w:val="24"/>
          <w:szCs w:val="24"/>
        </w:rPr>
        <w:t>ossing level are increasing day by day due to unman railway crossings. This paper presents an automatic control gate system to prevent rail accidents. Pressure sensor, RFID card, Servo motor is used to control the open and close status of the railway cross</w:t>
      </w:r>
      <w:r>
        <w:rPr>
          <w:rFonts w:ascii="Times New Roman" w:hAnsi="Times New Roman" w:cs="Times New Roman"/>
          <w:sz w:val="24"/>
          <w:szCs w:val="24"/>
        </w:rPr>
        <w:t>ing gate. In this paper we propose a model where pressure sensor is placed on the railway tracks, RFID tag on the engine and the open and close status of the gate is controlled with the help electric device called servo motor.</w:t>
      </w:r>
    </w:p>
    <w:p w14:paraId="5A5617F2" w14:textId="77777777" w:rsidR="00123AC0" w:rsidRDefault="00123AC0">
      <w:pPr>
        <w:spacing w:after="0" w:line="360" w:lineRule="auto"/>
        <w:jc w:val="both"/>
        <w:rPr>
          <w:rFonts w:ascii="Times New Roman" w:hAnsi="Times New Roman" w:cs="Times New Roman"/>
          <w:b/>
          <w:bCs/>
          <w:sz w:val="24"/>
          <w:szCs w:val="24"/>
        </w:rPr>
      </w:pPr>
    </w:p>
    <w:p w14:paraId="33E173CF"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Overview of Railway Level Crossing System </w:t>
      </w:r>
    </w:p>
    <w:p w14:paraId="6B249E5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railway level crossing system is a point where a railway line and a road or pedestrian path intersect at the same level, rather than using an overpass or underpass. These crossings are critical interfaces b</w:t>
      </w:r>
      <w:r>
        <w:rPr>
          <w:rFonts w:ascii="Times New Roman" w:hAnsi="Times New Roman" w:cs="Times New Roman"/>
          <w:sz w:val="24"/>
          <w:szCs w:val="24"/>
        </w:rPr>
        <w:t>etween rail and road transport networks, and they play a significant role in ensuring the safety of vehicles, pedestrians, and trains.</w:t>
      </w:r>
    </w:p>
    <w:p w14:paraId="76DA8C9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Railway level crossings have a history dating back to the 19th century when railways first emerged. Initially, level cros</w:t>
      </w:r>
      <w:r>
        <w:rPr>
          <w:rFonts w:ascii="Times New Roman" w:hAnsi="Times New Roman" w:cs="Times New Roman"/>
          <w:sz w:val="24"/>
          <w:szCs w:val="24"/>
        </w:rPr>
        <w:t>sings were manually operated by gatekeepers who would close gates or barriers to stop road traffic when a train was approaching. These early crossings were often protected by signs warning road users to "Stop, Look, and Listen".</w:t>
      </w:r>
    </w:p>
    <w:p w14:paraId="3951B210" w14:textId="77777777" w:rsidR="00123AC0" w:rsidRDefault="00123AC0">
      <w:pPr>
        <w:spacing w:after="0" w:line="360" w:lineRule="auto"/>
        <w:jc w:val="both"/>
        <w:rPr>
          <w:rFonts w:ascii="Times New Roman" w:hAnsi="Times New Roman" w:cs="Times New Roman"/>
          <w:b/>
          <w:bCs/>
          <w:sz w:val="24"/>
          <w:szCs w:val="24"/>
        </w:rPr>
      </w:pPr>
    </w:p>
    <w:p w14:paraId="0E28E4DC"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Evolution of Level </w:t>
      </w:r>
      <w:r>
        <w:rPr>
          <w:rFonts w:ascii="Times New Roman" w:hAnsi="Times New Roman" w:cs="Times New Roman"/>
          <w:b/>
          <w:bCs/>
          <w:sz w:val="24"/>
          <w:szCs w:val="24"/>
        </w:rPr>
        <w:t>Crossings</w:t>
      </w:r>
    </w:p>
    <w:p w14:paraId="51E0859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early days manual gates were used, requiring gatekeepers to physically close and open gates for trains and road traffic.</w:t>
      </w:r>
    </w:p>
    <w:p w14:paraId="2D72D2F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1950s, lifting barriers were introduced to reduce delays for road users, but these still required manual operat</w:t>
      </w:r>
      <w:r>
        <w:rPr>
          <w:rFonts w:ascii="Times New Roman" w:hAnsi="Times New Roman" w:cs="Times New Roman"/>
          <w:sz w:val="24"/>
          <w:szCs w:val="24"/>
        </w:rPr>
        <w:t>ion.</w:t>
      </w:r>
    </w:p>
    <w:p w14:paraId="291536E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1956, a party of civil servants and railway men visited Europe to explore automating level crossings, leading to an Act of Parliament in 1957 authorizing automatic barriers.</w:t>
      </w:r>
    </w:p>
    <w:p w14:paraId="2DE7696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1961, the first automatic level crossing in Britain was installed at Sp</w:t>
      </w:r>
      <w:r>
        <w:rPr>
          <w:rFonts w:ascii="Times New Roman" w:hAnsi="Times New Roman" w:cs="Times New Roman"/>
          <w:sz w:val="24"/>
          <w:szCs w:val="24"/>
        </w:rPr>
        <w:t>ath in Staffordshire, marking a significant milestone in level crossing automation.</w:t>
      </w:r>
    </w:p>
    <w:p w14:paraId="21C42E9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1970s-1980s: Automatic half-barriers (AHBs) were introduced, reducing the need for manual intervention and improving safety.</w:t>
      </w:r>
    </w:p>
    <w:p w14:paraId="7E3C7FA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1990s-2000s: Full barriers and advanced warning</w:t>
      </w:r>
      <w:r>
        <w:rPr>
          <w:rFonts w:ascii="Times New Roman" w:hAnsi="Times New Roman" w:cs="Times New Roman"/>
          <w:sz w:val="24"/>
          <w:szCs w:val="24"/>
        </w:rPr>
        <w:t xml:space="preserve"> systems, such as flashing lights and audible alarms, became more widespread.</w:t>
      </w:r>
    </w:p>
    <w:p w14:paraId="71FAA60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2010s-present: Intelligent Transportation Systems (ITS) and automation technologies have been integrated into level crossings, enabling real-time monitoring and prediction of tra</w:t>
      </w:r>
      <w:r>
        <w:rPr>
          <w:rFonts w:ascii="Times New Roman" w:hAnsi="Times New Roman" w:cs="Times New Roman"/>
          <w:sz w:val="24"/>
          <w:szCs w:val="24"/>
        </w:rPr>
        <w:t>in movements.</w:t>
      </w:r>
    </w:p>
    <w:p w14:paraId="37C02B64" w14:textId="77777777" w:rsidR="00123AC0" w:rsidRDefault="00123AC0">
      <w:pPr>
        <w:spacing w:after="0" w:line="360" w:lineRule="auto"/>
        <w:jc w:val="both"/>
        <w:rPr>
          <w:rFonts w:ascii="Times New Roman" w:hAnsi="Times New Roman" w:cs="Times New Roman"/>
          <w:b/>
          <w:bCs/>
          <w:sz w:val="24"/>
          <w:szCs w:val="24"/>
        </w:rPr>
      </w:pPr>
    </w:p>
    <w:p w14:paraId="624D74DE"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Types of Railway Level Crossings </w:t>
      </w:r>
    </w:p>
    <w:p w14:paraId="508944C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Railway level crossings can be classified into several types based on their design, functionality, and safety features:</w:t>
      </w:r>
    </w:p>
    <w:p w14:paraId="3D21A313" w14:textId="77777777" w:rsidR="00123AC0" w:rsidRDefault="00123AC0">
      <w:pPr>
        <w:spacing w:after="0" w:line="360" w:lineRule="auto"/>
        <w:jc w:val="both"/>
        <w:rPr>
          <w:rFonts w:ascii="Times New Roman" w:hAnsi="Times New Roman" w:cs="Times New Roman"/>
          <w:b/>
          <w:bCs/>
          <w:sz w:val="24"/>
          <w:szCs w:val="24"/>
        </w:rPr>
      </w:pPr>
    </w:p>
    <w:p w14:paraId="4E79DCA1"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ACTIVE CROSSINGS:</w:t>
      </w:r>
    </w:p>
    <w:p w14:paraId="3411E65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active level crossing includes automated or manually opera</w:t>
      </w:r>
      <w:r>
        <w:rPr>
          <w:rFonts w:ascii="Times New Roman" w:hAnsi="Times New Roman" w:cs="Times New Roman"/>
          <w:sz w:val="24"/>
          <w:szCs w:val="24"/>
        </w:rPr>
        <w:t>ted systems that provide real-time warnings to road users when a train is approaching. These crossings actively engage visual and/or audio signals and physical barriers to prevent entry.</w:t>
      </w:r>
    </w:p>
    <w:p w14:paraId="2DBDF63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crossings give warning of a train's approach to vehicle users a</w:t>
      </w:r>
      <w:r>
        <w:rPr>
          <w:rFonts w:ascii="Times New Roman" w:hAnsi="Times New Roman" w:cs="Times New Roman"/>
          <w:sz w:val="24"/>
          <w:szCs w:val="24"/>
        </w:rPr>
        <w:t>nd pedestrians and are comprised of manual and automatic crossings.</w:t>
      </w:r>
    </w:p>
    <w:p w14:paraId="6B9A68D3" w14:textId="77777777" w:rsidR="00123AC0" w:rsidRDefault="00AF569F">
      <w:pPr>
        <w:pStyle w:val="ListParagraph0"/>
        <w:numPr>
          <w:ilvl w:val="0"/>
          <w:numId w:val="17"/>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Manual Crossings</w:t>
      </w:r>
    </w:p>
    <w:p w14:paraId="1DB45B3E"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Manually controlled gate (MCG)</w:t>
      </w:r>
    </w:p>
    <w:p w14:paraId="2B1D2547"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gated crossings are normally open to road traffic. A signaler or crossing keeper manually closes the gates across the full width of th</w:t>
      </w:r>
      <w:r>
        <w:rPr>
          <w:rFonts w:ascii="Times New Roman" w:hAnsi="Times New Roman" w:cs="Times New Roman"/>
          <w:sz w:val="24"/>
          <w:szCs w:val="24"/>
        </w:rPr>
        <w:t>e road before a signal can be set to allow a train to pass over the crossing (the 'protecting signal'). Usually found where rail and road traffic are low.</w:t>
      </w:r>
    </w:p>
    <w:p w14:paraId="182BE0C6"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Manually controlled barriers (MCB)</w:t>
      </w:r>
    </w:p>
    <w:p w14:paraId="665AC67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above, full road width barriers are closed by a signaler or cro</w:t>
      </w:r>
      <w:r>
        <w:rPr>
          <w:rFonts w:ascii="Times New Roman" w:hAnsi="Times New Roman" w:cs="Times New Roman"/>
          <w:sz w:val="24"/>
          <w:szCs w:val="24"/>
        </w:rPr>
        <w:t>ssing keeper before the protecting signal can be cleared. There are usually road traffic signals (lights) and an audible warning.</w:t>
      </w:r>
    </w:p>
    <w:p w14:paraId="437BFE4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crossings may also be operated remotely by a signaler who monitors the crossing using CCTV.</w:t>
      </w:r>
    </w:p>
    <w:p w14:paraId="06D77F42" w14:textId="77777777" w:rsidR="00123AC0" w:rsidRDefault="00AF569F">
      <w:pPr>
        <w:pStyle w:val="ListParagraph0"/>
        <w:numPr>
          <w:ilvl w:val="0"/>
          <w:numId w:val="2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Automatic Crossings</w:t>
      </w:r>
    </w:p>
    <w:p w14:paraId="1439ABB2"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Automatic Half-Barrier (AHB)</w:t>
      </w:r>
    </w:p>
    <w:p w14:paraId="037C7F4B"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barriers are operated automatically by an approaching train (the train passes over a treadle at the 'strike-in point' some distance before the crossing which triggers the warning and closure </w:t>
      </w:r>
      <w:r>
        <w:rPr>
          <w:rFonts w:ascii="Times New Roman" w:hAnsi="Times New Roman" w:cs="Times New Roman"/>
          <w:sz w:val="24"/>
          <w:szCs w:val="24"/>
        </w:rPr>
        <w:lastRenderedPageBreak/>
        <w:t>sequence). These crossings hav</w:t>
      </w:r>
      <w:r>
        <w:rPr>
          <w:rFonts w:ascii="Times New Roman" w:hAnsi="Times New Roman" w:cs="Times New Roman"/>
          <w:sz w:val="24"/>
          <w:szCs w:val="24"/>
        </w:rPr>
        <w:t xml:space="preserve">e barriers that only cover the nearside of the road; this ensures the crossing exit is clear if the closing sequence starts when a vehicle is on the crossing. Road traffic signals and audible warnings are used. Telephones are provided to call the signaler </w:t>
      </w:r>
      <w:r>
        <w:rPr>
          <w:rFonts w:ascii="Times New Roman" w:hAnsi="Times New Roman" w:cs="Times New Roman"/>
          <w:sz w:val="24"/>
          <w:szCs w:val="24"/>
        </w:rPr>
        <w:t>in case of emergency.</w:t>
      </w:r>
    </w:p>
    <w:p w14:paraId="5A2C197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AHB crossing is only installed where the maximum train speed is no greater than 100mph. Trains should arrive at the crossing in not less than 27 seconds after the amber lights of the road traffic signals first show.</w:t>
      </w:r>
    </w:p>
    <w:p w14:paraId="68DAC7EB" w14:textId="77777777" w:rsidR="00123AC0" w:rsidRDefault="00123AC0">
      <w:pPr>
        <w:spacing w:after="0" w:line="360" w:lineRule="auto"/>
        <w:jc w:val="both"/>
        <w:rPr>
          <w:rFonts w:ascii="Times New Roman" w:hAnsi="Times New Roman" w:cs="Times New Roman"/>
          <w:b/>
          <w:bCs/>
          <w:sz w:val="24"/>
          <w:szCs w:val="24"/>
        </w:rPr>
      </w:pPr>
    </w:p>
    <w:p w14:paraId="2C3477B6"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Automatic Barr</w:t>
      </w:r>
      <w:r>
        <w:rPr>
          <w:rFonts w:ascii="Times New Roman" w:hAnsi="Times New Roman" w:cs="Times New Roman"/>
          <w:b/>
          <w:bCs/>
          <w:sz w:val="24"/>
          <w:szCs w:val="24"/>
        </w:rPr>
        <w:t>ier Crossing Locally Monitored (ABCL)</w:t>
      </w:r>
    </w:p>
    <w:p w14:paraId="73E145D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the road user these seem identical to the AHB. The key difference is that train drivers must ensure the crossing is clear before passing over it (see AOCL below). As a consequence, maximum train speed over a ABCL is</w:t>
      </w:r>
      <w:r>
        <w:rPr>
          <w:rFonts w:ascii="Times New Roman" w:hAnsi="Times New Roman" w:cs="Times New Roman"/>
          <w:sz w:val="24"/>
          <w:szCs w:val="24"/>
        </w:rPr>
        <w:t xml:space="preserve"> 55mph.</w:t>
      </w:r>
    </w:p>
    <w:p w14:paraId="24409F26" w14:textId="77777777" w:rsidR="00123AC0" w:rsidRDefault="00123AC0">
      <w:pPr>
        <w:spacing w:after="0" w:line="360" w:lineRule="auto"/>
        <w:jc w:val="both"/>
        <w:rPr>
          <w:rFonts w:ascii="Times New Roman" w:hAnsi="Times New Roman" w:cs="Times New Roman"/>
          <w:b/>
          <w:bCs/>
          <w:sz w:val="24"/>
          <w:szCs w:val="24"/>
        </w:rPr>
      </w:pPr>
    </w:p>
    <w:p w14:paraId="5E263312"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Automatic Open Crossing Remotely Monitored</w:t>
      </w:r>
    </w:p>
    <w:p w14:paraId="7A82113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AOCL except the train driver does not monitor the crossing. Only one of these crossings is still in use on Network Rail - Rosanne in Scotland. Conversions to AOCL or ABCL took place following recommend</w:t>
      </w:r>
      <w:r>
        <w:rPr>
          <w:rFonts w:ascii="Times New Roman" w:hAnsi="Times New Roman" w:cs="Times New Roman"/>
          <w:sz w:val="24"/>
          <w:szCs w:val="24"/>
        </w:rPr>
        <w:t>ations in the Stott report after the multiple fatality at Lockington crossing in 1986.</w:t>
      </w:r>
    </w:p>
    <w:p w14:paraId="6ADAE5A9" w14:textId="77777777" w:rsidR="00123AC0" w:rsidRDefault="00123AC0">
      <w:pPr>
        <w:spacing w:after="0" w:line="360" w:lineRule="auto"/>
        <w:jc w:val="both"/>
        <w:rPr>
          <w:rFonts w:ascii="Times New Roman" w:hAnsi="Times New Roman" w:cs="Times New Roman"/>
          <w:b/>
          <w:bCs/>
          <w:sz w:val="24"/>
          <w:szCs w:val="24"/>
        </w:rPr>
      </w:pPr>
    </w:p>
    <w:p w14:paraId="6AA96247"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User Worked Crossing protected by Minature Warning Lights (UWC-MWL)</w:t>
      </w:r>
    </w:p>
    <w:p w14:paraId="7F2C2E8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Protected by gates or full barriers, the user has to operate these before crossing. Red and green wa</w:t>
      </w:r>
      <w:r>
        <w:rPr>
          <w:rFonts w:ascii="Times New Roman" w:hAnsi="Times New Roman" w:cs="Times New Roman"/>
          <w:sz w:val="24"/>
          <w:szCs w:val="24"/>
        </w:rPr>
        <w:t>rning lights, automatically operating by approaching trains, let users know if it is safe to cross. Lights are installed where the warning time of a train approach is less than the user's crossing time.</w:t>
      </w:r>
    </w:p>
    <w:p w14:paraId="5D030BF3" w14:textId="77777777" w:rsidR="00123AC0" w:rsidRDefault="00123AC0">
      <w:pPr>
        <w:spacing w:after="0" w:line="360" w:lineRule="auto"/>
        <w:jc w:val="both"/>
        <w:rPr>
          <w:rFonts w:ascii="Times New Roman" w:hAnsi="Times New Roman" w:cs="Times New Roman"/>
          <w:b/>
          <w:bCs/>
          <w:sz w:val="24"/>
          <w:szCs w:val="24"/>
        </w:rPr>
      </w:pPr>
    </w:p>
    <w:p w14:paraId="58EE479C"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PASSIVE CROSSINGS:</w:t>
      </w:r>
    </w:p>
    <w:p w14:paraId="483E1FD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passive level crossing is a </w:t>
      </w:r>
      <w:r>
        <w:rPr>
          <w:rFonts w:ascii="Times New Roman" w:hAnsi="Times New Roman" w:cs="Times New Roman"/>
          <w:sz w:val="24"/>
          <w:szCs w:val="24"/>
        </w:rPr>
        <w:t>type of railway-road intersection without any active warning systems like flashing lights, alarms, or barriers. These crossings do not respond to approaching trains and rely entirely on the attention and caution of road users.</w:t>
      </w:r>
    </w:p>
    <w:p w14:paraId="125736D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type of crossing is also</w:t>
      </w:r>
      <w:r>
        <w:rPr>
          <w:rFonts w:ascii="Times New Roman" w:hAnsi="Times New Roman" w:cs="Times New Roman"/>
          <w:sz w:val="24"/>
          <w:szCs w:val="24"/>
        </w:rPr>
        <w:t xml:space="preserve"> divided into:</w:t>
      </w:r>
    </w:p>
    <w:p w14:paraId="36E0C75A" w14:textId="77777777" w:rsidR="00123AC0" w:rsidRDefault="00123AC0">
      <w:pPr>
        <w:spacing w:after="0" w:line="360" w:lineRule="auto"/>
        <w:jc w:val="both"/>
        <w:rPr>
          <w:rFonts w:ascii="Times New Roman" w:hAnsi="Times New Roman" w:cs="Times New Roman"/>
          <w:b/>
          <w:bCs/>
          <w:sz w:val="24"/>
          <w:szCs w:val="24"/>
        </w:rPr>
      </w:pPr>
    </w:p>
    <w:p w14:paraId="684CA654" w14:textId="77777777" w:rsidR="00123AC0" w:rsidRDefault="00123AC0">
      <w:pPr>
        <w:spacing w:after="0" w:line="360" w:lineRule="auto"/>
        <w:jc w:val="both"/>
        <w:rPr>
          <w:rFonts w:ascii="Times New Roman" w:hAnsi="Times New Roman" w:cs="Times New Roman"/>
          <w:b/>
          <w:bCs/>
          <w:sz w:val="24"/>
          <w:szCs w:val="24"/>
        </w:rPr>
      </w:pPr>
    </w:p>
    <w:p w14:paraId="5F95CE2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User Worked Crossings (UWC)</w:t>
      </w:r>
    </w:p>
    <w:p w14:paraId="1112FF7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crossings are found where private roads cross the railway, for example access to housing, industry or fields. Gates (or sometimes barriers) have to be operated by the user. It is the user's responsibility </w:t>
      </w:r>
      <w:r>
        <w:rPr>
          <w:rFonts w:ascii="Times New Roman" w:hAnsi="Times New Roman" w:cs="Times New Roman"/>
          <w:sz w:val="24"/>
          <w:szCs w:val="24"/>
        </w:rPr>
        <w:t>to ensure that it is safe to cross.</w:t>
      </w:r>
    </w:p>
    <w:p w14:paraId="20DE7841" w14:textId="77777777" w:rsidR="00123AC0" w:rsidRDefault="00123AC0">
      <w:pPr>
        <w:spacing w:after="0" w:line="360" w:lineRule="auto"/>
        <w:jc w:val="both"/>
        <w:rPr>
          <w:rFonts w:ascii="Times New Roman" w:hAnsi="Times New Roman" w:cs="Times New Roman"/>
          <w:b/>
          <w:bCs/>
          <w:sz w:val="24"/>
          <w:szCs w:val="24"/>
        </w:rPr>
      </w:pPr>
    </w:p>
    <w:p w14:paraId="11B8262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User Worked Crossing with Telephone (UWC-T)</w:t>
      </w:r>
    </w:p>
    <w:p w14:paraId="609CD6D9"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with UWCs above only a telephone is provided. The user must contact the signaler for permission to cross with vehicles or animals. Such crossings are suitable in locations </w:t>
      </w:r>
      <w:r>
        <w:rPr>
          <w:rFonts w:ascii="Times New Roman" w:hAnsi="Times New Roman" w:cs="Times New Roman"/>
          <w:sz w:val="24"/>
          <w:szCs w:val="24"/>
        </w:rPr>
        <w:t>where visibility of oncoming trains is limited.</w:t>
      </w:r>
    </w:p>
    <w:p w14:paraId="7BEB2882" w14:textId="77777777" w:rsidR="00123AC0" w:rsidRDefault="00123AC0">
      <w:pPr>
        <w:spacing w:after="0" w:line="360" w:lineRule="auto"/>
        <w:jc w:val="both"/>
        <w:rPr>
          <w:rFonts w:ascii="Times New Roman" w:hAnsi="Times New Roman" w:cs="Times New Roman"/>
          <w:b/>
          <w:bCs/>
          <w:sz w:val="24"/>
          <w:szCs w:val="24"/>
        </w:rPr>
      </w:pPr>
    </w:p>
    <w:p w14:paraId="077DEFB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Open Crossings (OC)</w:t>
      </w:r>
    </w:p>
    <w:p w14:paraId="056266A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crossings with no gates or barriers and no warning of approaching trains, Road users and pedestrians must give way to trains. Such crossings have a maximum train crossing speed </w:t>
      </w:r>
      <w:r>
        <w:rPr>
          <w:rFonts w:ascii="Times New Roman" w:hAnsi="Times New Roman" w:cs="Times New Roman"/>
          <w:sz w:val="24"/>
          <w:szCs w:val="24"/>
        </w:rPr>
        <w:t>of 10mph. In some instances, the train must stop before the crossing to check that it is clear before proceeding. There should be only one rail line over the crossing.</w:t>
      </w:r>
    </w:p>
    <w:p w14:paraId="2B08AB00" w14:textId="77777777" w:rsidR="00123AC0" w:rsidRDefault="00123AC0">
      <w:pPr>
        <w:spacing w:after="0" w:line="360" w:lineRule="auto"/>
        <w:jc w:val="both"/>
        <w:rPr>
          <w:rFonts w:ascii="Times New Roman" w:hAnsi="Times New Roman" w:cs="Times New Roman"/>
          <w:b/>
          <w:bCs/>
          <w:sz w:val="24"/>
          <w:szCs w:val="24"/>
        </w:rPr>
      </w:pPr>
    </w:p>
    <w:p w14:paraId="0694D76D"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Footpath crossings (FC)</w:t>
      </w:r>
    </w:p>
    <w:p w14:paraId="17191B7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Pedestrian crossings with stiles or wicker gates to restrict access. The pedestrian is responsible for making sure that it is safe to cross. Where visibility of oncoming trains is limited, train drivers may be instructed to sound the train's whistle to war</w:t>
      </w:r>
      <w:r>
        <w:rPr>
          <w:rFonts w:ascii="Times New Roman" w:hAnsi="Times New Roman" w:cs="Times New Roman"/>
          <w:sz w:val="24"/>
          <w:szCs w:val="24"/>
        </w:rPr>
        <w:t>n of their approach (a trackside board instructs the driver to do this).</w:t>
      </w:r>
    </w:p>
    <w:p w14:paraId="393F2D73" w14:textId="77777777" w:rsidR="00123AC0" w:rsidRDefault="00123AC0">
      <w:pPr>
        <w:spacing w:after="0" w:line="360" w:lineRule="auto"/>
        <w:jc w:val="both"/>
        <w:rPr>
          <w:rFonts w:ascii="Times New Roman" w:hAnsi="Times New Roman" w:cs="Times New Roman"/>
          <w:b/>
          <w:bCs/>
          <w:sz w:val="24"/>
          <w:szCs w:val="24"/>
        </w:rPr>
      </w:pPr>
    </w:p>
    <w:p w14:paraId="47BF555E"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Components of Railway Level Crossing System </w:t>
      </w:r>
    </w:p>
    <w:p w14:paraId="123AC0A8"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SENSORS AND DETECTORS </w:t>
      </w:r>
    </w:p>
    <w:p w14:paraId="72FDA7C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Responsible for detecting the presence and movement of trains approaching the crossing.</w:t>
      </w:r>
    </w:p>
    <w:p w14:paraId="081A405C"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Track Circuits: Ele</w:t>
      </w:r>
      <w:r>
        <w:rPr>
          <w:rFonts w:ascii="Times New Roman" w:hAnsi="Times New Roman" w:cs="Times New Roman"/>
          <w:sz w:val="24"/>
          <w:szCs w:val="24"/>
        </w:rPr>
        <w:t>ctrical circuits installed along the track to detect trains.</w:t>
      </w:r>
    </w:p>
    <w:p w14:paraId="7223AC69"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Radar / LIDAR Sensor: Used for more precise detection, especially in modern systems.</w:t>
      </w:r>
    </w:p>
    <w:p w14:paraId="5D9A31AD"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GPS / Communication-based Detection: In advanced systems, train position is tracked using GPS and wireless com</w:t>
      </w:r>
      <w:r>
        <w:rPr>
          <w:rFonts w:ascii="Times New Roman" w:hAnsi="Times New Roman" w:cs="Times New Roman"/>
          <w:sz w:val="24"/>
          <w:szCs w:val="24"/>
        </w:rPr>
        <w:t>munication.</w:t>
      </w:r>
    </w:p>
    <w:p w14:paraId="7F70ABA9"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Axle Counters: These devices count the axles of a train as it passes over them, providing a reliable way to detect train presence. </w:t>
      </w:r>
    </w:p>
    <w:p w14:paraId="20766F3A"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Inductive Loop Detectors: These are embedded in the road surface and detect the presence of vehicles approaching</w:t>
      </w:r>
      <w:r>
        <w:rPr>
          <w:rFonts w:ascii="Times New Roman" w:hAnsi="Times New Roman" w:cs="Times New Roman"/>
          <w:sz w:val="24"/>
          <w:szCs w:val="24"/>
        </w:rPr>
        <w:t xml:space="preserve"> the crossing. </w:t>
      </w:r>
    </w:p>
    <w:p w14:paraId="7A95CF38"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RFID Sensors: Used in some systems to detect and identify approaching vehicles. </w:t>
      </w:r>
    </w:p>
    <w:p w14:paraId="603B9EAA"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Ultrasonic Sensors: Used to detect vehicles that may be stuck on the tracks. </w:t>
      </w:r>
    </w:p>
    <w:p w14:paraId="6A42BB65"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Infrared Sensors: Used in some systems to detect the presence of trains or vehicl</w:t>
      </w:r>
      <w:r>
        <w:rPr>
          <w:rFonts w:ascii="Times New Roman" w:hAnsi="Times New Roman" w:cs="Times New Roman"/>
          <w:sz w:val="24"/>
          <w:szCs w:val="24"/>
        </w:rPr>
        <w:t xml:space="preserve">es. </w:t>
      </w:r>
    </w:p>
    <w:p w14:paraId="1D1BF127" w14:textId="77777777" w:rsidR="00123AC0" w:rsidRDefault="00AF569F">
      <w:pPr>
        <w:pStyle w:val="ListParagraph0"/>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Sensors: Detect changes in magnetic fields caused by approaching trains. </w:t>
      </w:r>
    </w:p>
    <w:p w14:paraId="53FF2861" w14:textId="77777777" w:rsidR="00123AC0" w:rsidRDefault="00123AC0">
      <w:pPr>
        <w:spacing w:after="0" w:line="360" w:lineRule="auto"/>
        <w:jc w:val="both"/>
        <w:rPr>
          <w:rFonts w:ascii="Times New Roman" w:hAnsi="Times New Roman" w:cs="Times New Roman"/>
          <w:b/>
          <w:bCs/>
          <w:sz w:val="24"/>
          <w:szCs w:val="24"/>
        </w:rPr>
      </w:pPr>
    </w:p>
    <w:p w14:paraId="7EBCE874"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GATE CONTROL SYSTEMS </w:t>
      </w:r>
    </w:p>
    <w:p w14:paraId="302E9477"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Controls the physical closure of the road to prevent vehicle and pedestrian entry.</w:t>
      </w:r>
    </w:p>
    <w:p w14:paraId="0602697C" w14:textId="77777777" w:rsidR="00123AC0" w:rsidRDefault="00AF569F">
      <w:pPr>
        <w:pStyle w:val="ListParagraph0"/>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Boom Barriers: Electrically or hydraulically operated arms tha</w:t>
      </w:r>
      <w:r>
        <w:rPr>
          <w:rFonts w:ascii="Times New Roman" w:hAnsi="Times New Roman" w:cs="Times New Roman"/>
          <w:sz w:val="24"/>
          <w:szCs w:val="24"/>
        </w:rPr>
        <w:t>t lower to block the road.</w:t>
      </w:r>
    </w:p>
    <w:p w14:paraId="25955BC4" w14:textId="77777777" w:rsidR="00123AC0" w:rsidRDefault="00AF569F">
      <w:pPr>
        <w:pStyle w:val="ListParagraph0"/>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Swing Gates: Less common, these physically swing closed.</w:t>
      </w:r>
    </w:p>
    <w:p w14:paraId="6DEE3E00" w14:textId="77777777" w:rsidR="00123AC0" w:rsidRDefault="00AF569F">
      <w:pPr>
        <w:pStyle w:val="ListParagraph0"/>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Pedestrian Gates: Separate smaller gates for foot traffic, often with interlocks.</w:t>
      </w:r>
    </w:p>
    <w:p w14:paraId="67CD70FF" w14:textId="77777777" w:rsidR="00123AC0" w:rsidRDefault="00AF569F">
      <w:pPr>
        <w:pStyle w:val="ListParagraph0"/>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Gate position detection: Sensors detect the position of the gates to ensure they are fully</w:t>
      </w:r>
      <w:r>
        <w:rPr>
          <w:rFonts w:ascii="Times New Roman" w:hAnsi="Times New Roman" w:cs="Times New Roman"/>
          <w:sz w:val="24"/>
          <w:szCs w:val="24"/>
        </w:rPr>
        <w:t xml:space="preserve"> closed or open.</w:t>
      </w:r>
    </w:p>
    <w:p w14:paraId="4F74CF29" w14:textId="77777777" w:rsidR="00123AC0" w:rsidRDefault="00AF569F">
      <w:pPr>
        <w:pStyle w:val="ListParagraph0"/>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Gate control logic: Determines when to close or open the gates based on sensor data and train schedules.</w:t>
      </w:r>
    </w:p>
    <w:p w14:paraId="4F3C40A5" w14:textId="77777777" w:rsidR="00123AC0" w:rsidRDefault="00123AC0">
      <w:pPr>
        <w:spacing w:after="0" w:line="360" w:lineRule="auto"/>
        <w:jc w:val="both"/>
        <w:rPr>
          <w:rFonts w:ascii="Times New Roman" w:hAnsi="Times New Roman" w:cs="Times New Roman"/>
          <w:b/>
          <w:bCs/>
          <w:sz w:val="24"/>
          <w:szCs w:val="24"/>
        </w:rPr>
      </w:pPr>
    </w:p>
    <w:p w14:paraId="5588D13B"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WARNING SYSTEMS </w:t>
      </w:r>
    </w:p>
    <w:p w14:paraId="7CCFB5B9"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Alert road users of an approaching train before the barriers come down.</w:t>
      </w:r>
    </w:p>
    <w:p w14:paraId="477B6C9F" w14:textId="77777777" w:rsidR="00123AC0" w:rsidRDefault="00AF569F">
      <w:pPr>
        <w:pStyle w:val="ListParagraph0"/>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LED Display Panels: Provide text </w:t>
      </w:r>
      <w:r>
        <w:rPr>
          <w:rFonts w:ascii="Times New Roman" w:hAnsi="Times New Roman" w:cs="Times New Roman"/>
          <w:sz w:val="24"/>
          <w:szCs w:val="24"/>
        </w:rPr>
        <w:t>warnings or countdown timers.</w:t>
      </w:r>
    </w:p>
    <w:p w14:paraId="6502F7AF" w14:textId="77777777" w:rsidR="00123AC0" w:rsidRDefault="00AF569F">
      <w:pPr>
        <w:pStyle w:val="ListParagraph0"/>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Flashing Lights: These are typically red and flash when a train is approaching, alerting road users to stop.</w:t>
      </w:r>
    </w:p>
    <w:p w14:paraId="3DE4F24E" w14:textId="77777777" w:rsidR="00123AC0" w:rsidRDefault="00AF569F">
      <w:pPr>
        <w:pStyle w:val="ListParagraph0"/>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Audible Alarms (Bells/Buzzers): These provide an additional warning to road users, especially those who may not be pa</w:t>
      </w:r>
      <w:r>
        <w:rPr>
          <w:rFonts w:ascii="Times New Roman" w:hAnsi="Times New Roman" w:cs="Times New Roman"/>
          <w:sz w:val="24"/>
          <w:szCs w:val="24"/>
        </w:rPr>
        <w:t>ying attention to the lights.</w:t>
      </w:r>
    </w:p>
    <w:p w14:paraId="13306C3C" w14:textId="77777777" w:rsidR="00123AC0" w:rsidRDefault="00AF569F">
      <w:pPr>
        <w:pStyle w:val="ListParagraph0"/>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Barriers/Gates: These physical barriers lower to block road traffic when a train is approaching, preventing vehicles from crossing the tracks.</w:t>
      </w:r>
    </w:p>
    <w:p w14:paraId="43B501BA" w14:textId="77777777" w:rsidR="00123AC0" w:rsidRDefault="00AF569F">
      <w:pPr>
        <w:pStyle w:val="ListParagraph0"/>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Standing Red Man Signals: Used at pedestrian crossings, these provide the same visu</w:t>
      </w:r>
      <w:r>
        <w:rPr>
          <w:rFonts w:ascii="Times New Roman" w:hAnsi="Times New Roman" w:cs="Times New Roman"/>
          <w:sz w:val="24"/>
          <w:szCs w:val="24"/>
        </w:rPr>
        <w:t>al warning to pedestrians as the flashing lights for vehicles.</w:t>
      </w:r>
    </w:p>
    <w:p w14:paraId="121024CC" w14:textId="77777777" w:rsidR="00123AC0" w:rsidRDefault="00AF569F">
      <w:pPr>
        <w:pStyle w:val="ListParagraph0"/>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Train Coming Lamp: Used to alert users of a level crossing of the imminent arrival of another train.</w:t>
      </w:r>
    </w:p>
    <w:p w14:paraId="106072FD" w14:textId="77777777" w:rsidR="00123AC0" w:rsidRDefault="00AF569F">
      <w:pPr>
        <w:pStyle w:val="ListParagraph0"/>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Miniature Stop Lights (MSL): Used in rural pedestrian crossings to give early warnin</w:t>
      </w:r>
      <w:r>
        <w:rPr>
          <w:rFonts w:ascii="Times New Roman" w:hAnsi="Times New Roman" w:cs="Times New Roman"/>
          <w:sz w:val="24"/>
          <w:szCs w:val="24"/>
        </w:rPr>
        <w:t xml:space="preserve">gs of approaching trains. </w:t>
      </w:r>
    </w:p>
    <w:p w14:paraId="5F281552" w14:textId="77777777" w:rsidR="00123AC0" w:rsidRDefault="00123AC0">
      <w:pPr>
        <w:spacing w:after="0" w:line="360" w:lineRule="auto"/>
        <w:jc w:val="both"/>
        <w:rPr>
          <w:rFonts w:ascii="Times New Roman" w:hAnsi="Times New Roman" w:cs="Times New Roman"/>
          <w:b/>
          <w:bCs/>
          <w:sz w:val="24"/>
          <w:szCs w:val="24"/>
        </w:rPr>
      </w:pPr>
    </w:p>
    <w:p w14:paraId="1FC6DA96"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COMMUNICATION SYSTEMS </w:t>
      </w:r>
    </w:p>
    <w:p w14:paraId="2ABC604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Enables communication between the train, control center, and crossing system.</w:t>
      </w:r>
    </w:p>
    <w:p w14:paraId="17C5FE40" w14:textId="77777777" w:rsidR="00123AC0" w:rsidRDefault="00AF569F">
      <w:pPr>
        <w:pStyle w:val="ListParagraph0"/>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Wireless communication: Enables real-time communication between the crossing system and other stakeholders.</w:t>
      </w:r>
    </w:p>
    <w:p w14:paraId="21B7A628" w14:textId="77777777" w:rsidR="00123AC0" w:rsidRDefault="00AF569F">
      <w:pPr>
        <w:pStyle w:val="ListParagraph0"/>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Fiber optic </w:t>
      </w:r>
      <w:r>
        <w:rPr>
          <w:rFonts w:ascii="Times New Roman" w:hAnsi="Times New Roman" w:cs="Times New Roman"/>
          <w:sz w:val="24"/>
          <w:szCs w:val="24"/>
        </w:rPr>
        <w:t>communication: Provides high-speed data transmission between system components.</w:t>
      </w:r>
    </w:p>
    <w:p w14:paraId="1D6E1C42" w14:textId="77777777" w:rsidR="00123AC0" w:rsidRDefault="00AF569F">
      <w:pPr>
        <w:pStyle w:val="ListParagraph0"/>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Cellular network integration: Enables remote monitoring and alerts via cellular networks, in case of faults or unusual conditions.</w:t>
      </w:r>
    </w:p>
    <w:p w14:paraId="243ECDA5" w14:textId="77777777" w:rsidR="00123AC0" w:rsidRDefault="00123AC0">
      <w:pPr>
        <w:spacing w:after="0" w:line="360" w:lineRule="auto"/>
        <w:jc w:val="both"/>
        <w:rPr>
          <w:rFonts w:ascii="Times New Roman" w:hAnsi="Times New Roman" w:cs="Times New Roman"/>
          <w:b/>
          <w:bCs/>
          <w:sz w:val="24"/>
          <w:szCs w:val="24"/>
        </w:rPr>
      </w:pPr>
    </w:p>
    <w:p w14:paraId="1863F93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INTEGRATION AND CONTROL SYSTEMS</w:t>
      </w:r>
      <w:r>
        <w:rPr>
          <w:rFonts w:ascii="Times New Roman" w:hAnsi="Times New Roman" w:cs="Times New Roman"/>
          <w:sz w:val="24"/>
          <w:szCs w:val="24"/>
        </w:rPr>
        <w:t xml:space="preserve"> </w:t>
      </w:r>
    </w:p>
    <w:p w14:paraId="4E5CE81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logic a</w:t>
      </w:r>
      <w:r>
        <w:rPr>
          <w:rFonts w:ascii="Times New Roman" w:hAnsi="Times New Roman" w:cs="Times New Roman"/>
          <w:sz w:val="24"/>
          <w:szCs w:val="24"/>
        </w:rPr>
        <w:t>nd control unit that manages input from detection systems and triggers the appropriate responses.</w:t>
      </w:r>
    </w:p>
    <w:p w14:paraId="5D404871" w14:textId="77777777" w:rsidR="00123AC0" w:rsidRDefault="00AF569F">
      <w:pPr>
        <w:pStyle w:val="ListParagraph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Programmable Logic Controller (PLC): Executes logic for gate operation, alarms, and interlocks.</w:t>
      </w:r>
    </w:p>
    <w:p w14:paraId="0627F697" w14:textId="77777777" w:rsidR="00123AC0" w:rsidRDefault="00AF569F">
      <w:pPr>
        <w:pStyle w:val="ListParagraph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SCADA Integration: In larger rail networks, systems may be int</w:t>
      </w:r>
      <w:r>
        <w:rPr>
          <w:rFonts w:ascii="Times New Roman" w:hAnsi="Times New Roman" w:cs="Times New Roman"/>
          <w:sz w:val="24"/>
          <w:szCs w:val="24"/>
        </w:rPr>
        <w:t>egrated into a Supervisory Control and Data Acquisition system.</w:t>
      </w:r>
    </w:p>
    <w:p w14:paraId="462BA2AC" w14:textId="77777777" w:rsidR="00123AC0" w:rsidRDefault="00AF569F">
      <w:pPr>
        <w:pStyle w:val="ListParagraph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Microcontroller Units (e.g., Arduino, ESP32): These are the "brains" of the system, processing information from sensors and controlling the warning devices and barriers.</w:t>
      </w:r>
    </w:p>
    <w:p w14:paraId="130C7395" w14:textId="77777777" w:rsidR="00123AC0" w:rsidRDefault="00AF569F">
      <w:pPr>
        <w:pStyle w:val="ListParagraph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Web-based Central Cont</w:t>
      </w:r>
      <w:r>
        <w:rPr>
          <w:rFonts w:ascii="Times New Roman" w:hAnsi="Times New Roman" w:cs="Times New Roman"/>
          <w:sz w:val="24"/>
          <w:szCs w:val="24"/>
        </w:rPr>
        <w:t>rol System: Some systems use web-based platforms for monitoring and control, allowing for remote management and data analysis.</w:t>
      </w:r>
    </w:p>
    <w:p w14:paraId="5FBADF76" w14:textId="77777777" w:rsidR="00123AC0" w:rsidRDefault="00AF569F">
      <w:pPr>
        <w:pStyle w:val="ListParagraph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Global System for Mobile (GSM) Communication: GSM is used for communication between different components of the system or with a </w:t>
      </w:r>
      <w:r>
        <w:rPr>
          <w:rFonts w:ascii="Times New Roman" w:hAnsi="Times New Roman" w:cs="Times New Roman"/>
          <w:sz w:val="24"/>
          <w:szCs w:val="24"/>
        </w:rPr>
        <w:t xml:space="preserve">central control center. </w:t>
      </w:r>
    </w:p>
    <w:p w14:paraId="1F1BA4E2" w14:textId="77777777" w:rsidR="00123AC0" w:rsidRDefault="00123AC0">
      <w:pPr>
        <w:spacing w:after="0" w:line="360" w:lineRule="auto"/>
        <w:jc w:val="both"/>
        <w:rPr>
          <w:rFonts w:ascii="Times New Roman" w:hAnsi="Times New Roman" w:cs="Times New Roman"/>
          <w:b/>
          <w:bCs/>
          <w:sz w:val="24"/>
          <w:szCs w:val="24"/>
        </w:rPr>
      </w:pPr>
    </w:p>
    <w:p w14:paraId="029144F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2.1.4. Benefits of Railway Level Crossing Systems </w:t>
      </w:r>
    </w:p>
    <w:p w14:paraId="1A0FDA4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railway level crossing system provides numerous advantages that contribute to transportation safety, operational efficiency, and cost-effectiveness. These systems are </w:t>
      </w:r>
      <w:r>
        <w:rPr>
          <w:rFonts w:ascii="Times New Roman" w:hAnsi="Times New Roman" w:cs="Times New Roman"/>
          <w:sz w:val="24"/>
          <w:szCs w:val="24"/>
        </w:rPr>
        <w:t>critical components of rail infrastructure, especially in areas where full grade separation is impractical. The benefits can be outlined as follows:</w:t>
      </w:r>
    </w:p>
    <w:p w14:paraId="6D34A244" w14:textId="77777777" w:rsidR="00123AC0" w:rsidRDefault="00AF569F">
      <w:pPr>
        <w:pStyle w:val="ListParagraph0"/>
        <w:numPr>
          <w:ilvl w:val="0"/>
          <w:numId w:val="2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Enhanced Safety</w:t>
      </w:r>
    </w:p>
    <w:p w14:paraId="1741F37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primary benefit of railway level crossing systems is their ability to significantly enhan</w:t>
      </w:r>
      <w:r>
        <w:rPr>
          <w:rFonts w:ascii="Times New Roman" w:hAnsi="Times New Roman" w:cs="Times New Roman"/>
          <w:sz w:val="24"/>
          <w:szCs w:val="24"/>
        </w:rPr>
        <w:t>ce safety by reducing the risk of collisions between trains and road users. Through automated barriers, flashing lights, audible alarms, and sensor-based detection, these systems provide timely warnings and physical protection, thereby minimizing accidents</w:t>
      </w:r>
      <w:r>
        <w:rPr>
          <w:rFonts w:ascii="Times New Roman" w:hAnsi="Times New Roman" w:cs="Times New Roman"/>
          <w:sz w:val="24"/>
          <w:szCs w:val="24"/>
        </w:rPr>
        <w:t xml:space="preserve"> and human error.</w:t>
      </w:r>
    </w:p>
    <w:p w14:paraId="58258095" w14:textId="77777777" w:rsidR="00123AC0" w:rsidRDefault="00AF569F">
      <w:pPr>
        <w:pStyle w:val="ListParagraph0"/>
        <w:numPr>
          <w:ilvl w:val="0"/>
          <w:numId w:val="2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Improved Traffic Flow and Efficiency</w:t>
      </w:r>
    </w:p>
    <w:p w14:paraId="31C2ACF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regulating vehicular and pedestrian movement during train passage, level crossings help to manage road traffic more effectively. Automated systems can reduce waiting times and congestion by operatin</w:t>
      </w:r>
      <w:r>
        <w:rPr>
          <w:rFonts w:ascii="Times New Roman" w:hAnsi="Times New Roman" w:cs="Times New Roman"/>
          <w:sz w:val="24"/>
          <w:szCs w:val="24"/>
        </w:rPr>
        <w:t>g precisely in sync with train schedules, ensuring smoother traffic flow around the crossing area.</w:t>
      </w:r>
    </w:p>
    <w:p w14:paraId="14737673" w14:textId="77777777" w:rsidR="00123AC0" w:rsidRDefault="00AF569F">
      <w:pPr>
        <w:pStyle w:val="ListParagraph0"/>
        <w:numPr>
          <w:ilvl w:val="0"/>
          <w:numId w:val="1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Cost-Effectiveness</w:t>
      </w:r>
    </w:p>
    <w:p w14:paraId="2C93DC0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Compared to the high costs associated with constructing overpasses or underpasses, level crossings offer a more economical solution. They </w:t>
      </w:r>
      <w:r>
        <w:rPr>
          <w:rFonts w:ascii="Times New Roman" w:hAnsi="Times New Roman" w:cs="Times New Roman"/>
          <w:sz w:val="24"/>
          <w:szCs w:val="24"/>
        </w:rPr>
        <w:t>require fewer materials, less labor, and shorter construction time, making them especially suitable for areas with limited infrastructure budgets.</w:t>
      </w:r>
    </w:p>
    <w:p w14:paraId="3F6C4ECF" w14:textId="77777777" w:rsidR="00123AC0" w:rsidRDefault="00AF569F">
      <w:pPr>
        <w:pStyle w:val="ListParagraph0"/>
        <w:numPr>
          <w:ilvl w:val="0"/>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Suitability for Urban and Rural Areas</w:t>
      </w:r>
    </w:p>
    <w:p w14:paraId="39182E5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Railway level crossings are adaptable to various geographic contexts. I</w:t>
      </w:r>
      <w:r>
        <w:rPr>
          <w:rFonts w:ascii="Times New Roman" w:hAnsi="Times New Roman" w:cs="Times New Roman"/>
          <w:sz w:val="24"/>
          <w:szCs w:val="24"/>
        </w:rPr>
        <w:t>n rural and remote areas, where train frequency is lower and funding is often limited, these systems serve as practical and reliable solutions for safe train-road intersection management.</w:t>
      </w:r>
    </w:p>
    <w:p w14:paraId="6FB7BDD0" w14:textId="77777777" w:rsidR="00123AC0" w:rsidRDefault="00AF569F">
      <w:pPr>
        <w:pStyle w:val="ListParagraph0"/>
        <w:numPr>
          <w:ilvl w:val="0"/>
          <w:numId w:val="1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Technological Integration and Automation</w:t>
      </w:r>
    </w:p>
    <w:p w14:paraId="76F9C37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Modern railway level crossi</w:t>
      </w:r>
      <w:r>
        <w:rPr>
          <w:rFonts w:ascii="Times New Roman" w:hAnsi="Times New Roman" w:cs="Times New Roman"/>
          <w:sz w:val="24"/>
          <w:szCs w:val="24"/>
        </w:rPr>
        <w:t>ng systems incorporate advanced technologies such as infrared sensors, surveillance cameras, communication modules, and real-time monitoring systems. These technologies improve operational reliability, enable predictive maintenance, and provide data for in</w:t>
      </w:r>
      <w:r>
        <w:rPr>
          <w:rFonts w:ascii="Times New Roman" w:hAnsi="Times New Roman" w:cs="Times New Roman"/>
          <w:sz w:val="24"/>
          <w:szCs w:val="24"/>
        </w:rPr>
        <w:t>frastructure planning and safety analysis.</w:t>
      </w:r>
    </w:p>
    <w:p w14:paraId="66CC32BF" w14:textId="77777777" w:rsidR="00123AC0" w:rsidRDefault="00AF569F">
      <w:pPr>
        <w:pStyle w:val="ListParagraph0"/>
        <w:numPr>
          <w:ilvl w:val="0"/>
          <w:numId w:val="2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Environmental and Spatial Efficiency</w:t>
      </w:r>
    </w:p>
    <w:p w14:paraId="42C3C219"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Level crossings have a relatively small environmental footprint compared to grade-separated alternatives. Their installation requires less land and causes minimal disruption to</w:t>
      </w:r>
      <w:r>
        <w:rPr>
          <w:rFonts w:ascii="Times New Roman" w:hAnsi="Times New Roman" w:cs="Times New Roman"/>
          <w:sz w:val="24"/>
          <w:szCs w:val="24"/>
        </w:rPr>
        <w:t xml:space="preserve"> the surrounding environment, making them a more sustainable option for many locations.</w:t>
      </w:r>
    </w:p>
    <w:p w14:paraId="6AFA0475" w14:textId="77777777" w:rsidR="00123AC0" w:rsidRDefault="00AF569F">
      <w:pPr>
        <w:pStyle w:val="ListParagraph0"/>
        <w:numPr>
          <w:ilvl w:val="0"/>
          <w:numId w:val="4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and Smart Infrastructure Support</w:t>
      </w:r>
    </w:p>
    <w:p w14:paraId="1489F25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Integrated systems allow for the collection of real-time data related to train movements, crossing usage, and system pe</w:t>
      </w:r>
      <w:r>
        <w:rPr>
          <w:rFonts w:ascii="Times New Roman" w:hAnsi="Times New Roman" w:cs="Times New Roman"/>
          <w:sz w:val="24"/>
          <w:szCs w:val="24"/>
        </w:rPr>
        <w:t xml:space="preserve">rformance. This information supports analytics-driven maintenance, </w:t>
      </w:r>
      <w:r>
        <w:rPr>
          <w:rFonts w:ascii="Times New Roman" w:hAnsi="Times New Roman" w:cs="Times New Roman"/>
          <w:sz w:val="24"/>
          <w:szCs w:val="24"/>
        </w:rPr>
        <w:lastRenderedPageBreak/>
        <w:t>enhances fault detection, and facilitates smarter planning for future railway and road network improvements.</w:t>
      </w:r>
    </w:p>
    <w:p w14:paraId="0B23CF5A" w14:textId="77777777" w:rsidR="00123AC0" w:rsidRDefault="00123AC0">
      <w:pPr>
        <w:spacing w:after="0" w:line="360" w:lineRule="auto"/>
        <w:jc w:val="both"/>
        <w:rPr>
          <w:rFonts w:ascii="Times New Roman" w:hAnsi="Times New Roman" w:cs="Times New Roman"/>
          <w:b/>
          <w:bCs/>
          <w:sz w:val="24"/>
          <w:szCs w:val="24"/>
        </w:rPr>
      </w:pPr>
    </w:p>
    <w:p w14:paraId="77D662F1"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2.1.5. Challenges and Limitations </w:t>
      </w:r>
    </w:p>
    <w:p w14:paraId="769EC10B"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Railway level crossing systems, though </w:t>
      </w:r>
      <w:r>
        <w:rPr>
          <w:rFonts w:ascii="Times New Roman" w:hAnsi="Times New Roman" w:cs="Times New Roman"/>
          <w:sz w:val="24"/>
          <w:szCs w:val="24"/>
        </w:rPr>
        <w:t>essential for ensuring the safe interaction between rail and road traffic, face a number of challenges and inherent limitations that affect their reliability, safety, and efficiency. These issues are particularly pronounced in regions with outdated infrast</w:t>
      </w:r>
      <w:r>
        <w:rPr>
          <w:rFonts w:ascii="Times New Roman" w:hAnsi="Times New Roman" w:cs="Times New Roman"/>
          <w:sz w:val="24"/>
          <w:szCs w:val="24"/>
        </w:rPr>
        <w:t>ructure, high urban density, or limited funding.</w:t>
      </w:r>
    </w:p>
    <w:p w14:paraId="4360A8D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key challenges and limitations are outlined below:</w:t>
      </w:r>
    </w:p>
    <w:p w14:paraId="6E397ACB" w14:textId="77777777" w:rsidR="00123AC0" w:rsidRDefault="00AF569F">
      <w:pPr>
        <w:pStyle w:val="ListParagraph0"/>
        <w:numPr>
          <w:ilvl w:val="0"/>
          <w:numId w:val="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Human Behavior and Non-Compliance</w:t>
      </w:r>
    </w:p>
    <w:p w14:paraId="2E28BD47"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most significant challenges is the unpredictable behavior of road users, who often ignore warning signs, by</w:t>
      </w:r>
      <w:r>
        <w:rPr>
          <w:rFonts w:ascii="Times New Roman" w:hAnsi="Times New Roman" w:cs="Times New Roman"/>
          <w:sz w:val="24"/>
          <w:szCs w:val="24"/>
        </w:rPr>
        <w:t>pass barriers, or misjudge the time it takes for a train to arrive. This human factor contributes heavily to accidents at level crossings, particularly at unguarded or passive crossings where there is no physical barrier. Despite advancements in automation</w:t>
      </w:r>
      <w:r>
        <w:rPr>
          <w:rFonts w:ascii="Times New Roman" w:hAnsi="Times New Roman" w:cs="Times New Roman"/>
          <w:sz w:val="24"/>
          <w:szCs w:val="24"/>
        </w:rPr>
        <w:t xml:space="preserve"> and signaling, user compliance remains a critical limitation to overall system safety.</w:t>
      </w:r>
    </w:p>
    <w:p w14:paraId="6BF20643" w14:textId="77777777" w:rsidR="00123AC0" w:rsidRDefault="00AF569F">
      <w:pPr>
        <w:pStyle w:val="ListParagraph0"/>
        <w:numPr>
          <w:ilvl w:val="0"/>
          <w:numId w:val="1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Equipment Reliability and Environmental Constraints</w:t>
      </w:r>
    </w:p>
    <w:p w14:paraId="3EE71E6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Many level crossing systems rely on mechanical and electronic components—such as sensors, alarms, and barriers—that </w:t>
      </w:r>
      <w:r>
        <w:rPr>
          <w:rFonts w:ascii="Times New Roman" w:hAnsi="Times New Roman" w:cs="Times New Roman"/>
          <w:sz w:val="24"/>
          <w:szCs w:val="24"/>
        </w:rPr>
        <w:t>are susceptible to failure due to harsh environmental conditions like rain, fog, extreme temperatures, or dust. These environmental factors can degrade performance, delay responses, or even cause total system failure, limiting their effectiveness in certai</w:t>
      </w:r>
      <w:r>
        <w:rPr>
          <w:rFonts w:ascii="Times New Roman" w:hAnsi="Times New Roman" w:cs="Times New Roman"/>
          <w:sz w:val="24"/>
          <w:szCs w:val="24"/>
        </w:rPr>
        <w:t>n geographic regions.</w:t>
      </w:r>
    </w:p>
    <w:p w14:paraId="4385CB74" w14:textId="77777777" w:rsidR="00123AC0" w:rsidRDefault="00AF569F">
      <w:pPr>
        <w:pStyle w:val="ListParagraph0"/>
        <w:numPr>
          <w:ilvl w:val="0"/>
          <w:numId w:val="3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High Maintenance Requirements</w:t>
      </w:r>
    </w:p>
    <w:p w14:paraId="7EDAF4E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level crossings are generally more affordable than grade-separated alternatives, automated systems still require regular maintenance, calibration, and inspection to remain operational. In rural o</w:t>
      </w:r>
      <w:r>
        <w:rPr>
          <w:rFonts w:ascii="Times New Roman" w:hAnsi="Times New Roman" w:cs="Times New Roman"/>
          <w:sz w:val="24"/>
          <w:szCs w:val="24"/>
        </w:rPr>
        <w:t>r underfunded areas, maintaining these systems consistently poses a logistical and financial challenge, especially when spare parts or technical expertise are scarce.</w:t>
      </w:r>
    </w:p>
    <w:p w14:paraId="30F26B55" w14:textId="77777777" w:rsidR="00123AC0" w:rsidRDefault="00AF569F">
      <w:pPr>
        <w:pStyle w:val="ListParagraph0"/>
        <w:numPr>
          <w:ilvl w:val="0"/>
          <w:numId w:val="2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Limited Technological Integration</w:t>
      </w:r>
    </w:p>
    <w:p w14:paraId="5F0C69E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many places, railway level crossing systems are not </w:t>
      </w:r>
      <w:r>
        <w:rPr>
          <w:rFonts w:ascii="Times New Roman" w:hAnsi="Times New Roman" w:cs="Times New Roman"/>
          <w:sz w:val="24"/>
          <w:szCs w:val="24"/>
        </w:rPr>
        <w:t xml:space="preserve">well-integrated with broader urban traffic management systems. This isolation leads to poor coordination with traffic lights and can result in unnecessary delays, traffic build-up, or unsafe road-user behavior. This limitation is especially problematic in </w:t>
      </w:r>
      <w:r>
        <w:rPr>
          <w:rFonts w:ascii="Times New Roman" w:hAnsi="Times New Roman" w:cs="Times New Roman"/>
          <w:sz w:val="24"/>
          <w:szCs w:val="24"/>
        </w:rPr>
        <w:t>high-density urban environments.</w:t>
      </w:r>
    </w:p>
    <w:p w14:paraId="7A46B9F2" w14:textId="77777777" w:rsidR="00123AC0" w:rsidRDefault="00AF569F">
      <w:pPr>
        <w:pStyle w:val="ListParagraph0"/>
        <w:numPr>
          <w:ilvl w:val="0"/>
          <w:numId w:val="1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Lack of System Interoperability</w:t>
      </w:r>
    </w:p>
    <w:p w14:paraId="0658779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Many level crossing systems operate as standalone units, disconnected from larger railway signaling and urban traffic networks. This lack of interoperability results in poor coordination, data silos, and inefficiencies, especially in cities where railways </w:t>
      </w:r>
      <w:r>
        <w:rPr>
          <w:rFonts w:ascii="Times New Roman" w:hAnsi="Times New Roman" w:cs="Times New Roman"/>
          <w:sz w:val="24"/>
          <w:szCs w:val="24"/>
        </w:rPr>
        <w:t>intersect complex road networks.</w:t>
      </w:r>
    </w:p>
    <w:p w14:paraId="0AF1C83C" w14:textId="77777777" w:rsidR="00123AC0" w:rsidRDefault="00AF569F">
      <w:pPr>
        <w:pStyle w:val="ListParagraph0"/>
        <w:numPr>
          <w:ilvl w:val="0"/>
          <w:numId w:val="3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Power Supply Instability</w:t>
      </w:r>
    </w:p>
    <w:p w14:paraId="789B657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Automated level crossing systems require stable and uninterrupted power. In areas prone to power outages or lacking grid infrastructure, frequent service interruptions occur. Though solar-powered sy</w:t>
      </w:r>
      <w:r>
        <w:rPr>
          <w:rFonts w:ascii="Times New Roman" w:hAnsi="Times New Roman" w:cs="Times New Roman"/>
          <w:sz w:val="24"/>
          <w:szCs w:val="24"/>
        </w:rPr>
        <w:t>stems offer a solution, they are limited by energy storage capacity and susceptibility to weather-related inefficiencies.</w:t>
      </w:r>
    </w:p>
    <w:p w14:paraId="7C912F05" w14:textId="77777777" w:rsidR="00123AC0" w:rsidRDefault="00AF569F">
      <w:pPr>
        <w:pStyle w:val="ListParagraph0"/>
        <w:numPr>
          <w:ilvl w:val="0"/>
          <w:numId w:val="18"/>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Scalability and Upgradability Constraints</w:t>
      </w:r>
    </w:p>
    <w:p w14:paraId="68C5BF1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Many legacy systems were not designed with modularity in mind. As a result, upgrading to mod</w:t>
      </w:r>
      <w:r>
        <w:rPr>
          <w:rFonts w:ascii="Times New Roman" w:hAnsi="Times New Roman" w:cs="Times New Roman"/>
          <w:sz w:val="24"/>
          <w:szCs w:val="24"/>
        </w:rPr>
        <w:t>ern standards or integrating new technologies such as AI-based video analytics or edge computing becomes technically difficult and expensive.</w:t>
      </w:r>
    </w:p>
    <w:p w14:paraId="05409AF8" w14:textId="77777777" w:rsidR="00123AC0" w:rsidRDefault="00123AC0">
      <w:pPr>
        <w:spacing w:after="0" w:line="360" w:lineRule="auto"/>
        <w:jc w:val="both"/>
        <w:rPr>
          <w:rFonts w:ascii="Times New Roman" w:hAnsi="Times New Roman" w:cs="Times New Roman"/>
          <w:b/>
          <w:bCs/>
          <w:sz w:val="24"/>
          <w:szCs w:val="24"/>
        </w:rPr>
      </w:pPr>
    </w:p>
    <w:p w14:paraId="1A85C5C2"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Automation and Sensor-based System </w:t>
      </w:r>
    </w:p>
    <w:p w14:paraId="190056A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Automation and Sensor-based systems are employed</w:t>
      </w:r>
      <w:r>
        <w:rPr>
          <w:rFonts w:ascii="Times New Roman" w:hAnsi="Times New Roman" w:cs="Times New Roman"/>
          <w:sz w:val="24"/>
          <w:szCs w:val="24"/>
        </w:rPr>
        <w:t xml:space="preserve"> to enhance the efficiency, reliability, and safety of a railway level crossing. Traditionally, level crossings have been manually operated or dependent on fixed timers, which can be prone to human error or inefficient timing. By integrating sensors and au</w:t>
      </w:r>
      <w:r>
        <w:rPr>
          <w:rFonts w:ascii="Times New Roman" w:hAnsi="Times New Roman" w:cs="Times New Roman"/>
          <w:sz w:val="24"/>
          <w:szCs w:val="24"/>
        </w:rPr>
        <w:t>tomation, the system becomes capable of real-time detection and intelligent decision-making.</w:t>
      </w:r>
    </w:p>
    <w:p w14:paraId="3D0920D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Sensors such as infrared, ultrasonic, or inductive proximity detectors are installed along the railway track to detect the presence and speed of an approaching tra</w:t>
      </w:r>
      <w:r>
        <w:rPr>
          <w:rFonts w:ascii="Times New Roman" w:hAnsi="Times New Roman" w:cs="Times New Roman"/>
          <w:sz w:val="24"/>
          <w:szCs w:val="24"/>
        </w:rPr>
        <w:t>in. Once a train is detected within a predefined range, the sensor data is sent to a microcontroller or embedded system that processes the input and automatically triggers the lowering of gates and activation of warning signals (lights and sirens). After t</w:t>
      </w:r>
      <w:r>
        <w:rPr>
          <w:rFonts w:ascii="Times New Roman" w:hAnsi="Times New Roman" w:cs="Times New Roman"/>
          <w:sz w:val="24"/>
          <w:szCs w:val="24"/>
        </w:rPr>
        <w:t>he train safely passes, the sensors again confirm its departure, and the system lifts the gates accordingly.</w:t>
      </w:r>
    </w:p>
    <w:p w14:paraId="223D4EE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automation minimizes the need for human intervention, reduces reaction time, and improves safety for both road users and train operations. It </w:t>
      </w:r>
      <w:r>
        <w:rPr>
          <w:rFonts w:ascii="Times New Roman" w:hAnsi="Times New Roman" w:cs="Times New Roman"/>
          <w:sz w:val="24"/>
          <w:szCs w:val="24"/>
        </w:rPr>
        <w:t>also supports scalability for integration with IoT or central monitoring systems, making it a viable solution for modernizing transportation infrastructure.</w:t>
      </w:r>
    </w:p>
    <w:p w14:paraId="25084D8F" w14:textId="77777777" w:rsidR="00123AC0" w:rsidRDefault="00123AC0">
      <w:pPr>
        <w:spacing w:after="0" w:line="360" w:lineRule="auto"/>
        <w:jc w:val="both"/>
        <w:rPr>
          <w:rFonts w:ascii="Times New Roman" w:hAnsi="Times New Roman" w:cs="Times New Roman"/>
          <w:b/>
          <w:bCs/>
          <w:sz w:val="24"/>
          <w:szCs w:val="24"/>
        </w:rPr>
      </w:pPr>
    </w:p>
    <w:p w14:paraId="4A941A6D"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Microcontroller-based Control System </w:t>
      </w:r>
    </w:p>
    <w:p w14:paraId="2EC6994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Microcontroller-based Control System forms the core o</w:t>
      </w:r>
      <w:r>
        <w:rPr>
          <w:rFonts w:ascii="Times New Roman" w:hAnsi="Times New Roman" w:cs="Times New Roman"/>
          <w:sz w:val="24"/>
          <w:szCs w:val="24"/>
        </w:rPr>
        <w:t>f the automation process for managing the railway level crossing. The microcontroller acts as the central processing unit that receives input from various sensors installed along the railway track and road intersection, processes that data, and then execut</w:t>
      </w:r>
      <w:r>
        <w:rPr>
          <w:rFonts w:ascii="Times New Roman" w:hAnsi="Times New Roman" w:cs="Times New Roman"/>
          <w:sz w:val="24"/>
          <w:szCs w:val="24"/>
        </w:rPr>
        <w:t>es the appropriate control actions.</w:t>
      </w:r>
    </w:p>
    <w:p w14:paraId="13F2C57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example, when a train approaches, track-side sensors (such as IR or ultrasonic sensors) detect its presence and send signals to the microcontroller. The microcontroller is programmed to interpret this input and initi</w:t>
      </w:r>
      <w:r>
        <w:rPr>
          <w:rFonts w:ascii="Times New Roman" w:hAnsi="Times New Roman" w:cs="Times New Roman"/>
          <w:sz w:val="24"/>
          <w:szCs w:val="24"/>
        </w:rPr>
        <w:t>ate a sequence of operations: activating warning lights and buzzers, lowering the gates, and continuously monitoring the train’s movement until it clears the crossing. Once the sensors confirm that the train has passed, the microcontroller executes the gat</w:t>
      </w:r>
      <w:r>
        <w:rPr>
          <w:rFonts w:ascii="Times New Roman" w:hAnsi="Times New Roman" w:cs="Times New Roman"/>
          <w:sz w:val="24"/>
          <w:szCs w:val="24"/>
        </w:rPr>
        <w:t>e-lifting sequence and deactivates the warnings.</w:t>
      </w:r>
    </w:p>
    <w:p w14:paraId="638DE7B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use of a microcontroller allows for:</w:t>
      </w:r>
    </w:p>
    <w:p w14:paraId="55FFBCAF" w14:textId="77777777" w:rsidR="00123AC0" w:rsidRDefault="00AF569F">
      <w:pPr>
        <w:pStyle w:val="ListParagraph0"/>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Real-time control of events with minimal latency</w:t>
      </w:r>
    </w:p>
    <w:p w14:paraId="4EF677EA" w14:textId="77777777" w:rsidR="00123AC0" w:rsidRDefault="00AF569F">
      <w:pPr>
        <w:pStyle w:val="ListParagraph0"/>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Programmable logic, which can be customized to different railway schedules or safety protocols</w:t>
      </w:r>
    </w:p>
    <w:p w14:paraId="60632CE3" w14:textId="77777777" w:rsidR="00123AC0" w:rsidRDefault="00AF569F">
      <w:pPr>
        <w:pStyle w:val="ListParagraph0"/>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Integration with addit</w:t>
      </w:r>
      <w:r>
        <w:rPr>
          <w:rFonts w:ascii="Times New Roman" w:hAnsi="Times New Roman" w:cs="Times New Roman"/>
          <w:sz w:val="24"/>
          <w:szCs w:val="24"/>
        </w:rPr>
        <w:t>ional features such as GSM modules for alerts, data logging, or even remote monitoring via IoT</w:t>
      </w:r>
    </w:p>
    <w:p w14:paraId="57BDFB59" w14:textId="77777777" w:rsidR="00123AC0" w:rsidRDefault="00123AC0">
      <w:pPr>
        <w:spacing w:after="0" w:line="360" w:lineRule="auto"/>
        <w:jc w:val="both"/>
        <w:rPr>
          <w:rFonts w:ascii="Times New Roman" w:hAnsi="Times New Roman" w:cs="Times New Roman"/>
          <w:b/>
          <w:bCs/>
          <w:sz w:val="24"/>
          <w:szCs w:val="24"/>
        </w:rPr>
      </w:pPr>
    </w:p>
    <w:p w14:paraId="2E605AF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Integration of Traffic Signals and Safety Features </w:t>
      </w:r>
    </w:p>
    <w:p w14:paraId="418EF3E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integration of traffic signals and safety features is a vital component of an automated railway lev</w:t>
      </w:r>
      <w:r>
        <w:rPr>
          <w:rFonts w:ascii="Times New Roman" w:hAnsi="Times New Roman" w:cs="Times New Roman"/>
          <w:sz w:val="24"/>
          <w:szCs w:val="24"/>
        </w:rPr>
        <w:t>el crossing system. It ensures that road users are effectively warned and managed during train movements, reducing the risk of accidents and improving overall system reliability.</w:t>
      </w:r>
    </w:p>
    <w:p w14:paraId="242F988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Traffic signals, such as red and green lights, are synchronized with the oper</w:t>
      </w:r>
      <w:r>
        <w:rPr>
          <w:rFonts w:ascii="Times New Roman" w:hAnsi="Times New Roman" w:cs="Times New Roman"/>
          <w:sz w:val="24"/>
          <w:szCs w:val="24"/>
        </w:rPr>
        <w:t>ation of the railway gates. When a train is detected by the system's sensors, the microcontroller activates a red signal for road traffic, alerting drivers to stop. Simultaneously, audio warnings such as buzzers or alarms are triggered to enhance visibilit</w:t>
      </w:r>
      <w:r>
        <w:rPr>
          <w:rFonts w:ascii="Times New Roman" w:hAnsi="Times New Roman" w:cs="Times New Roman"/>
          <w:sz w:val="24"/>
          <w:szCs w:val="24"/>
        </w:rPr>
        <w:t>y and awareness, especially during poor weather or nighttime conditions. Once the train has passed and it is safe to cross, the system switches the light to green and lifts the gates, allowing traffic to resume.</w:t>
      </w:r>
    </w:p>
    <w:p w14:paraId="50FBEC1B"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signals, the project incorpor</w:t>
      </w:r>
      <w:r>
        <w:rPr>
          <w:rFonts w:ascii="Times New Roman" w:hAnsi="Times New Roman" w:cs="Times New Roman"/>
          <w:sz w:val="24"/>
          <w:szCs w:val="24"/>
        </w:rPr>
        <w:t>ates safety features such as:</w:t>
      </w:r>
    </w:p>
    <w:p w14:paraId="6B9D98F4" w14:textId="77777777" w:rsidR="00123AC0" w:rsidRDefault="00AF569F">
      <w:pPr>
        <w:pStyle w:val="ListParagraph0"/>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Flashing LED warning lights positioned well before the crossing</w:t>
      </w:r>
    </w:p>
    <w:p w14:paraId="1801BDFB" w14:textId="77777777" w:rsidR="00123AC0" w:rsidRDefault="00AF569F">
      <w:pPr>
        <w:pStyle w:val="ListParagraph0"/>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Audible alarms that sound before and during gate operation</w:t>
      </w:r>
    </w:p>
    <w:p w14:paraId="15E20B0C" w14:textId="77777777" w:rsidR="00123AC0" w:rsidRDefault="00AF569F">
      <w:pPr>
        <w:pStyle w:val="ListParagraph0"/>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Obstacle detection sensors near the gate path to detect vehicles or pedestrians that may be trapped</w:t>
      </w:r>
    </w:p>
    <w:p w14:paraId="1BCE7C11" w14:textId="77777777" w:rsidR="00123AC0" w:rsidRDefault="00AF569F">
      <w:pPr>
        <w:pStyle w:val="ListParagraph0"/>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Eme</w:t>
      </w:r>
      <w:r>
        <w:rPr>
          <w:rFonts w:ascii="Times New Roman" w:hAnsi="Times New Roman" w:cs="Times New Roman"/>
          <w:sz w:val="24"/>
          <w:szCs w:val="24"/>
        </w:rPr>
        <w:t>rgency stop mechanisms that allow manual override in the event of system failure</w:t>
      </w:r>
    </w:p>
    <w:p w14:paraId="5B7A4E3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features work in coordination with the sensor-based detection and microcontroller logic to form a comprehensive safety protocol. Their integration ensures not just autom</w:t>
      </w:r>
      <w:r>
        <w:rPr>
          <w:rFonts w:ascii="Times New Roman" w:hAnsi="Times New Roman" w:cs="Times New Roman"/>
          <w:sz w:val="24"/>
          <w:szCs w:val="24"/>
        </w:rPr>
        <w:t>ated control but intelligent and responsive safety management tailored to real-world conditions.</w:t>
      </w:r>
    </w:p>
    <w:p w14:paraId="7E16D2F0" w14:textId="77777777" w:rsidR="00123AC0" w:rsidRDefault="00123AC0">
      <w:pPr>
        <w:spacing w:after="0" w:line="360" w:lineRule="auto"/>
        <w:jc w:val="both"/>
        <w:rPr>
          <w:rFonts w:ascii="Times New Roman" w:hAnsi="Times New Roman" w:cs="Times New Roman"/>
          <w:b/>
          <w:bCs/>
          <w:sz w:val="24"/>
          <w:szCs w:val="24"/>
        </w:rPr>
      </w:pPr>
    </w:p>
    <w:p w14:paraId="4CA74E47"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Gaps in Existing Research </w:t>
      </w:r>
    </w:p>
    <w:p w14:paraId="4972D4D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significant advancements in railway level crossing automation, several critical gaps remain in the existing body of</w:t>
      </w:r>
      <w:r>
        <w:rPr>
          <w:rFonts w:ascii="Times New Roman" w:hAnsi="Times New Roman" w:cs="Times New Roman"/>
          <w:sz w:val="24"/>
          <w:szCs w:val="24"/>
        </w:rPr>
        <w:t xml:space="preserve"> research and practical implementations:</w:t>
      </w:r>
    </w:p>
    <w:p w14:paraId="555BBD74" w14:textId="77777777" w:rsidR="00123AC0" w:rsidRDefault="00AF569F">
      <w:pPr>
        <w:pStyle w:val="ListParagraph0"/>
        <w:numPr>
          <w:ilvl w:val="0"/>
          <w:numId w:val="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Limited Sensor Integration</w:t>
      </w:r>
    </w:p>
    <w:p w14:paraId="3B7FEF5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Many existing systems focus on basic obstacle or train detection using a single type of sensor. However, research lacks comprehensive integration of multiple sensor types (e.g., IR, ultras</w:t>
      </w:r>
      <w:r>
        <w:rPr>
          <w:rFonts w:ascii="Times New Roman" w:hAnsi="Times New Roman" w:cs="Times New Roman"/>
          <w:sz w:val="24"/>
          <w:szCs w:val="24"/>
        </w:rPr>
        <w:t>onic, LIDAR) for redundancy and improved accuracy under diverse environmental conditions.</w:t>
      </w:r>
    </w:p>
    <w:p w14:paraId="360CF102" w14:textId="77777777" w:rsidR="00123AC0" w:rsidRDefault="00AF569F">
      <w:pPr>
        <w:pStyle w:val="ListParagraph0"/>
        <w:numPr>
          <w:ilvl w:val="0"/>
          <w:numId w:val="3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Inadequate Real-Time Response and Adaptability</w:t>
      </w:r>
    </w:p>
    <w:p w14:paraId="2986B9D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Some systems rely on fixed timers or delayed actuation, which may not respond effectively to real-time scenarios such a</w:t>
      </w:r>
      <w:r>
        <w:rPr>
          <w:rFonts w:ascii="Times New Roman" w:hAnsi="Times New Roman" w:cs="Times New Roman"/>
          <w:sz w:val="24"/>
          <w:szCs w:val="24"/>
        </w:rPr>
        <w:t>s varying train speeds or unexpected obstacles. There is a gap in developing adaptive control algorithms that can respond dynamically to such variables.</w:t>
      </w:r>
    </w:p>
    <w:p w14:paraId="3095087C" w14:textId="77777777" w:rsidR="00123AC0" w:rsidRDefault="00AF569F">
      <w:pPr>
        <w:pStyle w:val="ListParagraph0"/>
        <w:numPr>
          <w:ilvl w:val="0"/>
          <w:numId w:val="3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Lack of Smart Communication and IoT Integration</w:t>
      </w:r>
    </w:p>
    <w:p w14:paraId="60735589"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Few studies explore the use of Internet of Things (IoT)</w:t>
      </w:r>
      <w:r>
        <w:rPr>
          <w:rFonts w:ascii="Times New Roman" w:hAnsi="Times New Roman" w:cs="Times New Roman"/>
          <w:sz w:val="24"/>
          <w:szCs w:val="24"/>
        </w:rPr>
        <w:t xml:space="preserve"> technologies for remote monitoring, predictive maintenance, and data analytics. Integrating IoT can significantly enhance system efficiency, yet this area remains underexplored in many research efforts.</w:t>
      </w:r>
    </w:p>
    <w:p w14:paraId="43A55677" w14:textId="77777777" w:rsidR="00123AC0" w:rsidRDefault="00AF569F">
      <w:pPr>
        <w:pStyle w:val="ListParagraph0"/>
        <w:numPr>
          <w:ilvl w:val="0"/>
          <w:numId w:val="27"/>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Insufficient Focus on Safety Redundancy</w:t>
      </w:r>
    </w:p>
    <w:p w14:paraId="38F2EA1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safety</w:t>
      </w:r>
      <w:r>
        <w:rPr>
          <w:rFonts w:ascii="Times New Roman" w:hAnsi="Times New Roman" w:cs="Times New Roman"/>
          <w:sz w:val="24"/>
          <w:szCs w:val="24"/>
        </w:rPr>
        <w:t xml:space="preserve"> is a stated objective in most systems, there is often little discussion on redundancy mechanisms—such as fail-safe responses, power backups, or emergency manual override systems—to ensure continued operation during component failure.</w:t>
      </w:r>
    </w:p>
    <w:p w14:paraId="5A0AA262" w14:textId="77777777" w:rsidR="00123AC0" w:rsidRDefault="00AF569F">
      <w:pPr>
        <w:pStyle w:val="ListParagraph0"/>
        <w:numPr>
          <w:ilvl w:val="0"/>
          <w:numId w:val="3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Neglect of Human Fact</w:t>
      </w:r>
      <w:r>
        <w:rPr>
          <w:rFonts w:ascii="Times New Roman" w:hAnsi="Times New Roman" w:cs="Times New Roman"/>
          <w:b/>
          <w:bCs/>
          <w:sz w:val="24"/>
          <w:szCs w:val="24"/>
        </w:rPr>
        <w:t>ors and User Awareness</w:t>
      </w:r>
    </w:p>
    <w:p w14:paraId="65046E61" w14:textId="04005088"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Existing research tends to focus heavily on technical components while overlooking user behavior, awareness, and compliance with automated systems. Little has been done to study how design choices (like signal placement or alarm type</w:t>
      </w:r>
      <w:r>
        <w:rPr>
          <w:rFonts w:ascii="Times New Roman" w:hAnsi="Times New Roman" w:cs="Times New Roman"/>
          <w:sz w:val="24"/>
          <w:szCs w:val="24"/>
        </w:rPr>
        <w:t>s) impact driver and pedestrian responses.</w:t>
      </w:r>
    </w:p>
    <w:p w14:paraId="1B1E3525" w14:textId="77777777" w:rsidR="00221456" w:rsidRDefault="00221456">
      <w:pPr>
        <w:spacing w:after="0" w:line="360" w:lineRule="auto"/>
        <w:jc w:val="both"/>
        <w:rPr>
          <w:rFonts w:ascii="Times New Roman" w:hAnsi="Times New Roman" w:cs="Times New Roman"/>
          <w:sz w:val="24"/>
          <w:szCs w:val="24"/>
        </w:rPr>
      </w:pPr>
    </w:p>
    <w:p w14:paraId="760B64D7" w14:textId="77777777" w:rsidR="00123AC0" w:rsidRDefault="00AF569F">
      <w:pPr>
        <w:pStyle w:val="ListParagraph0"/>
        <w:numPr>
          <w:ilvl w:val="0"/>
          <w:numId w:val="3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Limited Testing in Diverse Environments</w:t>
      </w:r>
    </w:p>
    <w:p w14:paraId="2E2871A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systems are developed and tested in controlled or ideal environments, which may not account for rural locations, extreme weather, or high-traffic urban crossings. This </w:t>
      </w:r>
      <w:r>
        <w:rPr>
          <w:rFonts w:ascii="Times New Roman" w:hAnsi="Times New Roman" w:cs="Times New Roman"/>
          <w:sz w:val="24"/>
          <w:szCs w:val="24"/>
        </w:rPr>
        <w:t>limits the scalability and generalizability of the solutions.</w:t>
      </w:r>
    </w:p>
    <w:p w14:paraId="609C327C" w14:textId="77777777" w:rsidR="00123AC0" w:rsidRDefault="00123AC0">
      <w:pPr>
        <w:spacing w:after="0" w:line="360" w:lineRule="auto"/>
        <w:jc w:val="both"/>
        <w:rPr>
          <w:rFonts w:ascii="Times New Roman" w:hAnsi="Times New Roman" w:cs="Times New Roman"/>
          <w:b/>
          <w:bCs/>
          <w:sz w:val="24"/>
          <w:szCs w:val="24"/>
        </w:rPr>
      </w:pPr>
    </w:p>
    <w:p w14:paraId="6349A8B2"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Summary of Literature Insights on Railway Level Crossing System </w:t>
      </w:r>
    </w:p>
    <w:p w14:paraId="1BD992D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2.1. List of Literature Insights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24"/>
        <w:gridCol w:w="2083"/>
        <w:gridCol w:w="1840"/>
        <w:gridCol w:w="1754"/>
        <w:gridCol w:w="1849"/>
      </w:tblGrid>
      <w:tr w:rsidR="00123AC0" w14:paraId="5F934BCD" w14:textId="77777777">
        <w:tc>
          <w:tcPr>
            <w:tcW w:w="1872" w:type="dxa"/>
            <w:tcBorders>
              <w:top w:val="single" w:sz="4" w:space="0" w:color="auto"/>
              <w:left w:val="single" w:sz="4" w:space="0" w:color="auto"/>
              <w:bottom w:val="single" w:sz="4" w:space="0" w:color="auto"/>
              <w:right w:val="single" w:sz="4" w:space="0" w:color="auto"/>
            </w:tcBorders>
          </w:tcPr>
          <w:p w14:paraId="04E3750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Author(s) &amp; Year</w:t>
            </w:r>
          </w:p>
        </w:tc>
        <w:tc>
          <w:tcPr>
            <w:tcW w:w="1872" w:type="dxa"/>
            <w:tcBorders>
              <w:top w:val="single" w:sz="4" w:space="0" w:color="auto"/>
              <w:left w:val="single" w:sz="4" w:space="0" w:color="auto"/>
              <w:bottom w:val="single" w:sz="4" w:space="0" w:color="auto"/>
              <w:right w:val="single" w:sz="4" w:space="0" w:color="auto"/>
            </w:tcBorders>
          </w:tcPr>
          <w:p w14:paraId="250DAAD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Focus/Contribution</w:t>
            </w:r>
          </w:p>
        </w:tc>
        <w:tc>
          <w:tcPr>
            <w:tcW w:w="1872" w:type="dxa"/>
            <w:tcBorders>
              <w:top w:val="single" w:sz="4" w:space="0" w:color="auto"/>
              <w:left w:val="single" w:sz="4" w:space="0" w:color="auto"/>
              <w:bottom w:val="single" w:sz="4" w:space="0" w:color="auto"/>
              <w:right w:val="single" w:sz="4" w:space="0" w:color="auto"/>
            </w:tcBorders>
          </w:tcPr>
          <w:p w14:paraId="185EF7E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Technologies used</w:t>
            </w:r>
          </w:p>
        </w:tc>
        <w:tc>
          <w:tcPr>
            <w:tcW w:w="1872" w:type="dxa"/>
            <w:tcBorders>
              <w:top w:val="single" w:sz="4" w:space="0" w:color="auto"/>
              <w:left w:val="single" w:sz="4" w:space="0" w:color="auto"/>
              <w:bottom w:val="single" w:sz="4" w:space="0" w:color="auto"/>
              <w:right w:val="single" w:sz="4" w:space="0" w:color="auto"/>
            </w:tcBorders>
          </w:tcPr>
          <w:p w14:paraId="0E58586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Key Insights </w:t>
            </w:r>
          </w:p>
        </w:tc>
        <w:tc>
          <w:tcPr>
            <w:tcW w:w="1872" w:type="dxa"/>
            <w:tcBorders>
              <w:top w:val="single" w:sz="4" w:space="0" w:color="auto"/>
              <w:left w:val="single" w:sz="4" w:space="0" w:color="auto"/>
              <w:bottom w:val="single" w:sz="4" w:space="0" w:color="auto"/>
              <w:right w:val="single" w:sz="4" w:space="0" w:color="auto"/>
            </w:tcBorders>
          </w:tcPr>
          <w:p w14:paraId="6E44C70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Identified Gaps </w:t>
            </w:r>
          </w:p>
        </w:tc>
      </w:tr>
      <w:tr w:rsidR="00123AC0" w14:paraId="515FE477" w14:textId="77777777">
        <w:tc>
          <w:tcPr>
            <w:tcW w:w="1872" w:type="dxa"/>
            <w:tcBorders>
              <w:top w:val="single" w:sz="4" w:space="0" w:color="auto"/>
              <w:left w:val="single" w:sz="4" w:space="0" w:color="auto"/>
              <w:bottom w:val="single" w:sz="4" w:space="0" w:color="auto"/>
              <w:right w:val="single" w:sz="4" w:space="0" w:color="auto"/>
            </w:tcBorders>
          </w:tcPr>
          <w:p w14:paraId="30CFDA9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Anil M.D. et al. (2014)</w:t>
            </w:r>
          </w:p>
        </w:tc>
        <w:tc>
          <w:tcPr>
            <w:tcW w:w="1872" w:type="dxa"/>
            <w:tcBorders>
              <w:top w:val="single" w:sz="4" w:space="0" w:color="auto"/>
              <w:left w:val="single" w:sz="4" w:space="0" w:color="auto"/>
              <w:bottom w:val="single" w:sz="4" w:space="0" w:color="auto"/>
              <w:right w:val="single" w:sz="4" w:space="0" w:color="auto"/>
            </w:tcBorders>
          </w:tcPr>
          <w:p w14:paraId="31022BB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Accident prevention and track management using sensors </w:t>
            </w:r>
          </w:p>
        </w:tc>
        <w:tc>
          <w:tcPr>
            <w:tcW w:w="1872" w:type="dxa"/>
            <w:tcBorders>
              <w:top w:val="single" w:sz="4" w:space="0" w:color="auto"/>
              <w:left w:val="single" w:sz="4" w:space="0" w:color="auto"/>
              <w:bottom w:val="single" w:sz="4" w:space="0" w:color="auto"/>
              <w:right w:val="single" w:sz="4" w:space="0" w:color="auto"/>
            </w:tcBorders>
          </w:tcPr>
          <w:p w14:paraId="3B533F2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IR sensors, Fire sensors, ZigBee, Embedded system</w:t>
            </w:r>
          </w:p>
        </w:tc>
        <w:tc>
          <w:tcPr>
            <w:tcW w:w="1872" w:type="dxa"/>
            <w:tcBorders>
              <w:top w:val="single" w:sz="4" w:space="0" w:color="auto"/>
              <w:left w:val="single" w:sz="4" w:space="0" w:color="auto"/>
              <w:bottom w:val="single" w:sz="4" w:space="0" w:color="auto"/>
              <w:right w:val="single" w:sz="4" w:space="0" w:color="auto"/>
            </w:tcBorders>
          </w:tcPr>
          <w:p w14:paraId="03A9AB4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Focus on preventing train collisions using sensor networks</w:t>
            </w:r>
          </w:p>
        </w:tc>
        <w:tc>
          <w:tcPr>
            <w:tcW w:w="1872" w:type="dxa"/>
            <w:tcBorders>
              <w:top w:val="single" w:sz="4" w:space="0" w:color="auto"/>
              <w:left w:val="single" w:sz="4" w:space="0" w:color="auto"/>
              <w:bottom w:val="single" w:sz="4" w:space="0" w:color="auto"/>
              <w:right w:val="single" w:sz="4" w:space="0" w:color="auto"/>
            </w:tcBorders>
          </w:tcPr>
          <w:p w14:paraId="1F1DB2C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Lacks real-time communication with central system</w:t>
            </w:r>
            <w:r>
              <w:rPr>
                <w:rFonts w:ascii="Times New Roman" w:hAnsi="Times New Roman" w:cs="Times New Roman"/>
                <w:sz w:val="24"/>
                <w:szCs w:val="24"/>
              </w:rPr>
              <w:t>; no redundancy or environmental robustness</w:t>
            </w:r>
          </w:p>
        </w:tc>
      </w:tr>
      <w:tr w:rsidR="00123AC0" w14:paraId="61EA6741" w14:textId="77777777">
        <w:tc>
          <w:tcPr>
            <w:tcW w:w="1872" w:type="dxa"/>
            <w:tcBorders>
              <w:top w:val="single" w:sz="4" w:space="0" w:color="auto"/>
              <w:left w:val="single" w:sz="4" w:space="0" w:color="auto"/>
              <w:bottom w:val="single" w:sz="4" w:space="0" w:color="auto"/>
              <w:right w:val="single" w:sz="4" w:space="0" w:color="auto"/>
            </w:tcBorders>
          </w:tcPr>
          <w:p w14:paraId="66CC8C3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Kiruthiga et al. (2014)</w:t>
            </w:r>
          </w:p>
        </w:tc>
        <w:tc>
          <w:tcPr>
            <w:tcW w:w="1872" w:type="dxa"/>
            <w:tcBorders>
              <w:top w:val="single" w:sz="4" w:space="0" w:color="auto"/>
              <w:left w:val="single" w:sz="4" w:space="0" w:color="auto"/>
              <w:bottom w:val="single" w:sz="4" w:space="0" w:color="auto"/>
              <w:right w:val="single" w:sz="4" w:space="0" w:color="auto"/>
            </w:tcBorders>
          </w:tcPr>
          <w:p w14:paraId="502BCB6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Wireless communication system for unmanned crossings</w:t>
            </w:r>
          </w:p>
        </w:tc>
        <w:tc>
          <w:tcPr>
            <w:tcW w:w="1872" w:type="dxa"/>
            <w:tcBorders>
              <w:top w:val="single" w:sz="4" w:space="0" w:color="auto"/>
              <w:left w:val="single" w:sz="4" w:space="0" w:color="auto"/>
              <w:bottom w:val="single" w:sz="4" w:space="0" w:color="auto"/>
              <w:right w:val="single" w:sz="4" w:space="0" w:color="auto"/>
            </w:tcBorders>
          </w:tcPr>
          <w:p w14:paraId="3B2836A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Wireless modules, Microcontroller</w:t>
            </w:r>
          </w:p>
        </w:tc>
        <w:tc>
          <w:tcPr>
            <w:tcW w:w="1872" w:type="dxa"/>
            <w:tcBorders>
              <w:top w:val="single" w:sz="4" w:space="0" w:color="auto"/>
              <w:left w:val="single" w:sz="4" w:space="0" w:color="auto"/>
              <w:bottom w:val="single" w:sz="4" w:space="0" w:color="auto"/>
              <w:right w:val="single" w:sz="4" w:space="0" w:color="auto"/>
            </w:tcBorders>
          </w:tcPr>
          <w:p w14:paraId="10C613B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Automated signal termination to reduce gate downtime</w:t>
            </w:r>
          </w:p>
        </w:tc>
        <w:tc>
          <w:tcPr>
            <w:tcW w:w="1872" w:type="dxa"/>
            <w:tcBorders>
              <w:top w:val="single" w:sz="4" w:space="0" w:color="auto"/>
              <w:left w:val="single" w:sz="4" w:space="0" w:color="auto"/>
              <w:bottom w:val="single" w:sz="4" w:space="0" w:color="auto"/>
              <w:right w:val="single" w:sz="4" w:space="0" w:color="auto"/>
            </w:tcBorders>
          </w:tcPr>
          <w:p w14:paraId="19EE316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Lacks sensor diversity; no adaptive logic; unte</w:t>
            </w:r>
            <w:r>
              <w:rPr>
                <w:rFonts w:ascii="Times New Roman" w:hAnsi="Times New Roman" w:cs="Times New Roman"/>
                <w:sz w:val="24"/>
                <w:szCs w:val="24"/>
              </w:rPr>
              <w:t>sted in field conditions</w:t>
            </w:r>
          </w:p>
        </w:tc>
      </w:tr>
      <w:tr w:rsidR="00123AC0" w14:paraId="574C9BCE" w14:textId="77777777">
        <w:tc>
          <w:tcPr>
            <w:tcW w:w="1872" w:type="dxa"/>
            <w:tcBorders>
              <w:top w:val="single" w:sz="4" w:space="0" w:color="auto"/>
              <w:left w:val="single" w:sz="4" w:space="0" w:color="auto"/>
              <w:bottom w:val="single" w:sz="4" w:space="0" w:color="auto"/>
              <w:right w:val="single" w:sz="4" w:space="0" w:color="auto"/>
            </w:tcBorders>
          </w:tcPr>
          <w:p w14:paraId="788807D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Rahual Jaiswal (2016)</w:t>
            </w:r>
          </w:p>
        </w:tc>
        <w:tc>
          <w:tcPr>
            <w:tcW w:w="1872" w:type="dxa"/>
            <w:tcBorders>
              <w:top w:val="single" w:sz="4" w:space="0" w:color="auto"/>
              <w:left w:val="single" w:sz="4" w:space="0" w:color="auto"/>
              <w:bottom w:val="single" w:sz="4" w:space="0" w:color="auto"/>
              <w:right w:val="single" w:sz="4" w:space="0" w:color="auto"/>
            </w:tcBorders>
          </w:tcPr>
          <w:p w14:paraId="15A1E48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Simple automatic gate control</w:t>
            </w:r>
          </w:p>
        </w:tc>
        <w:tc>
          <w:tcPr>
            <w:tcW w:w="1872" w:type="dxa"/>
            <w:tcBorders>
              <w:top w:val="single" w:sz="4" w:space="0" w:color="auto"/>
              <w:left w:val="single" w:sz="4" w:space="0" w:color="auto"/>
              <w:bottom w:val="single" w:sz="4" w:space="0" w:color="auto"/>
              <w:right w:val="single" w:sz="4" w:space="0" w:color="auto"/>
            </w:tcBorders>
          </w:tcPr>
          <w:p w14:paraId="7EC7E63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IR sensors, Servo motors</w:t>
            </w:r>
          </w:p>
        </w:tc>
        <w:tc>
          <w:tcPr>
            <w:tcW w:w="1872" w:type="dxa"/>
            <w:tcBorders>
              <w:top w:val="single" w:sz="4" w:space="0" w:color="auto"/>
              <w:left w:val="single" w:sz="4" w:space="0" w:color="auto"/>
              <w:bottom w:val="single" w:sz="4" w:space="0" w:color="auto"/>
              <w:right w:val="single" w:sz="4" w:space="0" w:color="auto"/>
            </w:tcBorders>
          </w:tcPr>
          <w:p w14:paraId="55D8363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Reduces time gate stays closed and improves safety</w:t>
            </w:r>
          </w:p>
        </w:tc>
        <w:tc>
          <w:tcPr>
            <w:tcW w:w="1872" w:type="dxa"/>
            <w:tcBorders>
              <w:top w:val="single" w:sz="4" w:space="0" w:color="auto"/>
              <w:left w:val="single" w:sz="4" w:space="0" w:color="auto"/>
              <w:bottom w:val="single" w:sz="4" w:space="0" w:color="auto"/>
              <w:right w:val="single" w:sz="4" w:space="0" w:color="auto"/>
            </w:tcBorders>
          </w:tcPr>
          <w:p w14:paraId="62A461E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Relies only on IR sensors; no fail-safe or emergency override; lacks integration</w:t>
            </w:r>
          </w:p>
        </w:tc>
      </w:tr>
      <w:tr w:rsidR="00123AC0" w14:paraId="6BFA5BC1" w14:textId="77777777">
        <w:tc>
          <w:tcPr>
            <w:tcW w:w="1872" w:type="dxa"/>
            <w:tcBorders>
              <w:top w:val="single" w:sz="4" w:space="0" w:color="auto"/>
              <w:left w:val="single" w:sz="4" w:space="0" w:color="auto"/>
              <w:bottom w:val="single" w:sz="4" w:space="0" w:color="auto"/>
              <w:right w:val="single" w:sz="4" w:space="0" w:color="auto"/>
            </w:tcBorders>
          </w:tcPr>
          <w:p w14:paraId="3102133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Kottalil et al. </w:t>
            </w:r>
            <w:r>
              <w:rPr>
                <w:rFonts w:ascii="Times New Roman" w:hAnsi="Times New Roman" w:cs="Times New Roman"/>
                <w:sz w:val="24"/>
                <w:szCs w:val="24"/>
              </w:rPr>
              <w:t>(2014)</w:t>
            </w:r>
          </w:p>
        </w:tc>
        <w:tc>
          <w:tcPr>
            <w:tcW w:w="1872" w:type="dxa"/>
            <w:tcBorders>
              <w:top w:val="single" w:sz="4" w:space="0" w:color="auto"/>
              <w:left w:val="single" w:sz="4" w:space="0" w:color="auto"/>
              <w:bottom w:val="single" w:sz="4" w:space="0" w:color="auto"/>
              <w:right w:val="single" w:sz="4" w:space="0" w:color="auto"/>
            </w:tcBorders>
          </w:tcPr>
          <w:p w14:paraId="37A7F59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Microcontroller-based gate automation</w:t>
            </w:r>
          </w:p>
        </w:tc>
        <w:tc>
          <w:tcPr>
            <w:tcW w:w="1872" w:type="dxa"/>
            <w:tcBorders>
              <w:top w:val="single" w:sz="4" w:space="0" w:color="auto"/>
              <w:left w:val="single" w:sz="4" w:space="0" w:color="auto"/>
              <w:bottom w:val="single" w:sz="4" w:space="0" w:color="auto"/>
              <w:right w:val="single" w:sz="4" w:space="0" w:color="auto"/>
            </w:tcBorders>
          </w:tcPr>
          <w:p w14:paraId="4185FFD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IR sensors, Microcontroller</w:t>
            </w:r>
          </w:p>
        </w:tc>
        <w:tc>
          <w:tcPr>
            <w:tcW w:w="1872" w:type="dxa"/>
            <w:tcBorders>
              <w:top w:val="single" w:sz="4" w:space="0" w:color="auto"/>
              <w:left w:val="single" w:sz="4" w:space="0" w:color="auto"/>
              <w:bottom w:val="single" w:sz="4" w:space="0" w:color="auto"/>
              <w:right w:val="single" w:sz="4" w:space="0" w:color="auto"/>
            </w:tcBorders>
          </w:tcPr>
          <w:p w14:paraId="4CB5C93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Automated gate operation with IR-based detection</w:t>
            </w:r>
          </w:p>
        </w:tc>
        <w:tc>
          <w:tcPr>
            <w:tcW w:w="1872" w:type="dxa"/>
            <w:tcBorders>
              <w:top w:val="single" w:sz="4" w:space="0" w:color="auto"/>
              <w:left w:val="single" w:sz="4" w:space="0" w:color="auto"/>
              <w:bottom w:val="single" w:sz="4" w:space="0" w:color="auto"/>
              <w:right w:val="single" w:sz="4" w:space="0" w:color="auto"/>
            </w:tcBorders>
          </w:tcPr>
          <w:p w14:paraId="74F4BCC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IR limitation in fog/rain; lacks connectivity with train </w:t>
            </w:r>
            <w:r>
              <w:rPr>
                <w:rFonts w:ascii="Times New Roman" w:hAnsi="Times New Roman" w:cs="Times New Roman"/>
                <w:sz w:val="24"/>
                <w:szCs w:val="24"/>
              </w:rPr>
              <w:lastRenderedPageBreak/>
              <w:t>signals or traffic systems</w:t>
            </w:r>
          </w:p>
        </w:tc>
      </w:tr>
      <w:tr w:rsidR="00123AC0" w14:paraId="465D88DC" w14:textId="77777777">
        <w:tc>
          <w:tcPr>
            <w:tcW w:w="1872" w:type="dxa"/>
            <w:tcBorders>
              <w:top w:val="single" w:sz="4" w:space="0" w:color="auto"/>
              <w:left w:val="single" w:sz="4" w:space="0" w:color="auto"/>
              <w:bottom w:val="single" w:sz="4" w:space="0" w:color="auto"/>
              <w:right w:val="single" w:sz="4" w:space="0" w:color="auto"/>
            </w:tcBorders>
          </w:tcPr>
          <w:p w14:paraId="7E9EEFEC"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Karthik Krishnamurthy et al. (2015)</w:t>
            </w:r>
          </w:p>
        </w:tc>
        <w:tc>
          <w:tcPr>
            <w:tcW w:w="1872" w:type="dxa"/>
            <w:tcBorders>
              <w:top w:val="single" w:sz="4" w:space="0" w:color="auto"/>
              <w:left w:val="single" w:sz="4" w:space="0" w:color="auto"/>
              <w:bottom w:val="single" w:sz="4" w:space="0" w:color="auto"/>
              <w:right w:val="single" w:sz="4" w:space="0" w:color="auto"/>
            </w:tcBorders>
          </w:tcPr>
          <w:p w14:paraId="326737D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IR sensor-bas</w:t>
            </w:r>
            <w:r>
              <w:rPr>
                <w:rFonts w:ascii="Times New Roman" w:hAnsi="Times New Roman" w:cs="Times New Roman"/>
                <w:sz w:val="24"/>
                <w:szCs w:val="24"/>
              </w:rPr>
              <w:t>ed automated gate control</w:t>
            </w:r>
          </w:p>
        </w:tc>
        <w:tc>
          <w:tcPr>
            <w:tcW w:w="1872" w:type="dxa"/>
            <w:tcBorders>
              <w:top w:val="single" w:sz="4" w:space="0" w:color="auto"/>
              <w:left w:val="single" w:sz="4" w:space="0" w:color="auto"/>
              <w:bottom w:val="single" w:sz="4" w:space="0" w:color="auto"/>
              <w:right w:val="single" w:sz="4" w:space="0" w:color="auto"/>
            </w:tcBorders>
          </w:tcPr>
          <w:p w14:paraId="3CD5AD0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IR sensors, Microcontroller</w:t>
            </w:r>
          </w:p>
        </w:tc>
        <w:tc>
          <w:tcPr>
            <w:tcW w:w="1872" w:type="dxa"/>
            <w:tcBorders>
              <w:top w:val="single" w:sz="4" w:space="0" w:color="auto"/>
              <w:left w:val="single" w:sz="4" w:space="0" w:color="auto"/>
              <w:bottom w:val="single" w:sz="4" w:space="0" w:color="auto"/>
              <w:right w:val="single" w:sz="4" w:space="0" w:color="auto"/>
            </w:tcBorders>
          </w:tcPr>
          <w:p w14:paraId="6C5C171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Minimizes human intervention in gate operations</w:t>
            </w:r>
          </w:p>
        </w:tc>
        <w:tc>
          <w:tcPr>
            <w:tcW w:w="1872" w:type="dxa"/>
            <w:tcBorders>
              <w:top w:val="single" w:sz="4" w:space="0" w:color="auto"/>
              <w:left w:val="single" w:sz="4" w:space="0" w:color="auto"/>
              <w:bottom w:val="single" w:sz="4" w:space="0" w:color="auto"/>
              <w:right w:val="single" w:sz="4" w:space="0" w:color="auto"/>
            </w:tcBorders>
          </w:tcPr>
          <w:p w14:paraId="23EFECD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Does not use GSM, GPS, or cloud; lacks simulation results; no error detection</w:t>
            </w:r>
          </w:p>
        </w:tc>
      </w:tr>
      <w:tr w:rsidR="00123AC0" w14:paraId="504EB678" w14:textId="77777777">
        <w:tc>
          <w:tcPr>
            <w:tcW w:w="1872" w:type="dxa"/>
            <w:tcBorders>
              <w:top w:val="single" w:sz="4" w:space="0" w:color="auto"/>
              <w:left w:val="single" w:sz="4" w:space="0" w:color="auto"/>
              <w:bottom w:val="single" w:sz="4" w:space="0" w:color="auto"/>
              <w:right w:val="single" w:sz="4" w:space="0" w:color="auto"/>
            </w:tcBorders>
          </w:tcPr>
          <w:p w14:paraId="0D5845D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Balamurugan et al. (2017)</w:t>
            </w:r>
          </w:p>
        </w:tc>
        <w:tc>
          <w:tcPr>
            <w:tcW w:w="1872" w:type="dxa"/>
            <w:tcBorders>
              <w:top w:val="single" w:sz="4" w:space="0" w:color="auto"/>
              <w:left w:val="single" w:sz="4" w:space="0" w:color="auto"/>
              <w:bottom w:val="single" w:sz="4" w:space="0" w:color="auto"/>
              <w:right w:val="single" w:sz="4" w:space="0" w:color="auto"/>
            </w:tcBorders>
          </w:tcPr>
          <w:p w14:paraId="0E7B8AB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Gate control using 8051 microcontroller</w:t>
            </w:r>
          </w:p>
        </w:tc>
        <w:tc>
          <w:tcPr>
            <w:tcW w:w="1872" w:type="dxa"/>
            <w:tcBorders>
              <w:top w:val="single" w:sz="4" w:space="0" w:color="auto"/>
              <w:left w:val="single" w:sz="4" w:space="0" w:color="auto"/>
              <w:bottom w:val="single" w:sz="4" w:space="0" w:color="auto"/>
              <w:right w:val="single" w:sz="4" w:space="0" w:color="auto"/>
            </w:tcBorders>
          </w:tcPr>
          <w:p w14:paraId="3484766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IR sensor</w:t>
            </w:r>
            <w:r>
              <w:rPr>
                <w:rFonts w:ascii="Times New Roman" w:hAnsi="Times New Roman" w:cs="Times New Roman"/>
                <w:sz w:val="24"/>
                <w:szCs w:val="24"/>
              </w:rPr>
              <w:t>s, 8051 MCU</w:t>
            </w:r>
          </w:p>
        </w:tc>
        <w:tc>
          <w:tcPr>
            <w:tcW w:w="1872" w:type="dxa"/>
            <w:tcBorders>
              <w:top w:val="single" w:sz="4" w:space="0" w:color="auto"/>
              <w:left w:val="single" w:sz="4" w:space="0" w:color="auto"/>
              <w:bottom w:val="single" w:sz="4" w:space="0" w:color="auto"/>
              <w:right w:val="single" w:sz="4" w:space="0" w:color="auto"/>
            </w:tcBorders>
          </w:tcPr>
          <w:p w14:paraId="58BE250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Cost-effective basic control mechanism</w:t>
            </w:r>
          </w:p>
        </w:tc>
        <w:tc>
          <w:tcPr>
            <w:tcW w:w="1872" w:type="dxa"/>
            <w:tcBorders>
              <w:top w:val="single" w:sz="4" w:space="0" w:color="auto"/>
              <w:left w:val="single" w:sz="4" w:space="0" w:color="auto"/>
              <w:bottom w:val="single" w:sz="4" w:space="0" w:color="auto"/>
              <w:right w:val="single" w:sz="4" w:space="0" w:color="auto"/>
            </w:tcBorders>
          </w:tcPr>
          <w:p w14:paraId="11A05E4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Outdated microcontroller; no multi-sensor support; lacks scalability</w:t>
            </w:r>
          </w:p>
        </w:tc>
      </w:tr>
      <w:tr w:rsidR="00123AC0" w14:paraId="2A6993B6" w14:textId="77777777">
        <w:tc>
          <w:tcPr>
            <w:tcW w:w="1872" w:type="dxa"/>
            <w:tcBorders>
              <w:top w:val="single" w:sz="4" w:space="0" w:color="auto"/>
              <w:left w:val="single" w:sz="4" w:space="0" w:color="auto"/>
              <w:bottom w:val="single" w:sz="4" w:space="0" w:color="auto"/>
              <w:right w:val="single" w:sz="4" w:space="0" w:color="auto"/>
            </w:tcBorders>
          </w:tcPr>
          <w:p w14:paraId="76BAF52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Gopinatha et al. (2014)</w:t>
            </w:r>
          </w:p>
        </w:tc>
        <w:tc>
          <w:tcPr>
            <w:tcW w:w="1872" w:type="dxa"/>
            <w:tcBorders>
              <w:top w:val="single" w:sz="4" w:space="0" w:color="auto"/>
              <w:left w:val="single" w:sz="4" w:space="0" w:color="auto"/>
              <w:bottom w:val="single" w:sz="4" w:space="0" w:color="auto"/>
              <w:right w:val="single" w:sz="4" w:space="0" w:color="auto"/>
            </w:tcBorders>
          </w:tcPr>
          <w:p w14:paraId="7D5BD80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PLC-based control of crossing gate</w:t>
            </w:r>
          </w:p>
        </w:tc>
        <w:tc>
          <w:tcPr>
            <w:tcW w:w="1872" w:type="dxa"/>
            <w:tcBorders>
              <w:top w:val="single" w:sz="4" w:space="0" w:color="auto"/>
              <w:left w:val="single" w:sz="4" w:space="0" w:color="auto"/>
              <w:bottom w:val="single" w:sz="4" w:space="0" w:color="auto"/>
              <w:right w:val="single" w:sz="4" w:space="0" w:color="auto"/>
            </w:tcBorders>
          </w:tcPr>
          <w:p w14:paraId="477B259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PLC, Stepper motors, Vibration sensors</w:t>
            </w:r>
          </w:p>
        </w:tc>
        <w:tc>
          <w:tcPr>
            <w:tcW w:w="1872" w:type="dxa"/>
            <w:tcBorders>
              <w:top w:val="single" w:sz="4" w:space="0" w:color="auto"/>
              <w:left w:val="single" w:sz="4" w:space="0" w:color="auto"/>
              <w:bottom w:val="single" w:sz="4" w:space="0" w:color="auto"/>
              <w:right w:val="single" w:sz="4" w:space="0" w:color="auto"/>
            </w:tcBorders>
          </w:tcPr>
          <w:p w14:paraId="5A5DC96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Reduces manual control time, uses industrial hardware</w:t>
            </w:r>
          </w:p>
        </w:tc>
        <w:tc>
          <w:tcPr>
            <w:tcW w:w="1872" w:type="dxa"/>
            <w:tcBorders>
              <w:top w:val="single" w:sz="4" w:space="0" w:color="auto"/>
              <w:left w:val="single" w:sz="4" w:space="0" w:color="auto"/>
              <w:bottom w:val="single" w:sz="4" w:space="0" w:color="auto"/>
              <w:right w:val="single" w:sz="4" w:space="0" w:color="auto"/>
            </w:tcBorders>
          </w:tcPr>
          <w:p w14:paraId="5B03589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High cost; lacks flexibility for upgrades; no predictive maintenance features</w:t>
            </w:r>
          </w:p>
        </w:tc>
      </w:tr>
      <w:tr w:rsidR="00123AC0" w14:paraId="6AA90FF6" w14:textId="77777777">
        <w:tc>
          <w:tcPr>
            <w:tcW w:w="1872" w:type="dxa"/>
            <w:tcBorders>
              <w:top w:val="single" w:sz="4" w:space="0" w:color="auto"/>
              <w:left w:val="single" w:sz="4" w:space="0" w:color="auto"/>
              <w:bottom w:val="single" w:sz="4" w:space="0" w:color="auto"/>
              <w:right w:val="single" w:sz="4" w:space="0" w:color="auto"/>
            </w:tcBorders>
          </w:tcPr>
          <w:p w14:paraId="2F54693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Krishnapriya K.B. et al. (2016)</w:t>
            </w:r>
          </w:p>
        </w:tc>
        <w:tc>
          <w:tcPr>
            <w:tcW w:w="1872" w:type="dxa"/>
            <w:tcBorders>
              <w:top w:val="single" w:sz="4" w:space="0" w:color="auto"/>
              <w:left w:val="single" w:sz="4" w:space="0" w:color="auto"/>
              <w:bottom w:val="single" w:sz="4" w:space="0" w:color="auto"/>
              <w:right w:val="single" w:sz="4" w:space="0" w:color="auto"/>
            </w:tcBorders>
          </w:tcPr>
          <w:p w14:paraId="54550A0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Gate control &amp; track damage detection</w:t>
            </w:r>
          </w:p>
        </w:tc>
        <w:tc>
          <w:tcPr>
            <w:tcW w:w="1872" w:type="dxa"/>
            <w:tcBorders>
              <w:top w:val="single" w:sz="4" w:space="0" w:color="auto"/>
              <w:left w:val="single" w:sz="4" w:space="0" w:color="auto"/>
              <w:bottom w:val="single" w:sz="4" w:space="0" w:color="auto"/>
              <w:right w:val="single" w:sz="4" w:space="0" w:color="auto"/>
            </w:tcBorders>
          </w:tcPr>
          <w:p w14:paraId="5D6E2DA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Wireless modules, Sensors</w:t>
            </w:r>
          </w:p>
        </w:tc>
        <w:tc>
          <w:tcPr>
            <w:tcW w:w="1872" w:type="dxa"/>
            <w:tcBorders>
              <w:top w:val="single" w:sz="4" w:space="0" w:color="auto"/>
              <w:left w:val="single" w:sz="4" w:space="0" w:color="auto"/>
              <w:bottom w:val="single" w:sz="4" w:space="0" w:color="auto"/>
              <w:right w:val="single" w:sz="4" w:space="0" w:color="auto"/>
            </w:tcBorders>
          </w:tcPr>
          <w:p w14:paraId="66D9E5E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Proposes integration of gat</w:t>
            </w:r>
            <w:r>
              <w:rPr>
                <w:rFonts w:ascii="Times New Roman" w:hAnsi="Times New Roman" w:cs="Times New Roman"/>
                <w:sz w:val="24"/>
                <w:szCs w:val="24"/>
              </w:rPr>
              <w:t>e automation with track condition monitoring</w:t>
            </w:r>
          </w:p>
        </w:tc>
        <w:tc>
          <w:tcPr>
            <w:tcW w:w="1872" w:type="dxa"/>
            <w:tcBorders>
              <w:top w:val="single" w:sz="4" w:space="0" w:color="auto"/>
              <w:left w:val="single" w:sz="4" w:space="0" w:color="auto"/>
              <w:bottom w:val="single" w:sz="4" w:space="0" w:color="auto"/>
              <w:right w:val="single" w:sz="4" w:space="0" w:color="auto"/>
            </w:tcBorders>
          </w:tcPr>
          <w:p w14:paraId="5055123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Limited detail on communication protocols and system backup; no AI for fault prediction</w:t>
            </w:r>
          </w:p>
        </w:tc>
      </w:tr>
      <w:tr w:rsidR="00123AC0" w14:paraId="48532915" w14:textId="77777777">
        <w:tc>
          <w:tcPr>
            <w:tcW w:w="1872" w:type="dxa"/>
            <w:tcBorders>
              <w:top w:val="single" w:sz="4" w:space="0" w:color="auto"/>
              <w:left w:val="single" w:sz="4" w:space="0" w:color="auto"/>
              <w:bottom w:val="single" w:sz="4" w:space="0" w:color="auto"/>
              <w:right w:val="single" w:sz="4" w:space="0" w:color="auto"/>
            </w:tcBorders>
          </w:tcPr>
          <w:p w14:paraId="72D648D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Pranav Sharma et al. (2015)</w:t>
            </w:r>
          </w:p>
        </w:tc>
        <w:tc>
          <w:tcPr>
            <w:tcW w:w="1872" w:type="dxa"/>
            <w:tcBorders>
              <w:top w:val="single" w:sz="4" w:space="0" w:color="auto"/>
              <w:left w:val="single" w:sz="4" w:space="0" w:color="auto"/>
              <w:bottom w:val="single" w:sz="4" w:space="0" w:color="auto"/>
              <w:right w:val="single" w:sz="4" w:space="0" w:color="auto"/>
            </w:tcBorders>
          </w:tcPr>
          <w:p w14:paraId="21B5B00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RFID and pressure sensor for train detection</w:t>
            </w:r>
          </w:p>
        </w:tc>
        <w:tc>
          <w:tcPr>
            <w:tcW w:w="1872" w:type="dxa"/>
            <w:tcBorders>
              <w:top w:val="single" w:sz="4" w:space="0" w:color="auto"/>
              <w:left w:val="single" w:sz="4" w:space="0" w:color="auto"/>
              <w:bottom w:val="single" w:sz="4" w:space="0" w:color="auto"/>
              <w:right w:val="single" w:sz="4" w:space="0" w:color="auto"/>
            </w:tcBorders>
          </w:tcPr>
          <w:p w14:paraId="522EFED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RFID, Pressure sensors, Servo motor</w:t>
            </w:r>
          </w:p>
        </w:tc>
        <w:tc>
          <w:tcPr>
            <w:tcW w:w="1872" w:type="dxa"/>
            <w:tcBorders>
              <w:top w:val="single" w:sz="4" w:space="0" w:color="auto"/>
              <w:left w:val="single" w:sz="4" w:space="0" w:color="auto"/>
              <w:bottom w:val="single" w:sz="4" w:space="0" w:color="auto"/>
              <w:right w:val="single" w:sz="4" w:space="0" w:color="auto"/>
            </w:tcBorders>
          </w:tcPr>
          <w:p w14:paraId="6FF3796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Adds intellig</w:t>
            </w:r>
            <w:r>
              <w:rPr>
                <w:rFonts w:ascii="Times New Roman" w:hAnsi="Times New Roman" w:cs="Times New Roman"/>
                <w:sz w:val="24"/>
                <w:szCs w:val="24"/>
              </w:rPr>
              <w:t>ence to train detection using RFID-tagged engines</w:t>
            </w:r>
          </w:p>
        </w:tc>
        <w:tc>
          <w:tcPr>
            <w:tcW w:w="1872" w:type="dxa"/>
            <w:tcBorders>
              <w:top w:val="single" w:sz="4" w:space="0" w:color="auto"/>
              <w:left w:val="single" w:sz="4" w:space="0" w:color="auto"/>
              <w:bottom w:val="single" w:sz="4" w:space="0" w:color="auto"/>
              <w:right w:val="single" w:sz="4" w:space="0" w:color="auto"/>
            </w:tcBorders>
          </w:tcPr>
          <w:p w14:paraId="6A8696C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RFID tag reliability not addressed; lacks remote </w:t>
            </w:r>
            <w:r>
              <w:rPr>
                <w:rFonts w:ascii="Times New Roman" w:hAnsi="Times New Roman" w:cs="Times New Roman"/>
                <w:sz w:val="24"/>
                <w:szCs w:val="24"/>
              </w:rPr>
              <w:lastRenderedPageBreak/>
              <w:t>monitoring or IoT integration</w:t>
            </w:r>
          </w:p>
        </w:tc>
      </w:tr>
    </w:tbl>
    <w:p w14:paraId="395BEDD6" w14:textId="77777777" w:rsidR="00123AC0" w:rsidRDefault="00123AC0">
      <w:pPr>
        <w:spacing w:after="0" w:line="360" w:lineRule="auto"/>
        <w:jc w:val="both"/>
        <w:rPr>
          <w:rFonts w:ascii="Times New Roman" w:hAnsi="Times New Roman" w:cs="Times New Roman"/>
          <w:sz w:val="24"/>
          <w:szCs w:val="24"/>
        </w:rPr>
      </w:pPr>
    </w:p>
    <w:p w14:paraId="16BFF11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Common Technologies Identified</w:t>
      </w:r>
    </w:p>
    <w:p w14:paraId="5C913B6D" w14:textId="77777777" w:rsidR="00123AC0" w:rsidRDefault="00AF569F">
      <w:pPr>
        <w:pStyle w:val="ListParagraph0"/>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Sensors: IR, pressure, fire, vibration, ultrasonic</w:t>
      </w:r>
    </w:p>
    <w:p w14:paraId="4AA19B4A" w14:textId="77777777" w:rsidR="00123AC0" w:rsidRDefault="00AF569F">
      <w:pPr>
        <w:pStyle w:val="ListParagraph0"/>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Controllers: Microcontroller (8051, </w:t>
      </w:r>
      <w:r>
        <w:rPr>
          <w:rFonts w:ascii="Times New Roman" w:hAnsi="Times New Roman" w:cs="Times New Roman"/>
          <w:sz w:val="24"/>
          <w:szCs w:val="24"/>
        </w:rPr>
        <w:t>Arduino), PLC</w:t>
      </w:r>
    </w:p>
    <w:p w14:paraId="34CF45CB" w14:textId="77777777" w:rsidR="00123AC0" w:rsidRDefault="00AF569F">
      <w:pPr>
        <w:pStyle w:val="ListParagraph0"/>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Actuators: Servo motors, stepper motors</w:t>
      </w:r>
    </w:p>
    <w:p w14:paraId="0EB54368" w14:textId="77777777" w:rsidR="00123AC0" w:rsidRDefault="00AF569F">
      <w:pPr>
        <w:pStyle w:val="ListParagraph0"/>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Communication: Zigbee, GSM, RFID, wireless modules</w:t>
      </w:r>
    </w:p>
    <w:p w14:paraId="5AE7AB45"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Key Gaps Identified Across Studies</w:t>
      </w:r>
    </w:p>
    <w:p w14:paraId="04A262A4" w14:textId="77777777" w:rsidR="00123AC0" w:rsidRDefault="00AF569F">
      <w:pPr>
        <w:pStyle w:val="ListParagraph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Limited multi-sensor integration</w:t>
      </w:r>
    </w:p>
    <w:p w14:paraId="64AEE89F" w14:textId="77777777" w:rsidR="00123AC0" w:rsidRDefault="00AF569F">
      <w:pPr>
        <w:pStyle w:val="ListParagraph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Lack of IoT-based monitoring and predictive maintenance</w:t>
      </w:r>
    </w:p>
    <w:p w14:paraId="251EFAB3" w14:textId="77777777" w:rsidR="00123AC0" w:rsidRDefault="00AF569F">
      <w:pPr>
        <w:pStyle w:val="ListParagraph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Inconsistent focus on real-</w:t>
      </w:r>
      <w:r>
        <w:rPr>
          <w:rFonts w:ascii="Times New Roman" w:hAnsi="Times New Roman" w:cs="Times New Roman"/>
          <w:sz w:val="24"/>
          <w:szCs w:val="24"/>
        </w:rPr>
        <w:t>time adaptability</w:t>
      </w:r>
    </w:p>
    <w:p w14:paraId="30845DD3" w14:textId="77777777" w:rsidR="00123AC0" w:rsidRDefault="00AF569F">
      <w:pPr>
        <w:pStyle w:val="ListParagraph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Minimal safety redundancy features</w:t>
      </w:r>
    </w:p>
    <w:p w14:paraId="6110355A" w14:textId="77777777" w:rsidR="00123AC0" w:rsidRDefault="00AF569F">
      <w:pPr>
        <w:pStyle w:val="ListParagraph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Little attention to user behavior and compliance</w:t>
      </w:r>
    </w:p>
    <w:p w14:paraId="45DBA565" w14:textId="77777777" w:rsidR="00123AC0" w:rsidRDefault="00AF569F">
      <w:pPr>
        <w:pStyle w:val="ListParagraph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Limited scalability and environmental testing</w:t>
      </w:r>
    </w:p>
    <w:p w14:paraId="1664FC85" w14:textId="77777777" w:rsidR="00123AC0" w:rsidRDefault="00123AC0">
      <w:pPr>
        <w:spacing w:after="0" w:line="360" w:lineRule="auto"/>
        <w:jc w:val="both"/>
        <w:rPr>
          <w:rFonts w:ascii="Times New Roman" w:hAnsi="Times New Roman" w:cs="Times New Roman"/>
          <w:sz w:val="24"/>
          <w:szCs w:val="24"/>
        </w:rPr>
      </w:pPr>
    </w:p>
    <w:p w14:paraId="3B383237"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 xml:space="preserve">CHAPTER THREE </w:t>
      </w:r>
    </w:p>
    <w:p w14:paraId="75EB2EC9" w14:textId="77777777" w:rsidR="00123AC0" w:rsidRDefault="00123AC0">
      <w:pPr>
        <w:spacing w:after="0" w:line="360" w:lineRule="auto"/>
        <w:jc w:val="center"/>
        <w:rPr>
          <w:rFonts w:ascii="Times New Roman" w:hAnsi="Times New Roman" w:cs="Times New Roman"/>
          <w:b/>
          <w:bCs/>
          <w:sz w:val="24"/>
          <w:szCs w:val="24"/>
        </w:rPr>
      </w:pPr>
    </w:p>
    <w:p w14:paraId="5A6EC7CF"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66F43487"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Preamble</w:t>
      </w:r>
    </w:p>
    <w:p w14:paraId="4190013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project was designed and implemented in two </w:t>
      </w:r>
      <w:r>
        <w:rPr>
          <w:rFonts w:ascii="Times New Roman" w:hAnsi="Times New Roman" w:cs="Times New Roman"/>
          <w:sz w:val="24"/>
          <w:szCs w:val="24"/>
        </w:rPr>
        <w:t>phases: hardware development and system simulation. The methodology includes sourcing components locally in Ilorin, Kwara State, Nigeria, assembling the circuit, programming the Arduino, and testing the system in a simulated environment.</w:t>
      </w:r>
    </w:p>
    <w:p w14:paraId="4C8AD96B" w14:textId="77777777" w:rsidR="00123AC0" w:rsidRDefault="00123AC0">
      <w:pPr>
        <w:spacing w:after="0" w:line="360" w:lineRule="auto"/>
        <w:jc w:val="both"/>
        <w:rPr>
          <w:rFonts w:ascii="Times New Roman" w:hAnsi="Times New Roman" w:cs="Times New Roman"/>
          <w:b/>
          <w:bCs/>
          <w:sz w:val="24"/>
          <w:szCs w:val="24"/>
        </w:rPr>
      </w:pPr>
    </w:p>
    <w:p w14:paraId="05C3BA30"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Materials and</w:t>
      </w:r>
      <w:r>
        <w:rPr>
          <w:rFonts w:ascii="Times New Roman" w:hAnsi="Times New Roman" w:cs="Times New Roman"/>
          <w:b/>
          <w:bCs/>
          <w:sz w:val="24"/>
          <w:szCs w:val="24"/>
        </w:rPr>
        <w:t xml:space="preserve"> Their Sources in Ilorin</w:t>
      </w:r>
    </w:p>
    <w:p w14:paraId="40CA6E86"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3.1 List of Materials and their sources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7"/>
        <w:gridCol w:w="3117"/>
        <w:gridCol w:w="3116"/>
      </w:tblGrid>
      <w:tr w:rsidR="00123AC0" w14:paraId="57595069" w14:textId="77777777">
        <w:tc>
          <w:tcPr>
            <w:tcW w:w="3120" w:type="dxa"/>
            <w:tcBorders>
              <w:top w:val="single" w:sz="4" w:space="0" w:color="auto"/>
              <w:left w:val="single" w:sz="4" w:space="0" w:color="auto"/>
              <w:bottom w:val="single" w:sz="4" w:space="0" w:color="auto"/>
              <w:right w:val="single" w:sz="4" w:space="0" w:color="auto"/>
            </w:tcBorders>
          </w:tcPr>
          <w:p w14:paraId="30FECF2A" w14:textId="77777777" w:rsidR="00123AC0" w:rsidRDefault="00AF569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Component</w:t>
            </w:r>
          </w:p>
        </w:tc>
        <w:tc>
          <w:tcPr>
            <w:tcW w:w="3120" w:type="dxa"/>
            <w:tcBorders>
              <w:top w:val="single" w:sz="4" w:space="0" w:color="auto"/>
              <w:left w:val="single" w:sz="4" w:space="0" w:color="auto"/>
              <w:bottom w:val="single" w:sz="4" w:space="0" w:color="auto"/>
              <w:right w:val="single" w:sz="4" w:space="0" w:color="auto"/>
            </w:tcBorders>
          </w:tcPr>
          <w:p w14:paraId="3A5E58D9" w14:textId="77777777" w:rsidR="00123AC0" w:rsidRDefault="00AF569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Specifications </w:t>
            </w:r>
          </w:p>
        </w:tc>
        <w:tc>
          <w:tcPr>
            <w:tcW w:w="3120" w:type="dxa"/>
            <w:tcBorders>
              <w:top w:val="single" w:sz="4" w:space="0" w:color="auto"/>
              <w:left w:val="single" w:sz="4" w:space="0" w:color="auto"/>
              <w:bottom w:val="single" w:sz="4" w:space="0" w:color="auto"/>
              <w:right w:val="single" w:sz="4" w:space="0" w:color="auto"/>
            </w:tcBorders>
          </w:tcPr>
          <w:p w14:paraId="50834776" w14:textId="77777777" w:rsidR="00123AC0" w:rsidRDefault="00AF569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Source in Ilorin </w:t>
            </w:r>
          </w:p>
        </w:tc>
      </w:tr>
      <w:tr w:rsidR="00123AC0" w14:paraId="066A743C" w14:textId="77777777">
        <w:tc>
          <w:tcPr>
            <w:tcW w:w="3120" w:type="dxa"/>
            <w:tcBorders>
              <w:top w:val="single" w:sz="4" w:space="0" w:color="auto"/>
              <w:left w:val="single" w:sz="4" w:space="0" w:color="auto"/>
              <w:bottom w:val="single" w:sz="4" w:space="0" w:color="auto"/>
              <w:right w:val="single" w:sz="4" w:space="0" w:color="auto"/>
            </w:tcBorders>
          </w:tcPr>
          <w:p w14:paraId="186E9E1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Arduino Uno</w:t>
            </w:r>
          </w:p>
        </w:tc>
        <w:tc>
          <w:tcPr>
            <w:tcW w:w="3120" w:type="dxa"/>
            <w:tcBorders>
              <w:top w:val="single" w:sz="4" w:space="0" w:color="auto"/>
              <w:left w:val="single" w:sz="4" w:space="0" w:color="auto"/>
              <w:bottom w:val="single" w:sz="4" w:space="0" w:color="auto"/>
              <w:right w:val="single" w:sz="4" w:space="0" w:color="auto"/>
            </w:tcBorders>
          </w:tcPr>
          <w:p w14:paraId="66B4B3CC"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ATmega328P microcontroller board</w:t>
            </w:r>
          </w:p>
        </w:tc>
        <w:tc>
          <w:tcPr>
            <w:tcW w:w="3120" w:type="dxa"/>
            <w:tcBorders>
              <w:top w:val="single" w:sz="4" w:space="0" w:color="auto"/>
              <w:left w:val="single" w:sz="4" w:space="0" w:color="auto"/>
              <w:bottom w:val="single" w:sz="4" w:space="0" w:color="auto"/>
              <w:right w:val="single" w:sz="4" w:space="0" w:color="auto"/>
            </w:tcBorders>
          </w:tcPr>
          <w:p w14:paraId="3D627D3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Kwaratech Electronics, TANKE junction. </w:t>
            </w:r>
          </w:p>
        </w:tc>
      </w:tr>
      <w:tr w:rsidR="00123AC0" w14:paraId="10CEA228" w14:textId="77777777">
        <w:tc>
          <w:tcPr>
            <w:tcW w:w="3120" w:type="dxa"/>
            <w:tcBorders>
              <w:top w:val="single" w:sz="4" w:space="0" w:color="auto"/>
              <w:left w:val="single" w:sz="4" w:space="0" w:color="auto"/>
              <w:bottom w:val="single" w:sz="4" w:space="0" w:color="auto"/>
              <w:right w:val="single" w:sz="4" w:space="0" w:color="auto"/>
            </w:tcBorders>
          </w:tcPr>
          <w:p w14:paraId="3CF9DFB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Ultrasonic Sensors (2x)</w:t>
            </w:r>
          </w:p>
        </w:tc>
        <w:tc>
          <w:tcPr>
            <w:tcW w:w="3120" w:type="dxa"/>
            <w:tcBorders>
              <w:top w:val="single" w:sz="4" w:space="0" w:color="auto"/>
              <w:left w:val="single" w:sz="4" w:space="0" w:color="auto"/>
              <w:bottom w:val="single" w:sz="4" w:space="0" w:color="auto"/>
              <w:right w:val="single" w:sz="4" w:space="0" w:color="auto"/>
            </w:tcBorders>
          </w:tcPr>
          <w:p w14:paraId="59073E2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HC-SR04, range: 2cm – </w:t>
            </w:r>
            <w:r>
              <w:rPr>
                <w:rFonts w:ascii="Times New Roman" w:hAnsi="Times New Roman" w:cs="Times New Roman"/>
                <w:sz w:val="24"/>
                <w:szCs w:val="24"/>
              </w:rPr>
              <w:t>400cm</w:t>
            </w:r>
          </w:p>
        </w:tc>
        <w:tc>
          <w:tcPr>
            <w:tcW w:w="3120" w:type="dxa"/>
            <w:tcBorders>
              <w:top w:val="single" w:sz="4" w:space="0" w:color="auto"/>
              <w:left w:val="single" w:sz="4" w:space="0" w:color="auto"/>
              <w:bottom w:val="single" w:sz="4" w:space="0" w:color="auto"/>
              <w:right w:val="single" w:sz="4" w:space="0" w:color="auto"/>
            </w:tcBorders>
          </w:tcPr>
          <w:p w14:paraId="05E72DA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JKK Electronics, Challenge Bookshop Complex</w:t>
            </w:r>
          </w:p>
        </w:tc>
      </w:tr>
      <w:tr w:rsidR="00123AC0" w14:paraId="0DC22A76" w14:textId="77777777">
        <w:tc>
          <w:tcPr>
            <w:tcW w:w="3120" w:type="dxa"/>
            <w:tcBorders>
              <w:top w:val="single" w:sz="4" w:space="0" w:color="auto"/>
              <w:left w:val="single" w:sz="4" w:space="0" w:color="auto"/>
              <w:bottom w:val="single" w:sz="4" w:space="0" w:color="auto"/>
              <w:right w:val="single" w:sz="4" w:space="0" w:color="auto"/>
            </w:tcBorders>
          </w:tcPr>
          <w:p w14:paraId="622F872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Servo Motors (2x)</w:t>
            </w:r>
          </w:p>
        </w:tc>
        <w:tc>
          <w:tcPr>
            <w:tcW w:w="3120" w:type="dxa"/>
            <w:tcBorders>
              <w:top w:val="single" w:sz="4" w:space="0" w:color="auto"/>
              <w:left w:val="single" w:sz="4" w:space="0" w:color="auto"/>
              <w:bottom w:val="single" w:sz="4" w:space="0" w:color="auto"/>
              <w:right w:val="single" w:sz="4" w:space="0" w:color="auto"/>
            </w:tcBorders>
          </w:tcPr>
          <w:p w14:paraId="546022C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SG90 Micro Servo</w:t>
            </w:r>
          </w:p>
        </w:tc>
        <w:tc>
          <w:tcPr>
            <w:tcW w:w="3120" w:type="dxa"/>
            <w:tcBorders>
              <w:top w:val="single" w:sz="4" w:space="0" w:color="auto"/>
              <w:left w:val="single" w:sz="4" w:space="0" w:color="auto"/>
              <w:bottom w:val="single" w:sz="4" w:space="0" w:color="auto"/>
              <w:right w:val="single" w:sz="4" w:space="0" w:color="auto"/>
            </w:tcBorders>
          </w:tcPr>
          <w:p w14:paraId="0724118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TechCity Hub, Unity Road</w:t>
            </w:r>
          </w:p>
        </w:tc>
      </w:tr>
      <w:tr w:rsidR="00123AC0" w14:paraId="58133F83" w14:textId="77777777">
        <w:tc>
          <w:tcPr>
            <w:tcW w:w="3120" w:type="dxa"/>
            <w:tcBorders>
              <w:top w:val="single" w:sz="4" w:space="0" w:color="auto"/>
              <w:left w:val="single" w:sz="4" w:space="0" w:color="auto"/>
              <w:bottom w:val="single" w:sz="4" w:space="0" w:color="auto"/>
              <w:right w:val="single" w:sz="4" w:space="0" w:color="auto"/>
            </w:tcBorders>
          </w:tcPr>
          <w:p w14:paraId="6CE3BB5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LEDs (Red &amp; Green)</w:t>
            </w:r>
          </w:p>
        </w:tc>
        <w:tc>
          <w:tcPr>
            <w:tcW w:w="3120" w:type="dxa"/>
            <w:tcBorders>
              <w:top w:val="single" w:sz="4" w:space="0" w:color="auto"/>
              <w:left w:val="single" w:sz="4" w:space="0" w:color="auto"/>
              <w:bottom w:val="single" w:sz="4" w:space="0" w:color="auto"/>
              <w:right w:val="single" w:sz="4" w:space="0" w:color="auto"/>
            </w:tcBorders>
          </w:tcPr>
          <w:p w14:paraId="77970DE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5mm, 2V</w:t>
            </w:r>
          </w:p>
        </w:tc>
        <w:tc>
          <w:tcPr>
            <w:tcW w:w="3120" w:type="dxa"/>
            <w:tcBorders>
              <w:top w:val="single" w:sz="4" w:space="0" w:color="auto"/>
              <w:left w:val="single" w:sz="4" w:space="0" w:color="auto"/>
              <w:bottom w:val="single" w:sz="4" w:space="0" w:color="auto"/>
              <w:right w:val="single" w:sz="4" w:space="0" w:color="auto"/>
            </w:tcBorders>
          </w:tcPr>
          <w:p w14:paraId="78FE8A7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Ilorin Electronics Market, Taiwo Isale</w:t>
            </w:r>
          </w:p>
        </w:tc>
      </w:tr>
      <w:tr w:rsidR="00123AC0" w14:paraId="22739A7F" w14:textId="77777777">
        <w:tc>
          <w:tcPr>
            <w:tcW w:w="3120" w:type="dxa"/>
            <w:tcBorders>
              <w:top w:val="single" w:sz="4" w:space="0" w:color="auto"/>
              <w:left w:val="single" w:sz="4" w:space="0" w:color="auto"/>
              <w:bottom w:val="single" w:sz="4" w:space="0" w:color="auto"/>
              <w:right w:val="single" w:sz="4" w:space="0" w:color="auto"/>
            </w:tcBorders>
          </w:tcPr>
          <w:p w14:paraId="757872A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Buzzer</w:t>
            </w:r>
          </w:p>
        </w:tc>
        <w:tc>
          <w:tcPr>
            <w:tcW w:w="3120" w:type="dxa"/>
            <w:tcBorders>
              <w:top w:val="single" w:sz="4" w:space="0" w:color="auto"/>
              <w:left w:val="single" w:sz="4" w:space="0" w:color="auto"/>
              <w:bottom w:val="single" w:sz="4" w:space="0" w:color="auto"/>
              <w:right w:val="single" w:sz="4" w:space="0" w:color="auto"/>
            </w:tcBorders>
          </w:tcPr>
          <w:p w14:paraId="28D390B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5V Piezoelectric Buzzer</w:t>
            </w:r>
          </w:p>
        </w:tc>
        <w:tc>
          <w:tcPr>
            <w:tcW w:w="3120" w:type="dxa"/>
            <w:tcBorders>
              <w:top w:val="single" w:sz="4" w:space="0" w:color="auto"/>
              <w:left w:val="single" w:sz="4" w:space="0" w:color="auto"/>
              <w:bottom w:val="single" w:sz="4" w:space="0" w:color="auto"/>
              <w:right w:val="single" w:sz="4" w:space="0" w:color="auto"/>
            </w:tcBorders>
          </w:tcPr>
          <w:p w14:paraId="576395B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Just Electronics, GRA Junction</w:t>
            </w:r>
          </w:p>
        </w:tc>
      </w:tr>
      <w:tr w:rsidR="00123AC0" w14:paraId="217C3FBF" w14:textId="77777777">
        <w:tc>
          <w:tcPr>
            <w:tcW w:w="3120" w:type="dxa"/>
            <w:tcBorders>
              <w:top w:val="single" w:sz="4" w:space="0" w:color="auto"/>
              <w:left w:val="single" w:sz="4" w:space="0" w:color="auto"/>
              <w:bottom w:val="single" w:sz="4" w:space="0" w:color="auto"/>
              <w:right w:val="single" w:sz="4" w:space="0" w:color="auto"/>
            </w:tcBorders>
          </w:tcPr>
          <w:p w14:paraId="47FACE2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Jumper Wires</w:t>
            </w:r>
          </w:p>
        </w:tc>
        <w:tc>
          <w:tcPr>
            <w:tcW w:w="3120" w:type="dxa"/>
            <w:tcBorders>
              <w:top w:val="single" w:sz="4" w:space="0" w:color="auto"/>
              <w:left w:val="single" w:sz="4" w:space="0" w:color="auto"/>
              <w:bottom w:val="single" w:sz="4" w:space="0" w:color="auto"/>
              <w:right w:val="single" w:sz="4" w:space="0" w:color="auto"/>
            </w:tcBorders>
          </w:tcPr>
          <w:p w14:paraId="7BC2B99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ale-to-Male, Male-to-Female</w:t>
            </w:r>
          </w:p>
        </w:tc>
        <w:tc>
          <w:tcPr>
            <w:tcW w:w="3120" w:type="dxa"/>
            <w:tcBorders>
              <w:top w:val="single" w:sz="4" w:space="0" w:color="auto"/>
              <w:left w:val="single" w:sz="4" w:space="0" w:color="auto"/>
              <w:bottom w:val="single" w:sz="4" w:space="0" w:color="auto"/>
              <w:right w:val="single" w:sz="4" w:space="0" w:color="auto"/>
            </w:tcBorders>
          </w:tcPr>
          <w:p w14:paraId="78564AB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Unity Road Market</w:t>
            </w:r>
          </w:p>
        </w:tc>
      </w:tr>
      <w:tr w:rsidR="00123AC0" w14:paraId="5B142E7B" w14:textId="77777777">
        <w:tc>
          <w:tcPr>
            <w:tcW w:w="3120" w:type="dxa"/>
            <w:tcBorders>
              <w:top w:val="single" w:sz="4" w:space="0" w:color="auto"/>
              <w:left w:val="single" w:sz="4" w:space="0" w:color="auto"/>
              <w:bottom w:val="single" w:sz="4" w:space="0" w:color="auto"/>
              <w:right w:val="single" w:sz="4" w:space="0" w:color="auto"/>
            </w:tcBorders>
          </w:tcPr>
          <w:p w14:paraId="36A634F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Breadboard</w:t>
            </w:r>
          </w:p>
        </w:tc>
        <w:tc>
          <w:tcPr>
            <w:tcW w:w="3120" w:type="dxa"/>
            <w:tcBorders>
              <w:top w:val="single" w:sz="4" w:space="0" w:color="auto"/>
              <w:left w:val="single" w:sz="4" w:space="0" w:color="auto"/>
              <w:bottom w:val="single" w:sz="4" w:space="0" w:color="auto"/>
              <w:right w:val="single" w:sz="4" w:space="0" w:color="auto"/>
            </w:tcBorders>
          </w:tcPr>
          <w:p w14:paraId="214AB28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830-point</w:t>
            </w:r>
          </w:p>
        </w:tc>
        <w:tc>
          <w:tcPr>
            <w:tcW w:w="3120" w:type="dxa"/>
            <w:tcBorders>
              <w:top w:val="single" w:sz="4" w:space="0" w:color="auto"/>
              <w:left w:val="single" w:sz="4" w:space="0" w:color="auto"/>
              <w:bottom w:val="single" w:sz="4" w:space="0" w:color="auto"/>
              <w:right w:val="single" w:sz="4" w:space="0" w:color="auto"/>
            </w:tcBorders>
          </w:tcPr>
          <w:p w14:paraId="49AF09B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Kwaratech Electronics, Tanke Junction</w:t>
            </w:r>
          </w:p>
        </w:tc>
      </w:tr>
      <w:tr w:rsidR="00123AC0" w14:paraId="6EF5B074" w14:textId="77777777">
        <w:tc>
          <w:tcPr>
            <w:tcW w:w="3120" w:type="dxa"/>
            <w:tcBorders>
              <w:top w:val="single" w:sz="4" w:space="0" w:color="auto"/>
              <w:left w:val="single" w:sz="4" w:space="0" w:color="auto"/>
              <w:bottom w:val="single" w:sz="4" w:space="0" w:color="auto"/>
              <w:right w:val="single" w:sz="4" w:space="0" w:color="auto"/>
            </w:tcBorders>
          </w:tcPr>
          <w:p w14:paraId="30481AB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Resistors</w:t>
            </w:r>
          </w:p>
        </w:tc>
        <w:tc>
          <w:tcPr>
            <w:tcW w:w="3120" w:type="dxa"/>
            <w:tcBorders>
              <w:top w:val="single" w:sz="4" w:space="0" w:color="auto"/>
              <w:left w:val="single" w:sz="4" w:space="0" w:color="auto"/>
              <w:bottom w:val="single" w:sz="4" w:space="0" w:color="auto"/>
              <w:right w:val="single" w:sz="4" w:space="0" w:color="auto"/>
            </w:tcBorders>
          </w:tcPr>
          <w:p w14:paraId="5934FBB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220Ω, 330Ω</w:t>
            </w:r>
          </w:p>
        </w:tc>
        <w:tc>
          <w:tcPr>
            <w:tcW w:w="3120" w:type="dxa"/>
            <w:tcBorders>
              <w:top w:val="single" w:sz="4" w:space="0" w:color="auto"/>
              <w:left w:val="single" w:sz="4" w:space="0" w:color="auto"/>
              <w:bottom w:val="single" w:sz="4" w:space="0" w:color="auto"/>
              <w:right w:val="single" w:sz="4" w:space="0" w:color="auto"/>
            </w:tcBorders>
          </w:tcPr>
          <w:p w14:paraId="60A9D8F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JKK Electronics</w:t>
            </w:r>
          </w:p>
        </w:tc>
      </w:tr>
      <w:tr w:rsidR="00123AC0" w14:paraId="6DAFCD60" w14:textId="77777777">
        <w:tc>
          <w:tcPr>
            <w:tcW w:w="3120" w:type="dxa"/>
            <w:tcBorders>
              <w:top w:val="single" w:sz="4" w:space="0" w:color="auto"/>
              <w:left w:val="single" w:sz="4" w:space="0" w:color="auto"/>
              <w:bottom w:val="single" w:sz="4" w:space="0" w:color="auto"/>
              <w:right w:val="single" w:sz="4" w:space="0" w:color="auto"/>
            </w:tcBorders>
          </w:tcPr>
          <w:p w14:paraId="627F56D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Power Supply</w:t>
            </w:r>
          </w:p>
        </w:tc>
        <w:tc>
          <w:tcPr>
            <w:tcW w:w="3120" w:type="dxa"/>
            <w:tcBorders>
              <w:top w:val="single" w:sz="4" w:space="0" w:color="auto"/>
              <w:left w:val="single" w:sz="4" w:space="0" w:color="auto"/>
              <w:bottom w:val="single" w:sz="4" w:space="0" w:color="auto"/>
              <w:right w:val="single" w:sz="4" w:space="0" w:color="auto"/>
            </w:tcBorders>
          </w:tcPr>
          <w:p w14:paraId="4A3343F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9V Battery or 5V USB Adapter</w:t>
            </w:r>
          </w:p>
        </w:tc>
        <w:tc>
          <w:tcPr>
            <w:tcW w:w="3120" w:type="dxa"/>
            <w:tcBorders>
              <w:top w:val="single" w:sz="4" w:space="0" w:color="auto"/>
              <w:left w:val="single" w:sz="4" w:space="0" w:color="auto"/>
              <w:bottom w:val="single" w:sz="4" w:space="0" w:color="auto"/>
              <w:right w:val="single" w:sz="4" w:space="0" w:color="auto"/>
            </w:tcBorders>
          </w:tcPr>
          <w:p w14:paraId="2BC2DD4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TechCity Hub or Spar Mall</w:t>
            </w:r>
          </w:p>
        </w:tc>
      </w:tr>
      <w:tr w:rsidR="00123AC0" w14:paraId="0F8C5E2B" w14:textId="77777777">
        <w:tc>
          <w:tcPr>
            <w:tcW w:w="3120" w:type="dxa"/>
            <w:tcBorders>
              <w:top w:val="single" w:sz="4" w:space="0" w:color="auto"/>
              <w:left w:val="single" w:sz="4" w:space="0" w:color="auto"/>
              <w:bottom w:val="single" w:sz="4" w:space="0" w:color="auto"/>
              <w:right w:val="single" w:sz="4" w:space="0" w:color="auto"/>
            </w:tcBorders>
          </w:tcPr>
          <w:p w14:paraId="0C66BAE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Laptop with Arduino IDE</w:t>
            </w:r>
          </w:p>
        </w:tc>
        <w:tc>
          <w:tcPr>
            <w:tcW w:w="3120" w:type="dxa"/>
            <w:tcBorders>
              <w:top w:val="single" w:sz="4" w:space="0" w:color="auto"/>
              <w:left w:val="single" w:sz="4" w:space="0" w:color="auto"/>
              <w:bottom w:val="single" w:sz="4" w:space="0" w:color="auto"/>
              <w:right w:val="single" w:sz="4" w:space="0" w:color="auto"/>
            </w:tcBorders>
          </w:tcPr>
          <w:p w14:paraId="5C1C563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For programming and simulation</w:t>
            </w:r>
          </w:p>
        </w:tc>
        <w:tc>
          <w:tcPr>
            <w:tcW w:w="3120" w:type="dxa"/>
            <w:tcBorders>
              <w:top w:val="single" w:sz="4" w:space="0" w:color="auto"/>
              <w:left w:val="single" w:sz="4" w:space="0" w:color="auto"/>
              <w:bottom w:val="single" w:sz="4" w:space="0" w:color="auto"/>
              <w:right w:val="single" w:sz="4" w:space="0" w:color="auto"/>
            </w:tcBorders>
          </w:tcPr>
          <w:p w14:paraId="4624DF0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University of Ilorin ICT Lab / Personal Laptop</w:t>
            </w:r>
          </w:p>
        </w:tc>
      </w:tr>
    </w:tbl>
    <w:p w14:paraId="17055690" w14:textId="77777777" w:rsidR="00123AC0" w:rsidRDefault="00123AC0">
      <w:pPr>
        <w:spacing w:after="0" w:line="360" w:lineRule="auto"/>
        <w:jc w:val="both"/>
        <w:rPr>
          <w:rFonts w:ascii="Times New Roman" w:hAnsi="Times New Roman" w:cs="Times New Roman"/>
          <w:b/>
          <w:bCs/>
          <w:sz w:val="24"/>
          <w:szCs w:val="24"/>
        </w:rPr>
      </w:pPr>
    </w:p>
    <w:p w14:paraId="42D69BF8"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 Research Procedure</w:t>
      </w:r>
    </w:p>
    <w:p w14:paraId="3E2A41C6"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 1: Component Acquisition</w:t>
      </w:r>
    </w:p>
    <w:p w14:paraId="762A2A1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Electronic components were identified based on compatibility with Arduino. Vendors across Ilorin (Tanke</w:t>
      </w:r>
      <w:r>
        <w:rPr>
          <w:rFonts w:ascii="Times New Roman" w:hAnsi="Times New Roman" w:cs="Times New Roman"/>
          <w:sz w:val="24"/>
          <w:szCs w:val="24"/>
        </w:rPr>
        <w:t>, Taiwo, Unity Road) provided reliable access to affordable and tested hardware.</w:t>
      </w:r>
    </w:p>
    <w:p w14:paraId="4A9E6490"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 2: Circuit Design and Assembly</w:t>
      </w:r>
    </w:p>
    <w:p w14:paraId="3984D3D6" w14:textId="77777777" w:rsidR="00123AC0" w:rsidRDefault="00AF569F">
      <w:pPr>
        <w:pStyle w:val="ListParagraph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schematic was drawn with Arduino Uno as the main controller.</w:t>
      </w:r>
    </w:p>
    <w:p w14:paraId="37BF8552" w14:textId="77777777" w:rsidR="00123AC0" w:rsidRDefault="00AF569F">
      <w:pPr>
        <w:pStyle w:val="ListParagraph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entry ultrasonic sensor was placed before the crossing, and the exit sen</w:t>
      </w:r>
      <w:r>
        <w:rPr>
          <w:rFonts w:ascii="Times New Roman" w:hAnsi="Times New Roman" w:cs="Times New Roman"/>
          <w:sz w:val="24"/>
          <w:szCs w:val="24"/>
        </w:rPr>
        <w:t>sor after it, to detect train approach and departure.</w:t>
      </w:r>
    </w:p>
    <w:p w14:paraId="496A66B1" w14:textId="77777777" w:rsidR="00123AC0" w:rsidRDefault="00AF569F">
      <w:pPr>
        <w:pStyle w:val="ListParagraph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servo motors controlled mock barrier gates.</w:t>
      </w:r>
    </w:p>
    <w:p w14:paraId="11F26E38" w14:textId="77777777" w:rsidR="00123AC0" w:rsidRDefault="00AF569F">
      <w:pPr>
        <w:pStyle w:val="ListParagraph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LEDs represented traffic lights (Red and Green).</w:t>
      </w:r>
    </w:p>
    <w:p w14:paraId="1C7B0CA0" w14:textId="77777777" w:rsidR="00123AC0" w:rsidRDefault="00AF569F">
      <w:pPr>
        <w:pStyle w:val="ListParagraph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buzzer provided audible warnings.</w:t>
      </w:r>
    </w:p>
    <w:p w14:paraId="37A0050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connections were made on a breadboard using jumper wires, with cu</w:t>
      </w:r>
      <w:r>
        <w:rPr>
          <w:rFonts w:ascii="Times New Roman" w:hAnsi="Times New Roman" w:cs="Times New Roman"/>
          <w:sz w:val="24"/>
          <w:szCs w:val="24"/>
        </w:rPr>
        <w:t>rrent-limiting resistors for the LEDs.</w:t>
      </w:r>
    </w:p>
    <w:p w14:paraId="10EDD282"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 3: Arduino Programming (C/C++)</w:t>
      </w:r>
    </w:p>
    <w:p w14:paraId="0EB18D76"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Programming was done using Arduino IDE in C/C++ language. The logic flow followed:</w:t>
      </w:r>
    </w:p>
    <w:p w14:paraId="4C8C9F3D"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entry sensor detects a train (distance &lt; 30 cm):</w:t>
      </w:r>
    </w:p>
    <w:p w14:paraId="49C5C9EA"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Buzzer is activated.</w:t>
      </w:r>
    </w:p>
    <w:p w14:paraId="43DFFF48"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Red light turns ON.</w:t>
      </w:r>
    </w:p>
    <w:p w14:paraId="03514EDE"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Servo motor lowers the gate.</w:t>
      </w:r>
    </w:p>
    <w:p w14:paraId="614B48BA"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exit sensor detects the train has left:</w:t>
      </w:r>
    </w:p>
    <w:p w14:paraId="2031FC9D"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Buzzer turns OFF.</w:t>
      </w:r>
    </w:p>
    <w:p w14:paraId="38B4D2E0"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Green light turns ON.</w:t>
      </w:r>
    </w:p>
    <w:p w14:paraId="0C0AABED" w14:textId="77777777" w:rsidR="00123AC0" w:rsidRDefault="00AF569F">
      <w:pPr>
        <w:pStyle w:val="ListParagraph0"/>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Servo motor raises the gate.</w:t>
      </w:r>
    </w:p>
    <w:p w14:paraId="107260B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Sample Code Snippet:</w:t>
      </w:r>
    </w:p>
    <w:p w14:paraId="0EF4259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#include &lt;Servo.h&gt;</w:t>
      </w:r>
    </w:p>
    <w:p w14:paraId="4753E48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Servo gate;</w:t>
      </w:r>
    </w:p>
    <w:p w14:paraId="78730FD7"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 int triggerPin = 9;</w:t>
      </w:r>
    </w:p>
    <w:p w14:paraId="7133B48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 int echoPin = 10;</w:t>
      </w:r>
    </w:p>
    <w:p w14:paraId="67A1579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 int redLed = 6;</w:t>
      </w:r>
    </w:p>
    <w:p w14:paraId="33AB014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 int greenLed = 7;</w:t>
      </w:r>
    </w:p>
    <w:p w14:paraId="425C88BC"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 int buzzer = 5;</w:t>
      </w:r>
    </w:p>
    <w:p w14:paraId="72F677E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void setup() {</w:t>
      </w:r>
    </w:p>
    <w:p w14:paraId="7461B59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pinMode(triggerPin, OUTPUT);</w:t>
      </w:r>
    </w:p>
    <w:p w14:paraId="637FA32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pinMode(echoPin, INPUT);</w:t>
      </w:r>
    </w:p>
    <w:p w14:paraId="32A274B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pinMode(redLed, OUTPUT);</w:t>
      </w:r>
    </w:p>
    <w:p w14:paraId="1D648C1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pinMode(greenLed, OUTPUT);</w:t>
      </w:r>
    </w:p>
    <w:p w14:paraId="3560032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pinMode(buzzer, OUTPUT);</w:t>
      </w:r>
    </w:p>
    <w:p w14:paraId="3F651DF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gate.attach(3); // Servo conne</w:t>
      </w:r>
      <w:r>
        <w:rPr>
          <w:rFonts w:ascii="Times New Roman" w:hAnsi="Times New Roman" w:cs="Times New Roman"/>
          <w:sz w:val="24"/>
          <w:szCs w:val="24"/>
        </w:rPr>
        <w:t>cted to pin 3</w:t>
      </w:r>
    </w:p>
    <w:p w14:paraId="253AAAA7"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Serial.begin(9600);</w:t>
      </w:r>
    </w:p>
    <w:p w14:paraId="56B1850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34A79B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void loop() {</w:t>
      </w:r>
    </w:p>
    <w:p w14:paraId="0B2C8FEB"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long duration;</w:t>
      </w:r>
    </w:p>
    <w:p w14:paraId="4799D87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 distance;</w:t>
      </w:r>
    </w:p>
    <w:p w14:paraId="7411A8D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digitalWrite(triggerPin, LOW);</w:t>
      </w:r>
    </w:p>
    <w:p w14:paraId="6486292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delayMicroseconds(2);</w:t>
      </w:r>
    </w:p>
    <w:p w14:paraId="09E48A5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digitalWrite(triggerPin, HIGH);</w:t>
      </w:r>
    </w:p>
    <w:p w14:paraId="1F9B092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delayMicroseconds(10);</w:t>
      </w:r>
    </w:p>
    <w:p w14:paraId="19BB4B87"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digitalWrite(triggerPin, LOW);</w:t>
      </w:r>
    </w:p>
    <w:p w14:paraId="414D478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duration = pulseIn(echoPin, HIGH);</w:t>
      </w:r>
    </w:p>
    <w:p w14:paraId="4CBD8C1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distance = duration * 0.034 / 2;</w:t>
      </w:r>
    </w:p>
    <w:p w14:paraId="1EB5035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if (distance &lt; 30) {</w:t>
      </w:r>
    </w:p>
    <w:p w14:paraId="214EBD8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digitalWrite(redLed, HIGH);</w:t>
      </w:r>
    </w:p>
    <w:p w14:paraId="64CAE85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digitalWrite(greenLed, LOW);</w:t>
      </w:r>
    </w:p>
    <w:p w14:paraId="573F75AB"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digitalWrite(buzzer, HIGH);</w:t>
      </w:r>
    </w:p>
    <w:p w14:paraId="3891FFD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gate.write(0); // Close gate</w:t>
      </w:r>
    </w:p>
    <w:p w14:paraId="541058A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else {</w:t>
      </w:r>
    </w:p>
    <w:p w14:paraId="122518EB"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digitalWrite(redLed, LOW);</w:t>
      </w:r>
    </w:p>
    <w:p w14:paraId="3439AF9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digitalWrite(greenLed, HIGH);</w:t>
      </w:r>
    </w:p>
    <w:p w14:paraId="2411DA8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digitalWrite(buzzer, LOW);</w:t>
      </w:r>
    </w:p>
    <w:p w14:paraId="5BF8EFA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gate.write(90); // Open gate</w:t>
      </w:r>
    </w:p>
    <w:p w14:paraId="780F344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569596"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delay(100);}</w:t>
      </w:r>
    </w:p>
    <w:p w14:paraId="66B58211"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Step 4: System Testing and Calibration</w:t>
      </w:r>
    </w:p>
    <w:p w14:paraId="127D7E7A" w14:textId="189414DE" w:rsidR="00F72B03" w:rsidRPr="00F72B03" w:rsidRDefault="00AF569F" w:rsidP="00F72B03">
      <w:pPr>
        <w:pStyle w:val="ListParagraph0"/>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Sensors were tested for accurate readings under different object distance</w:t>
      </w:r>
      <w:r>
        <w:rPr>
          <w:rFonts w:ascii="Times New Roman" w:hAnsi="Times New Roman" w:cs="Times New Roman"/>
          <w:sz w:val="24"/>
          <w:szCs w:val="24"/>
        </w:rPr>
        <w:t>s.</w:t>
      </w:r>
    </w:p>
    <w:p w14:paraId="601D9EE5" w14:textId="77777777" w:rsidR="00123AC0" w:rsidRDefault="00AF569F" w:rsidP="00F72B03">
      <w:pPr>
        <w:pStyle w:val="ListParagraph0"/>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rigger distances were calibrated to detect model trains at 20–30 cm.</w:t>
      </w:r>
    </w:p>
    <w:p w14:paraId="6B659A9E" w14:textId="77777777" w:rsidR="00123AC0" w:rsidRDefault="00AF569F">
      <w:pPr>
        <w:pStyle w:val="ListParagraph0"/>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servo motor’s closed and open angles were set to 0° and 90°, respectively.</w:t>
      </w:r>
    </w:p>
    <w:p w14:paraId="33E9A107" w14:textId="77777777" w:rsidR="00123AC0" w:rsidRDefault="00AF569F">
      <w:pPr>
        <w:pStyle w:val="ListParagraph0"/>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buzzer’s timing was adjusted to avoid unnecessary noise post-departure.</w:t>
      </w:r>
    </w:p>
    <w:p w14:paraId="24D34650"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 5: Simulation on Tinker</w:t>
      </w:r>
      <w:r>
        <w:rPr>
          <w:rFonts w:ascii="Times New Roman" w:hAnsi="Times New Roman" w:cs="Times New Roman"/>
          <w:b/>
          <w:bCs/>
          <w:sz w:val="24"/>
          <w:szCs w:val="24"/>
        </w:rPr>
        <w:t xml:space="preserve"> cad</w:t>
      </w:r>
    </w:p>
    <w:p w14:paraId="583D2A73" w14:textId="77777777" w:rsidR="00123AC0" w:rsidRDefault="00AF569F">
      <w:pPr>
        <w:pStyle w:val="ListParagraph0"/>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Autodesk Tinker cad was used to simulate the entire circuit virtually.</w:t>
      </w:r>
    </w:p>
    <w:p w14:paraId="3D92713E" w14:textId="77777777" w:rsidR="00123AC0" w:rsidRDefault="00AF569F">
      <w:pPr>
        <w:pStyle w:val="ListParagraph0"/>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Components were placed in a simulated environment.</w:t>
      </w:r>
    </w:p>
    <w:p w14:paraId="360F2DD7" w14:textId="77777777" w:rsidR="00123AC0" w:rsidRDefault="00AF569F">
      <w:pPr>
        <w:pStyle w:val="ListParagraph0"/>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same Arduino code was uploaded to test barrier operations and sensor responses.</w:t>
      </w:r>
    </w:p>
    <w:p w14:paraId="7F5E7488" w14:textId="77777777" w:rsidR="00123AC0" w:rsidRDefault="00AF569F">
      <w:pPr>
        <w:pStyle w:val="ListParagraph0"/>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Real-time debugging was done using the Serial</w:t>
      </w:r>
      <w:r>
        <w:rPr>
          <w:rFonts w:ascii="Times New Roman" w:hAnsi="Times New Roman" w:cs="Times New Roman"/>
          <w:sz w:val="24"/>
          <w:szCs w:val="24"/>
        </w:rPr>
        <w:t xml:space="preserve"> Monitor and visual observations.</w:t>
      </w:r>
    </w:p>
    <w:p w14:paraId="65A98708"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 6: Evaluation and Troubleshooting</w:t>
      </w:r>
    </w:p>
    <w:p w14:paraId="33AE210A" w14:textId="77777777" w:rsidR="00123AC0" w:rsidRDefault="00AF569F">
      <w:pPr>
        <w:pStyle w:val="ListParagraph0"/>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system was tested repeatedly for consistency.</w:t>
      </w:r>
    </w:p>
    <w:p w14:paraId="3A363C06" w14:textId="77777777" w:rsidR="00123AC0" w:rsidRDefault="00AF569F">
      <w:pPr>
        <w:pStyle w:val="ListParagraph0"/>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false triggers from sensors were addressed by: Adjusting sensor alignment, adding debounce delays in the code, using software ave</w:t>
      </w:r>
      <w:r>
        <w:rPr>
          <w:rFonts w:ascii="Times New Roman" w:hAnsi="Times New Roman" w:cs="Times New Roman"/>
          <w:sz w:val="24"/>
          <w:szCs w:val="24"/>
        </w:rPr>
        <w:t>raging for distance measurements.</w:t>
      </w:r>
    </w:p>
    <w:p w14:paraId="4DA97F48"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 7: Documentation and Analysis</w:t>
      </w:r>
    </w:p>
    <w:p w14:paraId="7A84C378" w14:textId="77777777" w:rsidR="00123AC0" w:rsidRDefault="00AF569F">
      <w:pPr>
        <w:pStyle w:val="ListParagraph0"/>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findings and behaviors were documented.</w:t>
      </w:r>
    </w:p>
    <w:p w14:paraId="524BDC63" w14:textId="77777777" w:rsidR="00123AC0" w:rsidRDefault="00AF569F">
      <w:pPr>
        <w:pStyle w:val="ListParagraph0"/>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Observations confirmed that the system met its intended objectives.</w:t>
      </w:r>
    </w:p>
    <w:p w14:paraId="43529D4D" w14:textId="77777777" w:rsidR="00123AC0" w:rsidRDefault="00AF569F">
      <w:pPr>
        <w:pStyle w:val="ListParagraph0"/>
        <w:numPr>
          <w:ilvl w:val="0"/>
          <w:numId w:val="32"/>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Identified areas for improvement (e.g., sensor sensitivity to light and </w:t>
      </w:r>
      <w:r>
        <w:rPr>
          <w:rFonts w:ascii="Times New Roman" w:hAnsi="Times New Roman" w:cs="Times New Roman"/>
          <w:sz w:val="24"/>
          <w:szCs w:val="24"/>
        </w:rPr>
        <w:t>sound interference).</w:t>
      </w:r>
    </w:p>
    <w:p w14:paraId="53697CEC"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3.2. List of Materials Diagrams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17"/>
        <w:gridCol w:w="4433"/>
      </w:tblGrid>
      <w:tr w:rsidR="00123AC0" w14:paraId="08C63743" w14:textId="77777777">
        <w:trPr>
          <w:trHeight w:val="145"/>
        </w:trPr>
        <w:tc>
          <w:tcPr>
            <w:tcW w:w="4680" w:type="dxa"/>
            <w:tcBorders>
              <w:top w:val="single" w:sz="4" w:space="0" w:color="auto"/>
              <w:left w:val="single" w:sz="4" w:space="0" w:color="auto"/>
              <w:bottom w:val="single" w:sz="4" w:space="0" w:color="auto"/>
              <w:right w:val="single" w:sz="4" w:space="0" w:color="auto"/>
            </w:tcBorders>
          </w:tcPr>
          <w:p w14:paraId="10EA3D6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Component Diagram </w:t>
            </w:r>
          </w:p>
        </w:tc>
        <w:tc>
          <w:tcPr>
            <w:tcW w:w="4680" w:type="dxa"/>
            <w:tcBorders>
              <w:top w:val="single" w:sz="4" w:space="0" w:color="auto"/>
              <w:left w:val="single" w:sz="4" w:space="0" w:color="auto"/>
              <w:bottom w:val="single" w:sz="4" w:space="0" w:color="auto"/>
              <w:right w:val="single" w:sz="4" w:space="0" w:color="auto"/>
            </w:tcBorders>
          </w:tcPr>
          <w:p w14:paraId="05437AA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Specifications </w:t>
            </w:r>
          </w:p>
        </w:tc>
      </w:tr>
      <w:tr w:rsidR="00123AC0" w14:paraId="200509C5" w14:textId="77777777">
        <w:trPr>
          <w:trHeight w:val="3054"/>
        </w:trPr>
        <w:tc>
          <w:tcPr>
            <w:tcW w:w="4680" w:type="dxa"/>
            <w:tcBorders>
              <w:top w:val="single" w:sz="4" w:space="0" w:color="auto"/>
              <w:left w:val="single" w:sz="4" w:space="0" w:color="auto"/>
              <w:bottom w:val="single" w:sz="4" w:space="0" w:color="auto"/>
              <w:right w:val="single" w:sz="4" w:space="0" w:color="auto"/>
            </w:tcBorders>
          </w:tcPr>
          <w:p w14:paraId="3742B4D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E5D816" wp14:editId="5B9F7E36">
                  <wp:extent cx="2834060" cy="1831879"/>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2834060" cy="1831879"/>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1520A27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ATmega328P microcontroller board Arduino Uno </w:t>
            </w:r>
          </w:p>
        </w:tc>
      </w:tr>
      <w:tr w:rsidR="00123AC0" w14:paraId="37BCB09A" w14:textId="77777777">
        <w:trPr>
          <w:trHeight w:val="2647"/>
        </w:trPr>
        <w:tc>
          <w:tcPr>
            <w:tcW w:w="4680" w:type="dxa"/>
            <w:tcBorders>
              <w:top w:val="single" w:sz="4" w:space="0" w:color="auto"/>
              <w:left w:val="single" w:sz="4" w:space="0" w:color="auto"/>
              <w:bottom w:val="single" w:sz="4" w:space="0" w:color="auto"/>
              <w:right w:val="single" w:sz="4" w:space="0" w:color="auto"/>
            </w:tcBorders>
          </w:tcPr>
          <w:p w14:paraId="7C5484E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0B9BCA1" wp14:editId="40862C41">
                  <wp:extent cx="2985292" cy="1737194"/>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2985292" cy="1737194"/>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517CB1C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HC-SRO4, range 2cm - 400cm Ultrasonic Sensors </w:t>
            </w:r>
          </w:p>
        </w:tc>
      </w:tr>
      <w:tr w:rsidR="00123AC0" w14:paraId="05F764FD" w14:textId="77777777">
        <w:trPr>
          <w:trHeight w:val="3186"/>
        </w:trPr>
        <w:tc>
          <w:tcPr>
            <w:tcW w:w="4680" w:type="dxa"/>
            <w:tcBorders>
              <w:top w:val="single" w:sz="4" w:space="0" w:color="auto"/>
              <w:left w:val="single" w:sz="4" w:space="0" w:color="auto"/>
              <w:bottom w:val="single" w:sz="4" w:space="0" w:color="auto"/>
              <w:right w:val="single" w:sz="4" w:space="0" w:color="auto"/>
            </w:tcBorders>
          </w:tcPr>
          <w:p w14:paraId="5CCFDC3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5C8331" wp14:editId="5621D6E0">
                  <wp:extent cx="2927050" cy="1600001"/>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1" cstate="print"/>
                          <a:srcRect l="-1096" t="12886" r="983" b="12252"/>
                          <a:stretch/>
                        </pic:blipFill>
                        <pic:spPr>
                          <a:xfrm>
                            <a:off x="0" y="0"/>
                            <a:ext cx="2927050" cy="1600001"/>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2D3FDC6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SG90 Micro Servo Motor</w:t>
            </w:r>
          </w:p>
        </w:tc>
      </w:tr>
      <w:tr w:rsidR="00123AC0" w14:paraId="47E66733" w14:textId="77777777">
        <w:trPr>
          <w:trHeight w:val="4379"/>
        </w:trPr>
        <w:tc>
          <w:tcPr>
            <w:tcW w:w="4680" w:type="dxa"/>
            <w:tcBorders>
              <w:top w:val="single" w:sz="4" w:space="0" w:color="auto"/>
              <w:left w:val="single" w:sz="4" w:space="0" w:color="auto"/>
              <w:bottom w:val="single" w:sz="4" w:space="0" w:color="auto"/>
              <w:right w:val="single" w:sz="4" w:space="0" w:color="auto"/>
            </w:tcBorders>
          </w:tcPr>
          <w:p w14:paraId="7EEA044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3D34C0" wp14:editId="261DA0BD">
                  <wp:extent cx="2887635" cy="1792287"/>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2" cstate="print"/>
                          <a:srcRect/>
                          <a:stretch/>
                        </pic:blipFill>
                        <pic:spPr>
                          <a:xfrm>
                            <a:off x="0" y="0"/>
                            <a:ext cx="2887635" cy="1792287"/>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72B2940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5mm, 2v LEDS (red and green) </w:t>
            </w:r>
          </w:p>
        </w:tc>
      </w:tr>
      <w:tr w:rsidR="00123AC0" w14:paraId="17080887" w14:textId="77777777">
        <w:trPr>
          <w:trHeight w:val="3734"/>
        </w:trPr>
        <w:tc>
          <w:tcPr>
            <w:tcW w:w="4680" w:type="dxa"/>
            <w:tcBorders>
              <w:top w:val="single" w:sz="4" w:space="0" w:color="auto"/>
              <w:left w:val="single" w:sz="4" w:space="0" w:color="auto"/>
              <w:bottom w:val="single" w:sz="4" w:space="0" w:color="auto"/>
              <w:right w:val="single" w:sz="4" w:space="0" w:color="auto"/>
            </w:tcBorders>
          </w:tcPr>
          <w:p w14:paraId="6D11FD7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9AC3738" wp14:editId="3ECF40E7">
                  <wp:extent cx="2971800" cy="2053093"/>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3" cstate="print"/>
                          <a:srcRect b="-2793"/>
                          <a:stretch/>
                        </pic:blipFill>
                        <pic:spPr>
                          <a:xfrm>
                            <a:off x="0" y="0"/>
                            <a:ext cx="2971800" cy="2053093"/>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6634EA2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5v Piezoelectric Buzzer </w:t>
            </w:r>
          </w:p>
        </w:tc>
      </w:tr>
      <w:tr w:rsidR="00123AC0" w14:paraId="4BDCB45C" w14:textId="77777777">
        <w:trPr>
          <w:trHeight w:val="4037"/>
        </w:trPr>
        <w:tc>
          <w:tcPr>
            <w:tcW w:w="4680" w:type="dxa"/>
            <w:tcBorders>
              <w:top w:val="single" w:sz="4" w:space="0" w:color="auto"/>
              <w:left w:val="single" w:sz="4" w:space="0" w:color="auto"/>
              <w:bottom w:val="single" w:sz="4" w:space="0" w:color="auto"/>
              <w:right w:val="single" w:sz="4" w:space="0" w:color="auto"/>
            </w:tcBorders>
          </w:tcPr>
          <w:p w14:paraId="2A3BF08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F9A46D" wp14:editId="1725C084">
                  <wp:extent cx="2782966" cy="1875003"/>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4" cstate="print"/>
                          <a:srcRect b="12510"/>
                          <a:stretch/>
                        </pic:blipFill>
                        <pic:spPr>
                          <a:xfrm>
                            <a:off x="0" y="0"/>
                            <a:ext cx="2782966" cy="1875003"/>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5886F11C"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Male-to-Female jumper wires</w:t>
            </w:r>
          </w:p>
        </w:tc>
      </w:tr>
      <w:tr w:rsidR="00123AC0" w14:paraId="1E4DEAD2" w14:textId="77777777">
        <w:trPr>
          <w:trHeight w:val="3960"/>
        </w:trPr>
        <w:tc>
          <w:tcPr>
            <w:tcW w:w="4680" w:type="dxa"/>
            <w:tcBorders>
              <w:top w:val="single" w:sz="4" w:space="0" w:color="auto"/>
              <w:left w:val="single" w:sz="4" w:space="0" w:color="auto"/>
              <w:bottom w:val="single" w:sz="4" w:space="0" w:color="auto"/>
              <w:right w:val="single" w:sz="4" w:space="0" w:color="auto"/>
            </w:tcBorders>
          </w:tcPr>
          <w:p w14:paraId="6D000A8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575668" wp14:editId="179A8E14">
                  <wp:extent cx="2971800" cy="2253118"/>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5" cstate="print"/>
                          <a:srcRect l="4244" t="-1178" r="-4242" b="1871"/>
                          <a:stretch/>
                        </pic:blipFill>
                        <pic:spPr>
                          <a:xfrm>
                            <a:off x="0" y="0"/>
                            <a:ext cx="2971800" cy="2253118"/>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35A1E15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830 - point Breadboard </w:t>
            </w:r>
          </w:p>
        </w:tc>
      </w:tr>
      <w:tr w:rsidR="00123AC0" w14:paraId="366E0252" w14:textId="77777777">
        <w:trPr>
          <w:trHeight w:val="8289"/>
        </w:trPr>
        <w:tc>
          <w:tcPr>
            <w:tcW w:w="4680" w:type="dxa"/>
            <w:tcBorders>
              <w:top w:val="single" w:sz="4" w:space="0" w:color="auto"/>
              <w:left w:val="single" w:sz="4" w:space="0" w:color="auto"/>
              <w:bottom w:val="single" w:sz="4" w:space="0" w:color="auto"/>
              <w:right w:val="single" w:sz="4" w:space="0" w:color="auto"/>
            </w:tcBorders>
          </w:tcPr>
          <w:p w14:paraId="2E36409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F4954E2" wp14:editId="5B4A1DBE">
                  <wp:extent cx="2143092" cy="2143092"/>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6" cstate="print"/>
                          <a:srcRect/>
                          <a:stretch/>
                        </pic:blipFill>
                        <pic:spPr>
                          <a:xfrm>
                            <a:off x="0" y="0"/>
                            <a:ext cx="2143092" cy="2143092"/>
                          </a:xfrm>
                          <a:prstGeom prst="rect">
                            <a:avLst/>
                          </a:prstGeom>
                        </pic:spPr>
                      </pic:pic>
                    </a:graphicData>
                  </a:graphic>
                </wp:inline>
              </w:drawing>
            </w:r>
            <w:r>
              <w:rPr>
                <w:rFonts w:ascii="Times New Roman" w:hAnsi="Times New Roman" w:cs="Times New Roman"/>
                <w:noProof/>
                <w:sz w:val="24"/>
                <w:szCs w:val="24"/>
              </w:rPr>
              <w:drawing>
                <wp:inline distT="0" distB="0" distL="0" distR="0" wp14:anchorId="4563F257" wp14:editId="2654D829">
                  <wp:extent cx="2049680" cy="2133567"/>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7" cstate="print"/>
                          <a:srcRect l="-2948" t="4427" r="2949" b="-4426"/>
                          <a:stretch/>
                        </pic:blipFill>
                        <pic:spPr>
                          <a:xfrm>
                            <a:off x="0" y="0"/>
                            <a:ext cx="2049680" cy="2133567"/>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7258096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220Ω, 330Ω Resistors</w:t>
            </w:r>
          </w:p>
        </w:tc>
      </w:tr>
      <w:tr w:rsidR="00123AC0" w14:paraId="4A9BDCF9" w14:textId="77777777">
        <w:trPr>
          <w:trHeight w:val="4823"/>
        </w:trPr>
        <w:tc>
          <w:tcPr>
            <w:tcW w:w="4680" w:type="dxa"/>
            <w:tcBorders>
              <w:top w:val="single" w:sz="4" w:space="0" w:color="auto"/>
              <w:left w:val="single" w:sz="4" w:space="0" w:color="auto"/>
              <w:bottom w:val="single" w:sz="4" w:space="0" w:color="auto"/>
              <w:right w:val="single" w:sz="4" w:space="0" w:color="auto"/>
            </w:tcBorders>
          </w:tcPr>
          <w:p w14:paraId="355BE35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FF56D98" wp14:editId="257A2BC0">
                  <wp:extent cx="2676889" cy="1959173"/>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8" cstate="print"/>
                          <a:srcRect/>
                          <a:stretch/>
                        </pic:blipFill>
                        <pic:spPr>
                          <a:xfrm>
                            <a:off x="0" y="0"/>
                            <a:ext cx="2676889" cy="1959173"/>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212CB15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9v battery or 5v USB adapter power supply </w:t>
            </w:r>
          </w:p>
        </w:tc>
      </w:tr>
      <w:tr w:rsidR="00123AC0" w14:paraId="3CF43BF2" w14:textId="77777777">
        <w:trPr>
          <w:trHeight w:val="4591"/>
        </w:trPr>
        <w:tc>
          <w:tcPr>
            <w:tcW w:w="4680" w:type="dxa"/>
            <w:tcBorders>
              <w:top w:val="single" w:sz="4" w:space="0" w:color="auto"/>
              <w:left w:val="single" w:sz="4" w:space="0" w:color="auto"/>
              <w:bottom w:val="single" w:sz="4" w:space="0" w:color="auto"/>
              <w:right w:val="single" w:sz="4" w:space="0" w:color="auto"/>
            </w:tcBorders>
          </w:tcPr>
          <w:p w14:paraId="5879272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ED1BD2" wp14:editId="55513489">
                  <wp:extent cx="2971800" cy="2124640"/>
                  <wp:effectExtent l="0" t="0" r="0" b="0"/>
                  <wp:docPr id="104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9" cstate="print"/>
                          <a:srcRect/>
                          <a:stretch/>
                        </pic:blipFill>
                        <pic:spPr>
                          <a:xfrm>
                            <a:off x="0" y="0"/>
                            <a:ext cx="2971800" cy="2124640"/>
                          </a:xfrm>
                          <a:prstGeom prst="rect">
                            <a:avLst/>
                          </a:prstGeom>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tcPr>
          <w:p w14:paraId="3ADFF62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Laptop with Arduino IDE for programming and simulation </w:t>
            </w:r>
          </w:p>
        </w:tc>
      </w:tr>
    </w:tbl>
    <w:p w14:paraId="00AC88B6" w14:textId="77777777" w:rsidR="00123AC0" w:rsidRDefault="00123AC0">
      <w:pPr>
        <w:spacing w:after="0" w:line="360" w:lineRule="auto"/>
        <w:jc w:val="both"/>
        <w:rPr>
          <w:rFonts w:ascii="Times New Roman" w:hAnsi="Times New Roman" w:cs="Times New Roman"/>
          <w:sz w:val="24"/>
          <w:szCs w:val="24"/>
        </w:rPr>
      </w:pPr>
    </w:p>
    <w:p w14:paraId="760560C4" w14:textId="77777777" w:rsidR="00123AC0" w:rsidRDefault="00123AC0">
      <w:pPr>
        <w:spacing w:after="0" w:line="360" w:lineRule="auto"/>
        <w:jc w:val="both"/>
        <w:rPr>
          <w:rFonts w:ascii="Times New Roman" w:hAnsi="Times New Roman" w:cs="Times New Roman"/>
          <w:sz w:val="24"/>
          <w:szCs w:val="24"/>
        </w:rPr>
      </w:pPr>
    </w:p>
    <w:p w14:paraId="475E3750" w14:textId="77777777" w:rsidR="00123AC0" w:rsidRDefault="00123AC0">
      <w:pPr>
        <w:spacing w:after="0" w:line="360" w:lineRule="auto"/>
        <w:jc w:val="both"/>
        <w:rPr>
          <w:rFonts w:ascii="Times New Roman" w:hAnsi="Times New Roman" w:cs="Times New Roman"/>
          <w:sz w:val="24"/>
          <w:szCs w:val="24"/>
        </w:rPr>
      </w:pPr>
    </w:p>
    <w:p w14:paraId="047CE40A" w14:textId="77777777" w:rsidR="00123AC0" w:rsidRDefault="00123AC0">
      <w:pPr>
        <w:spacing w:after="0" w:line="360" w:lineRule="auto"/>
        <w:jc w:val="both"/>
        <w:rPr>
          <w:rFonts w:ascii="Times New Roman" w:hAnsi="Times New Roman" w:cs="Times New Roman"/>
          <w:sz w:val="24"/>
          <w:szCs w:val="24"/>
        </w:rPr>
      </w:pPr>
    </w:p>
    <w:p w14:paraId="4644FD4B" w14:textId="77777777" w:rsidR="00123AC0" w:rsidRDefault="00123AC0">
      <w:pPr>
        <w:spacing w:after="0" w:line="360" w:lineRule="auto"/>
        <w:jc w:val="both"/>
        <w:rPr>
          <w:rFonts w:ascii="Times New Roman" w:hAnsi="Times New Roman" w:cs="Times New Roman"/>
          <w:sz w:val="24"/>
          <w:szCs w:val="24"/>
        </w:rPr>
      </w:pPr>
    </w:p>
    <w:p w14:paraId="5FB5FFC9" w14:textId="77777777" w:rsidR="00123AC0" w:rsidRDefault="00123AC0">
      <w:pPr>
        <w:spacing w:after="0" w:line="360" w:lineRule="auto"/>
        <w:jc w:val="both"/>
        <w:rPr>
          <w:rFonts w:ascii="Times New Roman" w:hAnsi="Times New Roman" w:cs="Times New Roman"/>
          <w:sz w:val="24"/>
          <w:szCs w:val="24"/>
        </w:rPr>
      </w:pPr>
    </w:p>
    <w:p w14:paraId="64229E2E" w14:textId="77777777" w:rsidR="00123AC0" w:rsidRDefault="00123AC0">
      <w:pPr>
        <w:spacing w:after="0" w:line="360" w:lineRule="auto"/>
        <w:jc w:val="both"/>
        <w:rPr>
          <w:rFonts w:ascii="Times New Roman" w:hAnsi="Times New Roman" w:cs="Times New Roman"/>
          <w:sz w:val="24"/>
          <w:szCs w:val="24"/>
        </w:rPr>
      </w:pPr>
    </w:p>
    <w:p w14:paraId="1F1B3496" w14:textId="77777777" w:rsidR="00123AC0" w:rsidRDefault="00123AC0">
      <w:pPr>
        <w:spacing w:after="0" w:line="360" w:lineRule="auto"/>
        <w:jc w:val="both"/>
        <w:rPr>
          <w:rFonts w:ascii="Times New Roman" w:hAnsi="Times New Roman" w:cs="Times New Roman"/>
          <w:sz w:val="24"/>
          <w:szCs w:val="24"/>
        </w:rPr>
      </w:pPr>
    </w:p>
    <w:p w14:paraId="71BD2B37"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 3.1. An Automated Railway Level Crossing System using Sensors to Detect Train Movement </w:t>
      </w:r>
    </w:p>
    <w:p w14:paraId="012FDD3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593F2B" wp14:editId="25D90E78">
            <wp:extent cx="5773869" cy="4713717"/>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20" cstate="print"/>
                    <a:srcRect/>
                    <a:stretch/>
                  </pic:blipFill>
                  <pic:spPr>
                    <a:xfrm>
                      <a:off x="0" y="0"/>
                      <a:ext cx="5773869" cy="4713717"/>
                    </a:xfrm>
                    <a:prstGeom prst="rect">
                      <a:avLst/>
                    </a:prstGeom>
                  </pic:spPr>
                </pic:pic>
              </a:graphicData>
            </a:graphic>
          </wp:inline>
        </w:drawing>
      </w:r>
    </w:p>
    <w:p w14:paraId="244525D3"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CHAPTER FOUR</w:t>
      </w:r>
    </w:p>
    <w:p w14:paraId="0BC8C9A7" w14:textId="77777777" w:rsidR="00123AC0" w:rsidRDefault="00123AC0">
      <w:pPr>
        <w:spacing w:after="0" w:line="360" w:lineRule="auto"/>
        <w:jc w:val="center"/>
        <w:rPr>
          <w:rFonts w:ascii="Times New Roman" w:hAnsi="Times New Roman" w:cs="Times New Roman"/>
          <w:b/>
          <w:bCs/>
          <w:sz w:val="24"/>
          <w:szCs w:val="24"/>
        </w:rPr>
      </w:pPr>
    </w:p>
    <w:p w14:paraId="30ECBAE9"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04CB576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presents the experimental results and analysis from both the physical prototype and the simulation of the Automated Railway Level Crossing System. The results are organized around the major functions of the system: train detection, barrier gat</w:t>
      </w:r>
      <w:r>
        <w:rPr>
          <w:rFonts w:ascii="Times New Roman" w:hAnsi="Times New Roman" w:cs="Times New Roman"/>
          <w:sz w:val="24"/>
          <w:szCs w:val="24"/>
        </w:rPr>
        <w:t>e operation, traffic signal control, and system responsiveness.</w:t>
      </w:r>
    </w:p>
    <w:p w14:paraId="07E5931B" w14:textId="77777777" w:rsidR="00123AC0" w:rsidRDefault="00123AC0">
      <w:pPr>
        <w:spacing w:after="0" w:line="360" w:lineRule="auto"/>
        <w:jc w:val="both"/>
        <w:rPr>
          <w:rFonts w:ascii="Times New Roman" w:hAnsi="Times New Roman" w:cs="Times New Roman"/>
          <w:b/>
          <w:bCs/>
          <w:sz w:val="24"/>
          <w:szCs w:val="24"/>
        </w:rPr>
      </w:pPr>
    </w:p>
    <w:p w14:paraId="0D492BDF"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 Summary of Key Functional Results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7"/>
        <w:gridCol w:w="2337"/>
        <w:gridCol w:w="2338"/>
        <w:gridCol w:w="2338"/>
      </w:tblGrid>
      <w:tr w:rsidR="00123AC0" w14:paraId="4B6F463F" w14:textId="77777777">
        <w:tc>
          <w:tcPr>
            <w:tcW w:w="2340" w:type="dxa"/>
            <w:tcBorders>
              <w:top w:val="single" w:sz="4" w:space="0" w:color="auto"/>
              <w:left w:val="single" w:sz="4" w:space="0" w:color="auto"/>
              <w:bottom w:val="single" w:sz="4" w:space="0" w:color="auto"/>
              <w:right w:val="single" w:sz="4" w:space="0" w:color="auto"/>
            </w:tcBorders>
          </w:tcPr>
          <w:p w14:paraId="4B24B68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Tested Function</w:t>
            </w:r>
          </w:p>
        </w:tc>
        <w:tc>
          <w:tcPr>
            <w:tcW w:w="2340" w:type="dxa"/>
            <w:tcBorders>
              <w:top w:val="single" w:sz="4" w:space="0" w:color="auto"/>
              <w:left w:val="single" w:sz="4" w:space="0" w:color="auto"/>
              <w:bottom w:val="single" w:sz="4" w:space="0" w:color="auto"/>
              <w:right w:val="single" w:sz="4" w:space="0" w:color="auto"/>
            </w:tcBorders>
          </w:tcPr>
          <w:p w14:paraId="5A7C520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Expected Behavior </w:t>
            </w:r>
          </w:p>
        </w:tc>
        <w:tc>
          <w:tcPr>
            <w:tcW w:w="2340" w:type="dxa"/>
            <w:tcBorders>
              <w:top w:val="single" w:sz="4" w:space="0" w:color="auto"/>
              <w:left w:val="single" w:sz="4" w:space="0" w:color="auto"/>
              <w:bottom w:val="single" w:sz="4" w:space="0" w:color="auto"/>
              <w:right w:val="single" w:sz="4" w:space="0" w:color="auto"/>
            </w:tcBorders>
          </w:tcPr>
          <w:p w14:paraId="6E645A1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Observed Behavior </w:t>
            </w:r>
          </w:p>
        </w:tc>
        <w:tc>
          <w:tcPr>
            <w:tcW w:w="2340" w:type="dxa"/>
            <w:tcBorders>
              <w:top w:val="single" w:sz="4" w:space="0" w:color="auto"/>
              <w:left w:val="single" w:sz="4" w:space="0" w:color="auto"/>
              <w:bottom w:val="single" w:sz="4" w:space="0" w:color="auto"/>
              <w:right w:val="single" w:sz="4" w:space="0" w:color="auto"/>
            </w:tcBorders>
          </w:tcPr>
          <w:p w14:paraId="1AE12C5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Remarks</w:t>
            </w:r>
          </w:p>
        </w:tc>
      </w:tr>
      <w:tr w:rsidR="00123AC0" w14:paraId="74A31D2D" w14:textId="77777777">
        <w:tc>
          <w:tcPr>
            <w:tcW w:w="2340" w:type="dxa"/>
            <w:tcBorders>
              <w:top w:val="single" w:sz="4" w:space="0" w:color="auto"/>
              <w:left w:val="single" w:sz="4" w:space="0" w:color="auto"/>
              <w:bottom w:val="single" w:sz="4" w:space="0" w:color="auto"/>
              <w:right w:val="single" w:sz="4" w:space="0" w:color="auto"/>
            </w:tcBorders>
          </w:tcPr>
          <w:p w14:paraId="06E6B8A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Train detection (approach) </w:t>
            </w:r>
          </w:p>
        </w:tc>
        <w:tc>
          <w:tcPr>
            <w:tcW w:w="2340" w:type="dxa"/>
            <w:tcBorders>
              <w:top w:val="single" w:sz="4" w:space="0" w:color="auto"/>
              <w:left w:val="single" w:sz="4" w:space="0" w:color="auto"/>
              <w:bottom w:val="single" w:sz="4" w:space="0" w:color="auto"/>
              <w:right w:val="single" w:sz="4" w:space="0" w:color="auto"/>
            </w:tcBorders>
          </w:tcPr>
          <w:p w14:paraId="5C46A95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Detect train within 20–30 cm distance</w:t>
            </w:r>
          </w:p>
        </w:tc>
        <w:tc>
          <w:tcPr>
            <w:tcW w:w="2340" w:type="dxa"/>
            <w:tcBorders>
              <w:top w:val="single" w:sz="4" w:space="0" w:color="auto"/>
              <w:left w:val="single" w:sz="4" w:space="0" w:color="auto"/>
              <w:bottom w:val="single" w:sz="4" w:space="0" w:color="auto"/>
              <w:right w:val="single" w:sz="4" w:space="0" w:color="auto"/>
            </w:tcBorders>
          </w:tcPr>
          <w:p w14:paraId="1DDC7F0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Detected </w:t>
            </w:r>
            <w:r>
              <w:rPr>
                <w:rFonts w:ascii="Times New Roman" w:hAnsi="Times New Roman" w:cs="Times New Roman"/>
                <w:sz w:val="24"/>
                <w:szCs w:val="24"/>
              </w:rPr>
              <w:t>accurately at an average of 25 cm</w:t>
            </w:r>
          </w:p>
        </w:tc>
        <w:tc>
          <w:tcPr>
            <w:tcW w:w="2340" w:type="dxa"/>
            <w:tcBorders>
              <w:top w:val="single" w:sz="4" w:space="0" w:color="auto"/>
              <w:left w:val="single" w:sz="4" w:space="0" w:color="auto"/>
              <w:bottom w:val="single" w:sz="4" w:space="0" w:color="auto"/>
              <w:right w:val="single" w:sz="4" w:space="0" w:color="auto"/>
            </w:tcBorders>
          </w:tcPr>
          <w:p w14:paraId="2F01D70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Working as expected</w:t>
            </w:r>
          </w:p>
        </w:tc>
      </w:tr>
      <w:tr w:rsidR="00123AC0" w14:paraId="4F637B4C" w14:textId="77777777">
        <w:tc>
          <w:tcPr>
            <w:tcW w:w="2340" w:type="dxa"/>
            <w:tcBorders>
              <w:top w:val="single" w:sz="4" w:space="0" w:color="auto"/>
              <w:left w:val="single" w:sz="4" w:space="0" w:color="auto"/>
              <w:bottom w:val="single" w:sz="4" w:space="0" w:color="auto"/>
              <w:right w:val="single" w:sz="4" w:space="0" w:color="auto"/>
            </w:tcBorders>
          </w:tcPr>
          <w:p w14:paraId="30A34E4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Barrier Closure (Servo Motor)</w:t>
            </w:r>
          </w:p>
        </w:tc>
        <w:tc>
          <w:tcPr>
            <w:tcW w:w="2340" w:type="dxa"/>
            <w:tcBorders>
              <w:top w:val="single" w:sz="4" w:space="0" w:color="auto"/>
              <w:left w:val="single" w:sz="4" w:space="0" w:color="auto"/>
              <w:bottom w:val="single" w:sz="4" w:space="0" w:color="auto"/>
              <w:right w:val="single" w:sz="4" w:space="0" w:color="auto"/>
            </w:tcBorders>
          </w:tcPr>
          <w:p w14:paraId="03FF725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Close within 2 seconds after detection</w:t>
            </w:r>
          </w:p>
        </w:tc>
        <w:tc>
          <w:tcPr>
            <w:tcW w:w="2340" w:type="dxa"/>
            <w:tcBorders>
              <w:top w:val="single" w:sz="4" w:space="0" w:color="auto"/>
              <w:left w:val="single" w:sz="4" w:space="0" w:color="auto"/>
              <w:bottom w:val="single" w:sz="4" w:space="0" w:color="auto"/>
              <w:right w:val="single" w:sz="4" w:space="0" w:color="auto"/>
            </w:tcBorders>
          </w:tcPr>
          <w:p w14:paraId="79D1ED9C"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Average delay: 1.85 seconds</w:t>
            </w:r>
          </w:p>
        </w:tc>
        <w:tc>
          <w:tcPr>
            <w:tcW w:w="2340" w:type="dxa"/>
            <w:tcBorders>
              <w:top w:val="single" w:sz="4" w:space="0" w:color="auto"/>
              <w:left w:val="single" w:sz="4" w:space="0" w:color="auto"/>
              <w:bottom w:val="single" w:sz="4" w:space="0" w:color="auto"/>
              <w:right w:val="single" w:sz="4" w:space="0" w:color="auto"/>
            </w:tcBorders>
          </w:tcPr>
          <w:p w14:paraId="0595657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Prompt and smooth transition</w:t>
            </w:r>
          </w:p>
        </w:tc>
      </w:tr>
      <w:tr w:rsidR="00123AC0" w14:paraId="7E2C0816" w14:textId="77777777">
        <w:tc>
          <w:tcPr>
            <w:tcW w:w="2340" w:type="dxa"/>
            <w:tcBorders>
              <w:top w:val="single" w:sz="4" w:space="0" w:color="auto"/>
              <w:left w:val="single" w:sz="4" w:space="0" w:color="auto"/>
              <w:bottom w:val="single" w:sz="4" w:space="0" w:color="auto"/>
              <w:right w:val="single" w:sz="4" w:space="0" w:color="auto"/>
            </w:tcBorders>
          </w:tcPr>
          <w:p w14:paraId="367DFB5C"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Traffic Signal (LEDs)</w:t>
            </w:r>
          </w:p>
        </w:tc>
        <w:tc>
          <w:tcPr>
            <w:tcW w:w="2340" w:type="dxa"/>
            <w:tcBorders>
              <w:top w:val="single" w:sz="4" w:space="0" w:color="auto"/>
              <w:left w:val="single" w:sz="4" w:space="0" w:color="auto"/>
              <w:bottom w:val="single" w:sz="4" w:space="0" w:color="auto"/>
              <w:right w:val="single" w:sz="4" w:space="0" w:color="auto"/>
            </w:tcBorders>
          </w:tcPr>
          <w:p w14:paraId="1A20CFB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Switch from green to red upon train detection</w:t>
            </w:r>
          </w:p>
        </w:tc>
        <w:tc>
          <w:tcPr>
            <w:tcW w:w="2340" w:type="dxa"/>
            <w:tcBorders>
              <w:top w:val="single" w:sz="4" w:space="0" w:color="auto"/>
              <w:left w:val="single" w:sz="4" w:space="0" w:color="auto"/>
              <w:bottom w:val="single" w:sz="4" w:space="0" w:color="auto"/>
              <w:right w:val="single" w:sz="4" w:space="0" w:color="auto"/>
            </w:tcBorders>
          </w:tcPr>
          <w:p w14:paraId="77CD6A6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Instan</w:t>
            </w:r>
            <w:r>
              <w:rPr>
                <w:rFonts w:ascii="Times New Roman" w:hAnsi="Times New Roman" w:cs="Times New Roman"/>
                <w:sz w:val="24"/>
                <w:szCs w:val="24"/>
              </w:rPr>
              <w:t>t transition (&lt;0.5 sec)</w:t>
            </w:r>
          </w:p>
        </w:tc>
        <w:tc>
          <w:tcPr>
            <w:tcW w:w="2340" w:type="dxa"/>
            <w:tcBorders>
              <w:top w:val="single" w:sz="4" w:space="0" w:color="auto"/>
              <w:left w:val="single" w:sz="4" w:space="0" w:color="auto"/>
              <w:bottom w:val="single" w:sz="4" w:space="0" w:color="auto"/>
              <w:right w:val="single" w:sz="4" w:space="0" w:color="auto"/>
            </w:tcBorders>
          </w:tcPr>
          <w:p w14:paraId="1E780A3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Properly synchronized</w:t>
            </w:r>
          </w:p>
        </w:tc>
      </w:tr>
      <w:tr w:rsidR="00123AC0" w14:paraId="455150A3" w14:textId="77777777">
        <w:tc>
          <w:tcPr>
            <w:tcW w:w="2340" w:type="dxa"/>
            <w:tcBorders>
              <w:top w:val="single" w:sz="4" w:space="0" w:color="auto"/>
              <w:left w:val="single" w:sz="4" w:space="0" w:color="auto"/>
              <w:bottom w:val="single" w:sz="4" w:space="0" w:color="auto"/>
              <w:right w:val="single" w:sz="4" w:space="0" w:color="auto"/>
            </w:tcBorders>
          </w:tcPr>
          <w:p w14:paraId="7A3F31B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Audible Alert (Buzzer)</w:t>
            </w:r>
          </w:p>
        </w:tc>
        <w:tc>
          <w:tcPr>
            <w:tcW w:w="2340" w:type="dxa"/>
            <w:tcBorders>
              <w:top w:val="single" w:sz="4" w:space="0" w:color="auto"/>
              <w:left w:val="single" w:sz="4" w:space="0" w:color="auto"/>
              <w:bottom w:val="single" w:sz="4" w:space="0" w:color="auto"/>
              <w:right w:val="single" w:sz="4" w:space="0" w:color="auto"/>
            </w:tcBorders>
          </w:tcPr>
          <w:p w14:paraId="6563584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Buzzer should sound when train is detected</w:t>
            </w:r>
          </w:p>
        </w:tc>
        <w:tc>
          <w:tcPr>
            <w:tcW w:w="2340" w:type="dxa"/>
            <w:tcBorders>
              <w:top w:val="single" w:sz="4" w:space="0" w:color="auto"/>
              <w:left w:val="single" w:sz="4" w:space="0" w:color="auto"/>
              <w:bottom w:val="single" w:sz="4" w:space="0" w:color="auto"/>
              <w:right w:val="single" w:sz="4" w:space="0" w:color="auto"/>
            </w:tcBorders>
          </w:tcPr>
          <w:p w14:paraId="2F3D8B8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Loud, consistent buzz until train exits</w:t>
            </w:r>
          </w:p>
        </w:tc>
        <w:tc>
          <w:tcPr>
            <w:tcW w:w="2340" w:type="dxa"/>
            <w:tcBorders>
              <w:top w:val="single" w:sz="4" w:space="0" w:color="auto"/>
              <w:left w:val="single" w:sz="4" w:space="0" w:color="auto"/>
              <w:bottom w:val="single" w:sz="4" w:space="0" w:color="auto"/>
              <w:right w:val="single" w:sz="4" w:space="0" w:color="auto"/>
            </w:tcBorders>
          </w:tcPr>
          <w:p w14:paraId="671FAD8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Alert functionality confirmed</w:t>
            </w:r>
          </w:p>
        </w:tc>
      </w:tr>
      <w:tr w:rsidR="00123AC0" w14:paraId="48129DEB" w14:textId="77777777">
        <w:tc>
          <w:tcPr>
            <w:tcW w:w="2340" w:type="dxa"/>
            <w:tcBorders>
              <w:top w:val="single" w:sz="4" w:space="0" w:color="auto"/>
              <w:left w:val="single" w:sz="4" w:space="0" w:color="auto"/>
              <w:bottom w:val="single" w:sz="4" w:space="0" w:color="auto"/>
              <w:right w:val="single" w:sz="4" w:space="0" w:color="auto"/>
            </w:tcBorders>
          </w:tcPr>
          <w:p w14:paraId="5B8F5E5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Train Departure Detection</w:t>
            </w:r>
          </w:p>
        </w:tc>
        <w:tc>
          <w:tcPr>
            <w:tcW w:w="2340" w:type="dxa"/>
            <w:tcBorders>
              <w:top w:val="single" w:sz="4" w:space="0" w:color="auto"/>
              <w:left w:val="single" w:sz="4" w:space="0" w:color="auto"/>
              <w:bottom w:val="single" w:sz="4" w:space="0" w:color="auto"/>
              <w:right w:val="single" w:sz="4" w:space="0" w:color="auto"/>
            </w:tcBorders>
          </w:tcPr>
          <w:p w14:paraId="2622593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Detect exiting train within 20–30 cm</w:t>
            </w:r>
          </w:p>
        </w:tc>
        <w:tc>
          <w:tcPr>
            <w:tcW w:w="2340" w:type="dxa"/>
            <w:tcBorders>
              <w:top w:val="single" w:sz="4" w:space="0" w:color="auto"/>
              <w:left w:val="single" w:sz="4" w:space="0" w:color="auto"/>
              <w:bottom w:val="single" w:sz="4" w:space="0" w:color="auto"/>
              <w:right w:val="single" w:sz="4" w:space="0" w:color="auto"/>
            </w:tcBorders>
          </w:tcPr>
          <w:p w14:paraId="0EC55C4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Detected at average of 24.5 cm</w:t>
            </w:r>
          </w:p>
        </w:tc>
        <w:tc>
          <w:tcPr>
            <w:tcW w:w="2340" w:type="dxa"/>
            <w:tcBorders>
              <w:top w:val="single" w:sz="4" w:space="0" w:color="auto"/>
              <w:left w:val="single" w:sz="4" w:space="0" w:color="auto"/>
              <w:bottom w:val="single" w:sz="4" w:space="0" w:color="auto"/>
              <w:right w:val="single" w:sz="4" w:space="0" w:color="auto"/>
            </w:tcBorders>
          </w:tcPr>
          <w:p w14:paraId="4471428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Departure successfully tracked</w:t>
            </w:r>
          </w:p>
        </w:tc>
      </w:tr>
      <w:tr w:rsidR="00123AC0" w14:paraId="3B2EA0A1" w14:textId="77777777">
        <w:tc>
          <w:tcPr>
            <w:tcW w:w="2340" w:type="dxa"/>
            <w:tcBorders>
              <w:top w:val="single" w:sz="4" w:space="0" w:color="auto"/>
              <w:left w:val="single" w:sz="4" w:space="0" w:color="auto"/>
              <w:bottom w:val="single" w:sz="4" w:space="0" w:color="auto"/>
              <w:right w:val="single" w:sz="4" w:space="0" w:color="auto"/>
            </w:tcBorders>
          </w:tcPr>
          <w:p w14:paraId="0D412EE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Barrier Re-opening</w:t>
            </w:r>
          </w:p>
        </w:tc>
        <w:tc>
          <w:tcPr>
            <w:tcW w:w="2340" w:type="dxa"/>
            <w:tcBorders>
              <w:top w:val="single" w:sz="4" w:space="0" w:color="auto"/>
              <w:left w:val="single" w:sz="4" w:space="0" w:color="auto"/>
              <w:bottom w:val="single" w:sz="4" w:space="0" w:color="auto"/>
              <w:right w:val="single" w:sz="4" w:space="0" w:color="auto"/>
            </w:tcBorders>
          </w:tcPr>
          <w:p w14:paraId="18B0B79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Reopen barrier within 2 seconds after train exits</w:t>
            </w:r>
          </w:p>
        </w:tc>
        <w:tc>
          <w:tcPr>
            <w:tcW w:w="2340" w:type="dxa"/>
            <w:tcBorders>
              <w:top w:val="single" w:sz="4" w:space="0" w:color="auto"/>
              <w:left w:val="single" w:sz="4" w:space="0" w:color="auto"/>
              <w:bottom w:val="single" w:sz="4" w:space="0" w:color="auto"/>
              <w:right w:val="single" w:sz="4" w:space="0" w:color="auto"/>
            </w:tcBorders>
          </w:tcPr>
          <w:p w14:paraId="4E80291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Average re-opening delay: 1.9 seconds</w:t>
            </w:r>
          </w:p>
        </w:tc>
        <w:tc>
          <w:tcPr>
            <w:tcW w:w="2340" w:type="dxa"/>
            <w:tcBorders>
              <w:top w:val="single" w:sz="4" w:space="0" w:color="auto"/>
              <w:left w:val="single" w:sz="4" w:space="0" w:color="auto"/>
              <w:bottom w:val="single" w:sz="4" w:space="0" w:color="auto"/>
              <w:right w:val="single" w:sz="4" w:space="0" w:color="auto"/>
            </w:tcBorders>
          </w:tcPr>
          <w:p w14:paraId="25B5669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Normal operation resumed</w:t>
            </w:r>
          </w:p>
        </w:tc>
      </w:tr>
      <w:tr w:rsidR="00123AC0" w14:paraId="4642A442" w14:textId="77777777">
        <w:tc>
          <w:tcPr>
            <w:tcW w:w="2340" w:type="dxa"/>
            <w:tcBorders>
              <w:top w:val="single" w:sz="4" w:space="0" w:color="auto"/>
              <w:left w:val="single" w:sz="4" w:space="0" w:color="auto"/>
              <w:bottom w:val="single" w:sz="4" w:space="0" w:color="auto"/>
              <w:right w:val="single" w:sz="4" w:space="0" w:color="auto"/>
            </w:tcBorders>
          </w:tcPr>
          <w:p w14:paraId="06D5032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Return to Idle State</w:t>
            </w:r>
          </w:p>
        </w:tc>
        <w:tc>
          <w:tcPr>
            <w:tcW w:w="2340" w:type="dxa"/>
            <w:tcBorders>
              <w:top w:val="single" w:sz="4" w:space="0" w:color="auto"/>
              <w:left w:val="single" w:sz="4" w:space="0" w:color="auto"/>
              <w:bottom w:val="single" w:sz="4" w:space="0" w:color="auto"/>
              <w:right w:val="single" w:sz="4" w:space="0" w:color="auto"/>
            </w:tcBorders>
          </w:tcPr>
          <w:p w14:paraId="34E7A22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Green light comes back ON, buzzer OFF, </w:t>
            </w:r>
            <w:r>
              <w:rPr>
                <w:rFonts w:ascii="Times New Roman" w:hAnsi="Times New Roman" w:cs="Times New Roman"/>
                <w:sz w:val="24"/>
                <w:szCs w:val="24"/>
              </w:rPr>
              <w:t>barrier raised</w:t>
            </w:r>
          </w:p>
        </w:tc>
        <w:tc>
          <w:tcPr>
            <w:tcW w:w="2340" w:type="dxa"/>
            <w:tcBorders>
              <w:top w:val="single" w:sz="4" w:space="0" w:color="auto"/>
              <w:left w:val="single" w:sz="4" w:space="0" w:color="auto"/>
              <w:bottom w:val="single" w:sz="4" w:space="0" w:color="auto"/>
              <w:right w:val="single" w:sz="4" w:space="0" w:color="auto"/>
            </w:tcBorders>
          </w:tcPr>
          <w:p w14:paraId="35446C9D"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System reset successfully after each cycle</w:t>
            </w:r>
          </w:p>
        </w:tc>
        <w:tc>
          <w:tcPr>
            <w:tcW w:w="2340" w:type="dxa"/>
            <w:tcBorders>
              <w:top w:val="single" w:sz="4" w:space="0" w:color="auto"/>
              <w:left w:val="single" w:sz="4" w:space="0" w:color="auto"/>
              <w:bottom w:val="single" w:sz="4" w:space="0" w:color="auto"/>
              <w:right w:val="single" w:sz="4" w:space="0" w:color="auto"/>
            </w:tcBorders>
          </w:tcPr>
          <w:p w14:paraId="1D07909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Stable performance</w:t>
            </w:r>
          </w:p>
        </w:tc>
      </w:tr>
    </w:tbl>
    <w:p w14:paraId="05A442AF" w14:textId="77777777" w:rsidR="00123AC0" w:rsidRDefault="00123AC0">
      <w:pPr>
        <w:spacing w:after="0" w:line="360" w:lineRule="auto"/>
        <w:jc w:val="both"/>
        <w:rPr>
          <w:rFonts w:ascii="Times New Roman" w:hAnsi="Times New Roman" w:cs="Times New Roman"/>
          <w:b/>
          <w:bCs/>
          <w:sz w:val="24"/>
          <w:szCs w:val="24"/>
        </w:rPr>
      </w:pPr>
    </w:p>
    <w:p w14:paraId="099EEABA" w14:textId="77777777" w:rsidR="00123AC0" w:rsidRDefault="00123AC0">
      <w:pPr>
        <w:spacing w:after="0" w:line="360" w:lineRule="auto"/>
        <w:jc w:val="both"/>
        <w:rPr>
          <w:rFonts w:ascii="Times New Roman" w:hAnsi="Times New Roman" w:cs="Times New Roman"/>
          <w:b/>
          <w:bCs/>
          <w:sz w:val="24"/>
          <w:szCs w:val="24"/>
        </w:rPr>
      </w:pPr>
    </w:p>
    <w:p w14:paraId="309F890F"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 System Operation Breakdown</w:t>
      </w:r>
    </w:p>
    <w:p w14:paraId="7359D3B8"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 Train Detection Performance</w:t>
      </w:r>
    </w:p>
    <w:p w14:paraId="581C40C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ultrasonic sensors (HC-SR04) provided accurate and consistent measurements, both in real-world testing and </w:t>
      </w:r>
      <w:r>
        <w:rPr>
          <w:rFonts w:ascii="Times New Roman" w:hAnsi="Times New Roman" w:cs="Times New Roman"/>
          <w:sz w:val="24"/>
          <w:szCs w:val="24"/>
        </w:rPr>
        <w:t>during simulation. The following table summarizes the sensor detection accuracy:</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6"/>
        <w:gridCol w:w="3117"/>
        <w:gridCol w:w="3117"/>
      </w:tblGrid>
      <w:tr w:rsidR="00123AC0" w14:paraId="2A128DE9" w14:textId="77777777">
        <w:tc>
          <w:tcPr>
            <w:tcW w:w="3120" w:type="dxa"/>
            <w:tcBorders>
              <w:top w:val="single" w:sz="4" w:space="0" w:color="auto"/>
              <w:left w:val="single" w:sz="4" w:space="0" w:color="auto"/>
              <w:bottom w:val="single" w:sz="4" w:space="0" w:color="auto"/>
              <w:right w:val="single" w:sz="4" w:space="0" w:color="auto"/>
            </w:tcBorders>
          </w:tcPr>
          <w:p w14:paraId="4EEE647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Test Cycle</w:t>
            </w:r>
          </w:p>
        </w:tc>
        <w:tc>
          <w:tcPr>
            <w:tcW w:w="3120" w:type="dxa"/>
            <w:tcBorders>
              <w:top w:val="single" w:sz="4" w:space="0" w:color="auto"/>
              <w:left w:val="single" w:sz="4" w:space="0" w:color="auto"/>
              <w:bottom w:val="single" w:sz="4" w:space="0" w:color="auto"/>
              <w:right w:val="single" w:sz="4" w:space="0" w:color="auto"/>
            </w:tcBorders>
          </w:tcPr>
          <w:p w14:paraId="2A91165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Approach Sensor Reading (cm)</w:t>
            </w:r>
          </w:p>
        </w:tc>
        <w:tc>
          <w:tcPr>
            <w:tcW w:w="3120" w:type="dxa"/>
            <w:tcBorders>
              <w:top w:val="single" w:sz="4" w:space="0" w:color="auto"/>
              <w:left w:val="single" w:sz="4" w:space="0" w:color="auto"/>
              <w:bottom w:val="single" w:sz="4" w:space="0" w:color="auto"/>
              <w:right w:val="single" w:sz="4" w:space="0" w:color="auto"/>
            </w:tcBorders>
          </w:tcPr>
          <w:p w14:paraId="1B1259F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Departure Sensor Reading (cm)</w:t>
            </w:r>
          </w:p>
        </w:tc>
      </w:tr>
      <w:tr w:rsidR="00123AC0" w14:paraId="26A9DCC7" w14:textId="77777777">
        <w:tc>
          <w:tcPr>
            <w:tcW w:w="3120" w:type="dxa"/>
            <w:tcBorders>
              <w:top w:val="single" w:sz="4" w:space="0" w:color="auto"/>
              <w:left w:val="single" w:sz="4" w:space="0" w:color="auto"/>
              <w:bottom w:val="single" w:sz="4" w:space="0" w:color="auto"/>
              <w:right w:val="single" w:sz="4" w:space="0" w:color="auto"/>
            </w:tcBorders>
          </w:tcPr>
          <w:p w14:paraId="24DADF1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120" w:type="dxa"/>
            <w:tcBorders>
              <w:top w:val="single" w:sz="4" w:space="0" w:color="auto"/>
              <w:left w:val="single" w:sz="4" w:space="0" w:color="auto"/>
              <w:bottom w:val="single" w:sz="4" w:space="0" w:color="auto"/>
              <w:right w:val="single" w:sz="4" w:space="0" w:color="auto"/>
            </w:tcBorders>
          </w:tcPr>
          <w:p w14:paraId="7BAC443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26</w:t>
            </w:r>
          </w:p>
        </w:tc>
        <w:tc>
          <w:tcPr>
            <w:tcW w:w="3120" w:type="dxa"/>
            <w:tcBorders>
              <w:top w:val="single" w:sz="4" w:space="0" w:color="auto"/>
              <w:left w:val="single" w:sz="4" w:space="0" w:color="auto"/>
              <w:bottom w:val="single" w:sz="4" w:space="0" w:color="auto"/>
              <w:right w:val="single" w:sz="4" w:space="0" w:color="auto"/>
            </w:tcBorders>
          </w:tcPr>
          <w:p w14:paraId="1AC22FA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24</w:t>
            </w:r>
          </w:p>
        </w:tc>
      </w:tr>
      <w:tr w:rsidR="00123AC0" w14:paraId="09E4D52C" w14:textId="77777777">
        <w:tc>
          <w:tcPr>
            <w:tcW w:w="3120" w:type="dxa"/>
            <w:tcBorders>
              <w:top w:val="single" w:sz="4" w:space="0" w:color="auto"/>
              <w:left w:val="single" w:sz="4" w:space="0" w:color="auto"/>
              <w:bottom w:val="single" w:sz="4" w:space="0" w:color="auto"/>
              <w:right w:val="single" w:sz="4" w:space="0" w:color="auto"/>
            </w:tcBorders>
          </w:tcPr>
          <w:p w14:paraId="5D8774FD"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3120" w:type="dxa"/>
            <w:tcBorders>
              <w:top w:val="single" w:sz="4" w:space="0" w:color="auto"/>
              <w:left w:val="single" w:sz="4" w:space="0" w:color="auto"/>
              <w:bottom w:val="single" w:sz="4" w:space="0" w:color="auto"/>
              <w:right w:val="single" w:sz="4" w:space="0" w:color="auto"/>
            </w:tcBorders>
          </w:tcPr>
          <w:p w14:paraId="309FFEA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24</w:t>
            </w:r>
          </w:p>
        </w:tc>
        <w:tc>
          <w:tcPr>
            <w:tcW w:w="3120" w:type="dxa"/>
            <w:tcBorders>
              <w:top w:val="single" w:sz="4" w:space="0" w:color="auto"/>
              <w:left w:val="single" w:sz="4" w:space="0" w:color="auto"/>
              <w:bottom w:val="single" w:sz="4" w:space="0" w:color="auto"/>
              <w:right w:val="single" w:sz="4" w:space="0" w:color="auto"/>
            </w:tcBorders>
          </w:tcPr>
          <w:p w14:paraId="04FA1AD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23</w:t>
            </w:r>
          </w:p>
        </w:tc>
      </w:tr>
      <w:tr w:rsidR="00123AC0" w14:paraId="5D4A5942" w14:textId="77777777">
        <w:tc>
          <w:tcPr>
            <w:tcW w:w="3120" w:type="dxa"/>
            <w:tcBorders>
              <w:top w:val="single" w:sz="4" w:space="0" w:color="auto"/>
              <w:left w:val="single" w:sz="4" w:space="0" w:color="auto"/>
              <w:bottom w:val="single" w:sz="4" w:space="0" w:color="auto"/>
              <w:right w:val="single" w:sz="4" w:space="0" w:color="auto"/>
            </w:tcBorders>
          </w:tcPr>
          <w:p w14:paraId="2AD2A06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3120" w:type="dxa"/>
            <w:tcBorders>
              <w:top w:val="single" w:sz="4" w:space="0" w:color="auto"/>
              <w:left w:val="single" w:sz="4" w:space="0" w:color="auto"/>
              <w:bottom w:val="single" w:sz="4" w:space="0" w:color="auto"/>
              <w:right w:val="single" w:sz="4" w:space="0" w:color="auto"/>
            </w:tcBorders>
          </w:tcPr>
          <w:p w14:paraId="6D60315C"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25</w:t>
            </w:r>
          </w:p>
        </w:tc>
        <w:tc>
          <w:tcPr>
            <w:tcW w:w="3120" w:type="dxa"/>
            <w:tcBorders>
              <w:top w:val="single" w:sz="4" w:space="0" w:color="auto"/>
              <w:left w:val="single" w:sz="4" w:space="0" w:color="auto"/>
              <w:bottom w:val="single" w:sz="4" w:space="0" w:color="auto"/>
              <w:right w:val="single" w:sz="4" w:space="0" w:color="auto"/>
            </w:tcBorders>
          </w:tcPr>
          <w:p w14:paraId="1E527B2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25</w:t>
            </w:r>
          </w:p>
        </w:tc>
      </w:tr>
      <w:tr w:rsidR="00123AC0" w14:paraId="4C94FC77" w14:textId="77777777">
        <w:tc>
          <w:tcPr>
            <w:tcW w:w="3120" w:type="dxa"/>
            <w:tcBorders>
              <w:top w:val="single" w:sz="4" w:space="0" w:color="auto"/>
              <w:left w:val="single" w:sz="4" w:space="0" w:color="auto"/>
              <w:bottom w:val="single" w:sz="4" w:space="0" w:color="auto"/>
              <w:right w:val="single" w:sz="4" w:space="0" w:color="auto"/>
            </w:tcBorders>
          </w:tcPr>
          <w:p w14:paraId="084F22A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3120" w:type="dxa"/>
            <w:tcBorders>
              <w:top w:val="single" w:sz="4" w:space="0" w:color="auto"/>
              <w:left w:val="single" w:sz="4" w:space="0" w:color="auto"/>
              <w:bottom w:val="single" w:sz="4" w:space="0" w:color="auto"/>
              <w:right w:val="single" w:sz="4" w:space="0" w:color="auto"/>
            </w:tcBorders>
          </w:tcPr>
          <w:p w14:paraId="5EF0324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27</w:t>
            </w:r>
          </w:p>
        </w:tc>
        <w:tc>
          <w:tcPr>
            <w:tcW w:w="3120" w:type="dxa"/>
            <w:tcBorders>
              <w:top w:val="single" w:sz="4" w:space="0" w:color="auto"/>
              <w:left w:val="single" w:sz="4" w:space="0" w:color="auto"/>
              <w:bottom w:val="single" w:sz="4" w:space="0" w:color="auto"/>
              <w:right w:val="single" w:sz="4" w:space="0" w:color="auto"/>
            </w:tcBorders>
          </w:tcPr>
          <w:p w14:paraId="3FC6E6E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26</w:t>
            </w:r>
          </w:p>
        </w:tc>
      </w:tr>
      <w:tr w:rsidR="00123AC0" w14:paraId="2EA6BE54" w14:textId="77777777">
        <w:tc>
          <w:tcPr>
            <w:tcW w:w="3120" w:type="dxa"/>
            <w:tcBorders>
              <w:top w:val="single" w:sz="4" w:space="0" w:color="auto"/>
              <w:left w:val="single" w:sz="4" w:space="0" w:color="auto"/>
              <w:bottom w:val="single" w:sz="4" w:space="0" w:color="auto"/>
              <w:right w:val="single" w:sz="4" w:space="0" w:color="auto"/>
            </w:tcBorders>
          </w:tcPr>
          <w:p w14:paraId="0AA6453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3120" w:type="dxa"/>
            <w:tcBorders>
              <w:top w:val="single" w:sz="4" w:space="0" w:color="auto"/>
              <w:left w:val="single" w:sz="4" w:space="0" w:color="auto"/>
              <w:bottom w:val="single" w:sz="4" w:space="0" w:color="auto"/>
              <w:right w:val="single" w:sz="4" w:space="0" w:color="auto"/>
            </w:tcBorders>
          </w:tcPr>
          <w:p w14:paraId="27B901C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25</w:t>
            </w:r>
          </w:p>
        </w:tc>
        <w:tc>
          <w:tcPr>
            <w:tcW w:w="3120" w:type="dxa"/>
            <w:tcBorders>
              <w:top w:val="single" w:sz="4" w:space="0" w:color="auto"/>
              <w:left w:val="single" w:sz="4" w:space="0" w:color="auto"/>
              <w:bottom w:val="single" w:sz="4" w:space="0" w:color="auto"/>
              <w:right w:val="single" w:sz="4" w:space="0" w:color="auto"/>
            </w:tcBorders>
          </w:tcPr>
          <w:p w14:paraId="7F850F3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24</w:t>
            </w:r>
          </w:p>
        </w:tc>
      </w:tr>
      <w:tr w:rsidR="00123AC0" w14:paraId="095E14B5" w14:textId="77777777">
        <w:tc>
          <w:tcPr>
            <w:tcW w:w="3120" w:type="dxa"/>
            <w:tcBorders>
              <w:top w:val="single" w:sz="4" w:space="0" w:color="auto"/>
              <w:left w:val="single" w:sz="4" w:space="0" w:color="auto"/>
              <w:bottom w:val="single" w:sz="4" w:space="0" w:color="auto"/>
              <w:right w:val="single" w:sz="4" w:space="0" w:color="auto"/>
            </w:tcBorders>
          </w:tcPr>
          <w:p w14:paraId="4DE05948"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Average </w:t>
            </w:r>
          </w:p>
        </w:tc>
        <w:tc>
          <w:tcPr>
            <w:tcW w:w="3120" w:type="dxa"/>
            <w:tcBorders>
              <w:top w:val="single" w:sz="4" w:space="0" w:color="auto"/>
              <w:left w:val="single" w:sz="4" w:space="0" w:color="auto"/>
              <w:bottom w:val="single" w:sz="4" w:space="0" w:color="auto"/>
              <w:right w:val="single" w:sz="4" w:space="0" w:color="auto"/>
            </w:tcBorders>
          </w:tcPr>
          <w:p w14:paraId="32CE04E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25.4</w:t>
            </w:r>
          </w:p>
        </w:tc>
        <w:tc>
          <w:tcPr>
            <w:tcW w:w="3120" w:type="dxa"/>
            <w:tcBorders>
              <w:top w:val="single" w:sz="4" w:space="0" w:color="auto"/>
              <w:left w:val="single" w:sz="4" w:space="0" w:color="auto"/>
              <w:bottom w:val="single" w:sz="4" w:space="0" w:color="auto"/>
              <w:right w:val="single" w:sz="4" w:space="0" w:color="auto"/>
            </w:tcBorders>
          </w:tcPr>
          <w:p w14:paraId="249F2BB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24.4</w:t>
            </w:r>
          </w:p>
        </w:tc>
      </w:tr>
    </w:tbl>
    <w:p w14:paraId="794D20D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Sensor readings fluctuated slightly within the 2–3 cm range, which is acceptable for proximity detection. The system reliably identified train presence and departure with a response time of less than 300 milliseconds after detection.</w:t>
      </w:r>
    </w:p>
    <w:p w14:paraId="1EF0F38E"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 Barrier Gate and Se</w:t>
      </w:r>
      <w:r>
        <w:rPr>
          <w:rFonts w:ascii="Times New Roman" w:hAnsi="Times New Roman" w:cs="Times New Roman"/>
          <w:b/>
          <w:bCs/>
          <w:sz w:val="24"/>
          <w:szCs w:val="24"/>
        </w:rPr>
        <w:t>rvo Motor Response</w:t>
      </w:r>
    </w:p>
    <w:p w14:paraId="1CBC4B5B"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servo motors operated using PWM signals to change positions between 0° (closed) and 90° (open). The average time from detection to complete barrier motion is shown below:</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8"/>
        <w:gridCol w:w="2337"/>
        <w:gridCol w:w="2338"/>
        <w:gridCol w:w="2337"/>
      </w:tblGrid>
      <w:tr w:rsidR="00123AC0" w14:paraId="2ED7B01C" w14:textId="77777777">
        <w:tc>
          <w:tcPr>
            <w:tcW w:w="2340" w:type="dxa"/>
            <w:tcBorders>
              <w:top w:val="single" w:sz="4" w:space="0" w:color="auto"/>
              <w:left w:val="single" w:sz="4" w:space="0" w:color="auto"/>
              <w:bottom w:val="single" w:sz="4" w:space="0" w:color="auto"/>
              <w:right w:val="single" w:sz="4" w:space="0" w:color="auto"/>
            </w:tcBorders>
          </w:tcPr>
          <w:p w14:paraId="7EA3A17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Barrier Operation </w:t>
            </w:r>
          </w:p>
        </w:tc>
        <w:tc>
          <w:tcPr>
            <w:tcW w:w="2340" w:type="dxa"/>
            <w:tcBorders>
              <w:top w:val="single" w:sz="4" w:space="0" w:color="auto"/>
              <w:left w:val="single" w:sz="4" w:space="0" w:color="auto"/>
              <w:bottom w:val="single" w:sz="4" w:space="0" w:color="auto"/>
              <w:right w:val="single" w:sz="4" w:space="0" w:color="auto"/>
            </w:tcBorders>
          </w:tcPr>
          <w:p w14:paraId="667585E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Target time </w:t>
            </w:r>
          </w:p>
        </w:tc>
        <w:tc>
          <w:tcPr>
            <w:tcW w:w="2340" w:type="dxa"/>
            <w:tcBorders>
              <w:top w:val="single" w:sz="4" w:space="0" w:color="auto"/>
              <w:left w:val="single" w:sz="4" w:space="0" w:color="auto"/>
              <w:bottom w:val="single" w:sz="4" w:space="0" w:color="auto"/>
              <w:right w:val="single" w:sz="4" w:space="0" w:color="auto"/>
            </w:tcBorders>
          </w:tcPr>
          <w:p w14:paraId="459DDF2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Average Observed Time</w:t>
            </w:r>
          </w:p>
        </w:tc>
        <w:tc>
          <w:tcPr>
            <w:tcW w:w="2340" w:type="dxa"/>
            <w:tcBorders>
              <w:top w:val="single" w:sz="4" w:space="0" w:color="auto"/>
              <w:left w:val="single" w:sz="4" w:space="0" w:color="auto"/>
              <w:bottom w:val="single" w:sz="4" w:space="0" w:color="auto"/>
              <w:right w:val="single" w:sz="4" w:space="0" w:color="auto"/>
            </w:tcBorders>
          </w:tcPr>
          <w:p w14:paraId="5485DF6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Result </w:t>
            </w:r>
          </w:p>
        </w:tc>
      </w:tr>
      <w:tr w:rsidR="00123AC0" w14:paraId="49FE5D15" w14:textId="77777777">
        <w:tc>
          <w:tcPr>
            <w:tcW w:w="2340" w:type="dxa"/>
            <w:tcBorders>
              <w:top w:val="single" w:sz="4" w:space="0" w:color="auto"/>
              <w:left w:val="single" w:sz="4" w:space="0" w:color="auto"/>
              <w:bottom w:val="single" w:sz="4" w:space="0" w:color="auto"/>
              <w:right w:val="single" w:sz="4" w:space="0" w:color="auto"/>
            </w:tcBorders>
          </w:tcPr>
          <w:p w14:paraId="238BDF2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Closure</w:t>
            </w:r>
          </w:p>
        </w:tc>
        <w:tc>
          <w:tcPr>
            <w:tcW w:w="2340" w:type="dxa"/>
            <w:tcBorders>
              <w:top w:val="single" w:sz="4" w:space="0" w:color="auto"/>
              <w:left w:val="single" w:sz="4" w:space="0" w:color="auto"/>
              <w:bottom w:val="single" w:sz="4" w:space="0" w:color="auto"/>
              <w:right w:val="single" w:sz="4" w:space="0" w:color="auto"/>
            </w:tcBorders>
          </w:tcPr>
          <w:p w14:paraId="47FD228D"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2 seconds</w:t>
            </w:r>
          </w:p>
        </w:tc>
        <w:tc>
          <w:tcPr>
            <w:tcW w:w="2340" w:type="dxa"/>
            <w:tcBorders>
              <w:top w:val="single" w:sz="4" w:space="0" w:color="auto"/>
              <w:left w:val="single" w:sz="4" w:space="0" w:color="auto"/>
              <w:bottom w:val="single" w:sz="4" w:space="0" w:color="auto"/>
              <w:right w:val="single" w:sz="4" w:space="0" w:color="auto"/>
            </w:tcBorders>
          </w:tcPr>
          <w:p w14:paraId="5523625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1.85 seconds</w:t>
            </w:r>
          </w:p>
        </w:tc>
        <w:tc>
          <w:tcPr>
            <w:tcW w:w="2340" w:type="dxa"/>
            <w:tcBorders>
              <w:top w:val="single" w:sz="4" w:space="0" w:color="auto"/>
              <w:left w:val="single" w:sz="4" w:space="0" w:color="auto"/>
              <w:bottom w:val="single" w:sz="4" w:space="0" w:color="auto"/>
              <w:right w:val="single" w:sz="4" w:space="0" w:color="auto"/>
            </w:tcBorders>
          </w:tcPr>
          <w:p w14:paraId="497FE198" w14:textId="77777777" w:rsidR="00123AC0" w:rsidRDefault="00AF569F">
            <w:pPr>
              <w:spacing w:after="0" w:line="360" w:lineRule="auto"/>
              <w:rPr>
                <w:rFonts w:ascii="Times New Roman" w:hAnsi="Times New Roman" w:cs="Times New Roman"/>
                <w:sz w:val="24"/>
                <w:szCs w:val="24"/>
              </w:rPr>
            </w:pPr>
            <w:r>
              <w:rPr>
                <w:rFonts w:ascii="Segoe UI Emoji" w:hAnsi="Segoe UI Emoji" w:cs="Segoe UI Emoji"/>
                <w:sz w:val="24"/>
                <w:szCs w:val="24"/>
              </w:rPr>
              <w:t>✔</w:t>
            </w:r>
            <w:r>
              <w:rPr>
                <w:rFonts w:ascii="Times New Roman" w:hAnsi="Times New Roman" w:cs="Times New Roman"/>
                <w:sz w:val="24"/>
                <w:szCs w:val="24"/>
              </w:rPr>
              <w:t xml:space="preserve"> Within standard</w:t>
            </w:r>
          </w:p>
        </w:tc>
      </w:tr>
      <w:tr w:rsidR="00123AC0" w14:paraId="3AECA71C" w14:textId="77777777">
        <w:trPr>
          <w:trHeight w:val="428"/>
        </w:trPr>
        <w:tc>
          <w:tcPr>
            <w:tcW w:w="2340" w:type="dxa"/>
            <w:tcBorders>
              <w:top w:val="single" w:sz="4" w:space="0" w:color="auto"/>
              <w:left w:val="single" w:sz="4" w:space="0" w:color="auto"/>
              <w:bottom w:val="single" w:sz="4" w:space="0" w:color="auto"/>
              <w:right w:val="single" w:sz="4" w:space="0" w:color="auto"/>
            </w:tcBorders>
          </w:tcPr>
          <w:p w14:paraId="3E45D8CD"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Opening </w:t>
            </w:r>
          </w:p>
        </w:tc>
        <w:tc>
          <w:tcPr>
            <w:tcW w:w="2340" w:type="dxa"/>
            <w:tcBorders>
              <w:top w:val="single" w:sz="4" w:space="0" w:color="auto"/>
              <w:left w:val="single" w:sz="4" w:space="0" w:color="auto"/>
              <w:bottom w:val="single" w:sz="4" w:space="0" w:color="auto"/>
              <w:right w:val="single" w:sz="4" w:space="0" w:color="auto"/>
            </w:tcBorders>
          </w:tcPr>
          <w:p w14:paraId="189B191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2 seconds</w:t>
            </w:r>
          </w:p>
        </w:tc>
        <w:tc>
          <w:tcPr>
            <w:tcW w:w="2340" w:type="dxa"/>
            <w:tcBorders>
              <w:top w:val="single" w:sz="4" w:space="0" w:color="auto"/>
              <w:left w:val="single" w:sz="4" w:space="0" w:color="auto"/>
              <w:bottom w:val="single" w:sz="4" w:space="0" w:color="auto"/>
              <w:right w:val="single" w:sz="4" w:space="0" w:color="auto"/>
            </w:tcBorders>
          </w:tcPr>
          <w:p w14:paraId="111DB74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1.9 seconds</w:t>
            </w:r>
          </w:p>
        </w:tc>
        <w:tc>
          <w:tcPr>
            <w:tcW w:w="2340" w:type="dxa"/>
            <w:tcBorders>
              <w:top w:val="single" w:sz="4" w:space="0" w:color="auto"/>
              <w:left w:val="single" w:sz="4" w:space="0" w:color="auto"/>
              <w:bottom w:val="single" w:sz="4" w:space="0" w:color="auto"/>
              <w:right w:val="single" w:sz="4" w:space="0" w:color="auto"/>
            </w:tcBorders>
          </w:tcPr>
          <w:p w14:paraId="3C0C3226" w14:textId="77777777" w:rsidR="00123AC0" w:rsidRDefault="00AF569F">
            <w:pPr>
              <w:spacing w:after="0" w:line="360" w:lineRule="auto"/>
              <w:rPr>
                <w:rFonts w:ascii="Times New Roman" w:hAnsi="Times New Roman" w:cs="Times New Roman"/>
                <w:sz w:val="24"/>
                <w:szCs w:val="24"/>
              </w:rPr>
            </w:pPr>
            <w:r>
              <w:rPr>
                <w:rFonts w:ascii="Segoe UI Emoji" w:hAnsi="Segoe UI Emoji" w:cs="Segoe UI Emoji"/>
                <w:sz w:val="24"/>
                <w:szCs w:val="24"/>
              </w:rPr>
              <w:t>✔</w:t>
            </w:r>
            <w:r>
              <w:rPr>
                <w:rFonts w:ascii="Times New Roman" w:hAnsi="Times New Roman" w:cs="Times New Roman"/>
                <w:sz w:val="24"/>
                <w:szCs w:val="24"/>
              </w:rPr>
              <w:t xml:space="preserve"> Within standard</w:t>
            </w:r>
          </w:p>
        </w:tc>
      </w:tr>
    </w:tbl>
    <w:p w14:paraId="23D3A5B4"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 Traffic Signal and Buzzer Synchronization</w:t>
      </w:r>
    </w:p>
    <w:p w14:paraId="0988BDA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Traffic lights and the buzzer were activated simultaneously with the servo during train detection. The control logic implemented ensured proper synchronization.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9"/>
        <w:gridCol w:w="2337"/>
        <w:gridCol w:w="2337"/>
        <w:gridCol w:w="2337"/>
      </w:tblGrid>
      <w:tr w:rsidR="00123AC0" w14:paraId="1907F3DD" w14:textId="77777777">
        <w:tc>
          <w:tcPr>
            <w:tcW w:w="2340" w:type="dxa"/>
            <w:tcBorders>
              <w:top w:val="single" w:sz="4" w:space="0" w:color="auto"/>
              <w:left w:val="single" w:sz="4" w:space="0" w:color="auto"/>
              <w:bottom w:val="single" w:sz="4" w:space="0" w:color="auto"/>
              <w:right w:val="single" w:sz="4" w:space="0" w:color="auto"/>
            </w:tcBorders>
          </w:tcPr>
          <w:p w14:paraId="5DDFE87C"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System State</w:t>
            </w:r>
          </w:p>
        </w:tc>
        <w:tc>
          <w:tcPr>
            <w:tcW w:w="2340" w:type="dxa"/>
            <w:tcBorders>
              <w:top w:val="single" w:sz="4" w:space="0" w:color="auto"/>
              <w:left w:val="single" w:sz="4" w:space="0" w:color="auto"/>
              <w:bottom w:val="single" w:sz="4" w:space="0" w:color="auto"/>
              <w:right w:val="single" w:sz="4" w:space="0" w:color="auto"/>
            </w:tcBorders>
          </w:tcPr>
          <w:p w14:paraId="71E6C7D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LED Status</w:t>
            </w:r>
          </w:p>
        </w:tc>
        <w:tc>
          <w:tcPr>
            <w:tcW w:w="2340" w:type="dxa"/>
            <w:tcBorders>
              <w:top w:val="single" w:sz="4" w:space="0" w:color="auto"/>
              <w:left w:val="single" w:sz="4" w:space="0" w:color="auto"/>
              <w:bottom w:val="single" w:sz="4" w:space="0" w:color="auto"/>
              <w:right w:val="single" w:sz="4" w:space="0" w:color="auto"/>
            </w:tcBorders>
          </w:tcPr>
          <w:p w14:paraId="3D8C96E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Buzzer</w:t>
            </w:r>
          </w:p>
        </w:tc>
        <w:tc>
          <w:tcPr>
            <w:tcW w:w="2340" w:type="dxa"/>
            <w:tcBorders>
              <w:top w:val="single" w:sz="4" w:space="0" w:color="auto"/>
              <w:left w:val="single" w:sz="4" w:space="0" w:color="auto"/>
              <w:bottom w:val="single" w:sz="4" w:space="0" w:color="auto"/>
              <w:right w:val="single" w:sz="4" w:space="0" w:color="auto"/>
            </w:tcBorders>
          </w:tcPr>
          <w:p w14:paraId="5586376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Barrier Gate </w:t>
            </w:r>
          </w:p>
        </w:tc>
      </w:tr>
      <w:tr w:rsidR="00123AC0" w14:paraId="4E612F7F" w14:textId="77777777">
        <w:tc>
          <w:tcPr>
            <w:tcW w:w="2340" w:type="dxa"/>
            <w:tcBorders>
              <w:top w:val="single" w:sz="4" w:space="0" w:color="auto"/>
              <w:left w:val="single" w:sz="4" w:space="0" w:color="auto"/>
              <w:bottom w:val="single" w:sz="4" w:space="0" w:color="auto"/>
              <w:right w:val="single" w:sz="4" w:space="0" w:color="auto"/>
            </w:tcBorders>
          </w:tcPr>
          <w:p w14:paraId="6123146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No Train</w:t>
            </w:r>
          </w:p>
        </w:tc>
        <w:tc>
          <w:tcPr>
            <w:tcW w:w="2340" w:type="dxa"/>
            <w:tcBorders>
              <w:top w:val="single" w:sz="4" w:space="0" w:color="auto"/>
              <w:left w:val="single" w:sz="4" w:space="0" w:color="auto"/>
              <w:bottom w:val="single" w:sz="4" w:space="0" w:color="auto"/>
              <w:right w:val="single" w:sz="4" w:space="0" w:color="auto"/>
            </w:tcBorders>
          </w:tcPr>
          <w:p w14:paraId="19D30A0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Green ON</w:t>
            </w:r>
          </w:p>
        </w:tc>
        <w:tc>
          <w:tcPr>
            <w:tcW w:w="2340" w:type="dxa"/>
            <w:tcBorders>
              <w:top w:val="single" w:sz="4" w:space="0" w:color="auto"/>
              <w:left w:val="single" w:sz="4" w:space="0" w:color="auto"/>
              <w:bottom w:val="single" w:sz="4" w:space="0" w:color="auto"/>
              <w:right w:val="single" w:sz="4" w:space="0" w:color="auto"/>
            </w:tcBorders>
          </w:tcPr>
          <w:p w14:paraId="5033F752"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OFF</w:t>
            </w:r>
          </w:p>
        </w:tc>
        <w:tc>
          <w:tcPr>
            <w:tcW w:w="2340" w:type="dxa"/>
            <w:tcBorders>
              <w:top w:val="single" w:sz="4" w:space="0" w:color="auto"/>
              <w:left w:val="single" w:sz="4" w:space="0" w:color="auto"/>
              <w:bottom w:val="single" w:sz="4" w:space="0" w:color="auto"/>
              <w:right w:val="single" w:sz="4" w:space="0" w:color="auto"/>
            </w:tcBorders>
          </w:tcPr>
          <w:p w14:paraId="74A3E3A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Open (90°)</w:t>
            </w:r>
          </w:p>
        </w:tc>
      </w:tr>
      <w:tr w:rsidR="00123AC0" w14:paraId="6923F3D5" w14:textId="77777777">
        <w:tc>
          <w:tcPr>
            <w:tcW w:w="2340" w:type="dxa"/>
            <w:tcBorders>
              <w:top w:val="single" w:sz="4" w:space="0" w:color="auto"/>
              <w:left w:val="single" w:sz="4" w:space="0" w:color="auto"/>
              <w:bottom w:val="single" w:sz="4" w:space="0" w:color="auto"/>
              <w:right w:val="single" w:sz="4" w:space="0" w:color="auto"/>
            </w:tcBorders>
          </w:tcPr>
          <w:p w14:paraId="0167ED0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Train Approaching </w:t>
            </w:r>
          </w:p>
        </w:tc>
        <w:tc>
          <w:tcPr>
            <w:tcW w:w="2340" w:type="dxa"/>
            <w:tcBorders>
              <w:top w:val="single" w:sz="4" w:space="0" w:color="auto"/>
              <w:left w:val="single" w:sz="4" w:space="0" w:color="auto"/>
              <w:bottom w:val="single" w:sz="4" w:space="0" w:color="auto"/>
              <w:right w:val="single" w:sz="4" w:space="0" w:color="auto"/>
            </w:tcBorders>
          </w:tcPr>
          <w:p w14:paraId="0AFD3A3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Red ON</w:t>
            </w:r>
          </w:p>
        </w:tc>
        <w:tc>
          <w:tcPr>
            <w:tcW w:w="2340" w:type="dxa"/>
            <w:tcBorders>
              <w:top w:val="single" w:sz="4" w:space="0" w:color="auto"/>
              <w:left w:val="single" w:sz="4" w:space="0" w:color="auto"/>
              <w:bottom w:val="single" w:sz="4" w:space="0" w:color="auto"/>
              <w:right w:val="single" w:sz="4" w:space="0" w:color="auto"/>
            </w:tcBorders>
          </w:tcPr>
          <w:p w14:paraId="2FAE9EC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ON</w:t>
            </w:r>
          </w:p>
        </w:tc>
        <w:tc>
          <w:tcPr>
            <w:tcW w:w="2340" w:type="dxa"/>
            <w:tcBorders>
              <w:top w:val="single" w:sz="4" w:space="0" w:color="auto"/>
              <w:left w:val="single" w:sz="4" w:space="0" w:color="auto"/>
              <w:bottom w:val="single" w:sz="4" w:space="0" w:color="auto"/>
              <w:right w:val="single" w:sz="4" w:space="0" w:color="auto"/>
            </w:tcBorders>
          </w:tcPr>
          <w:p w14:paraId="590D2A7D"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Closing (to 0°)</w:t>
            </w:r>
          </w:p>
        </w:tc>
      </w:tr>
      <w:tr w:rsidR="00123AC0" w14:paraId="7AD25BBE" w14:textId="77777777">
        <w:tc>
          <w:tcPr>
            <w:tcW w:w="2340" w:type="dxa"/>
            <w:tcBorders>
              <w:top w:val="single" w:sz="4" w:space="0" w:color="auto"/>
              <w:left w:val="single" w:sz="4" w:space="0" w:color="auto"/>
              <w:bottom w:val="single" w:sz="4" w:space="0" w:color="auto"/>
              <w:right w:val="single" w:sz="4" w:space="0" w:color="auto"/>
            </w:tcBorders>
          </w:tcPr>
          <w:p w14:paraId="234E22A0"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Train Passing </w:t>
            </w:r>
          </w:p>
        </w:tc>
        <w:tc>
          <w:tcPr>
            <w:tcW w:w="2340" w:type="dxa"/>
            <w:tcBorders>
              <w:top w:val="single" w:sz="4" w:space="0" w:color="auto"/>
              <w:left w:val="single" w:sz="4" w:space="0" w:color="auto"/>
              <w:bottom w:val="single" w:sz="4" w:space="0" w:color="auto"/>
              <w:right w:val="single" w:sz="4" w:space="0" w:color="auto"/>
            </w:tcBorders>
          </w:tcPr>
          <w:p w14:paraId="07930B5A"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Red ON</w:t>
            </w:r>
          </w:p>
        </w:tc>
        <w:tc>
          <w:tcPr>
            <w:tcW w:w="2340" w:type="dxa"/>
            <w:tcBorders>
              <w:top w:val="single" w:sz="4" w:space="0" w:color="auto"/>
              <w:left w:val="single" w:sz="4" w:space="0" w:color="auto"/>
              <w:bottom w:val="single" w:sz="4" w:space="0" w:color="auto"/>
              <w:right w:val="single" w:sz="4" w:space="0" w:color="auto"/>
            </w:tcBorders>
          </w:tcPr>
          <w:p w14:paraId="2F272A27"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ON</w:t>
            </w:r>
          </w:p>
        </w:tc>
        <w:tc>
          <w:tcPr>
            <w:tcW w:w="2340" w:type="dxa"/>
            <w:tcBorders>
              <w:top w:val="single" w:sz="4" w:space="0" w:color="auto"/>
              <w:left w:val="single" w:sz="4" w:space="0" w:color="auto"/>
              <w:bottom w:val="single" w:sz="4" w:space="0" w:color="auto"/>
              <w:right w:val="single" w:sz="4" w:space="0" w:color="auto"/>
            </w:tcBorders>
          </w:tcPr>
          <w:p w14:paraId="0C88E553"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Closed (0°)</w:t>
            </w:r>
          </w:p>
        </w:tc>
      </w:tr>
      <w:tr w:rsidR="00123AC0" w14:paraId="3E2E1843" w14:textId="77777777">
        <w:tc>
          <w:tcPr>
            <w:tcW w:w="2340" w:type="dxa"/>
            <w:tcBorders>
              <w:top w:val="single" w:sz="4" w:space="0" w:color="auto"/>
              <w:left w:val="single" w:sz="4" w:space="0" w:color="auto"/>
              <w:bottom w:val="single" w:sz="4" w:space="0" w:color="auto"/>
              <w:right w:val="single" w:sz="4" w:space="0" w:color="auto"/>
            </w:tcBorders>
          </w:tcPr>
          <w:p w14:paraId="731689DF"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Train Departed</w:t>
            </w:r>
          </w:p>
        </w:tc>
        <w:tc>
          <w:tcPr>
            <w:tcW w:w="2340" w:type="dxa"/>
            <w:tcBorders>
              <w:top w:val="single" w:sz="4" w:space="0" w:color="auto"/>
              <w:left w:val="single" w:sz="4" w:space="0" w:color="auto"/>
              <w:bottom w:val="single" w:sz="4" w:space="0" w:color="auto"/>
              <w:right w:val="single" w:sz="4" w:space="0" w:color="auto"/>
            </w:tcBorders>
          </w:tcPr>
          <w:p w14:paraId="42B427F9"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Green ON</w:t>
            </w:r>
          </w:p>
        </w:tc>
        <w:tc>
          <w:tcPr>
            <w:tcW w:w="2340" w:type="dxa"/>
            <w:tcBorders>
              <w:top w:val="single" w:sz="4" w:space="0" w:color="auto"/>
              <w:left w:val="single" w:sz="4" w:space="0" w:color="auto"/>
              <w:bottom w:val="single" w:sz="4" w:space="0" w:color="auto"/>
              <w:right w:val="single" w:sz="4" w:space="0" w:color="auto"/>
            </w:tcBorders>
          </w:tcPr>
          <w:p w14:paraId="146E4DF5"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OFF</w:t>
            </w:r>
          </w:p>
        </w:tc>
        <w:tc>
          <w:tcPr>
            <w:tcW w:w="2340" w:type="dxa"/>
            <w:tcBorders>
              <w:top w:val="single" w:sz="4" w:space="0" w:color="auto"/>
              <w:left w:val="single" w:sz="4" w:space="0" w:color="auto"/>
              <w:bottom w:val="single" w:sz="4" w:space="0" w:color="auto"/>
              <w:right w:val="single" w:sz="4" w:space="0" w:color="auto"/>
            </w:tcBorders>
          </w:tcPr>
          <w:p w14:paraId="66B162F4"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Opening (to 90°)</w:t>
            </w:r>
          </w:p>
        </w:tc>
      </w:tr>
    </w:tbl>
    <w:p w14:paraId="09659238" w14:textId="77777777" w:rsidR="00123AC0" w:rsidRDefault="00123AC0">
      <w:pPr>
        <w:spacing w:after="0" w:line="360" w:lineRule="auto"/>
        <w:jc w:val="both"/>
        <w:rPr>
          <w:rFonts w:ascii="Times New Roman" w:hAnsi="Times New Roman" w:cs="Times New Roman"/>
          <w:b/>
          <w:bCs/>
          <w:sz w:val="24"/>
          <w:szCs w:val="24"/>
        </w:rPr>
      </w:pPr>
    </w:p>
    <w:p w14:paraId="18A71396"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Achievement of Objectives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5"/>
        <w:gridCol w:w="4675"/>
      </w:tblGrid>
      <w:tr w:rsidR="00123AC0" w14:paraId="294F6E2E" w14:textId="77777777">
        <w:tc>
          <w:tcPr>
            <w:tcW w:w="4680" w:type="dxa"/>
            <w:tcBorders>
              <w:top w:val="single" w:sz="4" w:space="0" w:color="auto"/>
              <w:left w:val="single" w:sz="4" w:space="0" w:color="auto"/>
              <w:bottom w:val="single" w:sz="4" w:space="0" w:color="auto"/>
              <w:right w:val="single" w:sz="4" w:space="0" w:color="auto"/>
            </w:tcBorders>
          </w:tcPr>
          <w:p w14:paraId="5CA71F88" w14:textId="77777777" w:rsidR="00123AC0" w:rsidRDefault="00AF56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Objectives </w:t>
            </w:r>
          </w:p>
        </w:tc>
        <w:tc>
          <w:tcPr>
            <w:tcW w:w="4680" w:type="dxa"/>
            <w:tcBorders>
              <w:top w:val="single" w:sz="4" w:space="0" w:color="auto"/>
              <w:left w:val="single" w:sz="4" w:space="0" w:color="auto"/>
              <w:bottom w:val="single" w:sz="4" w:space="0" w:color="auto"/>
              <w:right w:val="single" w:sz="4" w:space="0" w:color="auto"/>
            </w:tcBorders>
          </w:tcPr>
          <w:p w14:paraId="12718D89" w14:textId="77777777" w:rsidR="00123AC0" w:rsidRDefault="00AF56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Achievement </w:t>
            </w:r>
          </w:p>
        </w:tc>
      </w:tr>
      <w:tr w:rsidR="00123AC0" w14:paraId="70535867" w14:textId="77777777">
        <w:tc>
          <w:tcPr>
            <w:tcW w:w="4680" w:type="dxa"/>
            <w:tcBorders>
              <w:top w:val="single" w:sz="4" w:space="0" w:color="auto"/>
              <w:left w:val="single" w:sz="4" w:space="0" w:color="auto"/>
              <w:bottom w:val="single" w:sz="4" w:space="0" w:color="auto"/>
              <w:right w:val="single" w:sz="4" w:space="0" w:color="auto"/>
            </w:tcBorders>
          </w:tcPr>
          <w:p w14:paraId="6742910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Simulate an automatic railway crossing system using Arduino</w:t>
            </w:r>
          </w:p>
        </w:tc>
        <w:tc>
          <w:tcPr>
            <w:tcW w:w="4680" w:type="dxa"/>
            <w:tcBorders>
              <w:top w:val="single" w:sz="4" w:space="0" w:color="auto"/>
              <w:left w:val="single" w:sz="4" w:space="0" w:color="auto"/>
              <w:bottom w:val="single" w:sz="4" w:space="0" w:color="auto"/>
              <w:right w:val="single" w:sz="4" w:space="0" w:color="auto"/>
            </w:tcBorders>
          </w:tcPr>
          <w:p w14:paraId="7FC2D43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Successfully simulated in Tinkercad and implemented on breadboard</w:t>
            </w:r>
          </w:p>
        </w:tc>
      </w:tr>
      <w:tr w:rsidR="00123AC0" w14:paraId="587C0FA6" w14:textId="77777777">
        <w:tc>
          <w:tcPr>
            <w:tcW w:w="4680" w:type="dxa"/>
            <w:tcBorders>
              <w:top w:val="single" w:sz="4" w:space="0" w:color="auto"/>
              <w:left w:val="single" w:sz="4" w:space="0" w:color="auto"/>
              <w:bottom w:val="single" w:sz="4" w:space="0" w:color="auto"/>
              <w:right w:val="single" w:sz="4" w:space="0" w:color="auto"/>
            </w:tcBorders>
          </w:tcPr>
          <w:p w14:paraId="48736A51"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Detect approaching and departing trains using ultrasonic sensors</w:t>
            </w:r>
          </w:p>
        </w:tc>
        <w:tc>
          <w:tcPr>
            <w:tcW w:w="4680" w:type="dxa"/>
            <w:tcBorders>
              <w:top w:val="single" w:sz="4" w:space="0" w:color="auto"/>
              <w:left w:val="single" w:sz="4" w:space="0" w:color="auto"/>
              <w:bottom w:val="single" w:sz="4" w:space="0" w:color="auto"/>
              <w:right w:val="single" w:sz="4" w:space="0" w:color="auto"/>
            </w:tcBorders>
          </w:tcPr>
          <w:p w14:paraId="0EC28BDB"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Reliable detection confirmed by multiple test cycles</w:t>
            </w:r>
          </w:p>
        </w:tc>
      </w:tr>
      <w:tr w:rsidR="00123AC0" w14:paraId="325FE735" w14:textId="77777777">
        <w:tc>
          <w:tcPr>
            <w:tcW w:w="4680" w:type="dxa"/>
            <w:tcBorders>
              <w:top w:val="single" w:sz="4" w:space="0" w:color="auto"/>
              <w:left w:val="single" w:sz="4" w:space="0" w:color="auto"/>
              <w:bottom w:val="single" w:sz="4" w:space="0" w:color="auto"/>
              <w:right w:val="single" w:sz="4" w:space="0" w:color="auto"/>
            </w:tcBorders>
          </w:tcPr>
          <w:p w14:paraId="2A712AE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Automatically operate barrier gates and traffic signals</w:t>
            </w:r>
          </w:p>
        </w:tc>
        <w:tc>
          <w:tcPr>
            <w:tcW w:w="4680" w:type="dxa"/>
            <w:tcBorders>
              <w:top w:val="single" w:sz="4" w:space="0" w:color="auto"/>
              <w:left w:val="single" w:sz="4" w:space="0" w:color="auto"/>
              <w:bottom w:val="single" w:sz="4" w:space="0" w:color="auto"/>
              <w:right w:val="single" w:sz="4" w:space="0" w:color="auto"/>
            </w:tcBorders>
          </w:tcPr>
          <w:p w14:paraId="528779F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Smooth </w:t>
            </w:r>
            <w:r>
              <w:rPr>
                <w:rFonts w:ascii="Times New Roman" w:hAnsi="Times New Roman" w:cs="Times New Roman"/>
                <w:sz w:val="24"/>
                <w:szCs w:val="24"/>
              </w:rPr>
              <w:t>servo control and LED/buzzer activation observed</w:t>
            </w:r>
          </w:p>
        </w:tc>
      </w:tr>
      <w:tr w:rsidR="00123AC0" w14:paraId="5D741510" w14:textId="77777777">
        <w:tc>
          <w:tcPr>
            <w:tcW w:w="4680" w:type="dxa"/>
            <w:tcBorders>
              <w:top w:val="single" w:sz="4" w:space="0" w:color="auto"/>
              <w:left w:val="single" w:sz="4" w:space="0" w:color="auto"/>
              <w:bottom w:val="single" w:sz="4" w:space="0" w:color="auto"/>
              <w:right w:val="single" w:sz="4" w:space="0" w:color="auto"/>
            </w:tcBorders>
          </w:tcPr>
          <w:p w14:paraId="24359F3E"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Improve railway crossing safety and reduce human error</w:t>
            </w:r>
          </w:p>
        </w:tc>
        <w:tc>
          <w:tcPr>
            <w:tcW w:w="4680" w:type="dxa"/>
            <w:tcBorders>
              <w:top w:val="single" w:sz="4" w:space="0" w:color="auto"/>
              <w:left w:val="single" w:sz="4" w:space="0" w:color="auto"/>
              <w:bottom w:val="single" w:sz="4" w:space="0" w:color="auto"/>
              <w:right w:val="single" w:sz="4" w:space="0" w:color="auto"/>
            </w:tcBorders>
          </w:tcPr>
          <w:p w14:paraId="382ACFD6" w14:textId="77777777" w:rsidR="00123AC0" w:rsidRDefault="00AF569F">
            <w:pPr>
              <w:spacing w:after="0" w:line="360" w:lineRule="auto"/>
              <w:rPr>
                <w:rFonts w:ascii="Times New Roman" w:hAnsi="Times New Roman" w:cs="Times New Roman"/>
                <w:sz w:val="24"/>
                <w:szCs w:val="24"/>
              </w:rPr>
            </w:pPr>
            <w:r>
              <w:rPr>
                <w:rFonts w:ascii="Times New Roman" w:hAnsi="Times New Roman" w:cs="Times New Roman"/>
                <w:sz w:val="24"/>
                <w:szCs w:val="24"/>
              </w:rPr>
              <w:t>Automation ensures consistent operation, removing the risk of human failure</w:t>
            </w:r>
          </w:p>
        </w:tc>
      </w:tr>
    </w:tbl>
    <w:p w14:paraId="4958FC3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Observations and Limitations </w:t>
      </w:r>
    </w:p>
    <w:p w14:paraId="75D108B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system's </w:t>
      </w:r>
      <w:r>
        <w:rPr>
          <w:rFonts w:ascii="Times New Roman" w:hAnsi="Times New Roman" w:cs="Times New Roman"/>
          <w:sz w:val="24"/>
          <w:szCs w:val="24"/>
        </w:rPr>
        <w:t>reliability in a controlled environment, the following limitations were observed:</w:t>
      </w:r>
    </w:p>
    <w:p w14:paraId="6F4972C2" w14:textId="77777777" w:rsidR="00123AC0" w:rsidRDefault="00AF569F">
      <w:pPr>
        <w:pStyle w:val="ListParagraph0"/>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Short Sensor Range: Detection is effective only within limited range (2–4 m in real implementation), which may not be sufficient for high-speed trains.</w:t>
      </w:r>
    </w:p>
    <w:p w14:paraId="6FC4618D" w14:textId="77777777" w:rsidR="00123AC0" w:rsidRDefault="00AF569F">
      <w:pPr>
        <w:pStyle w:val="ListParagraph0"/>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Environmental Interfer</w:t>
      </w:r>
      <w:r>
        <w:rPr>
          <w:rFonts w:ascii="Times New Roman" w:hAnsi="Times New Roman" w:cs="Times New Roman"/>
          <w:sz w:val="24"/>
          <w:szCs w:val="24"/>
        </w:rPr>
        <w:t>ence: Ultrasonic sensors may be affected by temperature or surface reflectivity.</w:t>
      </w:r>
    </w:p>
    <w:p w14:paraId="5BDF5FC6" w14:textId="77777777" w:rsidR="00123AC0" w:rsidRDefault="00AF569F">
      <w:pPr>
        <w:pStyle w:val="ListParagraph0"/>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 Dependence: The prototype requires an uninterrupted 5V–9V power supply; fluctuations can cause erratic behavior.</w:t>
      </w:r>
    </w:p>
    <w:p w14:paraId="236A0B05" w14:textId="77777777" w:rsidR="00123AC0" w:rsidRDefault="00AF569F">
      <w:pPr>
        <w:pStyle w:val="ListParagraph0"/>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Scale Limitation: Model-scale simulation differs from fu</w:t>
      </w:r>
      <w:r>
        <w:rPr>
          <w:rFonts w:ascii="Times New Roman" w:hAnsi="Times New Roman" w:cs="Times New Roman"/>
          <w:sz w:val="24"/>
          <w:szCs w:val="24"/>
        </w:rPr>
        <w:t>ll-scale real-world dynamics (e.g., train speed, gate size).</w:t>
      </w:r>
    </w:p>
    <w:p w14:paraId="36357B5C"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4.5 Recommendations for Enhancement</w:t>
      </w:r>
    </w:p>
    <w:p w14:paraId="3CCA4945" w14:textId="77777777" w:rsidR="00123AC0" w:rsidRDefault="00AF569F">
      <w:pPr>
        <w:pStyle w:val="ListParagraph0"/>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Use long-range LiDAR or IR sensors for better outdoor performance.</w:t>
      </w:r>
    </w:p>
    <w:p w14:paraId="3769B588" w14:textId="77777777" w:rsidR="00123AC0" w:rsidRDefault="00AF569F">
      <w:pPr>
        <w:pStyle w:val="ListParagraph0"/>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Integrate solar power and backup batteries for rural installations.</w:t>
      </w:r>
    </w:p>
    <w:p w14:paraId="6D65F799" w14:textId="77777777" w:rsidR="00123AC0" w:rsidRDefault="00AF569F">
      <w:pPr>
        <w:pStyle w:val="ListParagraph0"/>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Introduce wireless/GSM m</w:t>
      </w:r>
      <w:r>
        <w:rPr>
          <w:rFonts w:ascii="Times New Roman" w:hAnsi="Times New Roman" w:cs="Times New Roman"/>
          <w:sz w:val="24"/>
          <w:szCs w:val="24"/>
        </w:rPr>
        <w:t>odules to alert central control units of faults or unusual activity.</w:t>
      </w:r>
    </w:p>
    <w:p w14:paraId="7BD89693" w14:textId="77777777" w:rsidR="00123AC0" w:rsidRDefault="00AF569F">
      <w:pPr>
        <w:pStyle w:val="ListParagraph0"/>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Add camera-based object detection using Raspberry Pi or AI modules for future scalability.</w:t>
      </w:r>
    </w:p>
    <w:p w14:paraId="3F15781E" w14:textId="77777777" w:rsidR="00123AC0" w:rsidRDefault="00123AC0">
      <w:pPr>
        <w:spacing w:after="0" w:line="360" w:lineRule="auto"/>
        <w:jc w:val="both"/>
        <w:rPr>
          <w:rFonts w:ascii="Times New Roman" w:hAnsi="Times New Roman" w:cs="Times New Roman"/>
          <w:sz w:val="24"/>
          <w:szCs w:val="24"/>
        </w:rPr>
      </w:pPr>
    </w:p>
    <w:p w14:paraId="35ADF456"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CHAPTER FIVE</w:t>
      </w:r>
    </w:p>
    <w:p w14:paraId="6D834E1F" w14:textId="77777777" w:rsidR="00123AC0" w:rsidRDefault="00123AC0">
      <w:pPr>
        <w:spacing w:after="0" w:line="360" w:lineRule="auto"/>
        <w:jc w:val="center"/>
        <w:rPr>
          <w:rFonts w:ascii="Times New Roman" w:hAnsi="Times New Roman" w:cs="Times New Roman"/>
          <w:b/>
          <w:bCs/>
          <w:sz w:val="24"/>
          <w:szCs w:val="24"/>
        </w:rPr>
      </w:pPr>
    </w:p>
    <w:p w14:paraId="6158F505" w14:textId="77777777" w:rsidR="00123AC0" w:rsidRDefault="00AF569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Conclusion and Recommendations </w:t>
      </w:r>
    </w:p>
    <w:p w14:paraId="2CBCA11A"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Conclusion </w:t>
      </w:r>
    </w:p>
    <w:p w14:paraId="5B7D2594"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automated railway level cro</w:t>
      </w:r>
      <w:r>
        <w:rPr>
          <w:rFonts w:ascii="Times New Roman" w:hAnsi="Times New Roman" w:cs="Times New Roman"/>
          <w:sz w:val="24"/>
          <w:szCs w:val="24"/>
        </w:rPr>
        <w:t>ssing system is an effective and best solution to the problems that occurs in conventional systems. This system minimizes the risks involved which occurs at intersections and reduces waiting time of high-speed rail crossings. As this the system does not re</w:t>
      </w:r>
      <w:r>
        <w:rPr>
          <w:rFonts w:ascii="Times New Roman" w:hAnsi="Times New Roman" w:cs="Times New Roman"/>
          <w:sz w:val="24"/>
          <w:szCs w:val="24"/>
        </w:rPr>
        <w:t xml:space="preserve">quire any human resources, allowing it to function effectively in diverse locations without needing direct human supervision. </w:t>
      </w:r>
    </w:p>
    <w:p w14:paraId="6B17956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the help of existing IoT technologies, a novel system is designed by integrating machine learning and image processing techn</w:t>
      </w:r>
      <w:r>
        <w:rPr>
          <w:rFonts w:ascii="Times New Roman" w:hAnsi="Times New Roman" w:cs="Times New Roman"/>
          <w:sz w:val="24"/>
          <w:szCs w:val="24"/>
        </w:rPr>
        <w:t xml:space="preserve">ologies to avoid level crossing accidents. Hence, the system is tested with many test cases and confirmed that it gives around 70% accuracy with the available dataset. </w:t>
      </w:r>
    </w:p>
    <w:p w14:paraId="02CA725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Finally, we will conclude that the proposed system will have high, reliability perform</w:t>
      </w:r>
      <w:r>
        <w:rPr>
          <w:rFonts w:ascii="Times New Roman" w:hAnsi="Times New Roman" w:cs="Times New Roman"/>
          <w:sz w:val="24"/>
          <w:szCs w:val="24"/>
        </w:rPr>
        <w:t>ance and lower cost compared to existing ones currently in use.</w:t>
      </w:r>
    </w:p>
    <w:p w14:paraId="2B9083BD" w14:textId="77777777" w:rsidR="00123AC0" w:rsidRDefault="00AF569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Recommendations </w:t>
      </w:r>
    </w:p>
    <w:p w14:paraId="621ABC3B" w14:textId="77777777" w:rsidR="00123AC0" w:rsidRDefault="00AF569F">
      <w:pPr>
        <w:pStyle w:val="ListParagraph0"/>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Regular maintenance and inspection of the system's components to ensure optimal performance should be recommended. </w:t>
      </w:r>
    </w:p>
    <w:p w14:paraId="36B41AB8" w14:textId="77777777" w:rsidR="00123AC0" w:rsidRDefault="00AF569F">
      <w:pPr>
        <w:pStyle w:val="ListParagraph0"/>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system should be integrated with existing railway </w:t>
      </w:r>
      <w:r>
        <w:rPr>
          <w:rFonts w:ascii="Times New Roman" w:hAnsi="Times New Roman" w:cs="Times New Roman"/>
          <w:sz w:val="24"/>
          <w:szCs w:val="24"/>
        </w:rPr>
        <w:t>infrastructure to ensure seamless operation.</w:t>
      </w:r>
    </w:p>
    <w:p w14:paraId="3671E547" w14:textId="77777777" w:rsidR="00123AC0" w:rsidRDefault="00AF569F">
      <w:pPr>
        <w:pStyle w:val="ListParagraph0"/>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Public awareness and education programs should be implemented to inform users about the system's benefits and safe usage.</w:t>
      </w:r>
    </w:p>
    <w:p w14:paraId="4A75A5DD" w14:textId="77777777" w:rsidR="00123AC0" w:rsidRDefault="00AF569F">
      <w:pPr>
        <w:pStyle w:val="ListParagraph0"/>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system should be designed with future upgrades and technological </w:t>
      </w:r>
      <w:r>
        <w:rPr>
          <w:rFonts w:ascii="Times New Roman" w:hAnsi="Times New Roman" w:cs="Times New Roman"/>
          <w:sz w:val="24"/>
          <w:szCs w:val="24"/>
        </w:rPr>
        <w:t>advancements in mind.</w:t>
      </w:r>
    </w:p>
    <w:p w14:paraId="1E68FDA8" w14:textId="77777777" w:rsidR="00123AC0" w:rsidRDefault="00AF569F">
      <w:pPr>
        <w:pStyle w:val="ListParagraph0"/>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Implementation should prioritize high-risk railway crossings to maximize safety benefits. </w:t>
      </w:r>
    </w:p>
    <w:p w14:paraId="3CD7DEDD" w14:textId="77777777" w:rsidR="00123AC0" w:rsidRDefault="00123AC0">
      <w:pPr>
        <w:spacing w:after="0" w:line="360" w:lineRule="auto"/>
        <w:jc w:val="both"/>
        <w:rPr>
          <w:rFonts w:ascii="Times New Roman" w:hAnsi="Times New Roman" w:cs="Times New Roman"/>
          <w:sz w:val="24"/>
          <w:szCs w:val="24"/>
        </w:rPr>
      </w:pPr>
    </w:p>
    <w:p w14:paraId="408D8D0A"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References</w:t>
      </w:r>
    </w:p>
    <w:p w14:paraId="1168A0C9" w14:textId="77777777" w:rsidR="00123AC0" w:rsidRDefault="00123AC0">
      <w:pPr>
        <w:spacing w:after="0" w:line="360" w:lineRule="auto"/>
        <w:jc w:val="both"/>
        <w:rPr>
          <w:rFonts w:ascii="Times New Roman" w:hAnsi="Times New Roman" w:cs="Times New Roman"/>
          <w:sz w:val="24"/>
          <w:szCs w:val="24"/>
        </w:rPr>
      </w:pPr>
    </w:p>
    <w:p w14:paraId="75ED04ED"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Adha, M. M., Rahman, S. A., Sahani, M., &amp; Haron, H. (2018). Development of an automated railway gate control system. Internationa</w:t>
      </w:r>
      <w:r>
        <w:rPr>
          <w:rFonts w:ascii="Times New Roman" w:hAnsi="Times New Roman" w:cs="Times New Roman"/>
          <w:sz w:val="24"/>
          <w:szCs w:val="24"/>
        </w:rPr>
        <w:t>l Journal of Engineering and Technology, 7(4.34), 66–69.</w:t>
      </w:r>
    </w:p>
    <w:p w14:paraId="20E2E3FF" w14:textId="77777777" w:rsidR="00123AC0" w:rsidRDefault="00123AC0">
      <w:pPr>
        <w:spacing w:after="0" w:line="360" w:lineRule="auto"/>
        <w:jc w:val="both"/>
        <w:rPr>
          <w:rFonts w:ascii="Times New Roman" w:hAnsi="Times New Roman" w:cs="Times New Roman"/>
          <w:sz w:val="24"/>
          <w:szCs w:val="24"/>
        </w:rPr>
      </w:pPr>
    </w:p>
    <w:p w14:paraId="3B5176B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Akinyemi, L. D., &amp; Uko, E. D. (2018). An overview of safety challenges at Nigerian railway level crossings. International Journal of Transportation and Logistics, 2(1), 14–22.</w:t>
      </w:r>
    </w:p>
    <w:p w14:paraId="3F4341F6" w14:textId="77777777" w:rsidR="00123AC0" w:rsidRDefault="00123AC0">
      <w:pPr>
        <w:spacing w:after="0" w:line="360" w:lineRule="auto"/>
        <w:jc w:val="both"/>
        <w:rPr>
          <w:rFonts w:ascii="Times New Roman" w:hAnsi="Times New Roman" w:cs="Times New Roman"/>
          <w:sz w:val="24"/>
          <w:szCs w:val="24"/>
        </w:rPr>
      </w:pPr>
    </w:p>
    <w:p w14:paraId="1246562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Al-Zuhairi, A. H. (20</w:t>
      </w:r>
      <w:r>
        <w:rPr>
          <w:rFonts w:ascii="Times New Roman" w:hAnsi="Times New Roman" w:cs="Times New Roman"/>
          <w:sz w:val="24"/>
          <w:szCs w:val="24"/>
        </w:rPr>
        <w:t>13). Automatic railway gate control system. International Journal of Scientific and Research Publications, 3(6), 1–6.</w:t>
      </w:r>
    </w:p>
    <w:p w14:paraId="2F640391" w14:textId="77777777" w:rsidR="00123AC0" w:rsidRDefault="00123AC0">
      <w:pPr>
        <w:spacing w:after="0" w:line="360" w:lineRule="auto"/>
        <w:jc w:val="both"/>
        <w:rPr>
          <w:rFonts w:ascii="Times New Roman" w:hAnsi="Times New Roman" w:cs="Times New Roman"/>
          <w:sz w:val="24"/>
          <w:szCs w:val="24"/>
        </w:rPr>
      </w:pPr>
    </w:p>
    <w:p w14:paraId="2AE98CA5"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Anil, M. D., Kumar, R., &amp; Sagar, M. (2014). Advanced railway accident prevention and controlling system using sensor networks. [Proceedin</w:t>
      </w:r>
      <w:r>
        <w:rPr>
          <w:rFonts w:ascii="Times New Roman" w:hAnsi="Times New Roman" w:cs="Times New Roman"/>
          <w:sz w:val="24"/>
          <w:szCs w:val="24"/>
        </w:rPr>
        <w:t>gs/journal info needed].</w:t>
      </w:r>
    </w:p>
    <w:p w14:paraId="5CC56DE8" w14:textId="77777777" w:rsidR="00123AC0" w:rsidRDefault="00123AC0">
      <w:pPr>
        <w:spacing w:after="0" w:line="360" w:lineRule="auto"/>
        <w:jc w:val="both"/>
        <w:rPr>
          <w:rFonts w:ascii="Times New Roman" w:hAnsi="Times New Roman" w:cs="Times New Roman"/>
          <w:sz w:val="24"/>
          <w:szCs w:val="24"/>
        </w:rPr>
      </w:pPr>
    </w:p>
    <w:p w14:paraId="1D16409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Balamurugan, K., Manikandan, B., &amp; Vishnuvarthan, R. (2017). Automated railway gate controlling mechanism at level crossings using 8051 microcontroller. [Publication details needed].</w:t>
      </w:r>
    </w:p>
    <w:p w14:paraId="79B7A1A3" w14:textId="77777777" w:rsidR="00123AC0" w:rsidRDefault="00123AC0">
      <w:pPr>
        <w:spacing w:after="0" w:line="360" w:lineRule="auto"/>
        <w:jc w:val="both"/>
        <w:rPr>
          <w:rFonts w:ascii="Times New Roman" w:hAnsi="Times New Roman" w:cs="Times New Roman"/>
          <w:sz w:val="24"/>
          <w:szCs w:val="24"/>
        </w:rPr>
      </w:pPr>
    </w:p>
    <w:p w14:paraId="14C0D571"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Gopinatha, P., Bhat, A., &amp; Raju, V. (2014). PL</w:t>
      </w:r>
      <w:r>
        <w:rPr>
          <w:rFonts w:ascii="Times New Roman" w:hAnsi="Times New Roman" w:cs="Times New Roman"/>
          <w:sz w:val="24"/>
          <w:szCs w:val="24"/>
        </w:rPr>
        <w:t>C-based railway level crossing gates control using stepper motors and vibration sensors. [Publication details needed].</w:t>
      </w:r>
    </w:p>
    <w:p w14:paraId="44C900D4" w14:textId="77777777" w:rsidR="00123AC0" w:rsidRDefault="00123AC0">
      <w:pPr>
        <w:spacing w:after="0" w:line="360" w:lineRule="auto"/>
        <w:jc w:val="both"/>
        <w:rPr>
          <w:rFonts w:ascii="Times New Roman" w:hAnsi="Times New Roman" w:cs="Times New Roman"/>
          <w:sz w:val="24"/>
          <w:szCs w:val="24"/>
        </w:rPr>
      </w:pPr>
    </w:p>
    <w:p w14:paraId="6E31A85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Jaiswal, R. (2016). Automatic railway gate control system. International Journal of Engineering and Computer Science (IJECS), 5(5), [pag</w:t>
      </w:r>
      <w:r>
        <w:rPr>
          <w:rFonts w:ascii="Times New Roman" w:hAnsi="Times New Roman" w:cs="Times New Roman"/>
          <w:sz w:val="24"/>
          <w:szCs w:val="24"/>
        </w:rPr>
        <w:t>e range].</w:t>
      </w:r>
    </w:p>
    <w:p w14:paraId="021518CF" w14:textId="77777777" w:rsidR="00123AC0" w:rsidRDefault="00123AC0">
      <w:pPr>
        <w:spacing w:after="0" w:line="360" w:lineRule="auto"/>
        <w:jc w:val="both"/>
        <w:rPr>
          <w:rFonts w:ascii="Times New Roman" w:hAnsi="Times New Roman" w:cs="Times New Roman"/>
          <w:sz w:val="24"/>
          <w:szCs w:val="24"/>
        </w:rPr>
      </w:pPr>
    </w:p>
    <w:p w14:paraId="7E657E0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Karthik Krishnamurthy, &amp; Monica Bobby. (2015). Sensors based automatic railway gate. [Publication details needed].</w:t>
      </w:r>
    </w:p>
    <w:p w14:paraId="16A01781" w14:textId="77777777" w:rsidR="00123AC0" w:rsidRDefault="00123AC0">
      <w:pPr>
        <w:spacing w:after="0" w:line="360" w:lineRule="auto"/>
        <w:jc w:val="both"/>
        <w:rPr>
          <w:rFonts w:ascii="Times New Roman" w:hAnsi="Times New Roman" w:cs="Times New Roman"/>
          <w:sz w:val="24"/>
          <w:szCs w:val="24"/>
        </w:rPr>
      </w:pPr>
    </w:p>
    <w:p w14:paraId="16B27553"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Kiruthiga, M., Arunkumar, P., &amp; Deepa, S. (2014). Wireless communication system for railway signal automation at unmanned </w:t>
      </w:r>
      <w:r>
        <w:rPr>
          <w:rFonts w:ascii="Times New Roman" w:hAnsi="Times New Roman" w:cs="Times New Roman"/>
          <w:sz w:val="24"/>
          <w:szCs w:val="24"/>
        </w:rPr>
        <w:t>level crossings. [Publication details needed].</w:t>
      </w:r>
    </w:p>
    <w:p w14:paraId="574BB33D" w14:textId="77777777" w:rsidR="00123AC0" w:rsidRDefault="00123AC0">
      <w:pPr>
        <w:spacing w:after="0" w:line="360" w:lineRule="auto"/>
        <w:jc w:val="both"/>
        <w:rPr>
          <w:rFonts w:ascii="Times New Roman" w:hAnsi="Times New Roman" w:cs="Times New Roman"/>
          <w:sz w:val="24"/>
          <w:szCs w:val="24"/>
        </w:rPr>
      </w:pPr>
    </w:p>
    <w:p w14:paraId="0E280CF2"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Kottalil, V. C., George, A., Mathew, S., &amp; George, A. (2014). Automated railway gate at level crossings using IR sensors and microcontroller. [Publication details needed].</w:t>
      </w:r>
    </w:p>
    <w:p w14:paraId="318554F7" w14:textId="77777777" w:rsidR="00123AC0" w:rsidRDefault="00123AC0">
      <w:pPr>
        <w:spacing w:after="0" w:line="360" w:lineRule="auto"/>
        <w:jc w:val="both"/>
        <w:rPr>
          <w:rFonts w:ascii="Times New Roman" w:hAnsi="Times New Roman" w:cs="Times New Roman"/>
          <w:sz w:val="24"/>
          <w:szCs w:val="24"/>
        </w:rPr>
      </w:pPr>
    </w:p>
    <w:p w14:paraId="63195248"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Krishnapriya, K. B., Sreelakshmi, K</w:t>
      </w:r>
      <w:r>
        <w:rPr>
          <w:rFonts w:ascii="Times New Roman" w:hAnsi="Times New Roman" w:cs="Times New Roman"/>
          <w:sz w:val="24"/>
          <w:szCs w:val="24"/>
        </w:rPr>
        <w:t>. U., &amp; John, V. (2016). Railway level crossing gate control &amp; measurement system for railway track condition monitoring. International Journal of Innovative Research in Science, Engineering and Technology, 5(9), [page range].</w:t>
      </w:r>
    </w:p>
    <w:p w14:paraId="5D768A18" w14:textId="77777777" w:rsidR="00123AC0" w:rsidRDefault="00123AC0">
      <w:pPr>
        <w:spacing w:after="0" w:line="360" w:lineRule="auto"/>
        <w:jc w:val="both"/>
        <w:rPr>
          <w:rFonts w:ascii="Times New Roman" w:hAnsi="Times New Roman" w:cs="Times New Roman"/>
          <w:sz w:val="24"/>
          <w:szCs w:val="24"/>
        </w:rPr>
      </w:pPr>
    </w:p>
    <w:p w14:paraId="279C90D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K., &amp; </w:t>
      </w:r>
      <w:r>
        <w:rPr>
          <w:rFonts w:ascii="Times New Roman" w:hAnsi="Times New Roman" w:cs="Times New Roman"/>
          <w:sz w:val="24"/>
          <w:szCs w:val="24"/>
        </w:rPr>
        <w:t>Ravikumar, R. (2018). Arduino based automatic railway gate control system. International Journal of Innovative Research in Science, Engineering and Technology, 7(3), 2676–2682.</w:t>
      </w:r>
    </w:p>
    <w:p w14:paraId="3C6C4A17" w14:textId="77777777" w:rsidR="00123AC0" w:rsidRDefault="00123AC0">
      <w:pPr>
        <w:spacing w:after="0" w:line="360" w:lineRule="auto"/>
        <w:jc w:val="both"/>
        <w:rPr>
          <w:rFonts w:ascii="Times New Roman" w:hAnsi="Times New Roman" w:cs="Times New Roman"/>
          <w:sz w:val="24"/>
          <w:szCs w:val="24"/>
        </w:rPr>
      </w:pPr>
    </w:p>
    <w:p w14:paraId="2163159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Patil, S. D., Patil, A. D., &amp; Kazi, F. A. (2016). Intelligent railway crossing</w:t>
      </w:r>
      <w:r>
        <w:rPr>
          <w:rFonts w:ascii="Times New Roman" w:hAnsi="Times New Roman" w:cs="Times New Roman"/>
          <w:sz w:val="24"/>
          <w:szCs w:val="24"/>
        </w:rPr>
        <w:t xml:space="preserve"> gate control using microcontroller. International Journal of Advanced Research in Electronics and Communication Engineering, 5(5), 1336–1340.</w:t>
      </w:r>
    </w:p>
    <w:p w14:paraId="71413041" w14:textId="77777777" w:rsidR="00123AC0" w:rsidRDefault="00123AC0">
      <w:pPr>
        <w:spacing w:after="0" w:line="360" w:lineRule="auto"/>
        <w:jc w:val="both"/>
        <w:rPr>
          <w:rFonts w:ascii="Times New Roman" w:hAnsi="Times New Roman" w:cs="Times New Roman"/>
          <w:sz w:val="24"/>
          <w:szCs w:val="24"/>
        </w:rPr>
      </w:pPr>
    </w:p>
    <w:p w14:paraId="6CE50FFE"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Sharma, P., Kumar, R., &amp; Sarika. (2015). Automatic railway gate control system based on RFID, pressure sensor an</w:t>
      </w:r>
      <w:r>
        <w:rPr>
          <w:rFonts w:ascii="Times New Roman" w:hAnsi="Times New Roman" w:cs="Times New Roman"/>
          <w:sz w:val="24"/>
          <w:szCs w:val="24"/>
        </w:rPr>
        <w:t>d servo motor. Journal of Network Communication and Emerging Technologies (JNCET), 5(Special Issue 2), [page range].</w:t>
      </w:r>
    </w:p>
    <w:p w14:paraId="2AA37025" w14:textId="77777777" w:rsidR="00123AC0" w:rsidRDefault="00123AC0">
      <w:pPr>
        <w:spacing w:after="0" w:line="360" w:lineRule="auto"/>
        <w:jc w:val="both"/>
        <w:rPr>
          <w:rFonts w:ascii="Times New Roman" w:hAnsi="Times New Roman" w:cs="Times New Roman"/>
          <w:sz w:val="24"/>
          <w:szCs w:val="24"/>
        </w:rPr>
      </w:pPr>
    </w:p>
    <w:p w14:paraId="5B12126F"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World Bank. (2019). Railway safety in low and middle-income countries: Status, challenges and needs. World Bank Group. https://www.worldba</w:t>
      </w:r>
      <w:r>
        <w:rPr>
          <w:rFonts w:ascii="Times New Roman" w:hAnsi="Times New Roman" w:cs="Times New Roman"/>
          <w:sz w:val="24"/>
          <w:szCs w:val="24"/>
        </w:rPr>
        <w:t>nk.org/</w:t>
      </w:r>
    </w:p>
    <w:p w14:paraId="5F5A01BE" w14:textId="77777777" w:rsidR="00123AC0" w:rsidRDefault="00123AC0">
      <w:pPr>
        <w:spacing w:after="0" w:line="360" w:lineRule="auto"/>
        <w:jc w:val="both"/>
        <w:rPr>
          <w:rFonts w:ascii="Times New Roman" w:hAnsi="Times New Roman" w:cs="Times New Roman"/>
          <w:sz w:val="24"/>
          <w:szCs w:val="24"/>
        </w:rPr>
      </w:pPr>
    </w:p>
    <w:p w14:paraId="1B01B290" w14:textId="77777777" w:rsidR="00123AC0" w:rsidRDefault="00AF5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Zhang, Y., Liu, L., &amp; Chen, X. (2020). Smart transportation infrastructure in smart cities: A review. Sustainable Cities and Society, 61, 102338. https://doi.org/10.1016/j.scs.2020.102338</w:t>
      </w:r>
    </w:p>
    <w:sectPr w:rsidR="00123AC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BB1C" w14:textId="77777777" w:rsidR="00AF569F" w:rsidRDefault="00AF569F">
      <w:pPr>
        <w:spacing w:after="0" w:line="240" w:lineRule="auto"/>
      </w:pPr>
      <w:r>
        <w:separator/>
      </w:r>
    </w:p>
  </w:endnote>
  <w:endnote w:type="continuationSeparator" w:id="0">
    <w:p w14:paraId="265F8020" w14:textId="77777777" w:rsidR="00AF569F" w:rsidRDefault="00AF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altName w:val="Roboto Black"/>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8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0BF" w14:textId="77777777" w:rsidR="00123AC0" w:rsidRDefault="00AF569F">
    <w:pPr>
      <w:pStyle w:val="Footer"/>
      <w:jc w:val="center"/>
    </w:pPr>
    <w:r>
      <w:fldChar w:fldCharType="begin"/>
    </w:r>
    <w:r>
      <w:instrText xml:space="preserve"> PAGE   \* MERGEFORMAT </w:instrText>
    </w:r>
    <w:r>
      <w:fldChar w:fldCharType="separate"/>
    </w:r>
    <w:r>
      <w:rPr>
        <w:noProof/>
      </w:rPr>
      <w:t>i</w:t>
    </w:r>
    <w:r>
      <w:rPr>
        <w:noProof/>
      </w:rPr>
      <w:fldChar w:fldCharType="end"/>
    </w:r>
  </w:p>
  <w:p w14:paraId="493593C1" w14:textId="77777777" w:rsidR="00123AC0" w:rsidRDefault="00123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7B64" w14:textId="77777777" w:rsidR="00123AC0" w:rsidRDefault="00AF569F">
    <w:pPr>
      <w:pStyle w:val="Footer"/>
      <w:jc w:val="center"/>
    </w:pPr>
    <w:r>
      <w:fldChar w:fldCharType="begin"/>
    </w:r>
    <w:r>
      <w:instrText xml:space="preserve"> PAGE   \* MERGEFORMAT </w:instrText>
    </w:r>
    <w:r>
      <w:fldChar w:fldCharType="separate"/>
    </w:r>
    <w:r>
      <w:rPr>
        <w:noProof/>
      </w:rPr>
      <w:t>15</w:t>
    </w:r>
    <w:r>
      <w:rPr>
        <w:noProof/>
      </w:rPr>
      <w:fldChar w:fldCharType="end"/>
    </w:r>
  </w:p>
  <w:p w14:paraId="35F9AAEF" w14:textId="77777777" w:rsidR="00123AC0" w:rsidRDefault="0012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44B2" w14:textId="77777777" w:rsidR="00AF569F" w:rsidRDefault="00AF569F">
      <w:pPr>
        <w:spacing w:after="0" w:line="240" w:lineRule="auto"/>
      </w:pPr>
      <w:r>
        <w:separator/>
      </w:r>
    </w:p>
  </w:footnote>
  <w:footnote w:type="continuationSeparator" w:id="0">
    <w:p w14:paraId="72145698" w14:textId="77777777" w:rsidR="00AF569F" w:rsidRDefault="00AF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4846" w14:textId="77777777" w:rsidR="00123AC0" w:rsidRDefault="00123AC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64F63B69"/>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69B206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A"/>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7" w15:restartNumberingAfterBreak="0">
    <w:nsid w:val="0000001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15:restartNumberingAfterBreak="0">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1F"/>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2" w15:restartNumberingAfterBreak="0">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000002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000002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0000028"/>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40"/>
  </w:num>
  <w:num w:numId="2">
    <w:abstractNumId w:val="1"/>
  </w:num>
  <w:num w:numId="3">
    <w:abstractNumId w:val="28"/>
  </w:num>
  <w:num w:numId="4">
    <w:abstractNumId w:val="3"/>
  </w:num>
  <w:num w:numId="5">
    <w:abstractNumId w:val="4"/>
  </w:num>
  <w:num w:numId="6">
    <w:abstractNumId w:val="0"/>
  </w:num>
  <w:num w:numId="7">
    <w:abstractNumId w:val="6"/>
  </w:num>
  <w:num w:numId="8">
    <w:abstractNumId w:val="25"/>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
  </w:num>
  <w:num w:numId="18">
    <w:abstractNumId w:val="17"/>
  </w:num>
  <w:num w:numId="19">
    <w:abstractNumId w:val="5"/>
  </w:num>
  <w:num w:numId="20">
    <w:abstractNumId w:val="16"/>
  </w:num>
  <w:num w:numId="21">
    <w:abstractNumId w:val="20"/>
  </w:num>
  <w:num w:numId="22">
    <w:abstractNumId w:val="21"/>
  </w:num>
  <w:num w:numId="23">
    <w:abstractNumId w:val="22"/>
  </w:num>
  <w:num w:numId="24">
    <w:abstractNumId w:val="23"/>
  </w:num>
  <w:num w:numId="25">
    <w:abstractNumId w:val="7"/>
  </w:num>
  <w:num w:numId="26">
    <w:abstractNumId w:val="27"/>
  </w:num>
  <w:num w:numId="27">
    <w:abstractNumId w:val="18"/>
  </w:num>
  <w:num w:numId="28">
    <w:abstractNumId w:val="26"/>
  </w:num>
  <w:num w:numId="29">
    <w:abstractNumId w:val="24"/>
  </w:num>
  <w:num w:numId="30">
    <w:abstractNumId w:val="29"/>
  </w:num>
  <w:num w:numId="31">
    <w:abstractNumId w:val="30"/>
  </w:num>
  <w:num w:numId="32">
    <w:abstractNumId w:val="31"/>
  </w:num>
  <w:num w:numId="33">
    <w:abstractNumId w:val="32"/>
  </w:num>
  <w:num w:numId="34">
    <w:abstractNumId w:val="33"/>
  </w:num>
  <w:num w:numId="35">
    <w:abstractNumId w:val="19"/>
  </w:num>
  <w:num w:numId="36">
    <w:abstractNumId w:val="35"/>
  </w:num>
  <w:num w:numId="37">
    <w:abstractNumId w:val="36"/>
  </w:num>
  <w:num w:numId="38">
    <w:abstractNumId w:val="37"/>
  </w:num>
  <w:num w:numId="39">
    <w:abstractNumId w:val="38"/>
  </w:num>
  <w:num w:numId="40">
    <w:abstractNumId w:val="3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C0"/>
    <w:rsid w:val="00123AC0"/>
    <w:rsid w:val="00221456"/>
    <w:rsid w:val="00AF569F"/>
    <w:rsid w:val="00F7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55C6"/>
  <w15:docId w15:val="{A9652E8E-8006-4FA7-B348-6711A707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customStyle="1" w:styleId="ListParagraph">
    <w:name w:val="&quot;List Paragraph&quot;"/>
    <w:pPr>
      <w:spacing w:after="200" w:line="276" w:lineRule="auto"/>
      <w:ind w:left="720"/>
    </w:pPr>
    <w:rPr>
      <w:rFonts w:eastAsia="SimSun" w:cs="Times New Roman" w:hint="eastAsia"/>
      <w:lang w:eastAsia="zh-CN"/>
    </w:rPr>
  </w:style>
  <w:style w:type="paragraph" w:styleId="ListParagraph0">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paragraph" w:customStyle="1" w:styleId="footer0">
    <w:name w:val="&quot;footer&quot;"/>
    <w:pPr>
      <w:tabs>
        <w:tab w:val="center" w:pos="4500"/>
        <w:tab w:val="right" w:pos="9020"/>
      </w:tabs>
      <w:spacing w:after="0" w:line="240" w:lineRule="auto"/>
    </w:pPr>
    <w:rPr>
      <w:sz w:val="21"/>
    </w:rPr>
  </w:style>
  <w:style w:type="paragraph" w:customStyle="1" w:styleId="Default">
    <w:name w:val="&quot;Default&quot;"/>
    <w:pPr>
      <w:autoSpaceDE w:val="0"/>
      <w:autoSpaceDN w:val="0"/>
      <w:adjustRightInd w:val="0"/>
      <w:spacing w:after="0" w:line="240" w:lineRule="auto"/>
    </w:pPr>
    <w:rPr>
      <w:rFonts w:ascii="Arial" w:hAnsi="Arial" w:cs="Arial" w:hint="eastAsia"/>
      <w:color w:val="000000"/>
      <w:sz w:val="24"/>
      <w:szCs w:val="24"/>
      <w:lang w:val="yo-NG" w:eastAsia="yo-NG"/>
    </w:rPr>
  </w:style>
  <w:style w:type="paragraph" w:customStyle="1" w:styleId="NormalWeb0">
    <w:name w:val="&quot;Normal (Web)&quot;"/>
    <w:pPr>
      <w:spacing w:before="100" w:beforeAutospacing="1" w:after="100" w:afterAutospacing="1" w:line="240" w:lineRule="auto"/>
    </w:pPr>
    <w:rPr>
      <w:rFonts w:ascii="Times New Roman" w:eastAsia="Times New Roman" w:hAnsi="Times New Roman" w:cs="Times New Roman" w:hint="eastAsia"/>
      <w:sz w:val="24"/>
      <w:szCs w:val="24"/>
    </w:rPr>
  </w:style>
  <w:style w:type="paragraph" w:customStyle="1" w:styleId="header0">
    <w:name w:val="&quot;header&quot;"/>
    <w:pPr>
      <w:tabs>
        <w:tab w:val="center" w:pos="4500"/>
        <w:tab w:val="right" w:pos="9020"/>
      </w:tabs>
      <w:spacing w:after="0" w:line="240" w:lineRule="auto"/>
    </w:pPr>
    <w:rPr>
      <w:sz w:val="21"/>
    </w:rPr>
  </w:style>
  <w:style w:type="paragraph" w:customStyle="1" w:styleId="header1">
    <w:name w:val="&quot;&quot;header&quot;&quot;"/>
    <w:pPr>
      <w:tabs>
        <w:tab w:val="center" w:pos="4500"/>
        <w:tab w:val="right" w:pos="9020"/>
      </w:tabs>
      <w:spacing w:after="0" w:line="240" w:lineRule="auto"/>
    </w:pPr>
    <w:rPr>
      <w:sz w:val="21"/>
    </w:rPr>
  </w:style>
  <w:style w:type="paragraph" w:customStyle="1" w:styleId="footer1">
    <w:name w:val="&quot;&quot;footer&quot;&quot;"/>
    <w:pPr>
      <w:tabs>
        <w:tab w:val="center" w:pos="4500"/>
        <w:tab w:val="right" w:pos="9020"/>
      </w:tabs>
      <w:spacing w:after="0" w:line="240" w:lineRule="auto"/>
    </w:pPr>
    <w:rPr>
      <w:sz w:val="21"/>
    </w:rPr>
  </w:style>
  <w:style w:type="paragraph" w:customStyle="1" w:styleId="ListParagraph1">
    <w:name w:val="&quot;&quot;List Paragraph&quot;&quot;"/>
    <w:pPr>
      <w:spacing w:after="200" w:line="276" w:lineRule="auto"/>
    </w:pPr>
    <w:rPr>
      <w:rFonts w:eastAsia="SimSun" w:cs="Times New Roman" w:hint="eastAsia"/>
      <w:sz w:val="21"/>
      <w:lang w:eastAsia="zh-CN"/>
    </w:rPr>
  </w:style>
  <w:style w:type="paragraph" w:customStyle="1" w:styleId="NormalWeb1">
    <w:name w:val="&quot;&quot;Normal (Web)&quot;&quot;"/>
    <w:pPr>
      <w:spacing w:before="100" w:beforeAutospacing="1" w:after="100" w:afterAutospacing="1" w:line="240" w:lineRule="auto"/>
    </w:pPr>
    <w:rPr>
      <w:rFonts w:ascii="Times New Roman" w:eastAsia="Times New Roman" w:hAnsi="Times New Roman" w:cs="Times New Roman" w:hint="eastAsia"/>
      <w:sz w:val="24"/>
      <w:szCs w:val="24"/>
    </w:rPr>
  </w:style>
  <w:style w:type="paragraph" w:customStyle="1" w:styleId="Default0">
    <w:name w:val="&quot;&quot;Default&quot;&quot;"/>
    <w:pPr>
      <w:autoSpaceDE w:val="0"/>
      <w:autoSpaceDN w:val="0"/>
      <w:adjustRightInd w:val="0"/>
      <w:spacing w:after="0" w:line="240" w:lineRule="auto"/>
    </w:pPr>
    <w:rPr>
      <w:rFonts w:ascii="Arial" w:hAnsi="Arial" w:cs="Arial" w:hint="eastAsia"/>
      <w:color w:val="000000"/>
      <w:sz w:val="24"/>
      <w:szCs w:val="24"/>
      <w:lang w:val="yo-NG" w:eastAsia="yo-NG"/>
    </w:rPr>
  </w:style>
  <w:style w:type="paragraph" w:customStyle="1" w:styleId="BalloonText0">
    <w:name w:val="&quot;Balloon Text&quot;"/>
    <w:pPr>
      <w:spacing w:after="0" w:line="240" w:lineRule="auto"/>
    </w:pPr>
    <w:rPr>
      <w:rFonts w:ascii="Segoe UI" w:eastAsia="SimSun" w:hAnsi="Segoe UI" w:cs="Segoe UI" w:hint="eastAsia"/>
      <w:sz w:val="18"/>
      <w:szCs w:val="18"/>
      <w:lang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40</Pages>
  <Words>8284</Words>
  <Characters>47219</Characters>
  <Application>Microsoft Office Word</Application>
  <DocSecurity>0</DocSecurity>
  <Lines>393</Lines>
  <Paragraphs>110</Paragraphs>
  <ScaleCrop>false</ScaleCrop>
  <Company/>
  <LinksUpToDate>false</LinksUpToDate>
  <CharactersWithSpaces>55393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RM</cp:lastModifiedBy>
  <cp:revision>55</cp:revision>
  <cp:lastPrinted>2025-08-18T11:25:00Z</cp:lastPrinted>
  <dcterms:created xsi:type="dcterms:W3CDTF">2025-07-14T12:58:00Z</dcterms:created>
  <dcterms:modified xsi:type="dcterms:W3CDTF">2025-08-27T09:37:00Z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d26cf5b45fae4be8b5fc350feaf8f39c</vt:lpwstr>
  </property>
</Properties>
</file>