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CB" w:rsidRDefault="00660FCB">
      <w:pPr>
        <w:spacing w:before="21"/>
        <w:rPr>
          <w:sz w:val="28"/>
        </w:rPr>
      </w:pPr>
      <w:bookmarkStart w:id="0" w:name="_GoBack"/>
      <w:bookmarkEnd w:id="0"/>
    </w:p>
    <w:p w:rsidR="00660FCB" w:rsidRDefault="00B2152F">
      <w:pPr>
        <w:spacing w:line="525" w:lineRule="auto"/>
        <w:ind w:left="75" w:right="177"/>
        <w:jc w:val="center"/>
        <w:rPr>
          <w:b/>
          <w:bCs/>
          <w:sz w:val="28"/>
        </w:rPr>
      </w:pPr>
      <w:r>
        <w:rPr>
          <w:b/>
          <w:bCs/>
          <w:spacing w:val="-2"/>
          <w:w w:val="140"/>
          <w:sz w:val="28"/>
        </w:rPr>
        <w:t>DESIGNANDFABRICATIONOFASOLARPOPCORN MACHINE</w:t>
      </w:r>
    </w:p>
    <w:p w:rsidR="00660FCB" w:rsidRDefault="00B2152F">
      <w:pPr>
        <w:spacing w:before="285"/>
        <w:ind w:left="78" w:right="174"/>
        <w:jc w:val="center"/>
        <w:rPr>
          <w:b/>
          <w:bCs/>
          <w:sz w:val="28"/>
        </w:rPr>
      </w:pPr>
      <w:r>
        <w:rPr>
          <w:b/>
          <w:bCs/>
          <w:spacing w:val="-5"/>
          <w:w w:val="135"/>
          <w:sz w:val="28"/>
        </w:rPr>
        <w:t>BY</w:t>
      </w:r>
    </w:p>
    <w:p w:rsidR="00660FCB" w:rsidRDefault="00660FCB">
      <w:pPr>
        <w:pStyle w:val="BodyText"/>
        <w:rPr>
          <w:rFonts w:ascii="Times New Roman" w:hAnsi="Times New Roman" w:cs="Times New Roman"/>
        </w:rPr>
      </w:pPr>
    </w:p>
    <w:p w:rsidR="00660FCB" w:rsidRDefault="00660FCB">
      <w:pPr>
        <w:pStyle w:val="BodyText"/>
        <w:spacing w:before="10"/>
        <w:rPr>
          <w:rFonts w:ascii="Times New Roman" w:hAnsi="Times New Roman" w:cs="Times New Roman"/>
        </w:rPr>
      </w:pPr>
    </w:p>
    <w:p w:rsidR="00660FCB" w:rsidRDefault="00B2152F">
      <w:pPr>
        <w:pStyle w:val="BodyText"/>
        <w:spacing w:before="4"/>
        <w:jc w:val="center"/>
        <w:rPr>
          <w:rFonts w:ascii="Times New Roman" w:hAnsi="Times New Roman" w:cs="Times New Roman"/>
          <w:b/>
          <w:bCs/>
          <w:sz w:val="32"/>
          <w:szCs w:val="32"/>
        </w:rPr>
      </w:pPr>
      <w:r>
        <w:rPr>
          <w:rFonts w:ascii="Times New Roman" w:hAnsi="Times New Roman" w:cs="Times New Roman"/>
          <w:b/>
          <w:bCs/>
          <w:sz w:val="32"/>
          <w:szCs w:val="32"/>
        </w:rPr>
        <w:t>AHMED HABEEBULLAHI OLAMILEKAN</w:t>
      </w:r>
    </w:p>
    <w:p w:rsidR="00660FCB" w:rsidRDefault="00B2152F">
      <w:pPr>
        <w:pStyle w:val="BodyText"/>
        <w:spacing w:before="4"/>
        <w:jc w:val="center"/>
        <w:rPr>
          <w:rFonts w:ascii="Times New Roman" w:hAnsi="Times New Roman" w:cs="Times New Roman"/>
          <w:b/>
          <w:bCs/>
          <w:sz w:val="32"/>
          <w:szCs w:val="32"/>
        </w:rPr>
      </w:pPr>
      <w:r>
        <w:rPr>
          <w:rFonts w:ascii="Times New Roman" w:hAnsi="Times New Roman" w:cs="Times New Roman"/>
          <w:b/>
          <w:bCs/>
          <w:sz w:val="32"/>
          <w:szCs w:val="32"/>
        </w:rPr>
        <w:t>ND/23/MET/FT/0002</w:t>
      </w:r>
    </w:p>
    <w:p w:rsidR="00660FCB" w:rsidRDefault="00660FCB">
      <w:pPr>
        <w:pStyle w:val="BodyText"/>
        <w:spacing w:before="4"/>
        <w:jc w:val="center"/>
        <w:rPr>
          <w:rFonts w:ascii="Times New Roman" w:hAnsi="Times New Roman" w:cs="Times New Roman"/>
          <w:b/>
          <w:bCs/>
          <w:sz w:val="32"/>
          <w:szCs w:val="32"/>
        </w:rPr>
      </w:pPr>
    </w:p>
    <w:p w:rsidR="00660FCB" w:rsidRDefault="00660FCB">
      <w:pPr>
        <w:pStyle w:val="BodyText"/>
        <w:spacing w:before="4"/>
        <w:jc w:val="center"/>
        <w:rPr>
          <w:rFonts w:ascii="Times New Roman" w:hAnsi="Times New Roman" w:cs="Times New Roman"/>
          <w:b/>
          <w:bCs/>
          <w:sz w:val="32"/>
          <w:szCs w:val="32"/>
        </w:rPr>
      </w:pPr>
    </w:p>
    <w:p w:rsidR="00660FCB" w:rsidRDefault="00B2152F">
      <w:pPr>
        <w:spacing w:line="276" w:lineRule="auto"/>
        <w:ind w:left="684" w:right="266" w:firstLine="1574"/>
        <w:rPr>
          <w:b/>
          <w:sz w:val="32"/>
        </w:rPr>
      </w:pPr>
      <w:r>
        <w:rPr>
          <w:b/>
          <w:sz w:val="32"/>
        </w:rPr>
        <w:t>A PROJECT SUBMITTED TO THE DEPARTMENTOFMETALLURGICALENGINEERING,</w:t>
      </w:r>
    </w:p>
    <w:p w:rsidR="00660FCB" w:rsidRDefault="00B2152F">
      <w:pPr>
        <w:spacing w:line="276" w:lineRule="auto"/>
        <w:ind w:left="1713" w:right="1354" w:firstLine="717"/>
        <w:rPr>
          <w:b/>
          <w:sz w:val="32"/>
        </w:rPr>
      </w:pPr>
      <w:r>
        <w:rPr>
          <w:b/>
          <w:sz w:val="32"/>
        </w:rPr>
        <w:t>INSTITUTE OF TECHNOLOGY, KWARASTATEPOLYTECHNIC,ILORIN</w:t>
      </w:r>
    </w:p>
    <w:p w:rsidR="00660FCB" w:rsidRDefault="00660FCB">
      <w:pPr>
        <w:spacing w:before="54"/>
        <w:rPr>
          <w:b/>
          <w:sz w:val="32"/>
        </w:rPr>
      </w:pPr>
    </w:p>
    <w:p w:rsidR="00660FCB" w:rsidRDefault="00B2152F">
      <w:pPr>
        <w:spacing w:before="1" w:line="276" w:lineRule="auto"/>
        <w:ind w:left="75" w:right="174"/>
        <w:jc w:val="center"/>
        <w:rPr>
          <w:b/>
          <w:sz w:val="32"/>
        </w:rPr>
      </w:pPr>
      <w:r>
        <w:rPr>
          <w:b/>
          <w:sz w:val="32"/>
        </w:rPr>
        <w:t>INPARTIALFULFILLMENTOFTHE</w:t>
      </w:r>
      <w:r>
        <w:rPr>
          <w:b/>
          <w:sz w:val="32"/>
        </w:rPr>
        <w:t>REQUIREMENTFOR THE AWARD OF ORDINARY NATIONAL DIPLOMA IN METALLURGICAL ENGINEERING,</w:t>
      </w:r>
    </w:p>
    <w:p w:rsidR="00660FCB" w:rsidRDefault="00660FCB">
      <w:pPr>
        <w:rPr>
          <w:b/>
          <w:sz w:val="32"/>
        </w:rPr>
      </w:pPr>
    </w:p>
    <w:p w:rsidR="00660FCB" w:rsidRDefault="00660FCB">
      <w:pPr>
        <w:spacing w:before="217"/>
        <w:rPr>
          <w:b/>
          <w:sz w:val="32"/>
        </w:rPr>
      </w:pPr>
    </w:p>
    <w:p w:rsidR="00660FCB" w:rsidRDefault="00B2152F">
      <w:pPr>
        <w:ind w:right="490"/>
        <w:jc w:val="right"/>
        <w:rPr>
          <w:b/>
          <w:sz w:val="32"/>
        </w:rPr>
      </w:pPr>
      <w:r>
        <w:rPr>
          <w:b/>
          <w:sz w:val="32"/>
        </w:rPr>
        <w:t>JULY,</w:t>
      </w:r>
      <w:r>
        <w:rPr>
          <w:b/>
          <w:spacing w:val="-4"/>
          <w:sz w:val="32"/>
        </w:rPr>
        <w:t>2025</w:t>
      </w:r>
    </w:p>
    <w:p w:rsidR="00660FCB" w:rsidRDefault="00660FCB">
      <w:pPr>
        <w:jc w:val="right"/>
        <w:rPr>
          <w:b/>
          <w:sz w:val="32"/>
        </w:rPr>
        <w:sectPr w:rsidR="00660FCB">
          <w:footerReference w:type="default" r:id="rId8"/>
          <w:type w:val="continuous"/>
          <w:pgSz w:w="12240" w:h="15840"/>
          <w:pgMar w:top="1820" w:right="1080" w:bottom="1000" w:left="1440" w:header="0" w:footer="811" w:gutter="0"/>
          <w:pgNumType w:start="1"/>
          <w:cols w:space="720"/>
        </w:sectPr>
      </w:pPr>
    </w:p>
    <w:p w:rsidR="005C60E0" w:rsidRDefault="005C60E0">
      <w:pPr>
        <w:widowControl/>
        <w:autoSpaceDE/>
        <w:autoSpaceDN/>
        <w:rPr>
          <w:b/>
          <w:sz w:val="24"/>
        </w:rPr>
      </w:pPr>
      <w:r>
        <w:rPr>
          <w:b/>
          <w:noProof/>
          <w:sz w:val="24"/>
        </w:rPr>
        <w:lastRenderedPageBreak/>
        <w:drawing>
          <wp:anchor distT="0" distB="0" distL="114300" distR="114300" simplePos="0" relativeHeight="251661312" behindDoc="0" locked="0" layoutInCell="1" allowOverlap="1">
            <wp:simplePos x="0" y="0"/>
            <wp:positionH relativeFrom="column">
              <wp:posOffset>-308610</wp:posOffset>
            </wp:positionH>
            <wp:positionV relativeFrom="paragraph">
              <wp:posOffset>-632460</wp:posOffset>
            </wp:positionV>
            <wp:extent cx="6808470" cy="9433560"/>
            <wp:effectExtent l="19050" t="0" r="0" b="0"/>
            <wp:wrapNone/>
            <wp:docPr id="1" name="Picture 1" descr="C:\Users\HP\Desktop\IMMA\IMG-20250825-WA013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MA\IMG-20250825-WA0139_1.jpg"/>
                    <pic:cNvPicPr>
                      <a:picLocks noChangeAspect="1" noChangeArrowheads="1"/>
                    </pic:cNvPicPr>
                  </pic:nvPicPr>
                  <pic:blipFill>
                    <a:blip r:embed="rId9"/>
                    <a:srcRect/>
                    <a:stretch>
                      <a:fillRect/>
                    </a:stretch>
                  </pic:blipFill>
                  <pic:spPr bwMode="auto">
                    <a:xfrm>
                      <a:off x="0" y="0"/>
                      <a:ext cx="6808470" cy="9433560"/>
                    </a:xfrm>
                    <a:prstGeom prst="rect">
                      <a:avLst/>
                    </a:prstGeom>
                    <a:noFill/>
                    <a:ln w="9525">
                      <a:noFill/>
                      <a:miter lim="800000"/>
                      <a:headEnd/>
                      <a:tailEnd/>
                    </a:ln>
                  </pic:spPr>
                </pic:pic>
              </a:graphicData>
            </a:graphic>
          </wp:anchor>
        </w:drawing>
      </w:r>
      <w:r>
        <w:rPr>
          <w:b/>
          <w:sz w:val="24"/>
        </w:rPr>
        <w:br w:type="page"/>
      </w:r>
    </w:p>
    <w:p w:rsidR="00660FCB" w:rsidRDefault="00B2152F">
      <w:pPr>
        <w:spacing w:before="78"/>
        <w:ind w:left="77" w:right="174"/>
        <w:jc w:val="center"/>
        <w:rPr>
          <w:b/>
          <w:sz w:val="24"/>
        </w:rPr>
      </w:pPr>
      <w:r>
        <w:rPr>
          <w:b/>
          <w:spacing w:val="-2"/>
          <w:sz w:val="24"/>
        </w:rPr>
        <w:lastRenderedPageBreak/>
        <w:t>DEDICATION</w:t>
      </w:r>
    </w:p>
    <w:p w:rsidR="00660FCB" w:rsidRDefault="00660FCB">
      <w:pPr>
        <w:spacing w:before="99"/>
        <w:rPr>
          <w:b/>
          <w:sz w:val="24"/>
        </w:rPr>
      </w:pPr>
    </w:p>
    <w:p w:rsidR="00660FCB" w:rsidRDefault="00B2152F">
      <w:pPr>
        <w:spacing w:line="360" w:lineRule="auto"/>
        <w:ind w:left="259" w:right="359" w:firstLine="719"/>
        <w:jc w:val="both"/>
        <w:rPr>
          <w:sz w:val="24"/>
        </w:rPr>
      </w:pPr>
      <w:r>
        <w:rPr>
          <w:sz w:val="24"/>
        </w:rPr>
        <w:t xml:space="preserve">I dedicate this project to Almighty Allah for guiding me through </w:t>
      </w:r>
      <w:r>
        <w:rPr>
          <w:sz w:val="24"/>
        </w:rPr>
        <w:t>this successful endeavor. First and foremost, we would like to express my sincere appreciation to God, the Beginning and the End, who has showered me with His boundless mercy. He is the ultimate source of wisdom, knowledge, and understanding.</w:t>
      </w:r>
    </w:p>
    <w:p w:rsidR="00660FCB" w:rsidRDefault="00660FCB">
      <w:pPr>
        <w:spacing w:line="360" w:lineRule="auto"/>
        <w:jc w:val="both"/>
        <w:rPr>
          <w:sz w:val="24"/>
        </w:rPr>
        <w:sectPr w:rsidR="00660FCB">
          <w:pgSz w:w="12240" w:h="15840"/>
          <w:pgMar w:top="1560" w:right="1080" w:bottom="1000" w:left="1440" w:header="0" w:footer="811" w:gutter="0"/>
          <w:cols w:space="720"/>
        </w:sectPr>
      </w:pPr>
    </w:p>
    <w:p w:rsidR="00660FCB" w:rsidRDefault="00B2152F">
      <w:pPr>
        <w:spacing w:before="78"/>
        <w:ind w:right="99"/>
        <w:jc w:val="center"/>
        <w:rPr>
          <w:b/>
          <w:sz w:val="24"/>
        </w:rPr>
      </w:pPr>
      <w:r>
        <w:rPr>
          <w:b/>
          <w:spacing w:val="-2"/>
          <w:sz w:val="24"/>
        </w:rPr>
        <w:lastRenderedPageBreak/>
        <w:t>A</w:t>
      </w:r>
      <w:r>
        <w:rPr>
          <w:b/>
          <w:spacing w:val="-2"/>
          <w:sz w:val="24"/>
        </w:rPr>
        <w:t>KNOWLEDMENTS</w:t>
      </w:r>
    </w:p>
    <w:p w:rsidR="00660FCB" w:rsidRDefault="00B2152F">
      <w:pPr>
        <w:spacing w:before="238" w:line="360" w:lineRule="auto"/>
        <w:ind w:left="259" w:right="357" w:firstLine="662"/>
        <w:jc w:val="both"/>
        <w:rPr>
          <w:sz w:val="24"/>
        </w:rPr>
      </w:pPr>
      <w:r>
        <w:rPr>
          <w:sz w:val="24"/>
        </w:rPr>
        <w:t>I give all praise, honor, and gratitude to Almighty Allah for guiding me through this successful endeavor. First and foremost, we would like to express my sincere appreciation to God, the Beginning and the End, who has showered me with His bou</w:t>
      </w:r>
      <w:r>
        <w:rPr>
          <w:sz w:val="24"/>
        </w:rPr>
        <w:t>ndless mercy. He is the ultimate source of wisdom, knowledge, and understanding.</w:t>
      </w:r>
    </w:p>
    <w:p w:rsidR="00660FCB" w:rsidRDefault="00B2152F">
      <w:pPr>
        <w:spacing w:before="238" w:line="360" w:lineRule="auto"/>
        <w:ind w:left="259" w:right="359" w:firstLine="542"/>
        <w:jc w:val="both"/>
        <w:rPr>
          <w:sz w:val="24"/>
        </w:rPr>
      </w:pPr>
      <w:r>
        <w:rPr>
          <w:sz w:val="24"/>
        </w:rPr>
        <w:t>IextendourheartfeltthankstotheHeadofDepartmentalongwithallthefacultymembers in the Department of Metallurgical Engineering for their invaluable support.</w:t>
      </w:r>
    </w:p>
    <w:p w:rsidR="00660FCB" w:rsidRDefault="00B2152F">
      <w:pPr>
        <w:spacing w:before="240" w:line="360" w:lineRule="auto"/>
        <w:ind w:left="259" w:right="358" w:firstLine="539"/>
        <w:jc w:val="both"/>
        <w:rPr>
          <w:sz w:val="24"/>
        </w:rPr>
      </w:pPr>
      <w:r>
        <w:rPr>
          <w:sz w:val="24"/>
        </w:rPr>
        <w:t>A special mention goes</w:t>
      </w:r>
      <w:r>
        <w:rPr>
          <w:sz w:val="24"/>
        </w:rPr>
        <w:t xml:space="preserve"> to my dedicated supervisor, Mrs. Ihogbetin F.F. whose careful guidance ensured that this project achieved a level of excellence.</w:t>
      </w:r>
    </w:p>
    <w:p w:rsidR="00660FCB" w:rsidRDefault="00B2152F">
      <w:pPr>
        <w:spacing w:before="241" w:line="360" w:lineRule="auto"/>
        <w:ind w:left="259" w:right="357" w:firstLine="479"/>
        <w:jc w:val="both"/>
        <w:rPr>
          <w:sz w:val="24"/>
        </w:rPr>
      </w:pPr>
      <w:r>
        <w:rPr>
          <w:sz w:val="24"/>
        </w:rPr>
        <w:t>To my parents Mr. and Mrs. AHMED, siblings, and friends, I express my profound gratitude for your continuous support and encou</w:t>
      </w:r>
      <w:r>
        <w:rPr>
          <w:sz w:val="24"/>
        </w:rPr>
        <w:t>ragement throughout my academic journey. Thank you for your love and assistance; we hope to reunite in a higher place.</w:t>
      </w:r>
    </w:p>
    <w:p w:rsidR="00660FCB" w:rsidRDefault="00660FCB">
      <w:pPr>
        <w:spacing w:before="5"/>
        <w:rPr>
          <w:sz w:val="24"/>
        </w:rPr>
      </w:pPr>
    </w:p>
    <w:p w:rsidR="00660FCB" w:rsidRDefault="00B2152F">
      <w:pPr>
        <w:spacing w:before="1" w:line="360" w:lineRule="auto"/>
        <w:ind w:left="259" w:right="357" w:firstLine="719"/>
        <w:jc w:val="both"/>
        <w:rPr>
          <w:sz w:val="24"/>
        </w:rPr>
      </w:pPr>
      <w:r>
        <w:rPr>
          <w:sz w:val="24"/>
        </w:rPr>
        <w:t>I would like to extend a sincere thank you to everyone involved to make this project work a success. May God continue to bless you all (</w:t>
      </w:r>
      <w:r>
        <w:rPr>
          <w:sz w:val="24"/>
        </w:rPr>
        <w:t>Amen).</w:t>
      </w:r>
    </w:p>
    <w:p w:rsidR="00660FCB" w:rsidRDefault="00660FCB">
      <w:pPr>
        <w:spacing w:line="360" w:lineRule="auto"/>
        <w:jc w:val="both"/>
        <w:rPr>
          <w:sz w:val="24"/>
        </w:rPr>
        <w:sectPr w:rsidR="00660FCB">
          <w:pgSz w:w="12240" w:h="15840"/>
          <w:pgMar w:top="1560" w:right="1080" w:bottom="1000" w:left="1440" w:header="0" w:footer="811" w:gutter="0"/>
          <w:cols w:space="720"/>
        </w:sectPr>
      </w:pPr>
    </w:p>
    <w:p w:rsidR="00660FCB" w:rsidRDefault="00B2152F">
      <w:pPr>
        <w:pStyle w:val="Heading1"/>
        <w:spacing w:before="75"/>
        <w:ind w:left="0" w:right="99"/>
        <w:jc w:val="center"/>
      </w:pPr>
      <w:r>
        <w:rPr>
          <w:spacing w:val="-2"/>
        </w:rPr>
        <w:lastRenderedPageBreak/>
        <w:t>ABSTRACT</w:t>
      </w:r>
    </w:p>
    <w:p w:rsidR="00660FCB" w:rsidRDefault="00B2152F">
      <w:pPr>
        <w:spacing w:before="278"/>
        <w:ind w:left="360" w:right="353"/>
        <w:jc w:val="both"/>
        <w:rPr>
          <w:i/>
          <w:sz w:val="28"/>
        </w:rPr>
      </w:pPr>
      <w:r>
        <w:rPr>
          <w:i/>
          <w:sz w:val="28"/>
        </w:rPr>
        <w:t xml:space="preserve">The project is the fabrication of solar power popcorn making machine. Which aim is for producing a solar popcorn machine and fabricate device that utilizes solarenergytopopcorn,reducingrelianceonconventionalfuelsandelectricity. </w:t>
      </w:r>
      <w:r>
        <w:rPr>
          <w:i/>
          <w:sz w:val="28"/>
        </w:rPr>
        <w:t>The materials used for the fabrication of solar power popcorn making machine are;solarcollector,reflector,poppingchamber,insulation,trackingmechanism and optional components. The solar power popcorn making machine is fabricated with good materials, so it c</w:t>
      </w:r>
      <w:r>
        <w:rPr>
          <w:i/>
          <w:sz w:val="28"/>
        </w:rPr>
        <w:t>an be used for a very long period of time.</w:t>
      </w:r>
    </w:p>
    <w:p w:rsidR="00660FCB" w:rsidRDefault="00660FCB">
      <w:pPr>
        <w:jc w:val="both"/>
        <w:rPr>
          <w:i/>
          <w:sz w:val="28"/>
        </w:rPr>
        <w:sectPr w:rsidR="00660FCB">
          <w:pgSz w:w="12240" w:h="15840"/>
          <w:pgMar w:top="1560" w:right="1080" w:bottom="1000" w:left="1440" w:header="0" w:footer="811" w:gutter="0"/>
          <w:cols w:space="720"/>
        </w:sectPr>
      </w:pPr>
    </w:p>
    <w:tbl>
      <w:tblPr>
        <w:tblW w:w="0" w:type="auto"/>
        <w:tblInd w:w="217" w:type="dxa"/>
        <w:tblLayout w:type="fixed"/>
        <w:tblCellMar>
          <w:left w:w="0" w:type="dxa"/>
          <w:right w:w="0" w:type="dxa"/>
        </w:tblCellMar>
        <w:tblLook w:val="04A0"/>
      </w:tblPr>
      <w:tblGrid>
        <w:gridCol w:w="2803"/>
        <w:gridCol w:w="4114"/>
        <w:gridCol w:w="1338"/>
      </w:tblGrid>
      <w:tr w:rsidR="00660FCB">
        <w:trPr>
          <w:trHeight w:val="482"/>
        </w:trPr>
        <w:tc>
          <w:tcPr>
            <w:tcW w:w="2803" w:type="dxa"/>
          </w:tcPr>
          <w:p w:rsidR="00660FCB" w:rsidRDefault="00660FCB">
            <w:pPr>
              <w:pStyle w:val="TableParagraph"/>
              <w:rPr>
                <w:sz w:val="28"/>
              </w:rPr>
            </w:pPr>
          </w:p>
        </w:tc>
        <w:tc>
          <w:tcPr>
            <w:tcW w:w="4114" w:type="dxa"/>
          </w:tcPr>
          <w:p w:rsidR="00660FCB" w:rsidRDefault="00B2152F">
            <w:pPr>
              <w:pStyle w:val="TableParagraph"/>
              <w:spacing w:line="286" w:lineRule="exact"/>
              <w:ind w:left="638"/>
              <w:rPr>
                <w:b/>
                <w:sz w:val="28"/>
              </w:rPr>
            </w:pPr>
            <w:r>
              <w:rPr>
                <w:b/>
                <w:sz w:val="28"/>
              </w:rPr>
              <w:t xml:space="preserve">TABLEOF </w:t>
            </w:r>
            <w:r>
              <w:rPr>
                <w:b/>
                <w:spacing w:val="-2"/>
                <w:sz w:val="28"/>
              </w:rPr>
              <w:t>CONTENTS</w:t>
            </w:r>
          </w:p>
        </w:tc>
        <w:tc>
          <w:tcPr>
            <w:tcW w:w="1338" w:type="dxa"/>
          </w:tcPr>
          <w:p w:rsidR="00660FCB" w:rsidRDefault="00660FCB">
            <w:pPr>
              <w:pStyle w:val="TableParagraph"/>
              <w:rPr>
                <w:sz w:val="28"/>
              </w:rPr>
            </w:pPr>
          </w:p>
        </w:tc>
      </w:tr>
      <w:tr w:rsidR="00660FCB">
        <w:trPr>
          <w:trHeight w:val="572"/>
        </w:trPr>
        <w:tc>
          <w:tcPr>
            <w:tcW w:w="2803" w:type="dxa"/>
          </w:tcPr>
          <w:p w:rsidR="00660FCB" w:rsidRDefault="00B2152F">
            <w:pPr>
              <w:pStyle w:val="TableParagraph"/>
              <w:spacing w:before="145"/>
              <w:ind w:left="50"/>
              <w:rPr>
                <w:sz w:val="28"/>
              </w:rPr>
            </w:pPr>
            <w:r>
              <w:rPr>
                <w:sz w:val="28"/>
              </w:rPr>
              <w:t>Title</w:t>
            </w:r>
            <w:r>
              <w:rPr>
                <w:spacing w:val="-4"/>
                <w:sz w:val="28"/>
              </w:rPr>
              <w:t>Page</w:t>
            </w:r>
          </w:p>
        </w:tc>
        <w:tc>
          <w:tcPr>
            <w:tcW w:w="4114" w:type="dxa"/>
          </w:tcPr>
          <w:p w:rsidR="00660FCB" w:rsidRDefault="00660FCB">
            <w:pPr>
              <w:pStyle w:val="TableParagraph"/>
              <w:rPr>
                <w:sz w:val="28"/>
              </w:rPr>
            </w:pPr>
          </w:p>
        </w:tc>
        <w:tc>
          <w:tcPr>
            <w:tcW w:w="1338" w:type="dxa"/>
          </w:tcPr>
          <w:p w:rsidR="00660FCB" w:rsidRDefault="00B2152F">
            <w:pPr>
              <w:pStyle w:val="TableParagraph"/>
              <w:spacing w:before="145"/>
              <w:ind w:right="217"/>
              <w:jc w:val="right"/>
              <w:rPr>
                <w:sz w:val="28"/>
              </w:rPr>
            </w:pPr>
            <w:r>
              <w:rPr>
                <w:spacing w:val="-10"/>
                <w:sz w:val="28"/>
              </w:rPr>
              <w:t>i</w:t>
            </w:r>
          </w:p>
        </w:tc>
      </w:tr>
      <w:tr w:rsidR="00660FCB">
        <w:trPr>
          <w:trHeight w:val="2663"/>
        </w:trPr>
        <w:tc>
          <w:tcPr>
            <w:tcW w:w="2803" w:type="dxa"/>
          </w:tcPr>
          <w:p w:rsidR="00660FCB" w:rsidRDefault="00B2152F">
            <w:pPr>
              <w:pStyle w:val="TableParagraph"/>
              <w:spacing w:before="79" w:line="360" w:lineRule="auto"/>
              <w:ind w:left="50"/>
              <w:rPr>
                <w:sz w:val="28"/>
              </w:rPr>
            </w:pPr>
            <w:r>
              <w:rPr>
                <w:sz w:val="28"/>
              </w:rPr>
              <w:t xml:space="preserve">Approval Page </w:t>
            </w:r>
            <w:r>
              <w:rPr>
                <w:spacing w:val="-2"/>
                <w:sz w:val="28"/>
              </w:rPr>
              <w:t>Dedication Acknowledgement Abstract</w:t>
            </w:r>
          </w:p>
          <w:p w:rsidR="00660FCB" w:rsidRDefault="00B2152F">
            <w:pPr>
              <w:pStyle w:val="TableParagraph"/>
              <w:ind w:left="50"/>
              <w:rPr>
                <w:sz w:val="28"/>
              </w:rPr>
            </w:pPr>
            <w:r>
              <w:rPr>
                <w:sz w:val="28"/>
              </w:rPr>
              <w:t>TableOf</w:t>
            </w:r>
            <w:r>
              <w:rPr>
                <w:spacing w:val="-2"/>
                <w:sz w:val="28"/>
              </w:rPr>
              <w:t>Content</w:t>
            </w:r>
          </w:p>
        </w:tc>
        <w:tc>
          <w:tcPr>
            <w:tcW w:w="4114" w:type="dxa"/>
          </w:tcPr>
          <w:p w:rsidR="00660FCB" w:rsidRDefault="00660FCB">
            <w:pPr>
              <w:pStyle w:val="TableParagraph"/>
              <w:rPr>
                <w:sz w:val="28"/>
              </w:rPr>
            </w:pPr>
          </w:p>
        </w:tc>
        <w:tc>
          <w:tcPr>
            <w:tcW w:w="1338" w:type="dxa"/>
          </w:tcPr>
          <w:p w:rsidR="00660FCB" w:rsidRDefault="00B2152F">
            <w:pPr>
              <w:pStyle w:val="TableParagraph"/>
              <w:spacing w:before="79" w:line="360" w:lineRule="auto"/>
              <w:ind w:left="1054" w:right="42"/>
              <w:rPr>
                <w:sz w:val="28"/>
              </w:rPr>
            </w:pPr>
            <w:r>
              <w:rPr>
                <w:spacing w:val="-6"/>
                <w:sz w:val="28"/>
              </w:rPr>
              <w:t xml:space="preserve">ii </w:t>
            </w:r>
            <w:r>
              <w:rPr>
                <w:spacing w:val="-4"/>
                <w:sz w:val="28"/>
              </w:rPr>
              <w:t xml:space="preserve">iii </w:t>
            </w:r>
            <w:r>
              <w:rPr>
                <w:spacing w:val="-6"/>
                <w:sz w:val="28"/>
              </w:rPr>
              <w:t xml:space="preserve">iv </w:t>
            </w:r>
            <w:r>
              <w:rPr>
                <w:spacing w:val="-10"/>
                <w:sz w:val="28"/>
              </w:rPr>
              <w:t xml:space="preserve">v </w:t>
            </w:r>
            <w:r>
              <w:rPr>
                <w:spacing w:val="-6"/>
                <w:sz w:val="28"/>
              </w:rPr>
              <w:t>vi</w:t>
            </w:r>
          </w:p>
        </w:tc>
      </w:tr>
      <w:tr w:rsidR="00660FCB">
        <w:trPr>
          <w:trHeight w:val="640"/>
        </w:trPr>
        <w:tc>
          <w:tcPr>
            <w:tcW w:w="2803" w:type="dxa"/>
          </w:tcPr>
          <w:p w:rsidR="00660FCB" w:rsidRDefault="00B2152F">
            <w:pPr>
              <w:pStyle w:val="TableParagraph"/>
              <w:spacing w:before="318" w:line="302" w:lineRule="exact"/>
              <w:ind w:left="50"/>
              <w:rPr>
                <w:b/>
                <w:sz w:val="28"/>
              </w:rPr>
            </w:pPr>
            <w:r>
              <w:rPr>
                <w:b/>
                <w:sz w:val="28"/>
              </w:rPr>
              <w:t>CHAPTER</w:t>
            </w:r>
            <w:r>
              <w:rPr>
                <w:b/>
                <w:spacing w:val="-5"/>
                <w:sz w:val="28"/>
              </w:rPr>
              <w:t>ONE</w:t>
            </w:r>
          </w:p>
        </w:tc>
        <w:tc>
          <w:tcPr>
            <w:tcW w:w="4114" w:type="dxa"/>
          </w:tcPr>
          <w:p w:rsidR="00660FCB" w:rsidRDefault="00660FCB">
            <w:pPr>
              <w:pStyle w:val="TableParagraph"/>
              <w:rPr>
                <w:sz w:val="28"/>
              </w:rPr>
            </w:pPr>
          </w:p>
        </w:tc>
        <w:tc>
          <w:tcPr>
            <w:tcW w:w="1338" w:type="dxa"/>
          </w:tcPr>
          <w:p w:rsidR="00660FCB" w:rsidRDefault="00660FCB">
            <w:pPr>
              <w:pStyle w:val="TableParagraph"/>
              <w:rPr>
                <w:sz w:val="28"/>
              </w:rPr>
            </w:pPr>
          </w:p>
        </w:tc>
      </w:tr>
    </w:tbl>
    <w:p w:rsidR="00660FCB" w:rsidRDefault="00B2152F">
      <w:pPr>
        <w:pStyle w:val="ListParagraph"/>
        <w:numPr>
          <w:ilvl w:val="1"/>
          <w:numId w:val="1"/>
        </w:numPr>
        <w:tabs>
          <w:tab w:val="left" w:pos="979"/>
        </w:tabs>
        <w:spacing w:before="173"/>
        <w:rPr>
          <w:sz w:val="28"/>
        </w:rPr>
      </w:pPr>
      <w:r>
        <w:rPr>
          <w:spacing w:val="-2"/>
          <w:sz w:val="28"/>
        </w:rPr>
        <w:t>INTRODUCTION</w:t>
      </w:r>
    </w:p>
    <w:p w:rsidR="00660FCB" w:rsidRDefault="00B2152F">
      <w:pPr>
        <w:pStyle w:val="ListParagraph"/>
        <w:numPr>
          <w:ilvl w:val="1"/>
          <w:numId w:val="1"/>
        </w:numPr>
        <w:tabs>
          <w:tab w:val="left" w:pos="979"/>
        </w:tabs>
        <w:spacing w:before="163"/>
        <w:rPr>
          <w:sz w:val="28"/>
        </w:rPr>
      </w:pPr>
      <w:r>
        <w:rPr>
          <w:sz w:val="28"/>
        </w:rPr>
        <w:t>BACKGROUNDANDOVERVIEWOFTHE</w:t>
      </w:r>
      <w:r>
        <w:rPr>
          <w:spacing w:val="-2"/>
          <w:sz w:val="28"/>
        </w:rPr>
        <w:t>STUDY</w:t>
      </w:r>
    </w:p>
    <w:p w:rsidR="00660FCB" w:rsidRDefault="00B2152F">
      <w:pPr>
        <w:pStyle w:val="ListParagraph"/>
        <w:numPr>
          <w:ilvl w:val="1"/>
          <w:numId w:val="1"/>
        </w:numPr>
        <w:tabs>
          <w:tab w:val="left" w:pos="979"/>
        </w:tabs>
        <w:spacing w:before="160"/>
        <w:rPr>
          <w:sz w:val="28"/>
        </w:rPr>
      </w:pPr>
      <w:r>
        <w:rPr>
          <w:sz w:val="28"/>
        </w:rPr>
        <w:t>PROBLEM</w:t>
      </w:r>
      <w:r>
        <w:rPr>
          <w:spacing w:val="-2"/>
          <w:sz w:val="28"/>
        </w:rPr>
        <w:t>STATEMENT</w:t>
      </w:r>
    </w:p>
    <w:p w:rsidR="00660FCB" w:rsidRDefault="00B2152F">
      <w:pPr>
        <w:pStyle w:val="ListParagraph"/>
        <w:numPr>
          <w:ilvl w:val="1"/>
          <w:numId w:val="1"/>
        </w:numPr>
        <w:tabs>
          <w:tab w:val="left" w:pos="979"/>
        </w:tabs>
        <w:spacing w:before="160"/>
        <w:rPr>
          <w:sz w:val="28"/>
        </w:rPr>
      </w:pPr>
      <w:r>
        <w:rPr>
          <w:sz w:val="28"/>
        </w:rPr>
        <w:t>AIM/OBJECTIVEOFTHE</w:t>
      </w:r>
      <w:r>
        <w:rPr>
          <w:spacing w:val="-2"/>
          <w:sz w:val="28"/>
        </w:rPr>
        <w:t>PROJECT</w:t>
      </w:r>
    </w:p>
    <w:p w:rsidR="00660FCB" w:rsidRDefault="00B2152F">
      <w:pPr>
        <w:pStyle w:val="ListParagraph"/>
        <w:numPr>
          <w:ilvl w:val="1"/>
          <w:numId w:val="1"/>
        </w:numPr>
        <w:tabs>
          <w:tab w:val="left" w:pos="979"/>
        </w:tabs>
        <w:spacing w:before="161"/>
        <w:rPr>
          <w:sz w:val="28"/>
        </w:rPr>
      </w:pPr>
      <w:r>
        <w:rPr>
          <w:sz w:val="28"/>
        </w:rPr>
        <w:t>JUSTIFICATIONOFTHE</w:t>
      </w:r>
      <w:r>
        <w:rPr>
          <w:spacing w:val="-2"/>
          <w:sz w:val="28"/>
        </w:rPr>
        <w:t>PROJECT</w:t>
      </w:r>
    </w:p>
    <w:p w:rsidR="00660FCB" w:rsidRDefault="00B2152F">
      <w:pPr>
        <w:pStyle w:val="ListParagraph"/>
        <w:numPr>
          <w:ilvl w:val="1"/>
          <w:numId w:val="1"/>
        </w:numPr>
        <w:tabs>
          <w:tab w:val="left" w:pos="979"/>
        </w:tabs>
        <w:spacing w:before="163"/>
        <w:rPr>
          <w:sz w:val="28"/>
        </w:rPr>
      </w:pPr>
      <w:r>
        <w:rPr>
          <w:sz w:val="28"/>
        </w:rPr>
        <w:t>PURPOSEOFTHE</w:t>
      </w:r>
      <w:r>
        <w:rPr>
          <w:spacing w:val="-2"/>
          <w:sz w:val="28"/>
        </w:rPr>
        <w:t>PROJECT</w:t>
      </w:r>
    </w:p>
    <w:p w:rsidR="00660FCB" w:rsidRDefault="00B2152F">
      <w:pPr>
        <w:pStyle w:val="ListParagraph"/>
        <w:numPr>
          <w:ilvl w:val="1"/>
          <w:numId w:val="1"/>
        </w:numPr>
        <w:tabs>
          <w:tab w:val="left" w:pos="979"/>
        </w:tabs>
        <w:spacing w:before="160"/>
        <w:rPr>
          <w:sz w:val="28"/>
        </w:rPr>
      </w:pPr>
      <w:r>
        <w:rPr>
          <w:sz w:val="28"/>
        </w:rPr>
        <w:t>SIGNIFICANCEOFTHE</w:t>
      </w:r>
      <w:r>
        <w:rPr>
          <w:spacing w:val="-2"/>
          <w:sz w:val="28"/>
        </w:rPr>
        <w:t>PROJECT</w:t>
      </w:r>
    </w:p>
    <w:p w:rsidR="00660FCB" w:rsidRDefault="00660FCB">
      <w:pPr>
        <w:rPr>
          <w:sz w:val="28"/>
        </w:rPr>
      </w:pPr>
    </w:p>
    <w:p w:rsidR="00660FCB" w:rsidRDefault="00660FCB">
      <w:pPr>
        <w:spacing w:before="4"/>
        <w:rPr>
          <w:sz w:val="28"/>
        </w:rPr>
      </w:pPr>
    </w:p>
    <w:p w:rsidR="00660FCB" w:rsidRDefault="00B2152F">
      <w:pPr>
        <w:pStyle w:val="Heading1"/>
        <w:tabs>
          <w:tab w:val="left" w:pos="3140"/>
        </w:tabs>
        <w:ind w:left="259"/>
      </w:pPr>
      <w:r>
        <w:t>CHAPTER</w:t>
      </w:r>
      <w:r>
        <w:rPr>
          <w:spacing w:val="-4"/>
        </w:rPr>
        <w:t>TWO:</w:t>
      </w:r>
      <w:r>
        <w:tab/>
        <w:t>LITERATURE</w:t>
      </w:r>
      <w:r>
        <w:rPr>
          <w:spacing w:val="-2"/>
        </w:rPr>
        <w:t>REVIEW</w:t>
      </w:r>
    </w:p>
    <w:p w:rsidR="00660FCB" w:rsidRDefault="00660FCB">
      <w:pPr>
        <w:spacing w:before="114"/>
        <w:rPr>
          <w:b/>
          <w:sz w:val="28"/>
        </w:rPr>
      </w:pPr>
    </w:p>
    <w:p w:rsidR="00660FCB" w:rsidRDefault="00B2152F">
      <w:pPr>
        <w:pStyle w:val="ListParagraph"/>
        <w:numPr>
          <w:ilvl w:val="1"/>
          <w:numId w:val="2"/>
        </w:numPr>
        <w:tabs>
          <w:tab w:val="left" w:pos="1030"/>
        </w:tabs>
        <w:spacing w:before="1"/>
        <w:rPr>
          <w:sz w:val="28"/>
        </w:rPr>
      </w:pPr>
      <w:r>
        <w:rPr>
          <w:sz w:val="28"/>
        </w:rPr>
        <w:t>LITERATURE</w:t>
      </w:r>
      <w:r>
        <w:rPr>
          <w:spacing w:val="-2"/>
          <w:sz w:val="28"/>
        </w:rPr>
        <w:t>REVIEW</w:t>
      </w:r>
    </w:p>
    <w:p w:rsidR="00660FCB" w:rsidRDefault="00660FCB">
      <w:pPr>
        <w:spacing w:before="116"/>
        <w:rPr>
          <w:sz w:val="28"/>
        </w:rPr>
      </w:pPr>
    </w:p>
    <w:p w:rsidR="00660FCB" w:rsidRDefault="00B2152F">
      <w:pPr>
        <w:pStyle w:val="ListParagraph"/>
        <w:numPr>
          <w:ilvl w:val="1"/>
          <w:numId w:val="2"/>
        </w:numPr>
        <w:tabs>
          <w:tab w:val="left" w:pos="1030"/>
        </w:tabs>
        <w:rPr>
          <w:sz w:val="28"/>
        </w:rPr>
      </w:pPr>
      <w:r>
        <w:rPr>
          <w:sz w:val="28"/>
        </w:rPr>
        <w:t>POPPING</w:t>
      </w:r>
      <w:r>
        <w:rPr>
          <w:spacing w:val="-2"/>
          <w:sz w:val="28"/>
        </w:rPr>
        <w:t>HISTORY</w:t>
      </w:r>
    </w:p>
    <w:p w:rsidR="00660FCB" w:rsidRDefault="00660FCB">
      <w:pPr>
        <w:spacing w:before="123"/>
        <w:rPr>
          <w:sz w:val="28"/>
        </w:rPr>
      </w:pPr>
    </w:p>
    <w:p w:rsidR="00660FCB" w:rsidRDefault="00B2152F">
      <w:pPr>
        <w:pStyle w:val="ListParagraph"/>
        <w:numPr>
          <w:ilvl w:val="1"/>
          <w:numId w:val="2"/>
        </w:numPr>
        <w:tabs>
          <w:tab w:val="left" w:pos="960"/>
        </w:tabs>
        <w:ind w:left="960" w:hanging="701"/>
        <w:rPr>
          <w:sz w:val="28"/>
        </w:rPr>
      </w:pPr>
      <w:r>
        <w:rPr>
          <w:sz w:val="28"/>
        </w:rPr>
        <w:t>REVIEWOFPOPPING</w:t>
      </w:r>
      <w:r>
        <w:rPr>
          <w:spacing w:val="-2"/>
          <w:sz w:val="28"/>
        </w:rPr>
        <w:t>METHODS</w:t>
      </w:r>
    </w:p>
    <w:p w:rsidR="00660FCB" w:rsidRDefault="00B2152F">
      <w:pPr>
        <w:pStyle w:val="ListParagraph"/>
        <w:numPr>
          <w:ilvl w:val="1"/>
          <w:numId w:val="2"/>
        </w:numPr>
        <w:tabs>
          <w:tab w:val="left" w:pos="960"/>
        </w:tabs>
        <w:spacing w:before="160"/>
        <w:ind w:left="960" w:hanging="701"/>
        <w:rPr>
          <w:sz w:val="28"/>
        </w:rPr>
      </w:pPr>
      <w:r>
        <w:rPr>
          <w:sz w:val="28"/>
        </w:rPr>
        <w:t>POPPING</w:t>
      </w:r>
      <w:r>
        <w:rPr>
          <w:spacing w:val="-2"/>
          <w:sz w:val="28"/>
        </w:rPr>
        <w:t>METHODS</w:t>
      </w:r>
    </w:p>
    <w:p w:rsidR="00660FCB" w:rsidRDefault="00B2152F">
      <w:pPr>
        <w:pStyle w:val="ListParagraph"/>
        <w:numPr>
          <w:ilvl w:val="1"/>
          <w:numId w:val="2"/>
        </w:numPr>
        <w:tabs>
          <w:tab w:val="left" w:pos="960"/>
        </w:tabs>
        <w:spacing w:before="158"/>
        <w:ind w:left="960" w:hanging="701"/>
        <w:rPr>
          <w:sz w:val="28"/>
        </w:rPr>
      </w:pPr>
      <w:r>
        <w:rPr>
          <w:sz w:val="28"/>
        </w:rPr>
        <w:t>HISTORICALREVIEWOF</w:t>
      </w:r>
      <w:r>
        <w:rPr>
          <w:spacing w:val="-4"/>
          <w:sz w:val="28"/>
        </w:rPr>
        <w:t>CORN</w:t>
      </w:r>
    </w:p>
    <w:p w:rsidR="00660FCB" w:rsidRDefault="00660FCB">
      <w:pPr>
        <w:spacing w:before="119"/>
        <w:rPr>
          <w:sz w:val="28"/>
        </w:rPr>
      </w:pPr>
    </w:p>
    <w:p w:rsidR="00660FCB" w:rsidRDefault="00B2152F">
      <w:pPr>
        <w:pStyle w:val="ListParagraph"/>
        <w:numPr>
          <w:ilvl w:val="1"/>
          <w:numId w:val="2"/>
        </w:numPr>
        <w:tabs>
          <w:tab w:val="left" w:pos="960"/>
        </w:tabs>
        <w:ind w:left="960" w:hanging="701"/>
        <w:rPr>
          <w:sz w:val="28"/>
        </w:rPr>
      </w:pPr>
      <w:r>
        <w:rPr>
          <w:sz w:val="28"/>
        </w:rPr>
        <w:t>PRINCIPLESOFSOLARPOPCORN</w:t>
      </w:r>
      <w:r>
        <w:rPr>
          <w:spacing w:val="-2"/>
          <w:sz w:val="28"/>
        </w:rPr>
        <w:t>MACHINES</w:t>
      </w:r>
    </w:p>
    <w:p w:rsidR="00660FCB" w:rsidRDefault="00660FCB">
      <w:pPr>
        <w:pStyle w:val="ListParagraph"/>
        <w:rPr>
          <w:sz w:val="28"/>
        </w:rPr>
        <w:sectPr w:rsidR="00660FCB">
          <w:pgSz w:w="12240" w:h="15840"/>
          <w:pgMar w:top="1680" w:right="1080" w:bottom="1000" w:left="1440" w:header="0" w:footer="811" w:gutter="0"/>
          <w:cols w:space="720"/>
        </w:sectPr>
      </w:pPr>
    </w:p>
    <w:p w:rsidR="00660FCB" w:rsidRDefault="00B2152F">
      <w:pPr>
        <w:pStyle w:val="ListParagraph"/>
        <w:numPr>
          <w:ilvl w:val="1"/>
          <w:numId w:val="2"/>
        </w:numPr>
        <w:tabs>
          <w:tab w:val="left" w:pos="1030"/>
        </w:tabs>
        <w:spacing w:before="72"/>
        <w:rPr>
          <w:sz w:val="28"/>
        </w:rPr>
      </w:pPr>
      <w:r>
        <w:rPr>
          <w:sz w:val="28"/>
        </w:rPr>
        <w:lastRenderedPageBreak/>
        <w:t>DESIGNANDFABRICATION</w:t>
      </w:r>
      <w:r>
        <w:rPr>
          <w:spacing w:val="-2"/>
          <w:sz w:val="28"/>
        </w:rPr>
        <w:t>APPROACH</w:t>
      </w:r>
    </w:p>
    <w:p w:rsidR="00660FCB" w:rsidRDefault="00B2152F">
      <w:pPr>
        <w:pStyle w:val="ListParagraph"/>
        <w:numPr>
          <w:ilvl w:val="1"/>
          <w:numId w:val="2"/>
        </w:numPr>
        <w:tabs>
          <w:tab w:val="left" w:pos="1029"/>
        </w:tabs>
        <w:spacing w:before="161"/>
        <w:ind w:left="1029" w:hanging="770"/>
        <w:rPr>
          <w:sz w:val="28"/>
        </w:rPr>
      </w:pPr>
      <w:r>
        <w:rPr>
          <w:spacing w:val="-2"/>
          <w:sz w:val="28"/>
        </w:rPr>
        <w:t>HEATTRANSFER(PRINCIPLEOFHEATTRANSFER)</w:t>
      </w:r>
    </w:p>
    <w:p w:rsidR="00660FCB" w:rsidRDefault="00660FCB">
      <w:pPr>
        <w:spacing w:before="124"/>
        <w:rPr>
          <w:sz w:val="28"/>
        </w:rPr>
      </w:pPr>
    </w:p>
    <w:p w:rsidR="00660FCB" w:rsidRDefault="00B2152F">
      <w:pPr>
        <w:pStyle w:val="Heading1"/>
        <w:ind w:left="259"/>
      </w:pPr>
      <w:r>
        <w:t>CHAPTER</w:t>
      </w:r>
      <w:r>
        <w:rPr>
          <w:spacing w:val="-2"/>
        </w:rPr>
        <w:t>THREE</w:t>
      </w:r>
    </w:p>
    <w:p w:rsidR="00660FCB" w:rsidRDefault="00B2152F">
      <w:pPr>
        <w:tabs>
          <w:tab w:val="left" w:pos="1049"/>
        </w:tabs>
        <w:spacing w:before="158"/>
        <w:ind w:left="360"/>
        <w:rPr>
          <w:sz w:val="28"/>
        </w:rPr>
      </w:pPr>
      <w:r>
        <w:rPr>
          <w:spacing w:val="-5"/>
          <w:sz w:val="28"/>
        </w:rPr>
        <w:t>3.0</w:t>
      </w:r>
      <w:r>
        <w:rPr>
          <w:sz w:val="28"/>
        </w:rPr>
        <w:tab/>
        <w:t>MATERIALS</w:t>
      </w:r>
      <w:r>
        <w:rPr>
          <w:spacing w:val="-4"/>
          <w:sz w:val="28"/>
        </w:rPr>
        <w:t>USED</w:t>
      </w:r>
    </w:p>
    <w:p w:rsidR="00660FCB" w:rsidRDefault="00B2152F">
      <w:pPr>
        <w:tabs>
          <w:tab w:val="left" w:pos="1060"/>
        </w:tabs>
        <w:spacing w:before="160"/>
        <w:ind w:left="360"/>
        <w:rPr>
          <w:sz w:val="28"/>
        </w:rPr>
      </w:pPr>
      <w:r>
        <w:rPr>
          <w:spacing w:val="-4"/>
          <w:sz w:val="28"/>
        </w:rPr>
        <w:t>3.1.</w:t>
      </w:r>
      <w:r>
        <w:rPr>
          <w:sz w:val="28"/>
        </w:rPr>
        <w:tab/>
      </w:r>
      <w:r>
        <w:rPr>
          <w:spacing w:val="-2"/>
          <w:sz w:val="28"/>
        </w:rPr>
        <w:t>METHODOLOGY</w:t>
      </w:r>
    </w:p>
    <w:p w:rsidR="00660FCB" w:rsidRDefault="00660FCB">
      <w:pPr>
        <w:rPr>
          <w:sz w:val="28"/>
        </w:rPr>
      </w:pPr>
    </w:p>
    <w:p w:rsidR="00660FCB" w:rsidRDefault="00660FCB">
      <w:pPr>
        <w:spacing w:before="73"/>
        <w:rPr>
          <w:sz w:val="28"/>
        </w:rPr>
      </w:pPr>
    </w:p>
    <w:p w:rsidR="00660FCB" w:rsidRDefault="00B2152F">
      <w:pPr>
        <w:pStyle w:val="Heading1"/>
        <w:spacing w:before="1"/>
        <w:ind w:left="259"/>
      </w:pPr>
      <w:r>
        <w:t>CHAPTER</w:t>
      </w:r>
      <w:r>
        <w:rPr>
          <w:spacing w:val="-4"/>
        </w:rPr>
        <w:t>FOUR</w:t>
      </w:r>
    </w:p>
    <w:p w:rsidR="00660FCB" w:rsidRDefault="00B2152F">
      <w:pPr>
        <w:spacing w:before="156"/>
        <w:ind w:left="259"/>
        <w:rPr>
          <w:sz w:val="28"/>
        </w:rPr>
      </w:pPr>
      <w:r>
        <w:rPr>
          <w:b/>
          <w:sz w:val="28"/>
        </w:rPr>
        <w:t>4.0</w:t>
      </w:r>
      <w:r>
        <w:rPr>
          <w:sz w:val="28"/>
        </w:rPr>
        <w:t>DIAGRAMOFASOLARPOWERPOPCORNMAKING</w:t>
      </w:r>
      <w:r>
        <w:rPr>
          <w:spacing w:val="-2"/>
          <w:sz w:val="28"/>
        </w:rPr>
        <w:t>MACHINE</w:t>
      </w:r>
    </w:p>
    <w:p w:rsidR="00660FCB" w:rsidRDefault="00660FCB">
      <w:pPr>
        <w:spacing w:before="258"/>
        <w:rPr>
          <w:sz w:val="28"/>
        </w:rPr>
      </w:pPr>
    </w:p>
    <w:p w:rsidR="00660FCB" w:rsidRDefault="00B2152F">
      <w:pPr>
        <w:pStyle w:val="Heading1"/>
        <w:ind w:left="259"/>
      </w:pPr>
      <w:r>
        <w:t>CHAPTER</w:t>
      </w:r>
      <w:r>
        <w:rPr>
          <w:spacing w:val="-4"/>
        </w:rPr>
        <w:t>FIVE</w:t>
      </w:r>
    </w:p>
    <w:p w:rsidR="00660FCB" w:rsidRDefault="00B2152F">
      <w:pPr>
        <w:tabs>
          <w:tab w:val="left" w:pos="979"/>
        </w:tabs>
        <w:spacing w:before="156"/>
        <w:ind w:left="259"/>
        <w:rPr>
          <w:sz w:val="28"/>
        </w:rPr>
      </w:pPr>
      <w:r>
        <w:rPr>
          <w:spacing w:val="-5"/>
          <w:sz w:val="28"/>
        </w:rPr>
        <w:t>5.1</w:t>
      </w:r>
      <w:r>
        <w:rPr>
          <w:sz w:val="28"/>
        </w:rPr>
        <w:tab/>
      </w:r>
      <w:r>
        <w:rPr>
          <w:spacing w:val="-2"/>
          <w:sz w:val="28"/>
        </w:rPr>
        <w:t>CONCLUSIONS</w:t>
      </w:r>
    </w:p>
    <w:p w:rsidR="00660FCB" w:rsidRDefault="00B2152F">
      <w:pPr>
        <w:tabs>
          <w:tab w:val="left" w:pos="960"/>
        </w:tabs>
        <w:spacing w:before="163"/>
        <w:ind w:left="259"/>
        <w:rPr>
          <w:sz w:val="28"/>
        </w:rPr>
      </w:pPr>
      <w:r>
        <w:rPr>
          <w:spacing w:val="-5"/>
          <w:sz w:val="28"/>
        </w:rPr>
        <w:t>5.3</w:t>
      </w:r>
      <w:r>
        <w:rPr>
          <w:sz w:val="28"/>
        </w:rPr>
        <w:tab/>
      </w:r>
      <w:r>
        <w:rPr>
          <w:spacing w:val="-2"/>
          <w:sz w:val="28"/>
        </w:rPr>
        <w:t>REFERENCES</w:t>
      </w:r>
    </w:p>
    <w:p w:rsidR="00660FCB" w:rsidRDefault="00660FCB">
      <w:pPr>
        <w:rPr>
          <w:sz w:val="28"/>
        </w:rPr>
        <w:sectPr w:rsidR="00660FCB">
          <w:pgSz w:w="12240" w:h="15840"/>
          <w:pgMar w:top="1560" w:right="1080" w:bottom="1000" w:left="1440" w:header="0" w:footer="811" w:gutter="0"/>
          <w:cols w:space="720"/>
        </w:sectPr>
      </w:pPr>
    </w:p>
    <w:p w:rsidR="00660FCB" w:rsidRDefault="00B2152F">
      <w:pPr>
        <w:pStyle w:val="Heading1"/>
        <w:spacing w:before="75" w:line="688" w:lineRule="auto"/>
        <w:ind w:left="3689" w:right="3786" w:hanging="1"/>
        <w:jc w:val="center"/>
      </w:pPr>
      <w:r>
        <w:lastRenderedPageBreak/>
        <w:t xml:space="preserve">CHAPTER ONE </w:t>
      </w:r>
      <w:r>
        <w:rPr>
          <w:spacing w:val="-2"/>
        </w:rPr>
        <w:t>INTRODUCTION</w:t>
      </w:r>
    </w:p>
    <w:p w:rsidR="00660FCB" w:rsidRDefault="00B2152F">
      <w:pPr>
        <w:pStyle w:val="ListParagraph"/>
        <w:numPr>
          <w:ilvl w:val="1"/>
          <w:numId w:val="3"/>
        </w:numPr>
        <w:tabs>
          <w:tab w:val="left" w:pos="680"/>
        </w:tabs>
        <w:ind w:left="680" w:hanging="421"/>
        <w:rPr>
          <w:b/>
          <w:sz w:val="28"/>
        </w:rPr>
      </w:pPr>
      <w:r>
        <w:rPr>
          <w:b/>
          <w:sz w:val="28"/>
        </w:rPr>
        <w:t>BACKGROUNDOFTHE</w:t>
      </w:r>
      <w:r>
        <w:rPr>
          <w:b/>
          <w:spacing w:val="-4"/>
          <w:sz w:val="28"/>
        </w:rPr>
        <w:t>STUDY</w:t>
      </w:r>
    </w:p>
    <w:p w:rsidR="00660FCB" w:rsidRDefault="00660FCB">
      <w:pPr>
        <w:spacing w:before="277"/>
        <w:rPr>
          <w:b/>
          <w:sz w:val="28"/>
        </w:rPr>
      </w:pPr>
    </w:p>
    <w:p w:rsidR="00660FCB" w:rsidRDefault="00B2152F">
      <w:pPr>
        <w:pStyle w:val="BodyText"/>
        <w:spacing w:line="480" w:lineRule="auto"/>
        <w:ind w:left="259" w:right="355"/>
        <w:jc w:val="both"/>
        <w:rPr>
          <w:rFonts w:ascii="Times New Roman" w:hAnsi="Times New Roman" w:cs="Times New Roman"/>
        </w:rPr>
      </w:pPr>
      <w:r>
        <w:rPr>
          <w:rFonts w:ascii="Times New Roman" w:hAnsi="Times New Roman" w:cs="Times New Roman"/>
        </w:rPr>
        <w:t>Nigeria’seconomyhassufferedaterriblesetbackovertheyearthecommonman finds it difficult to make for his livelihood, some people take pop-corn as one of theirfavoritefoodespeciallybachelorsspinsterswhocantake</w:t>
      </w:r>
      <w:r>
        <w:rPr>
          <w:rFonts w:ascii="Times New Roman" w:hAnsi="Times New Roman" w:cs="Times New Roman"/>
        </w:rPr>
        <w:t>pop-cornassuper, breakfast and even lunch.</w:t>
      </w:r>
    </w:p>
    <w:p w:rsidR="00660FCB" w:rsidRDefault="00B2152F">
      <w:pPr>
        <w:pStyle w:val="BodyText"/>
        <w:spacing w:before="3" w:line="480" w:lineRule="auto"/>
        <w:ind w:left="259" w:right="365"/>
        <w:jc w:val="both"/>
        <w:rPr>
          <w:rFonts w:ascii="Times New Roman" w:hAnsi="Times New Roman" w:cs="Times New Roman"/>
        </w:rPr>
      </w:pPr>
      <w:r>
        <w:rPr>
          <w:rFonts w:ascii="Times New Roman" w:hAnsi="Times New Roman" w:cs="Times New Roman"/>
        </w:rPr>
        <w:t>The University and Polytechnics graduate no longer find good employment thereby embarks on self-employment by constructing popcorn machine to meet their needs.</w:t>
      </w:r>
    </w:p>
    <w:p w:rsidR="00660FCB" w:rsidRDefault="00B2152F">
      <w:pPr>
        <w:pStyle w:val="BodyText"/>
        <w:spacing w:line="480" w:lineRule="auto"/>
        <w:ind w:left="259" w:right="357"/>
        <w:jc w:val="both"/>
        <w:rPr>
          <w:rFonts w:ascii="Times New Roman" w:hAnsi="Times New Roman" w:cs="Times New Roman"/>
        </w:rPr>
      </w:pPr>
      <w:r>
        <w:rPr>
          <w:rFonts w:ascii="Times New Roman" w:hAnsi="Times New Roman" w:cs="Times New Roman"/>
        </w:rPr>
        <w:t xml:space="preserve">Popcorn is from a special type of maize unlike other </w:t>
      </w:r>
      <w:r>
        <w:rPr>
          <w:rFonts w:ascii="Times New Roman" w:hAnsi="Times New Roman" w:cs="Times New Roman"/>
        </w:rPr>
        <w:t xml:space="preserve">types of corn which pops when heated. The popcorn preparation has long been in practice in Nigeria. It usually required a heating source (stove, fire wood as conventionally used), a frying pan with spoon as the stirrer. It was first discovered and used by </w:t>
      </w:r>
      <w:r>
        <w:rPr>
          <w:rFonts w:ascii="Times New Roman" w:hAnsi="Times New Roman" w:cs="Times New Roman"/>
        </w:rPr>
        <w:t>the early Americans. Popcorn was introduced to the Western world by Christopher Columbus in the 15th century. The kind of popcorn most people pop in their microwave is the Zea mays. Zea mays everta has a certain amount of moisture content,astrongpericarpth</w:t>
      </w:r>
      <w:r>
        <w:rPr>
          <w:rFonts w:ascii="Times New Roman" w:hAnsi="Times New Roman" w:cs="Times New Roman"/>
        </w:rPr>
        <w:t>atdoesnotallowmoisturetoescapeveryfastasother corn when heated. Consequently, a popcorn machine, which is generically used</w:t>
      </w:r>
    </w:p>
    <w:p w:rsidR="00660FCB" w:rsidRDefault="00660FCB">
      <w:pPr>
        <w:pStyle w:val="BodyText"/>
        <w:spacing w:line="480" w:lineRule="auto"/>
        <w:jc w:val="both"/>
        <w:rPr>
          <w:rFonts w:ascii="Times New Roman" w:hAnsi="Times New Roman" w:cs="Times New Roman"/>
        </w:rPr>
        <w:sectPr w:rsidR="00660FCB">
          <w:footerReference w:type="default" r:id="rId10"/>
          <w:pgSz w:w="12240" w:h="15840"/>
          <w:pgMar w:top="1560" w:right="1080" w:bottom="1000" w:left="1440" w:header="0" w:footer="811" w:gutter="0"/>
          <w:pgNumType w:start="1"/>
          <w:cols w:space="720"/>
        </w:sectPr>
      </w:pPr>
    </w:p>
    <w:p w:rsidR="00660FCB" w:rsidRDefault="00B2152F">
      <w:pPr>
        <w:pStyle w:val="BodyText"/>
        <w:spacing w:before="72" w:line="480" w:lineRule="auto"/>
        <w:ind w:left="259" w:right="358"/>
        <w:jc w:val="both"/>
        <w:rPr>
          <w:rFonts w:ascii="Times New Roman" w:hAnsi="Times New Roman" w:cs="Times New Roman"/>
        </w:rPr>
      </w:pPr>
      <w:r>
        <w:rPr>
          <w:rFonts w:ascii="Times New Roman" w:hAnsi="Times New Roman" w:cs="Times New Roman"/>
        </w:rPr>
        <w:lastRenderedPageBreak/>
        <w:t xml:space="preserve">for the purpose of making popcorn for human consumption is essential. Most popcorn machines use </w:t>
      </w:r>
      <w:r>
        <w:rPr>
          <w:rFonts w:ascii="Times New Roman" w:hAnsi="Times New Roman" w:cs="Times New Roman"/>
        </w:rPr>
        <w:t>gas, some use electricity, while some use the solar as sourcesofenergy.Themeritsanddemeritsofthesesourcesareobservableinthe productionrateofthevariousmachines,whichinturndependsontheintensityof heat as well as the power source. The objective of the project</w:t>
      </w:r>
      <w:r>
        <w:rPr>
          <w:rFonts w:ascii="Times New Roman" w:hAnsi="Times New Roman" w:cs="Times New Roman"/>
        </w:rPr>
        <w:t>, therefore, is to design and fabricate a solar popcorn machine that will enhance popcorn productionusingsolarenergy.Inthiswork,Solarpopcornmachineusesasimple solarthermalapplicationsthatconvertsolarradiationintoheatthatisusedtopop upcorn.Solarpopcornmachi</w:t>
      </w:r>
      <w:r>
        <w:rPr>
          <w:rFonts w:ascii="Times New Roman" w:hAnsi="Times New Roman" w:cs="Times New Roman"/>
        </w:rPr>
        <w:t>neisnowrecognizedasareliablepracticethatsaves substantial amountsof electricity or other conventional fuels, leads to peak load reduction and prevents emission of carbon dioxide.</w:t>
      </w:r>
    </w:p>
    <w:p w:rsidR="00660FCB" w:rsidRDefault="00B2152F">
      <w:pPr>
        <w:pStyle w:val="Heading1"/>
        <w:numPr>
          <w:ilvl w:val="1"/>
          <w:numId w:val="3"/>
        </w:numPr>
        <w:tabs>
          <w:tab w:val="left" w:pos="979"/>
        </w:tabs>
        <w:spacing w:before="286"/>
        <w:ind w:left="979" w:hanging="720"/>
      </w:pPr>
      <w:r>
        <w:t>PROBLEM</w:t>
      </w:r>
      <w:r>
        <w:rPr>
          <w:spacing w:val="-2"/>
        </w:rPr>
        <w:t>STATEMENT</w:t>
      </w:r>
    </w:p>
    <w:p w:rsidR="00660FCB" w:rsidRDefault="00660FCB">
      <w:pPr>
        <w:spacing w:before="275"/>
        <w:rPr>
          <w:b/>
          <w:sz w:val="28"/>
        </w:rPr>
      </w:pPr>
    </w:p>
    <w:p w:rsidR="00660FCB" w:rsidRDefault="00B2152F">
      <w:pPr>
        <w:pStyle w:val="BodyText"/>
        <w:spacing w:line="480" w:lineRule="auto"/>
        <w:ind w:left="259" w:right="355"/>
        <w:jc w:val="both"/>
        <w:rPr>
          <w:rFonts w:ascii="Times New Roman" w:hAnsi="Times New Roman" w:cs="Times New Roman"/>
        </w:rPr>
      </w:pPr>
      <w:r>
        <w:rPr>
          <w:rFonts w:ascii="Times New Roman" w:hAnsi="Times New Roman" w:cs="Times New Roman"/>
        </w:rPr>
        <w:t>The two conventional method of making popcorn are using ele</w:t>
      </w:r>
      <w:r>
        <w:rPr>
          <w:rFonts w:ascii="Times New Roman" w:hAnsi="Times New Roman" w:cs="Times New Roman"/>
        </w:rPr>
        <w:t>ctricity or natural gas. The erratic nature of electricity and high cost of gas in developing country such as Nigeria has hindered the production of popcorn – which has made many people don’t show much interest in popcorn making business. It was because of</w:t>
      </w:r>
      <w:r>
        <w:rPr>
          <w:rFonts w:ascii="Times New Roman" w:hAnsi="Times New Roman" w:cs="Times New Roman"/>
        </w:rPr>
        <w:t xml:space="preserve"> thischallengesthathasmadetechnologytosearchforsolution–byinitiatingsolar energy in popping corn. Solar popcorn machine was invented to solve the problems of power supply and high cost of gas.</w:t>
      </w:r>
    </w:p>
    <w:p w:rsidR="00660FCB" w:rsidRDefault="00660FCB">
      <w:pPr>
        <w:pStyle w:val="BodyText"/>
        <w:spacing w:line="480" w:lineRule="auto"/>
        <w:jc w:val="both"/>
        <w:rPr>
          <w:rFonts w:ascii="Times New Roman" w:hAnsi="Times New Roman" w:cs="Times New Roman"/>
        </w:rPr>
        <w:sectPr w:rsidR="00660FCB">
          <w:pgSz w:w="12240" w:h="15840"/>
          <w:pgMar w:top="1560" w:right="1080" w:bottom="1000" w:left="1440" w:header="0" w:footer="811" w:gutter="0"/>
          <w:cols w:space="720"/>
        </w:sectPr>
      </w:pPr>
    </w:p>
    <w:p w:rsidR="00660FCB" w:rsidRDefault="00B2152F">
      <w:pPr>
        <w:pStyle w:val="Heading1"/>
        <w:numPr>
          <w:ilvl w:val="1"/>
          <w:numId w:val="3"/>
        </w:numPr>
        <w:tabs>
          <w:tab w:val="left" w:pos="979"/>
        </w:tabs>
        <w:spacing w:before="75"/>
        <w:ind w:left="979" w:hanging="720"/>
      </w:pPr>
      <w:r>
        <w:lastRenderedPageBreak/>
        <w:t>AIMANDOBJECTIVESOFTHE</w:t>
      </w:r>
      <w:r>
        <w:rPr>
          <w:spacing w:val="-2"/>
        </w:rPr>
        <w:t>STUDY</w:t>
      </w:r>
    </w:p>
    <w:p w:rsidR="00660FCB" w:rsidRDefault="00660FCB">
      <w:pPr>
        <w:spacing w:before="275"/>
        <w:rPr>
          <w:b/>
          <w:sz w:val="28"/>
        </w:rPr>
      </w:pPr>
    </w:p>
    <w:p w:rsidR="00660FCB" w:rsidRDefault="00B2152F">
      <w:pPr>
        <w:pStyle w:val="BodyText"/>
        <w:spacing w:line="688" w:lineRule="auto"/>
        <w:ind w:left="259" w:right="363"/>
        <w:jc w:val="both"/>
        <w:rPr>
          <w:rFonts w:ascii="Times New Roman" w:hAnsi="Times New Roman" w:cs="Times New Roman"/>
        </w:rPr>
      </w:pPr>
      <w:r>
        <w:rPr>
          <w:rFonts w:ascii="Times New Roman" w:hAnsi="Times New Roman" w:cs="Times New Roman"/>
          <w:spacing w:val="-2"/>
        </w:rPr>
        <w:t>Themainaimofthisproject</w:t>
      </w:r>
      <w:r>
        <w:rPr>
          <w:rFonts w:ascii="Times New Roman" w:hAnsi="Times New Roman" w:cs="Times New Roman"/>
          <w:spacing w:val="-2"/>
        </w:rPr>
        <w:t xml:space="preserve">istofabricateasolarpowerpopcornmakingmachine. </w:t>
      </w:r>
      <w:r>
        <w:rPr>
          <w:rFonts w:ascii="Times New Roman" w:hAnsi="Times New Roman" w:cs="Times New Roman"/>
        </w:rPr>
        <w:t>The objectives of the study</w:t>
      </w:r>
    </w:p>
    <w:p w:rsidR="00660FCB" w:rsidRDefault="00B2152F">
      <w:pPr>
        <w:pStyle w:val="ListParagraph"/>
        <w:numPr>
          <w:ilvl w:val="0"/>
          <w:numId w:val="4"/>
        </w:numPr>
        <w:tabs>
          <w:tab w:val="left" w:pos="1339"/>
        </w:tabs>
        <w:spacing w:before="1"/>
        <w:rPr>
          <w:sz w:val="28"/>
        </w:rPr>
      </w:pPr>
      <w:r>
        <w:rPr>
          <w:sz w:val="28"/>
        </w:rPr>
        <w:t>Togetthedimensionofthemachineto</w:t>
      </w:r>
      <w:r>
        <w:rPr>
          <w:spacing w:val="-2"/>
          <w:sz w:val="28"/>
        </w:rPr>
        <w:t xml:space="preserve"> produce.</w:t>
      </w:r>
    </w:p>
    <w:p w:rsidR="00660FCB" w:rsidRDefault="00660FCB">
      <w:pPr>
        <w:spacing w:before="1"/>
        <w:rPr>
          <w:sz w:val="28"/>
        </w:rPr>
      </w:pPr>
    </w:p>
    <w:p w:rsidR="00660FCB" w:rsidRDefault="00B2152F">
      <w:pPr>
        <w:pStyle w:val="ListParagraph"/>
        <w:numPr>
          <w:ilvl w:val="0"/>
          <w:numId w:val="4"/>
        </w:numPr>
        <w:tabs>
          <w:tab w:val="left" w:pos="1339"/>
        </w:tabs>
        <w:rPr>
          <w:sz w:val="28"/>
        </w:rPr>
      </w:pPr>
      <w:r>
        <w:rPr>
          <w:sz w:val="28"/>
        </w:rPr>
        <w:t>Tocutthematerialstomeetthe</w:t>
      </w:r>
      <w:r>
        <w:rPr>
          <w:spacing w:val="-2"/>
          <w:sz w:val="28"/>
        </w:rPr>
        <w:t>dimension.</w:t>
      </w:r>
    </w:p>
    <w:p w:rsidR="00660FCB" w:rsidRDefault="00B2152F">
      <w:pPr>
        <w:pStyle w:val="ListParagraph"/>
        <w:numPr>
          <w:ilvl w:val="0"/>
          <w:numId w:val="4"/>
        </w:numPr>
        <w:tabs>
          <w:tab w:val="left" w:pos="1339"/>
        </w:tabs>
        <w:spacing w:before="322"/>
        <w:rPr>
          <w:sz w:val="28"/>
        </w:rPr>
      </w:pPr>
      <w:r>
        <w:rPr>
          <w:sz w:val="28"/>
        </w:rPr>
        <w:t>Toweldthemetalsheettogethertoformtheshape</w:t>
      </w:r>
      <w:r>
        <w:rPr>
          <w:spacing w:val="-2"/>
          <w:sz w:val="28"/>
        </w:rPr>
        <w:t xml:space="preserve"> required.</w:t>
      </w:r>
    </w:p>
    <w:p w:rsidR="00660FCB" w:rsidRDefault="00B2152F">
      <w:pPr>
        <w:pStyle w:val="ListParagraph"/>
        <w:numPr>
          <w:ilvl w:val="0"/>
          <w:numId w:val="4"/>
        </w:numPr>
        <w:tabs>
          <w:tab w:val="left" w:pos="1339"/>
        </w:tabs>
        <w:spacing w:before="319"/>
        <w:rPr>
          <w:sz w:val="28"/>
        </w:rPr>
      </w:pPr>
      <w:r>
        <w:rPr>
          <w:sz w:val="28"/>
        </w:rPr>
        <w:t>Tofixthesolarpanelandeveryotherpartofthe</w:t>
      </w:r>
      <w:r>
        <w:rPr>
          <w:spacing w:val="-2"/>
          <w:sz w:val="28"/>
        </w:rPr>
        <w:t xml:space="preserve"> machine.</w:t>
      </w:r>
    </w:p>
    <w:p w:rsidR="00660FCB" w:rsidRDefault="00B2152F">
      <w:pPr>
        <w:pStyle w:val="ListParagraph"/>
        <w:numPr>
          <w:ilvl w:val="0"/>
          <w:numId w:val="4"/>
        </w:numPr>
        <w:tabs>
          <w:tab w:val="left" w:pos="1339"/>
        </w:tabs>
        <w:spacing w:before="322"/>
        <w:rPr>
          <w:sz w:val="28"/>
        </w:rPr>
      </w:pPr>
      <w:r>
        <w:rPr>
          <w:sz w:val="28"/>
        </w:rPr>
        <w:t>T</w:t>
      </w:r>
      <w:r>
        <w:rPr>
          <w:sz w:val="28"/>
        </w:rPr>
        <w:t>otestthe</w:t>
      </w:r>
      <w:r>
        <w:rPr>
          <w:spacing w:val="-2"/>
          <w:sz w:val="28"/>
        </w:rPr>
        <w:t>machine.</w:t>
      </w:r>
    </w:p>
    <w:p w:rsidR="00660FCB" w:rsidRDefault="00660FCB">
      <w:pPr>
        <w:spacing w:before="283"/>
        <w:rPr>
          <w:sz w:val="28"/>
        </w:rPr>
      </w:pPr>
    </w:p>
    <w:p w:rsidR="00660FCB" w:rsidRDefault="00B2152F">
      <w:pPr>
        <w:pStyle w:val="Heading1"/>
        <w:numPr>
          <w:ilvl w:val="1"/>
          <w:numId w:val="3"/>
        </w:numPr>
        <w:tabs>
          <w:tab w:val="left" w:pos="871"/>
        </w:tabs>
        <w:spacing w:before="1"/>
        <w:ind w:left="871" w:hanging="612"/>
      </w:pPr>
      <w:r>
        <w:rPr>
          <w:spacing w:val="-2"/>
        </w:rPr>
        <w:t>JUSTIFICATION</w:t>
      </w:r>
    </w:p>
    <w:p w:rsidR="00660FCB" w:rsidRDefault="00B2152F">
      <w:pPr>
        <w:pStyle w:val="BodyText"/>
        <w:spacing w:before="319" w:line="480" w:lineRule="auto"/>
        <w:ind w:left="360" w:right="340"/>
        <w:jc w:val="both"/>
        <w:rPr>
          <w:rFonts w:ascii="Times New Roman" w:hAnsi="Times New Roman" w:cs="Times New Roman"/>
        </w:rPr>
      </w:pPr>
      <w:r>
        <w:rPr>
          <w:rFonts w:ascii="Times New Roman" w:hAnsi="Times New Roman" w:cs="Times New Roman"/>
        </w:rPr>
        <w:t>The design of the improved and more cost effective solar popcorn making machinewillencourageeasieradoptionofsolarpopcornmakingtechnologydue to the user benefits. The machine will cater for substantial household popcorn makin</w:t>
      </w:r>
      <w:r>
        <w:rPr>
          <w:rFonts w:ascii="Times New Roman" w:hAnsi="Times New Roman" w:cs="Times New Roman"/>
        </w:rPr>
        <w:t xml:space="preserve">g energy needs hence reduce on carbon emissions in the atmosphere and high cost of gas. Implementation of the design will reduce on the time spent on moving from one place to another looking for gas. Certainly the project will enable cost savings compared </w:t>
      </w:r>
      <w:r>
        <w:rPr>
          <w:rFonts w:ascii="Times New Roman" w:hAnsi="Times New Roman" w:cs="Times New Roman"/>
        </w:rPr>
        <w:t>to alternative electric or gas type.</w:t>
      </w:r>
    </w:p>
    <w:p w:rsidR="00660FCB" w:rsidRDefault="00660FCB">
      <w:pPr>
        <w:rPr>
          <w:sz w:val="28"/>
        </w:rPr>
      </w:pPr>
    </w:p>
    <w:p w:rsidR="00660FCB" w:rsidRDefault="00660FCB">
      <w:pPr>
        <w:spacing w:before="282"/>
        <w:rPr>
          <w:sz w:val="28"/>
        </w:rPr>
      </w:pPr>
    </w:p>
    <w:p w:rsidR="00660FCB" w:rsidRDefault="00B2152F">
      <w:pPr>
        <w:pStyle w:val="Heading1"/>
        <w:numPr>
          <w:ilvl w:val="1"/>
          <w:numId w:val="3"/>
        </w:numPr>
        <w:tabs>
          <w:tab w:val="left" w:pos="750"/>
        </w:tabs>
        <w:ind w:left="750" w:hanging="491"/>
      </w:pPr>
      <w:r>
        <w:t>PURPOSEOFTHE</w:t>
      </w:r>
      <w:r>
        <w:rPr>
          <w:spacing w:val="-2"/>
        </w:rPr>
        <w:t>PROJECT</w:t>
      </w:r>
    </w:p>
    <w:p w:rsidR="00660FCB" w:rsidRDefault="00660FCB">
      <w:pPr>
        <w:pStyle w:val="Heading1"/>
        <w:sectPr w:rsidR="00660FCB">
          <w:pgSz w:w="12240" w:h="15840"/>
          <w:pgMar w:top="1560" w:right="1080" w:bottom="1000" w:left="1440" w:header="0" w:footer="811" w:gutter="0"/>
          <w:cols w:space="720"/>
        </w:sectPr>
      </w:pPr>
    </w:p>
    <w:p w:rsidR="00660FCB" w:rsidRDefault="00B2152F">
      <w:pPr>
        <w:pStyle w:val="BodyText"/>
        <w:spacing w:before="72" w:line="480" w:lineRule="auto"/>
        <w:ind w:left="259" w:right="355"/>
        <w:jc w:val="both"/>
        <w:rPr>
          <w:rFonts w:ascii="Times New Roman" w:hAnsi="Times New Roman" w:cs="Times New Roman"/>
        </w:rPr>
      </w:pPr>
      <w:r>
        <w:rPr>
          <w:rFonts w:ascii="Times New Roman" w:hAnsi="Times New Roman" w:cs="Times New Roman"/>
        </w:rPr>
        <w:lastRenderedPageBreak/>
        <w:t xml:space="preserve">A </w:t>
      </w:r>
      <w:r>
        <w:rPr>
          <w:rFonts w:ascii="Times New Roman" w:hAnsi="Times New Roman" w:cs="Times New Roman"/>
          <w:i/>
        </w:rPr>
        <w:t xml:space="preserve">solar </w:t>
      </w:r>
      <w:r>
        <w:rPr>
          <w:rFonts w:ascii="Times New Roman" w:hAnsi="Times New Roman" w:cs="Times New Roman"/>
        </w:rPr>
        <w:t>popcorn making machine is a device which uses the energy of direct sunlighttopopcorn.Thepurposeofintroducingsolarpopcornmakingmachine</w:t>
      </w:r>
      <w:r>
        <w:rPr>
          <w:rFonts w:ascii="Times New Roman" w:hAnsi="Times New Roman" w:cs="Times New Roman"/>
        </w:rPr>
        <w:t xml:space="preserve">is to provide a cheap means of popping corn that does not involve using gas or </w:t>
      </w:r>
      <w:r>
        <w:rPr>
          <w:rFonts w:ascii="Times New Roman" w:hAnsi="Times New Roman" w:cs="Times New Roman"/>
          <w:spacing w:val="-2"/>
        </w:rPr>
        <w:t>electricity.</w:t>
      </w:r>
    </w:p>
    <w:p w:rsidR="00660FCB" w:rsidRDefault="00B2152F">
      <w:pPr>
        <w:pStyle w:val="Heading1"/>
        <w:numPr>
          <w:ilvl w:val="1"/>
          <w:numId w:val="3"/>
        </w:numPr>
        <w:tabs>
          <w:tab w:val="left" w:pos="820"/>
        </w:tabs>
        <w:spacing w:before="283"/>
        <w:ind w:left="820" w:hanging="561"/>
      </w:pPr>
      <w:r>
        <w:t>SIGNIFICANCEOFTHE</w:t>
      </w:r>
      <w:r>
        <w:rPr>
          <w:spacing w:val="-2"/>
        </w:rPr>
        <w:t>PROJECT</w:t>
      </w:r>
    </w:p>
    <w:p w:rsidR="00660FCB" w:rsidRDefault="00660FCB">
      <w:pPr>
        <w:spacing w:before="276"/>
        <w:rPr>
          <w:b/>
          <w:sz w:val="28"/>
        </w:rPr>
      </w:pPr>
    </w:p>
    <w:p w:rsidR="00660FCB" w:rsidRDefault="00B2152F">
      <w:pPr>
        <w:pStyle w:val="BodyText"/>
        <w:ind w:left="259"/>
        <w:jc w:val="both"/>
        <w:rPr>
          <w:rFonts w:ascii="Times New Roman" w:hAnsi="Times New Roman" w:cs="Times New Roman"/>
        </w:rPr>
      </w:pPr>
      <w:r>
        <w:rPr>
          <w:rFonts w:ascii="Times New Roman" w:hAnsi="Times New Roman" w:cs="Times New Roman"/>
        </w:rPr>
        <w:t>Theadvantagesofbuildingasolarpopcornmakingmachine</w:t>
      </w:r>
      <w:r>
        <w:rPr>
          <w:rFonts w:ascii="Times New Roman" w:hAnsi="Times New Roman" w:cs="Times New Roman"/>
          <w:spacing w:val="-4"/>
        </w:rPr>
        <w:t>are:</w:t>
      </w:r>
    </w:p>
    <w:p w:rsidR="00660FCB" w:rsidRDefault="00660FCB">
      <w:pPr>
        <w:spacing w:before="282"/>
        <w:rPr>
          <w:sz w:val="28"/>
        </w:rPr>
      </w:pPr>
    </w:p>
    <w:p w:rsidR="00660FCB" w:rsidRDefault="00B2152F">
      <w:pPr>
        <w:pStyle w:val="BodyText"/>
        <w:spacing w:line="480" w:lineRule="auto"/>
        <w:ind w:left="259" w:right="361"/>
        <w:jc w:val="both"/>
        <w:rPr>
          <w:rFonts w:ascii="Times New Roman" w:hAnsi="Times New Roman" w:cs="Times New Roman"/>
        </w:rPr>
      </w:pPr>
      <w:r>
        <w:rPr>
          <w:rFonts w:ascii="Times New Roman" w:hAnsi="Times New Roman" w:cs="Times New Roman"/>
          <w:b/>
        </w:rPr>
        <w:t>SaveMoney</w:t>
      </w:r>
      <w:r>
        <w:rPr>
          <w:rFonts w:ascii="Times New Roman" w:hAnsi="Times New Roman" w:cs="Times New Roman"/>
        </w:rPr>
        <w:t>–approximately50%ofyourelectricitybillandgascouldbesaved. Usingsolar</w:t>
      </w:r>
      <w:r>
        <w:rPr>
          <w:rFonts w:ascii="Times New Roman" w:hAnsi="Times New Roman" w:cs="Times New Roman"/>
        </w:rPr>
        <w:t>popcornmakingmachinecoulddrasticallyreducethesizeofinstalled gas cylinder.</w:t>
      </w:r>
    </w:p>
    <w:p w:rsidR="00660FCB" w:rsidRDefault="00B2152F">
      <w:pPr>
        <w:pStyle w:val="BodyText"/>
        <w:spacing w:before="279"/>
        <w:ind w:left="259"/>
        <w:jc w:val="both"/>
        <w:rPr>
          <w:rFonts w:ascii="Times New Roman" w:hAnsi="Times New Roman" w:cs="Times New Roman"/>
        </w:rPr>
      </w:pPr>
      <w:r>
        <w:rPr>
          <w:rFonts w:ascii="Times New Roman" w:hAnsi="Times New Roman" w:cs="Times New Roman"/>
          <w:b/>
        </w:rPr>
        <w:t>Aninvestment</w:t>
      </w:r>
      <w:r>
        <w:rPr>
          <w:rFonts w:ascii="Times New Roman" w:hAnsi="Times New Roman" w:cs="Times New Roman"/>
        </w:rPr>
        <w:t>–solarpopcornmakingmachinewilladdvaluetoyour</w:t>
      </w:r>
      <w:r>
        <w:rPr>
          <w:rFonts w:ascii="Times New Roman" w:hAnsi="Times New Roman" w:cs="Times New Roman"/>
          <w:spacing w:val="-2"/>
        </w:rPr>
        <w:t>property.</w:t>
      </w:r>
    </w:p>
    <w:p w:rsidR="00660FCB" w:rsidRDefault="00660FCB">
      <w:pPr>
        <w:spacing w:before="280"/>
        <w:rPr>
          <w:sz w:val="28"/>
        </w:rPr>
      </w:pPr>
    </w:p>
    <w:p w:rsidR="00660FCB" w:rsidRDefault="00B2152F">
      <w:pPr>
        <w:ind w:left="259"/>
        <w:jc w:val="both"/>
        <w:rPr>
          <w:sz w:val="28"/>
        </w:rPr>
      </w:pPr>
      <w:r>
        <w:rPr>
          <w:b/>
          <w:sz w:val="28"/>
        </w:rPr>
        <w:t>EnvironmentalFriendly</w:t>
      </w:r>
      <w:r>
        <w:rPr>
          <w:sz w:val="28"/>
        </w:rPr>
        <w:t>–solarenergyiscleanenergy.No</w:t>
      </w:r>
      <w:r>
        <w:rPr>
          <w:spacing w:val="-2"/>
          <w:sz w:val="28"/>
        </w:rPr>
        <w:t xml:space="preserve"> pollution.</w:t>
      </w:r>
    </w:p>
    <w:p w:rsidR="00660FCB" w:rsidRDefault="00660FCB">
      <w:pPr>
        <w:spacing w:before="283"/>
        <w:rPr>
          <w:sz w:val="28"/>
        </w:rPr>
      </w:pPr>
    </w:p>
    <w:p w:rsidR="00660FCB" w:rsidRDefault="00B2152F">
      <w:pPr>
        <w:pStyle w:val="BodyText"/>
        <w:spacing w:line="477" w:lineRule="auto"/>
        <w:ind w:left="259" w:right="362"/>
        <w:jc w:val="both"/>
        <w:rPr>
          <w:rFonts w:ascii="Times New Roman" w:hAnsi="Times New Roman" w:cs="Times New Roman"/>
        </w:rPr>
      </w:pPr>
      <w:r>
        <w:rPr>
          <w:rFonts w:ascii="Times New Roman" w:hAnsi="Times New Roman" w:cs="Times New Roman"/>
          <w:b/>
        </w:rPr>
        <w:t xml:space="preserve">Self-sufficiency </w:t>
      </w:r>
      <w:r>
        <w:rPr>
          <w:rFonts w:ascii="Times New Roman" w:hAnsi="Times New Roman" w:cs="Times New Roman"/>
        </w:rPr>
        <w:t>– with a solar popcorn making machi</w:t>
      </w:r>
      <w:r>
        <w:rPr>
          <w:rFonts w:ascii="Times New Roman" w:hAnsi="Times New Roman" w:cs="Times New Roman"/>
        </w:rPr>
        <w:t>ne you are protected from the ever-increasing cost and erratic.</w:t>
      </w: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spacing w:before="291"/>
        <w:rPr>
          <w:sz w:val="28"/>
        </w:rPr>
      </w:pPr>
    </w:p>
    <w:p w:rsidR="00660FCB" w:rsidRDefault="00B2152F">
      <w:pPr>
        <w:ind w:left="76" w:right="174"/>
        <w:jc w:val="center"/>
        <w:rPr>
          <w:b/>
          <w:sz w:val="28"/>
        </w:rPr>
      </w:pPr>
      <w:r>
        <w:rPr>
          <w:b/>
          <w:sz w:val="28"/>
        </w:rPr>
        <w:t>CHAPTER</w:t>
      </w:r>
      <w:r>
        <w:rPr>
          <w:b/>
          <w:spacing w:val="-5"/>
          <w:sz w:val="28"/>
        </w:rPr>
        <w:t>TWO</w:t>
      </w:r>
    </w:p>
    <w:p w:rsidR="00660FCB" w:rsidRDefault="00660FCB">
      <w:pPr>
        <w:jc w:val="center"/>
        <w:rPr>
          <w:b/>
          <w:sz w:val="28"/>
        </w:rPr>
        <w:sectPr w:rsidR="00660FCB">
          <w:pgSz w:w="12240" w:h="15840"/>
          <w:pgMar w:top="1560" w:right="1080" w:bottom="1000" w:left="1440" w:header="0" w:footer="811" w:gutter="0"/>
          <w:cols w:space="720"/>
        </w:sectPr>
      </w:pPr>
    </w:p>
    <w:p w:rsidR="00660FCB" w:rsidRDefault="00B2152F">
      <w:pPr>
        <w:spacing w:before="77"/>
        <w:ind w:left="77" w:right="174"/>
        <w:jc w:val="center"/>
        <w:rPr>
          <w:b/>
          <w:sz w:val="28"/>
        </w:rPr>
      </w:pPr>
      <w:r>
        <w:rPr>
          <w:b/>
          <w:sz w:val="28"/>
        </w:rPr>
        <w:lastRenderedPageBreak/>
        <w:t>LITERATURE</w:t>
      </w:r>
      <w:r>
        <w:rPr>
          <w:b/>
          <w:spacing w:val="-2"/>
          <w:sz w:val="28"/>
        </w:rPr>
        <w:t>REVIEW</w:t>
      </w:r>
    </w:p>
    <w:p w:rsidR="00660FCB" w:rsidRDefault="00660FCB">
      <w:pPr>
        <w:spacing w:before="2"/>
        <w:rPr>
          <w:b/>
          <w:sz w:val="28"/>
        </w:rPr>
      </w:pPr>
    </w:p>
    <w:p w:rsidR="00660FCB" w:rsidRDefault="00B2152F">
      <w:pPr>
        <w:pStyle w:val="ListParagraph"/>
        <w:numPr>
          <w:ilvl w:val="1"/>
          <w:numId w:val="5"/>
        </w:numPr>
        <w:tabs>
          <w:tab w:val="left" w:pos="991"/>
        </w:tabs>
        <w:ind w:hanging="631"/>
        <w:jc w:val="left"/>
        <w:rPr>
          <w:b/>
          <w:sz w:val="28"/>
        </w:rPr>
      </w:pPr>
      <w:r>
        <w:rPr>
          <w:b/>
          <w:sz w:val="28"/>
        </w:rPr>
        <w:t>POPPING</w:t>
      </w:r>
      <w:r>
        <w:rPr>
          <w:b/>
          <w:spacing w:val="-2"/>
          <w:sz w:val="28"/>
        </w:rPr>
        <w:t>HISTORY</w:t>
      </w:r>
    </w:p>
    <w:p w:rsidR="00660FCB" w:rsidRDefault="00B2152F">
      <w:pPr>
        <w:pStyle w:val="BodyText"/>
        <w:spacing w:before="316" w:line="480" w:lineRule="auto"/>
        <w:ind w:left="259" w:right="365"/>
        <w:jc w:val="both"/>
        <w:rPr>
          <w:rFonts w:ascii="Times New Roman" w:hAnsi="Times New Roman" w:cs="Times New Roman"/>
        </w:rPr>
      </w:pPr>
      <w:r>
        <w:rPr>
          <w:rFonts w:ascii="Times New Roman" w:hAnsi="Times New Roman" w:cs="Times New Roman"/>
        </w:rPr>
        <w:t xml:space="preserve">People originally popped popcorn by holding a basket over an open flame. This method was less thandesirableas itoften resulted in </w:t>
      </w:r>
      <w:r>
        <w:rPr>
          <w:rFonts w:ascii="Times New Roman" w:hAnsi="Times New Roman" w:cs="Times New Roman"/>
        </w:rPr>
        <w:t>uneven cooking and burned popcorn. In the 1880s, Charles Cretors adapted a peanut warming machine to better cook popcorn and the modern day popcorn maker was born.</w:t>
      </w:r>
    </w:p>
    <w:p w:rsidR="00660FCB" w:rsidRDefault="00B2152F">
      <w:pPr>
        <w:pStyle w:val="BodyText"/>
        <w:spacing w:line="480" w:lineRule="auto"/>
        <w:ind w:left="259" w:right="363"/>
        <w:jc w:val="both"/>
        <w:rPr>
          <w:rFonts w:ascii="Times New Roman" w:hAnsi="Times New Roman" w:cs="Times New Roman"/>
        </w:rPr>
      </w:pPr>
      <w:r>
        <w:rPr>
          <w:rFonts w:ascii="Times New Roman" w:hAnsi="Times New Roman" w:cs="Times New Roman"/>
        </w:rPr>
        <w:t>Since then, the design has become increasingly smaller. No longer needed a vendorcart,anyone</w:t>
      </w:r>
      <w:r>
        <w:rPr>
          <w:rFonts w:ascii="Times New Roman" w:hAnsi="Times New Roman" w:cs="Times New Roman"/>
        </w:rPr>
        <w:t>cancookpopcorninthecomfortoftheirownhomewithone of many popcorn makers on the market today (</w:t>
      </w:r>
      <w:r>
        <w:rPr>
          <w:rFonts w:ascii="Times New Roman" w:hAnsi="Times New Roman" w:cs="Times New Roman"/>
          <w:i/>
        </w:rPr>
        <w:t>PBS Food, 2016)</w:t>
      </w:r>
      <w:r>
        <w:rPr>
          <w:rFonts w:ascii="Times New Roman" w:hAnsi="Times New Roman" w:cs="Times New Roman"/>
        </w:rPr>
        <w:t>.</w:t>
      </w:r>
    </w:p>
    <w:p w:rsidR="00660FCB" w:rsidRDefault="00B2152F">
      <w:pPr>
        <w:pStyle w:val="Heading2"/>
        <w:numPr>
          <w:ilvl w:val="1"/>
          <w:numId w:val="5"/>
        </w:numPr>
        <w:tabs>
          <w:tab w:val="left" w:pos="820"/>
        </w:tabs>
        <w:ind w:left="820" w:hanging="561"/>
        <w:jc w:val="left"/>
      </w:pPr>
      <w:r>
        <w:t>REVIEWOFPOPPING</w:t>
      </w:r>
      <w:r>
        <w:rPr>
          <w:spacing w:val="-2"/>
        </w:rPr>
        <w:t>METHODS</w:t>
      </w:r>
    </w:p>
    <w:p w:rsidR="00660FCB" w:rsidRDefault="00B2152F">
      <w:pPr>
        <w:pStyle w:val="BodyText"/>
        <w:spacing w:before="320" w:line="480" w:lineRule="auto"/>
        <w:ind w:left="259" w:right="355"/>
        <w:jc w:val="both"/>
        <w:rPr>
          <w:rFonts w:ascii="Times New Roman" w:hAnsi="Times New Roman" w:cs="Times New Roman"/>
        </w:rPr>
      </w:pPr>
      <w:r>
        <w:rPr>
          <w:rFonts w:ascii="Times New Roman" w:hAnsi="Times New Roman" w:cs="Times New Roman"/>
        </w:rPr>
        <w:t xml:space="preserve">Part of the "design" of popcorn is the method used to pop it. The dry method consistsofputtingtheunpoppedgrainin abasketor </w:t>
      </w:r>
      <w:r>
        <w:rPr>
          <w:rFonts w:ascii="Times New Roman" w:hAnsi="Times New Roman" w:cs="Times New Roman"/>
        </w:rPr>
        <w:t xml:space="preserve">wirecage,agitatingitover a heat source like the campfire or coal stove, allowing the corn to pop, and seasoning it with butter and salt. In the wet-pop method, corn is placed in a container witha solidbottom. Oil is added(either before the cornor pouredon </w:t>
      </w:r>
      <w:r>
        <w:rPr>
          <w:rFonts w:ascii="Times New Roman" w:hAnsi="Times New Roman" w:cs="Times New Roman"/>
        </w:rPr>
        <w:t>top),andtheoilhelpstodistributetheheatandcausemoreevenandcomplete popping. Commercial popping machines use the wet-pop method, and coconut oilisusedforitsaromaandlightness.Microwavepopcornalsousesthewet-pop method,althoughthemoistureispresentinasolidifiedf</w:t>
      </w:r>
      <w:r>
        <w:rPr>
          <w:rFonts w:ascii="Times New Roman" w:hAnsi="Times New Roman" w:cs="Times New Roman"/>
        </w:rPr>
        <w:t>ormofoil,flavoring,and</w:t>
      </w:r>
    </w:p>
    <w:p w:rsidR="00660FCB" w:rsidRDefault="00B2152F">
      <w:pPr>
        <w:spacing w:before="3"/>
        <w:ind w:left="259"/>
        <w:jc w:val="both"/>
        <w:rPr>
          <w:i/>
          <w:sz w:val="28"/>
        </w:rPr>
      </w:pPr>
      <w:r>
        <w:rPr>
          <w:sz w:val="28"/>
        </w:rPr>
        <w:t>saltthatmeltswhenthemicrowavingprocessbegins(</w:t>
      </w:r>
      <w:r>
        <w:rPr>
          <w:i/>
          <w:sz w:val="28"/>
        </w:rPr>
        <w:t>PBSFood,</w:t>
      </w:r>
      <w:r>
        <w:rPr>
          <w:i/>
          <w:spacing w:val="-2"/>
          <w:sz w:val="28"/>
        </w:rPr>
        <w:t>2016).</w:t>
      </w:r>
    </w:p>
    <w:p w:rsidR="00660FCB" w:rsidRDefault="00660FCB">
      <w:pPr>
        <w:jc w:val="both"/>
        <w:rPr>
          <w:i/>
          <w:sz w:val="28"/>
        </w:rPr>
        <w:sectPr w:rsidR="00660FCB">
          <w:pgSz w:w="12240" w:h="15840"/>
          <w:pgMar w:top="1560" w:right="1080" w:bottom="1000" w:left="1440" w:header="0" w:footer="811" w:gutter="0"/>
          <w:cols w:space="720"/>
        </w:sectPr>
      </w:pPr>
    </w:p>
    <w:p w:rsidR="00660FCB" w:rsidRDefault="00B2152F">
      <w:pPr>
        <w:pStyle w:val="Heading2"/>
        <w:numPr>
          <w:ilvl w:val="1"/>
          <w:numId w:val="5"/>
        </w:numPr>
        <w:tabs>
          <w:tab w:val="left" w:pos="990"/>
        </w:tabs>
        <w:spacing w:before="19"/>
        <w:ind w:left="990" w:hanging="544"/>
        <w:jc w:val="left"/>
        <w:rPr>
          <w:b w:val="0"/>
        </w:rPr>
      </w:pPr>
      <w:r>
        <w:lastRenderedPageBreak/>
        <w:t>POPPING</w:t>
      </w:r>
      <w:r>
        <w:rPr>
          <w:spacing w:val="-2"/>
        </w:rPr>
        <w:t>METHODS</w:t>
      </w:r>
    </w:p>
    <w:p w:rsidR="00660FCB" w:rsidRDefault="00660FCB">
      <w:pPr>
        <w:pStyle w:val="BodyText"/>
        <w:spacing w:before="281"/>
        <w:rPr>
          <w:rFonts w:ascii="Times New Roman" w:hAnsi="Times New Roman" w:cs="Times New Roman"/>
          <w:b/>
          <w:i/>
        </w:rPr>
      </w:pPr>
    </w:p>
    <w:p w:rsidR="00660FCB" w:rsidRDefault="00B2152F">
      <w:pPr>
        <w:pStyle w:val="BodyText"/>
        <w:spacing w:line="480" w:lineRule="auto"/>
        <w:ind w:left="259" w:right="355"/>
        <w:jc w:val="both"/>
        <w:rPr>
          <w:rFonts w:ascii="Times New Roman" w:hAnsi="Times New Roman" w:cs="Times New Roman"/>
        </w:rPr>
      </w:pPr>
      <w:r>
        <w:rPr>
          <w:rFonts w:ascii="Times New Roman" w:hAnsi="Times New Roman" w:cs="Times New Roman"/>
        </w:rPr>
        <w:t>Part of the "design" of popcorn is the method used to pop it. The dry method consistsofputtingtheunpoppedgrainin abasketor wirecage,agitatingitov</w:t>
      </w:r>
      <w:r>
        <w:rPr>
          <w:rFonts w:ascii="Times New Roman" w:hAnsi="Times New Roman" w:cs="Times New Roman"/>
        </w:rPr>
        <w:t>er a heat source like the campfire or coal stove, allowing the corn to pop, and seasoning it with butter and salt. In the wet-pop method, corn is placed in a container witha solidbottom. Oil is added(either before the cornor pouredon top),andtheoilhelpstod</w:t>
      </w:r>
      <w:r>
        <w:rPr>
          <w:rFonts w:ascii="Times New Roman" w:hAnsi="Times New Roman" w:cs="Times New Roman"/>
        </w:rPr>
        <w:t>istributetheheatandcausemoreevenandcomplete popping. Commercial popping machines use the wet-pop method, and coconut oilisusedforitsaromaandlightness.Microwavepopcornalsousesthewet-pop method,althoughthemoistureispresentinasolidifiedformofoil,flavoring,and</w:t>
      </w:r>
      <w:r>
        <w:rPr>
          <w:rFonts w:ascii="Times New Roman" w:hAnsi="Times New Roman" w:cs="Times New Roman"/>
        </w:rPr>
        <w:t xml:space="preserve"> salt that melts when the microwaving process begins (Sobukola, 2013).</w:t>
      </w:r>
    </w:p>
    <w:p w:rsidR="00660FCB" w:rsidRDefault="00B2152F">
      <w:pPr>
        <w:pStyle w:val="Heading1"/>
        <w:numPr>
          <w:ilvl w:val="1"/>
          <w:numId w:val="5"/>
        </w:numPr>
        <w:tabs>
          <w:tab w:val="left" w:pos="868"/>
        </w:tabs>
        <w:spacing w:before="281"/>
        <w:ind w:left="868" w:hanging="609"/>
        <w:jc w:val="left"/>
      </w:pPr>
      <w:r>
        <w:t>HISTORICALREVIEWOF</w:t>
      </w:r>
      <w:r>
        <w:rPr>
          <w:spacing w:val="-4"/>
        </w:rPr>
        <w:t>CORN</w:t>
      </w:r>
    </w:p>
    <w:p w:rsidR="00660FCB" w:rsidRDefault="00660FCB">
      <w:pPr>
        <w:pStyle w:val="BodyText"/>
        <w:spacing w:before="281"/>
        <w:rPr>
          <w:rFonts w:ascii="Times New Roman" w:hAnsi="Times New Roman" w:cs="Times New Roman"/>
          <w:b/>
        </w:rPr>
      </w:pPr>
    </w:p>
    <w:p w:rsidR="00660FCB" w:rsidRDefault="00B2152F">
      <w:pPr>
        <w:pStyle w:val="BodyText"/>
        <w:spacing w:before="1" w:line="480" w:lineRule="auto"/>
        <w:ind w:left="259" w:right="359"/>
        <w:jc w:val="both"/>
        <w:rPr>
          <w:rFonts w:ascii="Times New Roman" w:hAnsi="Times New Roman" w:cs="Times New Roman"/>
        </w:rPr>
      </w:pPr>
      <w:r>
        <w:rPr>
          <w:rFonts w:ascii="Times New Roman" w:hAnsi="Times New Roman" w:cs="Times New Roman"/>
        </w:rPr>
        <w:t xml:space="preserve">Cornmay havebegunits long evolutionas a kindof grass. In theAmericas, corn varieties,includingpopcorn,werecultivatedbytheAztecsandMayansinCentral America and </w:t>
      </w:r>
      <w:r>
        <w:rPr>
          <w:rFonts w:ascii="Times New Roman" w:hAnsi="Times New Roman" w:cs="Times New Roman"/>
        </w:rPr>
        <w:t>Mexico and by the Incas in South America. The Aztecs decorated theirGodsofRainandMaizewithstringsofpopcorn.</w:t>
      </w:r>
      <w:hyperlink r:id="rId11" w:history="1">
        <w:r>
          <w:rPr>
            <w:rFonts w:ascii="Times New Roman" w:hAnsi="Times New Roman" w:cs="Times New Roman"/>
            <w:u w:val="single"/>
          </w:rPr>
          <w:t>NorthAmerican</w:t>
        </w:r>
        <w:r>
          <w:rPr>
            <w:rFonts w:ascii="Times New Roman" w:hAnsi="Times New Roman" w:cs="Times New Roman"/>
            <w:spacing w:val="-2"/>
            <w:u w:val="single"/>
          </w:rPr>
          <w:t>Indians</w:t>
        </w:r>
      </w:hyperlink>
    </w:p>
    <w:p w:rsidR="00660FCB" w:rsidRDefault="00B2152F">
      <w:pPr>
        <w:pStyle w:val="BodyText"/>
        <w:spacing w:line="477" w:lineRule="auto"/>
        <w:ind w:left="259" w:right="266"/>
        <w:rPr>
          <w:rFonts w:ascii="Times New Roman" w:hAnsi="Times New Roman" w:cs="Times New Roman"/>
        </w:rPr>
      </w:pPr>
      <w:r>
        <w:rPr>
          <w:rFonts w:ascii="Times New Roman" w:hAnsi="Times New Roman" w:cs="Times New Roman"/>
        </w:rPr>
        <w:t xml:space="preserve">also strung the popped kernels on grass </w:t>
      </w:r>
      <w:r>
        <w:rPr>
          <w:rFonts w:ascii="Times New Roman" w:hAnsi="Times New Roman" w:cs="Times New Roman"/>
        </w:rPr>
        <w:t>strings and used them for decorations andpersonaladornment.Archaeologistshavefoundpoppedcornin</w:t>
      </w:r>
      <w:r>
        <w:rPr>
          <w:rFonts w:ascii="Times New Roman" w:hAnsi="Times New Roman" w:cs="Times New Roman"/>
          <w:spacing w:val="-2"/>
        </w:rPr>
        <w:t>dwelling</w:t>
      </w:r>
    </w:p>
    <w:p w:rsidR="00660FCB" w:rsidRDefault="00660FCB">
      <w:pPr>
        <w:pStyle w:val="BodyText"/>
        <w:spacing w:line="477" w:lineRule="auto"/>
        <w:rPr>
          <w:rFonts w:ascii="Times New Roman" w:hAnsi="Times New Roman" w:cs="Times New Roman"/>
        </w:rPr>
        <w:sectPr w:rsidR="00660FCB">
          <w:pgSz w:w="12240" w:h="15840"/>
          <w:pgMar w:top="1620" w:right="1080" w:bottom="1000" w:left="1440" w:header="0" w:footer="811" w:gutter="0"/>
          <w:cols w:space="720"/>
        </w:sectPr>
      </w:pPr>
    </w:p>
    <w:p w:rsidR="00660FCB" w:rsidRDefault="00B2152F">
      <w:pPr>
        <w:pStyle w:val="BodyText"/>
        <w:spacing w:before="19" w:line="480" w:lineRule="auto"/>
        <w:ind w:left="259" w:right="357"/>
        <w:jc w:val="both"/>
        <w:rPr>
          <w:rFonts w:ascii="Times New Roman" w:hAnsi="Times New Roman" w:cs="Times New Roman"/>
        </w:rPr>
      </w:pPr>
      <w:r>
        <w:rPr>
          <w:rFonts w:ascii="Times New Roman" w:hAnsi="Times New Roman" w:cs="Times New Roman"/>
        </w:rPr>
        <w:lastRenderedPageBreak/>
        <w:t>cavesinNewMexico,andthecornisestimatedtobe5,600yearsold.Scientists' best guesses for the age of popcorn and the place where it originated are</w:t>
      </w:r>
      <w:r>
        <w:rPr>
          <w:rFonts w:ascii="Times New Roman" w:hAnsi="Times New Roman" w:cs="Times New Roman"/>
        </w:rPr>
        <w:t xml:space="preserve"> 8,000 years and in Mexico. Curiously, popcorn was also common in parts of India, China,and</w:t>
      </w:r>
      <w:hyperlink r:id="rId12" w:history="1">
        <w:r>
          <w:rPr>
            <w:rFonts w:ascii="Times New Roman" w:hAnsi="Times New Roman" w:cs="Times New Roman"/>
            <w:u w:val="single"/>
          </w:rPr>
          <w:t>Sumatra</w:t>
        </w:r>
      </w:hyperlink>
      <w:r>
        <w:rPr>
          <w:rFonts w:ascii="Times New Roman" w:hAnsi="Times New Roman" w:cs="Times New Roman"/>
        </w:rPr>
        <w:t>beforethediscoveryoftheAmericas,butthepaths</w:t>
      </w:r>
      <w:r>
        <w:rPr>
          <w:rFonts w:ascii="Times New Roman" w:hAnsi="Times New Roman" w:cs="Times New Roman"/>
          <w:spacing w:val="-5"/>
        </w:rPr>
        <w:t>and</w:t>
      </w:r>
    </w:p>
    <w:p w:rsidR="00660FCB" w:rsidRDefault="00B2152F">
      <w:pPr>
        <w:pStyle w:val="BodyText"/>
        <w:spacing w:before="2" w:line="480" w:lineRule="auto"/>
        <w:ind w:left="259" w:right="357"/>
        <w:jc w:val="both"/>
        <w:rPr>
          <w:rFonts w:ascii="Times New Roman" w:hAnsi="Times New Roman" w:cs="Times New Roman"/>
        </w:rPr>
      </w:pPr>
      <w:r>
        <w:rPr>
          <w:rFonts w:ascii="Times New Roman" w:hAnsi="Times New Roman" w:cs="Times New Roman"/>
        </w:rPr>
        <w:t>methodsofitsmigrationareunknown,asisthereasonforit</w:t>
      </w:r>
      <w:r>
        <w:rPr>
          <w:rFonts w:ascii="Times New Roman" w:hAnsi="Times New Roman" w:cs="Times New Roman"/>
        </w:rPr>
        <w:t>sexistenceinthese areasbutnotothers.Partoftheanswermaybethehardinessofthistypeofcorn overothersorthechangeinclimateconditionsaroundtheworldoverthousands of years (</w:t>
      </w:r>
      <w:r>
        <w:rPr>
          <w:rFonts w:ascii="Times New Roman" w:hAnsi="Times New Roman" w:cs="Times New Roman"/>
          <w:i/>
        </w:rPr>
        <w:t>PBS Food, 2016)</w:t>
      </w:r>
      <w:r>
        <w:rPr>
          <w:rFonts w:ascii="Times New Roman" w:hAnsi="Times New Roman" w:cs="Times New Roman"/>
        </w:rPr>
        <w:t>.</w:t>
      </w:r>
    </w:p>
    <w:p w:rsidR="00660FCB" w:rsidRDefault="00B2152F">
      <w:pPr>
        <w:pStyle w:val="BodyText"/>
        <w:spacing w:before="280" w:line="480" w:lineRule="auto"/>
        <w:ind w:left="259" w:right="360"/>
        <w:jc w:val="both"/>
        <w:rPr>
          <w:rFonts w:ascii="Times New Roman" w:hAnsi="Times New Roman" w:cs="Times New Roman"/>
        </w:rPr>
      </w:pPr>
      <w:r>
        <w:rPr>
          <w:rFonts w:ascii="Times New Roman" w:hAnsi="Times New Roman" w:cs="Times New Roman"/>
        </w:rPr>
        <w:t>Popcorn officially crossed into Western culture at the first Thanksgiving ce</w:t>
      </w:r>
      <w:r>
        <w:rPr>
          <w:rFonts w:ascii="Times New Roman" w:hAnsi="Times New Roman" w:cs="Times New Roman"/>
        </w:rPr>
        <w:t xml:space="preserve">lebration. Popular legend has it that Quadequina, brother of the Indian chief Massosoit, brought a deerskin bag full of popped corn to that harvest celebration. The Indians' methods for popping corn varied from tribe to tribe. They probably discovered how </w:t>
      </w:r>
      <w:r>
        <w:rPr>
          <w:rFonts w:ascii="Times New Roman" w:hAnsi="Times New Roman" w:cs="Times New Roman"/>
        </w:rPr>
        <w:t>to pop popcorn by accident because the hard kerneldoesn'tgiveanyhintofthepotentialtreatinside.Theearliestpoppersof corn may have thrown it into the fire and eaten the kernels when they popped and flew out of the flames. Our only historical evidence of earl</w:t>
      </w:r>
      <w:r>
        <w:rPr>
          <w:rFonts w:ascii="Times New Roman" w:hAnsi="Times New Roman" w:cs="Times New Roman"/>
        </w:rPr>
        <w:t>y but more sophisticated popping methods is from the Incas whose ruins contain specially shapedclaypotswithkernelsofpoppedcornstillinsidethem.The</w:t>
      </w:r>
      <w:r>
        <w:rPr>
          <w:rFonts w:ascii="Times New Roman" w:hAnsi="Times New Roman" w:cs="Times New Roman"/>
          <w:spacing w:val="-2"/>
        </w:rPr>
        <w:t>Incas</w:t>
      </w:r>
    </w:p>
    <w:p w:rsidR="00660FCB" w:rsidRDefault="00B2152F">
      <w:pPr>
        <w:pStyle w:val="BodyText"/>
        <w:spacing w:before="1"/>
        <w:ind w:left="259"/>
        <w:jc w:val="both"/>
        <w:rPr>
          <w:rFonts w:ascii="Times New Roman" w:hAnsi="Times New Roman" w:cs="Times New Roman"/>
        </w:rPr>
      </w:pPr>
      <w:r>
        <w:rPr>
          <w:rFonts w:ascii="Times New Roman" w:hAnsi="Times New Roman" w:cs="Times New Roman"/>
        </w:rPr>
        <w:t xml:space="preserve">apparentlyheatedsandandplaceditinthese pots, thenplacedthe cornon </w:t>
      </w:r>
      <w:r>
        <w:rPr>
          <w:rFonts w:ascii="Times New Roman" w:hAnsi="Times New Roman" w:cs="Times New Roman"/>
          <w:spacing w:val="-5"/>
        </w:rPr>
        <w:t>the</w:t>
      </w:r>
    </w:p>
    <w:p w:rsidR="00660FCB" w:rsidRDefault="00660FCB">
      <w:pPr>
        <w:pStyle w:val="BodyText"/>
        <w:jc w:val="both"/>
        <w:rPr>
          <w:rFonts w:ascii="Times New Roman" w:hAnsi="Times New Roman" w:cs="Times New Roman"/>
        </w:rPr>
        <w:sectPr w:rsidR="00660FCB">
          <w:pgSz w:w="12240" w:h="15840"/>
          <w:pgMar w:top="1620" w:right="1080" w:bottom="1000" w:left="1440" w:header="0" w:footer="811" w:gutter="0"/>
          <w:cols w:space="720"/>
        </w:sectPr>
      </w:pPr>
    </w:p>
    <w:p w:rsidR="00660FCB" w:rsidRDefault="00B2152F">
      <w:pPr>
        <w:pStyle w:val="BodyText"/>
        <w:spacing w:before="19" w:line="480" w:lineRule="auto"/>
        <w:ind w:left="259" w:right="353"/>
        <w:jc w:val="both"/>
        <w:rPr>
          <w:rFonts w:ascii="Times New Roman" w:hAnsi="Times New Roman" w:cs="Times New Roman"/>
        </w:rPr>
      </w:pPr>
      <w:r>
        <w:rPr>
          <w:rFonts w:ascii="Times New Roman" w:hAnsi="Times New Roman" w:cs="Times New Roman"/>
        </w:rPr>
        <w:lastRenderedPageBreak/>
        <w:t>sand. The pot was cover</w:t>
      </w:r>
      <w:r>
        <w:rPr>
          <w:rFonts w:ascii="Times New Roman" w:hAnsi="Times New Roman" w:cs="Times New Roman"/>
        </w:rPr>
        <w:t>ed, and heat from the sand popped the kernels. The heaviersandstayedatthebottomofthepot,andthepoppedkernelsroseabove it where they could be reached (</w:t>
      </w:r>
      <w:r>
        <w:rPr>
          <w:rFonts w:ascii="Times New Roman" w:hAnsi="Times New Roman" w:cs="Times New Roman"/>
          <w:i/>
        </w:rPr>
        <w:t>history.com</w:t>
      </w:r>
      <w:r>
        <w:rPr>
          <w:rFonts w:ascii="Times New Roman" w:hAnsi="Times New Roman" w:cs="Times New Roman"/>
        </w:rPr>
        <w:t>).</w:t>
      </w:r>
    </w:p>
    <w:p w:rsidR="00660FCB" w:rsidRDefault="00B2152F">
      <w:pPr>
        <w:pStyle w:val="BodyText"/>
        <w:spacing w:before="280" w:line="480" w:lineRule="auto"/>
        <w:ind w:left="259" w:right="358"/>
        <w:jc w:val="both"/>
        <w:rPr>
          <w:rFonts w:ascii="Times New Roman" w:hAnsi="Times New Roman" w:cs="Times New Roman"/>
        </w:rPr>
      </w:pPr>
      <w:r>
        <w:rPr>
          <w:rFonts w:ascii="Times New Roman" w:hAnsi="Times New Roman" w:cs="Times New Roman"/>
        </w:rPr>
        <w:t>Over 700 types of popcorn were being grown in the Americas by the time Columbus discovered th</w:t>
      </w:r>
      <w:r>
        <w:rPr>
          <w:rFonts w:ascii="Times New Roman" w:hAnsi="Times New Roman" w:cs="Times New Roman"/>
        </w:rPr>
        <w:t xml:space="preserve">ese continents. French explorers in 1612 saw the </w:t>
      </w:r>
      <w:hyperlink r:id="rId13" w:history="1">
        <w:r>
          <w:rPr>
            <w:rFonts w:ascii="Times New Roman" w:hAnsi="Times New Roman" w:cs="Times New Roman"/>
            <w:u w:val="single"/>
          </w:rPr>
          <w:t>Iroquois</w:t>
        </w:r>
      </w:hyperlink>
      <w:r>
        <w:rPr>
          <w:rFonts w:ascii="Times New Roman" w:hAnsi="Times New Roman" w:cs="Times New Roman"/>
        </w:rPr>
        <w:t>peoplepoppingcorninclaypots;andthe</w:t>
      </w:r>
      <w:hyperlink r:id="rId14" w:history="1">
        <w:r>
          <w:rPr>
            <w:rFonts w:ascii="Times New Roman" w:hAnsi="Times New Roman" w:cs="Times New Roman"/>
            <w:u w:val="single"/>
          </w:rPr>
          <w:t>WinnebagoIndians</w:t>
        </w:r>
      </w:hyperlink>
      <w:r>
        <w:rPr>
          <w:rFonts w:ascii="Times New Roman" w:hAnsi="Times New Roman" w:cs="Times New Roman"/>
        </w:rPr>
        <w:t>wholived</w:t>
      </w:r>
    </w:p>
    <w:p w:rsidR="00660FCB" w:rsidRDefault="00B2152F">
      <w:pPr>
        <w:pStyle w:val="BodyText"/>
        <w:spacing w:before="2" w:line="480" w:lineRule="auto"/>
        <w:ind w:left="259" w:right="357"/>
        <w:jc w:val="both"/>
        <w:rPr>
          <w:rFonts w:ascii="Times New Roman" w:hAnsi="Times New Roman" w:cs="Times New Roman"/>
        </w:rPr>
      </w:pPr>
      <w:r>
        <w:rPr>
          <w:rFonts w:ascii="Times New Roman" w:hAnsi="Times New Roman" w:cs="Times New Roman"/>
        </w:rPr>
        <w:t>neartheGreatLake</w:t>
      </w:r>
      <w:r>
        <w:rPr>
          <w:rFonts w:ascii="Times New Roman" w:hAnsi="Times New Roman" w:cs="Times New Roman"/>
        </w:rPr>
        <w:t>ssimplydrovesticksintothecobsandheldthecobsnearthe fire.PopcornsoupwasafavoritemethodofusingthegrainamongtheIroquois, and the Indians of Central America even made popcorn beer. Early explorers observed ornamental necklaces, bouquets, and headdresses made o</w:t>
      </w:r>
      <w:r>
        <w:rPr>
          <w:rFonts w:ascii="Times New Roman" w:hAnsi="Times New Roman" w:cs="Times New Roman"/>
        </w:rPr>
        <w:t>f popcorn.</w:t>
      </w:r>
    </w:p>
    <w:p w:rsidR="00660FCB" w:rsidRDefault="00B2152F">
      <w:pPr>
        <w:pStyle w:val="BodyText"/>
        <w:spacing w:before="280" w:line="480" w:lineRule="auto"/>
        <w:ind w:left="259" w:right="360"/>
        <w:jc w:val="both"/>
        <w:rPr>
          <w:rFonts w:ascii="Times New Roman" w:hAnsi="Times New Roman" w:cs="Times New Roman"/>
        </w:rPr>
      </w:pPr>
      <w:r>
        <w:rPr>
          <w:rFonts w:ascii="Times New Roman" w:hAnsi="Times New Roman" w:cs="Times New Roman"/>
        </w:rPr>
        <w:t>In early America, popcorn became a ritual part of many festivities including quiltingbeesandbarnraisings.Incabinsandhomesteads,corncouldbepopped in the fire-place, seasoned with grease or butter, and shared by the family. Popped kernels were use</w:t>
      </w:r>
      <w:r>
        <w:rPr>
          <w:rFonts w:ascii="Times New Roman" w:hAnsi="Times New Roman" w:cs="Times New Roman"/>
        </w:rPr>
        <w:t>d as teeth in Halloween pumpkins and strung in long ropes to festoon Christmas trees. Popcorn was the accompaniment to banjo playing, singing, and the telling of ghost stories and folktales. In the 1700s, the firstpuffedcerealwascreatedbypouringmilkandsuga</w:t>
      </w:r>
      <w:r>
        <w:rPr>
          <w:rFonts w:ascii="Times New Roman" w:hAnsi="Times New Roman" w:cs="Times New Roman"/>
        </w:rPr>
        <w:t>roverpoppedcorn;this breakfast dish was popular from Boston south to the Carolinas.</w:t>
      </w:r>
    </w:p>
    <w:p w:rsidR="00660FCB" w:rsidRDefault="00660FCB">
      <w:pPr>
        <w:pStyle w:val="BodyText"/>
        <w:spacing w:line="480" w:lineRule="auto"/>
        <w:jc w:val="both"/>
        <w:rPr>
          <w:rFonts w:ascii="Times New Roman" w:hAnsi="Times New Roman" w:cs="Times New Roman"/>
        </w:rPr>
        <w:sectPr w:rsidR="00660FCB">
          <w:pgSz w:w="12240" w:h="15840"/>
          <w:pgMar w:top="1620" w:right="1080" w:bottom="1000" w:left="1440" w:header="0" w:footer="811" w:gutter="0"/>
          <w:cols w:space="720"/>
        </w:sectPr>
      </w:pPr>
    </w:p>
    <w:p w:rsidR="00660FCB" w:rsidRDefault="00B2152F">
      <w:pPr>
        <w:pStyle w:val="BodyText"/>
        <w:spacing w:before="19" w:line="480" w:lineRule="auto"/>
        <w:ind w:left="259" w:right="355"/>
        <w:jc w:val="both"/>
        <w:rPr>
          <w:rFonts w:ascii="Times New Roman" w:hAnsi="Times New Roman" w:cs="Times New Roman"/>
        </w:rPr>
      </w:pPr>
      <w:r>
        <w:rPr>
          <w:rFonts w:ascii="Times New Roman" w:hAnsi="Times New Roman" w:cs="Times New Roman"/>
        </w:rPr>
        <w:lastRenderedPageBreak/>
        <w:t xml:space="preserve">Popcorn was grown in family gardens or farms or bought from neighbors who grew more than they needed until about 1890 when it started to become recognized as a </w:t>
      </w:r>
      <w:r>
        <w:rPr>
          <w:rFonts w:ascii="Times New Roman" w:hAnsi="Times New Roman" w:cs="Times New Roman"/>
        </w:rPr>
        <w:t>legitimate cash crop. The first automatic popcorn popper was a steam-powered machine invented by Charlie Cretors in 1885; before Cretors' invention,streetvendors popped cornin wire baskets over openfires. By about 1890, the glass-sided popcorn machine with</w:t>
      </w:r>
      <w:r>
        <w:rPr>
          <w:rFonts w:ascii="Times New Roman" w:hAnsi="Times New Roman" w:cs="Times New Roman"/>
        </w:rPr>
        <w:t xml:space="preserve"> its gasoline burner became a </w:t>
      </w:r>
      <w:r>
        <w:rPr>
          <w:rFonts w:ascii="Times New Roman" w:hAnsi="Times New Roman" w:cs="Times New Roman"/>
          <w:spacing w:val="-2"/>
        </w:rPr>
        <w:t xml:space="preserve">popularfeatureofthecircus,carnival,sideshow,localfair,andsmalltownstreets </w:t>
      </w:r>
      <w:r>
        <w:rPr>
          <w:rFonts w:ascii="Times New Roman" w:hAnsi="Times New Roman" w:cs="Times New Roman"/>
        </w:rPr>
        <w:t>wherepopcornvendorswouldsellbagsofpopcornasduskfell.Thepackagingof popcorn for use at home began in about 1914.</w:t>
      </w:r>
    </w:p>
    <w:p w:rsidR="00660FCB" w:rsidRDefault="00B2152F">
      <w:pPr>
        <w:pStyle w:val="BodyText"/>
        <w:spacing w:before="280" w:line="480" w:lineRule="auto"/>
        <w:ind w:left="259" w:right="354"/>
        <w:jc w:val="both"/>
        <w:rPr>
          <w:rFonts w:ascii="Times New Roman" w:hAnsi="Times New Roman" w:cs="Times New Roman"/>
        </w:rPr>
      </w:pPr>
      <w:r>
        <w:rPr>
          <w:rFonts w:ascii="Times New Roman" w:hAnsi="Times New Roman" w:cs="Times New Roman"/>
        </w:rPr>
        <w:t>In1893,FredandLouisRueckheimusedtheChica</w:t>
      </w:r>
      <w:r>
        <w:rPr>
          <w:rFonts w:ascii="Times New Roman" w:hAnsi="Times New Roman" w:cs="Times New Roman"/>
        </w:rPr>
        <w:t>goWorld'sFairtokickofftheir blend of popcorn, peanuts, and molasses. These German brothers made their name in America by manufacturing Cracker Jack, as this mixture came to be called, in a small kitchen and then at the World's Fair. In order to claim a pri</w:t>
      </w:r>
      <w:r>
        <w:rPr>
          <w:rFonts w:ascii="Times New Roman" w:hAnsi="Times New Roman" w:cs="Times New Roman"/>
        </w:rPr>
        <w:t>ze, the consumer could mail in a coupon found in every box of Cracker Jack. After theFairanduntilWorldWarII,prizeswereactuallypackedintheboxes,although this practice stopped during the War because the prizes were made in Japan. After the War, a bonus prize</w:t>
      </w:r>
      <w:r>
        <w:rPr>
          <w:rFonts w:ascii="Times New Roman" w:hAnsi="Times New Roman" w:cs="Times New Roman"/>
        </w:rPr>
        <w:t xml:space="preserve"> returned to every box (Onwuka, 2005).</w:t>
      </w:r>
    </w:p>
    <w:p w:rsidR="00660FCB" w:rsidRDefault="00660FCB">
      <w:pPr>
        <w:pStyle w:val="BodyText"/>
        <w:spacing w:line="480" w:lineRule="auto"/>
        <w:jc w:val="both"/>
        <w:rPr>
          <w:rFonts w:ascii="Times New Roman" w:hAnsi="Times New Roman" w:cs="Times New Roman"/>
        </w:rPr>
        <w:sectPr w:rsidR="00660FCB">
          <w:pgSz w:w="12240" w:h="15840"/>
          <w:pgMar w:top="1620" w:right="1080" w:bottom="1000" w:left="1440" w:header="0" w:footer="811" w:gutter="0"/>
          <w:cols w:space="720"/>
        </w:sectPr>
      </w:pPr>
    </w:p>
    <w:p w:rsidR="00660FCB" w:rsidRDefault="00B2152F">
      <w:pPr>
        <w:pStyle w:val="BodyText"/>
        <w:spacing w:before="19" w:line="480" w:lineRule="auto"/>
        <w:ind w:left="259" w:right="355"/>
        <w:jc w:val="both"/>
        <w:rPr>
          <w:rFonts w:ascii="Times New Roman" w:hAnsi="Times New Roman" w:cs="Times New Roman"/>
        </w:rPr>
      </w:pPr>
      <w:r>
        <w:rPr>
          <w:rFonts w:ascii="Times New Roman" w:hAnsi="Times New Roman" w:cs="Times New Roman"/>
        </w:rPr>
        <w:lastRenderedPageBreak/>
        <w:t xml:space="preserve">When moving pictures became the rage and movie houses opened across the country, the street vendors of popcorn would rent space outside the theaters and sell bags of popcorn to movie ticket buyers. In </w:t>
      </w:r>
      <w:r>
        <w:rPr>
          <w:rFonts w:ascii="Times New Roman" w:hAnsi="Times New Roman" w:cs="Times New Roman"/>
        </w:rPr>
        <w:t>1925, Charles T. Manley perfected his electric popcorn machine, and popcorn vendors moved inside the theaterwherethetrappedsoundsandsmellsofpoppingcornoftenmademore moneythanthefeaturefilm.DuringtheGreatDepressioninthe1930s,vendors sold popcorn in five-cen</w:t>
      </w:r>
      <w:r>
        <w:rPr>
          <w:rFonts w:ascii="Times New Roman" w:hAnsi="Times New Roman" w:cs="Times New Roman"/>
        </w:rPr>
        <w:t>t bags, and popcorn became one of few affordable luxuries. Meanwhile, back in the theater, the paper bucket replaced the bag as the container for popcorn because the rustling bags made too much noise. During World War II, popcorn was taken overseas as a tr</w:t>
      </w:r>
      <w:r>
        <w:rPr>
          <w:rFonts w:ascii="Times New Roman" w:hAnsi="Times New Roman" w:cs="Times New Roman"/>
        </w:rPr>
        <w:t>eat for American servicemenandwasadoptedbyothercountries.In1945,PercySpencerapplied microwave energy to popcorn and found that it popped; his discovery led to experiments with other foods and development of the microwave oven. Television brought popcorn in</w:t>
      </w:r>
      <w:r>
        <w:rPr>
          <w:rFonts w:ascii="Times New Roman" w:hAnsi="Times New Roman" w:cs="Times New Roman"/>
        </w:rPr>
        <w:t xml:space="preserve">to the home in the 1950s, when electric popcorn poppers and pre-packed corn for popping were developed and marketed. The 1970s and 1980s witnessed a boom in electric poppers, hot-air poppers, and </w:t>
      </w:r>
      <w:hyperlink r:id="rId15" w:history="1">
        <w:r>
          <w:rPr>
            <w:rFonts w:ascii="Times New Roman" w:hAnsi="Times New Roman" w:cs="Times New Roman"/>
            <w:u w:val="single"/>
          </w:rPr>
          <w:t>microwavepopcorn</w:t>
        </w:r>
      </w:hyperlink>
      <w:r>
        <w:rPr>
          <w:rFonts w:ascii="Times New Roman" w:hAnsi="Times New Roman" w:cs="Times New Roman"/>
        </w:rPr>
        <w:t>asthevideotapeindustrybroughtmoviesandthedesire</w:t>
      </w:r>
      <w:r>
        <w:rPr>
          <w:rFonts w:ascii="Times New Roman" w:hAnsi="Times New Roman" w:cs="Times New Roman"/>
          <w:spacing w:val="-5"/>
        </w:rPr>
        <w:t>for</w:t>
      </w:r>
    </w:p>
    <w:p w:rsidR="00660FCB" w:rsidRDefault="00B2152F">
      <w:pPr>
        <w:pStyle w:val="BodyText"/>
        <w:spacing w:before="1"/>
        <w:ind w:left="259"/>
        <w:rPr>
          <w:rFonts w:ascii="Times New Roman" w:hAnsi="Times New Roman" w:cs="Times New Roman"/>
        </w:rPr>
      </w:pPr>
      <w:r>
        <w:rPr>
          <w:rFonts w:ascii="Times New Roman" w:hAnsi="Times New Roman" w:cs="Times New Roman"/>
        </w:rPr>
        <w:t>allthecustomsassociatedwithmovie-goingintothehome</w:t>
      </w:r>
      <w:r>
        <w:rPr>
          <w:rFonts w:ascii="Times New Roman" w:hAnsi="Times New Roman" w:cs="Times New Roman"/>
          <w:spacing w:val="-2"/>
        </w:rPr>
        <w:t>(</w:t>
      </w:r>
      <w:r>
        <w:rPr>
          <w:rFonts w:ascii="Times New Roman" w:hAnsi="Times New Roman" w:cs="Times New Roman"/>
          <w:i/>
          <w:spacing w:val="-2"/>
        </w:rPr>
        <w:t>history.com)</w:t>
      </w:r>
      <w:r>
        <w:rPr>
          <w:rFonts w:ascii="Times New Roman" w:hAnsi="Times New Roman" w:cs="Times New Roman"/>
          <w:spacing w:val="-2"/>
        </w:rPr>
        <w:t>.</w:t>
      </w:r>
    </w:p>
    <w:p w:rsidR="00660FCB" w:rsidRDefault="00660FCB">
      <w:pPr>
        <w:pStyle w:val="BodyText"/>
        <w:spacing w:before="281"/>
        <w:rPr>
          <w:rFonts w:ascii="Times New Roman" w:hAnsi="Times New Roman" w:cs="Times New Roman"/>
        </w:rPr>
      </w:pPr>
    </w:p>
    <w:p w:rsidR="00660FCB" w:rsidRDefault="00B2152F">
      <w:pPr>
        <w:pStyle w:val="Heading1"/>
        <w:numPr>
          <w:ilvl w:val="1"/>
          <w:numId w:val="5"/>
        </w:numPr>
        <w:tabs>
          <w:tab w:val="left" w:pos="803"/>
        </w:tabs>
        <w:spacing w:before="1"/>
        <w:ind w:left="803" w:hanging="544"/>
        <w:jc w:val="left"/>
      </w:pPr>
      <w:r>
        <w:t>PRINCIPALOFSOLARPOPCORN</w:t>
      </w:r>
      <w:r>
        <w:rPr>
          <w:spacing w:val="-2"/>
        </w:rPr>
        <w:t>MACHINES.</w:t>
      </w:r>
    </w:p>
    <w:p w:rsidR="00660FCB" w:rsidRDefault="00660FCB">
      <w:pPr>
        <w:pStyle w:val="Heading1"/>
        <w:sectPr w:rsidR="00660FCB">
          <w:pgSz w:w="12240" w:h="15840"/>
          <w:pgMar w:top="1620" w:right="1080" w:bottom="1000" w:left="1440" w:header="0" w:footer="811" w:gutter="0"/>
          <w:cols w:space="720"/>
        </w:sectPr>
      </w:pPr>
    </w:p>
    <w:p w:rsidR="00660FCB" w:rsidRDefault="00B2152F">
      <w:pPr>
        <w:pStyle w:val="BodyText"/>
        <w:spacing w:before="19" w:line="480" w:lineRule="auto"/>
        <w:ind w:left="259" w:right="358"/>
        <w:jc w:val="both"/>
        <w:rPr>
          <w:rFonts w:ascii="Times New Roman" w:hAnsi="Times New Roman" w:cs="Times New Roman"/>
        </w:rPr>
      </w:pPr>
      <w:r>
        <w:rPr>
          <w:rFonts w:ascii="Times New Roman" w:hAnsi="Times New Roman" w:cs="Times New Roman"/>
        </w:rPr>
        <w:lastRenderedPageBreak/>
        <w:t xml:space="preserve">Solar popcorn machines operate by harnessing solar energy to </w:t>
      </w:r>
      <w:r>
        <w:rPr>
          <w:rFonts w:ascii="Times New Roman" w:hAnsi="Times New Roman" w:cs="Times New Roman"/>
        </w:rPr>
        <w:t>achieve the high temperatures (180-200°c or 350-400°F) required to pop corn kernels (zea Mays everta). According to studies on solar cooking, such as those documented on Appropedia(2023), the primary mechanism involves concentrating solar radiation using r</w:t>
      </w:r>
      <w:r>
        <w:rPr>
          <w:rFonts w:ascii="Times New Roman" w:hAnsi="Times New Roman" w:cs="Times New Roman"/>
        </w:rPr>
        <w:t>eflective surfaces, typically parabolic or box-type collectors, to focus heat onto a popping chamber.</w:t>
      </w:r>
    </w:p>
    <w:p w:rsidR="00660FCB" w:rsidRDefault="00B2152F">
      <w:pPr>
        <w:pStyle w:val="BodyText"/>
        <w:spacing w:before="282" w:line="480" w:lineRule="auto"/>
        <w:ind w:left="259" w:right="359"/>
        <w:jc w:val="both"/>
        <w:rPr>
          <w:rFonts w:ascii="Times New Roman" w:hAnsi="Times New Roman" w:cs="Times New Roman"/>
        </w:rPr>
      </w:pPr>
      <w:r>
        <w:rPr>
          <w:rFonts w:ascii="Times New Roman" w:hAnsi="Times New Roman" w:cs="Times New Roman"/>
        </w:rPr>
        <w:t>My projectcircuits (2022) explains that parabolic dish collectors are preferred duetotheirabilitytoachievehighthermalefficiencies(50-60%)byconcentrating s</w:t>
      </w:r>
      <w:r>
        <w:rPr>
          <w:rFonts w:ascii="Times New Roman" w:hAnsi="Times New Roman" w:cs="Times New Roman"/>
        </w:rPr>
        <w:t>unlight to a focal point, where temperatures can reach up to 550°F. This is critical for popping corn, as kernels require rapid heating to vaporize internal moisture, causing the starch to expand.</w:t>
      </w:r>
    </w:p>
    <w:p w:rsidR="00660FCB" w:rsidRDefault="00660FCB">
      <w:pPr>
        <w:pStyle w:val="BodyText"/>
        <w:rPr>
          <w:rFonts w:ascii="Times New Roman" w:hAnsi="Times New Roman" w:cs="Times New Roman"/>
        </w:rPr>
      </w:pPr>
    </w:p>
    <w:p w:rsidR="00660FCB" w:rsidRDefault="00660FCB">
      <w:pPr>
        <w:pStyle w:val="BodyText"/>
        <w:rPr>
          <w:rFonts w:ascii="Times New Roman" w:hAnsi="Times New Roman" w:cs="Times New Roman"/>
        </w:rPr>
      </w:pPr>
    </w:p>
    <w:p w:rsidR="00660FCB" w:rsidRDefault="00660FCB">
      <w:pPr>
        <w:pStyle w:val="BodyText"/>
        <w:spacing w:before="217"/>
        <w:rPr>
          <w:rFonts w:ascii="Times New Roman" w:hAnsi="Times New Roman" w:cs="Times New Roman"/>
        </w:rPr>
      </w:pPr>
    </w:p>
    <w:p w:rsidR="00660FCB" w:rsidRDefault="00B2152F">
      <w:pPr>
        <w:pStyle w:val="Heading1"/>
        <w:ind w:left="259"/>
      </w:pPr>
      <w:r>
        <w:t>2.6.DESIGNANDFABRICATION</w:t>
      </w:r>
      <w:r>
        <w:rPr>
          <w:spacing w:val="-2"/>
        </w:rPr>
        <w:t>APPROACHES</w:t>
      </w:r>
    </w:p>
    <w:p w:rsidR="00660FCB" w:rsidRDefault="00660FCB">
      <w:pPr>
        <w:pStyle w:val="BodyText"/>
        <w:spacing w:before="281"/>
        <w:rPr>
          <w:rFonts w:ascii="Times New Roman" w:hAnsi="Times New Roman" w:cs="Times New Roman"/>
          <w:b/>
        </w:rPr>
      </w:pPr>
    </w:p>
    <w:p w:rsidR="00660FCB" w:rsidRDefault="00B2152F">
      <w:pPr>
        <w:pStyle w:val="BodyText"/>
        <w:spacing w:before="1"/>
        <w:ind w:left="259"/>
        <w:jc w:val="both"/>
        <w:rPr>
          <w:rFonts w:ascii="Times New Roman" w:hAnsi="Times New Roman" w:cs="Times New Roman"/>
        </w:rPr>
      </w:pPr>
      <w:r>
        <w:rPr>
          <w:rFonts w:ascii="Times New Roman" w:hAnsi="Times New Roman" w:cs="Times New Roman"/>
        </w:rPr>
        <w:t>Solarcollector</w:t>
      </w:r>
      <w:r>
        <w:rPr>
          <w:rFonts w:ascii="Times New Roman" w:hAnsi="Times New Roman" w:cs="Times New Roman"/>
          <w:spacing w:val="-2"/>
        </w:rPr>
        <w:t>design</w:t>
      </w:r>
      <w:r>
        <w:rPr>
          <w:rFonts w:ascii="Times New Roman" w:hAnsi="Times New Roman" w:cs="Times New Roman"/>
          <w:spacing w:val="-2"/>
        </w:rPr>
        <w:t>s:</w:t>
      </w:r>
    </w:p>
    <w:p w:rsidR="00660FCB" w:rsidRDefault="00660FCB">
      <w:pPr>
        <w:pStyle w:val="BodyText"/>
        <w:spacing w:before="279"/>
        <w:rPr>
          <w:rFonts w:ascii="Times New Roman" w:hAnsi="Times New Roman" w:cs="Times New Roman"/>
        </w:rPr>
      </w:pPr>
    </w:p>
    <w:p w:rsidR="00660FCB" w:rsidRDefault="00B2152F">
      <w:pPr>
        <w:pStyle w:val="BodyText"/>
        <w:spacing w:line="480" w:lineRule="auto"/>
        <w:ind w:left="259" w:right="358"/>
        <w:jc w:val="both"/>
        <w:rPr>
          <w:rFonts w:ascii="Times New Roman" w:hAnsi="Times New Roman" w:cs="Times New Roman"/>
        </w:rPr>
      </w:pPr>
      <w:r>
        <w:rPr>
          <w:rFonts w:ascii="Times New Roman" w:hAnsi="Times New Roman" w:cs="Times New Roman"/>
        </w:rPr>
        <w:t>Theparabolicdishis themostcommon collectorinsolarpopcornmachines due to its high concentration ratio. Adejumo and oluwo(2019) describe a solar popcornmachinefabricatedwitha1.2meteraluminumparabolicdish</w:t>
      </w:r>
      <w:r>
        <w:rPr>
          <w:rFonts w:ascii="Times New Roman" w:hAnsi="Times New Roman" w:cs="Times New Roman"/>
          <w:spacing w:val="-2"/>
        </w:rPr>
        <w:t>coated</w:t>
      </w:r>
    </w:p>
    <w:p w:rsidR="00660FCB" w:rsidRDefault="00660FCB">
      <w:pPr>
        <w:pStyle w:val="BodyText"/>
        <w:spacing w:line="480" w:lineRule="auto"/>
        <w:jc w:val="both"/>
        <w:rPr>
          <w:rFonts w:ascii="Times New Roman" w:hAnsi="Times New Roman" w:cs="Times New Roman"/>
        </w:rPr>
        <w:sectPr w:rsidR="00660FCB">
          <w:pgSz w:w="12240" w:h="15840"/>
          <w:pgMar w:top="1620" w:right="1080" w:bottom="1000" w:left="1440" w:header="0" w:footer="811" w:gutter="0"/>
          <w:cols w:space="720"/>
        </w:sectPr>
      </w:pPr>
    </w:p>
    <w:p w:rsidR="00660FCB" w:rsidRDefault="00B2152F">
      <w:pPr>
        <w:pStyle w:val="BodyText"/>
        <w:spacing w:before="19" w:line="480" w:lineRule="auto"/>
        <w:ind w:left="259" w:right="354"/>
        <w:jc w:val="both"/>
        <w:rPr>
          <w:rFonts w:ascii="Times New Roman" w:hAnsi="Times New Roman" w:cs="Times New Roman"/>
        </w:rPr>
      </w:pPr>
      <w:r>
        <w:rPr>
          <w:rFonts w:ascii="Times New Roman" w:hAnsi="Times New Roman" w:cs="Times New Roman"/>
        </w:rPr>
        <w:lastRenderedPageBreak/>
        <w:t xml:space="preserve">with reflective Mylar film, </w:t>
      </w:r>
      <w:r>
        <w:rPr>
          <w:rFonts w:ascii="Times New Roman" w:hAnsi="Times New Roman" w:cs="Times New Roman"/>
        </w:rPr>
        <w:t>achieving temperatures of 180-220°c under optimal sunlight (800-1000 W/m2). The dish's focal point is positioned to hold a food- grade aluminum pot, which serves as the popping chamber. Appropedia (2023) highlights a similar design using a repurposed satel</w:t>
      </w:r>
      <w:r>
        <w:rPr>
          <w:rFonts w:ascii="Times New Roman" w:hAnsi="Times New Roman" w:cs="Times New Roman"/>
        </w:rPr>
        <w:t>lite dish, reduced materials.</w:t>
      </w:r>
    </w:p>
    <w:p w:rsidR="00660FCB" w:rsidRDefault="00B2152F">
      <w:pPr>
        <w:pStyle w:val="BodyText"/>
        <w:spacing w:before="280"/>
        <w:ind w:left="259"/>
        <w:jc w:val="both"/>
        <w:rPr>
          <w:rFonts w:ascii="Times New Roman" w:hAnsi="Times New Roman" w:cs="Times New Roman"/>
        </w:rPr>
      </w:pPr>
      <w:r>
        <w:rPr>
          <w:rFonts w:ascii="Times New Roman" w:hAnsi="Times New Roman" w:cs="Times New Roman"/>
        </w:rPr>
        <w:t>Poppingchamberandheat</w:t>
      </w:r>
      <w:r>
        <w:rPr>
          <w:rFonts w:ascii="Times New Roman" w:hAnsi="Times New Roman" w:cs="Times New Roman"/>
          <w:spacing w:val="-2"/>
        </w:rPr>
        <w:t>transfer:</w:t>
      </w:r>
    </w:p>
    <w:p w:rsidR="00660FCB" w:rsidRDefault="00660FCB">
      <w:pPr>
        <w:pStyle w:val="BodyText"/>
        <w:spacing w:before="282"/>
        <w:rPr>
          <w:rFonts w:ascii="Times New Roman" w:hAnsi="Times New Roman" w:cs="Times New Roman"/>
        </w:rPr>
      </w:pPr>
    </w:p>
    <w:p w:rsidR="00660FCB" w:rsidRDefault="00B2152F">
      <w:pPr>
        <w:pStyle w:val="BodyText"/>
        <w:spacing w:line="480" w:lineRule="auto"/>
        <w:ind w:left="259" w:right="353"/>
        <w:jc w:val="both"/>
        <w:rPr>
          <w:rFonts w:ascii="Times New Roman" w:hAnsi="Times New Roman" w:cs="Times New Roman"/>
        </w:rPr>
      </w:pPr>
      <w:r>
        <w:rPr>
          <w:rFonts w:ascii="Times New Roman" w:hAnsi="Times New Roman" w:cs="Times New Roman"/>
        </w:rPr>
        <w:t>Thepoppingchamberistypicallyalightweight,food-gradealuminumorstainless steel pot placed at the focal point of the collector. My projectcircuits (2022) emphasize the importance of a perforated li</w:t>
      </w:r>
      <w:r>
        <w:rPr>
          <w:rFonts w:ascii="Times New Roman" w:hAnsi="Times New Roman" w:cs="Times New Roman"/>
        </w:rPr>
        <w:t>d to allow steam escape while retainingpoppedcorn,ensuringsafetyandefficiency.Somedesignsincorporate astirringmechanism-eithermanualormotorized-topreventkernelburningand ensure even heating. Adejumo and oluwo (2019) report that manual stirring is cost-effe</w:t>
      </w:r>
      <w:r>
        <w:rPr>
          <w:rFonts w:ascii="Times New Roman" w:hAnsi="Times New Roman" w:cs="Times New Roman"/>
        </w:rPr>
        <w:t>ctivebutlabor-intensive,whileasmallDCmotor(poweredbya10-20W solar panel) improve automation.</w:t>
      </w:r>
    </w:p>
    <w:p w:rsidR="00660FCB" w:rsidRDefault="00B2152F">
      <w:pPr>
        <w:pStyle w:val="BodyText"/>
        <w:spacing w:before="280"/>
        <w:ind w:left="259"/>
        <w:jc w:val="both"/>
        <w:rPr>
          <w:rFonts w:ascii="Times New Roman" w:hAnsi="Times New Roman" w:cs="Times New Roman"/>
        </w:rPr>
      </w:pPr>
      <w:r>
        <w:rPr>
          <w:rFonts w:ascii="Times New Roman" w:hAnsi="Times New Roman" w:cs="Times New Roman"/>
        </w:rPr>
        <w:t>Sun-Tracking</w:t>
      </w:r>
      <w:r>
        <w:rPr>
          <w:rFonts w:ascii="Times New Roman" w:hAnsi="Times New Roman" w:cs="Times New Roman"/>
          <w:spacing w:val="-2"/>
        </w:rPr>
        <w:t>systems:</w:t>
      </w:r>
    </w:p>
    <w:p w:rsidR="00660FCB" w:rsidRDefault="00660FCB">
      <w:pPr>
        <w:pStyle w:val="BodyText"/>
        <w:spacing w:before="281"/>
        <w:rPr>
          <w:rFonts w:ascii="Times New Roman" w:hAnsi="Times New Roman" w:cs="Times New Roman"/>
        </w:rPr>
      </w:pPr>
    </w:p>
    <w:p w:rsidR="00660FCB" w:rsidRDefault="00B2152F">
      <w:pPr>
        <w:pStyle w:val="BodyText"/>
        <w:spacing w:line="480" w:lineRule="auto"/>
        <w:ind w:left="259" w:right="356"/>
        <w:jc w:val="both"/>
        <w:rPr>
          <w:rFonts w:ascii="Times New Roman" w:hAnsi="Times New Roman" w:cs="Times New Roman"/>
        </w:rPr>
      </w:pPr>
      <w:r>
        <w:rPr>
          <w:rFonts w:ascii="Times New Roman" w:hAnsi="Times New Roman" w:cs="Times New Roman"/>
        </w:rPr>
        <w:t>To maintain optimal solar energy capture, many designs incorporate Sun- Trackingsystems. Uniprojects(2023)details a motorizedtracking systemu</w:t>
      </w:r>
      <w:r>
        <w:rPr>
          <w:rFonts w:ascii="Times New Roman" w:hAnsi="Times New Roman" w:cs="Times New Roman"/>
        </w:rPr>
        <w:t>sing a linearactuatorcontrolledbyanArduinomicrocontrollerandlightsensors.</w:t>
      </w:r>
      <w:r>
        <w:rPr>
          <w:rFonts w:ascii="Times New Roman" w:hAnsi="Times New Roman" w:cs="Times New Roman"/>
          <w:spacing w:val="-4"/>
        </w:rPr>
        <w:t>This</w:t>
      </w:r>
    </w:p>
    <w:p w:rsidR="00660FCB" w:rsidRDefault="00B2152F">
      <w:pPr>
        <w:pStyle w:val="BodyText"/>
        <w:spacing w:line="341" w:lineRule="exact"/>
        <w:ind w:left="259"/>
        <w:jc w:val="both"/>
        <w:rPr>
          <w:rFonts w:ascii="Times New Roman" w:hAnsi="Times New Roman" w:cs="Times New Roman"/>
        </w:rPr>
      </w:pPr>
      <w:r>
        <w:rPr>
          <w:rFonts w:ascii="Times New Roman" w:hAnsi="Times New Roman" w:cs="Times New Roman"/>
        </w:rPr>
        <w:t>systemadjuststheparabolicdish'sangletofollowthesun,ensuring</w:t>
      </w:r>
      <w:r>
        <w:rPr>
          <w:rFonts w:ascii="Times New Roman" w:hAnsi="Times New Roman" w:cs="Times New Roman"/>
          <w:spacing w:val="-2"/>
        </w:rPr>
        <w:t>consistent</w:t>
      </w:r>
    </w:p>
    <w:p w:rsidR="00660FCB" w:rsidRDefault="00660FCB">
      <w:pPr>
        <w:pStyle w:val="BodyText"/>
        <w:spacing w:line="341" w:lineRule="exact"/>
        <w:jc w:val="both"/>
        <w:rPr>
          <w:rFonts w:ascii="Times New Roman" w:hAnsi="Times New Roman" w:cs="Times New Roman"/>
        </w:rPr>
        <w:sectPr w:rsidR="00660FCB">
          <w:pgSz w:w="12240" w:h="15840"/>
          <w:pgMar w:top="1620" w:right="1080" w:bottom="1000" w:left="1440" w:header="0" w:footer="811" w:gutter="0"/>
          <w:cols w:space="720"/>
        </w:sectPr>
      </w:pPr>
    </w:p>
    <w:p w:rsidR="00660FCB" w:rsidRDefault="00B2152F">
      <w:pPr>
        <w:pStyle w:val="BodyText"/>
        <w:spacing w:before="19" w:line="480" w:lineRule="auto"/>
        <w:ind w:left="259" w:right="355"/>
        <w:jc w:val="both"/>
        <w:rPr>
          <w:rFonts w:ascii="Times New Roman" w:hAnsi="Times New Roman" w:cs="Times New Roman"/>
        </w:rPr>
      </w:pPr>
      <w:r>
        <w:rPr>
          <w:rFonts w:ascii="Times New Roman" w:hAnsi="Times New Roman" w:cs="Times New Roman"/>
        </w:rPr>
        <w:lastRenderedPageBreak/>
        <w:t>heat delivery. However, Adejumo and oluwo (2019) note that manual tracting, usingaprotractorandl</w:t>
      </w:r>
      <w:r>
        <w:rPr>
          <w:rFonts w:ascii="Times New Roman" w:hAnsi="Times New Roman" w:cs="Times New Roman"/>
        </w:rPr>
        <w:t>ockingbolts,isaviablelow-costalternative,especiallyfor small-scaleoreducationalprojects.Manualsystemreducecostsbutrequireuser intervention every 15-30 minutes.</w:t>
      </w:r>
    </w:p>
    <w:p w:rsidR="00660FCB" w:rsidRDefault="00B2152F">
      <w:pPr>
        <w:pStyle w:val="Heading1"/>
        <w:numPr>
          <w:ilvl w:val="1"/>
          <w:numId w:val="6"/>
        </w:numPr>
        <w:tabs>
          <w:tab w:val="left" w:pos="1312"/>
        </w:tabs>
        <w:spacing w:before="280"/>
      </w:pPr>
      <w:r>
        <w:t>HEATTRANSFER(PRINCIPLEOFHEAT</w:t>
      </w:r>
      <w:r>
        <w:rPr>
          <w:spacing w:val="-2"/>
        </w:rPr>
        <w:t>TRANSFERRE</w:t>
      </w:r>
    </w:p>
    <w:p w:rsidR="00660FCB" w:rsidRDefault="00660FCB">
      <w:pPr>
        <w:pStyle w:val="BodyText"/>
        <w:spacing w:before="282"/>
        <w:rPr>
          <w:rFonts w:ascii="Times New Roman" w:hAnsi="Times New Roman" w:cs="Times New Roman"/>
          <w:b/>
        </w:rPr>
      </w:pPr>
    </w:p>
    <w:p w:rsidR="00660FCB" w:rsidRDefault="00B2152F">
      <w:pPr>
        <w:pStyle w:val="BodyText"/>
        <w:ind w:left="979"/>
        <w:rPr>
          <w:rFonts w:ascii="Times New Roman" w:hAnsi="Times New Roman" w:cs="Times New Roman"/>
        </w:rPr>
      </w:pPr>
      <w:r>
        <w:rPr>
          <w:rFonts w:ascii="Times New Roman" w:hAnsi="Times New Roman" w:cs="Times New Roman"/>
        </w:rPr>
        <w:t>Therearethreeclassedofheat</w:t>
      </w:r>
      <w:r>
        <w:rPr>
          <w:rFonts w:ascii="Times New Roman" w:hAnsi="Times New Roman" w:cs="Times New Roman"/>
          <w:spacing w:val="-2"/>
        </w:rPr>
        <w:t>transfer.</w:t>
      </w:r>
    </w:p>
    <w:p w:rsidR="00660FCB" w:rsidRDefault="00660FCB">
      <w:pPr>
        <w:pStyle w:val="BodyText"/>
        <w:rPr>
          <w:rFonts w:ascii="Times New Roman" w:hAnsi="Times New Roman" w:cs="Times New Roman"/>
        </w:rPr>
      </w:pPr>
    </w:p>
    <w:p w:rsidR="00660FCB" w:rsidRDefault="00B2152F">
      <w:pPr>
        <w:pStyle w:val="ListParagraph"/>
        <w:numPr>
          <w:ilvl w:val="2"/>
          <w:numId w:val="6"/>
        </w:numPr>
        <w:tabs>
          <w:tab w:val="left" w:pos="1699"/>
        </w:tabs>
        <w:rPr>
          <w:sz w:val="28"/>
        </w:rPr>
      </w:pPr>
      <w:r>
        <w:rPr>
          <w:spacing w:val="-2"/>
          <w:sz w:val="28"/>
        </w:rPr>
        <w:t>Conduction</w:t>
      </w:r>
    </w:p>
    <w:p w:rsidR="00660FCB" w:rsidRDefault="00B2152F">
      <w:pPr>
        <w:pStyle w:val="ListParagraph"/>
        <w:numPr>
          <w:ilvl w:val="2"/>
          <w:numId w:val="6"/>
        </w:numPr>
        <w:tabs>
          <w:tab w:val="left" w:pos="1699"/>
        </w:tabs>
        <w:spacing w:before="340"/>
        <w:rPr>
          <w:sz w:val="28"/>
        </w:rPr>
      </w:pPr>
      <w:r>
        <w:rPr>
          <w:spacing w:val="-2"/>
          <w:sz w:val="28"/>
        </w:rPr>
        <w:t>Convention</w:t>
      </w:r>
    </w:p>
    <w:p w:rsidR="00660FCB" w:rsidRDefault="00660FCB">
      <w:pPr>
        <w:pStyle w:val="BodyText"/>
        <w:rPr>
          <w:rFonts w:ascii="Times New Roman" w:hAnsi="Times New Roman" w:cs="Times New Roman"/>
        </w:rPr>
      </w:pPr>
    </w:p>
    <w:p w:rsidR="00660FCB" w:rsidRDefault="00B2152F">
      <w:pPr>
        <w:pStyle w:val="ListParagraph"/>
        <w:numPr>
          <w:ilvl w:val="2"/>
          <w:numId w:val="6"/>
        </w:numPr>
        <w:tabs>
          <w:tab w:val="left" w:pos="1699"/>
        </w:tabs>
        <w:spacing w:before="1"/>
        <w:rPr>
          <w:sz w:val="28"/>
        </w:rPr>
      </w:pPr>
      <w:r>
        <w:rPr>
          <w:spacing w:val="-2"/>
          <w:sz w:val="28"/>
        </w:rPr>
        <w:t>Radiation</w:t>
      </w:r>
    </w:p>
    <w:p w:rsidR="00660FCB" w:rsidRDefault="00660FCB">
      <w:pPr>
        <w:pStyle w:val="BodyText"/>
        <w:rPr>
          <w:rFonts w:ascii="Times New Roman" w:hAnsi="Times New Roman" w:cs="Times New Roman"/>
        </w:rPr>
      </w:pPr>
    </w:p>
    <w:p w:rsidR="00660FCB" w:rsidRDefault="00B2152F">
      <w:pPr>
        <w:pStyle w:val="ListParagraph"/>
        <w:numPr>
          <w:ilvl w:val="0"/>
          <w:numId w:val="7"/>
        </w:numPr>
        <w:tabs>
          <w:tab w:val="left" w:pos="979"/>
        </w:tabs>
        <w:spacing w:line="480" w:lineRule="auto"/>
        <w:ind w:right="358"/>
        <w:jc w:val="both"/>
        <w:rPr>
          <w:sz w:val="28"/>
        </w:rPr>
      </w:pPr>
      <w:r>
        <w:rPr>
          <w:b/>
          <w:sz w:val="28"/>
        </w:rPr>
        <w:t xml:space="preserve">CONDUCTION: </w:t>
      </w:r>
      <w:r>
        <w:rPr>
          <w:sz w:val="28"/>
        </w:rPr>
        <w:t>This is the transfer of heat from one molecules or matter remaining in a fixed position relation to each other. Conduction of heat throughany bodyin unsteadyifthe temperatureatany pointinthe body varieswithtuneandsteadyof</w:t>
      </w:r>
      <w:r>
        <w:rPr>
          <w:sz w:val="28"/>
        </w:rPr>
        <w:t>thetemperatureateverypointinthebody remains constant.</w:t>
      </w:r>
    </w:p>
    <w:p w:rsidR="00660FCB" w:rsidRDefault="00B2152F">
      <w:pPr>
        <w:pStyle w:val="BodyText"/>
        <w:ind w:left="3140"/>
        <w:jc w:val="both"/>
        <w:rPr>
          <w:rFonts w:ascii="Times New Roman" w:hAnsi="Times New Roman" w:cs="Times New Roman"/>
        </w:rPr>
      </w:pPr>
      <w:r>
        <w:rPr>
          <w:rFonts w:ascii="Times New Roman" w:hAnsi="Times New Roman" w:cs="Times New Roman"/>
        </w:rPr>
        <w:t>KA(t1–</w:t>
      </w:r>
      <w:r>
        <w:rPr>
          <w:rFonts w:ascii="Times New Roman" w:hAnsi="Times New Roman" w:cs="Times New Roman"/>
          <w:spacing w:val="-5"/>
        </w:rPr>
        <w:t>t2)</w:t>
      </w:r>
    </w:p>
    <w:p w:rsidR="00660FCB" w:rsidRDefault="00660FCB">
      <w:pPr>
        <w:pStyle w:val="BodyText"/>
        <w:spacing w:before="1"/>
        <w:rPr>
          <w:rFonts w:ascii="Times New Roman" w:hAnsi="Times New Roman" w:cs="Times New Roman"/>
        </w:rPr>
      </w:pPr>
    </w:p>
    <w:p w:rsidR="00660FCB" w:rsidRDefault="00B2152F">
      <w:pPr>
        <w:ind w:left="75" w:right="1954"/>
        <w:jc w:val="center"/>
        <w:rPr>
          <w:sz w:val="28"/>
        </w:rPr>
      </w:pPr>
      <w:r>
        <w:rPr>
          <w:spacing w:val="-10"/>
          <w:sz w:val="28"/>
        </w:rPr>
        <w:t>L</w:t>
      </w:r>
    </w:p>
    <w:p w:rsidR="00660FCB" w:rsidRDefault="00660FCB">
      <w:pPr>
        <w:pStyle w:val="BodyText"/>
        <w:rPr>
          <w:rFonts w:ascii="Times New Roman" w:hAnsi="Times New Roman" w:cs="Times New Roman"/>
        </w:rPr>
      </w:pPr>
    </w:p>
    <w:p w:rsidR="00660FCB" w:rsidRDefault="00B2152F">
      <w:pPr>
        <w:pStyle w:val="BodyText"/>
        <w:tabs>
          <w:tab w:val="left" w:pos="2419"/>
        </w:tabs>
        <w:ind w:left="979"/>
        <w:rPr>
          <w:rFonts w:ascii="Times New Roman" w:hAnsi="Times New Roman" w:cs="Times New Roman"/>
        </w:rPr>
      </w:pPr>
      <w:r>
        <w:rPr>
          <w:rFonts w:ascii="Times New Roman" w:hAnsi="Times New Roman" w:cs="Times New Roman"/>
          <w:spacing w:val="-2"/>
        </w:rPr>
        <w:t>Where</w:t>
      </w:r>
      <w:r>
        <w:rPr>
          <w:rFonts w:ascii="Times New Roman" w:hAnsi="Times New Roman" w:cs="Times New Roman"/>
        </w:rPr>
        <w:tab/>
        <w:t>Q=rateofheat</w:t>
      </w:r>
      <w:r>
        <w:rPr>
          <w:rFonts w:ascii="Times New Roman" w:hAnsi="Times New Roman" w:cs="Times New Roman"/>
          <w:spacing w:val="-2"/>
        </w:rPr>
        <w:t>transfer</w:t>
      </w:r>
    </w:p>
    <w:p w:rsidR="00660FCB" w:rsidRDefault="00660FCB">
      <w:pPr>
        <w:pStyle w:val="BodyText"/>
        <w:spacing w:before="1"/>
        <w:rPr>
          <w:rFonts w:ascii="Times New Roman" w:hAnsi="Times New Roman" w:cs="Times New Roman"/>
        </w:rPr>
      </w:pPr>
    </w:p>
    <w:p w:rsidR="00660FCB" w:rsidRDefault="00B2152F">
      <w:pPr>
        <w:pStyle w:val="BodyText"/>
        <w:ind w:left="2419"/>
        <w:rPr>
          <w:rFonts w:ascii="Times New Roman" w:hAnsi="Times New Roman" w:cs="Times New Roman"/>
        </w:rPr>
      </w:pPr>
      <w:r>
        <w:rPr>
          <w:rFonts w:ascii="Times New Roman" w:hAnsi="Times New Roman" w:cs="Times New Roman"/>
        </w:rPr>
        <w:t>K=ThermalConductivityofthe</w:t>
      </w:r>
      <w:r>
        <w:rPr>
          <w:rFonts w:ascii="Times New Roman" w:hAnsi="Times New Roman" w:cs="Times New Roman"/>
          <w:spacing w:val="-4"/>
        </w:rPr>
        <w:t xml:space="preserve"> body</w:t>
      </w:r>
    </w:p>
    <w:p w:rsidR="00660FCB" w:rsidRDefault="00660FCB">
      <w:pPr>
        <w:pStyle w:val="BodyText"/>
        <w:rPr>
          <w:rFonts w:ascii="Times New Roman" w:hAnsi="Times New Roman" w:cs="Times New Roman"/>
        </w:rPr>
        <w:sectPr w:rsidR="00660FCB">
          <w:pgSz w:w="12240" w:h="15840"/>
          <w:pgMar w:top="1620" w:right="1080" w:bottom="1000" w:left="1440" w:header="0" w:footer="811" w:gutter="0"/>
          <w:cols w:space="720"/>
        </w:sectPr>
      </w:pPr>
    </w:p>
    <w:p w:rsidR="00660FCB" w:rsidRDefault="00B2152F">
      <w:pPr>
        <w:pStyle w:val="BodyText"/>
        <w:spacing w:before="19" w:line="480" w:lineRule="auto"/>
        <w:ind w:left="2419"/>
        <w:rPr>
          <w:rFonts w:ascii="Times New Roman" w:hAnsi="Times New Roman" w:cs="Times New Roman"/>
        </w:rPr>
      </w:pPr>
      <w:r>
        <w:rPr>
          <w:rFonts w:ascii="Times New Roman" w:hAnsi="Times New Roman" w:cs="Times New Roman"/>
        </w:rPr>
        <w:lastRenderedPageBreak/>
        <w:t>A=Crosssectionalareaofthebodytakennormaltothe direction of heat flux.</w:t>
      </w:r>
    </w:p>
    <w:p w:rsidR="00660FCB" w:rsidRDefault="00B2152F">
      <w:pPr>
        <w:pStyle w:val="BodyText"/>
        <w:spacing w:before="1"/>
        <w:ind w:left="2419"/>
        <w:rPr>
          <w:rFonts w:ascii="Times New Roman" w:hAnsi="Times New Roman" w:cs="Times New Roman"/>
        </w:rPr>
      </w:pPr>
      <w:r>
        <w:rPr>
          <w:rFonts w:ascii="Times New Roman" w:hAnsi="Times New Roman" w:cs="Times New Roman"/>
        </w:rPr>
        <w:t>L=Thicknessofthe</w:t>
      </w:r>
      <w:r>
        <w:rPr>
          <w:rFonts w:ascii="Times New Roman" w:hAnsi="Times New Roman" w:cs="Times New Roman"/>
          <w:spacing w:val="-2"/>
        </w:rPr>
        <w:t>body.</w:t>
      </w:r>
    </w:p>
    <w:p w:rsidR="00660FCB" w:rsidRDefault="00660FCB">
      <w:pPr>
        <w:pStyle w:val="BodyText"/>
        <w:rPr>
          <w:rFonts w:ascii="Times New Roman" w:hAnsi="Times New Roman" w:cs="Times New Roman"/>
        </w:rPr>
      </w:pPr>
    </w:p>
    <w:p w:rsidR="00660FCB" w:rsidRDefault="00660FCB">
      <w:pPr>
        <w:pStyle w:val="BodyText"/>
        <w:rPr>
          <w:rFonts w:ascii="Times New Roman" w:hAnsi="Times New Roman" w:cs="Times New Roman"/>
        </w:rPr>
      </w:pPr>
    </w:p>
    <w:p w:rsidR="00660FCB" w:rsidRDefault="00660FCB">
      <w:pPr>
        <w:pStyle w:val="BodyText"/>
        <w:spacing w:before="1"/>
        <w:rPr>
          <w:rFonts w:ascii="Times New Roman" w:hAnsi="Times New Roman" w:cs="Times New Roman"/>
        </w:rPr>
      </w:pPr>
    </w:p>
    <w:p w:rsidR="00660FCB" w:rsidRDefault="00B2152F">
      <w:pPr>
        <w:pStyle w:val="ListParagraph"/>
        <w:numPr>
          <w:ilvl w:val="0"/>
          <w:numId w:val="7"/>
        </w:numPr>
        <w:tabs>
          <w:tab w:val="left" w:pos="979"/>
        </w:tabs>
        <w:spacing w:line="480" w:lineRule="auto"/>
        <w:ind w:right="355"/>
        <w:jc w:val="both"/>
        <w:rPr>
          <w:sz w:val="28"/>
        </w:rPr>
      </w:pPr>
      <w:r>
        <w:rPr>
          <w:b/>
          <w:sz w:val="28"/>
        </w:rPr>
        <w:t xml:space="preserve">CONVENTION: </w:t>
      </w:r>
      <w:r>
        <w:rPr>
          <w:sz w:val="28"/>
        </w:rPr>
        <w:t xml:space="preserve">This is the transfer of heat from part of a fluid to another by mixing of warned cooler particles of the fluid. When convention is caused by thermal action only on the molecules it is called </w:t>
      </w:r>
      <w:r>
        <w:rPr>
          <w:b/>
          <w:sz w:val="28"/>
        </w:rPr>
        <w:t xml:space="preserve">Natural </w:t>
      </w:r>
      <w:r>
        <w:rPr>
          <w:b/>
          <w:spacing w:val="-2"/>
          <w:sz w:val="28"/>
        </w:rPr>
        <w:t>Convention</w:t>
      </w:r>
      <w:r>
        <w:rPr>
          <w:spacing w:val="-2"/>
          <w:sz w:val="28"/>
        </w:rPr>
        <w:t>.</w:t>
      </w:r>
    </w:p>
    <w:p w:rsidR="00660FCB" w:rsidRDefault="00B2152F">
      <w:pPr>
        <w:pStyle w:val="ListParagraph"/>
        <w:numPr>
          <w:ilvl w:val="0"/>
          <w:numId w:val="7"/>
        </w:numPr>
        <w:tabs>
          <w:tab w:val="left" w:pos="979"/>
        </w:tabs>
        <w:spacing w:line="480" w:lineRule="auto"/>
        <w:ind w:right="355"/>
        <w:jc w:val="both"/>
        <w:rPr>
          <w:sz w:val="28"/>
        </w:rPr>
      </w:pPr>
      <w:r>
        <w:rPr>
          <w:b/>
          <w:sz w:val="28"/>
        </w:rPr>
        <w:t>RADIATION:</w:t>
      </w:r>
      <w:r>
        <w:rPr>
          <w:sz w:val="28"/>
        </w:rPr>
        <w:t>Thisinvolvesthetransferofheatfromon</w:t>
      </w:r>
      <w:r>
        <w:rPr>
          <w:sz w:val="28"/>
        </w:rPr>
        <w:t>ebodytoanotheras aresultofbodiesemissionareabsorptionofradiantenergytoagreateror lesserdegreetheeffectonthus matterbeingthesameasitwereheated. Radiant energy travels through space as a velocity of light. It does not require the presence of matter for its t</w:t>
      </w:r>
      <w:r>
        <w:rPr>
          <w:sz w:val="28"/>
        </w:rPr>
        <w:t>ransmission. The rate of radiation andabsorptiondependsonthenatureofthesurfacewhileabrightsurface is poor absorber (Sobukola, 2013).</w:t>
      </w:r>
    </w:p>
    <w:p w:rsidR="00660FCB" w:rsidRDefault="00B2152F">
      <w:pPr>
        <w:pStyle w:val="Heading1"/>
        <w:spacing w:before="1"/>
        <w:ind w:left="360"/>
      </w:pPr>
      <w:r>
        <w:t>LAWOF</w:t>
      </w:r>
      <w:r>
        <w:rPr>
          <w:spacing w:val="-2"/>
        </w:rPr>
        <w:t>RADIATION:</w:t>
      </w:r>
    </w:p>
    <w:p w:rsidR="00660FCB" w:rsidRDefault="00660FCB">
      <w:pPr>
        <w:pStyle w:val="BodyText"/>
        <w:rPr>
          <w:rFonts w:ascii="Times New Roman" w:hAnsi="Times New Roman" w:cs="Times New Roman"/>
          <w:b/>
        </w:rPr>
      </w:pPr>
    </w:p>
    <w:p w:rsidR="00660FCB" w:rsidRDefault="00B2152F">
      <w:pPr>
        <w:pStyle w:val="BodyText"/>
        <w:spacing w:line="477" w:lineRule="auto"/>
        <w:ind w:left="360"/>
        <w:rPr>
          <w:rFonts w:ascii="Times New Roman" w:hAnsi="Times New Roman" w:cs="Times New Roman"/>
        </w:rPr>
      </w:pPr>
      <w:r>
        <w:rPr>
          <w:rFonts w:ascii="Times New Roman" w:hAnsi="Times New Roman" w:cs="Times New Roman"/>
        </w:rPr>
        <w:t>The total energy radiated by a body is proportional to the fourth power of it’s absolute temperature.</w:t>
      </w:r>
    </w:p>
    <w:p w:rsidR="00660FCB" w:rsidRDefault="00B2152F">
      <w:pPr>
        <w:pStyle w:val="Heading1"/>
        <w:numPr>
          <w:ilvl w:val="0"/>
          <w:numId w:val="8"/>
        </w:numPr>
        <w:tabs>
          <w:tab w:val="left" w:pos="979"/>
        </w:tabs>
        <w:spacing w:before="6"/>
      </w:pPr>
      <w:r>
        <w:t>Four</w:t>
      </w:r>
      <w:r>
        <w:t>thPower</w:t>
      </w:r>
      <w:r>
        <w:rPr>
          <w:spacing w:val="-4"/>
        </w:rPr>
        <w:t>Law:</w:t>
      </w:r>
    </w:p>
    <w:p w:rsidR="00660FCB" w:rsidRDefault="00660FCB">
      <w:pPr>
        <w:pStyle w:val="Heading1"/>
        <w:sectPr w:rsidR="00660FCB">
          <w:pgSz w:w="12240" w:h="15840"/>
          <w:pgMar w:top="1620" w:right="1080" w:bottom="1000" w:left="1440" w:header="0" w:footer="811" w:gutter="0"/>
          <w:cols w:space="720"/>
        </w:sectPr>
      </w:pPr>
    </w:p>
    <w:p w:rsidR="00660FCB" w:rsidRDefault="00B2152F">
      <w:pPr>
        <w:pStyle w:val="BodyText"/>
        <w:spacing w:before="19"/>
        <w:ind w:left="979"/>
        <w:rPr>
          <w:rFonts w:ascii="Times New Roman" w:hAnsi="Times New Roman" w:cs="Times New Roman"/>
        </w:rPr>
      </w:pPr>
      <w:r>
        <w:rPr>
          <w:rFonts w:ascii="Times New Roman" w:hAnsi="Times New Roman" w:cs="Times New Roman"/>
        </w:rPr>
        <w:lastRenderedPageBreak/>
        <w:t>Q=56.7x 10–12EA (T14–</w:t>
      </w:r>
      <w:r>
        <w:rPr>
          <w:rFonts w:ascii="Times New Roman" w:hAnsi="Times New Roman" w:cs="Times New Roman"/>
          <w:spacing w:val="-4"/>
        </w:rPr>
        <w:t>T24)</w:t>
      </w:r>
    </w:p>
    <w:p w:rsidR="00660FCB" w:rsidRDefault="00660FCB">
      <w:pPr>
        <w:pStyle w:val="BodyText"/>
        <w:rPr>
          <w:rFonts w:ascii="Times New Roman" w:hAnsi="Times New Roman" w:cs="Times New Roman"/>
        </w:rPr>
      </w:pPr>
    </w:p>
    <w:p w:rsidR="00660FCB" w:rsidRDefault="00B2152F">
      <w:pPr>
        <w:pStyle w:val="BodyText"/>
        <w:spacing w:before="1" w:line="480" w:lineRule="auto"/>
        <w:ind w:left="979" w:right="5617"/>
        <w:rPr>
          <w:rFonts w:ascii="Times New Roman" w:hAnsi="Times New Roman" w:cs="Times New Roman"/>
        </w:rPr>
      </w:pPr>
      <w:r>
        <w:rPr>
          <w:rFonts w:ascii="Times New Roman" w:hAnsi="Times New Roman" w:cs="Times New Roman"/>
        </w:rPr>
        <w:t>WhereQ=Qualityofheat. E = Emissivity</w:t>
      </w:r>
    </w:p>
    <w:p w:rsidR="00660FCB" w:rsidRDefault="00B2152F">
      <w:pPr>
        <w:pStyle w:val="BodyText"/>
        <w:ind w:left="979"/>
        <w:rPr>
          <w:rFonts w:ascii="Times New Roman" w:hAnsi="Times New Roman" w:cs="Times New Roman"/>
        </w:rPr>
      </w:pPr>
      <w:r>
        <w:rPr>
          <w:rFonts w:ascii="Times New Roman" w:hAnsi="Times New Roman" w:cs="Times New Roman"/>
        </w:rPr>
        <w:t>A=Surface</w:t>
      </w:r>
      <w:r>
        <w:rPr>
          <w:rFonts w:ascii="Times New Roman" w:hAnsi="Times New Roman" w:cs="Times New Roman"/>
          <w:spacing w:val="-4"/>
        </w:rPr>
        <w:t xml:space="preserve"> area</w:t>
      </w:r>
    </w:p>
    <w:p w:rsidR="00660FCB" w:rsidRDefault="00660FCB">
      <w:pPr>
        <w:pStyle w:val="BodyText"/>
        <w:spacing w:before="1"/>
        <w:rPr>
          <w:rFonts w:ascii="Times New Roman" w:hAnsi="Times New Roman" w:cs="Times New Roman"/>
        </w:rPr>
      </w:pPr>
    </w:p>
    <w:p w:rsidR="00660FCB" w:rsidRDefault="00B2152F">
      <w:pPr>
        <w:pStyle w:val="BodyText"/>
        <w:ind w:left="979"/>
        <w:jc w:val="both"/>
        <w:rPr>
          <w:rFonts w:ascii="Times New Roman" w:hAnsi="Times New Roman" w:cs="Times New Roman"/>
        </w:rPr>
      </w:pPr>
      <w:r>
        <w:rPr>
          <w:rFonts w:ascii="Times New Roman" w:hAnsi="Times New Roman" w:cs="Times New Roman"/>
        </w:rPr>
        <w:t>T1andT2=Absolute</w:t>
      </w:r>
      <w:r>
        <w:rPr>
          <w:rFonts w:ascii="Times New Roman" w:hAnsi="Times New Roman" w:cs="Times New Roman"/>
          <w:spacing w:val="-2"/>
        </w:rPr>
        <w:t xml:space="preserve"> Temperature.</w:t>
      </w:r>
    </w:p>
    <w:p w:rsidR="00660FCB" w:rsidRDefault="00B2152F">
      <w:pPr>
        <w:pStyle w:val="ListParagraph"/>
        <w:numPr>
          <w:ilvl w:val="0"/>
          <w:numId w:val="8"/>
        </w:numPr>
        <w:tabs>
          <w:tab w:val="left" w:pos="979"/>
        </w:tabs>
        <w:spacing w:before="340" w:line="480" w:lineRule="auto"/>
        <w:ind w:right="357"/>
        <w:jc w:val="both"/>
        <w:rPr>
          <w:sz w:val="28"/>
        </w:rPr>
      </w:pPr>
      <w:r>
        <w:rPr>
          <w:b/>
          <w:spacing w:val="-2"/>
          <w:sz w:val="28"/>
        </w:rPr>
        <w:t>LAWBAT’SLAW:</w:t>
      </w:r>
      <w:r>
        <w:rPr>
          <w:spacing w:val="-2"/>
          <w:sz w:val="28"/>
        </w:rPr>
        <w:t xml:space="preserve">Thisstatesthattheenergyradiatedinanydirectionatany </w:t>
      </w:r>
      <w:r>
        <w:rPr>
          <w:sz w:val="28"/>
        </w:rPr>
        <w:t xml:space="preserve">angle with the surface is the normal radiation multiplied </w:t>
      </w:r>
      <w:r>
        <w:rPr>
          <w:sz w:val="28"/>
        </w:rPr>
        <w:t>by the cosine of the angle between the direction and the normal to the surface.</w:t>
      </w:r>
    </w:p>
    <w:p w:rsidR="00660FCB" w:rsidRDefault="00B2152F">
      <w:pPr>
        <w:pStyle w:val="ListParagraph"/>
        <w:numPr>
          <w:ilvl w:val="0"/>
          <w:numId w:val="8"/>
        </w:numPr>
        <w:tabs>
          <w:tab w:val="left" w:pos="979"/>
        </w:tabs>
        <w:spacing w:before="1" w:line="480" w:lineRule="auto"/>
        <w:ind w:right="363"/>
        <w:jc w:val="both"/>
        <w:rPr>
          <w:sz w:val="28"/>
        </w:rPr>
      </w:pPr>
      <w:r>
        <w:rPr>
          <w:b/>
          <w:sz w:val="28"/>
        </w:rPr>
        <w:t xml:space="preserve">THE INVERSE SQUARE LAW: </w:t>
      </w:r>
      <w:r>
        <w:rPr>
          <w:sz w:val="28"/>
        </w:rPr>
        <w:t>It states that the intensity of radiation on a surface is universal proportional to the square of the distance of the surface from the source of radiati</w:t>
      </w:r>
      <w:r>
        <w:rPr>
          <w:sz w:val="28"/>
        </w:rPr>
        <w:t>on.</w:t>
      </w:r>
    </w:p>
    <w:p w:rsidR="00660FCB" w:rsidRDefault="00660FCB">
      <w:pPr>
        <w:pStyle w:val="BodyText"/>
        <w:rPr>
          <w:rFonts w:ascii="Times New Roman" w:hAnsi="Times New Roman" w:cs="Times New Roman"/>
        </w:rPr>
      </w:pPr>
    </w:p>
    <w:p w:rsidR="00660FCB" w:rsidRDefault="00660FCB">
      <w:pPr>
        <w:pStyle w:val="BodyText"/>
        <w:rPr>
          <w:rFonts w:ascii="Times New Roman" w:hAnsi="Times New Roman" w:cs="Times New Roman"/>
        </w:rPr>
      </w:pPr>
    </w:p>
    <w:p w:rsidR="00660FCB" w:rsidRDefault="00660FCB">
      <w:pPr>
        <w:pStyle w:val="BodyText"/>
        <w:rPr>
          <w:rFonts w:ascii="Times New Roman" w:hAnsi="Times New Roman" w:cs="Times New Roman"/>
        </w:rPr>
      </w:pPr>
    </w:p>
    <w:p w:rsidR="00660FCB" w:rsidRDefault="00660FCB">
      <w:pPr>
        <w:pStyle w:val="BodyText"/>
        <w:rPr>
          <w:rFonts w:ascii="Times New Roman" w:hAnsi="Times New Roman" w:cs="Times New Roman"/>
        </w:rPr>
      </w:pPr>
    </w:p>
    <w:p w:rsidR="00660FCB" w:rsidRDefault="00660FCB">
      <w:pPr>
        <w:pStyle w:val="BodyText"/>
        <w:rPr>
          <w:rFonts w:ascii="Times New Roman" w:hAnsi="Times New Roman" w:cs="Times New Roman"/>
        </w:rPr>
      </w:pPr>
    </w:p>
    <w:p w:rsidR="00660FCB" w:rsidRDefault="00660FCB">
      <w:pPr>
        <w:pStyle w:val="BodyText"/>
        <w:spacing w:before="73"/>
        <w:rPr>
          <w:rFonts w:ascii="Times New Roman" w:hAnsi="Times New Roman" w:cs="Times New Roman"/>
        </w:rPr>
      </w:pPr>
    </w:p>
    <w:p w:rsidR="00660FCB" w:rsidRDefault="00660FCB">
      <w:pPr>
        <w:pStyle w:val="Heading1"/>
        <w:ind w:left="78" w:right="174"/>
        <w:jc w:val="center"/>
      </w:pPr>
    </w:p>
    <w:p w:rsidR="00660FCB" w:rsidRDefault="00660FCB">
      <w:pPr>
        <w:pStyle w:val="Heading1"/>
        <w:ind w:left="78" w:right="174"/>
        <w:jc w:val="center"/>
      </w:pPr>
    </w:p>
    <w:p w:rsidR="00660FCB" w:rsidRDefault="00660FCB">
      <w:pPr>
        <w:pStyle w:val="Heading1"/>
        <w:ind w:left="78" w:right="174"/>
        <w:jc w:val="center"/>
      </w:pPr>
    </w:p>
    <w:p w:rsidR="00660FCB" w:rsidRDefault="00660FCB">
      <w:pPr>
        <w:pStyle w:val="Heading1"/>
        <w:ind w:left="78" w:right="174"/>
        <w:jc w:val="center"/>
      </w:pPr>
    </w:p>
    <w:p w:rsidR="00660FCB" w:rsidRDefault="00660FCB">
      <w:pPr>
        <w:pStyle w:val="Heading1"/>
        <w:ind w:left="78" w:right="174"/>
        <w:jc w:val="center"/>
      </w:pPr>
    </w:p>
    <w:p w:rsidR="00660FCB" w:rsidRDefault="00660FCB">
      <w:pPr>
        <w:pStyle w:val="Heading1"/>
        <w:ind w:left="78" w:right="174"/>
        <w:jc w:val="center"/>
      </w:pPr>
    </w:p>
    <w:p w:rsidR="00660FCB" w:rsidRDefault="00660FCB">
      <w:pPr>
        <w:pStyle w:val="Heading1"/>
        <w:ind w:left="78" w:right="174"/>
        <w:jc w:val="center"/>
      </w:pPr>
    </w:p>
    <w:p w:rsidR="00660FCB" w:rsidRDefault="00660FCB">
      <w:pPr>
        <w:pStyle w:val="Heading1"/>
        <w:ind w:left="78" w:right="174"/>
        <w:jc w:val="center"/>
      </w:pPr>
    </w:p>
    <w:p w:rsidR="00660FCB" w:rsidRDefault="00660FCB">
      <w:pPr>
        <w:pStyle w:val="Heading1"/>
        <w:ind w:left="78" w:right="174"/>
        <w:jc w:val="center"/>
      </w:pPr>
    </w:p>
    <w:p w:rsidR="00660FCB" w:rsidRDefault="00660FCB">
      <w:pPr>
        <w:pStyle w:val="Heading1"/>
        <w:ind w:left="78" w:right="174"/>
        <w:jc w:val="center"/>
      </w:pPr>
    </w:p>
    <w:p w:rsidR="00660FCB" w:rsidRDefault="00660FCB">
      <w:pPr>
        <w:pStyle w:val="Heading1"/>
        <w:ind w:left="78" w:right="174"/>
        <w:jc w:val="center"/>
      </w:pPr>
    </w:p>
    <w:p w:rsidR="00660FCB" w:rsidRDefault="00B2152F">
      <w:pPr>
        <w:pStyle w:val="Heading1"/>
        <w:ind w:left="0" w:right="174"/>
        <w:jc w:val="center"/>
      </w:pPr>
      <w:r>
        <w:t>CHAPTER</w:t>
      </w:r>
      <w:r>
        <w:rPr>
          <w:spacing w:val="-2"/>
        </w:rPr>
        <w:t>THREE</w:t>
      </w:r>
    </w:p>
    <w:p w:rsidR="00660FCB" w:rsidRDefault="00660FCB">
      <w:pPr>
        <w:spacing w:before="281"/>
        <w:rPr>
          <w:b/>
          <w:sz w:val="28"/>
        </w:rPr>
      </w:pPr>
    </w:p>
    <w:p w:rsidR="00660FCB" w:rsidRDefault="00B2152F">
      <w:pPr>
        <w:pStyle w:val="Heading1"/>
        <w:sectPr w:rsidR="00660FCB">
          <w:pgSz w:w="12240" w:h="15840"/>
          <w:pgMar w:top="270" w:right="1080" w:bottom="270" w:left="1440" w:header="0" w:footer="811" w:gutter="0"/>
          <w:cols w:space="720"/>
        </w:sectPr>
      </w:pPr>
      <w:r>
        <w:rPr>
          <w:spacing w:val="-5"/>
        </w:rPr>
        <w:t>3.0</w:t>
      </w:r>
      <w:r>
        <w:tab/>
        <w:t>MATERIALS</w:t>
      </w:r>
      <w:r>
        <w:rPr>
          <w:spacing w:val="-4"/>
        </w:rPr>
        <w:t>USED</w:t>
      </w:r>
    </w:p>
    <w:p w:rsidR="00660FCB" w:rsidRDefault="00660FCB">
      <w:pPr>
        <w:spacing w:before="3"/>
        <w:rPr>
          <w:b/>
          <w:sz w:val="10"/>
        </w:rPr>
      </w:pPr>
    </w:p>
    <w:tbl>
      <w:tblPr>
        <w:tblStyle w:val="TableGrid"/>
        <w:tblW w:w="0" w:type="auto"/>
        <w:tblInd w:w="259" w:type="dxa"/>
        <w:tblLook w:val="04A0"/>
      </w:tblPr>
      <w:tblGrid>
        <w:gridCol w:w="650"/>
        <w:gridCol w:w="2889"/>
        <w:gridCol w:w="2790"/>
        <w:gridCol w:w="2880"/>
      </w:tblGrid>
      <w:tr w:rsidR="00660FCB">
        <w:trPr>
          <w:trHeight w:val="247"/>
        </w:trPr>
        <w:tc>
          <w:tcPr>
            <w:tcW w:w="650" w:type="dxa"/>
          </w:tcPr>
          <w:p w:rsidR="00660FCB" w:rsidRDefault="00B2152F">
            <w:pPr>
              <w:rPr>
                <w:b/>
                <w:sz w:val="24"/>
              </w:rPr>
            </w:pPr>
            <w:r>
              <w:rPr>
                <w:b/>
                <w:sz w:val="24"/>
              </w:rPr>
              <w:t>S/N</w:t>
            </w:r>
          </w:p>
        </w:tc>
        <w:tc>
          <w:tcPr>
            <w:tcW w:w="2889" w:type="dxa"/>
          </w:tcPr>
          <w:p w:rsidR="00660FCB" w:rsidRDefault="00B2152F">
            <w:pPr>
              <w:rPr>
                <w:b/>
                <w:sz w:val="24"/>
              </w:rPr>
            </w:pPr>
            <w:r>
              <w:rPr>
                <w:b/>
                <w:sz w:val="24"/>
              </w:rPr>
              <w:t>ITEM</w:t>
            </w:r>
          </w:p>
        </w:tc>
        <w:tc>
          <w:tcPr>
            <w:tcW w:w="2790" w:type="dxa"/>
          </w:tcPr>
          <w:p w:rsidR="00660FCB" w:rsidRDefault="00B2152F">
            <w:pPr>
              <w:rPr>
                <w:b/>
                <w:sz w:val="24"/>
              </w:rPr>
            </w:pPr>
            <w:r>
              <w:rPr>
                <w:b/>
                <w:sz w:val="24"/>
              </w:rPr>
              <w:t>MATERIAL</w:t>
            </w:r>
          </w:p>
        </w:tc>
        <w:tc>
          <w:tcPr>
            <w:tcW w:w="2880" w:type="dxa"/>
          </w:tcPr>
          <w:p w:rsidR="00660FCB" w:rsidRDefault="00B2152F">
            <w:pPr>
              <w:rPr>
                <w:b/>
                <w:sz w:val="24"/>
              </w:rPr>
            </w:pPr>
            <w:r>
              <w:rPr>
                <w:b/>
                <w:sz w:val="24"/>
              </w:rPr>
              <w:t>NO. OF MATERIALS</w:t>
            </w:r>
          </w:p>
        </w:tc>
      </w:tr>
      <w:tr w:rsidR="00660FCB">
        <w:trPr>
          <w:trHeight w:val="265"/>
        </w:trPr>
        <w:tc>
          <w:tcPr>
            <w:tcW w:w="650" w:type="dxa"/>
          </w:tcPr>
          <w:p w:rsidR="00660FCB" w:rsidRDefault="00B2152F">
            <w:pPr>
              <w:rPr>
                <w:b/>
                <w:sz w:val="20"/>
              </w:rPr>
            </w:pPr>
            <w:r>
              <w:rPr>
                <w:b/>
                <w:sz w:val="20"/>
              </w:rPr>
              <w:t>1</w:t>
            </w:r>
          </w:p>
        </w:tc>
        <w:tc>
          <w:tcPr>
            <w:tcW w:w="2889" w:type="dxa"/>
          </w:tcPr>
          <w:p w:rsidR="00660FCB" w:rsidRDefault="00B2152F">
            <w:pPr>
              <w:rPr>
                <w:b/>
                <w:sz w:val="20"/>
              </w:rPr>
            </w:pPr>
            <w:r>
              <w:rPr>
                <w:b/>
                <w:sz w:val="20"/>
              </w:rPr>
              <w:t>ABSORBER</w:t>
            </w:r>
          </w:p>
        </w:tc>
        <w:tc>
          <w:tcPr>
            <w:tcW w:w="2790" w:type="dxa"/>
          </w:tcPr>
          <w:p w:rsidR="00660FCB" w:rsidRDefault="00B2152F">
            <w:pPr>
              <w:rPr>
                <w:b/>
                <w:sz w:val="20"/>
              </w:rPr>
            </w:pPr>
            <w:r>
              <w:rPr>
                <w:b/>
                <w:sz w:val="20"/>
              </w:rPr>
              <w:t>ALUMINIUM</w:t>
            </w:r>
          </w:p>
        </w:tc>
        <w:tc>
          <w:tcPr>
            <w:tcW w:w="2880" w:type="dxa"/>
          </w:tcPr>
          <w:p w:rsidR="00660FCB" w:rsidRDefault="00B2152F">
            <w:pPr>
              <w:rPr>
                <w:b/>
                <w:sz w:val="20"/>
              </w:rPr>
            </w:pPr>
            <w:r>
              <w:rPr>
                <w:b/>
                <w:sz w:val="20"/>
              </w:rPr>
              <w:t>1</w:t>
            </w:r>
          </w:p>
        </w:tc>
      </w:tr>
      <w:tr w:rsidR="00660FCB">
        <w:trPr>
          <w:trHeight w:val="247"/>
        </w:trPr>
        <w:tc>
          <w:tcPr>
            <w:tcW w:w="650" w:type="dxa"/>
          </w:tcPr>
          <w:p w:rsidR="00660FCB" w:rsidRDefault="00B2152F">
            <w:pPr>
              <w:rPr>
                <w:b/>
                <w:sz w:val="20"/>
              </w:rPr>
            </w:pPr>
            <w:r>
              <w:rPr>
                <w:b/>
                <w:sz w:val="20"/>
              </w:rPr>
              <w:t>2</w:t>
            </w:r>
          </w:p>
        </w:tc>
        <w:tc>
          <w:tcPr>
            <w:tcW w:w="2889" w:type="dxa"/>
          </w:tcPr>
          <w:p w:rsidR="00660FCB" w:rsidRDefault="00B2152F">
            <w:pPr>
              <w:rPr>
                <w:b/>
                <w:sz w:val="20"/>
              </w:rPr>
            </w:pPr>
            <w:r>
              <w:rPr>
                <w:b/>
                <w:sz w:val="20"/>
              </w:rPr>
              <w:t>SCREW LOCK</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2</w:t>
            </w:r>
          </w:p>
        </w:tc>
      </w:tr>
      <w:tr w:rsidR="00660FCB">
        <w:trPr>
          <w:trHeight w:val="247"/>
        </w:trPr>
        <w:tc>
          <w:tcPr>
            <w:tcW w:w="650" w:type="dxa"/>
          </w:tcPr>
          <w:p w:rsidR="00660FCB" w:rsidRDefault="00B2152F">
            <w:pPr>
              <w:rPr>
                <w:b/>
                <w:sz w:val="20"/>
              </w:rPr>
            </w:pPr>
            <w:r>
              <w:rPr>
                <w:b/>
                <w:sz w:val="20"/>
              </w:rPr>
              <w:t>3</w:t>
            </w:r>
          </w:p>
        </w:tc>
        <w:tc>
          <w:tcPr>
            <w:tcW w:w="2889" w:type="dxa"/>
          </w:tcPr>
          <w:p w:rsidR="00660FCB" w:rsidRDefault="00B2152F">
            <w:pPr>
              <w:rPr>
                <w:b/>
                <w:sz w:val="20"/>
              </w:rPr>
            </w:pPr>
            <w:r>
              <w:rPr>
                <w:b/>
                <w:sz w:val="20"/>
              </w:rPr>
              <w:t>PARABOLIC DISH</w:t>
            </w:r>
          </w:p>
        </w:tc>
        <w:tc>
          <w:tcPr>
            <w:tcW w:w="2790" w:type="dxa"/>
          </w:tcPr>
          <w:p w:rsidR="00660FCB" w:rsidRDefault="00B2152F">
            <w:pPr>
              <w:rPr>
                <w:b/>
                <w:sz w:val="20"/>
              </w:rPr>
            </w:pPr>
            <w:r>
              <w:rPr>
                <w:b/>
                <w:sz w:val="20"/>
              </w:rPr>
              <w:t>ALUMINIUM</w:t>
            </w:r>
          </w:p>
        </w:tc>
        <w:tc>
          <w:tcPr>
            <w:tcW w:w="2880" w:type="dxa"/>
          </w:tcPr>
          <w:p w:rsidR="00660FCB" w:rsidRDefault="00B2152F">
            <w:pPr>
              <w:rPr>
                <w:b/>
                <w:sz w:val="20"/>
              </w:rPr>
            </w:pPr>
            <w:r>
              <w:rPr>
                <w:b/>
                <w:sz w:val="20"/>
              </w:rPr>
              <w:t>1</w:t>
            </w:r>
          </w:p>
        </w:tc>
      </w:tr>
      <w:tr w:rsidR="00660FCB">
        <w:trPr>
          <w:trHeight w:val="265"/>
        </w:trPr>
        <w:tc>
          <w:tcPr>
            <w:tcW w:w="650" w:type="dxa"/>
          </w:tcPr>
          <w:p w:rsidR="00660FCB" w:rsidRDefault="00B2152F">
            <w:pPr>
              <w:rPr>
                <w:b/>
                <w:sz w:val="20"/>
              </w:rPr>
            </w:pPr>
            <w:r>
              <w:rPr>
                <w:b/>
                <w:sz w:val="20"/>
              </w:rPr>
              <w:t>4</w:t>
            </w:r>
          </w:p>
        </w:tc>
        <w:tc>
          <w:tcPr>
            <w:tcW w:w="2889" w:type="dxa"/>
          </w:tcPr>
          <w:p w:rsidR="00660FCB" w:rsidRDefault="00B2152F">
            <w:pPr>
              <w:rPr>
                <w:b/>
                <w:sz w:val="20"/>
              </w:rPr>
            </w:pPr>
            <w:r>
              <w:rPr>
                <w:b/>
                <w:sz w:val="20"/>
              </w:rPr>
              <w:t>RING CONNECTOR</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1</w:t>
            </w:r>
          </w:p>
        </w:tc>
      </w:tr>
      <w:tr w:rsidR="00660FCB">
        <w:trPr>
          <w:trHeight w:val="247"/>
        </w:trPr>
        <w:tc>
          <w:tcPr>
            <w:tcW w:w="650" w:type="dxa"/>
          </w:tcPr>
          <w:p w:rsidR="00660FCB" w:rsidRDefault="00B2152F">
            <w:pPr>
              <w:rPr>
                <w:b/>
                <w:sz w:val="20"/>
              </w:rPr>
            </w:pPr>
            <w:r>
              <w:rPr>
                <w:b/>
                <w:sz w:val="20"/>
              </w:rPr>
              <w:t>5</w:t>
            </w:r>
          </w:p>
        </w:tc>
        <w:tc>
          <w:tcPr>
            <w:tcW w:w="2889" w:type="dxa"/>
          </w:tcPr>
          <w:p w:rsidR="00660FCB" w:rsidRDefault="00B2152F">
            <w:pPr>
              <w:rPr>
                <w:b/>
                <w:sz w:val="20"/>
              </w:rPr>
            </w:pPr>
            <w:r>
              <w:rPr>
                <w:b/>
                <w:sz w:val="20"/>
              </w:rPr>
              <w:t>SWING ROD</w:t>
            </w:r>
          </w:p>
        </w:tc>
        <w:tc>
          <w:tcPr>
            <w:tcW w:w="2790" w:type="dxa"/>
          </w:tcPr>
          <w:p w:rsidR="00660FCB" w:rsidRDefault="00B2152F">
            <w:pPr>
              <w:rPr>
                <w:b/>
                <w:sz w:val="20"/>
              </w:rPr>
            </w:pPr>
            <w:r>
              <w:rPr>
                <w:b/>
                <w:sz w:val="20"/>
              </w:rPr>
              <w:t>STANLESS STEEL</w:t>
            </w:r>
          </w:p>
        </w:tc>
        <w:tc>
          <w:tcPr>
            <w:tcW w:w="2880" w:type="dxa"/>
          </w:tcPr>
          <w:p w:rsidR="00660FCB" w:rsidRDefault="00B2152F">
            <w:pPr>
              <w:rPr>
                <w:b/>
                <w:sz w:val="20"/>
              </w:rPr>
            </w:pPr>
            <w:r>
              <w:rPr>
                <w:b/>
                <w:sz w:val="20"/>
              </w:rPr>
              <w:t>1</w:t>
            </w:r>
          </w:p>
        </w:tc>
      </w:tr>
      <w:tr w:rsidR="00660FCB">
        <w:trPr>
          <w:trHeight w:val="247"/>
        </w:trPr>
        <w:tc>
          <w:tcPr>
            <w:tcW w:w="650" w:type="dxa"/>
          </w:tcPr>
          <w:p w:rsidR="00660FCB" w:rsidRDefault="00B2152F">
            <w:pPr>
              <w:rPr>
                <w:b/>
                <w:sz w:val="20"/>
              </w:rPr>
            </w:pPr>
            <w:r>
              <w:rPr>
                <w:b/>
                <w:sz w:val="20"/>
              </w:rPr>
              <w:t>6</w:t>
            </w:r>
          </w:p>
        </w:tc>
        <w:tc>
          <w:tcPr>
            <w:tcW w:w="2889" w:type="dxa"/>
          </w:tcPr>
          <w:p w:rsidR="00660FCB" w:rsidRDefault="00B2152F">
            <w:pPr>
              <w:rPr>
                <w:b/>
                <w:sz w:val="20"/>
              </w:rPr>
            </w:pPr>
            <w:r>
              <w:rPr>
                <w:b/>
                <w:sz w:val="20"/>
              </w:rPr>
              <w:t>BOLT LOCK</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3</w:t>
            </w:r>
          </w:p>
        </w:tc>
      </w:tr>
      <w:tr w:rsidR="00660FCB">
        <w:trPr>
          <w:trHeight w:val="265"/>
        </w:trPr>
        <w:tc>
          <w:tcPr>
            <w:tcW w:w="650" w:type="dxa"/>
          </w:tcPr>
          <w:p w:rsidR="00660FCB" w:rsidRDefault="00B2152F">
            <w:pPr>
              <w:rPr>
                <w:b/>
                <w:sz w:val="20"/>
              </w:rPr>
            </w:pPr>
            <w:r>
              <w:rPr>
                <w:b/>
                <w:sz w:val="20"/>
              </w:rPr>
              <w:t>7</w:t>
            </w:r>
          </w:p>
        </w:tc>
        <w:tc>
          <w:tcPr>
            <w:tcW w:w="2889" w:type="dxa"/>
          </w:tcPr>
          <w:p w:rsidR="00660FCB" w:rsidRDefault="00B2152F">
            <w:pPr>
              <w:rPr>
                <w:b/>
                <w:sz w:val="20"/>
              </w:rPr>
            </w:pPr>
            <w:r>
              <w:rPr>
                <w:b/>
                <w:sz w:val="20"/>
              </w:rPr>
              <w:t>CLAMP</w:t>
            </w:r>
          </w:p>
        </w:tc>
        <w:tc>
          <w:tcPr>
            <w:tcW w:w="2790" w:type="dxa"/>
          </w:tcPr>
          <w:p w:rsidR="00660FCB" w:rsidRDefault="00B2152F">
            <w:pPr>
              <w:rPr>
                <w:b/>
                <w:sz w:val="20"/>
              </w:rPr>
            </w:pPr>
            <w:r>
              <w:rPr>
                <w:b/>
                <w:sz w:val="20"/>
              </w:rPr>
              <w:t>BRASS</w:t>
            </w:r>
          </w:p>
        </w:tc>
        <w:tc>
          <w:tcPr>
            <w:tcW w:w="2880" w:type="dxa"/>
          </w:tcPr>
          <w:p w:rsidR="00660FCB" w:rsidRDefault="00B2152F">
            <w:pPr>
              <w:rPr>
                <w:b/>
                <w:sz w:val="20"/>
              </w:rPr>
            </w:pPr>
            <w:r>
              <w:rPr>
                <w:b/>
                <w:sz w:val="20"/>
              </w:rPr>
              <w:t>1</w:t>
            </w:r>
          </w:p>
        </w:tc>
      </w:tr>
      <w:tr w:rsidR="00660FCB">
        <w:trPr>
          <w:trHeight w:val="247"/>
        </w:trPr>
        <w:tc>
          <w:tcPr>
            <w:tcW w:w="650" w:type="dxa"/>
          </w:tcPr>
          <w:p w:rsidR="00660FCB" w:rsidRDefault="00B2152F">
            <w:pPr>
              <w:rPr>
                <w:b/>
                <w:sz w:val="20"/>
              </w:rPr>
            </w:pPr>
            <w:r>
              <w:rPr>
                <w:b/>
                <w:sz w:val="20"/>
              </w:rPr>
              <w:t>8</w:t>
            </w:r>
          </w:p>
        </w:tc>
        <w:tc>
          <w:tcPr>
            <w:tcW w:w="2889" w:type="dxa"/>
          </w:tcPr>
          <w:p w:rsidR="00660FCB" w:rsidRDefault="00B2152F">
            <w:pPr>
              <w:rPr>
                <w:b/>
                <w:sz w:val="20"/>
              </w:rPr>
            </w:pPr>
            <w:r>
              <w:rPr>
                <w:b/>
                <w:sz w:val="20"/>
              </w:rPr>
              <w:t>SUPER JACK</w:t>
            </w:r>
          </w:p>
        </w:tc>
        <w:tc>
          <w:tcPr>
            <w:tcW w:w="2790" w:type="dxa"/>
          </w:tcPr>
          <w:p w:rsidR="00660FCB" w:rsidRDefault="00660FCB">
            <w:pPr>
              <w:rPr>
                <w:b/>
                <w:sz w:val="20"/>
              </w:rPr>
            </w:pPr>
          </w:p>
        </w:tc>
        <w:tc>
          <w:tcPr>
            <w:tcW w:w="2880" w:type="dxa"/>
          </w:tcPr>
          <w:p w:rsidR="00660FCB" w:rsidRDefault="00B2152F">
            <w:pPr>
              <w:rPr>
                <w:b/>
                <w:sz w:val="20"/>
              </w:rPr>
            </w:pPr>
            <w:r>
              <w:rPr>
                <w:b/>
                <w:sz w:val="20"/>
              </w:rPr>
              <w:t>1</w:t>
            </w:r>
          </w:p>
        </w:tc>
      </w:tr>
      <w:tr w:rsidR="00660FCB">
        <w:trPr>
          <w:trHeight w:val="247"/>
        </w:trPr>
        <w:tc>
          <w:tcPr>
            <w:tcW w:w="650" w:type="dxa"/>
          </w:tcPr>
          <w:p w:rsidR="00660FCB" w:rsidRDefault="00B2152F">
            <w:pPr>
              <w:rPr>
                <w:b/>
                <w:sz w:val="20"/>
              </w:rPr>
            </w:pPr>
            <w:r>
              <w:rPr>
                <w:b/>
                <w:sz w:val="20"/>
              </w:rPr>
              <w:t>9</w:t>
            </w:r>
          </w:p>
        </w:tc>
        <w:tc>
          <w:tcPr>
            <w:tcW w:w="2889" w:type="dxa"/>
          </w:tcPr>
          <w:p w:rsidR="00660FCB" w:rsidRDefault="00B2152F">
            <w:pPr>
              <w:rPr>
                <w:b/>
                <w:sz w:val="20"/>
              </w:rPr>
            </w:pPr>
            <w:r>
              <w:rPr>
                <w:b/>
                <w:sz w:val="20"/>
              </w:rPr>
              <w:t>HANDLE</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1</w:t>
            </w:r>
          </w:p>
        </w:tc>
      </w:tr>
      <w:tr w:rsidR="00660FCB">
        <w:trPr>
          <w:trHeight w:val="265"/>
        </w:trPr>
        <w:tc>
          <w:tcPr>
            <w:tcW w:w="650" w:type="dxa"/>
          </w:tcPr>
          <w:p w:rsidR="00660FCB" w:rsidRDefault="00B2152F">
            <w:pPr>
              <w:rPr>
                <w:b/>
                <w:sz w:val="20"/>
              </w:rPr>
            </w:pPr>
            <w:r>
              <w:rPr>
                <w:b/>
                <w:sz w:val="20"/>
              </w:rPr>
              <w:t>10</w:t>
            </w:r>
          </w:p>
        </w:tc>
        <w:tc>
          <w:tcPr>
            <w:tcW w:w="2889" w:type="dxa"/>
          </w:tcPr>
          <w:p w:rsidR="00660FCB" w:rsidRDefault="00B2152F">
            <w:pPr>
              <w:rPr>
                <w:b/>
                <w:sz w:val="20"/>
              </w:rPr>
            </w:pPr>
            <w:r>
              <w:rPr>
                <w:b/>
                <w:sz w:val="20"/>
              </w:rPr>
              <w:t>SHORT BAR SUPPORT</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2</w:t>
            </w:r>
          </w:p>
        </w:tc>
      </w:tr>
      <w:tr w:rsidR="00660FCB">
        <w:trPr>
          <w:trHeight w:val="247"/>
        </w:trPr>
        <w:tc>
          <w:tcPr>
            <w:tcW w:w="650" w:type="dxa"/>
          </w:tcPr>
          <w:p w:rsidR="00660FCB" w:rsidRDefault="00B2152F">
            <w:pPr>
              <w:rPr>
                <w:b/>
                <w:sz w:val="20"/>
              </w:rPr>
            </w:pPr>
            <w:r>
              <w:rPr>
                <w:b/>
                <w:sz w:val="20"/>
              </w:rPr>
              <w:t>11</w:t>
            </w:r>
          </w:p>
        </w:tc>
        <w:tc>
          <w:tcPr>
            <w:tcW w:w="2889" w:type="dxa"/>
          </w:tcPr>
          <w:p w:rsidR="00660FCB" w:rsidRDefault="00B2152F">
            <w:pPr>
              <w:rPr>
                <w:b/>
                <w:sz w:val="20"/>
              </w:rPr>
            </w:pPr>
            <w:r>
              <w:rPr>
                <w:b/>
                <w:sz w:val="20"/>
              </w:rPr>
              <w:t>BOLT</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16</w:t>
            </w:r>
          </w:p>
        </w:tc>
      </w:tr>
      <w:tr w:rsidR="00660FCB">
        <w:trPr>
          <w:trHeight w:val="247"/>
        </w:trPr>
        <w:tc>
          <w:tcPr>
            <w:tcW w:w="650" w:type="dxa"/>
          </w:tcPr>
          <w:p w:rsidR="00660FCB" w:rsidRDefault="00B2152F">
            <w:pPr>
              <w:rPr>
                <w:b/>
                <w:sz w:val="20"/>
              </w:rPr>
            </w:pPr>
            <w:r>
              <w:rPr>
                <w:b/>
                <w:sz w:val="20"/>
              </w:rPr>
              <w:t>12</w:t>
            </w:r>
          </w:p>
        </w:tc>
        <w:tc>
          <w:tcPr>
            <w:tcW w:w="2889" w:type="dxa"/>
          </w:tcPr>
          <w:p w:rsidR="00660FCB" w:rsidRDefault="00B2152F">
            <w:pPr>
              <w:rPr>
                <w:b/>
                <w:sz w:val="20"/>
              </w:rPr>
            </w:pPr>
            <w:r>
              <w:rPr>
                <w:b/>
                <w:sz w:val="20"/>
              </w:rPr>
              <w:t>NUT</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16</w:t>
            </w:r>
          </w:p>
        </w:tc>
      </w:tr>
      <w:tr w:rsidR="00660FCB">
        <w:trPr>
          <w:trHeight w:val="265"/>
        </w:trPr>
        <w:tc>
          <w:tcPr>
            <w:tcW w:w="650" w:type="dxa"/>
          </w:tcPr>
          <w:p w:rsidR="00660FCB" w:rsidRDefault="00B2152F">
            <w:pPr>
              <w:rPr>
                <w:b/>
                <w:sz w:val="20"/>
              </w:rPr>
            </w:pPr>
            <w:r>
              <w:rPr>
                <w:b/>
                <w:sz w:val="20"/>
              </w:rPr>
              <w:t>13</w:t>
            </w:r>
          </w:p>
        </w:tc>
        <w:tc>
          <w:tcPr>
            <w:tcW w:w="2889" w:type="dxa"/>
          </w:tcPr>
          <w:p w:rsidR="00660FCB" w:rsidRDefault="00B2152F">
            <w:pPr>
              <w:rPr>
                <w:b/>
                <w:sz w:val="20"/>
              </w:rPr>
            </w:pPr>
            <w:r>
              <w:rPr>
                <w:b/>
                <w:sz w:val="20"/>
              </w:rPr>
              <w:t>WHEEL BRACKET</w:t>
            </w:r>
          </w:p>
        </w:tc>
        <w:tc>
          <w:tcPr>
            <w:tcW w:w="2790" w:type="dxa"/>
          </w:tcPr>
          <w:p w:rsidR="00660FCB" w:rsidRDefault="00B2152F">
            <w:pPr>
              <w:rPr>
                <w:b/>
              </w:rPr>
            </w:pPr>
            <w:r>
              <w:rPr>
                <w:b/>
                <w:sz w:val="20"/>
              </w:rPr>
              <w:t>STEEL</w:t>
            </w:r>
          </w:p>
        </w:tc>
        <w:tc>
          <w:tcPr>
            <w:tcW w:w="2880" w:type="dxa"/>
          </w:tcPr>
          <w:p w:rsidR="00660FCB" w:rsidRDefault="00B2152F">
            <w:pPr>
              <w:rPr>
                <w:b/>
                <w:sz w:val="20"/>
              </w:rPr>
            </w:pPr>
            <w:r>
              <w:rPr>
                <w:b/>
                <w:sz w:val="20"/>
              </w:rPr>
              <w:t>4</w:t>
            </w:r>
          </w:p>
        </w:tc>
      </w:tr>
      <w:tr w:rsidR="00660FCB">
        <w:trPr>
          <w:trHeight w:val="247"/>
        </w:trPr>
        <w:tc>
          <w:tcPr>
            <w:tcW w:w="650" w:type="dxa"/>
          </w:tcPr>
          <w:p w:rsidR="00660FCB" w:rsidRDefault="00B2152F">
            <w:pPr>
              <w:rPr>
                <w:b/>
                <w:sz w:val="20"/>
              </w:rPr>
            </w:pPr>
            <w:r>
              <w:rPr>
                <w:b/>
                <w:sz w:val="20"/>
              </w:rPr>
              <w:t>14</w:t>
            </w:r>
          </w:p>
        </w:tc>
        <w:tc>
          <w:tcPr>
            <w:tcW w:w="2889" w:type="dxa"/>
          </w:tcPr>
          <w:p w:rsidR="00660FCB" w:rsidRDefault="00B2152F">
            <w:pPr>
              <w:rPr>
                <w:b/>
                <w:sz w:val="20"/>
              </w:rPr>
            </w:pPr>
            <w:r>
              <w:rPr>
                <w:b/>
                <w:sz w:val="20"/>
              </w:rPr>
              <w:t>WHEEL AXLE</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4</w:t>
            </w:r>
          </w:p>
        </w:tc>
      </w:tr>
      <w:tr w:rsidR="00660FCB">
        <w:trPr>
          <w:trHeight w:val="247"/>
        </w:trPr>
        <w:tc>
          <w:tcPr>
            <w:tcW w:w="650" w:type="dxa"/>
          </w:tcPr>
          <w:p w:rsidR="00660FCB" w:rsidRDefault="00B2152F">
            <w:pPr>
              <w:rPr>
                <w:b/>
                <w:sz w:val="20"/>
              </w:rPr>
            </w:pPr>
            <w:r>
              <w:rPr>
                <w:b/>
                <w:sz w:val="20"/>
              </w:rPr>
              <w:t>15</w:t>
            </w:r>
          </w:p>
        </w:tc>
        <w:tc>
          <w:tcPr>
            <w:tcW w:w="2889" w:type="dxa"/>
          </w:tcPr>
          <w:p w:rsidR="00660FCB" w:rsidRDefault="00B2152F">
            <w:pPr>
              <w:rPr>
                <w:b/>
                <w:sz w:val="20"/>
              </w:rPr>
            </w:pPr>
            <w:r>
              <w:rPr>
                <w:b/>
                <w:sz w:val="20"/>
              </w:rPr>
              <w:t>WHEEL</w:t>
            </w:r>
          </w:p>
        </w:tc>
        <w:tc>
          <w:tcPr>
            <w:tcW w:w="2790" w:type="dxa"/>
          </w:tcPr>
          <w:p w:rsidR="00660FCB" w:rsidRDefault="00B2152F">
            <w:pPr>
              <w:rPr>
                <w:b/>
                <w:sz w:val="20"/>
              </w:rPr>
            </w:pPr>
            <w:r>
              <w:rPr>
                <w:b/>
                <w:sz w:val="20"/>
              </w:rPr>
              <w:t>RUBBER</w:t>
            </w:r>
          </w:p>
        </w:tc>
        <w:tc>
          <w:tcPr>
            <w:tcW w:w="2880" w:type="dxa"/>
          </w:tcPr>
          <w:p w:rsidR="00660FCB" w:rsidRDefault="00B2152F">
            <w:pPr>
              <w:rPr>
                <w:b/>
                <w:sz w:val="20"/>
              </w:rPr>
            </w:pPr>
            <w:r>
              <w:rPr>
                <w:b/>
                <w:sz w:val="20"/>
              </w:rPr>
              <w:t>4</w:t>
            </w:r>
          </w:p>
        </w:tc>
      </w:tr>
      <w:tr w:rsidR="00660FCB">
        <w:trPr>
          <w:trHeight w:val="265"/>
        </w:trPr>
        <w:tc>
          <w:tcPr>
            <w:tcW w:w="650" w:type="dxa"/>
          </w:tcPr>
          <w:p w:rsidR="00660FCB" w:rsidRDefault="00B2152F">
            <w:pPr>
              <w:rPr>
                <w:b/>
                <w:sz w:val="20"/>
              </w:rPr>
            </w:pPr>
            <w:r>
              <w:rPr>
                <w:b/>
                <w:sz w:val="20"/>
              </w:rPr>
              <w:t>16</w:t>
            </w:r>
          </w:p>
        </w:tc>
        <w:tc>
          <w:tcPr>
            <w:tcW w:w="2889" w:type="dxa"/>
          </w:tcPr>
          <w:p w:rsidR="00660FCB" w:rsidRDefault="00B2152F">
            <w:pPr>
              <w:rPr>
                <w:b/>
                <w:sz w:val="20"/>
              </w:rPr>
            </w:pPr>
            <w:r>
              <w:rPr>
                <w:b/>
                <w:sz w:val="20"/>
              </w:rPr>
              <w:t>NUT</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6</w:t>
            </w:r>
          </w:p>
        </w:tc>
      </w:tr>
      <w:tr w:rsidR="00660FCB">
        <w:trPr>
          <w:trHeight w:val="247"/>
        </w:trPr>
        <w:tc>
          <w:tcPr>
            <w:tcW w:w="650" w:type="dxa"/>
          </w:tcPr>
          <w:p w:rsidR="00660FCB" w:rsidRDefault="00B2152F">
            <w:pPr>
              <w:rPr>
                <w:b/>
                <w:sz w:val="20"/>
              </w:rPr>
            </w:pPr>
            <w:r>
              <w:rPr>
                <w:b/>
                <w:sz w:val="20"/>
              </w:rPr>
              <w:t>17</w:t>
            </w:r>
          </w:p>
        </w:tc>
        <w:tc>
          <w:tcPr>
            <w:tcW w:w="2889" w:type="dxa"/>
          </w:tcPr>
          <w:p w:rsidR="00660FCB" w:rsidRDefault="00B2152F">
            <w:pPr>
              <w:rPr>
                <w:b/>
                <w:sz w:val="20"/>
              </w:rPr>
            </w:pPr>
            <w:r>
              <w:rPr>
                <w:b/>
                <w:sz w:val="20"/>
              </w:rPr>
              <w:t>BOLT</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6</w:t>
            </w:r>
          </w:p>
        </w:tc>
      </w:tr>
      <w:tr w:rsidR="00660FCB">
        <w:trPr>
          <w:trHeight w:val="247"/>
        </w:trPr>
        <w:tc>
          <w:tcPr>
            <w:tcW w:w="650" w:type="dxa"/>
          </w:tcPr>
          <w:p w:rsidR="00660FCB" w:rsidRDefault="00B2152F">
            <w:pPr>
              <w:rPr>
                <w:b/>
                <w:sz w:val="20"/>
              </w:rPr>
            </w:pPr>
            <w:r>
              <w:rPr>
                <w:b/>
                <w:sz w:val="20"/>
              </w:rPr>
              <w:t>18</w:t>
            </w:r>
          </w:p>
        </w:tc>
        <w:tc>
          <w:tcPr>
            <w:tcW w:w="2889" w:type="dxa"/>
          </w:tcPr>
          <w:p w:rsidR="00660FCB" w:rsidRDefault="00B2152F">
            <w:pPr>
              <w:rPr>
                <w:b/>
                <w:sz w:val="20"/>
              </w:rPr>
            </w:pPr>
            <w:r>
              <w:rPr>
                <w:b/>
                <w:sz w:val="20"/>
              </w:rPr>
              <w:t>BASE SUPPORT</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1</w:t>
            </w:r>
          </w:p>
        </w:tc>
      </w:tr>
      <w:tr w:rsidR="00660FCB">
        <w:trPr>
          <w:trHeight w:val="265"/>
        </w:trPr>
        <w:tc>
          <w:tcPr>
            <w:tcW w:w="650" w:type="dxa"/>
          </w:tcPr>
          <w:p w:rsidR="00660FCB" w:rsidRDefault="00B2152F">
            <w:pPr>
              <w:rPr>
                <w:b/>
                <w:sz w:val="20"/>
              </w:rPr>
            </w:pPr>
            <w:r>
              <w:rPr>
                <w:b/>
                <w:sz w:val="20"/>
              </w:rPr>
              <w:t>19</w:t>
            </w:r>
          </w:p>
        </w:tc>
        <w:tc>
          <w:tcPr>
            <w:tcW w:w="2889" w:type="dxa"/>
          </w:tcPr>
          <w:p w:rsidR="00660FCB" w:rsidRDefault="00B2152F">
            <w:pPr>
              <w:rPr>
                <w:b/>
                <w:sz w:val="20"/>
              </w:rPr>
            </w:pPr>
            <w:r>
              <w:rPr>
                <w:b/>
                <w:sz w:val="20"/>
              </w:rPr>
              <w:t xml:space="preserve">LONG BAR </w:t>
            </w:r>
            <w:r>
              <w:rPr>
                <w:b/>
                <w:sz w:val="20"/>
              </w:rPr>
              <w:t>SUPPORT</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2</w:t>
            </w:r>
          </w:p>
        </w:tc>
      </w:tr>
      <w:tr w:rsidR="00660FCB">
        <w:trPr>
          <w:trHeight w:val="247"/>
        </w:trPr>
        <w:tc>
          <w:tcPr>
            <w:tcW w:w="650" w:type="dxa"/>
          </w:tcPr>
          <w:p w:rsidR="00660FCB" w:rsidRDefault="00B2152F">
            <w:pPr>
              <w:rPr>
                <w:b/>
                <w:sz w:val="20"/>
              </w:rPr>
            </w:pPr>
            <w:r>
              <w:rPr>
                <w:b/>
                <w:sz w:val="20"/>
              </w:rPr>
              <w:t>20</w:t>
            </w:r>
          </w:p>
        </w:tc>
        <w:tc>
          <w:tcPr>
            <w:tcW w:w="2889" w:type="dxa"/>
          </w:tcPr>
          <w:p w:rsidR="00660FCB" w:rsidRDefault="00B2152F">
            <w:pPr>
              <w:rPr>
                <w:b/>
                <w:sz w:val="20"/>
              </w:rPr>
            </w:pPr>
            <w:r>
              <w:rPr>
                <w:b/>
                <w:sz w:val="20"/>
              </w:rPr>
              <w:t>TRUNK</w:t>
            </w:r>
          </w:p>
        </w:tc>
        <w:tc>
          <w:tcPr>
            <w:tcW w:w="2790" w:type="dxa"/>
          </w:tcPr>
          <w:p w:rsidR="00660FCB" w:rsidRDefault="00B2152F">
            <w:pPr>
              <w:rPr>
                <w:b/>
                <w:sz w:val="20"/>
              </w:rPr>
            </w:pPr>
            <w:r>
              <w:rPr>
                <w:b/>
                <w:sz w:val="20"/>
              </w:rPr>
              <w:t>STEEL</w:t>
            </w:r>
          </w:p>
        </w:tc>
        <w:tc>
          <w:tcPr>
            <w:tcW w:w="2880" w:type="dxa"/>
          </w:tcPr>
          <w:p w:rsidR="00660FCB" w:rsidRDefault="00B2152F">
            <w:pPr>
              <w:rPr>
                <w:b/>
                <w:sz w:val="20"/>
              </w:rPr>
            </w:pPr>
            <w:r>
              <w:rPr>
                <w:b/>
                <w:sz w:val="20"/>
              </w:rPr>
              <w:t>1</w:t>
            </w:r>
          </w:p>
        </w:tc>
      </w:tr>
    </w:tbl>
    <w:p w:rsidR="00660FCB" w:rsidRDefault="00660FCB">
      <w:pPr>
        <w:rPr>
          <w:sz w:val="20"/>
        </w:rPr>
      </w:pPr>
    </w:p>
    <w:p w:rsidR="00660FCB" w:rsidRDefault="00660FCB">
      <w:pPr>
        <w:rPr>
          <w:b/>
        </w:rPr>
      </w:pPr>
    </w:p>
    <w:p w:rsidR="00660FCB" w:rsidRDefault="00660FCB">
      <w:pPr>
        <w:spacing w:before="208"/>
        <w:rPr>
          <w:b/>
        </w:rPr>
      </w:pPr>
    </w:p>
    <w:p w:rsidR="00660FCB" w:rsidRDefault="00B2152F">
      <w:pPr>
        <w:pStyle w:val="ListParagraph"/>
        <w:numPr>
          <w:ilvl w:val="1"/>
          <w:numId w:val="9"/>
        </w:numPr>
        <w:tabs>
          <w:tab w:val="left" w:pos="1461"/>
        </w:tabs>
        <w:ind w:left="1461" w:hanging="1101"/>
        <w:rPr>
          <w:b/>
        </w:rPr>
      </w:pPr>
      <w:r>
        <w:rPr>
          <w:b/>
          <w:spacing w:val="-2"/>
        </w:rPr>
        <w:t>METHODOLOGY</w:t>
      </w:r>
    </w:p>
    <w:p w:rsidR="00660FCB" w:rsidRDefault="00660FCB">
      <w:pPr>
        <w:spacing w:before="247"/>
        <w:rPr>
          <w:b/>
        </w:rPr>
      </w:pPr>
    </w:p>
    <w:p w:rsidR="00660FCB" w:rsidRDefault="00B2152F">
      <w:pPr>
        <w:pStyle w:val="BodyText"/>
        <w:ind w:left="430"/>
        <w:rPr>
          <w:rFonts w:ascii="Times New Roman" w:hAnsi="Times New Roman" w:cs="Times New Roman"/>
        </w:rPr>
      </w:pPr>
      <w:r>
        <w:rPr>
          <w:rFonts w:ascii="Times New Roman" w:hAnsi="Times New Roman" w:cs="Times New Roman"/>
          <w:spacing w:val="-2"/>
        </w:rPr>
        <w:t>Measurement:</w:t>
      </w:r>
    </w:p>
    <w:p w:rsidR="00660FCB" w:rsidRDefault="00B2152F">
      <w:pPr>
        <w:pStyle w:val="ListParagraph"/>
        <w:numPr>
          <w:ilvl w:val="2"/>
          <w:numId w:val="9"/>
        </w:numPr>
        <w:tabs>
          <w:tab w:val="left" w:pos="720"/>
        </w:tabs>
        <w:spacing w:before="159"/>
        <w:rPr>
          <w:sz w:val="28"/>
        </w:rPr>
      </w:pPr>
      <w:r>
        <w:rPr>
          <w:sz w:val="28"/>
        </w:rPr>
        <w:t>Parabolicdish:approximately1-2metersin</w:t>
      </w:r>
      <w:r>
        <w:rPr>
          <w:spacing w:val="-2"/>
          <w:sz w:val="28"/>
        </w:rPr>
        <w:t>diameter</w:t>
      </w:r>
    </w:p>
    <w:p w:rsidR="00660FCB" w:rsidRDefault="00B2152F">
      <w:pPr>
        <w:pStyle w:val="ListParagraph"/>
        <w:numPr>
          <w:ilvl w:val="2"/>
          <w:numId w:val="9"/>
        </w:numPr>
        <w:tabs>
          <w:tab w:val="left" w:pos="720"/>
        </w:tabs>
        <w:spacing w:before="161"/>
        <w:rPr>
          <w:sz w:val="28"/>
        </w:rPr>
      </w:pPr>
      <w:r>
        <w:rPr>
          <w:sz w:val="28"/>
        </w:rPr>
        <w:t>Aluminumpot:around 20-30cmindiameterand10-15cmin</w:t>
      </w:r>
      <w:r>
        <w:rPr>
          <w:spacing w:val="-2"/>
          <w:sz w:val="28"/>
        </w:rPr>
        <w:t>height</w:t>
      </w:r>
    </w:p>
    <w:p w:rsidR="00660FCB" w:rsidRDefault="00B2152F">
      <w:pPr>
        <w:pStyle w:val="ListParagraph"/>
        <w:numPr>
          <w:ilvl w:val="2"/>
          <w:numId w:val="9"/>
        </w:numPr>
        <w:tabs>
          <w:tab w:val="left" w:pos="720"/>
        </w:tabs>
        <w:spacing w:before="159"/>
        <w:rPr>
          <w:sz w:val="28"/>
        </w:rPr>
      </w:pPr>
      <w:r>
        <w:rPr>
          <w:sz w:val="28"/>
        </w:rPr>
        <w:t>Insulationmaterials:dependsonthesizeofthe</w:t>
      </w:r>
      <w:r>
        <w:rPr>
          <w:spacing w:val="-2"/>
          <w:sz w:val="28"/>
        </w:rPr>
        <w:t>machine</w:t>
      </w:r>
    </w:p>
    <w:p w:rsidR="00660FCB" w:rsidRDefault="00660FCB">
      <w:pPr>
        <w:rPr>
          <w:sz w:val="28"/>
        </w:rPr>
      </w:pPr>
    </w:p>
    <w:p w:rsidR="00660FCB" w:rsidRDefault="00660FCB">
      <w:pPr>
        <w:rPr>
          <w:sz w:val="28"/>
        </w:rPr>
      </w:pPr>
    </w:p>
    <w:p w:rsidR="00660FCB" w:rsidRDefault="00B2152F">
      <w:pPr>
        <w:pStyle w:val="BodyText"/>
        <w:spacing w:before="1"/>
        <w:ind w:left="360"/>
        <w:rPr>
          <w:rFonts w:ascii="Times New Roman" w:hAnsi="Times New Roman" w:cs="Times New Roman"/>
        </w:rPr>
      </w:pPr>
      <w:r>
        <w:rPr>
          <w:rFonts w:ascii="Times New Roman" w:hAnsi="Times New Roman" w:cs="Times New Roman"/>
        </w:rPr>
        <w:t>Assembly</w:t>
      </w:r>
      <w:r>
        <w:rPr>
          <w:rFonts w:ascii="Times New Roman" w:hAnsi="Times New Roman" w:cs="Times New Roman"/>
          <w:spacing w:val="-2"/>
        </w:rPr>
        <w:t>instructions:</w:t>
      </w:r>
    </w:p>
    <w:p w:rsidR="00660FCB" w:rsidRDefault="00B2152F">
      <w:pPr>
        <w:pStyle w:val="ListParagraph"/>
        <w:numPr>
          <w:ilvl w:val="0"/>
          <w:numId w:val="10"/>
        </w:numPr>
        <w:tabs>
          <w:tab w:val="left" w:pos="719"/>
        </w:tabs>
        <w:spacing w:before="160"/>
        <w:ind w:left="719" w:hanging="359"/>
        <w:rPr>
          <w:sz w:val="28"/>
        </w:rPr>
      </w:pPr>
      <w:r>
        <w:rPr>
          <w:sz w:val="28"/>
        </w:rPr>
        <w:t>Assembletheframe</w:t>
      </w:r>
      <w:r>
        <w:rPr>
          <w:sz w:val="28"/>
        </w:rPr>
        <w:t>usingwoodor</w:t>
      </w:r>
      <w:r>
        <w:rPr>
          <w:spacing w:val="-2"/>
          <w:sz w:val="28"/>
        </w:rPr>
        <w:t>metal.</w:t>
      </w:r>
    </w:p>
    <w:p w:rsidR="00660FCB" w:rsidRDefault="00B2152F">
      <w:pPr>
        <w:pStyle w:val="ListParagraph"/>
        <w:numPr>
          <w:ilvl w:val="0"/>
          <w:numId w:val="10"/>
        </w:numPr>
        <w:tabs>
          <w:tab w:val="left" w:pos="719"/>
        </w:tabs>
        <w:spacing w:before="163"/>
        <w:ind w:left="719" w:hanging="359"/>
        <w:rPr>
          <w:sz w:val="28"/>
        </w:rPr>
      </w:pPr>
      <w:r>
        <w:rPr>
          <w:sz w:val="28"/>
        </w:rPr>
        <w:t>Attachtheparabolicdishtotheframe,ensuringit'ssecurely</w:t>
      </w:r>
      <w:r>
        <w:rPr>
          <w:spacing w:val="-2"/>
          <w:sz w:val="28"/>
        </w:rPr>
        <w:t>fixed.</w:t>
      </w:r>
    </w:p>
    <w:p w:rsidR="00660FCB" w:rsidRDefault="00B2152F">
      <w:pPr>
        <w:pStyle w:val="ListParagraph"/>
        <w:numPr>
          <w:ilvl w:val="0"/>
          <w:numId w:val="10"/>
        </w:numPr>
        <w:tabs>
          <w:tab w:val="left" w:pos="719"/>
        </w:tabs>
        <w:spacing w:before="160"/>
        <w:ind w:left="719" w:hanging="359"/>
        <w:rPr>
          <w:sz w:val="28"/>
        </w:rPr>
      </w:pPr>
      <w:r>
        <w:rPr>
          <w:sz w:val="28"/>
        </w:rPr>
        <w:t>Placethealuminumpotatthefocalpointoftheparabolic</w:t>
      </w:r>
      <w:r>
        <w:rPr>
          <w:spacing w:val="-2"/>
          <w:sz w:val="28"/>
        </w:rPr>
        <w:t>dish.</w:t>
      </w:r>
    </w:p>
    <w:p w:rsidR="00660FCB" w:rsidRDefault="00B2152F">
      <w:pPr>
        <w:pStyle w:val="ListParagraph"/>
        <w:numPr>
          <w:ilvl w:val="0"/>
          <w:numId w:val="10"/>
        </w:numPr>
        <w:tabs>
          <w:tab w:val="left" w:pos="719"/>
        </w:tabs>
        <w:spacing w:before="161"/>
        <w:ind w:left="719" w:hanging="359"/>
        <w:rPr>
          <w:sz w:val="28"/>
        </w:rPr>
      </w:pPr>
      <w:r>
        <w:rPr>
          <w:sz w:val="28"/>
        </w:rPr>
        <w:t>Addinsulationmaterialsaroundthepottominimizeheat</w:t>
      </w:r>
      <w:r>
        <w:rPr>
          <w:spacing w:val="-2"/>
          <w:sz w:val="28"/>
        </w:rPr>
        <w:t>loss.</w:t>
      </w:r>
    </w:p>
    <w:p w:rsidR="00660FCB" w:rsidRDefault="00B2152F">
      <w:pPr>
        <w:pStyle w:val="ListParagraph"/>
        <w:numPr>
          <w:ilvl w:val="0"/>
          <w:numId w:val="10"/>
        </w:numPr>
        <w:tabs>
          <w:tab w:val="left" w:pos="720"/>
        </w:tabs>
        <w:spacing w:before="160" w:line="360" w:lineRule="auto"/>
        <w:ind w:right="511"/>
        <w:rPr>
          <w:sz w:val="28"/>
        </w:rPr>
      </w:pPr>
      <w:r>
        <w:rPr>
          <w:sz w:val="28"/>
        </w:rPr>
        <w:t xml:space="preserve">Covertheparabolicdishwithreflectivematerialstoenhancesolarradiation </w:t>
      </w:r>
      <w:r>
        <w:rPr>
          <w:spacing w:val="-2"/>
          <w:sz w:val="28"/>
        </w:rPr>
        <w:lastRenderedPageBreak/>
        <w:t>co</w:t>
      </w:r>
      <w:r>
        <w:rPr>
          <w:spacing w:val="-2"/>
          <w:sz w:val="28"/>
        </w:rPr>
        <w:t>llection.</w:t>
      </w:r>
    </w:p>
    <w:p w:rsidR="00660FCB" w:rsidRDefault="00660FCB">
      <w:pPr>
        <w:spacing w:before="191"/>
        <w:rPr>
          <w:sz w:val="28"/>
        </w:rPr>
      </w:pPr>
    </w:p>
    <w:p w:rsidR="00660FCB" w:rsidRDefault="00B2152F">
      <w:pPr>
        <w:pStyle w:val="Heading1"/>
        <w:ind w:left="174" w:right="174"/>
        <w:jc w:val="center"/>
      </w:pPr>
      <w:r>
        <w:t>CHAPTER</w:t>
      </w:r>
      <w:r>
        <w:rPr>
          <w:spacing w:val="-4"/>
        </w:rPr>
        <w:t>FOUR</w:t>
      </w:r>
    </w:p>
    <w:p w:rsidR="00660FCB" w:rsidRDefault="00B2152F">
      <w:pPr>
        <w:tabs>
          <w:tab w:val="left" w:pos="1243"/>
        </w:tabs>
        <w:spacing w:before="253"/>
        <w:ind w:left="360"/>
        <w:rPr>
          <w:b/>
        </w:rPr>
      </w:pPr>
      <w:r>
        <w:rPr>
          <w:b/>
          <w:spacing w:val="-5"/>
        </w:rPr>
        <w:t>4.0</w:t>
      </w:r>
      <w:r>
        <w:rPr>
          <w:b/>
        </w:rPr>
        <w:tab/>
        <w:t>DIAGRAMOFASOLARPOWERPOPCORNMAKING</w:t>
      </w:r>
      <w:r>
        <w:rPr>
          <w:b/>
          <w:spacing w:val="-2"/>
        </w:rPr>
        <w:t>MACHINE</w:t>
      </w:r>
    </w:p>
    <w:p w:rsidR="00660FCB" w:rsidRDefault="00660FCB">
      <w:pPr>
        <w:rPr>
          <w:b/>
        </w:rPr>
        <w:sectPr w:rsidR="00660FCB">
          <w:pgSz w:w="12240" w:h="15840"/>
          <w:pgMar w:top="1820" w:right="1080" w:bottom="1000" w:left="1440" w:header="0" w:footer="811" w:gutter="0"/>
          <w:cols w:space="720"/>
        </w:sectPr>
      </w:pPr>
    </w:p>
    <w:p w:rsidR="00660FCB" w:rsidRDefault="00B2152F">
      <w:pPr>
        <w:ind w:left="260"/>
        <w:rPr>
          <w:sz w:val="20"/>
        </w:rPr>
      </w:pPr>
      <w:r>
        <w:rPr>
          <w:noProof/>
          <w:sz w:val="20"/>
        </w:rPr>
        <w:lastRenderedPageBreak/>
        <w:drawing>
          <wp:inline distT="0" distB="0" distL="0" distR="0">
            <wp:extent cx="4474210" cy="4232275"/>
            <wp:effectExtent l="0" t="0" r="0" b="0"/>
            <wp:docPr id="1032" name="Image 12" descr="C:\Users\FEMI\Pictures\POP BIBIA.jpg"/>
            <wp:cNvGraphicFramePr/>
            <a:graphic xmlns:a="http://schemas.openxmlformats.org/drawingml/2006/main">
              <a:graphicData uri="http://schemas.openxmlformats.org/drawingml/2006/picture">
                <pic:pic xmlns:pic="http://schemas.openxmlformats.org/drawingml/2006/picture">
                  <pic:nvPicPr>
                    <pic:cNvPr id="1032" name="Image 12" descr="C:\Users\FEMI\Pictures\POP BIBIA.jpg"/>
                    <pic:cNvPicPr/>
                  </pic:nvPicPr>
                  <pic:blipFill>
                    <a:blip r:embed="rId16" cstate="print"/>
                    <a:srcRect/>
                    <a:stretch>
                      <a:fillRect/>
                    </a:stretch>
                  </pic:blipFill>
                  <pic:spPr>
                    <a:xfrm>
                      <a:off x="0" y="0"/>
                      <a:ext cx="4474210" cy="4232275"/>
                    </a:xfrm>
                    <a:prstGeom prst="rect">
                      <a:avLst/>
                    </a:prstGeom>
                  </pic:spPr>
                </pic:pic>
              </a:graphicData>
            </a:graphic>
          </wp:inline>
        </w:drawing>
      </w:r>
    </w:p>
    <w:p w:rsidR="00660FCB" w:rsidRDefault="00660FCB">
      <w:pPr>
        <w:rPr>
          <w:b/>
          <w:sz w:val="28"/>
        </w:rPr>
      </w:pPr>
    </w:p>
    <w:p w:rsidR="00660FCB" w:rsidRDefault="00660FCB">
      <w:pPr>
        <w:spacing w:before="294"/>
        <w:rPr>
          <w:b/>
          <w:sz w:val="28"/>
        </w:rPr>
      </w:pPr>
    </w:p>
    <w:p w:rsidR="00660FCB" w:rsidRDefault="00B2152F">
      <w:pPr>
        <w:pStyle w:val="BodyText"/>
        <w:ind w:left="259"/>
        <w:rPr>
          <w:rFonts w:ascii="Times New Roman" w:hAnsi="Times New Roman" w:cs="Times New Roman"/>
        </w:rPr>
      </w:pPr>
      <w:r>
        <w:rPr>
          <w:rFonts w:ascii="Times New Roman" w:hAnsi="Times New Roman" w:cs="Times New Roman"/>
        </w:rPr>
        <w:t>Thesolarpopcornmachineispaintedwithyellowcolourandwell</w:t>
      </w:r>
      <w:r>
        <w:rPr>
          <w:rFonts w:ascii="Times New Roman" w:hAnsi="Times New Roman" w:cs="Times New Roman"/>
          <w:spacing w:val="-2"/>
        </w:rPr>
        <w:t>design.</w:t>
      </w: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spacing w:before="277"/>
        <w:rPr>
          <w:sz w:val="28"/>
        </w:rPr>
      </w:pPr>
    </w:p>
    <w:p w:rsidR="00660FCB" w:rsidRDefault="00B2152F">
      <w:pPr>
        <w:pStyle w:val="Heading1"/>
        <w:ind w:left="169" w:right="174"/>
        <w:jc w:val="center"/>
      </w:pPr>
      <w:r>
        <w:t>CHAPTER</w:t>
      </w:r>
      <w:r>
        <w:rPr>
          <w:spacing w:val="-4"/>
        </w:rPr>
        <w:t>FIVE</w:t>
      </w:r>
    </w:p>
    <w:p w:rsidR="00660FCB" w:rsidRDefault="00660FCB">
      <w:pPr>
        <w:rPr>
          <w:b/>
          <w:sz w:val="28"/>
        </w:rPr>
      </w:pPr>
    </w:p>
    <w:p w:rsidR="00660FCB" w:rsidRDefault="00660FCB">
      <w:pPr>
        <w:rPr>
          <w:b/>
          <w:sz w:val="28"/>
        </w:rPr>
      </w:pPr>
    </w:p>
    <w:p w:rsidR="00660FCB" w:rsidRDefault="00660FCB">
      <w:pPr>
        <w:spacing w:before="1"/>
        <w:rPr>
          <w:b/>
          <w:sz w:val="28"/>
        </w:rPr>
      </w:pPr>
    </w:p>
    <w:p w:rsidR="00660FCB" w:rsidRDefault="00B2152F">
      <w:pPr>
        <w:pStyle w:val="ListParagraph"/>
        <w:numPr>
          <w:ilvl w:val="1"/>
          <w:numId w:val="10"/>
        </w:numPr>
        <w:tabs>
          <w:tab w:val="left" w:pos="991"/>
        </w:tabs>
        <w:ind w:hanging="631"/>
        <w:rPr>
          <w:b/>
          <w:sz w:val="28"/>
        </w:rPr>
      </w:pPr>
      <w:r>
        <w:rPr>
          <w:b/>
          <w:spacing w:val="-2"/>
          <w:sz w:val="28"/>
        </w:rPr>
        <w:t>Summary</w:t>
      </w:r>
    </w:p>
    <w:p w:rsidR="00660FCB" w:rsidRDefault="00660FCB">
      <w:pPr>
        <w:pStyle w:val="ListParagraph"/>
        <w:rPr>
          <w:b/>
          <w:sz w:val="28"/>
        </w:rPr>
        <w:sectPr w:rsidR="00660FCB">
          <w:pgSz w:w="12240" w:h="15840"/>
          <w:pgMar w:top="1640" w:right="1080" w:bottom="1000" w:left="1440" w:header="0" w:footer="811" w:gutter="0"/>
          <w:cols w:space="720"/>
        </w:sectPr>
      </w:pPr>
    </w:p>
    <w:p w:rsidR="00660FCB" w:rsidRDefault="00B2152F">
      <w:pPr>
        <w:pStyle w:val="BodyText"/>
        <w:spacing w:before="72" w:line="480" w:lineRule="auto"/>
        <w:ind w:left="360" w:right="366"/>
        <w:jc w:val="both"/>
        <w:rPr>
          <w:rFonts w:ascii="Times New Roman" w:hAnsi="Times New Roman" w:cs="Times New Roman"/>
        </w:rPr>
      </w:pPr>
      <w:r>
        <w:rPr>
          <w:rFonts w:ascii="Times New Roman" w:hAnsi="Times New Roman" w:cs="Times New Roman"/>
        </w:rPr>
        <w:lastRenderedPageBreak/>
        <w:t xml:space="preserve">This project focused on the design and fabrication of a </w:t>
      </w:r>
      <w:r>
        <w:rPr>
          <w:rFonts w:ascii="Times New Roman" w:hAnsi="Times New Roman" w:cs="Times New Roman"/>
        </w:rPr>
        <w:t xml:space="preserve">solar-powered popcorn machineaimedatprovidinganeco-friendly,cost-effective,andportablesolution forpopcornproduction,especiallyinruraloroff-gridareas.Themachineutilizes solarenergytogeneratethenecessaryheatforpoppingcorn,eliminatingtheneed for conventional </w:t>
      </w:r>
      <w:r>
        <w:rPr>
          <w:rFonts w:ascii="Times New Roman" w:hAnsi="Times New Roman" w:cs="Times New Roman"/>
        </w:rPr>
        <w:t>fuel sources such as electricity, charcoal, or gas.</w:t>
      </w:r>
    </w:p>
    <w:p w:rsidR="00660FCB" w:rsidRDefault="00B2152F">
      <w:pPr>
        <w:pStyle w:val="BodyText"/>
        <w:spacing w:before="1" w:line="480" w:lineRule="auto"/>
        <w:ind w:left="360" w:right="365"/>
        <w:jc w:val="both"/>
        <w:rPr>
          <w:rFonts w:ascii="Times New Roman" w:hAnsi="Times New Roman" w:cs="Times New Roman"/>
        </w:rPr>
      </w:pPr>
      <w:r>
        <w:rPr>
          <w:rFonts w:ascii="Times New Roman" w:hAnsi="Times New Roman" w:cs="Times New Roman"/>
        </w:rPr>
        <w:t>The design incorporated key components such as a solar collector (reflector or panel), a heating chamber, an insulated popping container, and in some models, a battery or energy storage unit. Locally avai</w:t>
      </w:r>
      <w:r>
        <w:rPr>
          <w:rFonts w:ascii="Times New Roman" w:hAnsi="Times New Roman" w:cs="Times New Roman"/>
        </w:rPr>
        <w:t>lable materials were selected to reduce cost and improve accessibility.</w:t>
      </w:r>
    </w:p>
    <w:p w:rsidR="00660FCB" w:rsidRDefault="00660FCB">
      <w:pPr>
        <w:spacing w:before="321"/>
        <w:rPr>
          <w:sz w:val="28"/>
        </w:rPr>
      </w:pPr>
    </w:p>
    <w:p w:rsidR="00660FCB" w:rsidRDefault="00B2152F">
      <w:pPr>
        <w:pStyle w:val="BodyText"/>
        <w:spacing w:before="1" w:line="480" w:lineRule="auto"/>
        <w:ind w:left="360" w:right="368"/>
        <w:jc w:val="both"/>
        <w:rPr>
          <w:rFonts w:ascii="Times New Roman" w:hAnsi="Times New Roman" w:cs="Times New Roman"/>
        </w:rPr>
      </w:pPr>
      <w:r>
        <w:rPr>
          <w:rFonts w:ascii="Times New Roman" w:hAnsi="Times New Roman" w:cs="Times New Roman"/>
        </w:rPr>
        <w:t>During testing, the machine proved capable of efficiently popping corn under sufficientsunlightconditions.Thesystemoffersseveralbenefits,includingzero carbon emissions, low operationa</w:t>
      </w:r>
      <w:r>
        <w:rPr>
          <w:rFonts w:ascii="Times New Roman" w:hAnsi="Times New Roman" w:cs="Times New Roman"/>
        </w:rPr>
        <w:t>l cost, and suitability for outdoor and remote use. However, limitations include dependency on weather conditions and relatively slow operation compared to electric models.</w:t>
      </w:r>
    </w:p>
    <w:p w:rsidR="00660FCB" w:rsidRDefault="00660FCB">
      <w:pPr>
        <w:rPr>
          <w:sz w:val="28"/>
        </w:rPr>
      </w:pPr>
    </w:p>
    <w:p w:rsidR="00660FCB" w:rsidRDefault="00660FCB">
      <w:pPr>
        <w:spacing w:before="1"/>
        <w:rPr>
          <w:sz w:val="28"/>
        </w:rPr>
      </w:pPr>
    </w:p>
    <w:p w:rsidR="00660FCB" w:rsidRDefault="00B2152F">
      <w:pPr>
        <w:pStyle w:val="BodyText"/>
        <w:spacing w:line="480" w:lineRule="auto"/>
        <w:ind w:left="360" w:right="374"/>
        <w:jc w:val="both"/>
        <w:rPr>
          <w:rFonts w:ascii="Times New Roman" w:hAnsi="Times New Roman" w:cs="Times New Roman"/>
        </w:rPr>
      </w:pPr>
      <w:r>
        <w:rPr>
          <w:rFonts w:ascii="Times New Roman" w:hAnsi="Times New Roman" w:cs="Times New Roman"/>
        </w:rPr>
        <w:t>In conclusion, the solar popcorn machine demonstrates a sustainable alternative f</w:t>
      </w:r>
      <w:r>
        <w:rPr>
          <w:rFonts w:ascii="Times New Roman" w:hAnsi="Times New Roman" w:cs="Times New Roman"/>
        </w:rPr>
        <w:t>orsmall-scalesnackproductionandcanbefurtherimprovedthroughadvanced insulation,automaticcontrols,andhybridenergysystems.Itpresentssignificant potential for entrepreneurship and local economic empowerment in developing</w:t>
      </w:r>
    </w:p>
    <w:p w:rsidR="00660FCB" w:rsidRDefault="00660FCB">
      <w:pPr>
        <w:pStyle w:val="BodyText"/>
        <w:spacing w:line="480" w:lineRule="auto"/>
        <w:jc w:val="both"/>
        <w:rPr>
          <w:rFonts w:ascii="Times New Roman" w:hAnsi="Times New Roman" w:cs="Times New Roman"/>
        </w:rPr>
        <w:sectPr w:rsidR="00660FCB">
          <w:pgSz w:w="12240" w:h="15840"/>
          <w:pgMar w:top="1560" w:right="1080" w:bottom="1000" w:left="1440" w:header="0" w:footer="811" w:gutter="0"/>
          <w:cols w:space="720"/>
        </w:sectPr>
      </w:pPr>
    </w:p>
    <w:p w:rsidR="00660FCB" w:rsidRDefault="00B2152F">
      <w:pPr>
        <w:pStyle w:val="BodyText"/>
        <w:spacing w:before="72"/>
        <w:ind w:left="360"/>
        <w:rPr>
          <w:rFonts w:ascii="Times New Roman" w:hAnsi="Times New Roman" w:cs="Times New Roman"/>
        </w:rPr>
      </w:pPr>
      <w:r>
        <w:rPr>
          <w:rFonts w:ascii="Times New Roman" w:hAnsi="Times New Roman" w:cs="Times New Roman"/>
          <w:spacing w:val="-2"/>
        </w:rPr>
        <w:lastRenderedPageBreak/>
        <w:t>regions.</w:t>
      </w:r>
    </w:p>
    <w:p w:rsidR="00660FCB" w:rsidRDefault="00660FCB">
      <w:pPr>
        <w:spacing w:before="7"/>
        <w:rPr>
          <w:sz w:val="28"/>
        </w:rPr>
      </w:pPr>
    </w:p>
    <w:p w:rsidR="00660FCB" w:rsidRDefault="00B2152F">
      <w:pPr>
        <w:pStyle w:val="Heading1"/>
        <w:numPr>
          <w:ilvl w:val="1"/>
          <w:numId w:val="10"/>
        </w:numPr>
        <w:tabs>
          <w:tab w:val="left" w:pos="979"/>
        </w:tabs>
        <w:ind w:left="979" w:hanging="619"/>
      </w:pPr>
      <w:r>
        <w:rPr>
          <w:spacing w:val="-2"/>
        </w:rPr>
        <w:t>CONCLUSION</w:t>
      </w:r>
    </w:p>
    <w:p w:rsidR="00660FCB" w:rsidRDefault="00B2152F">
      <w:pPr>
        <w:pStyle w:val="BodyText"/>
        <w:spacing w:before="319" w:line="480" w:lineRule="auto"/>
        <w:ind w:left="259" w:right="367"/>
        <w:jc w:val="both"/>
        <w:rPr>
          <w:rFonts w:ascii="Times New Roman" w:hAnsi="Times New Roman" w:cs="Times New Roman"/>
        </w:rPr>
      </w:pPr>
      <w:r>
        <w:rPr>
          <w:rFonts w:ascii="Times New Roman" w:hAnsi="Times New Roman" w:cs="Times New Roman"/>
        </w:rPr>
        <w:t>The design and fabrication of a solar popcorn machine represent a promising application of solar thermal technology, offering an eco-friendly alternative to conventional popcorn machine. Existing designs leverage parabolic collectors, food-grade popping Ch</w:t>
      </w:r>
      <w:r>
        <w:rPr>
          <w:rFonts w:ascii="Times New Roman" w:hAnsi="Times New Roman" w:cs="Times New Roman"/>
        </w:rPr>
        <w:t xml:space="preserve">ambers, and optional Sun-tracking systems to achieve efficient popping with thermal efficiencies of 50-60%. While challenges like weather dependency and open-source designs enhances accessibility. Future </w:t>
      </w:r>
      <w:r>
        <w:rPr>
          <w:rFonts w:ascii="Times New Roman" w:hAnsi="Times New Roman" w:cs="Times New Roman"/>
          <w:spacing w:val="-2"/>
        </w:rPr>
        <w:t>advancementsinthermalstorage,automation,andscalabili</w:t>
      </w:r>
      <w:r>
        <w:rPr>
          <w:rFonts w:ascii="Times New Roman" w:hAnsi="Times New Roman" w:cs="Times New Roman"/>
          <w:spacing w:val="-2"/>
        </w:rPr>
        <w:t xml:space="preserve">ty couldfurtherexpand </w:t>
      </w:r>
      <w:r>
        <w:rPr>
          <w:rFonts w:ascii="Times New Roman" w:hAnsi="Times New Roman" w:cs="Times New Roman"/>
        </w:rPr>
        <w:t>the adoption of solar popcorn machines, particularly in regions with abundant sunlight and limited access to electricity.</w:t>
      </w:r>
    </w:p>
    <w:p w:rsidR="00660FCB" w:rsidRDefault="00B2152F">
      <w:pPr>
        <w:pStyle w:val="Heading1"/>
        <w:numPr>
          <w:ilvl w:val="1"/>
          <w:numId w:val="10"/>
        </w:numPr>
        <w:tabs>
          <w:tab w:val="left" w:pos="979"/>
        </w:tabs>
        <w:spacing w:before="6"/>
        <w:ind w:left="979" w:hanging="619"/>
      </w:pPr>
      <w:r>
        <w:rPr>
          <w:spacing w:val="-2"/>
        </w:rPr>
        <w:t>RECOMMENDATIONS</w:t>
      </w:r>
    </w:p>
    <w:p w:rsidR="00660FCB" w:rsidRDefault="00B2152F">
      <w:pPr>
        <w:pStyle w:val="ListParagraph"/>
        <w:numPr>
          <w:ilvl w:val="2"/>
          <w:numId w:val="10"/>
        </w:numPr>
        <w:tabs>
          <w:tab w:val="left" w:pos="1080"/>
        </w:tabs>
        <w:spacing w:before="319" w:line="480" w:lineRule="auto"/>
        <w:ind w:right="370"/>
        <w:jc w:val="both"/>
        <w:rPr>
          <w:sz w:val="28"/>
        </w:rPr>
      </w:pPr>
      <w:r>
        <w:rPr>
          <w:sz w:val="28"/>
        </w:rPr>
        <w:t>Improved Solar Power Storage, It is recommended that future designs incorporate high-capacity li</w:t>
      </w:r>
      <w:r>
        <w:rPr>
          <w:sz w:val="28"/>
        </w:rPr>
        <w:t>thium-ion batteries or solar power banks to store excess energy. This ensures the machine operates efficiently even during cloudy weather or at night.</w:t>
      </w:r>
    </w:p>
    <w:p w:rsidR="00660FCB" w:rsidRDefault="00B2152F">
      <w:pPr>
        <w:pStyle w:val="ListParagraph"/>
        <w:numPr>
          <w:ilvl w:val="2"/>
          <w:numId w:val="10"/>
        </w:numPr>
        <w:tabs>
          <w:tab w:val="left" w:pos="1080"/>
        </w:tabs>
        <w:spacing w:line="480" w:lineRule="auto"/>
        <w:ind w:right="368"/>
        <w:jc w:val="both"/>
        <w:rPr>
          <w:sz w:val="28"/>
        </w:rPr>
      </w:pPr>
      <w:r>
        <w:rPr>
          <w:sz w:val="28"/>
        </w:rPr>
        <w:t>Use of Advanced Thermal Insulation, Integrating better heat insulation materials (such as ceramic wool or</w:t>
      </w:r>
      <w:r>
        <w:rPr>
          <w:sz w:val="28"/>
        </w:rPr>
        <w:t xml:space="preserve"> fiberglass insulation) in the popping chamber will help retain heat and improve energy efficiency, resulting in faster popping time and reduced energy loss.</w:t>
      </w:r>
    </w:p>
    <w:p w:rsidR="00660FCB" w:rsidRDefault="00660FCB">
      <w:pPr>
        <w:pStyle w:val="ListParagraph"/>
        <w:spacing w:line="480" w:lineRule="auto"/>
        <w:jc w:val="both"/>
        <w:rPr>
          <w:sz w:val="28"/>
        </w:rPr>
        <w:sectPr w:rsidR="00660FCB">
          <w:pgSz w:w="12240" w:h="15840"/>
          <w:pgMar w:top="1560" w:right="1080" w:bottom="1000" w:left="1440" w:header="0" w:footer="811" w:gutter="0"/>
          <w:cols w:space="720"/>
        </w:sectPr>
      </w:pPr>
    </w:p>
    <w:p w:rsidR="00660FCB" w:rsidRDefault="00B2152F">
      <w:pPr>
        <w:pStyle w:val="ListParagraph"/>
        <w:numPr>
          <w:ilvl w:val="2"/>
          <w:numId w:val="10"/>
        </w:numPr>
        <w:tabs>
          <w:tab w:val="left" w:pos="1080"/>
        </w:tabs>
        <w:spacing w:before="72" w:line="480" w:lineRule="auto"/>
        <w:ind w:right="364"/>
        <w:jc w:val="both"/>
        <w:rPr>
          <w:sz w:val="28"/>
        </w:rPr>
      </w:pPr>
      <w:r>
        <w:rPr>
          <w:sz w:val="28"/>
        </w:rPr>
        <w:lastRenderedPageBreak/>
        <w:t>Temperature and Timer Control System, Future models should include automatictemperatur</w:t>
      </w:r>
      <w:r>
        <w:rPr>
          <w:sz w:val="28"/>
        </w:rPr>
        <w:t>eregulatorsandtimingsystems.Thesewill: Prevent overheating, Allow uniform popping, Enhance safety, Enable energy conservation, Hybrid System Integration</w:t>
      </w:r>
    </w:p>
    <w:p w:rsidR="00660FCB" w:rsidRDefault="00B2152F">
      <w:pPr>
        <w:pStyle w:val="ListParagraph"/>
        <w:numPr>
          <w:ilvl w:val="2"/>
          <w:numId w:val="10"/>
        </w:numPr>
        <w:tabs>
          <w:tab w:val="left" w:pos="1080"/>
        </w:tabs>
        <w:spacing w:before="2" w:line="480" w:lineRule="auto"/>
        <w:ind w:right="367"/>
        <w:jc w:val="both"/>
        <w:rPr>
          <w:sz w:val="28"/>
        </w:rPr>
      </w:pPr>
      <w:r>
        <w:rPr>
          <w:sz w:val="28"/>
        </w:rPr>
        <w:t>A hybrid energy option combining solar and electrical sources is recommended. This allows the user to s</w:t>
      </w:r>
      <w:r>
        <w:rPr>
          <w:sz w:val="28"/>
        </w:rPr>
        <w:t>witch to grid or generator power when solar energy is insufficient, ensuring continuous operation.</w:t>
      </w:r>
    </w:p>
    <w:p w:rsidR="00660FCB" w:rsidRDefault="00B2152F">
      <w:pPr>
        <w:pStyle w:val="ListParagraph"/>
        <w:numPr>
          <w:ilvl w:val="2"/>
          <w:numId w:val="10"/>
        </w:numPr>
        <w:tabs>
          <w:tab w:val="left" w:pos="1080"/>
        </w:tabs>
        <w:spacing w:before="1" w:line="480" w:lineRule="auto"/>
        <w:ind w:right="367"/>
        <w:jc w:val="both"/>
        <w:rPr>
          <w:sz w:val="28"/>
        </w:rPr>
      </w:pPr>
      <w:r>
        <w:rPr>
          <w:sz w:val="28"/>
        </w:rPr>
        <w:t>Use of Lightweight and Durable Materials, For better portability and reduced manufacturing costs, use materials such as aluminum, stainless steel, or reinfor</w:t>
      </w:r>
      <w:r>
        <w:rPr>
          <w:sz w:val="28"/>
        </w:rPr>
        <w:t>ced polymer composites for structural components.</w:t>
      </w:r>
    </w:p>
    <w:p w:rsidR="00660FCB" w:rsidRDefault="00B2152F">
      <w:pPr>
        <w:pStyle w:val="ListParagraph"/>
        <w:numPr>
          <w:ilvl w:val="2"/>
          <w:numId w:val="10"/>
        </w:numPr>
        <w:tabs>
          <w:tab w:val="left" w:pos="1080"/>
        </w:tabs>
        <w:spacing w:line="480" w:lineRule="auto"/>
        <w:ind w:right="364"/>
        <w:jc w:val="both"/>
        <w:rPr>
          <w:sz w:val="28"/>
        </w:rPr>
      </w:pPr>
      <w:r>
        <w:rPr>
          <w:sz w:val="28"/>
        </w:rPr>
        <w:t>User-Friendly Design; The design should be modified to include: Simple interface or control panel, Easy-to-clean compartments, Transparent poppingchambercoversforvisibility,Thisenhancesuserexperience and en</w:t>
      </w:r>
      <w:r>
        <w:rPr>
          <w:sz w:val="28"/>
        </w:rPr>
        <w:t>courages wider adoption.</w:t>
      </w:r>
    </w:p>
    <w:p w:rsidR="00660FCB" w:rsidRDefault="00B2152F">
      <w:pPr>
        <w:pStyle w:val="ListParagraph"/>
        <w:numPr>
          <w:ilvl w:val="2"/>
          <w:numId w:val="10"/>
        </w:numPr>
        <w:tabs>
          <w:tab w:val="left" w:pos="1079"/>
        </w:tabs>
        <w:ind w:left="1079" w:hanging="359"/>
        <w:jc w:val="both"/>
        <w:rPr>
          <w:sz w:val="28"/>
        </w:rPr>
      </w:pPr>
      <w:r>
        <w:rPr>
          <w:sz w:val="28"/>
        </w:rPr>
        <w:t>IncorporationofSafetyFeatures;Installsafetymechanisms</w:t>
      </w:r>
      <w:r>
        <w:rPr>
          <w:spacing w:val="-2"/>
          <w:sz w:val="28"/>
        </w:rPr>
        <w:t>like:</w:t>
      </w:r>
    </w:p>
    <w:p w:rsidR="00660FCB" w:rsidRDefault="00660FCB">
      <w:pPr>
        <w:rPr>
          <w:sz w:val="28"/>
        </w:rPr>
      </w:pPr>
    </w:p>
    <w:p w:rsidR="00660FCB" w:rsidRDefault="00660FCB">
      <w:pPr>
        <w:spacing w:before="321"/>
        <w:rPr>
          <w:sz w:val="28"/>
        </w:rPr>
      </w:pPr>
    </w:p>
    <w:p w:rsidR="00660FCB" w:rsidRDefault="00B2152F">
      <w:pPr>
        <w:pStyle w:val="BodyText"/>
        <w:spacing w:line="480" w:lineRule="auto"/>
        <w:ind w:left="360" w:right="3789"/>
        <w:rPr>
          <w:rFonts w:ascii="Times New Roman" w:hAnsi="Times New Roman" w:cs="Times New Roman"/>
        </w:rPr>
      </w:pPr>
      <w:r>
        <w:rPr>
          <w:rFonts w:ascii="Times New Roman" w:hAnsi="Times New Roman" w:cs="Times New Roman"/>
        </w:rPr>
        <w:t>Automaticshut-offwhenoverheatingoccurs Insulated outer surfaces to prevent burns Overload protection for electrical circuits</w:t>
      </w:r>
    </w:p>
    <w:p w:rsidR="00660FCB" w:rsidRDefault="00B2152F">
      <w:pPr>
        <w:pStyle w:val="ListParagraph"/>
        <w:numPr>
          <w:ilvl w:val="2"/>
          <w:numId w:val="10"/>
        </w:numPr>
        <w:tabs>
          <w:tab w:val="left" w:pos="1079"/>
        </w:tabs>
        <w:ind w:left="1079" w:hanging="359"/>
        <w:rPr>
          <w:sz w:val="28"/>
        </w:rPr>
      </w:pPr>
      <w:r>
        <w:rPr>
          <w:sz w:val="28"/>
        </w:rPr>
        <w:t>EconomicandCommercial</w:t>
      </w:r>
      <w:r>
        <w:rPr>
          <w:spacing w:val="-2"/>
          <w:sz w:val="28"/>
        </w:rPr>
        <w:t>Feasibility</w:t>
      </w:r>
    </w:p>
    <w:p w:rsidR="00660FCB" w:rsidRDefault="00660FCB">
      <w:pPr>
        <w:pStyle w:val="ListParagraph"/>
        <w:rPr>
          <w:sz w:val="28"/>
        </w:rPr>
        <w:sectPr w:rsidR="00660FCB">
          <w:pgSz w:w="12240" w:h="15840"/>
          <w:pgMar w:top="1560" w:right="1080" w:bottom="1000" w:left="1440" w:header="0" w:footer="811" w:gutter="0"/>
          <w:cols w:space="720"/>
        </w:sectPr>
      </w:pPr>
    </w:p>
    <w:p w:rsidR="00660FCB" w:rsidRDefault="00B2152F">
      <w:pPr>
        <w:pStyle w:val="BodyText"/>
        <w:spacing w:before="72" w:line="480" w:lineRule="auto"/>
        <w:ind w:left="360" w:right="363"/>
        <w:jc w:val="both"/>
        <w:rPr>
          <w:rFonts w:ascii="Times New Roman" w:hAnsi="Times New Roman" w:cs="Times New Roman"/>
        </w:rPr>
      </w:pPr>
      <w:r>
        <w:rPr>
          <w:rFonts w:ascii="Times New Roman" w:hAnsi="Times New Roman" w:cs="Times New Roman"/>
        </w:rPr>
        <w:lastRenderedPageBreak/>
        <w:t>It is recommended to conduct a cost-benefit analysis for mass production and commercial distribution, especially in rural or off-grid areas, where solar- powered machines can be a sustainable source of income.</w:t>
      </w:r>
    </w:p>
    <w:p w:rsidR="00660FCB" w:rsidRDefault="00B2152F">
      <w:pPr>
        <w:pStyle w:val="ListParagraph"/>
        <w:numPr>
          <w:ilvl w:val="2"/>
          <w:numId w:val="10"/>
        </w:numPr>
        <w:tabs>
          <w:tab w:val="left" w:pos="1078"/>
        </w:tabs>
        <w:spacing w:line="482" w:lineRule="auto"/>
        <w:ind w:left="360" w:right="6572" w:firstLine="359"/>
        <w:jc w:val="both"/>
        <w:rPr>
          <w:sz w:val="28"/>
        </w:rPr>
      </w:pPr>
      <w:r>
        <w:rPr>
          <w:sz w:val="28"/>
        </w:rPr>
        <w:t>Further Research Encourageresearch</w:t>
      </w:r>
      <w:r>
        <w:rPr>
          <w:spacing w:val="-4"/>
          <w:sz w:val="28"/>
        </w:rPr>
        <w:t>into:</w:t>
      </w:r>
    </w:p>
    <w:p w:rsidR="00660FCB" w:rsidRDefault="00B2152F">
      <w:pPr>
        <w:pStyle w:val="BodyText"/>
        <w:spacing w:line="316" w:lineRule="exact"/>
        <w:ind w:left="360"/>
        <w:jc w:val="both"/>
        <w:rPr>
          <w:rFonts w:ascii="Times New Roman" w:hAnsi="Times New Roman" w:cs="Times New Roman"/>
        </w:rPr>
      </w:pPr>
      <w:r>
        <w:rPr>
          <w:rFonts w:ascii="Times New Roman" w:hAnsi="Times New Roman" w:cs="Times New Roman"/>
        </w:rPr>
        <w:t>Moreef</w:t>
      </w:r>
      <w:r>
        <w:rPr>
          <w:rFonts w:ascii="Times New Roman" w:hAnsi="Times New Roman" w:cs="Times New Roman"/>
        </w:rPr>
        <w:t>ficientsolarthermal</w:t>
      </w:r>
      <w:r>
        <w:rPr>
          <w:rFonts w:ascii="Times New Roman" w:hAnsi="Times New Roman" w:cs="Times New Roman"/>
          <w:spacing w:val="-2"/>
        </w:rPr>
        <w:t>collectors</w:t>
      </w:r>
    </w:p>
    <w:p w:rsidR="00660FCB" w:rsidRDefault="00660FCB">
      <w:pPr>
        <w:rPr>
          <w:sz w:val="28"/>
        </w:rPr>
      </w:pPr>
    </w:p>
    <w:p w:rsidR="00660FCB" w:rsidRDefault="00B2152F">
      <w:pPr>
        <w:pStyle w:val="BodyText"/>
        <w:spacing w:line="482" w:lineRule="auto"/>
        <w:ind w:left="360" w:right="1354"/>
        <w:rPr>
          <w:rFonts w:ascii="Times New Roman" w:hAnsi="Times New Roman" w:cs="Times New Roman"/>
        </w:rPr>
      </w:pPr>
      <w:r>
        <w:rPr>
          <w:rFonts w:ascii="Times New Roman" w:hAnsi="Times New Roman" w:cs="Times New Roman"/>
        </w:rPr>
        <w:t>IntegrationwithInternetofThings(IoT)forremotemonitoring Modular designs for ease of repair and upgrade</w:t>
      </w:r>
    </w:p>
    <w:p w:rsidR="00660FCB" w:rsidRDefault="00B2152F">
      <w:pPr>
        <w:pStyle w:val="ListParagraph"/>
        <w:numPr>
          <w:ilvl w:val="2"/>
          <w:numId w:val="10"/>
        </w:numPr>
        <w:tabs>
          <w:tab w:val="left" w:pos="1079"/>
        </w:tabs>
        <w:spacing w:line="316" w:lineRule="exact"/>
        <w:ind w:left="1079" w:hanging="359"/>
        <w:rPr>
          <w:sz w:val="28"/>
        </w:rPr>
      </w:pPr>
      <w:r>
        <w:rPr>
          <w:sz w:val="28"/>
        </w:rPr>
        <w:t>FieldTestingandCommunity</w:t>
      </w:r>
      <w:r>
        <w:rPr>
          <w:spacing w:val="-2"/>
          <w:sz w:val="28"/>
        </w:rPr>
        <w:t>Training</w:t>
      </w:r>
    </w:p>
    <w:p w:rsidR="00660FCB" w:rsidRDefault="00B2152F">
      <w:pPr>
        <w:pStyle w:val="BodyText"/>
        <w:spacing w:before="322" w:line="480" w:lineRule="auto"/>
        <w:ind w:left="259" w:right="366"/>
        <w:jc w:val="both"/>
        <w:rPr>
          <w:rFonts w:ascii="Times New Roman" w:hAnsi="Times New Roman" w:cs="Times New Roman"/>
        </w:rPr>
      </w:pPr>
      <w:r>
        <w:rPr>
          <w:rFonts w:ascii="Times New Roman" w:hAnsi="Times New Roman" w:cs="Times New Roman"/>
        </w:rPr>
        <w:t>It is also recommended that prototype models be tested under real-world conditions (e.g.,</w:t>
      </w:r>
      <w:r>
        <w:rPr>
          <w:rFonts w:ascii="Times New Roman" w:hAnsi="Times New Roman" w:cs="Times New Roman"/>
        </w:rPr>
        <w:t xml:space="preserve"> outdoor markets, schools,rural areas), and training programs be offered to teach locals how to operate and maintain the system.</w:t>
      </w: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rPr>
          <w:sz w:val="28"/>
        </w:rPr>
      </w:pPr>
    </w:p>
    <w:p w:rsidR="00660FCB" w:rsidRDefault="00660FCB">
      <w:pPr>
        <w:spacing w:before="5"/>
        <w:rPr>
          <w:sz w:val="28"/>
        </w:rPr>
      </w:pPr>
    </w:p>
    <w:p w:rsidR="00660FCB" w:rsidRDefault="00B2152F">
      <w:pPr>
        <w:pStyle w:val="Heading1"/>
        <w:ind w:left="169" w:right="174"/>
        <w:jc w:val="center"/>
      </w:pPr>
      <w:r>
        <w:rPr>
          <w:spacing w:val="-2"/>
        </w:rPr>
        <w:t>REFERENCES</w:t>
      </w:r>
    </w:p>
    <w:p w:rsidR="00660FCB" w:rsidRDefault="00B2152F">
      <w:pPr>
        <w:pStyle w:val="BodyText"/>
        <w:spacing w:before="319" w:line="480" w:lineRule="auto"/>
        <w:ind w:left="979" w:right="429" w:hanging="620"/>
        <w:rPr>
          <w:rFonts w:ascii="Times New Roman" w:hAnsi="Times New Roman" w:cs="Times New Roman"/>
        </w:rPr>
      </w:pPr>
      <w:r>
        <w:rPr>
          <w:rFonts w:ascii="Times New Roman" w:hAnsi="Times New Roman" w:cs="Times New Roman"/>
        </w:rPr>
        <w:t>Adejumo, B. A., &amp; Oluwo,A. A.(2019). Design and fabrication of a solar popcornmachine.JournalofRenewableener</w:t>
      </w:r>
      <w:r>
        <w:rPr>
          <w:rFonts w:ascii="Times New Roman" w:hAnsi="Times New Roman" w:cs="Times New Roman"/>
        </w:rPr>
        <w:t xml:space="preserve">gyapplications,12(3),45- </w:t>
      </w:r>
      <w:r>
        <w:rPr>
          <w:rFonts w:ascii="Times New Roman" w:hAnsi="Times New Roman" w:cs="Times New Roman"/>
          <w:spacing w:val="-4"/>
        </w:rPr>
        <w:t>52.</w:t>
      </w:r>
    </w:p>
    <w:p w:rsidR="00660FCB" w:rsidRDefault="00660FCB">
      <w:pPr>
        <w:pStyle w:val="BodyText"/>
        <w:spacing w:line="480" w:lineRule="auto"/>
        <w:rPr>
          <w:rFonts w:ascii="Times New Roman" w:hAnsi="Times New Roman" w:cs="Times New Roman"/>
        </w:rPr>
        <w:sectPr w:rsidR="00660FCB">
          <w:pgSz w:w="12240" w:h="15840"/>
          <w:pgMar w:top="1560" w:right="1080" w:bottom="1000" w:left="1440" w:header="0" w:footer="811" w:gutter="0"/>
          <w:cols w:space="720"/>
        </w:sectPr>
      </w:pPr>
    </w:p>
    <w:p w:rsidR="00660FCB" w:rsidRDefault="00B2152F">
      <w:pPr>
        <w:pStyle w:val="BodyText"/>
        <w:spacing w:before="72"/>
        <w:ind w:left="360"/>
        <w:rPr>
          <w:rFonts w:ascii="Times New Roman" w:hAnsi="Times New Roman" w:cs="Times New Roman"/>
        </w:rPr>
      </w:pPr>
      <w:r>
        <w:rPr>
          <w:rFonts w:ascii="Times New Roman" w:hAnsi="Times New Roman" w:cs="Times New Roman"/>
        </w:rPr>
        <w:lastRenderedPageBreak/>
        <w:t>Myprojectcircuits.(2022).Designandfabricationofasolarpopcorn</w:t>
      </w:r>
      <w:r>
        <w:rPr>
          <w:rFonts w:ascii="Times New Roman" w:hAnsi="Times New Roman" w:cs="Times New Roman"/>
          <w:spacing w:val="-2"/>
        </w:rPr>
        <w:t>machine.</w:t>
      </w:r>
    </w:p>
    <w:p w:rsidR="00660FCB" w:rsidRDefault="00660FCB">
      <w:pPr>
        <w:spacing w:before="2"/>
        <w:rPr>
          <w:sz w:val="28"/>
        </w:rPr>
      </w:pPr>
    </w:p>
    <w:p w:rsidR="00660FCB" w:rsidRDefault="00B2152F">
      <w:pPr>
        <w:pStyle w:val="BodyText"/>
        <w:spacing w:line="480" w:lineRule="auto"/>
        <w:ind w:left="360" w:right="3554" w:firstLine="619"/>
        <w:rPr>
          <w:rFonts w:ascii="Times New Roman" w:hAnsi="Times New Roman" w:cs="Times New Roman"/>
        </w:rPr>
      </w:pPr>
      <w:r>
        <w:rPr>
          <w:rFonts w:ascii="Times New Roman" w:hAnsi="Times New Roman" w:cs="Times New Roman"/>
        </w:rPr>
        <w:t>Retrievedfromhttps://myprojectcircuits.com PBS Food. (2016). The History of popcorn Onwuka, G.I. (2005).( Publisher)</w:t>
      </w:r>
    </w:p>
    <w:p w:rsidR="00660FCB" w:rsidRDefault="00B2152F">
      <w:pPr>
        <w:pStyle w:val="BodyText"/>
        <w:ind w:left="360"/>
        <w:rPr>
          <w:rFonts w:ascii="Times New Roman" w:hAnsi="Times New Roman" w:cs="Times New Roman"/>
        </w:rPr>
      </w:pPr>
      <w:r>
        <w:rPr>
          <w:rFonts w:ascii="Times New Roman" w:hAnsi="Times New Roman" w:cs="Times New Roman"/>
        </w:rPr>
        <w:t>Sobukola,O.P.(2013).</w:t>
      </w:r>
      <w:r>
        <w:rPr>
          <w:rFonts w:ascii="Times New Roman" w:hAnsi="Times New Roman" w:cs="Times New Roman"/>
          <w:spacing w:val="-2"/>
        </w:rPr>
        <w:t>(Publisher)</w:t>
      </w:r>
    </w:p>
    <w:p w:rsidR="00660FCB" w:rsidRDefault="00B2152F">
      <w:pPr>
        <w:pStyle w:val="BodyText"/>
        <w:spacing w:before="321" w:line="480" w:lineRule="auto"/>
        <w:ind w:left="979" w:right="266" w:hanging="620"/>
        <w:rPr>
          <w:rFonts w:ascii="Times New Roman" w:hAnsi="Times New Roman" w:cs="Times New Roman"/>
        </w:rPr>
      </w:pPr>
      <w:r>
        <w:rPr>
          <w:rFonts w:ascii="Times New Roman" w:hAnsi="Times New Roman" w:cs="Times New Roman"/>
        </w:rPr>
        <w:t>Solarcookerinternational.(2021).Principlesofsolarcooking.Retrievedfrom https://my projectcircuits.com.</w:t>
      </w:r>
    </w:p>
    <w:p w:rsidR="00660FCB" w:rsidRDefault="00B2152F">
      <w:pPr>
        <w:pStyle w:val="BodyText"/>
        <w:spacing w:before="2" w:line="480" w:lineRule="auto"/>
        <w:ind w:left="360" w:right="266"/>
        <w:rPr>
          <w:rFonts w:ascii="Times New Roman" w:hAnsi="Times New Roman" w:cs="Times New Roman"/>
        </w:rPr>
      </w:pPr>
      <w:r>
        <w:rPr>
          <w:rFonts w:ascii="Times New Roman" w:hAnsi="Times New Roman" w:cs="Times New Roman"/>
        </w:rPr>
        <w:t xml:space="preserve">Uniprojects.(2023).Designandfabricationofasolarpopcornmachine. Retrieved from https://uniprojects.net. </w:t>
      </w:r>
    </w:p>
    <w:sectPr w:rsidR="00660FCB" w:rsidSect="00660FCB">
      <w:pgSz w:w="12240" w:h="15840"/>
      <w:pgMar w:top="1560" w:right="1080" w:bottom="1000" w:left="1440" w:header="0" w:footer="81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52F" w:rsidRDefault="00B2152F" w:rsidP="00660FCB">
      <w:r>
        <w:separator/>
      </w:r>
    </w:p>
  </w:endnote>
  <w:endnote w:type="continuationSeparator" w:id="1">
    <w:p w:rsidR="00B2152F" w:rsidRDefault="00B2152F" w:rsidP="00660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CB" w:rsidRDefault="00660FCB">
    <w:pPr>
      <w:pStyle w:val="BodyText"/>
      <w:spacing w:line="14" w:lineRule="auto"/>
      <w:rPr>
        <w:sz w:val="20"/>
      </w:rPr>
    </w:pPr>
    <w:r>
      <w:rPr>
        <w:sz w:val="20"/>
      </w:rPr>
      <w:pict>
        <v:rect id="Textbox 1" o:spid="_x0000_s2050" style="position:absolute;margin-left:305.6pt;margin-top:740.45pt;width:13.6pt;height:14.25pt;z-index:-251659264;mso-position-horizontal-relative:page;mso-position-vertical-relative:page" o:gfxdata="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kzI9K3AAAAA0B&#10;AAAPAAAAAAAAAAEAIAAAACIAAABkcnMvZG93bnJldi54bWxQSwECFAAUAAAACACHTuJALQtx9aUB&#10;AABhAwAADgAAAAAAAAABACAAAAArAQAAZHJzL2Uyb0RvYy54bWxQSwUGAAAAAAYABgBZAQAAQgUA&#10;AAAA&#10;" filled="f" stroked="f">
          <v:textbox style="mso-next-textbox:#Textbox 1" inset="0,0,0,0">
            <w:txbxContent>
              <w:p w:rsidR="00660FCB" w:rsidRDefault="00660FCB">
                <w:pPr>
                  <w:spacing w:before="11"/>
                  <w:ind w:left="20"/>
                </w:pPr>
                <w:r>
                  <w:rPr>
                    <w:spacing w:val="-5"/>
                  </w:rPr>
                  <w:fldChar w:fldCharType="begin"/>
                </w:r>
                <w:r w:rsidR="00B2152F">
                  <w:rPr>
                    <w:spacing w:val="-5"/>
                  </w:rPr>
                  <w:instrText xml:space="preserve"> PAGE  \* roman </w:instrText>
                </w:r>
                <w:r>
                  <w:rPr>
                    <w:spacing w:val="-5"/>
                  </w:rPr>
                  <w:fldChar w:fldCharType="separate"/>
                </w:r>
                <w:r w:rsidR="005C60E0">
                  <w:rPr>
                    <w:noProof/>
                    <w:spacing w:val="-5"/>
                  </w:rPr>
                  <w:t>ii</w:t>
                </w:r>
                <w:r>
                  <w:rPr>
                    <w:spacing w:val="-5"/>
                  </w:rPr>
                  <w:fldChar w:fldCharType="end"/>
                </w:r>
              </w:p>
            </w:txbxContent>
          </v:textbox>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CB" w:rsidRDefault="00660FCB">
    <w:pPr>
      <w:pStyle w:val="BodyText"/>
      <w:spacing w:line="14" w:lineRule="auto"/>
      <w:rPr>
        <w:sz w:val="20"/>
      </w:rPr>
    </w:pPr>
    <w:r>
      <w:rPr>
        <w:sz w:val="20"/>
      </w:rPr>
      <w:pict>
        <v:rect id="Textbox 8" o:spid="_x0000_s2049" style="position:absolute;margin-left:306pt;margin-top:740.45pt;width:13.05pt;height:14.25pt;z-index:-251658240;mso-position-horizontal-relative:page;mso-position-vertical-relative:page" o:gfxdata="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d2RxP3AAA&#10;AA0BAAAPAAAAAAAAAAEAIAAAACIAAABkcnMvZG93bnJldi54bWxQSwECFAAUAAAACACHTuJAxsUd&#10;eagBAABhAwAADgAAAAAAAAABACAAAAArAQAAZHJzL2Uyb0RvYy54bWxQSwUGAAAAAAYABgBZAQAA&#10;RQUAAAAA&#10;" filled="f" stroked="f">
          <v:textbox inset="0,0,0,0">
            <w:txbxContent>
              <w:p w:rsidR="00660FCB" w:rsidRDefault="00660FCB">
                <w:pPr>
                  <w:spacing w:before="11"/>
                  <w:ind w:left="20"/>
                </w:pPr>
                <w:r>
                  <w:rPr>
                    <w:spacing w:val="-5"/>
                  </w:rPr>
                  <w:fldChar w:fldCharType="begin"/>
                </w:r>
                <w:r w:rsidR="00B2152F">
                  <w:rPr>
                    <w:spacing w:val="-5"/>
                  </w:rPr>
                  <w:instrText xml:space="preserve"> PAGE </w:instrText>
                </w:r>
                <w:r>
                  <w:rPr>
                    <w:spacing w:val="-5"/>
                  </w:rPr>
                  <w:fldChar w:fldCharType="separate"/>
                </w:r>
                <w:r w:rsidR="005C60E0">
                  <w:rPr>
                    <w:noProof/>
                    <w:spacing w:val="-5"/>
                  </w:rPr>
                  <w:t>5</w:t>
                </w:r>
                <w:r>
                  <w:rPr>
                    <w:spacing w:val="-5"/>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52F" w:rsidRDefault="00B2152F" w:rsidP="00660FCB">
      <w:r>
        <w:separator/>
      </w:r>
    </w:p>
  </w:footnote>
  <w:footnote w:type="continuationSeparator" w:id="1">
    <w:p w:rsidR="00B2152F" w:rsidRDefault="00B2152F" w:rsidP="00660F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start w:val="1"/>
      <w:numFmt w:val="decimal"/>
      <w:lvlText w:val="%1.%2"/>
      <w:lvlJc w:val="left"/>
      <w:pPr>
        <w:ind w:left="991" w:hanging="63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96"/>
        <w:sz w:val="28"/>
        <w:szCs w:val="28"/>
        <w:lang w:val="en-US" w:eastAsia="en-US" w:bidi="ar-SA"/>
      </w:rPr>
    </w:lvl>
    <w:lvl w:ilvl="3">
      <w:start w:val="1"/>
      <w:numFmt w:val="bullet"/>
      <w:lvlText w:val="•"/>
      <w:lvlJc w:val="left"/>
      <w:pPr>
        <w:ind w:left="2160" w:hanging="360"/>
      </w:pPr>
      <w:rPr>
        <w:rFonts w:hint="default"/>
        <w:lang w:val="en-US" w:eastAsia="en-US" w:bidi="ar-SA"/>
      </w:rPr>
    </w:lvl>
    <w:lvl w:ilvl="4">
      <w:start w:val="1"/>
      <w:numFmt w:val="bullet"/>
      <w:lvlText w:val="•"/>
      <w:lvlJc w:val="left"/>
      <w:pPr>
        <w:ind w:left="3240" w:hanging="360"/>
      </w:pPr>
      <w:rPr>
        <w:rFonts w:hint="default"/>
        <w:lang w:val="en-US" w:eastAsia="en-US" w:bidi="ar-SA"/>
      </w:rPr>
    </w:lvl>
    <w:lvl w:ilvl="5">
      <w:start w:val="1"/>
      <w:numFmt w:val="bullet"/>
      <w:lvlText w:val="•"/>
      <w:lvlJc w:val="left"/>
      <w:pPr>
        <w:ind w:left="4320" w:hanging="360"/>
      </w:pPr>
      <w:rPr>
        <w:rFonts w:hint="default"/>
        <w:lang w:val="en-US" w:eastAsia="en-US" w:bidi="ar-SA"/>
      </w:rPr>
    </w:lvl>
    <w:lvl w:ilvl="6">
      <w:start w:val="1"/>
      <w:numFmt w:val="bullet"/>
      <w:lvlText w:val="•"/>
      <w:lvlJc w:val="left"/>
      <w:pPr>
        <w:ind w:left="5400" w:hanging="360"/>
      </w:pPr>
      <w:rPr>
        <w:rFonts w:hint="default"/>
        <w:lang w:val="en-US" w:eastAsia="en-US" w:bidi="ar-SA"/>
      </w:rPr>
    </w:lvl>
    <w:lvl w:ilvl="7">
      <w:start w:val="1"/>
      <w:numFmt w:val="bullet"/>
      <w:lvlText w:val="•"/>
      <w:lvlJc w:val="left"/>
      <w:pPr>
        <w:ind w:left="6480" w:hanging="360"/>
      </w:pPr>
      <w:rPr>
        <w:rFonts w:hint="default"/>
        <w:lang w:val="en-US" w:eastAsia="en-US" w:bidi="ar-SA"/>
      </w:rPr>
    </w:lvl>
    <w:lvl w:ilvl="8">
      <w:start w:val="1"/>
      <w:numFmt w:val="bullet"/>
      <w:lvlText w:val="•"/>
      <w:lvlJc w:val="left"/>
      <w:pPr>
        <w:ind w:left="7560" w:hanging="360"/>
      </w:pPr>
      <w:rPr>
        <w:rFonts w:hint="default"/>
        <w:lang w:val="en-US" w:eastAsia="en-US" w:bidi="ar-SA"/>
      </w:rPr>
    </w:lvl>
  </w:abstractNum>
  <w:abstractNum w:abstractNumId="1">
    <w:nsid w:val="00000001"/>
    <w:multiLevelType w:val="multilevel"/>
    <w:tmpl w:val="00000001"/>
    <w:lvl w:ilvl="0">
      <w:start w:val="2"/>
      <w:numFmt w:val="decimal"/>
      <w:lvlText w:val="%1"/>
      <w:lvlJc w:val="left"/>
      <w:pPr>
        <w:ind w:left="991" w:hanging="632"/>
        <w:jc w:val="left"/>
      </w:pPr>
      <w:rPr>
        <w:rFonts w:hint="default"/>
        <w:lang w:val="en-US" w:eastAsia="en-US" w:bidi="ar-SA"/>
      </w:rPr>
    </w:lvl>
    <w:lvl w:ilvl="1">
      <w:start w:val="1"/>
      <w:numFmt w:val="decimal"/>
      <w:lvlText w:val="%1.%2"/>
      <w:lvlJc w:val="left"/>
      <w:pPr>
        <w:ind w:left="991" w:hanging="632"/>
        <w:jc w:val="right"/>
      </w:pPr>
      <w:rPr>
        <w:rFonts w:hint="default"/>
        <w:spacing w:val="0"/>
        <w:w w:val="100"/>
        <w:lang w:val="en-US" w:eastAsia="en-US" w:bidi="ar-SA"/>
      </w:rPr>
    </w:lvl>
    <w:lvl w:ilvl="2">
      <w:start w:val="1"/>
      <w:numFmt w:val="bullet"/>
      <w:lvlText w:val="•"/>
      <w:lvlJc w:val="left"/>
      <w:pPr>
        <w:ind w:left="2744" w:hanging="632"/>
      </w:pPr>
      <w:rPr>
        <w:rFonts w:hint="default"/>
        <w:lang w:val="en-US" w:eastAsia="en-US" w:bidi="ar-SA"/>
      </w:rPr>
    </w:lvl>
    <w:lvl w:ilvl="3">
      <w:start w:val="1"/>
      <w:numFmt w:val="bullet"/>
      <w:lvlText w:val="•"/>
      <w:lvlJc w:val="left"/>
      <w:pPr>
        <w:ind w:left="3616" w:hanging="632"/>
      </w:pPr>
      <w:rPr>
        <w:rFonts w:hint="default"/>
        <w:lang w:val="en-US" w:eastAsia="en-US" w:bidi="ar-SA"/>
      </w:rPr>
    </w:lvl>
    <w:lvl w:ilvl="4">
      <w:start w:val="1"/>
      <w:numFmt w:val="bullet"/>
      <w:lvlText w:val="•"/>
      <w:lvlJc w:val="left"/>
      <w:pPr>
        <w:ind w:left="4488" w:hanging="632"/>
      </w:pPr>
      <w:rPr>
        <w:rFonts w:hint="default"/>
        <w:lang w:val="en-US" w:eastAsia="en-US" w:bidi="ar-SA"/>
      </w:rPr>
    </w:lvl>
    <w:lvl w:ilvl="5">
      <w:start w:val="1"/>
      <w:numFmt w:val="bullet"/>
      <w:lvlText w:val="•"/>
      <w:lvlJc w:val="left"/>
      <w:pPr>
        <w:ind w:left="5360" w:hanging="632"/>
      </w:pPr>
      <w:rPr>
        <w:rFonts w:hint="default"/>
        <w:lang w:val="en-US" w:eastAsia="en-US" w:bidi="ar-SA"/>
      </w:rPr>
    </w:lvl>
    <w:lvl w:ilvl="6">
      <w:start w:val="1"/>
      <w:numFmt w:val="bullet"/>
      <w:lvlText w:val="•"/>
      <w:lvlJc w:val="left"/>
      <w:pPr>
        <w:ind w:left="6232" w:hanging="632"/>
      </w:pPr>
      <w:rPr>
        <w:rFonts w:hint="default"/>
        <w:lang w:val="en-US" w:eastAsia="en-US" w:bidi="ar-SA"/>
      </w:rPr>
    </w:lvl>
    <w:lvl w:ilvl="7">
      <w:start w:val="1"/>
      <w:numFmt w:val="bullet"/>
      <w:lvlText w:val="•"/>
      <w:lvlJc w:val="left"/>
      <w:pPr>
        <w:ind w:left="7104" w:hanging="632"/>
      </w:pPr>
      <w:rPr>
        <w:rFonts w:hint="default"/>
        <w:lang w:val="en-US" w:eastAsia="en-US" w:bidi="ar-SA"/>
      </w:rPr>
    </w:lvl>
    <w:lvl w:ilvl="8">
      <w:start w:val="1"/>
      <w:numFmt w:val="bullet"/>
      <w:lvlText w:val="•"/>
      <w:lvlJc w:val="left"/>
      <w:pPr>
        <w:ind w:left="7976" w:hanging="632"/>
      </w:pPr>
      <w:rPr>
        <w:rFonts w:hint="default"/>
        <w:lang w:val="en-US" w:eastAsia="en-US" w:bidi="ar-SA"/>
      </w:rPr>
    </w:lvl>
  </w:abstractNum>
  <w:abstractNum w:abstractNumId="2">
    <w:nsid w:val="00000002"/>
    <w:multiLevelType w:val="multilevel"/>
    <w:tmpl w:val="00000002"/>
    <w:lvl w:ilvl="0">
      <w:start w:val="1"/>
      <w:numFmt w:val="bullet"/>
      <w:lvlText w:val=""/>
      <w:lvlJc w:val="left"/>
      <w:pPr>
        <w:ind w:left="1339" w:hanging="360"/>
      </w:pPr>
      <w:rPr>
        <w:rFonts w:ascii="Symbol" w:eastAsia="Symbol" w:hAnsi="Symbol" w:cs="Symbol" w:hint="default"/>
        <w:b w:val="0"/>
        <w:bCs w:val="0"/>
        <w:i w:val="0"/>
        <w:iCs w:val="0"/>
        <w:spacing w:val="0"/>
        <w:w w:val="100"/>
        <w:sz w:val="28"/>
        <w:szCs w:val="28"/>
        <w:lang w:val="en-US" w:eastAsia="en-US" w:bidi="ar-SA"/>
      </w:rPr>
    </w:lvl>
    <w:lvl w:ilvl="1">
      <w:start w:val="1"/>
      <w:numFmt w:val="bullet"/>
      <w:lvlText w:val="•"/>
      <w:lvlJc w:val="left"/>
      <w:pPr>
        <w:ind w:left="2178" w:hanging="360"/>
      </w:pPr>
      <w:rPr>
        <w:rFonts w:hint="default"/>
        <w:lang w:val="en-US" w:eastAsia="en-US" w:bidi="ar-SA"/>
      </w:rPr>
    </w:lvl>
    <w:lvl w:ilvl="2">
      <w:start w:val="1"/>
      <w:numFmt w:val="bullet"/>
      <w:lvlText w:val="•"/>
      <w:lvlJc w:val="left"/>
      <w:pPr>
        <w:ind w:left="3016" w:hanging="360"/>
      </w:pPr>
      <w:rPr>
        <w:rFonts w:hint="default"/>
        <w:lang w:val="en-US" w:eastAsia="en-US" w:bidi="ar-SA"/>
      </w:rPr>
    </w:lvl>
    <w:lvl w:ilvl="3">
      <w:start w:val="1"/>
      <w:numFmt w:val="bullet"/>
      <w:lvlText w:val="•"/>
      <w:lvlJc w:val="left"/>
      <w:pPr>
        <w:ind w:left="3854" w:hanging="360"/>
      </w:pPr>
      <w:rPr>
        <w:rFonts w:hint="default"/>
        <w:lang w:val="en-US" w:eastAsia="en-US" w:bidi="ar-SA"/>
      </w:rPr>
    </w:lvl>
    <w:lvl w:ilvl="4">
      <w:start w:val="1"/>
      <w:numFmt w:val="bullet"/>
      <w:lvlText w:val="•"/>
      <w:lvlJc w:val="left"/>
      <w:pPr>
        <w:ind w:left="4692" w:hanging="360"/>
      </w:pPr>
      <w:rPr>
        <w:rFonts w:hint="default"/>
        <w:lang w:val="en-US" w:eastAsia="en-US" w:bidi="ar-SA"/>
      </w:rPr>
    </w:lvl>
    <w:lvl w:ilvl="5">
      <w:start w:val="1"/>
      <w:numFmt w:val="bullet"/>
      <w:lvlText w:val="•"/>
      <w:lvlJc w:val="left"/>
      <w:pPr>
        <w:ind w:left="5530" w:hanging="360"/>
      </w:pPr>
      <w:rPr>
        <w:rFonts w:hint="default"/>
        <w:lang w:val="en-US" w:eastAsia="en-US" w:bidi="ar-SA"/>
      </w:rPr>
    </w:lvl>
    <w:lvl w:ilvl="6">
      <w:start w:val="1"/>
      <w:numFmt w:val="bullet"/>
      <w:lvlText w:val="•"/>
      <w:lvlJc w:val="left"/>
      <w:pPr>
        <w:ind w:left="6368" w:hanging="360"/>
      </w:pPr>
      <w:rPr>
        <w:rFonts w:hint="default"/>
        <w:lang w:val="en-US" w:eastAsia="en-US" w:bidi="ar-SA"/>
      </w:rPr>
    </w:lvl>
    <w:lvl w:ilvl="7">
      <w:start w:val="1"/>
      <w:numFmt w:val="bullet"/>
      <w:lvlText w:val="•"/>
      <w:lvlJc w:val="left"/>
      <w:pPr>
        <w:ind w:left="7206" w:hanging="360"/>
      </w:pPr>
      <w:rPr>
        <w:rFonts w:hint="default"/>
        <w:lang w:val="en-US" w:eastAsia="en-US" w:bidi="ar-SA"/>
      </w:rPr>
    </w:lvl>
    <w:lvl w:ilvl="8">
      <w:start w:val="1"/>
      <w:numFmt w:val="bullet"/>
      <w:lvlText w:val="•"/>
      <w:lvlJc w:val="left"/>
      <w:pPr>
        <w:ind w:left="8044" w:hanging="360"/>
      </w:pPr>
      <w:rPr>
        <w:rFonts w:hint="default"/>
        <w:lang w:val="en-US" w:eastAsia="en-US" w:bidi="ar-SA"/>
      </w:rPr>
    </w:lvl>
  </w:abstractNum>
  <w:abstractNum w:abstractNumId="3">
    <w:nsid w:val="00000003"/>
    <w:multiLevelType w:val="multilevel"/>
    <w:tmpl w:val="00000003"/>
    <w:lvl w:ilvl="0">
      <w:start w:val="2"/>
      <w:numFmt w:val="decimal"/>
      <w:lvlText w:val="%1"/>
      <w:lvlJc w:val="left"/>
      <w:pPr>
        <w:ind w:left="1030" w:hanging="771"/>
        <w:jc w:val="left"/>
      </w:pPr>
      <w:rPr>
        <w:rFonts w:hint="default"/>
        <w:lang w:val="en-US" w:eastAsia="en-US" w:bidi="ar-SA"/>
      </w:rPr>
    </w:lvl>
    <w:lvl w:ilvl="1">
      <w:start w:val="1"/>
      <w:numFmt w:val="decimal"/>
      <w:lvlText w:val="%1.%2"/>
      <w:lvlJc w:val="left"/>
      <w:pPr>
        <w:ind w:left="1030" w:hanging="7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776" w:hanging="771"/>
      </w:pPr>
      <w:rPr>
        <w:rFonts w:hint="default"/>
        <w:lang w:val="en-US" w:eastAsia="en-US" w:bidi="ar-SA"/>
      </w:rPr>
    </w:lvl>
    <w:lvl w:ilvl="3">
      <w:start w:val="1"/>
      <w:numFmt w:val="bullet"/>
      <w:lvlText w:val="•"/>
      <w:lvlJc w:val="left"/>
      <w:pPr>
        <w:ind w:left="3644" w:hanging="771"/>
      </w:pPr>
      <w:rPr>
        <w:rFonts w:hint="default"/>
        <w:lang w:val="en-US" w:eastAsia="en-US" w:bidi="ar-SA"/>
      </w:rPr>
    </w:lvl>
    <w:lvl w:ilvl="4">
      <w:start w:val="1"/>
      <w:numFmt w:val="bullet"/>
      <w:lvlText w:val="•"/>
      <w:lvlJc w:val="left"/>
      <w:pPr>
        <w:ind w:left="4512" w:hanging="771"/>
      </w:pPr>
      <w:rPr>
        <w:rFonts w:hint="default"/>
        <w:lang w:val="en-US" w:eastAsia="en-US" w:bidi="ar-SA"/>
      </w:rPr>
    </w:lvl>
    <w:lvl w:ilvl="5">
      <w:start w:val="1"/>
      <w:numFmt w:val="bullet"/>
      <w:lvlText w:val="•"/>
      <w:lvlJc w:val="left"/>
      <w:pPr>
        <w:ind w:left="5380" w:hanging="771"/>
      </w:pPr>
      <w:rPr>
        <w:rFonts w:hint="default"/>
        <w:lang w:val="en-US" w:eastAsia="en-US" w:bidi="ar-SA"/>
      </w:rPr>
    </w:lvl>
    <w:lvl w:ilvl="6">
      <w:start w:val="1"/>
      <w:numFmt w:val="bullet"/>
      <w:lvlText w:val="•"/>
      <w:lvlJc w:val="left"/>
      <w:pPr>
        <w:ind w:left="6248" w:hanging="771"/>
      </w:pPr>
      <w:rPr>
        <w:rFonts w:hint="default"/>
        <w:lang w:val="en-US" w:eastAsia="en-US" w:bidi="ar-SA"/>
      </w:rPr>
    </w:lvl>
    <w:lvl w:ilvl="7">
      <w:start w:val="1"/>
      <w:numFmt w:val="bullet"/>
      <w:lvlText w:val="•"/>
      <w:lvlJc w:val="left"/>
      <w:pPr>
        <w:ind w:left="7116" w:hanging="771"/>
      </w:pPr>
      <w:rPr>
        <w:rFonts w:hint="default"/>
        <w:lang w:val="en-US" w:eastAsia="en-US" w:bidi="ar-SA"/>
      </w:rPr>
    </w:lvl>
    <w:lvl w:ilvl="8">
      <w:start w:val="1"/>
      <w:numFmt w:val="bullet"/>
      <w:lvlText w:val="•"/>
      <w:lvlJc w:val="left"/>
      <w:pPr>
        <w:ind w:left="7984" w:hanging="771"/>
      </w:pPr>
      <w:rPr>
        <w:rFonts w:hint="default"/>
        <w:lang w:val="en-US" w:eastAsia="en-US" w:bidi="ar-SA"/>
      </w:rPr>
    </w:lvl>
  </w:abstractNum>
  <w:abstractNum w:abstractNumId="4">
    <w:nsid w:val="00000004"/>
    <w:multiLevelType w:val="multilevel"/>
    <w:tmpl w:val="00000004"/>
    <w:lvl w:ilvl="0">
      <w:start w:val="1"/>
      <w:numFmt w:val="decimal"/>
      <w:lvlText w:val="%1"/>
      <w:lvlJc w:val="left"/>
      <w:pPr>
        <w:ind w:left="979" w:hanging="720"/>
        <w:jc w:val="left"/>
      </w:pPr>
      <w:rPr>
        <w:rFonts w:hint="default"/>
        <w:lang w:val="en-US" w:eastAsia="en-US" w:bidi="ar-SA"/>
      </w:rPr>
    </w:lvl>
    <w:lvl w:ilvl="1">
      <w:start w:val="1"/>
      <w:numFmt w:val="decimal"/>
      <w:lvlText w:val="%1.%2"/>
      <w:lvlJc w:val="left"/>
      <w:pPr>
        <w:ind w:left="979"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728" w:hanging="720"/>
      </w:pPr>
      <w:rPr>
        <w:rFonts w:hint="default"/>
        <w:lang w:val="en-US" w:eastAsia="en-US" w:bidi="ar-SA"/>
      </w:rPr>
    </w:lvl>
    <w:lvl w:ilvl="3">
      <w:start w:val="1"/>
      <w:numFmt w:val="bullet"/>
      <w:lvlText w:val="•"/>
      <w:lvlJc w:val="left"/>
      <w:pPr>
        <w:ind w:left="3602" w:hanging="720"/>
      </w:pPr>
      <w:rPr>
        <w:rFonts w:hint="default"/>
        <w:lang w:val="en-US" w:eastAsia="en-US" w:bidi="ar-SA"/>
      </w:rPr>
    </w:lvl>
    <w:lvl w:ilvl="4">
      <w:start w:val="1"/>
      <w:numFmt w:val="bullet"/>
      <w:lvlText w:val="•"/>
      <w:lvlJc w:val="left"/>
      <w:pPr>
        <w:ind w:left="4476" w:hanging="720"/>
      </w:pPr>
      <w:rPr>
        <w:rFonts w:hint="default"/>
        <w:lang w:val="en-US" w:eastAsia="en-US" w:bidi="ar-SA"/>
      </w:rPr>
    </w:lvl>
    <w:lvl w:ilvl="5">
      <w:start w:val="1"/>
      <w:numFmt w:val="bullet"/>
      <w:lvlText w:val="•"/>
      <w:lvlJc w:val="left"/>
      <w:pPr>
        <w:ind w:left="5350" w:hanging="720"/>
      </w:pPr>
      <w:rPr>
        <w:rFonts w:hint="default"/>
        <w:lang w:val="en-US" w:eastAsia="en-US" w:bidi="ar-SA"/>
      </w:rPr>
    </w:lvl>
    <w:lvl w:ilvl="6">
      <w:start w:val="1"/>
      <w:numFmt w:val="bullet"/>
      <w:lvlText w:val="•"/>
      <w:lvlJc w:val="left"/>
      <w:pPr>
        <w:ind w:left="6224" w:hanging="720"/>
      </w:pPr>
      <w:rPr>
        <w:rFonts w:hint="default"/>
        <w:lang w:val="en-US" w:eastAsia="en-US" w:bidi="ar-SA"/>
      </w:rPr>
    </w:lvl>
    <w:lvl w:ilvl="7">
      <w:start w:val="1"/>
      <w:numFmt w:val="bullet"/>
      <w:lvlText w:val="•"/>
      <w:lvlJc w:val="left"/>
      <w:pPr>
        <w:ind w:left="7098" w:hanging="720"/>
      </w:pPr>
      <w:rPr>
        <w:rFonts w:hint="default"/>
        <w:lang w:val="en-US" w:eastAsia="en-US" w:bidi="ar-SA"/>
      </w:rPr>
    </w:lvl>
    <w:lvl w:ilvl="8">
      <w:start w:val="1"/>
      <w:numFmt w:val="bullet"/>
      <w:lvlText w:val="•"/>
      <w:lvlJc w:val="left"/>
      <w:pPr>
        <w:ind w:left="7972" w:hanging="720"/>
      </w:pPr>
      <w:rPr>
        <w:rFonts w:hint="default"/>
        <w:lang w:val="en-US" w:eastAsia="en-US" w:bidi="ar-SA"/>
      </w:rPr>
    </w:lvl>
  </w:abstractNum>
  <w:abstractNum w:abstractNumId="5">
    <w:nsid w:val="00000005"/>
    <w:multiLevelType w:val="multilevel"/>
    <w:tmpl w:val="00000005"/>
    <w:lvl w:ilvl="0">
      <w:start w:val="3"/>
      <w:numFmt w:val="decimal"/>
      <w:lvlText w:val="%1"/>
      <w:lvlJc w:val="left"/>
      <w:pPr>
        <w:ind w:left="1462" w:hanging="1102"/>
        <w:jc w:val="left"/>
      </w:pPr>
      <w:rPr>
        <w:rFonts w:hint="default"/>
        <w:lang w:val="en-US" w:eastAsia="en-US" w:bidi="ar-SA"/>
      </w:rPr>
    </w:lvl>
    <w:lvl w:ilvl="1">
      <w:start w:val="1"/>
      <w:numFmt w:val="decimal"/>
      <w:lvlText w:val="%1.%2"/>
      <w:lvlJc w:val="left"/>
      <w:pPr>
        <w:ind w:left="1462" w:hanging="110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3">
      <w:start w:val="1"/>
      <w:numFmt w:val="bullet"/>
      <w:lvlText w:val="•"/>
      <w:lvlJc w:val="left"/>
      <w:pPr>
        <w:ind w:left="3295" w:hanging="360"/>
      </w:pPr>
      <w:rPr>
        <w:rFonts w:hint="default"/>
        <w:lang w:val="en-US" w:eastAsia="en-US" w:bidi="ar-SA"/>
      </w:rPr>
    </w:lvl>
    <w:lvl w:ilvl="4">
      <w:start w:val="1"/>
      <w:numFmt w:val="bullet"/>
      <w:lvlText w:val="•"/>
      <w:lvlJc w:val="left"/>
      <w:pPr>
        <w:ind w:left="4213" w:hanging="360"/>
      </w:pPr>
      <w:rPr>
        <w:rFonts w:hint="default"/>
        <w:lang w:val="en-US" w:eastAsia="en-US" w:bidi="ar-SA"/>
      </w:rPr>
    </w:lvl>
    <w:lvl w:ilvl="5">
      <w:start w:val="1"/>
      <w:numFmt w:val="bullet"/>
      <w:lvlText w:val="•"/>
      <w:lvlJc w:val="left"/>
      <w:pPr>
        <w:ind w:left="5131" w:hanging="360"/>
      </w:pPr>
      <w:rPr>
        <w:rFonts w:hint="default"/>
        <w:lang w:val="en-US" w:eastAsia="en-US" w:bidi="ar-SA"/>
      </w:rPr>
    </w:lvl>
    <w:lvl w:ilvl="6">
      <w:start w:val="1"/>
      <w:numFmt w:val="bullet"/>
      <w:lvlText w:val="•"/>
      <w:lvlJc w:val="left"/>
      <w:pPr>
        <w:ind w:left="6048" w:hanging="360"/>
      </w:pPr>
      <w:rPr>
        <w:rFonts w:hint="default"/>
        <w:lang w:val="en-US" w:eastAsia="en-US" w:bidi="ar-SA"/>
      </w:rPr>
    </w:lvl>
    <w:lvl w:ilvl="7">
      <w:start w:val="1"/>
      <w:numFmt w:val="bullet"/>
      <w:lvlText w:val="•"/>
      <w:lvlJc w:val="left"/>
      <w:pPr>
        <w:ind w:left="6966" w:hanging="360"/>
      </w:pPr>
      <w:rPr>
        <w:rFonts w:hint="default"/>
        <w:lang w:val="en-US" w:eastAsia="en-US" w:bidi="ar-SA"/>
      </w:rPr>
    </w:lvl>
    <w:lvl w:ilvl="8">
      <w:start w:val="1"/>
      <w:numFmt w:val="bullet"/>
      <w:lvlText w:val="•"/>
      <w:lvlJc w:val="left"/>
      <w:pPr>
        <w:ind w:left="7884" w:hanging="360"/>
      </w:pPr>
      <w:rPr>
        <w:rFonts w:hint="default"/>
        <w:lang w:val="en-US" w:eastAsia="en-US" w:bidi="ar-SA"/>
      </w:rPr>
    </w:lvl>
  </w:abstractNum>
  <w:abstractNum w:abstractNumId="6">
    <w:nsid w:val="00000006"/>
    <w:multiLevelType w:val="multilevel"/>
    <w:tmpl w:val="00000006"/>
    <w:lvl w:ilvl="0">
      <w:start w:val="2"/>
      <w:numFmt w:val="decimal"/>
      <w:lvlText w:val="%1"/>
      <w:lvlJc w:val="left"/>
      <w:pPr>
        <w:ind w:left="1312" w:hanging="863"/>
        <w:jc w:val="left"/>
      </w:pPr>
      <w:rPr>
        <w:rFonts w:hint="default"/>
        <w:lang w:val="en-US" w:eastAsia="en-US" w:bidi="ar-SA"/>
      </w:rPr>
    </w:lvl>
    <w:lvl w:ilvl="1">
      <w:start w:val="7"/>
      <w:numFmt w:val="decimal"/>
      <w:lvlText w:val="%1.%2"/>
      <w:lvlJc w:val="left"/>
      <w:pPr>
        <w:ind w:left="1312" w:hanging="863"/>
        <w:jc w:val="left"/>
      </w:pPr>
      <w:rPr>
        <w:rFonts w:ascii="Calibri" w:eastAsia="Calibri" w:hAnsi="Calibri" w:cs="Calibri" w:hint="default"/>
        <w:b/>
        <w:bCs/>
        <w:i w:val="0"/>
        <w:iCs w:val="0"/>
        <w:spacing w:val="-2"/>
        <w:w w:val="100"/>
        <w:sz w:val="28"/>
        <w:szCs w:val="28"/>
        <w:lang w:val="en-US" w:eastAsia="en-US" w:bidi="ar-SA"/>
      </w:rPr>
    </w:lvl>
    <w:lvl w:ilvl="2">
      <w:start w:val="1"/>
      <w:numFmt w:val="decimal"/>
      <w:lvlText w:val="%3."/>
      <w:lvlJc w:val="left"/>
      <w:pPr>
        <w:ind w:left="1699" w:hanging="720"/>
        <w:jc w:val="left"/>
      </w:pPr>
      <w:rPr>
        <w:rFonts w:ascii="Calibri" w:eastAsia="Calibri" w:hAnsi="Calibri" w:cs="Calibri" w:hint="default"/>
        <w:b w:val="0"/>
        <w:bCs w:val="0"/>
        <w:i w:val="0"/>
        <w:iCs w:val="0"/>
        <w:spacing w:val="-1"/>
        <w:w w:val="100"/>
        <w:sz w:val="28"/>
        <w:szCs w:val="28"/>
        <w:lang w:val="en-US" w:eastAsia="en-US" w:bidi="ar-SA"/>
      </w:rPr>
    </w:lvl>
    <w:lvl w:ilvl="3">
      <w:start w:val="1"/>
      <w:numFmt w:val="bullet"/>
      <w:lvlText w:val="•"/>
      <w:lvlJc w:val="left"/>
      <w:pPr>
        <w:ind w:left="3482" w:hanging="720"/>
      </w:pPr>
      <w:rPr>
        <w:rFonts w:hint="default"/>
        <w:lang w:val="en-US" w:eastAsia="en-US" w:bidi="ar-SA"/>
      </w:rPr>
    </w:lvl>
    <w:lvl w:ilvl="4">
      <w:start w:val="1"/>
      <w:numFmt w:val="bullet"/>
      <w:lvlText w:val="•"/>
      <w:lvlJc w:val="left"/>
      <w:pPr>
        <w:ind w:left="4373" w:hanging="720"/>
      </w:pPr>
      <w:rPr>
        <w:rFonts w:hint="default"/>
        <w:lang w:val="en-US" w:eastAsia="en-US" w:bidi="ar-SA"/>
      </w:rPr>
    </w:lvl>
    <w:lvl w:ilvl="5">
      <w:start w:val="1"/>
      <w:numFmt w:val="bullet"/>
      <w:lvlText w:val="•"/>
      <w:lvlJc w:val="left"/>
      <w:pPr>
        <w:ind w:left="5264" w:hanging="720"/>
      </w:pPr>
      <w:rPr>
        <w:rFonts w:hint="default"/>
        <w:lang w:val="en-US" w:eastAsia="en-US" w:bidi="ar-SA"/>
      </w:rPr>
    </w:lvl>
    <w:lvl w:ilvl="6">
      <w:start w:val="1"/>
      <w:numFmt w:val="bullet"/>
      <w:lvlText w:val="•"/>
      <w:lvlJc w:val="left"/>
      <w:pPr>
        <w:ind w:left="6155" w:hanging="720"/>
      </w:pPr>
      <w:rPr>
        <w:rFonts w:hint="default"/>
        <w:lang w:val="en-US" w:eastAsia="en-US" w:bidi="ar-SA"/>
      </w:rPr>
    </w:lvl>
    <w:lvl w:ilvl="7">
      <w:start w:val="1"/>
      <w:numFmt w:val="bullet"/>
      <w:lvlText w:val="•"/>
      <w:lvlJc w:val="left"/>
      <w:pPr>
        <w:ind w:left="7046" w:hanging="720"/>
      </w:pPr>
      <w:rPr>
        <w:rFonts w:hint="default"/>
        <w:lang w:val="en-US" w:eastAsia="en-US" w:bidi="ar-SA"/>
      </w:rPr>
    </w:lvl>
    <w:lvl w:ilvl="8">
      <w:start w:val="1"/>
      <w:numFmt w:val="bullet"/>
      <w:lvlText w:val="•"/>
      <w:lvlJc w:val="left"/>
      <w:pPr>
        <w:ind w:left="7937" w:hanging="720"/>
      </w:pPr>
      <w:rPr>
        <w:rFonts w:hint="default"/>
        <w:lang w:val="en-US" w:eastAsia="en-US" w:bidi="ar-SA"/>
      </w:rPr>
    </w:lvl>
  </w:abstractNum>
  <w:abstractNum w:abstractNumId="7">
    <w:nsid w:val="00000007"/>
    <w:multiLevelType w:val="multilevel"/>
    <w:tmpl w:val="00000007"/>
    <w:lvl w:ilvl="0">
      <w:start w:val="1"/>
      <w:numFmt w:val="decimal"/>
      <w:lvlText w:val="%1."/>
      <w:lvlJc w:val="left"/>
      <w:pPr>
        <w:ind w:left="979" w:hanging="720"/>
        <w:jc w:val="left"/>
      </w:pPr>
      <w:rPr>
        <w:rFonts w:ascii="Calibri" w:eastAsia="Calibri" w:hAnsi="Calibri" w:cs="Calibri" w:hint="default"/>
        <w:b w:val="0"/>
        <w:bCs w:val="0"/>
        <w:i w:val="0"/>
        <w:iCs w:val="0"/>
        <w:spacing w:val="-1"/>
        <w:w w:val="100"/>
        <w:sz w:val="28"/>
        <w:szCs w:val="28"/>
        <w:lang w:val="en-US" w:eastAsia="en-US" w:bidi="ar-SA"/>
      </w:rPr>
    </w:lvl>
    <w:lvl w:ilvl="1">
      <w:start w:val="1"/>
      <w:numFmt w:val="bullet"/>
      <w:lvlText w:val="•"/>
      <w:lvlJc w:val="left"/>
      <w:pPr>
        <w:ind w:left="1854" w:hanging="720"/>
      </w:pPr>
      <w:rPr>
        <w:rFonts w:hint="default"/>
        <w:lang w:val="en-US" w:eastAsia="en-US" w:bidi="ar-SA"/>
      </w:rPr>
    </w:lvl>
    <w:lvl w:ilvl="2">
      <w:start w:val="1"/>
      <w:numFmt w:val="bullet"/>
      <w:lvlText w:val="•"/>
      <w:lvlJc w:val="left"/>
      <w:pPr>
        <w:ind w:left="2728" w:hanging="720"/>
      </w:pPr>
      <w:rPr>
        <w:rFonts w:hint="default"/>
        <w:lang w:val="en-US" w:eastAsia="en-US" w:bidi="ar-SA"/>
      </w:rPr>
    </w:lvl>
    <w:lvl w:ilvl="3">
      <w:start w:val="1"/>
      <w:numFmt w:val="bullet"/>
      <w:lvlText w:val="•"/>
      <w:lvlJc w:val="left"/>
      <w:pPr>
        <w:ind w:left="3602" w:hanging="720"/>
      </w:pPr>
      <w:rPr>
        <w:rFonts w:hint="default"/>
        <w:lang w:val="en-US" w:eastAsia="en-US" w:bidi="ar-SA"/>
      </w:rPr>
    </w:lvl>
    <w:lvl w:ilvl="4">
      <w:start w:val="1"/>
      <w:numFmt w:val="bullet"/>
      <w:lvlText w:val="•"/>
      <w:lvlJc w:val="left"/>
      <w:pPr>
        <w:ind w:left="4476" w:hanging="720"/>
      </w:pPr>
      <w:rPr>
        <w:rFonts w:hint="default"/>
        <w:lang w:val="en-US" w:eastAsia="en-US" w:bidi="ar-SA"/>
      </w:rPr>
    </w:lvl>
    <w:lvl w:ilvl="5">
      <w:start w:val="1"/>
      <w:numFmt w:val="bullet"/>
      <w:lvlText w:val="•"/>
      <w:lvlJc w:val="left"/>
      <w:pPr>
        <w:ind w:left="5350" w:hanging="720"/>
      </w:pPr>
      <w:rPr>
        <w:rFonts w:hint="default"/>
        <w:lang w:val="en-US" w:eastAsia="en-US" w:bidi="ar-SA"/>
      </w:rPr>
    </w:lvl>
    <w:lvl w:ilvl="6">
      <w:start w:val="1"/>
      <w:numFmt w:val="bullet"/>
      <w:lvlText w:val="•"/>
      <w:lvlJc w:val="left"/>
      <w:pPr>
        <w:ind w:left="6224" w:hanging="720"/>
      </w:pPr>
      <w:rPr>
        <w:rFonts w:hint="default"/>
        <w:lang w:val="en-US" w:eastAsia="en-US" w:bidi="ar-SA"/>
      </w:rPr>
    </w:lvl>
    <w:lvl w:ilvl="7">
      <w:start w:val="1"/>
      <w:numFmt w:val="bullet"/>
      <w:lvlText w:val="•"/>
      <w:lvlJc w:val="left"/>
      <w:pPr>
        <w:ind w:left="7098" w:hanging="720"/>
      </w:pPr>
      <w:rPr>
        <w:rFonts w:hint="default"/>
        <w:lang w:val="en-US" w:eastAsia="en-US" w:bidi="ar-SA"/>
      </w:rPr>
    </w:lvl>
    <w:lvl w:ilvl="8">
      <w:start w:val="1"/>
      <w:numFmt w:val="bullet"/>
      <w:lvlText w:val="•"/>
      <w:lvlJc w:val="left"/>
      <w:pPr>
        <w:ind w:left="7972" w:hanging="720"/>
      </w:pPr>
      <w:rPr>
        <w:rFonts w:hint="default"/>
        <w:lang w:val="en-US" w:eastAsia="en-US" w:bidi="ar-SA"/>
      </w:rPr>
    </w:lvl>
  </w:abstractNum>
  <w:abstractNum w:abstractNumId="8">
    <w:nsid w:val="00000008"/>
    <w:multiLevelType w:val="multilevel"/>
    <w:tmpl w:val="00000008"/>
    <w:lvl w:ilvl="0">
      <w:start w:val="1"/>
      <w:numFmt w:val="decimal"/>
      <w:lvlText w:val="%1"/>
      <w:lvlJc w:val="left"/>
      <w:pPr>
        <w:ind w:left="681" w:hanging="423"/>
        <w:jc w:val="left"/>
      </w:pPr>
      <w:rPr>
        <w:rFonts w:hint="default"/>
        <w:lang w:val="en-US" w:eastAsia="en-US" w:bidi="ar-SA"/>
      </w:rPr>
    </w:lvl>
    <w:lvl w:ilvl="1">
      <w:start w:val="1"/>
      <w:numFmt w:val="decimal"/>
      <w:lvlText w:val="%1.%2"/>
      <w:lvlJc w:val="left"/>
      <w:pPr>
        <w:ind w:left="681"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bullet"/>
      <w:lvlText w:val="•"/>
      <w:lvlJc w:val="left"/>
      <w:pPr>
        <w:ind w:left="2488" w:hanging="423"/>
      </w:pPr>
      <w:rPr>
        <w:rFonts w:hint="default"/>
        <w:lang w:val="en-US" w:eastAsia="en-US" w:bidi="ar-SA"/>
      </w:rPr>
    </w:lvl>
    <w:lvl w:ilvl="3">
      <w:start w:val="1"/>
      <w:numFmt w:val="bullet"/>
      <w:lvlText w:val="•"/>
      <w:lvlJc w:val="left"/>
      <w:pPr>
        <w:ind w:left="3392" w:hanging="423"/>
      </w:pPr>
      <w:rPr>
        <w:rFonts w:hint="default"/>
        <w:lang w:val="en-US" w:eastAsia="en-US" w:bidi="ar-SA"/>
      </w:rPr>
    </w:lvl>
    <w:lvl w:ilvl="4">
      <w:start w:val="1"/>
      <w:numFmt w:val="bullet"/>
      <w:lvlText w:val="•"/>
      <w:lvlJc w:val="left"/>
      <w:pPr>
        <w:ind w:left="4296" w:hanging="423"/>
      </w:pPr>
      <w:rPr>
        <w:rFonts w:hint="default"/>
        <w:lang w:val="en-US" w:eastAsia="en-US" w:bidi="ar-SA"/>
      </w:rPr>
    </w:lvl>
    <w:lvl w:ilvl="5">
      <w:start w:val="1"/>
      <w:numFmt w:val="bullet"/>
      <w:lvlText w:val="•"/>
      <w:lvlJc w:val="left"/>
      <w:pPr>
        <w:ind w:left="5200" w:hanging="423"/>
      </w:pPr>
      <w:rPr>
        <w:rFonts w:hint="default"/>
        <w:lang w:val="en-US" w:eastAsia="en-US" w:bidi="ar-SA"/>
      </w:rPr>
    </w:lvl>
    <w:lvl w:ilvl="6">
      <w:start w:val="1"/>
      <w:numFmt w:val="bullet"/>
      <w:lvlText w:val="•"/>
      <w:lvlJc w:val="left"/>
      <w:pPr>
        <w:ind w:left="6104" w:hanging="423"/>
      </w:pPr>
      <w:rPr>
        <w:rFonts w:hint="default"/>
        <w:lang w:val="en-US" w:eastAsia="en-US" w:bidi="ar-SA"/>
      </w:rPr>
    </w:lvl>
    <w:lvl w:ilvl="7">
      <w:start w:val="1"/>
      <w:numFmt w:val="bullet"/>
      <w:lvlText w:val="•"/>
      <w:lvlJc w:val="left"/>
      <w:pPr>
        <w:ind w:left="7008" w:hanging="423"/>
      </w:pPr>
      <w:rPr>
        <w:rFonts w:hint="default"/>
        <w:lang w:val="en-US" w:eastAsia="en-US" w:bidi="ar-SA"/>
      </w:rPr>
    </w:lvl>
    <w:lvl w:ilvl="8">
      <w:start w:val="1"/>
      <w:numFmt w:val="bullet"/>
      <w:lvlText w:val="•"/>
      <w:lvlJc w:val="left"/>
      <w:pPr>
        <w:ind w:left="7912" w:hanging="423"/>
      </w:pPr>
      <w:rPr>
        <w:rFonts w:hint="default"/>
        <w:lang w:val="en-US" w:eastAsia="en-US" w:bidi="ar-SA"/>
      </w:rPr>
    </w:lvl>
  </w:abstractNum>
  <w:abstractNum w:abstractNumId="9">
    <w:nsid w:val="00000009"/>
    <w:multiLevelType w:val="multilevel"/>
    <w:tmpl w:val="00000009"/>
    <w:lvl w:ilvl="0">
      <w:start w:val="1"/>
      <w:numFmt w:val="decimal"/>
      <w:lvlText w:val="%1."/>
      <w:lvlJc w:val="left"/>
      <w:pPr>
        <w:ind w:left="979" w:hanging="720"/>
        <w:jc w:val="left"/>
      </w:pPr>
      <w:rPr>
        <w:rFonts w:ascii="Calibri" w:eastAsia="Calibri" w:hAnsi="Calibri" w:cs="Calibri" w:hint="default"/>
        <w:b w:val="0"/>
        <w:bCs w:val="0"/>
        <w:i w:val="0"/>
        <w:iCs w:val="0"/>
        <w:spacing w:val="-1"/>
        <w:w w:val="100"/>
        <w:sz w:val="28"/>
        <w:szCs w:val="28"/>
        <w:lang w:val="en-US" w:eastAsia="en-US" w:bidi="ar-SA"/>
      </w:rPr>
    </w:lvl>
    <w:lvl w:ilvl="1">
      <w:start w:val="1"/>
      <w:numFmt w:val="bullet"/>
      <w:lvlText w:val="•"/>
      <w:lvlJc w:val="left"/>
      <w:pPr>
        <w:ind w:left="1854" w:hanging="720"/>
      </w:pPr>
      <w:rPr>
        <w:rFonts w:hint="default"/>
        <w:lang w:val="en-US" w:eastAsia="en-US" w:bidi="ar-SA"/>
      </w:rPr>
    </w:lvl>
    <w:lvl w:ilvl="2">
      <w:start w:val="1"/>
      <w:numFmt w:val="bullet"/>
      <w:lvlText w:val="•"/>
      <w:lvlJc w:val="left"/>
      <w:pPr>
        <w:ind w:left="2728" w:hanging="720"/>
      </w:pPr>
      <w:rPr>
        <w:rFonts w:hint="default"/>
        <w:lang w:val="en-US" w:eastAsia="en-US" w:bidi="ar-SA"/>
      </w:rPr>
    </w:lvl>
    <w:lvl w:ilvl="3">
      <w:start w:val="1"/>
      <w:numFmt w:val="bullet"/>
      <w:lvlText w:val="•"/>
      <w:lvlJc w:val="left"/>
      <w:pPr>
        <w:ind w:left="3602" w:hanging="720"/>
      </w:pPr>
      <w:rPr>
        <w:rFonts w:hint="default"/>
        <w:lang w:val="en-US" w:eastAsia="en-US" w:bidi="ar-SA"/>
      </w:rPr>
    </w:lvl>
    <w:lvl w:ilvl="4">
      <w:start w:val="1"/>
      <w:numFmt w:val="bullet"/>
      <w:lvlText w:val="•"/>
      <w:lvlJc w:val="left"/>
      <w:pPr>
        <w:ind w:left="4476" w:hanging="720"/>
      </w:pPr>
      <w:rPr>
        <w:rFonts w:hint="default"/>
        <w:lang w:val="en-US" w:eastAsia="en-US" w:bidi="ar-SA"/>
      </w:rPr>
    </w:lvl>
    <w:lvl w:ilvl="5">
      <w:start w:val="1"/>
      <w:numFmt w:val="bullet"/>
      <w:lvlText w:val="•"/>
      <w:lvlJc w:val="left"/>
      <w:pPr>
        <w:ind w:left="5350" w:hanging="720"/>
      </w:pPr>
      <w:rPr>
        <w:rFonts w:hint="default"/>
        <w:lang w:val="en-US" w:eastAsia="en-US" w:bidi="ar-SA"/>
      </w:rPr>
    </w:lvl>
    <w:lvl w:ilvl="6">
      <w:start w:val="1"/>
      <w:numFmt w:val="bullet"/>
      <w:lvlText w:val="•"/>
      <w:lvlJc w:val="left"/>
      <w:pPr>
        <w:ind w:left="6224" w:hanging="720"/>
      </w:pPr>
      <w:rPr>
        <w:rFonts w:hint="default"/>
        <w:lang w:val="en-US" w:eastAsia="en-US" w:bidi="ar-SA"/>
      </w:rPr>
    </w:lvl>
    <w:lvl w:ilvl="7">
      <w:start w:val="1"/>
      <w:numFmt w:val="bullet"/>
      <w:lvlText w:val="•"/>
      <w:lvlJc w:val="left"/>
      <w:pPr>
        <w:ind w:left="7098" w:hanging="720"/>
      </w:pPr>
      <w:rPr>
        <w:rFonts w:hint="default"/>
        <w:lang w:val="en-US" w:eastAsia="en-US" w:bidi="ar-SA"/>
      </w:rPr>
    </w:lvl>
    <w:lvl w:ilvl="8">
      <w:start w:val="1"/>
      <w:numFmt w:val="bullet"/>
      <w:lvlText w:val="•"/>
      <w:lvlJc w:val="left"/>
      <w:pPr>
        <w:ind w:left="7972" w:hanging="720"/>
      </w:pPr>
      <w:rPr>
        <w:rFonts w:hint="default"/>
        <w:lang w:val="en-US" w:eastAsia="en-US" w:bidi="ar-S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60FCB"/>
    <w:rsid w:val="005C60E0"/>
    <w:rsid w:val="00660FCB"/>
    <w:rsid w:val="00B2152F"/>
    <w:rsid w:val="2C821E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uiPriority="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660FCB"/>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rsid w:val="00660FCB"/>
    <w:pPr>
      <w:ind w:left="979"/>
      <w:outlineLvl w:val="0"/>
    </w:pPr>
    <w:rPr>
      <w:b/>
      <w:bCs/>
      <w:sz w:val="28"/>
      <w:szCs w:val="28"/>
    </w:rPr>
  </w:style>
  <w:style w:type="paragraph" w:styleId="Heading2">
    <w:name w:val="heading 2"/>
    <w:basedOn w:val="Normal"/>
    <w:uiPriority w:val="1"/>
    <w:qFormat/>
    <w:rsid w:val="00660FCB"/>
    <w:pPr>
      <w:spacing w:before="8"/>
      <w:ind w:left="820" w:hanging="56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0FCB"/>
    <w:rPr>
      <w:rFonts w:ascii="Calibri" w:eastAsia="Calibri" w:hAnsi="Calibri" w:cs="Calibri"/>
      <w:sz w:val="28"/>
      <w:szCs w:val="28"/>
    </w:rPr>
  </w:style>
  <w:style w:type="paragraph" w:styleId="Footer">
    <w:name w:val="footer"/>
    <w:basedOn w:val="Normal"/>
    <w:link w:val="FooterChar"/>
    <w:qFormat/>
    <w:rsid w:val="00660FCB"/>
    <w:pPr>
      <w:tabs>
        <w:tab w:val="center" w:pos="4680"/>
        <w:tab w:val="right" w:pos="9360"/>
      </w:tabs>
    </w:pPr>
  </w:style>
  <w:style w:type="paragraph" w:styleId="Header">
    <w:name w:val="header"/>
    <w:basedOn w:val="Normal"/>
    <w:link w:val="HeaderChar"/>
    <w:rsid w:val="00660FCB"/>
    <w:pPr>
      <w:tabs>
        <w:tab w:val="center" w:pos="4680"/>
        <w:tab w:val="right" w:pos="9360"/>
      </w:tabs>
    </w:pPr>
  </w:style>
  <w:style w:type="character" w:styleId="Hyperlink">
    <w:name w:val="Hyperlink"/>
    <w:basedOn w:val="DefaultParagraphFont"/>
    <w:qFormat/>
    <w:rsid w:val="00660FCB"/>
    <w:rPr>
      <w:color w:val="0000FF"/>
      <w:u w:val="single"/>
    </w:rPr>
  </w:style>
  <w:style w:type="table" w:styleId="TableGrid">
    <w:name w:val="Table Grid"/>
    <w:basedOn w:val="TableNormal"/>
    <w:qFormat/>
    <w:rsid w:val="00660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uiPriority w:val="1"/>
    <w:qFormat/>
    <w:rsid w:val="00660FCB"/>
    <w:pPr>
      <w:ind w:left="75" w:right="182"/>
      <w:jc w:val="center"/>
    </w:pPr>
    <w:rPr>
      <w:rFonts w:ascii="Arial Black" w:eastAsia="Arial Black" w:hAnsi="Arial Black" w:cs="Arial Black"/>
      <w:sz w:val="56"/>
      <w:szCs w:val="56"/>
    </w:rPr>
  </w:style>
  <w:style w:type="table" w:customStyle="1" w:styleId="TableNormal1">
    <w:name w:val="Table Normal1"/>
    <w:uiPriority w:val="2"/>
    <w:qFormat/>
    <w:rsid w:val="00660FCB"/>
    <w:tblPr>
      <w:tblCellMar>
        <w:top w:w="0" w:type="dxa"/>
        <w:left w:w="0" w:type="dxa"/>
        <w:bottom w:w="0" w:type="dxa"/>
        <w:right w:w="0" w:type="dxa"/>
      </w:tblCellMar>
    </w:tblPr>
  </w:style>
  <w:style w:type="paragraph" w:styleId="ListParagraph">
    <w:name w:val="List Paragraph"/>
    <w:basedOn w:val="Normal"/>
    <w:uiPriority w:val="1"/>
    <w:qFormat/>
    <w:rsid w:val="00660FCB"/>
    <w:pPr>
      <w:ind w:left="979" w:hanging="720"/>
    </w:pPr>
  </w:style>
  <w:style w:type="paragraph" w:customStyle="1" w:styleId="TableParagraph">
    <w:name w:val="Table Paragraph"/>
    <w:basedOn w:val="Normal"/>
    <w:uiPriority w:val="1"/>
    <w:qFormat/>
    <w:rsid w:val="00660FCB"/>
  </w:style>
  <w:style w:type="character" w:customStyle="1" w:styleId="HeaderChar">
    <w:name w:val="Header Char"/>
    <w:basedOn w:val="DefaultParagraphFont"/>
    <w:link w:val="Header"/>
    <w:rsid w:val="00660FCB"/>
    <w:rPr>
      <w:rFonts w:ascii="Times New Roman" w:eastAsia="Times New Roman" w:hAnsi="Times New Roman" w:cs="Times New Roman"/>
      <w:sz w:val="22"/>
      <w:szCs w:val="22"/>
    </w:rPr>
  </w:style>
  <w:style w:type="character" w:customStyle="1" w:styleId="FooterChar">
    <w:name w:val="Footer Char"/>
    <w:basedOn w:val="DefaultParagraphFont"/>
    <w:link w:val="Footer"/>
    <w:qFormat/>
    <w:rsid w:val="00660FCB"/>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qFormat/>
    <w:rsid w:val="00660FCB"/>
    <w:rPr>
      <w:rFonts w:ascii="Calibri" w:eastAsia="Calibri" w:hAnsi="Calibri" w:cs="Calibri"/>
      <w:sz w:val="28"/>
      <w:szCs w:val="28"/>
    </w:rPr>
  </w:style>
  <w:style w:type="paragraph" w:styleId="BalloonText">
    <w:name w:val="Balloon Text"/>
    <w:basedOn w:val="Normal"/>
    <w:link w:val="BalloonTextChar"/>
    <w:rsid w:val="005C60E0"/>
    <w:rPr>
      <w:rFonts w:ascii="Tahoma" w:hAnsi="Tahoma" w:cs="Tahoma"/>
      <w:sz w:val="16"/>
      <w:szCs w:val="16"/>
    </w:rPr>
  </w:style>
  <w:style w:type="character" w:customStyle="1" w:styleId="BalloonTextChar">
    <w:name w:val="Balloon Text Char"/>
    <w:basedOn w:val="DefaultParagraphFont"/>
    <w:link w:val="BalloonText"/>
    <w:rsid w:val="005C60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dehow.com/knowledge/Iroquoi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ehow.com/knowledge/Sumatr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ehow.com/knowledge/Indigenous_peoples_of_the_Americas.html" TargetMode="External"/><Relationship Id="rId5" Type="http://schemas.openxmlformats.org/officeDocument/2006/relationships/webSettings" Target="webSettings.xml"/><Relationship Id="rId15" Type="http://schemas.openxmlformats.org/officeDocument/2006/relationships/hyperlink" Target="http://www.madehow.com/knowledge/Microwave_popcorn_bag.htm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adehow.com/knowledge/Ho_Chun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3773</Words>
  <Characters>21510</Characters>
  <Application>Microsoft Office Word</Application>
  <DocSecurity>0</DocSecurity>
  <Lines>179</Lines>
  <Paragraphs>50</Paragraphs>
  <ScaleCrop>false</ScaleCrop>
  <Company/>
  <LinksUpToDate>false</LinksUpToDate>
  <CharactersWithSpaces>25233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dc:creator>
  <cp:lastModifiedBy>HP</cp:lastModifiedBy>
  <cp:revision>8</cp:revision>
  <dcterms:created xsi:type="dcterms:W3CDTF">2025-07-31T12:19:00Z</dcterms:created>
  <dcterms:modified xsi:type="dcterms:W3CDTF">2025-08-27T02:46:00Z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2013</vt:lpwstr>
  </property>
  <property fmtid="{D5CDD505-2E9C-101B-9397-08002B2CF9AE}" pid="4" name="LastSaved">
    <vt:filetime>2025-07-31T00:00:00Z</vt:filetime>
  </property>
  <property fmtid="{D5CDD505-2E9C-101B-9397-08002B2CF9AE}" pid="5" name="Producer">
    <vt:lpwstr>Microsoft® Word 2013</vt:lpwstr>
  </property>
  <property fmtid="{D5CDD505-2E9C-101B-9397-08002B2CF9AE}" pid="6" name="KSOProductBuildVer">
    <vt:lpwstr>1033-12.2.0.20326</vt:lpwstr>
  </property>
  <property fmtid="{D5CDD505-2E9C-101B-9397-08002B2CF9AE}" pid="7" name="ICV">
    <vt:lpwstr>EE1436E8259E41399A264D46BE88E03C_13</vt:lpwstr>
  </property>
</Properties>
</file>