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MODIFICATION AND PERFORMANCE EVALUATION OF HYBRID EGGS INCUBATOR</w:t>
      </w: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BY</w:t>
      </w:r>
    </w:p>
    <w:p>
      <w:pPr>
        <w:pStyle w:val="style0"/>
        <w:spacing w:after="160" w:lineRule="auto" w:line="480"/>
        <w:ind w:left="720"/>
        <w:jc w:val="center"/>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SimSun" w:hAnsi="Times New Roman"/>
          <w:b/>
          <w:bCs/>
          <w:sz w:val="24"/>
          <w:szCs w:val="24"/>
        </w:rPr>
        <w:t>OGUNDELE TEMITOPE CHRISTIANA</w:t>
      </w: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HND/23/ABE/FT/0042</w:t>
      </w:r>
    </w:p>
    <w:p>
      <w:pPr>
        <w:pStyle w:val="style0"/>
        <w:spacing w:after="200" w:lineRule="auto" w:line="480"/>
        <w:ind w:left="720"/>
        <w:jc w:val="center"/>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DEPARTMENT OF AGRICULTURAL AND BIO-ENVIRONMENTAL ENGINEERING INSTITUTE OF TECHNOLOGY, KWARA STATE POLYTECHNIC, ILORIN.</w:t>
      </w:r>
    </w:p>
    <w:p>
      <w:pPr>
        <w:pStyle w:val="style0"/>
        <w:spacing w:after="160" w:lineRule="auto" w:line="480"/>
        <w:jc w:val="center"/>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IN PARTITAL FULFILLMENT OF REQUIREMENT FOR THE AWARD OF HIGHER NATIONAL DIPLOMA (HND) IN AGRICULTURAL AND BIO-ENVIRONMENTAL ENGINEERING TECHNOLOGY.</w:t>
      </w: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SimSun" w:hAnsi="Times New Roman"/>
          <w:b/>
          <w:bCs/>
          <w:sz w:val="24"/>
          <w:szCs w:val="24"/>
        </w:rPr>
        <w:t>AUGUST 2025</w:t>
      </w:r>
    </w:p>
    <w:p>
      <w:pPr>
        <w:pStyle w:val="style0"/>
        <w:rPr>
          <w:rFonts w:ascii="Times New Roman" w:cs="Times New Roman" w:eastAsia="Calibri" w:hAnsi="Times New Roman"/>
          <w:b/>
          <w:bCs/>
          <w:sz w:val="24"/>
          <w:szCs w:val="24"/>
          <w:lang w:eastAsia="en-US"/>
        </w:rPr>
      </w:pPr>
      <w:r>
        <w:rPr>
          <w:rFonts w:ascii="Times New Roman" w:cs="Times New Roman" w:eastAsia="Calibri" w:hAnsi="Times New Roman"/>
          <w:b/>
          <w:bCs/>
          <w:sz w:val="24"/>
          <w:szCs w:val="24"/>
          <w:lang w:eastAsia="en-US"/>
        </w:rPr>
        <w:br w:type="page"/>
      </w:r>
    </w:p>
    <w:p>
      <w:pPr>
        <w:pStyle w:val="style0"/>
        <w:spacing w:after="160" w:lineRule="auto" w:line="480"/>
        <w:jc w:val="center"/>
        <w:rPr>
          <w:rFonts w:ascii="Times New Roman" w:cs="Times New Roman" w:eastAsia="Calibri" w:hAnsi="Times New Roman"/>
          <w:b/>
          <w:bCs/>
          <w:sz w:val="24"/>
          <w:szCs w:val="24"/>
          <w:lang w:eastAsia="en-US"/>
        </w:rPr>
      </w:pPr>
      <w:r>
        <w:rPr>
          <w:rFonts w:ascii="Times New Roman" w:cs="Times New Roman" w:eastAsia="Calibri" w:hAnsi="Times New Roman"/>
          <w:b/>
          <w:bCs/>
          <w:sz w:val="24"/>
          <w:szCs w:val="24"/>
          <w:lang w:eastAsia="en-US"/>
        </w:rPr>
        <w:t>DECLARATION</w:t>
      </w:r>
    </w:p>
    <w:p>
      <w:pPr>
        <w:pStyle w:val="style0"/>
        <w:spacing w:after="160" w:lineRule="auto" w:line="480"/>
        <w:ind w:firstLine="720"/>
        <w:jc w:val="both"/>
        <w:rPr>
          <w:rFonts w:ascii="Times New Roman" w:cs="Times New Roman" w:eastAsia="Calibri" w:hAnsi="Times New Roman"/>
          <w:b/>
          <w:bCs/>
          <w:sz w:val="24"/>
          <w:szCs w:val="24"/>
          <w:lang w:eastAsia="en-US"/>
        </w:rPr>
      </w:pPr>
      <w:r>
        <w:rPr>
          <w:rFonts w:ascii="Times New Roman" w:cs="Times New Roman" w:eastAsia="Calibri" w:hAnsi="Times New Roman"/>
          <w:sz w:val="24"/>
          <w:szCs w:val="24"/>
          <w:lang w:eastAsia="en-US"/>
        </w:rPr>
        <w:t xml:space="preserve">I hereby declare that this research project titled: </w:t>
      </w:r>
      <w:r>
        <w:rPr>
          <w:rFonts w:ascii="Times New Roman" w:cs="Times New Roman" w:eastAsia="Calibri" w:hAnsi="Times New Roman"/>
          <w:b/>
          <w:sz w:val="24"/>
          <w:szCs w:val="24"/>
          <w:lang w:eastAsia="en-US"/>
        </w:rPr>
        <w:t>“MODIFICATION AND PERFORMANCE EVALUATION OF HYBRID EGG INCUBATOR”</w:t>
      </w:r>
      <w:r>
        <w:rPr>
          <w:rFonts w:ascii="Times New Roman" w:cs="Times New Roman" w:eastAsia="Calibri" w:hAnsi="Times New Roman"/>
          <w:sz w:val="24"/>
          <w:szCs w:val="24"/>
          <w:lang w:eastAsia="en-US"/>
        </w:rPr>
        <w:t xml:space="preserve"> is my own work and has not been submitted by any other person for any degree or qualification at any higher institution. I will also declare that the information provided therein are mine and those that are </w:t>
      </w:r>
      <w:r>
        <w:rPr>
          <w:rFonts w:ascii="Times New Roman" w:cs="Times New Roman" w:eastAsia="Calibri" w:hAnsi="Times New Roman"/>
          <w:sz w:val="24"/>
          <w:szCs w:val="24"/>
          <w:lang w:eastAsia="en-US"/>
        </w:rPr>
        <w:t>not  mine</w:t>
      </w:r>
      <w:r>
        <w:rPr>
          <w:rFonts w:ascii="Times New Roman" w:cs="Times New Roman" w:eastAsia="Calibri" w:hAnsi="Times New Roman"/>
          <w:sz w:val="24"/>
          <w:szCs w:val="24"/>
          <w:lang w:eastAsia="en-US"/>
        </w:rPr>
        <w:t xml:space="preserve"> are properly acknowledged.</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160" w:lineRule="auto" w:line="480"/>
        <w:jc w:val="both"/>
        <w:rPr>
          <w:rFonts w:ascii="Times New Roman" w:cs="Times New Roman" w:eastAsia="Calibri" w:hAnsi="Times New Roman"/>
          <w:sz w:val="24"/>
          <w:szCs w:val="24"/>
          <w:lang w:eastAsia="en-US"/>
        </w:rPr>
      </w:pPr>
    </w:p>
    <w:p>
      <w:pPr>
        <w:pStyle w:val="style0"/>
        <w:spacing w:after="160"/>
        <w:jc w:val="both"/>
        <w:rPr>
          <w:rFonts w:ascii="Times New Roman" w:cs="Times New Roman" w:eastAsia="Calibri" w:hAnsi="Times New Roman"/>
          <w:b/>
          <w:sz w:val="24"/>
          <w:szCs w:val="24"/>
          <w:lang w:eastAsia="en-US"/>
        </w:rPr>
      </w:pPr>
      <w:r>
        <w:rPr>
          <w:rFonts w:ascii="Times New Roman" w:cs="Times New Roman" w:eastAsia="Calibri" w:hAnsi="Times New Roman"/>
          <w:b/>
          <w:sz w:val="24"/>
          <w:szCs w:val="24"/>
          <w:lang w:eastAsia="en-US"/>
        </w:rPr>
        <w:t>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eastAsia="Calibri" w:hAnsi="Times New Roman"/>
          <w:b/>
          <w:sz w:val="24"/>
          <w:szCs w:val="24"/>
          <w:lang w:eastAsia="en-US"/>
        </w:rPr>
        <w:t>_____________________                                                                          Name of Student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eastAsia="Calibri" w:hAnsi="Times New Roman"/>
          <w:b/>
          <w:sz w:val="24"/>
          <w:szCs w:val="24"/>
          <w:lang w:eastAsia="en-US"/>
        </w:rPr>
        <w:t xml:space="preserve">      </w:t>
      </w:r>
      <w:r>
        <w:rPr>
          <w:rFonts w:ascii="Times New Roman" w:cs="Times New Roman" w:eastAsia="Calibri" w:hAnsi="Times New Roman"/>
          <w:b/>
          <w:sz w:val="24"/>
          <w:szCs w:val="24"/>
          <w:lang w:eastAsia="en-US"/>
        </w:rPr>
        <w:tab/>
      </w:r>
      <w:r>
        <w:rPr>
          <w:rFonts w:ascii="Times New Roman" w:cs="Times New Roman" w:eastAsia="Calibri" w:hAnsi="Times New Roman"/>
          <w:b/>
          <w:sz w:val="24"/>
          <w:szCs w:val="24"/>
          <w:lang w:eastAsia="en-US"/>
        </w:rPr>
        <w:tab/>
      </w:r>
      <w:r>
        <w:rPr>
          <w:rFonts w:ascii="Times New Roman" w:cs="Times New Roman" w:eastAsia="Calibri" w:hAnsi="Times New Roman"/>
          <w:b/>
          <w:sz w:val="24"/>
          <w:szCs w:val="24"/>
          <w:lang w:eastAsia="en-US"/>
        </w:rPr>
        <w:t>Date and</w:t>
      </w:r>
      <w:r>
        <w:rPr>
          <w:rFonts w:ascii="Times New Roman" w:cs="Times New Roman" w:eastAsia="Calibri" w:hAnsi="Times New Roman"/>
          <w:b/>
          <w:sz w:val="24"/>
          <w:szCs w:val="24"/>
          <w:lang w:eastAsia="en-US"/>
        </w:rPr>
        <w:t xml:space="preserve"> Signature </w:t>
      </w:r>
    </w:p>
    <w:p>
      <w:pPr>
        <w:pStyle w:val="style0"/>
        <w:spacing w:after="160" w:lineRule="auto" w:line="480"/>
        <w:jc w:val="both"/>
        <w:rPr>
          <w:rFonts w:ascii="Times New Roman" w:cs="Times New Roman" w:eastAsia="Calibri" w:hAnsi="Times New Roman"/>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both"/>
        <w:rPr>
          <w:rFonts w:ascii="Times New Roman" w:cs="Times New Roman" w:eastAsia="Calibri" w:hAnsi="Times New Roman"/>
          <w:b/>
          <w:bCs/>
          <w:sz w:val="24"/>
          <w:szCs w:val="24"/>
          <w:lang w:eastAsia="en-US"/>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CERTIFICATION</w:t>
      </w:r>
    </w:p>
    <w:p>
      <w:pPr>
        <w:pStyle w:val="style0"/>
        <w:spacing w:after="160" w:lineRule="auto" w:line="480"/>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I, hereby declare that this research project titled </w:t>
      </w:r>
      <w:r>
        <w:rPr>
          <w:rFonts w:ascii="Times New Roman" w:cs="Times New Roman" w:eastAsia="Calibri" w:hAnsi="Times New Roman"/>
          <w:b/>
          <w:sz w:val="24"/>
          <w:szCs w:val="24"/>
          <w:lang w:eastAsia="en-US"/>
        </w:rPr>
        <w:t>MODIFICATION AND PERFORMANCE EVALUATIONOF HYBRID EGGS INCUBATOR</w:t>
      </w:r>
      <w:r>
        <w:rPr>
          <w:rFonts w:ascii="Times New Roman" w:cs="Times New Roman" w:eastAsia="Calibri" w:hAnsi="Times New Roman"/>
          <w:sz w:val="24"/>
          <w:szCs w:val="24"/>
          <w:lang w:eastAsia="en-US"/>
        </w:rPr>
        <w:t xml:space="preserve"> was carried out by </w:t>
      </w:r>
      <w:r>
        <w:rPr>
          <w:rFonts w:ascii="Times New Roman" w:cs="Times New Roman" w:eastAsia="Calibri" w:hAnsi="Times New Roman"/>
          <w:sz w:val="24"/>
          <w:szCs w:val="24"/>
          <w:lang w:eastAsia="en-US"/>
        </w:rPr>
        <w:t>Ogundele</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Temitope</w:t>
      </w:r>
      <w:r>
        <w:rPr>
          <w:rFonts w:ascii="Times New Roman" w:cs="Times New Roman" w:eastAsia="Calibri" w:hAnsi="Times New Roman"/>
          <w:sz w:val="24"/>
          <w:szCs w:val="24"/>
          <w:lang w:eastAsia="en-US"/>
        </w:rPr>
        <w:t xml:space="preserve"> Christiana with matric number HND/23/ABE/FT/0042 is my own work and has not been submitted by any other person for any degree or diploma in any higher institution. I also declare that the information provide therein are mine and those that are not mine are properly acknowledged.</w:t>
      </w: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_________________</w:t>
      </w:r>
    </w:p>
    <w:p>
      <w:pPr>
        <w:pStyle w:val="style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Engr. (</w:t>
      </w:r>
      <w:r>
        <w:rPr>
          <w:rFonts w:ascii="Times New Roman" w:cs="Times New Roman" w:eastAsia="Calibri" w:hAnsi="Times New Roman"/>
          <w:b/>
          <w:bCs/>
          <w:sz w:val="24"/>
          <w:szCs w:val="24"/>
          <w:lang w:eastAsia="en-US"/>
        </w:rPr>
        <w:t>Mrs</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Onipede</w:t>
      </w:r>
      <w:r>
        <w:rPr>
          <w:rFonts w:ascii="Times New Roman" w:cs="Times New Roman" w:eastAsia="Calibri" w:hAnsi="Times New Roman"/>
          <w:b/>
          <w:bCs/>
          <w:sz w:val="24"/>
          <w:szCs w:val="24"/>
          <w:lang w:eastAsia="en-US"/>
        </w:rPr>
        <w:t>,E.A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SimSun" w:hAnsi="Times New Roman"/>
          <w:sz w:val="24"/>
          <w:szCs w:val="24"/>
        </w:rPr>
        <w:t xml:space="preserve">  </w:t>
      </w:r>
      <w:r>
        <w:rPr>
          <w:rFonts w:ascii="Times New Roman" w:cs="Times New Roman" w:eastAsia="Calibri" w:hAnsi="Times New Roman"/>
          <w:b/>
          <w:bCs/>
          <w:sz w:val="24"/>
          <w:szCs w:val="24"/>
          <w:lang w:eastAsia="en-US"/>
        </w:rPr>
        <w:t>Date</w:t>
      </w:r>
    </w:p>
    <w:p>
      <w:pPr>
        <w:pStyle w:val="style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(Project Supervisor) </w:t>
      </w: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_________________</w:t>
      </w:r>
    </w:p>
    <w:p>
      <w:pPr>
        <w:pStyle w:val="style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 xml:space="preserve">Engr. </w:t>
      </w:r>
      <w:r>
        <w:rPr>
          <w:rFonts w:ascii="Times New Roman" w:cs="Times New Roman" w:eastAsia="Calibri" w:hAnsi="Times New Roman"/>
          <w:b/>
          <w:bCs/>
          <w:sz w:val="24"/>
          <w:szCs w:val="24"/>
          <w:lang w:eastAsia="en-US"/>
        </w:rPr>
        <w:t>Oyebanre</w:t>
      </w:r>
      <w:r>
        <w:rPr>
          <w:rFonts w:ascii="Times New Roman" w:cs="Times New Roman" w:eastAsia="Calibri" w:hAnsi="Times New Roman"/>
          <w:b/>
          <w:bCs/>
          <w:sz w:val="24"/>
          <w:szCs w:val="24"/>
          <w:lang w:eastAsia="en-US"/>
        </w:rPr>
        <w:t xml:space="preserve"> 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b/>
          <w:bCs/>
          <w:sz w:val="24"/>
          <w:szCs w:val="24"/>
          <w:lang w:eastAsia="en-US"/>
        </w:rPr>
        <w:t>Date</w:t>
      </w:r>
    </w:p>
    <w:p>
      <w:pPr>
        <w:pStyle w:val="style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(Project Co-</w:t>
      </w:r>
      <w:r>
        <w:rPr>
          <w:rFonts w:ascii="Times New Roman" w:cs="Times New Roman" w:eastAsia="Calibri" w:hAnsi="Times New Roman"/>
          <w:sz w:val="24"/>
          <w:szCs w:val="24"/>
          <w:lang w:eastAsia="en-US"/>
        </w:rPr>
        <w:t>ordinator</w:t>
      </w:r>
      <w:r>
        <w:rPr>
          <w:rFonts w:ascii="Times New Roman" w:cs="Times New Roman" w:eastAsia="Calibri" w:hAnsi="Times New Roman"/>
          <w:sz w:val="24"/>
          <w:szCs w:val="24"/>
          <w:lang w:eastAsia="en-US"/>
        </w:rPr>
        <w:t xml:space="preserve">) </w:t>
      </w: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_________________</w:t>
      </w:r>
    </w:p>
    <w:p>
      <w:pPr>
        <w:pStyle w:val="style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 xml:space="preserve">Engr. </w:t>
      </w:r>
      <w:r>
        <w:rPr>
          <w:rFonts w:ascii="Times New Roman" w:cs="Times New Roman" w:eastAsia="Calibri" w:hAnsi="Times New Roman"/>
          <w:b/>
          <w:bCs/>
          <w:sz w:val="24"/>
          <w:szCs w:val="24"/>
          <w:lang w:eastAsia="en-US"/>
        </w:rPr>
        <w:t>Dauda</w:t>
      </w:r>
      <w:r>
        <w:rPr>
          <w:rFonts w:ascii="Times New Roman" w:cs="Times New Roman" w:eastAsia="Calibri" w:hAnsi="Times New Roman"/>
          <w:b/>
          <w:bCs/>
          <w:sz w:val="24"/>
          <w:szCs w:val="24"/>
          <w:lang w:eastAsia="en-US"/>
        </w:rPr>
        <w:t>, K.A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b/>
          <w:bCs/>
          <w:sz w:val="24"/>
          <w:szCs w:val="24"/>
          <w:lang w:eastAsia="en-US"/>
        </w:rPr>
        <w:t>Date</w:t>
      </w:r>
    </w:p>
    <w:p>
      <w:pPr>
        <w:pStyle w:val="style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(Head of Department) </w:t>
      </w: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Calibri" w:hAnsi="Times New Roman"/>
          <w:sz w:val="24"/>
          <w:szCs w:val="24"/>
          <w:lang w:eastAsia="en-US"/>
        </w:rPr>
      </w:pPr>
    </w:p>
    <w:p>
      <w:pPr>
        <w:pStyle w:val="style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______________________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eastAsia="Calibri" w:hAnsi="Times New Roman"/>
          <w:sz w:val="24"/>
          <w:szCs w:val="24"/>
          <w:lang w:eastAsia="en-US"/>
        </w:rPr>
        <w:t>_________________</w:t>
      </w:r>
    </w:p>
    <w:p>
      <w:pPr>
        <w:pStyle w:val="style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Engr. (</w:t>
      </w:r>
      <w:r>
        <w:rPr>
          <w:rFonts w:ascii="Times New Roman" w:cs="Times New Roman" w:eastAsia="Calibri" w:hAnsi="Times New Roman"/>
          <w:b/>
          <w:bCs/>
          <w:sz w:val="24"/>
          <w:szCs w:val="24"/>
          <w:lang w:eastAsia="en-US"/>
        </w:rPr>
        <w:t>Dr</w:t>
      </w:r>
      <w:r>
        <w:rPr>
          <w:rFonts w:ascii="Times New Roman" w:cs="Times New Roman" w:eastAsia="Calibri" w:hAnsi="Times New Roman"/>
          <w:b/>
          <w:bCs/>
          <w:sz w:val="24"/>
          <w:szCs w:val="24"/>
          <w:lang w:eastAsia="en-US"/>
        </w:rPr>
        <w:t>)</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Adejumo</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Akinfoye</w:t>
      </w:r>
      <w:r>
        <w:rPr>
          <w:rFonts w:ascii="Times New Roman" w:cs="Times New Roman" w:eastAsia="Calibri" w:hAnsi="Times New Roman"/>
          <w:b/>
          <w:bCs/>
          <w:sz w:val="24"/>
          <w:szCs w:val="24"/>
          <w:lang w:eastAsia="en-US"/>
        </w:rPr>
        <w:t xml:space="preserve"> Daniel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b/>
          <w:bCs/>
          <w:sz w:val="24"/>
          <w:szCs w:val="24"/>
          <w:lang w:eastAsia="en-US"/>
        </w:rPr>
        <w:t>Date</w:t>
      </w:r>
    </w:p>
    <w:p>
      <w:pPr>
        <w:pStyle w:val="style0"/>
        <w:jc w:val="both"/>
        <w:rPr>
          <w:rFonts w:ascii="Times New Roman" w:cs="Times New Roman" w:eastAsia="Calibri" w:hAnsi="Times New Roman"/>
          <w:b/>
          <w:bCs/>
          <w:sz w:val="24"/>
          <w:szCs w:val="24"/>
          <w:lang w:eastAsia="en-US"/>
        </w:rPr>
      </w:pPr>
      <w:r>
        <w:rPr>
          <w:rFonts w:ascii="Times New Roman" w:cs="Times New Roman" w:eastAsia="Calibri" w:hAnsi="Times New Roman"/>
          <w:sz w:val="24"/>
          <w:szCs w:val="24"/>
          <w:lang w:eastAsia="en-US"/>
        </w:rPr>
        <w:t>(External Examiner)</w:t>
      </w:r>
    </w:p>
    <w:p>
      <w:pPr>
        <w:pStyle w:val="style0"/>
        <w:spacing w:after="200" w:lineRule="auto" w:line="480"/>
        <w:jc w:val="both"/>
        <w:rPr>
          <w:rFonts w:ascii="Times New Roman" w:cs="Times New Roman" w:eastAsia="Calibri" w:hAnsi="Times New Roman"/>
          <w:b/>
          <w:bCs/>
          <w:sz w:val="24"/>
          <w:szCs w:val="24"/>
          <w:lang w:eastAsia="en-US"/>
        </w:rPr>
      </w:pPr>
    </w:p>
    <w:p>
      <w:pPr>
        <w:pStyle w:val="style0"/>
        <w:spacing w:after="200" w:lineRule="auto" w:line="480"/>
        <w:jc w:val="center"/>
        <w:rPr>
          <w:rFonts w:ascii="Times New Roman" w:cs="Times New Roman" w:eastAsia="Calibri" w:hAnsi="Times New Roman"/>
          <w:b/>
          <w:bCs/>
          <w:sz w:val="24"/>
          <w:szCs w:val="24"/>
          <w:lang w:eastAsia="en-US"/>
        </w:rPr>
      </w:pPr>
      <w:r>
        <w:rPr>
          <w:rFonts w:ascii="Times New Roman" w:cs="Times New Roman" w:eastAsia="Calibri" w:hAnsi="Times New Roman"/>
          <w:b/>
          <w:bCs/>
          <w:sz w:val="24"/>
          <w:szCs w:val="24"/>
          <w:lang w:eastAsia="en-US"/>
        </w:rPr>
        <w:t>DEDICATION</w:t>
      </w:r>
    </w:p>
    <w:p>
      <w:pPr>
        <w:pStyle w:val="style0"/>
        <w:spacing w:after="200" w:lineRule="auto" w:line="480"/>
        <w:ind w:firstLine="72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I dedicate this project </w:t>
      </w:r>
      <w:r>
        <w:rPr>
          <w:rFonts w:ascii="Times New Roman" w:cs="Times New Roman" w:eastAsia="Calibri" w:hAnsi="Times New Roman"/>
          <w:sz w:val="24"/>
          <w:szCs w:val="24"/>
          <w:lang w:eastAsia="en-US"/>
        </w:rPr>
        <w:t>work  to</w:t>
      </w:r>
      <w:r>
        <w:rPr>
          <w:rFonts w:ascii="Times New Roman" w:cs="Times New Roman" w:eastAsia="Calibri" w:hAnsi="Times New Roman"/>
          <w:sz w:val="24"/>
          <w:szCs w:val="24"/>
          <w:lang w:eastAsia="en-US"/>
        </w:rPr>
        <w:t xml:space="preserve"> Almighty GOD who has been there for me from my very first beginning till date. Also, to my caring, ever supporting and lovely parents Mr. and Mrs. </w:t>
      </w:r>
      <w:r>
        <w:rPr>
          <w:rFonts w:ascii="Times New Roman" w:cs="Times New Roman" w:eastAsia="Calibri" w:hAnsi="Times New Roman"/>
          <w:sz w:val="24"/>
          <w:szCs w:val="24"/>
          <w:lang w:eastAsia="en-US"/>
        </w:rPr>
        <w:t>Ogundele</w:t>
      </w:r>
      <w:r>
        <w:rPr>
          <w:rFonts w:ascii="Times New Roman" w:cs="Times New Roman" w:eastAsia="Calibri" w:hAnsi="Times New Roman"/>
          <w:sz w:val="24"/>
          <w:szCs w:val="24"/>
          <w:lang w:eastAsia="en-US"/>
        </w:rPr>
        <w:t xml:space="preserve">, my Siblings, </w:t>
      </w:r>
      <w:r>
        <w:rPr>
          <w:rFonts w:ascii="Times New Roman" w:cs="Times New Roman" w:eastAsia="Calibri" w:hAnsi="Times New Roman"/>
          <w:sz w:val="24"/>
          <w:szCs w:val="24"/>
          <w:lang w:eastAsia="en-US"/>
        </w:rPr>
        <w:t>Ibuoye</w:t>
      </w:r>
      <w:r>
        <w:rPr>
          <w:rFonts w:ascii="Times New Roman" w:cs="Times New Roman" w:eastAsia="Calibri" w:hAnsi="Times New Roman"/>
          <w:sz w:val="24"/>
          <w:szCs w:val="24"/>
          <w:lang w:eastAsia="en-US"/>
        </w:rPr>
        <w:t xml:space="preserve"> Emmanuel </w:t>
      </w:r>
      <w:r>
        <w:rPr>
          <w:rFonts w:ascii="Times New Roman" w:cs="Times New Roman" w:eastAsia="Calibri" w:hAnsi="Times New Roman"/>
          <w:sz w:val="24"/>
          <w:szCs w:val="24"/>
          <w:lang w:eastAsia="en-US"/>
        </w:rPr>
        <w:t>Adeola</w:t>
      </w:r>
      <w:r>
        <w:rPr>
          <w:rFonts w:ascii="Times New Roman" w:cs="Times New Roman" w:eastAsia="Calibri" w:hAnsi="Times New Roman"/>
          <w:sz w:val="24"/>
          <w:szCs w:val="24"/>
          <w:lang w:eastAsia="en-US"/>
        </w:rPr>
        <w:t xml:space="preserve">, Aunts and uncles, and my mentor </w:t>
      </w:r>
      <w:r>
        <w:rPr>
          <w:rFonts w:ascii="Times New Roman" w:cs="Times New Roman" w:eastAsia="Calibri" w:hAnsi="Times New Roman"/>
          <w:sz w:val="24"/>
          <w:szCs w:val="24"/>
          <w:lang w:eastAsia="en-US"/>
        </w:rPr>
        <w:t>Bilawu</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Ayodele</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Adeyinka</w:t>
      </w:r>
      <w:r>
        <w:rPr>
          <w:rFonts w:ascii="Times New Roman" w:cs="Times New Roman" w:eastAsia="Calibri" w:hAnsi="Times New Roman"/>
          <w:sz w:val="24"/>
          <w:szCs w:val="24"/>
          <w:lang w:eastAsia="en-US"/>
        </w:rPr>
        <w:t xml:space="preserve">, for all they have done for me I pray that you will reap the fruit of your </w:t>
      </w:r>
      <w:r>
        <w:rPr>
          <w:rFonts w:ascii="Times New Roman" w:cs="Times New Roman" w:eastAsia="Calibri" w:hAnsi="Times New Roman"/>
          <w:sz w:val="24"/>
          <w:szCs w:val="24"/>
          <w:lang w:eastAsia="en-US"/>
        </w:rPr>
        <w:t>labour</w:t>
      </w:r>
      <w:r>
        <w:rPr>
          <w:rFonts w:ascii="Times New Roman" w:cs="Times New Roman" w:eastAsia="Calibri" w:hAnsi="Times New Roman"/>
          <w:sz w:val="24"/>
          <w:szCs w:val="24"/>
          <w:lang w:eastAsia="en-US"/>
        </w:rPr>
        <w:t xml:space="preserve"> by the grace of God.</w:t>
      </w: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br w:type="page"/>
      </w:r>
      <w:r>
        <w:rPr>
          <w:rFonts w:ascii="Times New Roman" w:cs="Times New Roman" w:eastAsia="Calibri" w:hAnsi="Times New Roman"/>
          <w:b/>
          <w:bCs/>
          <w:sz w:val="24"/>
          <w:szCs w:val="24"/>
          <w:lang w:eastAsia="en-US"/>
        </w:rPr>
        <w:t>ACKNOWLEDGEMENT</w:t>
      </w:r>
    </w:p>
    <w:p>
      <w:pPr>
        <w:pStyle w:val="style0"/>
        <w:spacing w:lineRule="auto" w:line="480"/>
        <w:jc w:val="both"/>
        <w:rPr>
          <w:rFonts w:ascii="Times New Roman" w:cs="Times New Roman" w:eastAsia="SimSun" w:hAnsi="Times New Roman"/>
          <w:b/>
          <w:bCs/>
          <w:sz w:val="24"/>
          <w:szCs w:val="24"/>
        </w:rPr>
      </w:pPr>
      <w:r>
        <w:rPr>
          <w:rFonts w:ascii="Times New Roman" w:cs="Times New Roman" w:hAnsi="Times New Roman"/>
          <w:sz w:val="24"/>
          <w:szCs w:val="24"/>
        </w:rPr>
        <w:tab/>
      </w:r>
      <w:r>
        <w:rPr>
          <w:rFonts w:ascii="Times New Roman" w:cs="Times New Roman" w:eastAsia="Calibri" w:hAnsi="Times New Roman"/>
          <w:sz w:val="24"/>
          <w:szCs w:val="24"/>
          <w:lang w:eastAsia="en-US"/>
        </w:rPr>
        <w:t>I give my unending thanks t</w:t>
      </w:r>
      <w:r>
        <w:rPr>
          <w:rFonts w:ascii="Times New Roman" w:cs="Times New Roman" w:eastAsia="Calibri" w:hAnsi="Times New Roman"/>
          <w:sz w:val="24"/>
          <w:szCs w:val="24"/>
          <w:lang w:eastAsia="en-US"/>
        </w:rPr>
        <w:t>o Almighty God, the Lord of the</w:t>
      </w:r>
      <w:r>
        <w:rPr>
          <w:rFonts w:ascii="Times New Roman" w:cs="Times New Roman" w:eastAsia="Calibri" w:hAnsi="Times New Roman"/>
          <w:sz w:val="24"/>
          <w:szCs w:val="24"/>
          <w:lang w:eastAsia="en-US"/>
        </w:rPr>
        <w:t xml:space="preserve"> universe, my sustainer, who guided and provided me all I need to complete my HND (Higher National Diploma) </w:t>
      </w:r>
      <w:r>
        <w:rPr>
          <w:rFonts w:ascii="Times New Roman" w:cs="Times New Roman" w:eastAsia="Calibri" w:hAnsi="Times New Roman"/>
          <w:sz w:val="24"/>
          <w:szCs w:val="24"/>
          <w:lang w:eastAsia="en-US"/>
        </w:rPr>
        <w:t>Programme</w:t>
      </w:r>
      <w:r>
        <w:rPr>
          <w:rFonts w:ascii="Times New Roman" w:cs="Times New Roman" w:eastAsia="Calibri" w:hAnsi="Times New Roman"/>
          <w:sz w:val="24"/>
          <w:szCs w:val="24"/>
          <w:lang w:eastAsia="en-US"/>
        </w:rPr>
        <w:t xml:space="preserve"> in good health and sound mind.</w:t>
      </w:r>
    </w:p>
    <w:p>
      <w:pPr>
        <w:pStyle w:val="style0"/>
        <w:spacing w:lineRule="auto" w:line="480"/>
        <w:jc w:val="both"/>
        <w:rPr>
          <w:rFonts w:ascii="Times New Roman" w:cs="Times New Roman" w:eastAsia="SimSun" w:hAnsi="Times New Roman"/>
          <w:b/>
          <w:bCs/>
          <w:sz w:val="24"/>
          <w:szCs w:val="24"/>
        </w:rPr>
      </w:pP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My profound gratitude goes to my beloved parent </w:t>
      </w:r>
      <w:r>
        <w:rPr>
          <w:rFonts w:ascii="Times New Roman" w:cs="Times New Roman" w:eastAsia="Calibri" w:hAnsi="Times New Roman"/>
          <w:sz w:val="24"/>
          <w:szCs w:val="24"/>
          <w:lang w:eastAsia="en-US"/>
        </w:rPr>
        <w:t>Mr</w:t>
      </w:r>
      <w:r>
        <w:rPr>
          <w:rFonts w:ascii="Times New Roman" w:cs="Times New Roman" w:eastAsia="Calibri" w:hAnsi="Times New Roman"/>
          <w:sz w:val="24"/>
          <w:szCs w:val="24"/>
          <w:lang w:eastAsia="en-US"/>
        </w:rPr>
        <w:t xml:space="preserve"> and Mrs. </w:t>
      </w:r>
      <w:r>
        <w:rPr>
          <w:rFonts w:ascii="Times New Roman" w:cs="Times New Roman" w:eastAsia="Calibri" w:hAnsi="Times New Roman"/>
          <w:sz w:val="24"/>
          <w:szCs w:val="24"/>
          <w:lang w:eastAsia="en-US"/>
        </w:rPr>
        <w:t>Ogundele</w:t>
      </w:r>
      <w:r>
        <w:rPr>
          <w:rFonts w:ascii="Times New Roman" w:cs="Times New Roman" w:eastAsia="Calibri" w:hAnsi="Times New Roman"/>
          <w:sz w:val="24"/>
          <w:szCs w:val="24"/>
          <w:lang w:eastAsia="en-US"/>
        </w:rPr>
        <w:t xml:space="preserve"> and siblings, </w:t>
      </w:r>
      <w:r>
        <w:rPr>
          <w:rFonts w:ascii="Times New Roman" w:cs="Times New Roman" w:eastAsia="Calibri" w:hAnsi="Times New Roman"/>
          <w:sz w:val="24"/>
          <w:szCs w:val="24"/>
          <w:lang w:eastAsia="en-US"/>
        </w:rPr>
        <w:t>may</w:t>
      </w:r>
      <w:r>
        <w:rPr>
          <w:rFonts w:ascii="Times New Roman" w:cs="Times New Roman" w:eastAsia="Calibri" w:hAnsi="Times New Roman"/>
          <w:sz w:val="24"/>
          <w:szCs w:val="24"/>
          <w:lang w:eastAsia="en-US"/>
        </w:rPr>
        <w:t xml:space="preserve"> Almighty God keep and bless them.</w:t>
      </w:r>
    </w:p>
    <w:p>
      <w:pPr>
        <w:pStyle w:val="style0"/>
        <w:spacing w:lineRule="auto" w:line="480"/>
        <w:jc w:val="both"/>
        <w:rPr>
          <w:rFonts w:ascii="Times New Roman" w:cs="Times New Roman" w:eastAsia="SimSun" w:hAnsi="Times New Roman"/>
          <w:b/>
          <w:bCs/>
          <w:sz w:val="24"/>
          <w:szCs w:val="24"/>
        </w:rPr>
      </w:pP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The next thank goes to my supervisor, a woman of understanding </w:t>
      </w:r>
      <w:r>
        <w:rPr>
          <w:rFonts w:ascii="Times New Roman" w:cs="Times New Roman" w:eastAsia="Calibri" w:hAnsi="Times New Roman"/>
          <w:sz w:val="24"/>
          <w:szCs w:val="24"/>
          <w:lang w:eastAsia="en-US"/>
        </w:rPr>
        <w:t>honour</w:t>
      </w:r>
      <w:r>
        <w:rPr>
          <w:rFonts w:ascii="Times New Roman" w:cs="Times New Roman" w:eastAsia="Calibri" w:hAnsi="Times New Roman"/>
          <w:sz w:val="24"/>
          <w:szCs w:val="24"/>
          <w:lang w:eastAsia="en-US"/>
        </w:rPr>
        <w:t xml:space="preserve"> and integrity, in person of Engr. (</w:t>
      </w:r>
      <w:r>
        <w:rPr>
          <w:rFonts w:ascii="Times New Roman" w:cs="Times New Roman" w:eastAsia="Calibri" w:hAnsi="Times New Roman"/>
          <w:sz w:val="24"/>
          <w:szCs w:val="24"/>
          <w:lang w:eastAsia="en-US"/>
        </w:rPr>
        <w:t>Mrs</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Onipede</w:t>
      </w:r>
      <w:r>
        <w:rPr>
          <w:rFonts w:ascii="Times New Roman" w:cs="Times New Roman" w:eastAsia="Calibri" w:hAnsi="Times New Roman"/>
          <w:sz w:val="24"/>
          <w:szCs w:val="24"/>
          <w:lang w:eastAsia="en-US"/>
        </w:rPr>
        <w:t xml:space="preserve"> E.A. for being lenient with me and supportive. I pray God reward you abundantly.  </w:t>
      </w:r>
    </w:p>
    <w:p>
      <w:pPr>
        <w:pStyle w:val="style0"/>
        <w:spacing w:lineRule="auto" w:line="480"/>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My appreciation also goes to the H.O.D of Agricultural and Bio-environmental Engineering Department in person of Engr. </w:t>
      </w:r>
      <w:r>
        <w:rPr>
          <w:rFonts w:ascii="Times New Roman" w:cs="Times New Roman" w:eastAsia="Calibri" w:hAnsi="Times New Roman"/>
          <w:sz w:val="24"/>
          <w:szCs w:val="24"/>
          <w:lang w:eastAsia="en-US"/>
        </w:rPr>
        <w:t>Dauda</w:t>
      </w:r>
      <w:r>
        <w:rPr>
          <w:rFonts w:ascii="Times New Roman" w:cs="Times New Roman" w:eastAsia="Calibri" w:hAnsi="Times New Roman"/>
          <w:sz w:val="24"/>
          <w:szCs w:val="24"/>
          <w:lang w:eastAsia="en-US"/>
        </w:rPr>
        <w:t xml:space="preserve">, K.A, and to all my departmental lecturers for the knowledge they have impacted in me throughout my Higher National Diploma </w:t>
      </w:r>
      <w:r>
        <w:rPr>
          <w:rFonts w:ascii="Times New Roman" w:cs="Times New Roman" w:eastAsia="Calibri" w:hAnsi="Times New Roman"/>
          <w:sz w:val="24"/>
          <w:szCs w:val="24"/>
          <w:lang w:eastAsia="en-US"/>
        </w:rPr>
        <w:t>Programme</w:t>
      </w:r>
      <w:r>
        <w:rPr>
          <w:rFonts w:ascii="Times New Roman" w:cs="Times New Roman" w:eastAsia="Calibri" w:hAnsi="Times New Roman"/>
          <w:sz w:val="24"/>
          <w:szCs w:val="24"/>
          <w:lang w:eastAsia="en-US"/>
        </w:rPr>
        <w:t xml:space="preserve"> may God reward you abundantly.</w:t>
      </w:r>
    </w:p>
    <w:p>
      <w:pPr>
        <w:pStyle w:val="style0"/>
        <w:spacing w:lineRule="auto" w:line="480"/>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Also, my gratitude goes to </w:t>
      </w:r>
      <w:r>
        <w:rPr>
          <w:rFonts w:ascii="Times New Roman" w:cs="Times New Roman" w:eastAsia="Calibri" w:hAnsi="Times New Roman"/>
          <w:sz w:val="24"/>
          <w:szCs w:val="24"/>
          <w:lang w:eastAsia="en-US"/>
        </w:rPr>
        <w:t>Ibuoye</w:t>
      </w:r>
      <w:r>
        <w:rPr>
          <w:rFonts w:ascii="Times New Roman" w:cs="Times New Roman" w:eastAsia="Calibri" w:hAnsi="Times New Roman"/>
          <w:sz w:val="24"/>
          <w:szCs w:val="24"/>
          <w:lang w:eastAsia="en-US"/>
        </w:rPr>
        <w:t xml:space="preserve"> Emmanuel </w:t>
      </w:r>
      <w:r>
        <w:rPr>
          <w:rFonts w:ascii="Times New Roman" w:cs="Times New Roman" w:eastAsia="Calibri" w:hAnsi="Times New Roman"/>
          <w:sz w:val="24"/>
          <w:szCs w:val="24"/>
          <w:lang w:eastAsia="en-US"/>
        </w:rPr>
        <w:t>Adeola</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Bilawu</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Ayodele</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Adeyinka</w:t>
      </w:r>
      <w:r>
        <w:rPr>
          <w:rFonts w:ascii="Times New Roman" w:cs="Times New Roman" w:eastAsia="Calibri" w:hAnsi="Times New Roman"/>
          <w:sz w:val="24"/>
          <w:szCs w:val="24"/>
          <w:lang w:eastAsia="en-US"/>
        </w:rPr>
        <w:t xml:space="preserve">, my Uncles and Aunties and my friends, who stood by me. I will be disloyal if I drop my pen without appreciating my project partners. Thank you for the sincere love we share during this research work. Also those people I am not opportune to mention one after the other, most especially all my course mate I appreciate you all, </w:t>
      </w:r>
      <w:r>
        <w:rPr>
          <w:rFonts w:ascii="Times New Roman" w:cs="Times New Roman" w:eastAsia="Calibri" w:hAnsi="Times New Roman"/>
          <w:sz w:val="24"/>
          <w:szCs w:val="24"/>
          <w:lang w:eastAsia="en-US"/>
        </w:rPr>
        <w:t>I</w:t>
      </w:r>
      <w:r>
        <w:rPr>
          <w:rFonts w:ascii="Times New Roman" w:cs="Times New Roman" w:eastAsia="Calibri" w:hAnsi="Times New Roman"/>
          <w:sz w:val="24"/>
          <w:szCs w:val="24"/>
          <w:lang w:eastAsia="en-US"/>
        </w:rPr>
        <w:t xml:space="preserve"> will live to always remember your good deeds.</w:t>
      </w:r>
    </w:p>
    <w:p>
      <w:pPr>
        <w:pStyle w:val="style0"/>
        <w:spacing w:lineRule="auto" w:line="480"/>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Am using this medium to pray God to bestow on me the utmost knowledge and understanding from now till eternity (Amen).</w:t>
      </w: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center"/>
        <w:rPr>
          <w:rFonts w:ascii="Times New Roman" w:cs="Times New Roman" w:eastAsia="SimSun" w:hAnsi="Times New Roman"/>
          <w:b/>
          <w:bCs/>
          <w:i/>
          <w:iCs/>
          <w:sz w:val="24"/>
          <w:szCs w:val="24"/>
        </w:rPr>
      </w:pPr>
      <w:r>
        <w:rPr>
          <w:rFonts w:ascii="Times New Roman" w:cs="Times New Roman" w:eastAsia="SimSun" w:hAnsi="Times New Roman"/>
          <w:b/>
          <w:bCs/>
          <w:iCs/>
          <w:sz w:val="24"/>
          <w:szCs w:val="24"/>
        </w:rPr>
        <w:t>ABSTRACT</w:t>
      </w:r>
    </w:p>
    <w:p>
      <w:pPr>
        <w:pStyle w:val="style0"/>
        <w:jc w:val="both"/>
        <w:rPr>
          <w:rFonts w:ascii="Times New Roman" w:cs="Times New Roman" w:eastAsia="SimSun" w:hAnsi="Times New Roman"/>
          <w:bCs/>
          <w:i/>
          <w:iCs/>
          <w:sz w:val="24"/>
          <w:szCs w:val="24"/>
        </w:rPr>
      </w:pPr>
      <w:r>
        <w:rPr>
          <w:rFonts w:ascii="Times New Roman" w:cs="Times New Roman" w:eastAsia="SimSun" w:hAnsi="Times New Roman"/>
          <w:bCs/>
          <w:i/>
          <w:iCs/>
          <w:sz w:val="24"/>
          <w:szCs w:val="24"/>
        </w:rPr>
        <w:t>An</w:t>
      </w:r>
      <w:r>
        <w:rPr>
          <w:rFonts w:ascii="Times New Roman" w:cs="Times New Roman" w:eastAsia="SimSun" w:hAnsi="Times New Roman"/>
          <w:bCs/>
          <w:i/>
          <w:iCs/>
          <w:sz w:val="24"/>
          <w:szCs w:val="24"/>
        </w:rPr>
        <w:t xml:space="preserve"> hybrid egg incubator was modified and constructed to solve the problem of power outage and militate against poultry egg incubator. The hybrid egg incubator was constructed </w:t>
      </w:r>
      <w:r>
        <w:rPr>
          <w:rFonts w:ascii="Times New Roman" w:cs="Times New Roman" w:eastAsia="SimSun" w:hAnsi="Times New Roman"/>
          <w:bCs/>
          <w:i/>
          <w:iCs/>
          <w:sz w:val="24"/>
          <w:szCs w:val="24"/>
        </w:rPr>
        <w:t>from  medium</w:t>
      </w:r>
      <w:r>
        <w:rPr>
          <w:rFonts w:ascii="Times New Roman" w:cs="Times New Roman" w:eastAsia="SimSun" w:hAnsi="Times New Roman"/>
          <w:bCs/>
          <w:i/>
          <w:iCs/>
          <w:sz w:val="24"/>
          <w:szCs w:val="24"/>
        </w:rPr>
        <w:t xml:space="preserve"> density fiberboard (MDF) plywood and lagged </w:t>
      </w:r>
      <w:r>
        <w:rPr>
          <w:rFonts w:ascii="Times New Roman" w:cs="Times New Roman" w:eastAsia="SimSun" w:hAnsi="Times New Roman"/>
          <w:bCs/>
          <w:i/>
          <w:iCs/>
          <w:sz w:val="24"/>
          <w:szCs w:val="24"/>
        </w:rPr>
        <w:t>wim</w:t>
      </w:r>
      <w:r>
        <w:rPr>
          <w:rFonts w:ascii="Times New Roman" w:cs="Times New Roman" w:eastAsia="SimSun" w:hAnsi="Times New Roman"/>
          <w:bCs/>
          <w:i/>
          <w:iCs/>
          <w:sz w:val="24"/>
          <w:szCs w:val="24"/>
        </w:rPr>
        <w:t xml:space="preserve"> </w:t>
      </w:r>
      <w:r>
        <w:rPr>
          <w:rFonts w:ascii="Times New Roman" w:cs="Times New Roman" w:eastAsia="SimSun" w:hAnsi="Times New Roman"/>
          <w:bCs/>
          <w:i/>
          <w:iCs/>
          <w:sz w:val="24"/>
          <w:szCs w:val="24"/>
        </w:rPr>
        <w:t>fibre</w:t>
      </w:r>
      <w:r>
        <w:rPr>
          <w:rFonts w:ascii="Times New Roman" w:cs="Times New Roman" w:eastAsia="SimSun" w:hAnsi="Times New Roman"/>
          <w:bCs/>
          <w:i/>
          <w:iCs/>
          <w:sz w:val="24"/>
          <w:szCs w:val="24"/>
        </w:rPr>
        <w:t xml:space="preserve"> </w:t>
      </w:r>
      <w:r>
        <w:rPr>
          <w:rFonts w:ascii="Times New Roman" w:cs="Times New Roman" w:eastAsia="SimSun" w:hAnsi="Times New Roman"/>
          <w:bCs/>
          <w:i/>
          <w:iCs/>
          <w:sz w:val="24"/>
          <w:szCs w:val="24"/>
        </w:rPr>
        <w:t>glas</w:t>
      </w:r>
      <w:r>
        <w:rPr>
          <w:rFonts w:ascii="Times New Roman" w:cs="Times New Roman" w:eastAsia="SimSun" w:hAnsi="Times New Roman"/>
          <w:bCs/>
          <w:i/>
          <w:iCs/>
          <w:sz w:val="24"/>
          <w:szCs w:val="24"/>
        </w:rPr>
        <w:t xml:space="preserve"> to prevent heat loss. The hybrid egg incubator was made of two </w:t>
      </w:r>
      <w:r>
        <w:rPr>
          <w:rFonts w:ascii="Times New Roman" w:cs="Times New Roman" w:eastAsia="SimSun" w:hAnsi="Times New Roman"/>
          <w:bCs/>
          <w:i/>
          <w:iCs/>
          <w:sz w:val="24"/>
          <w:szCs w:val="24"/>
        </w:rPr>
        <w:t>unit</w:t>
      </w:r>
      <w:r>
        <w:rPr>
          <w:rFonts w:ascii="Times New Roman" w:cs="Times New Roman" w:eastAsia="SimSun" w:hAnsi="Times New Roman"/>
          <w:bCs/>
          <w:i/>
          <w:iCs/>
          <w:sz w:val="24"/>
          <w:szCs w:val="24"/>
        </w:rPr>
        <w:t xml:space="preserve">, the main cabinet and the auxiliary unit. The main </w:t>
      </w:r>
      <w:r>
        <w:rPr>
          <w:rFonts w:ascii="Times New Roman" w:cs="Times New Roman" w:eastAsia="SimSun" w:hAnsi="Times New Roman"/>
          <w:bCs/>
          <w:i/>
          <w:iCs/>
          <w:sz w:val="24"/>
          <w:szCs w:val="24"/>
        </w:rPr>
        <w:t>cabinet consist</w:t>
      </w:r>
      <w:r>
        <w:rPr>
          <w:rFonts w:ascii="Times New Roman" w:cs="Times New Roman" w:eastAsia="SimSun" w:hAnsi="Times New Roman"/>
          <w:bCs/>
          <w:i/>
          <w:iCs/>
          <w:sz w:val="24"/>
          <w:szCs w:val="24"/>
        </w:rPr>
        <w:t xml:space="preserve"> of egg trays, bulb, DC fans, water tray, and turning mechanism.</w:t>
      </w:r>
    </w:p>
    <w:p>
      <w:pPr>
        <w:pStyle w:val="style0"/>
        <w:jc w:val="both"/>
        <w:rPr>
          <w:rFonts w:ascii="Times New Roman" w:cs="Times New Roman" w:eastAsia="SimSun" w:hAnsi="Times New Roman"/>
          <w:bCs/>
          <w:i/>
          <w:iCs/>
          <w:sz w:val="24"/>
          <w:szCs w:val="24"/>
        </w:rPr>
      </w:pPr>
      <w:r>
        <w:rPr>
          <w:rFonts w:ascii="Times New Roman" w:cs="Times New Roman" w:eastAsia="SimSun" w:hAnsi="Times New Roman"/>
          <w:bCs/>
          <w:i/>
          <w:iCs/>
          <w:sz w:val="24"/>
          <w:szCs w:val="24"/>
        </w:rPr>
        <w:t xml:space="preserve">The auxiliary unit </w:t>
      </w:r>
      <w:r>
        <w:rPr>
          <w:rFonts w:ascii="Times New Roman" w:cs="Times New Roman" w:eastAsia="SimSun" w:hAnsi="Times New Roman"/>
          <w:bCs/>
          <w:i/>
          <w:iCs/>
          <w:sz w:val="24"/>
          <w:szCs w:val="24"/>
        </w:rPr>
        <w:t>Consist</w:t>
      </w:r>
      <w:r>
        <w:rPr>
          <w:rFonts w:ascii="Times New Roman" w:cs="Times New Roman" w:eastAsia="SimSun" w:hAnsi="Times New Roman"/>
          <w:bCs/>
          <w:i/>
          <w:iCs/>
          <w:sz w:val="24"/>
          <w:szCs w:val="24"/>
        </w:rPr>
        <w:t xml:space="preserve"> of solar PV panel, battery, inverter and solar charge control. The incubating parameters were monitored by control box. The temperature and humidity range within the incubator were 36.1-37.5°c and 50.1-60% respectively, the angle of turning was 45°. The result of performance evaluation shows 91% hatchability, 66% fertility and mortality rate was 9%.</w:t>
      </w:r>
    </w:p>
    <w:p>
      <w:pPr>
        <w:pStyle w:val="style0"/>
        <w:jc w:val="both"/>
        <w:rPr>
          <w:rFonts w:ascii="Times New Roman" w:cs="Times New Roman" w:eastAsia="SimSun" w:hAnsi="Times New Roman"/>
          <w:bCs/>
          <w:i/>
          <w:iCs/>
          <w:sz w:val="24"/>
          <w:szCs w:val="24"/>
        </w:rPr>
      </w:pPr>
      <w:r>
        <w:rPr>
          <w:rFonts w:ascii="Times New Roman" w:cs="Times New Roman" w:eastAsia="SimSun" w:hAnsi="Times New Roman"/>
          <w:bCs/>
          <w:i/>
          <w:iCs/>
          <w:sz w:val="24"/>
          <w:szCs w:val="24"/>
        </w:rPr>
        <w:t xml:space="preserve">The hybrid egg incubator is affordable because it is made from locally affordable materials and is therefore recommended for poultry farmers both at rural and urban center. </w:t>
      </w: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rPr>
          <w:rFonts w:ascii="Times New Roman" w:cs="Times New Roman" w:eastAsia="Calibri" w:hAnsi="Times New Roman"/>
          <w:b/>
          <w:bCs/>
          <w:sz w:val="24"/>
          <w:szCs w:val="24"/>
          <w:lang w:eastAsia="en-US"/>
        </w:rPr>
      </w:pPr>
      <w:r>
        <w:rPr>
          <w:rFonts w:ascii="Times New Roman" w:cs="Times New Roman" w:eastAsia="Calibri" w:hAnsi="Times New Roman"/>
          <w:b/>
          <w:bCs/>
          <w:sz w:val="24"/>
          <w:szCs w:val="24"/>
          <w:lang w:eastAsia="en-US"/>
        </w:rPr>
        <w:br w:type="page"/>
      </w:r>
    </w:p>
    <w:p>
      <w:pPr>
        <w:pStyle w:val="style0"/>
        <w:spacing w:lineRule="auto" w:line="432"/>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TABLE OF CONTENTS</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Title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Page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Declaration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iii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iv</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Table of Contents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vi</w:t>
      </w:r>
      <w:r>
        <w:rPr>
          <w:rFonts w:ascii="Times New Roman" w:cs="Times New Roman" w:eastAsia="Calibri" w:hAnsi="Times New Roman"/>
          <w:sz w:val="24"/>
          <w:szCs w:val="24"/>
          <w:lang w:eastAsia="en-US"/>
        </w:rPr>
        <w:t>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List of Table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viii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List of Figure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ONE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w:t>
      </w:r>
      <w:r>
        <w:rPr>
          <w:rFonts w:ascii="Times New Roman" w:cs="Times New Roman" w:hAnsi="Times New Roman"/>
          <w:sz w:val="24"/>
          <w:szCs w:val="24"/>
        </w:rPr>
        <w:tab/>
      </w:r>
      <w:r>
        <w:rPr>
          <w:rFonts w:ascii="Times New Roman" w:cs="Times New Roman" w:eastAsia="Calibri" w:hAnsi="Times New Roman"/>
          <w:sz w:val="24"/>
          <w:szCs w:val="24"/>
          <w:lang w:eastAsia="en-US"/>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1.1</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Background to </w:t>
      </w:r>
      <w:r>
        <w:rPr>
          <w:rFonts w:ascii="Times New Roman" w:cs="Times New Roman" w:eastAsia="Calibri" w:hAnsi="Times New Roman"/>
          <w:sz w:val="24"/>
          <w:szCs w:val="24"/>
          <w:lang w:eastAsia="en-US"/>
        </w:rPr>
        <w:t xml:space="preserve">the </w:t>
      </w:r>
      <w:r>
        <w:rPr>
          <w:rFonts w:ascii="Times New Roman" w:cs="Times New Roman" w:eastAsia="Calibri" w:hAnsi="Times New Roman"/>
          <w:sz w:val="24"/>
          <w:szCs w:val="24"/>
          <w:lang w:eastAsia="en-US"/>
        </w:rPr>
        <w:t xml:space="preserve">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Problem Statement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1.3</w:t>
      </w:r>
      <w:r>
        <w:rPr>
          <w:rFonts w:ascii="Times New Roman" w:cs="Times New Roman" w:hAnsi="Times New Roman"/>
          <w:sz w:val="24"/>
          <w:szCs w:val="24"/>
        </w:rPr>
        <w:tab/>
      </w:r>
      <w:r>
        <w:rPr>
          <w:rFonts w:ascii="Times New Roman" w:cs="Times New Roman" w:eastAsia="Calibri" w:hAnsi="Times New Roman"/>
          <w:sz w:val="24"/>
          <w:szCs w:val="24"/>
          <w:lang w:eastAsia="en-US"/>
        </w:rPr>
        <w:t>Aims and 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1.4</w:t>
      </w:r>
      <w:r>
        <w:rPr>
          <w:rFonts w:ascii="Times New Roman" w:cs="Times New Roman" w:hAnsi="Times New Roman"/>
          <w:sz w:val="24"/>
          <w:szCs w:val="24"/>
        </w:rPr>
        <w:tab/>
      </w:r>
      <w:r>
        <w:rPr>
          <w:rFonts w:ascii="Times New Roman" w:cs="Times New Roman" w:eastAsia="Calibri" w:hAnsi="Times New Roman"/>
          <w:sz w:val="24"/>
          <w:szCs w:val="24"/>
          <w:lang w:eastAsia="en-US"/>
        </w:rPr>
        <w:t>Justification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3</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1.5</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Scope of the Study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3</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 xml:space="preserve">CHAPTER TWO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Literature Review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2.1</w:t>
      </w:r>
      <w:r>
        <w:rPr>
          <w:rFonts w:ascii="Times New Roman" w:cs="Times New Roman" w:hAnsi="Times New Roman"/>
          <w:sz w:val="24"/>
          <w:szCs w:val="24"/>
        </w:rPr>
        <w:tab/>
      </w:r>
      <w:r>
        <w:rPr>
          <w:rFonts w:ascii="Times New Roman" w:cs="Times New Roman" w:eastAsia="Calibri" w:hAnsi="Times New Roman"/>
          <w:sz w:val="24"/>
          <w:szCs w:val="24"/>
          <w:lang w:eastAsia="en-US"/>
        </w:rPr>
        <w:t>Poultry Farming in Nigeria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Poultry Incubation Technology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2.2.1   Natural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2.2.2   Artificial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2.3        Feature of Hybrid Poultry Eggs Incubator                                                    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2.4</w:t>
      </w:r>
      <w:r>
        <w:rPr>
          <w:rFonts w:ascii="Times New Roman" w:cs="Times New Roman" w:hAnsi="Times New Roman"/>
          <w:sz w:val="24"/>
          <w:szCs w:val="24"/>
        </w:rPr>
        <w:tab/>
      </w:r>
      <w:r>
        <w:rPr>
          <w:rFonts w:ascii="Times New Roman" w:cs="Times New Roman" w:eastAsia="Calibri" w:hAnsi="Times New Roman"/>
          <w:sz w:val="24"/>
          <w:szCs w:val="24"/>
          <w:lang w:eastAsia="en-US"/>
        </w:rPr>
        <w:t>Incubation Parameters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7</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2.5    Condition for Various Eggs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8</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2.6</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Reviews on Artificial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9</w:t>
      </w:r>
    </w:p>
    <w:p>
      <w:pPr>
        <w:pStyle w:val="style0"/>
        <w:tabs>
          <w:tab w:val="left" w:leader="none" w:pos="80"/>
        </w:tabs>
        <w:spacing w:lineRule="auto" w:line="432"/>
        <w:ind w:left="630" w:hanging="62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THREE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          Materials and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14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3.1</w:t>
      </w:r>
      <w:r>
        <w:rPr>
          <w:rFonts w:ascii="Times New Roman" w:cs="Times New Roman" w:hAnsi="Times New Roman"/>
          <w:sz w:val="24"/>
          <w:szCs w:val="24"/>
        </w:rPr>
        <w:tab/>
      </w:r>
      <w:r>
        <w:rPr>
          <w:rFonts w:ascii="Times New Roman" w:cs="Times New Roman" w:eastAsia="Calibri" w:hAnsi="Times New Roman"/>
          <w:sz w:val="24"/>
          <w:szCs w:val="24"/>
          <w:lang w:eastAsia="en-US"/>
        </w:rPr>
        <w:t>Area of modification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14</w:t>
      </w:r>
      <w:r>
        <w:rPr>
          <w:rFonts w:ascii="Times New Roman" w:cs="Times New Roman" w:eastAsia="Calibri" w:hAnsi="Times New Roman"/>
          <w:sz w:val="24"/>
          <w:szCs w:val="24"/>
          <w:lang w:eastAsia="en-US"/>
        </w:rPr>
        <w:t xml:space="preserve">        </w:t>
      </w:r>
    </w:p>
    <w:p>
      <w:pPr>
        <w:pStyle w:val="style0"/>
        <w:tabs>
          <w:tab w:val="left" w:leader="none" w:pos="720"/>
        </w:tabs>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3.2       Materials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14</w:t>
      </w:r>
    </w:p>
    <w:p>
      <w:pPr>
        <w:pStyle w:val="style0"/>
        <w:tabs>
          <w:tab w:val="left" w:leader="none" w:pos="720"/>
        </w:tabs>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Description of the Hybrid Egg Incubator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15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3.3.1   The Main Cabinet                                                                                           </w:t>
      </w:r>
      <w:r>
        <w:rPr>
          <w:rFonts w:ascii="Times New Roman" w:cs="Times New Roman" w:eastAsia="Calibri" w:hAnsi="Times New Roman"/>
          <w:sz w:val="24"/>
          <w:szCs w:val="24"/>
          <w:lang w:eastAsia="en-US"/>
        </w:rPr>
        <w:t xml:space="preserve"> 16</w:t>
      </w:r>
      <w:r>
        <w:rPr>
          <w:rFonts w:ascii="Times New Roman" w:cs="Times New Roman" w:eastAsia="Calibri" w:hAnsi="Times New Roman"/>
          <w:sz w:val="24"/>
          <w:szCs w:val="24"/>
          <w:lang w:eastAsia="en-US"/>
        </w:rPr>
        <w:t xml:space="preserve"> </w:t>
      </w:r>
    </w:p>
    <w:p>
      <w:pPr>
        <w:pStyle w:val="style0"/>
        <w:spacing w:lineRule="auto" w:line="432"/>
        <w:ind w:left="360" w:hanging="36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3.3.2   The Auxiliary Unit                                                                                          </w:t>
      </w:r>
      <w:r>
        <w:rPr>
          <w:rFonts w:ascii="Times New Roman" w:cs="Times New Roman" w:eastAsia="Calibri" w:hAnsi="Times New Roman"/>
          <w:sz w:val="24"/>
          <w:szCs w:val="24"/>
          <w:lang w:eastAsia="en-US"/>
        </w:rPr>
        <w:t>17</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3.4</w:t>
      </w:r>
      <w:r>
        <w:rPr>
          <w:rFonts w:ascii="Times New Roman" w:cs="Times New Roman" w:hAnsi="Times New Roman"/>
          <w:sz w:val="24"/>
          <w:szCs w:val="24"/>
        </w:rPr>
        <w:tab/>
      </w:r>
      <w:r>
        <w:rPr>
          <w:rFonts w:ascii="Times New Roman" w:cs="Times New Roman" w:eastAsia="Calibri" w:hAnsi="Times New Roman"/>
          <w:sz w:val="24"/>
          <w:szCs w:val="24"/>
          <w:lang w:eastAsia="en-US"/>
        </w:rPr>
        <w:t>Design Consideration</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b/>
      </w:r>
      <w:r>
        <w:rPr>
          <w:rFonts w:ascii="Times New Roman" w:cs="Times New Roman" w:eastAsia="Calibri" w:hAnsi="Times New Roman"/>
          <w:sz w:val="24"/>
          <w:szCs w:val="24"/>
          <w:lang w:eastAsia="en-US"/>
        </w:rPr>
        <w:t>17</w:t>
      </w:r>
      <w:r>
        <w:rPr>
          <w:rFonts w:ascii="Times New Roman" w:cs="Times New Roman" w:eastAsia="Calibri" w:hAnsi="Times New Roman"/>
          <w:sz w:val="24"/>
          <w:szCs w:val="24"/>
          <w:lang w:eastAsia="en-US"/>
        </w:rPr>
        <w:t xml:space="preserve">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3.5</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Design Calculation and Analysis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18</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3.5.1</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sz w:val="24"/>
          <w:szCs w:val="24"/>
          <w:lang w:eastAsia="en-US"/>
        </w:rPr>
        <w:t>Determination of Incubation Chamber</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b/>
      </w:r>
      <w:r>
        <w:rPr>
          <w:rFonts w:ascii="Times New Roman" w:cs="Times New Roman" w:eastAsia="Calibri" w:hAnsi="Times New Roman"/>
          <w:sz w:val="24"/>
          <w:szCs w:val="24"/>
          <w:lang w:eastAsia="en-US"/>
        </w:rPr>
        <w:t>18</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3.5.2 </w:t>
      </w:r>
      <w:r>
        <w:rPr>
          <w:rFonts w:ascii="Times New Roman" w:cs="Times New Roman" w:hAnsi="Times New Roman"/>
          <w:sz w:val="24"/>
          <w:szCs w:val="24"/>
          <w:lang w:eastAsia="en-US"/>
        </w:rPr>
        <w:t xml:space="preserve">Determination of Heat Required for Incubation                                          </w:t>
      </w:r>
      <w:r>
        <w:rPr>
          <w:rFonts w:ascii="Times New Roman" w:cs="Times New Roman" w:hAnsi="Times New Roman"/>
          <w:sz w:val="24"/>
          <w:szCs w:val="24"/>
          <w:lang w:eastAsia="en-US"/>
        </w:rPr>
        <w:tab/>
      </w:r>
      <w:r>
        <w:rPr>
          <w:rFonts w:ascii="Times New Roman" w:cs="Times New Roman" w:hAnsi="Times New Roman"/>
          <w:sz w:val="24"/>
          <w:szCs w:val="24"/>
          <w:lang w:eastAsia="en-US"/>
        </w:rPr>
        <w:t>19</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3.5.3   Heat Loss by Incubator                                                                                 </w:t>
      </w:r>
      <w:r>
        <w:rPr>
          <w:rFonts w:ascii="Times New Roman" w:cs="Times New Roman" w:hAnsi="Times New Roman"/>
          <w:sz w:val="24"/>
          <w:szCs w:val="24"/>
          <w:lang w:eastAsia="en-US"/>
        </w:rPr>
        <w:tab/>
      </w:r>
      <w:r>
        <w:rPr>
          <w:rFonts w:ascii="Times New Roman" w:cs="Times New Roman" w:hAnsi="Times New Roman"/>
          <w:sz w:val="24"/>
          <w:szCs w:val="24"/>
          <w:lang w:eastAsia="en-US"/>
        </w:rPr>
        <w:t>20</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3.5.4    Determination</w:t>
      </w:r>
      <w:r>
        <w:rPr>
          <w:rFonts w:ascii="Times New Roman" w:cs="Times New Roman" w:hAnsi="Times New Roman"/>
          <w:sz w:val="24"/>
          <w:szCs w:val="24"/>
          <w:lang w:eastAsia="en-US"/>
        </w:rPr>
        <w:t xml:space="preserve"> of Humidity</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21</w:t>
      </w:r>
      <w:r>
        <w:rPr>
          <w:rFonts w:ascii="Times New Roman" w:cs="Times New Roman" w:eastAsia="Calibri" w:hAnsi="Times New Roman"/>
          <w:sz w:val="24"/>
          <w:szCs w:val="24"/>
          <w:lang w:eastAsia="en-US"/>
        </w:rPr>
        <w:t xml:space="preserve">    </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3.5.5   Total Power Consumption                                                                           </w:t>
      </w:r>
      <w:r>
        <w:rPr>
          <w:rFonts w:ascii="Times New Roman" w:cs="Times New Roman" w:hAnsi="Times New Roman"/>
          <w:sz w:val="24"/>
          <w:szCs w:val="24"/>
          <w:lang w:eastAsia="en-US"/>
        </w:rPr>
        <w:tab/>
      </w:r>
      <w:r>
        <w:rPr>
          <w:rFonts w:ascii="Times New Roman" w:cs="Times New Roman" w:hAnsi="Times New Roman"/>
          <w:sz w:val="24"/>
          <w:szCs w:val="24"/>
          <w:lang w:eastAsia="en-US"/>
        </w:rPr>
        <w:t>22</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3.5.6  Power</w:t>
      </w:r>
      <w:r>
        <w:rPr>
          <w:rFonts w:ascii="Times New Roman" w:cs="Times New Roman" w:hAnsi="Times New Roman"/>
          <w:sz w:val="24"/>
          <w:szCs w:val="24"/>
          <w:lang w:eastAsia="en-US"/>
        </w:rPr>
        <w:t xml:space="preserve"> Requirement and Selection of Battery Solar Panel and Inverter </w:t>
      </w:r>
      <w:r>
        <w:rPr>
          <w:rFonts w:ascii="Times New Roman" w:cs="Times New Roman" w:hAnsi="Times New Roman"/>
          <w:sz w:val="24"/>
          <w:szCs w:val="24"/>
          <w:lang w:eastAsia="en-US"/>
        </w:rPr>
        <w:tab/>
      </w:r>
      <w:r>
        <w:rPr>
          <w:rFonts w:ascii="Times New Roman" w:cs="Times New Roman" w:hAnsi="Times New Roman"/>
          <w:sz w:val="24"/>
          <w:szCs w:val="24"/>
          <w:lang w:eastAsia="en-US"/>
        </w:rPr>
        <w:t>22</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3.5.7   Size of Solar Charger                                                                                   </w:t>
      </w:r>
      <w:r>
        <w:rPr>
          <w:rFonts w:ascii="Times New Roman" w:cs="Times New Roman" w:hAnsi="Times New Roman"/>
          <w:sz w:val="24"/>
          <w:szCs w:val="24"/>
          <w:lang w:eastAsia="en-US"/>
        </w:rPr>
        <w:tab/>
      </w:r>
      <w:r>
        <w:rPr>
          <w:rFonts w:ascii="Times New Roman" w:cs="Times New Roman" w:hAnsi="Times New Roman"/>
          <w:sz w:val="24"/>
          <w:szCs w:val="24"/>
          <w:lang w:eastAsia="en-US"/>
        </w:rPr>
        <w:t>22</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3.5.8   Battery Running Time                                                                                   </w:t>
      </w:r>
      <w:r>
        <w:rPr>
          <w:rFonts w:ascii="Times New Roman" w:cs="Times New Roman" w:hAnsi="Times New Roman"/>
          <w:sz w:val="24"/>
          <w:szCs w:val="24"/>
          <w:lang w:eastAsia="en-US"/>
        </w:rPr>
        <w:tab/>
      </w:r>
      <w:r>
        <w:rPr>
          <w:rFonts w:ascii="Times New Roman" w:cs="Times New Roman" w:hAnsi="Times New Roman"/>
          <w:sz w:val="24"/>
          <w:szCs w:val="24"/>
          <w:lang w:eastAsia="en-US"/>
        </w:rPr>
        <w:t>23</w:t>
      </w:r>
    </w:p>
    <w:p>
      <w:pPr>
        <w:pStyle w:val="style0"/>
        <w:spacing w:lineRule="auto" w:line="432"/>
        <w:ind w:left="720" w:hanging="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3.6</w:t>
      </w:r>
      <w:r>
        <w:rPr>
          <w:rFonts w:ascii="Times New Roman" w:cs="Times New Roman" w:hAnsi="Times New Roman"/>
          <w:sz w:val="24"/>
          <w:szCs w:val="24"/>
        </w:rPr>
        <w:tab/>
      </w:r>
      <w:r>
        <w:rPr>
          <w:rFonts w:ascii="Times New Roman" w:cs="Times New Roman" w:eastAsia="Calibri" w:hAnsi="Times New Roman"/>
          <w:sz w:val="24"/>
          <w:szCs w:val="24"/>
          <w:lang w:eastAsia="en-US"/>
        </w:rPr>
        <w:t>Materials Selection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23</w:t>
      </w:r>
      <w:r>
        <w:rPr>
          <w:rFonts w:ascii="Times New Roman" w:cs="Times New Roman" w:eastAsia="Calibri" w:hAnsi="Times New Roman"/>
          <w:sz w:val="24"/>
          <w:szCs w:val="24"/>
          <w:lang w:eastAsia="en-US"/>
        </w:rPr>
        <w:t xml:space="preserve">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3.8</w:t>
        <w:tab/>
      </w:r>
      <w:r>
        <w:rPr>
          <w:rFonts w:ascii="Times New Roman" w:cs="Times New Roman" w:eastAsia="Calibri" w:hAnsi="Times New Roman"/>
          <w:sz w:val="24"/>
          <w:szCs w:val="24"/>
          <w:lang w:eastAsia="en-US"/>
        </w:rPr>
        <w:t>Construction and Assembly Procedure</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b/>
      </w:r>
      <w:r>
        <w:rPr>
          <w:rFonts w:ascii="Times New Roman" w:cs="Times New Roman" w:eastAsia="Calibri" w:hAnsi="Times New Roman"/>
          <w:sz w:val="24"/>
          <w:szCs w:val="24"/>
          <w:lang w:eastAsia="en-US"/>
        </w:rPr>
        <w:t>24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3.8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The operation of hybrid egg incubator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3.9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Bill of Engineering Measurement and Evaluation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3.10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Performance</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Evaluation                                                                                 2</w:t>
      </w:r>
      <w:r>
        <w:rPr>
          <w:rFonts w:ascii="Times New Roman" w:cs="Times New Roman" w:eastAsia="Calibri" w:hAnsi="Times New Roman"/>
          <w:sz w:val="24"/>
          <w:szCs w:val="24"/>
          <w:lang w:eastAsia="en-US"/>
        </w:rPr>
        <w:t>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3.10.1  Source</w:t>
      </w:r>
      <w:r>
        <w:rPr>
          <w:rFonts w:ascii="Times New Roman" w:cs="Times New Roman" w:eastAsia="Calibri" w:hAnsi="Times New Roman"/>
          <w:sz w:val="24"/>
          <w:szCs w:val="24"/>
          <w:lang w:eastAsia="en-US"/>
        </w:rPr>
        <w:t xml:space="preserve"> of Material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3.10.2    Preparation of Sample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3.10.3    Output Parameters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26</w:t>
      </w:r>
      <w:r>
        <w:rPr>
          <w:rFonts w:ascii="Times New Roman" w:cs="Times New Roman" w:eastAsia="Calibri" w:hAnsi="Times New Roman"/>
          <w:sz w:val="24"/>
          <w:szCs w:val="24"/>
          <w:lang w:eastAsia="en-US"/>
        </w:rPr>
        <w:t xml:space="preserve">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3.11    Experimental Procedure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27</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FOUR</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4.</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Result and Discussion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30</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4.1</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Result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31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4.2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Discussion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FIVE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5.</w:t>
      </w:r>
      <w:r>
        <w:rPr>
          <w:rFonts w:ascii="Times New Roman" w:cs="Times New Roman" w:hAnsi="Times New Roman"/>
          <w:sz w:val="24"/>
          <w:szCs w:val="24"/>
        </w:rPr>
        <w:tab/>
      </w:r>
      <w:r>
        <w:rPr>
          <w:rFonts w:ascii="Times New Roman" w:cs="Times New Roman" w:eastAsia="Calibri" w:hAnsi="Times New Roman"/>
          <w:sz w:val="24"/>
          <w:szCs w:val="24"/>
          <w:lang w:eastAsia="en-US"/>
        </w:rPr>
        <w:t>Conclusion and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32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5.1</w:t>
      </w:r>
      <w:r>
        <w:rPr>
          <w:rFonts w:ascii="Times New Roman" w:cs="Times New Roman" w:hAnsi="Times New Roman"/>
          <w:sz w:val="24"/>
          <w:szCs w:val="24"/>
        </w:rPr>
        <w:tab/>
      </w:r>
      <w:r>
        <w:rPr>
          <w:rFonts w:ascii="Times New Roman" w:cs="Times New Roman" w:eastAsia="Calibri" w:hAnsi="Times New Roman"/>
          <w:sz w:val="24"/>
          <w:szCs w:val="24"/>
          <w:lang w:eastAsia="en-US"/>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5.2</w:t>
      </w:r>
      <w:r>
        <w:rPr>
          <w:rFonts w:ascii="Times New Roman" w:cs="Times New Roman" w:hAnsi="Times New Roman"/>
          <w:sz w:val="24"/>
          <w:szCs w:val="24"/>
        </w:rPr>
        <w:tab/>
      </w:r>
      <w:r>
        <w:rPr>
          <w:rFonts w:ascii="Times New Roman" w:cs="Times New Roman" w:eastAsia="Calibri" w:hAnsi="Times New Roman"/>
          <w:sz w:val="24"/>
          <w:szCs w:val="24"/>
          <w:lang w:eastAsia="en-US"/>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32</w:t>
      </w:r>
    </w:p>
    <w:p>
      <w:pPr>
        <w:pStyle w:val="style0"/>
        <w:spacing w:lineRule="auto" w:line="432"/>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33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Appendices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br w:type="page"/>
      </w:r>
    </w:p>
    <w:p>
      <w:pPr>
        <w:pStyle w:val="style0"/>
        <w:spacing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LIST OF TABLE</w:t>
      </w:r>
    </w:p>
    <w:p>
      <w:pPr>
        <w:pStyle w:val="style0"/>
        <w:tabs>
          <w:tab w:val="left" w:leader="none" w:pos="80"/>
        </w:tabs>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Table 2.1         Condition for Various Egg Incubation                                               </w:t>
      </w:r>
      <w:r>
        <w:rPr>
          <w:rFonts w:ascii="Times New Roman" w:cs="Times New Roman" w:eastAsia="Calibri" w:hAnsi="Times New Roman"/>
          <w:sz w:val="24"/>
          <w:szCs w:val="24"/>
          <w:lang w:eastAsia="en-US"/>
        </w:rPr>
        <w:t>8</w:t>
      </w:r>
      <w:r>
        <w:rPr>
          <w:rFonts w:ascii="Times New Roman" w:cs="Times New Roman" w:eastAsia="Calibri" w:hAnsi="Times New Roman"/>
          <w:sz w:val="24"/>
          <w:szCs w:val="24"/>
          <w:lang w:eastAsia="en-US"/>
        </w:rPr>
        <w:t xml:space="preserve">                                                                    </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Table 3.1         Bill of Engineering and Evaluation                                                   </w:t>
      </w:r>
      <w:r>
        <w:rPr>
          <w:rFonts w:ascii="Times New Roman" w:cs="Times New Roman" w:eastAsia="Calibri" w:hAnsi="Times New Roman"/>
          <w:sz w:val="24"/>
          <w:szCs w:val="24"/>
          <w:lang w:eastAsia="en-US"/>
        </w:rPr>
        <w:t>25</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Table 4.1</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Candling Test </w:t>
      </w:r>
      <w:r>
        <w:rPr>
          <w:rFonts w:ascii="Times New Roman" w:cs="Times New Roman" w:eastAsia="Calibri" w:hAnsi="Times New Roman"/>
          <w:sz w:val="24"/>
          <w:szCs w:val="24"/>
          <w:lang w:eastAsia="en-US"/>
        </w:rPr>
        <w:t>On</w:t>
      </w:r>
      <w:r>
        <w:rPr>
          <w:rFonts w:ascii="Times New Roman" w:cs="Times New Roman" w:eastAsia="Calibri" w:hAnsi="Times New Roman"/>
          <w:sz w:val="24"/>
          <w:szCs w:val="24"/>
          <w:lang w:eastAsia="en-US"/>
        </w:rPr>
        <w:t xml:space="preserve"> 7</w:t>
      </w:r>
      <w:r>
        <w:rPr>
          <w:rFonts w:ascii="Times New Roman" w:cs="Times New Roman" w:eastAsia="Calibri" w:hAnsi="Times New Roman"/>
          <w:sz w:val="24"/>
          <w:szCs w:val="24"/>
          <w:vertAlign w:val="superscript"/>
          <w:lang w:eastAsia="en-US"/>
        </w:rPr>
        <w:t>th</w:t>
      </w:r>
      <w:r>
        <w:rPr>
          <w:rFonts w:ascii="Times New Roman" w:cs="Times New Roman" w:eastAsia="Calibri" w:hAnsi="Times New Roman"/>
          <w:sz w:val="24"/>
          <w:szCs w:val="24"/>
          <w:lang w:eastAsia="en-US"/>
        </w:rPr>
        <w:t xml:space="preserve"> Day On Incubation                                           </w:t>
      </w:r>
      <w:r>
        <w:rPr>
          <w:rFonts w:ascii="Times New Roman" w:cs="Times New Roman" w:eastAsia="Calibri" w:hAnsi="Times New Roman"/>
          <w:sz w:val="24"/>
          <w:szCs w:val="24"/>
          <w:lang w:eastAsia="en-US"/>
        </w:rPr>
        <w:t>28</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Table 4.2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Candling Test on </w:t>
      </w:r>
      <w:r>
        <w:rPr>
          <w:rFonts w:ascii="Times New Roman" w:cs="Times New Roman" w:eastAsia="Calibri" w:hAnsi="Times New Roman"/>
          <w:sz w:val="24"/>
          <w:szCs w:val="24"/>
          <w:lang w:eastAsia="en-US"/>
        </w:rPr>
        <w:t>The</w:t>
      </w:r>
      <w:r>
        <w:rPr>
          <w:rFonts w:ascii="Times New Roman" w:cs="Times New Roman" w:eastAsia="Calibri" w:hAnsi="Times New Roman"/>
          <w:sz w:val="24"/>
          <w:szCs w:val="24"/>
          <w:lang w:eastAsia="en-US"/>
        </w:rPr>
        <w:t xml:space="preserve"> 14th Day of Incubation                                   </w:t>
      </w:r>
      <w:r>
        <w:rPr>
          <w:rFonts w:ascii="Times New Roman" w:cs="Times New Roman" w:eastAsia="Calibri" w:hAnsi="Times New Roman"/>
          <w:sz w:val="24"/>
          <w:szCs w:val="24"/>
          <w:lang w:eastAsia="en-US"/>
        </w:rPr>
        <w:t>29</w:t>
      </w:r>
      <w:r>
        <w:rPr>
          <w:rFonts w:ascii="Times New Roman" w:cs="Times New Roman" w:eastAsia="Calibri" w:hAnsi="Times New Roman"/>
          <w:sz w:val="24"/>
          <w:szCs w:val="24"/>
          <w:lang w:eastAsia="en-US"/>
        </w:rPr>
        <w:t xml:space="preserve">                                                     </w:t>
      </w:r>
    </w:p>
    <w:p>
      <w:pPr>
        <w:pStyle w:val="style0"/>
        <w:spacing w:after="160" w:lineRule="auto" w:line="48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Table 4.3       Average Records of Temperature and Humidity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p>
    <w:p>
      <w:pPr>
        <w:pStyle w:val="style0"/>
        <w:spacing w:after="160" w:lineRule="auto" w:line="480"/>
        <w:ind w:left="720"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for</w:t>
      </w:r>
      <w:r>
        <w:rPr>
          <w:rFonts w:ascii="Times New Roman" w:cs="Times New Roman" w:eastAsia="Calibri" w:hAnsi="Times New Roman"/>
          <w:sz w:val="24"/>
          <w:szCs w:val="24"/>
          <w:lang w:eastAsia="en-US"/>
        </w:rPr>
        <w:t xml:space="preserve"> 21days of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30</w:t>
      </w: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LIST OF FIGURES</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Figure 3.1         Assembly View of Hybrid Eggs Incubator                                      </w:t>
      </w:r>
      <w:r>
        <w:rPr>
          <w:rFonts w:ascii="Times New Roman" w:cs="Times New Roman" w:eastAsia="Calibri" w:hAnsi="Times New Roman"/>
          <w:sz w:val="24"/>
          <w:szCs w:val="24"/>
          <w:lang w:eastAsia="en-US"/>
        </w:rPr>
        <w:t>15</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Figure 3.2         Exploded View of Hybrid Eggs Incubator                                       </w:t>
      </w:r>
      <w:r>
        <w:rPr>
          <w:rFonts w:ascii="Times New Roman" w:cs="Times New Roman" w:eastAsia="Calibri" w:hAnsi="Times New Roman"/>
          <w:sz w:val="24"/>
          <w:szCs w:val="24"/>
          <w:lang w:eastAsia="en-US"/>
        </w:rPr>
        <w:t>16</w:t>
      </w:r>
    </w:p>
    <w:p>
      <w:pPr>
        <w:pStyle w:val="style0"/>
        <w:spacing w:after="16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sectPr>
          <w:headerReference w:type="default" r:id="rId2"/>
          <w:footerReference w:type="default" r:id="rId3"/>
          <w:pgSz w:w="11808" w:h="15120" w:orient="portrait"/>
          <w:pgMar w:top="1440" w:right="1440" w:bottom="1440" w:left="1584" w:header="720" w:footer="720" w:gutter="0"/>
          <w:pgNumType w:fmt="lowerRoman" w:start="1"/>
          <w:cols w:space="720"/>
          <w:docGrid w:linePitch="360"/>
        </w:sectPr>
      </w:pPr>
    </w:p>
    <w:p>
      <w:pPr>
        <w:pStyle w:val="style0"/>
        <w:spacing w:lineRule="auto" w:line="480"/>
        <w:jc w:val="center"/>
        <w:rPr>
          <w:rFonts w:ascii="Times New Roman" w:cs="Times New Roman" w:eastAsia="SimSun" w:hAnsi="Times New Roman"/>
          <w:b/>
          <w:bCs/>
          <w:sz w:val="24"/>
          <w:szCs w:val="24"/>
        </w:rPr>
      </w:pPr>
      <w:r>
        <w:rPr>
          <w:rFonts w:ascii="Times New Roman" w:cs="Times New Roman" w:eastAsia="SimSun" w:hAnsi="Times New Roman"/>
          <w:b/>
          <w:bCs/>
          <w:sz w:val="24"/>
          <w:szCs w:val="24"/>
        </w:rPr>
        <w:t>CHAPTER ONE</w:t>
      </w:r>
    </w:p>
    <w:p>
      <w:pPr>
        <w:pStyle w:val="style0"/>
        <w:spacing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rPr>
        <w:t>INTRODUCTION</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1.1</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 xml:space="preserve">Background of </w:t>
      </w:r>
      <w:r>
        <w:rPr>
          <w:rFonts w:ascii="Times New Roman" w:cs="Times New Roman" w:eastAsia="Calibri" w:hAnsi="Times New Roman"/>
          <w:b/>
          <w:bCs/>
          <w:sz w:val="24"/>
          <w:szCs w:val="24"/>
        </w:rPr>
        <w:t xml:space="preserve">the </w:t>
      </w:r>
      <w:r>
        <w:rPr>
          <w:rFonts w:ascii="Times New Roman" w:cs="Times New Roman" w:eastAsia="Calibri" w:hAnsi="Times New Roman"/>
          <w:b/>
          <w:bCs/>
          <w:sz w:val="24"/>
          <w:szCs w:val="24"/>
        </w:rPr>
        <w:t xml:space="preserve">Study </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SimSun" w:hAnsi="Times New Roman"/>
          <w:sz w:val="24"/>
          <w:szCs w:val="24"/>
        </w:rPr>
        <w:t xml:space="preserve">Poultry farming plays a crucial role in ensuring food security and providing a source of income for millions of people globally. It contributes significantly to the agricultural economy, especially in developing countries, where it is a major source of protein and livelihood (Food and Agriculture Organization [FAO], 2020). The demand for poultry products, such as meat and eggs, continues to grow due to population growth and increasing urbanization (FAO, 2020). However, the success of poultry farming largely depends on the availability of efficient and reliable methods for hatching eggs.   </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SimSun" w:hAnsi="Times New Roman"/>
          <w:sz w:val="24"/>
          <w:szCs w:val="24"/>
        </w:rPr>
        <w:t>Incubation, which involves providing optimal environmental conditions for embryo development, is a critical process in poultry production. Conventional incubation systems rely heavily on electricity to maintain controlled temperature and humidity levels, which are essential for high hatching success rates (</w:t>
      </w:r>
      <w:r>
        <w:rPr>
          <w:rFonts w:ascii="Times New Roman" w:cs="Times New Roman" w:eastAsia="SimSun" w:hAnsi="Times New Roman"/>
          <w:sz w:val="24"/>
          <w:szCs w:val="24"/>
        </w:rPr>
        <w:t>Oluyemi</w:t>
      </w:r>
      <w:r>
        <w:rPr>
          <w:rFonts w:ascii="Times New Roman" w:cs="Times New Roman" w:eastAsia="SimSun" w:hAnsi="Times New Roman"/>
          <w:sz w:val="24"/>
          <w:szCs w:val="24"/>
        </w:rPr>
        <w:t xml:space="preserve"> &amp; Roberts, 2000). However, in many regions, particularly in rural areas, frequent power outages and high electricity costs hinder the efficiency and accessibility of these systems (Obi et al., 2019).To address these challenges, hybrid incubation systems have emerged as a sustainable alternative. Hybrid systems typically combine renewable energy sources, such as solar power, with traditional electricity or backup systems (</w:t>
      </w:r>
      <w:r>
        <w:rPr>
          <w:rFonts w:ascii="Times New Roman" w:cs="Times New Roman" w:eastAsia="SimSun" w:hAnsi="Times New Roman"/>
          <w:sz w:val="24"/>
          <w:szCs w:val="24"/>
        </w:rPr>
        <w:t>Olayemi</w:t>
      </w:r>
      <w:r>
        <w:rPr>
          <w:rFonts w:ascii="Times New Roman" w:cs="Times New Roman" w:eastAsia="SimSun" w:hAnsi="Times New Roman"/>
          <w:sz w:val="24"/>
          <w:szCs w:val="24"/>
        </w:rPr>
        <w:t xml:space="preserve"> et al., 2021). Solar energy, being abundant and environmentally friendly, offers a cost-effective solution to the limitations of conventional incubators (International Renewable Energy Agency [IRENA], 2020). The integration of solar energy into poultry incubators reduces dependency on the grid and provides farmers </w:t>
      </w:r>
      <w:r>
        <w:rPr>
          <w:rFonts w:ascii="Times New Roman" w:cs="Times New Roman" w:eastAsia="SimSun" w:hAnsi="Times New Roman"/>
          <w:sz w:val="24"/>
          <w:szCs w:val="24"/>
        </w:rPr>
        <w:t>with a reliable and sustainable power source. Despite the potential of hybrid incubators, challenges remain in optimizing their performance. Modifications to existing designs and performance evaluations are therefore critical to ensure that hybrid incubators are efficient, affordable, and adaptable to varying climatic conditions.</w:t>
      </w:r>
    </w:p>
    <w:p>
      <w:pPr>
        <w:pStyle w:val="style0"/>
        <w:spacing w:lineRule="auto" w:line="48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1.2</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Problem Statement</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 xml:space="preserve">      </w:t>
      </w:r>
      <w:r>
        <w:rPr>
          <w:rFonts w:ascii="Times New Roman" w:cs="Times New Roman" w:eastAsia="Calibri" w:hAnsi="Times New Roman"/>
          <w:b/>
          <w:bCs/>
          <w:sz w:val="24"/>
          <w:szCs w:val="24"/>
        </w:rPr>
        <w:tab/>
      </w:r>
      <w:r>
        <w:rPr>
          <w:rFonts w:ascii="Times New Roman" w:cs="Times New Roman" w:eastAsia="Calibri" w:hAnsi="Times New Roman"/>
          <w:sz w:val="24"/>
          <w:szCs w:val="24"/>
        </w:rPr>
        <w:t xml:space="preserve">The world’s growing population and increasing health awareness have led to a surge in demand for poultry product, which are perceived as a </w:t>
      </w:r>
      <w:r>
        <w:rPr>
          <w:rFonts w:ascii="Times New Roman" w:cs="Times New Roman" w:eastAsia="Calibri" w:hAnsi="Times New Roman"/>
          <w:sz w:val="24"/>
          <w:szCs w:val="24"/>
        </w:rPr>
        <w:t>heathier</w:t>
      </w:r>
      <w:r>
        <w:rPr>
          <w:rFonts w:ascii="Times New Roman" w:cs="Times New Roman" w:eastAsia="Calibri" w:hAnsi="Times New Roman"/>
          <w:sz w:val="24"/>
          <w:szCs w:val="24"/>
        </w:rPr>
        <w:t xml:space="preserve"> alternative to red meat due to their lower cholesterol and </w:t>
      </w:r>
      <w:r>
        <w:rPr>
          <w:rFonts w:ascii="Times New Roman" w:cs="Times New Roman" w:eastAsia="Calibri" w:hAnsi="Times New Roman"/>
          <w:sz w:val="24"/>
          <w:szCs w:val="24"/>
        </w:rPr>
        <w:t>trans</w:t>
      </w:r>
      <w:r>
        <w:rPr>
          <w:rFonts w:ascii="Times New Roman" w:cs="Times New Roman" w:eastAsia="Calibri" w:hAnsi="Times New Roman"/>
          <w:sz w:val="24"/>
          <w:szCs w:val="24"/>
        </w:rPr>
        <w:t xml:space="preserve"> fat content. </w:t>
      </w:r>
      <w:r>
        <w:rPr>
          <w:rFonts w:ascii="Times New Roman" w:cs="Times New Roman" w:eastAsia="Calibri" w:hAnsi="Times New Roman"/>
          <w:sz w:val="24"/>
          <w:szCs w:val="24"/>
        </w:rPr>
        <w:t>this</w:t>
      </w:r>
      <w:r>
        <w:rPr>
          <w:rFonts w:ascii="Times New Roman" w:cs="Times New Roman" w:eastAsia="Calibri" w:hAnsi="Times New Roman"/>
          <w:sz w:val="24"/>
          <w:szCs w:val="24"/>
        </w:rPr>
        <w:t xml:space="preserve">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1.3</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 xml:space="preserve">Aim and Objectives </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The study aim to modify and carry out the performance evaluation of existing egg incubator to</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improve hatchability, reduce energy consumption, and efficiency and sustainability, while the specific objectives are to;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 xml:space="preserve">Identify shortcomings in the existing incubator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 xml:space="preserve">Modify components to improve hatchability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 xml:space="preserve">Assess the temperature </w:t>
      </w:r>
      <w:r>
        <w:rPr>
          <w:rFonts w:ascii="Times New Roman" w:eastAsia="Calibri" w:hAnsi="Times New Roman"/>
          <w:sz w:val="24"/>
          <w:szCs w:val="24"/>
        </w:rPr>
        <w:t>an</w:t>
      </w:r>
      <w:r>
        <w:rPr>
          <w:rFonts w:ascii="Times New Roman" w:eastAsia="Calibri" w:hAnsi="Times New Roman"/>
          <w:sz w:val="24"/>
          <w:szCs w:val="24"/>
        </w:rPr>
        <w:t xml:space="preserve"> humidity control capability of incubator under different environmental condition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Evaluate the machine performance in terms of hatchability.</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1.4</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 xml:space="preserve">Justification of </w:t>
      </w:r>
      <w:r>
        <w:rPr>
          <w:rFonts w:ascii="Times New Roman" w:cs="Times New Roman" w:eastAsia="Calibri" w:hAnsi="Times New Roman"/>
          <w:b/>
          <w:bCs/>
          <w:sz w:val="24"/>
          <w:szCs w:val="24"/>
        </w:rPr>
        <w:t xml:space="preserve">the </w:t>
      </w:r>
      <w:r>
        <w:rPr>
          <w:rFonts w:ascii="Times New Roman" w:cs="Times New Roman" w:eastAsia="Calibri" w:hAnsi="Times New Roman"/>
          <w:b/>
          <w:bCs/>
          <w:sz w:val="24"/>
          <w:szCs w:val="24"/>
        </w:rPr>
        <w:t xml:space="preserve">Study </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Calibri" w:hAnsi="Times New Roman"/>
          <w:sz w:val="24"/>
          <w:szCs w:val="24"/>
        </w:rPr>
        <w:t>The story will contribute to sustainable Poultry farming in Nigeria by addressing power failure, temperature immediately and weather related challenges, reducing energy consumption, operating costs, making incubation practices accessible in rural areas and increase the income of poultry farmers.</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1.5</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 xml:space="preserve">Scope of </w:t>
      </w:r>
      <w:r>
        <w:rPr>
          <w:rFonts w:ascii="Times New Roman" w:cs="Times New Roman" w:eastAsia="Calibri" w:hAnsi="Times New Roman"/>
          <w:b/>
          <w:bCs/>
          <w:sz w:val="24"/>
          <w:szCs w:val="24"/>
        </w:rPr>
        <w:t xml:space="preserve">the </w:t>
      </w:r>
      <w:r>
        <w:rPr>
          <w:rFonts w:ascii="Times New Roman" w:cs="Times New Roman" w:eastAsia="Calibri" w:hAnsi="Times New Roman"/>
          <w:b/>
          <w:bCs/>
          <w:sz w:val="24"/>
          <w:szCs w:val="24"/>
        </w:rPr>
        <w:t>Study</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Calibri" w:hAnsi="Times New Roman"/>
          <w:sz w:val="24"/>
          <w:szCs w:val="24"/>
        </w:rPr>
        <w:t xml:space="preserve">Scope of the study focus on modifying an existing egg incubator, in terms of construction materials, insulation materials, temperature humidity control, mechanical turning of the egg, procurements of fertile eggs and carry out performance evaluation in terms </w:t>
      </w:r>
      <w:r>
        <w:rPr>
          <w:rFonts w:ascii="Times New Roman" w:cs="Times New Roman" w:eastAsia="Calibri" w:hAnsi="Times New Roman"/>
          <w:sz w:val="24"/>
          <w:szCs w:val="24"/>
        </w:rPr>
        <w:t>of  hatchability</w:t>
      </w:r>
      <w:r>
        <w:rPr>
          <w:rFonts w:ascii="Times New Roman" w:cs="Times New Roman" w:eastAsia="Calibri" w:hAnsi="Times New Roman"/>
          <w:sz w:val="24"/>
          <w:szCs w:val="24"/>
        </w:rPr>
        <w:t xml:space="preserve"> ability.</w:t>
      </w: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rPr>
          <w:rFonts w:ascii="Times New Roman" w:cs="Times New Roman" w:eastAsia="SimSun" w:hAnsi="Times New Roman"/>
          <w:b/>
          <w:bCs/>
          <w:sz w:val="24"/>
          <w:szCs w:val="24"/>
        </w:rPr>
      </w:pPr>
      <w:r>
        <w:rPr>
          <w:rFonts w:ascii="Times New Roman" w:cs="Times New Roman" w:eastAsia="SimSun" w:hAnsi="Times New Roman"/>
          <w:b/>
          <w:bCs/>
          <w:sz w:val="24"/>
          <w:szCs w:val="24"/>
        </w:rPr>
        <w:br w:type="page"/>
      </w:r>
    </w:p>
    <w:p>
      <w:pPr>
        <w:pStyle w:val="style0"/>
        <w:spacing w:lineRule="auto" w:line="480"/>
        <w:jc w:val="center"/>
        <w:rPr>
          <w:rFonts w:ascii="Times New Roman" w:cs="Times New Roman" w:hAnsi="Times New Roman"/>
          <w:sz w:val="24"/>
          <w:szCs w:val="24"/>
        </w:rPr>
      </w:pPr>
      <w:r>
        <w:rPr>
          <w:rFonts w:ascii="Times New Roman" w:cs="Times New Roman" w:eastAsia="SimSun" w:hAnsi="Times New Roman"/>
          <w:b/>
          <w:bCs/>
          <w:sz w:val="24"/>
          <w:szCs w:val="24"/>
        </w:rPr>
        <w:t>CHAPTER TWO</w:t>
      </w:r>
    </w:p>
    <w:p>
      <w:pPr>
        <w:pStyle w:val="style0"/>
        <w:spacing w:lineRule="auto" w:line="480"/>
        <w:jc w:val="center"/>
        <w:rPr>
          <w:rFonts w:ascii="Times New Roman" w:cs="Times New Roman" w:hAnsi="Times New Roman"/>
          <w:sz w:val="24"/>
          <w:szCs w:val="24"/>
        </w:rPr>
      </w:pPr>
      <w:r>
        <w:rPr>
          <w:rFonts w:ascii="Times New Roman" w:cs="Times New Roman" w:eastAsia="SimSun" w:hAnsi="Times New Roman"/>
          <w:b/>
          <w:bCs/>
          <w:smallCaps/>
          <w:sz w:val="24"/>
          <w:szCs w:val="24"/>
        </w:rPr>
        <w:t>L</w:t>
      </w:r>
      <w:r>
        <w:rPr>
          <w:rFonts w:ascii="Times New Roman" w:cs="Times New Roman" w:eastAsia="SimSun" w:hAnsi="Times New Roman"/>
          <w:b/>
          <w:bCs/>
          <w:sz w:val="24"/>
          <w:szCs w:val="24"/>
        </w:rPr>
        <w:t>ITERATURE REVIEW</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2.1</w:t>
      </w:r>
      <w:r>
        <w:rPr>
          <w:rFonts w:ascii="Times New Roman" w:cs="Times New Roman" w:eastAsia="SimSun" w:hAnsi="Times New Roman"/>
          <w:b/>
          <w:bCs/>
          <w:sz w:val="24"/>
          <w:szCs w:val="24"/>
        </w:rPr>
        <w:tab/>
      </w:r>
      <w:r>
        <w:rPr>
          <w:rFonts w:ascii="Times New Roman" w:cs="Times New Roman" w:eastAsia="SimSun" w:hAnsi="Times New Roman"/>
          <w:b/>
          <w:bCs/>
          <w:sz w:val="24"/>
          <w:szCs w:val="24"/>
        </w:rPr>
        <w:t xml:space="preserve">Poultry Farming In Nigeria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Poultry farming plays a significant role in Nigeria’s agricultural sector, contributing to food security, employment, and income generation. The country’s poultry industry includes the production of broilers, layers, and other birds such as turkeys and ducks, providing meat and eggs to meet local demand. According to the Food and Agriculture Organization (FAO), Nigeria is one of Africa’s largest producers of eggs and poultry meat, with poultry farming contributing about 25% of the agricultural GDP (FAO, 2021). The industry primarily comprises small-scale farmers who rely on traditional methods, as well as a growing number of medium- and large-scale commercial operations (</w:t>
      </w:r>
      <w:r>
        <w:rPr>
          <w:rFonts w:ascii="Times New Roman" w:cs="Times New Roman" w:eastAsia="SimSun" w:hAnsi="Times New Roman"/>
          <w:sz w:val="24"/>
          <w:szCs w:val="24"/>
        </w:rPr>
        <w:t>Olaniyi</w:t>
      </w:r>
      <w:r>
        <w:rPr>
          <w:rFonts w:ascii="Times New Roman" w:cs="Times New Roman" w:eastAsia="SimSun" w:hAnsi="Times New Roman"/>
          <w:sz w:val="24"/>
          <w:szCs w:val="24"/>
        </w:rPr>
        <w:t xml:space="preserve"> &amp; Salami, 2020). Despite its potential, the sector faces challenges such as high feed </w:t>
      </w:r>
      <w:r>
        <w:rPr>
          <w:rFonts w:ascii="Times New Roman" w:cs="Times New Roman" w:eastAsia="SimSun" w:hAnsi="Times New Roman"/>
          <w:sz w:val="24"/>
          <w:szCs w:val="24"/>
        </w:rPr>
        <w:t>costs,</w:t>
      </w:r>
      <w:r>
        <w:rPr>
          <w:rFonts w:ascii="Times New Roman" w:cs="Times New Roman" w:eastAsia="SimSun" w:hAnsi="Times New Roman"/>
          <w:sz w:val="24"/>
          <w:szCs w:val="24"/>
        </w:rPr>
        <w:t xml:space="preserve"> disease outbreaks, inadequate infrastructure, and unreliable power supply (</w:t>
      </w:r>
      <w:r>
        <w:rPr>
          <w:rFonts w:ascii="Times New Roman" w:cs="Times New Roman" w:eastAsia="SimSun" w:hAnsi="Times New Roman"/>
          <w:sz w:val="24"/>
          <w:szCs w:val="24"/>
        </w:rPr>
        <w:t>Adeoye</w:t>
      </w:r>
      <w:r>
        <w:rPr>
          <w:rFonts w:ascii="Times New Roman" w:cs="Times New Roman" w:eastAsia="SimSun" w:hAnsi="Times New Roman"/>
          <w:sz w:val="24"/>
          <w:szCs w:val="24"/>
        </w:rPr>
        <w:t xml:space="preserve"> et al., 2019). To address these issues, innovative solutions like hybrid poultry egg incubators are essential for enhancing productivity and sustainability (</w:t>
      </w:r>
      <w:r>
        <w:rPr>
          <w:rFonts w:ascii="Times New Roman" w:cs="Times New Roman" w:eastAsia="SimSun" w:hAnsi="Times New Roman"/>
          <w:sz w:val="24"/>
          <w:szCs w:val="24"/>
        </w:rPr>
        <w:t>Okonkwo</w:t>
      </w:r>
      <w:r>
        <w:rPr>
          <w:rFonts w:ascii="Times New Roman" w:cs="Times New Roman" w:eastAsia="SimSun" w:hAnsi="Times New Roman"/>
          <w:sz w:val="24"/>
          <w:szCs w:val="24"/>
        </w:rPr>
        <w:t xml:space="preserve"> &amp; </w:t>
      </w:r>
      <w:r>
        <w:rPr>
          <w:rFonts w:ascii="Times New Roman" w:cs="Times New Roman" w:eastAsia="SimSun" w:hAnsi="Times New Roman"/>
          <w:sz w:val="24"/>
          <w:szCs w:val="24"/>
        </w:rPr>
        <w:t>Akintunde</w:t>
      </w:r>
      <w:r>
        <w:rPr>
          <w:rFonts w:ascii="Times New Roman" w:cs="Times New Roman" w:eastAsia="SimSun" w:hAnsi="Times New Roman"/>
          <w:sz w:val="24"/>
          <w:szCs w:val="24"/>
        </w:rPr>
        <w:t>, 2022).</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2.2</w:t>
      </w:r>
      <w:r>
        <w:rPr>
          <w:rFonts w:ascii="Times New Roman" w:cs="Times New Roman" w:eastAsia="SimSun" w:hAnsi="Times New Roman"/>
          <w:b/>
          <w:bCs/>
          <w:sz w:val="24"/>
          <w:szCs w:val="24"/>
        </w:rPr>
        <w:tab/>
      </w:r>
      <w:r>
        <w:rPr>
          <w:rFonts w:ascii="Times New Roman" w:cs="Times New Roman" w:eastAsia="SimSun" w:hAnsi="Times New Roman"/>
          <w:b/>
          <w:bCs/>
          <w:sz w:val="24"/>
          <w:szCs w:val="24"/>
        </w:rPr>
        <w:t xml:space="preserve">Poultry Incubation Technology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Poultry incubation technology refers to the methods and systems used to ensure the proper development of embryos inside eggs, leading to successful hatching. This process is critical in poultry farming because it ensures the sustainability and scalability of poultry production. The fundamental principle of incubation involves providing the optimal environmental conditions—temperature, humidity, ventilation, and periodic turning—that mimic natural conditions.</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Incubation can be classified into two primary categories: natural and artificial. Both have distinct characteristics, advantages, and limitations that make them suitable for different scales of poultry farming.</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caps/>
          <w:sz w:val="24"/>
          <w:szCs w:val="24"/>
        </w:rPr>
        <w:t>2.2.1</w:t>
      </w:r>
      <w:r>
        <w:rPr>
          <w:rFonts w:ascii="Times New Roman" w:cs="Times New Roman" w:eastAsia="SimSun" w:hAnsi="Times New Roman"/>
          <w:b/>
          <w:bCs/>
          <w:caps/>
          <w:sz w:val="24"/>
          <w:szCs w:val="24"/>
        </w:rPr>
        <w:tab/>
      </w:r>
      <w:r>
        <w:rPr>
          <w:rFonts w:ascii="Times New Roman" w:cs="Times New Roman" w:eastAsia="SimSun" w:hAnsi="Times New Roman"/>
          <w:b/>
          <w:bCs/>
          <w:sz w:val="24"/>
          <w:szCs w:val="24"/>
        </w:rPr>
        <w:t xml:space="preserve">Natural Incubation </w:t>
      </w:r>
    </w:p>
    <w:p>
      <w:pPr>
        <w:pStyle w:val="style0"/>
        <w:spacing w:lineRule="auto" w:line="480"/>
        <w:ind w:firstLine="720"/>
        <w:jc w:val="both"/>
        <w:rPr>
          <w:rFonts w:ascii="Times New Roman" w:cs="Times New Roman" w:hAnsi="Times New Roman"/>
          <w:sz w:val="24"/>
          <w:szCs w:val="24"/>
        </w:rPr>
      </w:pPr>
      <w:r>
        <w:rPr>
          <w:rFonts w:ascii="Times New Roman" w:cs="Times New Roman" w:eastAsia="SimSun" w:hAnsi="Times New Roman"/>
          <w:sz w:val="24"/>
          <w:szCs w:val="24"/>
        </w:rPr>
        <w:t>Natural incubation refers to the process by which a broody hen incubates her eggs using body heat and instinctive behaviors. In this method, the hen provides the necessary warmth, humidity, and egg rotation, creating an ideal environment for embryo development. The hen typically lays a clutch of 10 to 15 eggs and sits on them for about 21 days until they hatch. Natural incubation is widely practiced in traditional and small-scale poultry farming due to its simplicity and low cost (</w:t>
      </w:r>
      <w:r>
        <w:rPr>
          <w:rFonts w:ascii="Times New Roman" w:cs="Times New Roman" w:eastAsia="SimSun" w:hAnsi="Times New Roman"/>
          <w:sz w:val="24"/>
          <w:szCs w:val="24"/>
        </w:rPr>
        <w:t>Etuk</w:t>
      </w:r>
      <w:r>
        <w:rPr>
          <w:rFonts w:ascii="Times New Roman" w:cs="Times New Roman" w:eastAsia="SimSun" w:hAnsi="Times New Roman"/>
          <w:sz w:val="24"/>
          <w:szCs w:val="24"/>
        </w:rPr>
        <w:t xml:space="preserve"> et al., 2006). However, it has several limitations, such as a limited number of eggs per cycle, high variability in hatching success, and reduced egg production during brooding periods. Additionally, the hen may be exposed to predators, diseases, and stress, which can negatively impact hatchability.</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caps/>
          <w:sz w:val="24"/>
          <w:szCs w:val="24"/>
        </w:rPr>
        <w:t>2.2.2</w:t>
      </w:r>
      <w:r>
        <w:rPr>
          <w:rFonts w:ascii="Times New Roman" w:cs="Times New Roman" w:eastAsia="SimSun" w:hAnsi="Times New Roman"/>
          <w:b/>
          <w:bCs/>
          <w:caps/>
          <w:sz w:val="24"/>
          <w:szCs w:val="24"/>
        </w:rPr>
        <w:tab/>
      </w:r>
      <w:r>
        <w:rPr>
          <w:rFonts w:ascii="Times New Roman" w:cs="Times New Roman" w:eastAsia="SimSun" w:hAnsi="Times New Roman"/>
          <w:b/>
          <w:bCs/>
          <w:sz w:val="24"/>
          <w:szCs w:val="24"/>
        </w:rPr>
        <w:t xml:space="preserve">Artificial Incubation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Artificial incubation is a controlled process that mimics the natural incubation environment using mechanical and electrical systems. It involves the use of incubators—enclosed devices that regulate temperature, humidity, ventilation, and egg turning to ensure optimal conditions for embryonic development. This method allows for the incubation of large numbers of eggs under uniform and stable conditions, independent of a broody hen. Artificial incubation has become essential in commercial poultry production due to its efficiency, scalability, and higher hatchability rates (</w:t>
      </w:r>
      <w:r>
        <w:rPr>
          <w:rFonts w:ascii="Times New Roman" w:cs="Times New Roman" w:eastAsia="SimSun" w:hAnsi="Times New Roman"/>
          <w:sz w:val="24"/>
          <w:szCs w:val="24"/>
        </w:rPr>
        <w:t>Abiola</w:t>
      </w:r>
      <w:r>
        <w:rPr>
          <w:rFonts w:ascii="Times New Roman" w:cs="Times New Roman" w:eastAsia="SimSun" w:hAnsi="Times New Roman"/>
          <w:sz w:val="24"/>
          <w:szCs w:val="24"/>
        </w:rPr>
        <w:t xml:space="preserve"> et al., 2008). Despite its </w:t>
      </w:r>
      <w:r>
        <w:rPr>
          <w:rFonts w:ascii="Times New Roman" w:cs="Times New Roman" w:eastAsia="SimSun" w:hAnsi="Times New Roman"/>
          <w:sz w:val="24"/>
          <w:szCs w:val="24"/>
        </w:rPr>
        <w:t>advantages, artificial incubation requires reliable power supply and periodic monitoring to ensure optimal conditions are maintained throughout the incubation cycle.</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 xml:space="preserve">Artificial incubation method can be broadly classified based on their design, functionality, power source and the scale at which they are used. They include: </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Electrical Incubator: Uses electricity to generate heat and control humidity. It is reliable and commonly used where power supply is stable.</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 xml:space="preserve"> Solar Incubator: Uses solar energy for heating, ideal for off-grid or rural areas. Its efficiency depends on sunlight availability. Hybrid Incubator: Combines two power sources, such as solar and electricity, ensuring continuous operation during power failure.</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Gas-Powered Incubator: Uses gas like LPG or natural gas as a heat source, serving as an alternative where electricity is unavailable.</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Kerosene-Powered Incubator: Heated using kerosene, mainly used in remote areas. It requires manual monitoring to maintain correct temperature.</w:t>
      </w:r>
    </w:p>
    <w:p>
      <w:pPr>
        <w:pStyle w:val="style179"/>
        <w:numPr>
          <w:ilvl w:val="0"/>
          <w:numId w:val="14"/>
        </w:numPr>
        <w:spacing w:after="0" w:lineRule="auto" w:line="480"/>
        <w:jc w:val="both"/>
        <w:rPr>
          <w:rFonts w:ascii="Times New Roman" w:hAnsi="Times New Roman"/>
          <w:b/>
          <w:bCs/>
          <w:sz w:val="24"/>
          <w:szCs w:val="24"/>
        </w:rPr>
      </w:pPr>
      <w:r>
        <w:rPr>
          <w:rFonts w:ascii="Times New Roman" w:hAnsi="Times New Roman"/>
          <w:sz w:val="24"/>
          <w:szCs w:val="24"/>
        </w:rPr>
        <w:t>Battery-Powered Incubator: Operates on rechargeable batteries, often as a backup for other power sources.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ab/>
      </w:r>
      <w:r>
        <w:rPr>
          <w:rFonts w:ascii="Times New Roman" w:cs="Times New Roman" w:hAnsi="Times New Roman"/>
          <w:b/>
          <w:bCs/>
          <w:sz w:val="24"/>
          <w:szCs w:val="24"/>
        </w:rPr>
        <w:t xml:space="preserve">Feature of Hybrid Poultry Eggs Incubator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Feature of Hybrid Poultry Eggs Incubator are;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Dual power source: it combines two power source such as electricity and solar power to provide a reliable and consistent incubator environment</w:t>
      </w:r>
    </w:p>
    <w:bookmarkStart w:id="0" w:name="_GoBack"/>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 xml:space="preserve">Backup power system: Hybrid incubator may include backup power system such as batteries or generator to ensure continuous operation during power outrage or period or low sunlight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 xml:space="preserve">Advanced temperature control which can maintain optimal temperature for poultry egg incubator even in extreme weather condition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 xml:space="preserve">Humidity control to maintain optimal humidity for poultry egg incubation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Automated egg turning and monitor to ensure proper turning to track incubator parameter such as temperature, humidity and egg turning.</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2.4</w:t>
      </w:r>
      <w:r>
        <w:rPr>
          <w:rFonts w:ascii="Times New Roman" w:cs="Times New Roman" w:eastAsia="SimSun" w:hAnsi="Times New Roman"/>
          <w:b/>
          <w:bCs/>
          <w:sz w:val="24"/>
          <w:szCs w:val="24"/>
        </w:rPr>
        <w:tab/>
      </w:r>
      <w:r>
        <w:rPr>
          <w:rFonts w:ascii="Times New Roman" w:cs="Times New Roman" w:eastAsia="SimSun" w:hAnsi="Times New Roman"/>
          <w:b/>
          <w:bCs/>
          <w:sz w:val="24"/>
          <w:szCs w:val="24"/>
        </w:rPr>
        <w:t xml:space="preserve">Incubation Parameters </w:t>
      </w:r>
    </w:p>
    <w:p>
      <w:pPr>
        <w:pStyle w:val="style0"/>
        <w:spacing w:lineRule="auto" w:line="480"/>
        <w:ind w:firstLine="720"/>
        <w:jc w:val="both"/>
        <w:rPr>
          <w:rFonts w:ascii="Times New Roman" w:cs="Times New Roman" w:hAnsi="Times New Roman"/>
          <w:sz w:val="24"/>
          <w:szCs w:val="24"/>
        </w:rPr>
      </w:pPr>
      <w:r>
        <w:rPr>
          <w:rFonts w:ascii="Times New Roman" w:cs="Times New Roman" w:eastAsia="SimSun" w:hAnsi="Times New Roman"/>
          <w:sz w:val="24"/>
          <w:szCs w:val="24"/>
        </w:rPr>
        <w:t>Successful incubation, whether natural or artificial depend on several critical parameters as shown below;</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Temperature</w:t>
      </w:r>
      <w:r>
        <w:rPr>
          <w:rFonts w:ascii="Times New Roman" w:hAnsi="Times New Roman"/>
          <w:sz w:val="24"/>
          <w:szCs w:val="24"/>
        </w:rPr>
        <w:t>: The optimal temperature for hatching chicken eggs is approximately 37.5° c.</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Relative Humidity</w:t>
      </w:r>
      <w:r>
        <w:rPr>
          <w:rFonts w:ascii="Times New Roman" w:hAnsi="Times New Roman"/>
          <w:sz w:val="24"/>
          <w:szCs w:val="24"/>
        </w:rPr>
        <w:t>: Humidity levels must be maintained between 50% and 60% during most of the incubation period, increasing to 65-70% during the last few days before hatching</w:t>
      </w:r>
      <w:r>
        <w:rPr>
          <w:rFonts w:ascii="Times New Roman" w:hAnsi="Times New Roman"/>
          <w:sz w:val="24"/>
          <w:szCs w:val="24"/>
        </w:rPr>
        <w:t xml:space="preserve"> </w:t>
      </w:r>
      <w:r>
        <w:rPr>
          <w:rFonts w:ascii="Times New Roman" w:hAnsi="Times New Roman"/>
          <w:sz w:val="24"/>
          <w:szCs w:val="24"/>
        </w:rPr>
        <w:t>(setter phase to hatcher phase). Low humidity can cause dehydration of embryos, while excessive humidity may lead to poor oxygen exchange.</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Ventilation</w:t>
      </w:r>
      <w:r>
        <w:rPr>
          <w:rFonts w:ascii="Times New Roman" w:hAnsi="Times New Roman"/>
          <w:sz w:val="24"/>
          <w:szCs w:val="24"/>
        </w:rPr>
        <w:t xml:space="preserve">: Adequate air flow is necessary to supply oxygen and remove carbon dioxide. Poor ventilation can lead to embryo asphyxiation </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Egg Turning</w:t>
      </w:r>
      <w:r>
        <w:rPr>
          <w:rFonts w:ascii="Times New Roman" w:hAnsi="Times New Roman"/>
          <w:sz w:val="24"/>
          <w:szCs w:val="24"/>
        </w:rPr>
        <w:t xml:space="preserve">: Egg must be turned periodically, </w:t>
      </w:r>
      <w:r>
        <w:rPr>
          <w:rFonts w:ascii="Times New Roman" w:hAnsi="Times New Roman"/>
          <w:sz w:val="24"/>
          <w:szCs w:val="24"/>
        </w:rPr>
        <w:t>specially</w:t>
      </w:r>
      <w:r>
        <w:rPr>
          <w:rFonts w:ascii="Times New Roman" w:hAnsi="Times New Roman"/>
          <w:sz w:val="24"/>
          <w:szCs w:val="24"/>
        </w:rPr>
        <w:t xml:space="preserve"> during the first 18 days of incubation, to prevent the embryo from</w:t>
      </w:r>
      <w:r>
        <w:rPr>
          <w:rFonts w:ascii="Times New Roman" w:hAnsi="Times New Roman"/>
          <w:sz w:val="24"/>
          <w:szCs w:val="24"/>
        </w:rPr>
        <w:t xml:space="preserve"> </w:t>
      </w:r>
      <w:r>
        <w:rPr>
          <w:rFonts w:ascii="Times New Roman" w:hAnsi="Times New Roman"/>
          <w:sz w:val="24"/>
          <w:szCs w:val="24"/>
        </w:rPr>
        <w:t xml:space="preserve">sticking to the shell membrane. In artificial </w:t>
      </w:r>
      <w:bookmarkEnd w:id="0"/>
      <w:r>
        <w:rPr>
          <w:rFonts w:ascii="Times New Roman" w:hAnsi="Times New Roman"/>
          <w:sz w:val="24"/>
          <w:szCs w:val="24"/>
        </w:rPr>
        <w:t xml:space="preserve">systems, this is done mechanically that's intervals (usually every hour) using manual turning (hand) or electrical motor etc. Maintaining </w:t>
      </w:r>
      <w:r>
        <w:rPr>
          <w:rFonts w:ascii="Times New Roman" w:hAnsi="Times New Roman"/>
          <w:sz w:val="24"/>
          <w:szCs w:val="24"/>
        </w:rPr>
        <w:t>this</w:t>
      </w:r>
      <w:r>
        <w:rPr>
          <w:rFonts w:ascii="Times New Roman" w:hAnsi="Times New Roman"/>
          <w:sz w:val="24"/>
          <w:szCs w:val="24"/>
        </w:rPr>
        <w:t xml:space="preserve"> parameters within the optimal range is crucial for achieving high hatchability and chick viability. </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Egg fertility</w:t>
      </w:r>
      <w:r>
        <w:rPr>
          <w:rFonts w:ascii="Times New Roman" w:hAnsi="Times New Roman"/>
          <w:sz w:val="24"/>
          <w:szCs w:val="24"/>
        </w:rPr>
        <w:t xml:space="preserve">: Egg fertility is also </w:t>
      </w:r>
      <w:r>
        <w:rPr>
          <w:rFonts w:ascii="Times New Roman" w:hAnsi="Times New Roman"/>
          <w:sz w:val="24"/>
          <w:szCs w:val="24"/>
        </w:rPr>
        <w:t>an important parameter that enhance</w:t>
      </w:r>
      <w:r>
        <w:rPr>
          <w:rFonts w:ascii="Times New Roman" w:hAnsi="Times New Roman"/>
          <w:sz w:val="24"/>
          <w:szCs w:val="24"/>
        </w:rPr>
        <w:t xml:space="preserve"> hatchability, hence there's a need for egg candling to ascertain the fertility of eggs incubated.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Condit</w:t>
      </w:r>
      <w:r>
        <w:rPr>
          <w:rFonts w:ascii="Times New Roman" w:cs="Times New Roman" w:hAnsi="Times New Roman"/>
          <w:b/>
          <w:sz w:val="24"/>
          <w:szCs w:val="24"/>
        </w:rPr>
        <w:t>ion for various Egg Incubation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species of the bird, the incubation period, and other parameters for incubation is as shown in table 2.1</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2.1: Condition for various egg incubation</w:t>
      </w:r>
    </w:p>
    <w:tbl>
      <w:tblPr>
        <w:tblStyle w:val="style154"/>
        <w:tblW w:w="9570" w:type="dxa"/>
        <w:jc w:val="center"/>
        <w:tblLayout w:type="fixed"/>
        <w:tblLook w:val="04A0" w:firstRow="1" w:lastRow="0" w:firstColumn="1" w:lastColumn="0" w:noHBand="0" w:noVBand="1"/>
      </w:tblPr>
      <w:tblGrid>
        <w:gridCol w:w="1665"/>
        <w:gridCol w:w="1518"/>
        <w:gridCol w:w="1170"/>
        <w:gridCol w:w="1260"/>
        <w:gridCol w:w="1302"/>
        <w:gridCol w:w="1488"/>
        <w:gridCol w:w="1167"/>
      </w:tblGrid>
      <w:tr>
        <w:trPr>
          <w:trHeight w:val="414" w:hRule="atLeast"/>
          <w:jc w:val="center"/>
        </w:trPr>
        <w:tc>
          <w:tcPr>
            <w:tcW w:w="1665"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Species</w:t>
            </w:r>
          </w:p>
        </w:tc>
        <w:tc>
          <w:tcPr>
            <w:tcW w:w="1518"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Incubation Period</w:t>
            </w:r>
          </w:p>
          <w:p>
            <w:pPr>
              <w:pStyle w:val="style0"/>
              <w:rPr>
                <w:rFonts w:ascii="Times New Roman" w:cs="Times New Roman" w:hAnsi="Times New Roman"/>
                <w:b/>
                <w:sz w:val="24"/>
                <w:szCs w:val="24"/>
              </w:rPr>
            </w:pPr>
            <w:r>
              <w:rPr>
                <w:rFonts w:ascii="Times New Roman" w:cs="Times New Roman" w:hAnsi="Times New Roman"/>
                <w:b/>
                <w:sz w:val="24"/>
                <w:szCs w:val="24"/>
              </w:rPr>
              <w:t>(Days)</w:t>
            </w:r>
          </w:p>
        </w:tc>
        <w:tc>
          <w:tcPr>
            <w:tcW w:w="1170"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Temp</w:t>
            </w:r>
          </w:p>
          <w:p>
            <w:pPr>
              <w:pStyle w:val="style0"/>
              <w:rPr>
                <w:rFonts w:ascii="Times New Roman" w:cs="Times New Roman" w:hAnsi="Times New Roman"/>
                <w:b/>
                <w:sz w:val="24"/>
                <w:szCs w:val="24"/>
              </w:rPr>
            </w:pPr>
            <w:r>
              <w:rPr>
                <w:rFonts w:ascii="Times New Roman" w:cs="Times New Roman" w:hAnsi="Times New Roman"/>
                <w:b/>
                <w:sz w:val="24"/>
                <w:szCs w:val="24"/>
              </w:rPr>
              <w:t>F</w:t>
            </w:r>
          </w:p>
        </w:tc>
        <w:tc>
          <w:tcPr>
            <w:tcW w:w="1260"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Humidity</w:t>
            </w:r>
          </w:p>
          <w:p>
            <w:pPr>
              <w:pStyle w:val="style0"/>
              <w:rPr>
                <w:rFonts w:ascii="Times New Roman" w:cs="Times New Roman" w:hAnsi="Times New Roman"/>
                <w:b/>
                <w:sz w:val="24"/>
                <w:szCs w:val="24"/>
              </w:rPr>
            </w:pPr>
            <w:r>
              <w:rPr>
                <w:rFonts w:ascii="Times New Roman" w:cs="Times New Roman" w:hAnsi="Times New Roman"/>
                <w:b/>
                <w:sz w:val="24"/>
                <w:szCs w:val="24"/>
              </w:rPr>
              <w:t>(F)</w:t>
            </w:r>
          </w:p>
        </w:tc>
        <w:tc>
          <w:tcPr>
            <w:tcW w:w="1302"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Do not turn after</w:t>
            </w:r>
          </w:p>
        </w:tc>
        <w:tc>
          <w:tcPr>
            <w:tcW w:w="1488"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Humidity</w:t>
            </w:r>
          </w:p>
          <w:p>
            <w:pPr>
              <w:pStyle w:val="style0"/>
              <w:rPr>
                <w:rFonts w:ascii="Times New Roman" w:cs="Times New Roman" w:hAnsi="Times New Roman"/>
                <w:b/>
                <w:sz w:val="24"/>
                <w:szCs w:val="24"/>
              </w:rPr>
            </w:pPr>
            <w:r>
              <w:rPr>
                <w:rFonts w:ascii="Times New Roman" w:cs="Times New Roman" w:hAnsi="Times New Roman"/>
                <w:b/>
                <w:sz w:val="24"/>
                <w:szCs w:val="24"/>
              </w:rPr>
              <w:t>Last 3days</w:t>
            </w:r>
          </w:p>
        </w:tc>
        <w:tc>
          <w:tcPr>
            <w:tcW w:w="1167"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Open vent more</w:t>
            </w:r>
          </w:p>
        </w:tc>
      </w:tr>
      <w:tr>
        <w:tblPrEx/>
        <w:trPr>
          <w:trHeight w:val="350" w:hRule="atLeast"/>
          <w:jc w:val="center"/>
        </w:trPr>
        <w:tc>
          <w:tcPr>
            <w:tcW w:w="1665"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Chicken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Turkey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Duck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Muscovy duck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Goose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Guinea fowl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Peafowl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Pheasant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Pigion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Bobwhite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Cotumix</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Chukar</w:t>
            </w:r>
            <w:r>
              <w:rPr>
                <w:rFonts w:ascii="Times New Roman" w:cs="Times New Roman" w:hAnsi="Times New Roman"/>
                <w:sz w:val="24"/>
                <w:szCs w:val="24"/>
              </w:rPr>
              <w:t xml:space="preserve"> </w:t>
            </w:r>
          </w:p>
        </w:tc>
        <w:tc>
          <w:tcPr>
            <w:tcW w:w="1518"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35-37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23-24</w:t>
            </w:r>
          </w:p>
        </w:tc>
        <w:tc>
          <w:tcPr>
            <w:tcW w:w="1170"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c>
          <w:tcPr>
            <w:tcW w:w="1260"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86-88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86-88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81-83</w:t>
            </w:r>
          </w:p>
        </w:tc>
        <w:tc>
          <w:tcPr>
            <w:tcW w:w="1302"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tc>
        <w:tc>
          <w:tcPr>
            <w:tcW w:w="1488"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tc>
        <w:tc>
          <w:tcPr>
            <w:tcW w:w="1167"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tc>
      </w:tr>
    </w:tbl>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2.6</w:t>
      </w:r>
      <w:r>
        <w:rPr>
          <w:rFonts w:ascii="Times New Roman" w:cs="Times New Roman" w:hAnsi="Times New Roman"/>
          <w:b/>
          <w:bCs/>
          <w:sz w:val="24"/>
          <w:szCs w:val="24"/>
        </w:rPr>
        <w:tab/>
      </w:r>
      <w:r>
        <w:rPr>
          <w:rFonts w:ascii="Times New Roman" w:cs="Times New Roman" w:hAnsi="Times New Roman"/>
          <w:b/>
          <w:bCs/>
          <w:sz w:val="24"/>
          <w:szCs w:val="24"/>
        </w:rPr>
        <w:t>Reviews</w:t>
      </w:r>
      <w:r>
        <w:rPr>
          <w:rFonts w:ascii="Times New Roman" w:cs="Times New Roman" w:hAnsi="Times New Roman"/>
          <w:b/>
          <w:bCs/>
          <w:sz w:val="24"/>
          <w:szCs w:val="24"/>
        </w:rPr>
        <w:t xml:space="preserve"> on Artificial Incubator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Several studies have focused on improving artificial incubation technology, especially hybrid incubators that combine renewable energy with conventional systems. The motivation for these modifications is to improve hatchability rates, reduce energy dependence, and provide reliable solutions for regions with unstable electricity supply, such as rural areas in Nigeria.</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Olawale</w:t>
      </w:r>
      <w:r>
        <w:rPr>
          <w:rFonts w:ascii="Times New Roman" w:cs="Times New Roman" w:hAnsi="Times New Roman"/>
          <w:sz w:val="24"/>
          <w:szCs w:val="24"/>
        </w:rPr>
        <w:t xml:space="preserve"> and Salami (2017) built a simple electric incubator using plywood, aluminum sheets, and a manual egg-turning system. Although it achieved about 68% hatchability, its performance was affected by frequent power outages.</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Adewale</w:t>
      </w:r>
      <w:r>
        <w:rPr>
          <w:rFonts w:ascii="Times New Roman" w:cs="Times New Roman" w:hAnsi="Times New Roman"/>
          <w:sz w:val="24"/>
          <w:szCs w:val="24"/>
        </w:rPr>
        <w:t xml:space="preserve"> et al. (2018) constructed a solar-powered incubator designed for rural areas with poor electricity supply. Their design used solar panels, batteries, and heating coils, and it achieved a hatchability rate of 75–80%, showing better reliability.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Ndiaye</w:t>
      </w:r>
      <w:r>
        <w:rPr>
          <w:rFonts w:ascii="Times New Roman" w:cs="Times New Roman" w:hAnsi="Times New Roman"/>
          <w:sz w:val="24"/>
          <w:szCs w:val="24"/>
        </w:rPr>
        <w:t xml:space="preserve"> et al. (2019) developed a hybrid incubator combining solar and grid power, which automatically switched between energy sources to maintain continuous operation. This design recorded an 82% hatchability rate.</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regions. Equally most of the incubator is developing countries like Nigeria operate at 60% below design capacity grid electric supply.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Olaoye</w:t>
      </w:r>
      <w:r>
        <w:rPr>
          <w:rFonts w:ascii="Times New Roman" w:cs="Times New Roman" w:hAnsi="Times New Roman"/>
          <w:sz w:val="24"/>
          <w:szCs w:val="24"/>
        </w:rPr>
        <w:t xml:space="preserve"> et al., (2013) developed a 120 egg a capacity electric incubator. The system which was coupled with three 100 w electric bulb produced 75.2% fertility in addition to the hatchability rate of 64.8%.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Yadav</w:t>
      </w:r>
      <w:r>
        <w:rPr>
          <w:rFonts w:ascii="Times New Roman" w:cs="Times New Roman" w:hAnsi="Times New Roman"/>
          <w:sz w:val="24"/>
          <w:szCs w:val="24"/>
        </w:rPr>
        <w:t xml:space="preserve"> et al., (2021) </w:t>
      </w:r>
      <w:r>
        <w:rPr>
          <w:rFonts w:ascii="Times New Roman" w:cs="Times New Roman" w:hAnsi="Times New Roman"/>
          <w:sz w:val="24"/>
          <w:szCs w:val="24"/>
        </w:rPr>
        <w:t>Analyzed</w:t>
      </w:r>
      <w:r>
        <w:rPr>
          <w:rFonts w:ascii="Times New Roman" w:cs="Times New Roman" w:hAnsi="Times New Roman"/>
          <w:sz w:val="24"/>
          <w:szCs w:val="24"/>
        </w:rPr>
        <w:t xml:space="preserve"> the developed automatic horizontal egg incubator. A motor clamped mechanism controlled by a micro-controller was used to adjust the egg trays horizontally. The system yielded a hatchability of 72.22%.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Ogunwande</w:t>
      </w:r>
      <w:r>
        <w:rPr>
          <w:rFonts w:ascii="Times New Roman" w:cs="Times New Roman" w:hAnsi="Times New Roman"/>
          <w:sz w:val="24"/>
          <w:szCs w:val="24"/>
        </w:rPr>
        <w:t xml:space="preserve"> et al., (2015) studied a still-air hatchery that has a non-thermostatic control. The system uses electric bulbs as the </w:t>
      </w:r>
      <w:r>
        <w:rPr>
          <w:rFonts w:ascii="Times New Roman" w:cs="Times New Roman" w:hAnsi="Times New Roman"/>
          <w:sz w:val="24"/>
          <w:szCs w:val="24"/>
        </w:rPr>
        <w:t>its</w:t>
      </w:r>
      <w:r>
        <w:rPr>
          <w:rFonts w:ascii="Times New Roman" w:cs="Times New Roman" w:hAnsi="Times New Roman"/>
          <w:sz w:val="24"/>
          <w:szCs w:val="24"/>
        </w:rPr>
        <w:t xml:space="preserve"> source with a resistance varying components as temperature control. With three times daily of the eggs, the system achieved 62% hatchability rate.</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Soeb</w:t>
      </w:r>
      <w:r>
        <w:rPr>
          <w:rFonts w:ascii="Times New Roman" w:cs="Times New Roman" w:hAnsi="Times New Roman"/>
          <w:sz w:val="24"/>
          <w:szCs w:val="24"/>
        </w:rPr>
        <w:t xml:space="preserve">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Mansaray</w:t>
      </w:r>
      <w:r>
        <w:rPr>
          <w:rFonts w:ascii="Times New Roman" w:cs="Times New Roman" w:hAnsi="Times New Roman"/>
          <w:sz w:val="24"/>
          <w:szCs w:val="24"/>
        </w:rPr>
        <w:t xml:space="preserve"> and </w:t>
      </w:r>
      <w:r>
        <w:rPr>
          <w:rFonts w:ascii="Times New Roman" w:cs="Times New Roman" w:hAnsi="Times New Roman"/>
          <w:sz w:val="24"/>
          <w:szCs w:val="24"/>
        </w:rPr>
        <w:t>Yansaneh</w:t>
      </w:r>
      <w:r>
        <w:rPr>
          <w:rFonts w:ascii="Times New Roman" w:cs="Times New Roman" w:hAnsi="Times New Roman"/>
          <w:sz w:val="24"/>
          <w:szCs w:val="24"/>
        </w:rPr>
        <w:t xml:space="preserve">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Divagar</w:t>
      </w:r>
      <w:r>
        <w:rPr>
          <w:rFonts w:ascii="Times New Roman" w:cs="Times New Roman" w:hAnsi="Times New Roman"/>
          <w:sz w:val="24"/>
          <w:szCs w:val="24"/>
        </w:rPr>
        <w:t xml:space="preserve"> et al., (2022) evaluated and automated solar-driven hybrid egg incubator. The system achieved a hatchability percentage of 81.72%.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Osanyinpeju</w:t>
      </w:r>
      <w:r>
        <w:rPr>
          <w:rFonts w:ascii="Times New Roman" w:cs="Times New Roman" w:hAnsi="Times New Roman"/>
          <w:sz w:val="24"/>
          <w:szCs w:val="24"/>
        </w:rPr>
        <w:t xml:space="preserve"> et al.</w:t>
      </w:r>
      <w:r>
        <w:rPr>
          <w:rFonts w:ascii="Times New Roman" w:cs="Times New Roman" w:hAnsi="Times New Roman"/>
          <w:sz w:val="24"/>
          <w:szCs w:val="24"/>
        </w:rPr>
        <w:t>,(</w:t>
      </w:r>
      <w:r>
        <w:rPr>
          <w:rFonts w:ascii="Times New Roman" w:cs="Times New Roman" w:hAnsi="Times New Roman"/>
          <w:sz w:val="24"/>
          <w:szCs w:val="24"/>
        </w:rPr>
        <w:t xml:space="preserve">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Niranjan</w:t>
      </w:r>
      <w:r>
        <w:rPr>
          <w:rFonts w:ascii="Times New Roman" w:cs="Times New Roman" w:hAnsi="Times New Roman"/>
          <w:sz w:val="24"/>
          <w:szCs w:val="24"/>
        </w:rPr>
        <w:t xml:space="preserve"> et al., (2021) developed a chicken egg incubator using (IOT) integrated with smartphone effective monitoring and control. The system temperature wear set at the different temperatures of into (H1) 36.5° c, (H2) 37.5° c and (H3) 38° c. The hatchability percentage of the three temperatures </w:t>
      </w:r>
      <w:r>
        <w:rPr>
          <w:rFonts w:ascii="Times New Roman" w:cs="Times New Roman" w:hAnsi="Times New Roman"/>
          <w:sz w:val="24"/>
          <w:szCs w:val="24"/>
        </w:rPr>
        <w:t>were(</w:t>
      </w:r>
      <w:r>
        <w:rPr>
          <w:rFonts w:ascii="Times New Roman" w:cs="Times New Roman" w:hAnsi="Times New Roman"/>
          <w:sz w:val="24"/>
          <w:szCs w:val="24"/>
        </w:rPr>
        <w:t>H1) 81%, (H2) 92% and (H3) 86% respectively.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Ogunwande</w:t>
      </w:r>
      <w:r>
        <w:rPr>
          <w:rFonts w:ascii="Times New Roman" w:cs="Times New Roman" w:hAnsi="Times New Roman"/>
          <w:sz w:val="24"/>
          <w:szCs w:val="24"/>
        </w:rPr>
        <w:t xml:space="preserv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w:t>
      </w:r>
      <w:r>
        <w:rPr>
          <w:rFonts w:ascii="Times New Roman" w:cs="Times New Roman" w:hAnsi="Times New Roman"/>
          <w:sz w:val="24"/>
          <w:szCs w:val="24"/>
        </w:rPr>
        <w:t>The its</w:t>
      </w:r>
      <w:r>
        <w:rPr>
          <w:rFonts w:ascii="Times New Roman" w:cs="Times New Roman" w:hAnsi="Times New Roman"/>
          <w:sz w:val="24"/>
          <w:szCs w:val="24"/>
        </w:rPr>
        <w:t xml:space="preserve"> recapture operation helps to release the stored heat in TCMs. The system's hatchability percentage was 71.4% compared to the solely electric powered conventional incubator with 80.9% hatchability. However, the </w:t>
      </w:r>
      <w:r>
        <w:rPr>
          <w:rFonts w:ascii="Times New Roman" w:cs="Times New Roman" w:hAnsi="Times New Roman"/>
          <w:sz w:val="24"/>
          <w:szCs w:val="24"/>
        </w:rPr>
        <w:t xml:space="preserve">TCM incubator gave energy savings of 41.8% when compared with the conventional electric type.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Muhammad et al</w:t>
      </w:r>
      <w:r>
        <w:rPr>
          <w:rFonts w:ascii="Times New Roman" w:cs="Times New Roman" w:hAnsi="Times New Roman"/>
          <w:sz w:val="24"/>
          <w:szCs w:val="24"/>
        </w:rPr>
        <w:t>,.</w:t>
      </w:r>
      <w:r>
        <w:rPr>
          <w:rFonts w:ascii="Times New Roman" w:cs="Times New Roman" w:hAnsi="Times New Roman"/>
          <w:sz w:val="24"/>
          <w:szCs w:val="24"/>
        </w:rPr>
        <w:t xml:space="preserve">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w:t>
      </w:r>
      <w:r>
        <w:rPr>
          <w:rFonts w:ascii="Times New Roman" w:cs="Times New Roman" w:hAnsi="Times New Roman"/>
          <w:sz w:val="24"/>
          <w:szCs w:val="24"/>
        </w:rPr>
        <w:t>The electric energy that is changed to heat for starting the operation is provided with the arrays of the solar PV.</w:t>
      </w:r>
      <w:r>
        <w:rPr>
          <w:rFonts w:ascii="Times New Roman" w:cs="Times New Roman" w:hAnsi="Times New Roman"/>
          <w:sz w:val="24"/>
          <w:szCs w:val="24"/>
        </w:rPr>
        <w:t xml:space="preserve"> The result of the 300 egg capacity system showed that temperature inside incubator chamber was between 36 iPhone 39° c with 73.3% hatchability.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Olasukanmi</w:t>
      </w:r>
      <w:r>
        <w:rPr>
          <w:rFonts w:ascii="Times New Roman" w:cs="Times New Roman" w:hAnsi="Times New Roman"/>
          <w:sz w:val="24"/>
          <w:szCs w:val="24"/>
        </w:rPr>
        <w:t xml:space="preserve">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Oniya</w:t>
      </w:r>
      <w:r>
        <w:rPr>
          <w:rFonts w:ascii="Times New Roman" w:cs="Times New Roman" w:hAnsi="Times New Roman"/>
          <w:sz w:val="24"/>
          <w:szCs w:val="24"/>
        </w:rPr>
        <w:t xml:space="preserve"> et al., (2013) develop a 160 a capacity low cost semi-in automated incubator powered by a backup inverter. The inverter could either be powered with an AC or DC electric system. The major components of the system were a heat source (100 w </w:t>
      </w:r>
      <w:r>
        <w:rPr>
          <w:rFonts w:ascii="Times New Roman" w:cs="Times New Roman" w:hAnsi="Times New Roman"/>
          <w:sz w:val="24"/>
          <w:szCs w:val="24"/>
        </w:rPr>
        <w:t>bulb</w:t>
      </w:r>
      <w:r>
        <w:rPr>
          <w:rFonts w:ascii="Times New Roman" w:cs="Times New Roman" w:hAnsi="Times New Roman"/>
          <w:sz w:val="24"/>
          <w:szCs w:val="24"/>
        </w:rPr>
        <w:t>), a thermistor, 12 PV battery, 100 w inverter and 0.14 w electric fan. A replicated analysis on the system showed a temperature variation between 36 to 39° c with hatchability 91%.</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Uzodinma</w:t>
      </w:r>
      <w:r>
        <w:rPr>
          <w:rFonts w:ascii="Times New Roman" w:cs="Times New Roman" w:hAnsi="Times New Roman"/>
          <w:sz w:val="24"/>
          <w:szCs w:val="24"/>
        </w:rPr>
        <w:t xml:space="preserve"> et al., (2020) carried out a characterization of hybrid solar powered poultry egg incubator. The hybrid incubator is made up of a double glazed flat plate solar </w:t>
      </w:r>
      <w:r>
        <w:rPr>
          <w:rFonts w:ascii="Times New Roman" w:cs="Times New Roman" w:hAnsi="Times New Roman"/>
          <w:sz w:val="24"/>
          <w:szCs w:val="24"/>
        </w:rPr>
        <w:t xml:space="preserve">collector coupled with paraffin PCM in addition to a PV subsystem. The evaluation of the system reviewed that the incubating temperature was maintained between 36 and 39° c in addition to the mean hatchability rate of 62.37%. </w:t>
      </w:r>
      <w:r>
        <w:rPr>
          <w:rFonts w:ascii="Times New Roman" w:cs="Times New Roman" w:hAnsi="Times New Roman"/>
          <w:sz w:val="24"/>
          <w:szCs w:val="24"/>
        </w:rPr>
        <w:t>to</w:t>
      </w:r>
      <w:r>
        <w:rPr>
          <w:rFonts w:ascii="Times New Roman" w:cs="Times New Roman" w:hAnsi="Times New Roman"/>
          <w:sz w:val="24"/>
          <w:szCs w:val="24"/>
        </w:rPr>
        <w:t xml:space="preserve"> 80%.</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Adebayo et al. (2021) constructed a hybrid incubator using solar power, electric heating, and phase change materials to stabilize temperature. This system achieved an impressive hatchability rate of 88%.</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Okonkwo</w:t>
      </w:r>
      <w:r>
        <w:rPr>
          <w:rFonts w:ascii="Times New Roman" w:cs="Times New Roman" w:hAnsi="Times New Roman"/>
          <w:sz w:val="24"/>
          <w:szCs w:val="24"/>
        </w:rPr>
        <w:t xml:space="preserve"> and </w:t>
      </w:r>
      <w:r>
        <w:rPr>
          <w:rFonts w:ascii="Times New Roman" w:cs="Times New Roman" w:hAnsi="Times New Roman"/>
          <w:sz w:val="24"/>
          <w:szCs w:val="24"/>
        </w:rPr>
        <w:t>Akintunde</w:t>
      </w:r>
      <w:r>
        <w:rPr>
          <w:rFonts w:ascii="Times New Roman" w:cs="Times New Roman" w:hAnsi="Times New Roman"/>
          <w:sz w:val="24"/>
          <w:szCs w:val="24"/>
        </w:rPr>
        <w:t xml:space="preserve"> (2022) developed an automated solar-electric hybrid incubator with smart controls and remote monitoring. Their design achieved 85% hatchability and reduced operating costs by about 30%.</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CHAPTER THREE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MATERIALS &amp; METHODS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Area of Modification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The result from the test of previous machine showed that the machine was able to hatch 20 </w:t>
      </w:r>
      <w:r>
        <w:rPr>
          <w:rFonts w:ascii="Times New Roman" w:cs="Times New Roman" w:hAnsi="Times New Roman"/>
          <w:sz w:val="24"/>
          <w:szCs w:val="24"/>
        </w:rPr>
        <w:t>egg</w:t>
      </w:r>
      <w:r>
        <w:rPr>
          <w:rFonts w:ascii="Times New Roman" w:cs="Times New Roman" w:hAnsi="Times New Roman"/>
          <w:sz w:val="24"/>
          <w:szCs w:val="24"/>
        </w:rPr>
        <w:t xml:space="preserve"> out of 45 eggs after operating the machine this gives 44% </w:t>
      </w:r>
      <w:r>
        <w:rPr>
          <w:rFonts w:ascii="Times New Roman" w:cs="Times New Roman" w:hAnsi="Times New Roman"/>
          <w:sz w:val="24"/>
          <w:szCs w:val="24"/>
        </w:rPr>
        <w:t>hatchabililty</w:t>
      </w:r>
      <w:r>
        <w:rPr>
          <w:rFonts w:ascii="Times New Roman" w:cs="Times New Roman" w:hAnsi="Times New Roman"/>
          <w:sz w:val="24"/>
          <w:szCs w:val="24"/>
        </w:rPr>
        <w:t xml:space="preserve"> rate. The recommendation suggested that the turning mechanism, the temperature and humidity control should be automated for better performance hence the turning mechanism, temperature and humidity control system will be automated and some technical issues like egg fertility will be addressed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Materials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following materials were used in the construction of hybrid egg </w:t>
      </w:r>
      <w:r>
        <w:rPr>
          <w:rFonts w:ascii="Times New Roman" w:cs="Times New Roman" w:hAnsi="Times New Roman"/>
          <w:sz w:val="24"/>
          <w:szCs w:val="24"/>
        </w:rPr>
        <w:t>incubator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MDF Plywood (Medium Density </w:t>
      </w:r>
      <w:r>
        <w:rPr>
          <w:rFonts w:ascii="Times New Roman" w:hAnsi="Times New Roman"/>
          <w:sz w:val="24"/>
          <w:szCs w:val="24"/>
        </w:rPr>
        <w:t>Fibre</w:t>
      </w:r>
      <w:r>
        <w:rPr>
          <w:rFonts w:ascii="Times New Roman" w:hAnsi="Times New Roman"/>
          <w:sz w:val="24"/>
          <w:szCs w:val="24"/>
        </w:rPr>
        <w:t xml:space="preserve"> Body)</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Marine Board</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Bolt and Nut.</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Screw</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Ardonic</w:t>
      </w:r>
      <w:r>
        <w:rPr>
          <w:rFonts w:ascii="Times New Roman" w:hAnsi="Times New Roman"/>
          <w:sz w:val="24"/>
          <w:szCs w:val="24"/>
        </w:rPr>
        <w:t xml:space="preserve"> Cabinet Hinge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Edges Tape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Door Bolt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Nails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Screw Cover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Plank for the Egg Tray Seat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Egg</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Hammer</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Glass </w:t>
      </w:r>
      <w:r>
        <w:rPr>
          <w:rFonts w:ascii="Times New Roman" w:hAnsi="Times New Roman"/>
          <w:sz w:val="24"/>
          <w:szCs w:val="24"/>
        </w:rPr>
        <w:t>Fibre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3</w:t>
      </w:r>
      <w:r>
        <w:rPr>
          <w:rFonts w:ascii="Times New Roman" w:cs="Times New Roman" w:hAnsi="Times New Roman"/>
          <w:b/>
          <w:sz w:val="24"/>
          <w:szCs w:val="24"/>
        </w:rPr>
        <w:tab/>
      </w:r>
      <w:r>
        <w:rPr>
          <w:rFonts w:ascii="Times New Roman" w:cs="Times New Roman" w:hAnsi="Times New Roman"/>
          <w:b/>
          <w:sz w:val="24"/>
          <w:szCs w:val="24"/>
        </w:rPr>
        <w:t>Description of the Hybrid Egg</w:t>
      </w:r>
      <w:r>
        <w:rPr>
          <w:rFonts w:ascii="Times New Roman" w:cs="Times New Roman" w:hAnsi="Times New Roman"/>
          <w:b/>
          <w:sz w:val="24"/>
          <w:szCs w:val="24"/>
          <w:lang w:val="en-US"/>
        </w:rPr>
        <w:t xml:space="preserve">s </w:t>
      </w:r>
      <w:r>
        <w:rPr>
          <w:rFonts w:ascii="Times New Roman" w:cs="Times New Roman" w:hAnsi="Times New Roman"/>
          <w:b/>
          <w:sz w:val="24"/>
          <w:szCs w:val="24"/>
        </w:rPr>
        <w:t>Incubator</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hybrid eggs incubator </w:t>
      </w:r>
      <w:r>
        <w:rPr>
          <w:rFonts w:ascii="Times New Roman" w:cs="Times New Roman" w:hAnsi="Times New Roman"/>
          <w:sz w:val="24"/>
          <w:szCs w:val="24"/>
          <w:lang w:val="en-US"/>
        </w:rPr>
        <w:t>Assembly and exploded views is as shown in</w:t>
      </w:r>
      <w:r>
        <w:rPr>
          <w:rFonts w:ascii="Times New Roman" w:cs="Times New Roman" w:hAnsi="Times New Roman"/>
          <w:b/>
          <w:bCs/>
          <w:sz w:val="24"/>
          <w:szCs w:val="24"/>
          <w:lang w:val="en-US"/>
        </w:rPr>
        <w:t xml:space="preserve"> Fig 3.1- 3.2 </w:t>
      </w:r>
    </w:p>
    <w:p>
      <w:pPr>
        <w:pStyle w:val="style0"/>
        <w:spacing w:lineRule="auto" w:line="480"/>
        <w:ind w:firstLine="720"/>
        <w:jc w:val="both"/>
        <w:rPr>
          <w:rFonts w:ascii="Times New Roman" w:cs="Times New Roman" w:hAnsi="Times New Roman"/>
          <w:noProof/>
          <w:sz w:val="24"/>
          <w:szCs w:val="24"/>
          <w:lang w:eastAsia="en-US"/>
        </w:rPr>
      </w:pPr>
      <w:r>
        <w:rPr>
          <w:rFonts w:ascii="Times New Roman" w:cs="Times New Roman" w:hAnsi="Times New Roman"/>
          <w:sz w:val="24"/>
          <w:szCs w:val="24"/>
          <w:lang w:val="en-US"/>
        </w:rPr>
        <w:t>The hybrid eggs incubator is made up of two components,main cabinet and the auxiliary unit.</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eastAsia="en-US"/>
        </w:rPr>
        <w:drawing>
          <wp:inline distL="0" distT="0" distB="0" distR="0">
            <wp:extent cx="5876925" cy="3624104"/>
            <wp:effectExtent l="0" t="0" r="0" b="0"/>
            <wp:docPr id="1026" name="Picture 1" descr="C:\Users\USER\Desktop\fdf505ae-cf8b-4aff-9d00-fd3f065196f5.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5876925" cy="3624104"/>
                    </a:xfrm>
                    <a:prstGeom prst="rect"/>
                    <a:ln>
                      <a:noFill/>
                    </a:ln>
                  </pic:spPr>
                </pic:pic>
              </a:graphicData>
            </a:graphic>
          </wp:inline>
        </w:drawing>
      </w:r>
      <w:r>
        <w:rPr>
          <w:rFonts w:ascii="Times New Roman" w:cs="Times New Roman" w:eastAsia="Calibri" w:hAnsi="Times New Roman"/>
          <w:b/>
          <w:bCs/>
          <w:sz w:val="24"/>
          <w:szCs w:val="24"/>
          <w:lang w:eastAsia="en-US"/>
        </w:rPr>
        <w:t>Figure 3.1</w:t>
      </w:r>
      <w:r>
        <w:rPr>
          <w:rFonts w:ascii="Times New Roman" w:cs="Times New Roman" w:eastAsia="Calibri" w:hAnsi="Times New Roman"/>
          <w:b/>
          <w:bCs/>
          <w:sz w:val="24"/>
          <w:szCs w:val="24"/>
          <w:lang w:eastAsia="en-US"/>
        </w:rPr>
        <w:tab/>
      </w:r>
      <w:r>
        <w:rPr>
          <w:rFonts w:ascii="Times New Roman" w:cs="Times New Roman" w:eastAsia="Calibri" w:hAnsi="Times New Roman"/>
          <w:b/>
          <w:bCs/>
          <w:sz w:val="24"/>
          <w:szCs w:val="24"/>
          <w:lang w:eastAsia="en-US"/>
        </w:rPr>
        <w:t>Assembly View of Hybrid Eggs Incubator</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eastAsia="en-US"/>
        </w:rPr>
        <w:drawing>
          <wp:inline distL="0" distT="0" distB="0" distR="0">
            <wp:extent cx="5943600" cy="457390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5" cstate="print"/>
                    <a:srcRect l="0" t="0" r="0" b="0"/>
                    <a:stretch/>
                  </pic:blipFill>
                  <pic:spPr>
                    <a:xfrm rot="0">
                      <a:off x="0" y="0"/>
                      <a:ext cx="5943600" cy="4573905"/>
                    </a:xfrm>
                    <a:prstGeom prst="rect"/>
                  </pic:spPr>
                </pic:pic>
              </a:graphicData>
            </a:graphic>
          </wp:inline>
        </w:drawing>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b/>
          <w:bCs/>
          <w:sz w:val="24"/>
          <w:szCs w:val="24"/>
          <w:lang w:eastAsia="en-US"/>
        </w:rPr>
        <w:t>Figure 3.2</w:t>
      </w:r>
      <w:r>
        <w:rPr>
          <w:rFonts w:ascii="Times New Roman" w:cs="Times New Roman" w:eastAsia="Calibri" w:hAnsi="Times New Roman"/>
          <w:b/>
          <w:bCs/>
          <w:sz w:val="24"/>
          <w:szCs w:val="24"/>
          <w:lang w:eastAsia="en-US"/>
        </w:rPr>
        <w:tab/>
      </w:r>
      <w:r>
        <w:rPr>
          <w:rFonts w:ascii="Times New Roman" w:cs="Times New Roman" w:eastAsia="Calibri" w:hAnsi="Times New Roman"/>
          <w:b/>
          <w:bCs/>
          <w:sz w:val="24"/>
          <w:szCs w:val="24"/>
          <w:lang w:eastAsia="en-US"/>
        </w:rPr>
        <w:t>Exploded View of Hybrid Eggs Incubator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3</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 xml:space="preserve">The Main Cabinet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main cabinet is the incubating box which consists of the egg trays, fan, bulbs, egg turner, humidity tray, controller and savor motor.</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incubating box is made from MDF plywood due to it, insulation properties, ease of construction, flexibility and durability. The dimension of the incubating box is 920 mm x 950 mm x 640mm.</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 xml:space="preserve">Egg turning trays: The Egg turning </w:t>
      </w:r>
      <w:r>
        <w:rPr>
          <w:rFonts w:ascii="Times New Roman" w:hAnsi="Times New Roman"/>
          <w:sz w:val="24"/>
          <w:szCs w:val="24"/>
        </w:rPr>
        <w:t>trays,</w:t>
      </w:r>
      <w:r>
        <w:rPr>
          <w:rFonts w:ascii="Times New Roman" w:hAnsi="Times New Roman"/>
          <w:sz w:val="24"/>
          <w:szCs w:val="24"/>
        </w:rPr>
        <w:t xml:space="preserve"> is constructed from wood with dimension of 635mm x 335mm x 60 mm to accommodate the egg plastic crates. There are six </w:t>
      </w:r>
      <w:r>
        <w:rPr>
          <w:rFonts w:ascii="Times New Roman" w:hAnsi="Times New Roman"/>
          <w:sz w:val="24"/>
          <w:szCs w:val="24"/>
        </w:rPr>
        <w:t>egg</w:t>
      </w:r>
      <w:r>
        <w:rPr>
          <w:rFonts w:ascii="Times New Roman" w:hAnsi="Times New Roman"/>
          <w:sz w:val="24"/>
          <w:szCs w:val="24"/>
        </w:rPr>
        <w:t xml:space="preserve"> creates, each containing 30 eggs, they were positioned inside incubator and turn 6 hourly. </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 xml:space="preserve">Humidity tray </w:t>
      </w:r>
      <w:r>
        <w:rPr>
          <w:rFonts w:ascii="Times New Roman" w:hAnsi="Times New Roman"/>
          <w:sz w:val="24"/>
          <w:szCs w:val="24"/>
        </w:rPr>
        <w:t>Is</w:t>
      </w:r>
      <w:r>
        <w:rPr>
          <w:rFonts w:ascii="Times New Roman" w:hAnsi="Times New Roman"/>
          <w:sz w:val="24"/>
          <w:szCs w:val="24"/>
        </w:rPr>
        <w:t xml:space="preserve"> made up of plastic and placed at the bottom of the incubating box to increase and recover humidity in the incubator during experimental period.</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fan is incorporated to facilitate the temperature and humidity in the incubator in order to keep them within the requirement of the present values.</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controller was incorporated to sense the temperature, humidity and the turning mechanism of the incubator for effective incubation.</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electric bulb 100 w cells as the source of heat to warm the inner unit to temperature range of 36 - 37.5° c.</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 xml:space="preserve">The savor motor </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 xml:space="preserve">The savor motor is used to drive the egg turning tray and tilt it to an angle of 45° either side after a period of 6 hours.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w:t>
      </w:r>
      <w:r>
        <w:rPr>
          <w:rFonts w:ascii="Times New Roman" w:cs="Times New Roman" w:hAnsi="Times New Roman"/>
          <w:b/>
          <w:bCs/>
          <w:sz w:val="24"/>
          <w:szCs w:val="24"/>
          <w:lang w:val="en-US"/>
        </w:rPr>
        <w:t>3</w:t>
      </w:r>
      <w:r>
        <w:rPr>
          <w:rFonts w:ascii="Times New Roman" w:cs="Times New Roman" w:hAnsi="Times New Roman"/>
          <w:b/>
          <w:bCs/>
          <w:sz w:val="24"/>
          <w:szCs w:val="24"/>
        </w:rPr>
        <w:t>.2</w:t>
      </w:r>
      <w:r>
        <w:rPr>
          <w:rFonts w:ascii="Times New Roman" w:cs="Times New Roman" w:hAnsi="Times New Roman"/>
          <w:b/>
          <w:bCs/>
          <w:sz w:val="24"/>
          <w:szCs w:val="24"/>
        </w:rPr>
        <w:tab/>
      </w:r>
      <w:r>
        <w:rPr>
          <w:rFonts w:ascii="Times New Roman" w:cs="Times New Roman" w:hAnsi="Times New Roman"/>
          <w:b/>
          <w:bCs/>
          <w:sz w:val="24"/>
          <w:szCs w:val="24"/>
        </w:rPr>
        <w:t>The Auxiliary Unit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w:t>
      </w:r>
      <w:r>
        <w:rPr>
          <w:rFonts w:ascii="Times New Roman" w:cs="Times New Roman" w:hAnsi="Times New Roman"/>
          <w:b/>
          <w:bCs/>
          <w:sz w:val="24"/>
          <w:szCs w:val="24"/>
          <w:lang w:val="en-US"/>
        </w:rPr>
        <w:t>4</w:t>
      </w:r>
      <w:r>
        <w:rPr>
          <w:rFonts w:ascii="Times New Roman" w:cs="Times New Roman" w:hAnsi="Times New Roman"/>
          <w:b/>
          <w:bCs/>
          <w:sz w:val="24"/>
          <w:szCs w:val="24"/>
        </w:rPr>
        <w:tab/>
      </w:r>
      <w:r>
        <w:rPr>
          <w:rFonts w:ascii="Times New Roman" w:cs="Times New Roman" w:hAnsi="Times New Roman"/>
          <w:b/>
          <w:bCs/>
          <w:sz w:val="24"/>
          <w:szCs w:val="24"/>
        </w:rPr>
        <w:t>Design Consideration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following factors were considered when designing hybrid eggs incubation</w:t>
      </w:r>
    </w:p>
    <w:p>
      <w:pPr>
        <w:pStyle w:val="style0"/>
        <w:spacing w:lineRule="auto" w:line="480"/>
        <w:ind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Environmental Control</w:t>
      </w:r>
    </w:p>
    <w:p>
      <w:pPr>
        <w:pStyle w:val="style179"/>
        <w:numPr>
          <w:ilvl w:val="0"/>
          <w:numId w:val="9"/>
        </w:numPr>
        <w:spacing w:after="0" w:lineRule="auto" w:line="480"/>
        <w:ind w:left="720"/>
        <w:jc w:val="both"/>
        <w:contextualSpacing/>
        <w:rPr>
          <w:rFonts w:ascii="Times New Roman" w:hAnsi="Times New Roman"/>
          <w:sz w:val="24"/>
          <w:szCs w:val="24"/>
        </w:rPr>
      </w:pPr>
      <w:r>
        <w:rPr>
          <w:rFonts w:ascii="Times New Roman" w:hAnsi="Times New Roman"/>
          <w:sz w:val="24"/>
          <w:szCs w:val="24"/>
        </w:rPr>
        <w:t>Temperature range of 36.5°C-37-5°C within the incubator</w:t>
      </w:r>
    </w:p>
    <w:p>
      <w:pPr>
        <w:pStyle w:val="style179"/>
        <w:numPr>
          <w:ilvl w:val="0"/>
          <w:numId w:val="9"/>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Humidity </w:t>
      </w:r>
      <w:r>
        <w:rPr>
          <w:rFonts w:ascii="Times New Roman" w:hAnsi="Times New Roman"/>
          <w:sz w:val="24"/>
          <w:szCs w:val="24"/>
        </w:rPr>
        <w:t xml:space="preserve">range of 50-60% to prevent water loss and promote healthy development </w:t>
      </w:r>
    </w:p>
    <w:p>
      <w:pPr>
        <w:pStyle w:val="style179"/>
        <w:numPr>
          <w:ilvl w:val="0"/>
          <w:numId w:val="9"/>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Ventilation </w:t>
      </w:r>
      <w:r>
        <w:rPr>
          <w:rFonts w:ascii="Times New Roman" w:hAnsi="Times New Roman"/>
          <w:sz w:val="24"/>
          <w:szCs w:val="24"/>
        </w:rPr>
        <w:t>within the incubator is necessary for adequate airflow to maintain oxygen levels and remove carbon dioxide.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 Egg Handling </w:t>
      </w:r>
    </w:p>
    <w:p>
      <w:pPr>
        <w:pStyle w:val="style179"/>
        <w:numPr>
          <w:ilvl w:val="0"/>
          <w:numId w:val="10"/>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Regular </w:t>
      </w:r>
      <w:r>
        <w:rPr>
          <w:rFonts w:ascii="Times New Roman" w:hAnsi="Times New Roman"/>
          <w:sz w:val="24"/>
          <w:szCs w:val="24"/>
        </w:rPr>
        <w:t>turning (every 1-4 hours) to prevent embryo adhesion to the shell</w:t>
      </w:r>
    </w:p>
    <w:p>
      <w:pPr>
        <w:pStyle w:val="style179"/>
        <w:numPr>
          <w:ilvl w:val="0"/>
          <w:numId w:val="10"/>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Egg </w:t>
      </w:r>
      <w:r>
        <w:rPr>
          <w:rFonts w:ascii="Times New Roman" w:hAnsi="Times New Roman"/>
          <w:sz w:val="24"/>
          <w:szCs w:val="24"/>
        </w:rPr>
        <w:t xml:space="preserve">orientation to ensure eggs are positioned correctly (large end up) to facilitate </w:t>
      </w:r>
      <w:r>
        <w:rPr>
          <w:rFonts w:ascii="Times New Roman" w:hAnsi="Times New Roman"/>
          <w:sz w:val="24"/>
          <w:szCs w:val="24"/>
        </w:rPr>
        <w:t xml:space="preserve">Proper </w:t>
      </w:r>
      <w:r>
        <w:rPr>
          <w:rFonts w:ascii="Times New Roman" w:hAnsi="Times New Roman"/>
          <w:sz w:val="24"/>
          <w:szCs w:val="24"/>
        </w:rPr>
        <w:t>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Energy Deficiency and Sustainability. </w:t>
      </w:r>
    </w:p>
    <w:p>
      <w:pPr>
        <w:pStyle w:val="style179"/>
        <w:numPr>
          <w:ilvl w:val="0"/>
          <w:numId w:val="11"/>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Incorporating </w:t>
      </w:r>
      <w:r>
        <w:rPr>
          <w:rFonts w:ascii="Times New Roman" w:hAnsi="Times New Roman"/>
          <w:sz w:val="24"/>
          <w:szCs w:val="24"/>
        </w:rPr>
        <w:t xml:space="preserve">solar energy source to reduce reliance on electrical energy source </w:t>
      </w:r>
    </w:p>
    <w:p>
      <w:pPr>
        <w:pStyle w:val="style179"/>
        <w:numPr>
          <w:ilvl w:val="0"/>
          <w:numId w:val="11"/>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Automatic </w:t>
      </w:r>
      <w:r>
        <w:rPr>
          <w:rFonts w:ascii="Times New Roman" w:hAnsi="Times New Roman"/>
          <w:sz w:val="24"/>
          <w:szCs w:val="24"/>
        </w:rPr>
        <w:t>egg turner to reduce labor and ensure consistent turning</w:t>
      </w:r>
    </w:p>
    <w:p>
      <w:pPr>
        <w:pStyle w:val="style179"/>
        <w:numPr>
          <w:ilvl w:val="0"/>
          <w:numId w:val="11"/>
        </w:numPr>
        <w:spacing w:after="0" w:lineRule="auto" w:line="480"/>
        <w:ind w:left="720"/>
        <w:jc w:val="both"/>
        <w:contextualSpacing/>
        <w:rPr>
          <w:rFonts w:ascii="Times New Roman" w:hAnsi="Times New Roman"/>
          <w:b/>
          <w:sz w:val="24"/>
          <w:szCs w:val="24"/>
        </w:rPr>
      </w:pPr>
      <w:r>
        <w:rPr>
          <w:rFonts w:ascii="Times New Roman" w:hAnsi="Times New Roman"/>
          <w:sz w:val="24"/>
          <w:szCs w:val="24"/>
        </w:rPr>
        <w:t xml:space="preserve">Temperature </w:t>
      </w:r>
      <w:r>
        <w:rPr>
          <w:rFonts w:ascii="Times New Roman" w:hAnsi="Times New Roman"/>
          <w:sz w:val="24"/>
          <w:szCs w:val="24"/>
        </w:rPr>
        <w:t>and humidity monitoring to ensure optimal condition.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ab/>
      </w:r>
      <w:r>
        <w:rPr>
          <w:rFonts w:ascii="Times New Roman" w:cs="Times New Roman" w:hAnsi="Times New Roman"/>
          <w:b/>
          <w:sz w:val="24"/>
          <w:szCs w:val="24"/>
        </w:rPr>
        <w:t>Design Calculation and Analysis</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 xml:space="preserve">Determination of Incubation Chamber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The capacity of the incubator is directly proportional to the number of eggs and the number of egg trays. The incubator was design to hatch 180eggs per hatch. The design of incubation chamber was done using equation 3.1and 3.2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  </w:t>
      </w:r>
      <m:oMath>
        <m:f>
          <m:fPr>
            <m:ctrlPr>
              <w:rPr>
                <w:rFonts w:ascii="Cambria Math" w:cs="Times New Roman" w:hAnsi="Cambria Math"/>
                <w:i/>
                <w:sz w:val="24"/>
                <w:szCs w:val="24"/>
              </w:rPr>
            </m:ctrlPr>
          </m:fPr>
          <m:num>
            <m:r>
              <w:rPr>
                <w:rFonts w:ascii="Cambria Math" w:cs="Times New Roman" w:hAnsi="Cambria Math"/>
                <w:sz w:val="24"/>
                <w:szCs w:val="24"/>
              </w:rPr>
              <m:t>n</m:t>
            </m:r>
          </m:num>
          <m:den>
            <m:r>
              <w:rPr>
                <w:rFonts w:ascii="Cambria Math" w:cs="Times New Roman" w:hAnsi="Cambria Math"/>
                <w:sz w:val="24"/>
                <w:szCs w:val="24"/>
              </w:rPr>
              <m:t>60</m:t>
            </m:r>
          </m:den>
        </m:f>
      </m:oMath>
      <w:r>
        <w:rPr>
          <w:rFonts w:ascii="Times New Roman" w:cs="Times New Roman" w:hAnsi="Times New Roman"/>
          <w:sz w:val="24"/>
          <w:szCs w:val="24"/>
        </w:rPr>
        <w:t xml:space="preserve">  </w:t>
      </w:r>
      <w:r>
        <w:rPr>
          <w:rFonts w:ascii="Times New Roman" w:cs="Times New Roman" w:hAnsi="Times New Roman"/>
          <w:sz w:val="24"/>
          <w:szCs w:val="24"/>
          <w:u w:val="dash"/>
        </w:rPr>
        <w:t xml:space="preserve">                                                                     </w:t>
      </w:r>
      <w:r>
        <w:rPr>
          <w:rFonts w:ascii="Times New Roman" w:cs="Times New Roman" w:hAnsi="Times New Roman"/>
          <w:sz w:val="24"/>
          <w:szCs w:val="24"/>
        </w:rPr>
        <w:t xml:space="preserve"> (3.1)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 number of trays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 = number of eggs to be hatched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 </w:t>
      </w:r>
      <m:oMath>
        <m:f>
          <m:fPr>
            <m:ctrlPr>
              <w:rPr>
                <w:rFonts w:ascii="Cambria Math" w:cs="Times New Roman" w:hAnsi="Cambria Math"/>
                <w:i/>
                <w:sz w:val="24"/>
                <w:szCs w:val="24"/>
              </w:rPr>
            </m:ctrlPr>
          </m:fPr>
          <m:num>
            <m:r>
              <w:rPr>
                <w:rFonts w:ascii="Cambria Math" w:cs="Times New Roman" w:hAnsi="Cambria Math"/>
                <w:sz w:val="24"/>
                <w:szCs w:val="24"/>
              </w:rPr>
              <m:t>180</m:t>
            </m:r>
          </m:num>
          <m:den>
            <m:r>
              <w:rPr>
                <w:rFonts w:ascii="Cambria Math" w:cs="Times New Roman" w:hAnsi="Cambria Math"/>
                <w:sz w:val="24"/>
                <w:szCs w:val="24"/>
              </w:rPr>
              <m:t>60</m:t>
            </m:r>
          </m:den>
        </m:f>
      </m:oMath>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 3egg trays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incubation chamber was designed to contain the egg trays; the incubation chamber was rectangular box like structure.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Volume of incubation chamber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 l × b × h</w:t>
      </w:r>
      <w:r>
        <w:rPr>
          <w:rFonts w:ascii="Times New Roman" w:cs="Times New Roman" w:hAnsi="Times New Roman"/>
          <w:sz w:val="24"/>
          <w:szCs w:val="24"/>
          <w:u w:val="dash"/>
        </w:rPr>
        <w:t xml:space="preserve">                                                                    </w:t>
      </w:r>
      <w:r>
        <w:rPr>
          <w:rFonts w:ascii="Times New Roman" w:cs="Times New Roman" w:hAnsi="Times New Roman"/>
          <w:sz w:val="24"/>
          <w:szCs w:val="24"/>
          <w:u w:val="single"/>
        </w:rPr>
        <w:t xml:space="preserve"> </w:t>
      </w:r>
      <w:r>
        <w:rPr>
          <w:rFonts w:ascii="Times New Roman" w:cs="Times New Roman" w:hAnsi="Times New Roman"/>
          <w:sz w:val="24"/>
          <w:szCs w:val="24"/>
        </w:rPr>
        <w:t>(3.2)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Where: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 volume of incubator (m</w:t>
      </w:r>
      <m:oMath>
        <m:r>
          <w:rPr>
            <w:rFonts w:ascii="Cambria Math" w:cs="Times New Roman" w:hAnsi="Cambria Math"/>
            <w:sz w:val="24"/>
            <w:szCs w:val="24"/>
          </w:rPr>
          <m:t>^3</m:t>
        </m:r>
      </m:oMath>
      <w:r>
        <w:rPr>
          <w:rFonts w:ascii="Times New Roman" w:cs="Times New Roman" w:hAnsi="Times New Roman"/>
          <w:sz w:val="24"/>
          <w:szCs w:val="24"/>
        </w:rPr>
        <w:t>)                                       (Abubakar et al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 = length of incubator (m)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 breadth of incubator (m)</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H = height of incubator (m)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 xml:space="preserve">Determination of Heat Required for Incubation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Heat required in the incubator was determined from equation 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 = MCΔT      (Benjamin and </w:t>
      </w:r>
      <w:r>
        <w:rPr>
          <w:rFonts w:ascii="Times New Roman" w:cs="Times New Roman" w:hAnsi="Times New Roman"/>
          <w:sz w:val="24"/>
          <w:szCs w:val="24"/>
        </w:rPr>
        <w:t>Oye</w:t>
      </w:r>
      <w:r>
        <w:rPr>
          <w:rFonts w:ascii="Times New Roman" w:cs="Times New Roman" w:hAnsi="Times New Roman"/>
          <w:sz w:val="24"/>
          <w:szCs w:val="24"/>
        </w:rPr>
        <w:t xml:space="preserve"> ,2012</w:t>
      </w:r>
      <w:r>
        <w:rPr>
          <w:rFonts w:ascii="Times New Roman" w:cs="Times New Roman" w:hAnsi="Times New Roman"/>
          <w:sz w:val="24"/>
          <w:szCs w:val="24"/>
        </w:rPr>
        <w:t>)</w:t>
      </w:r>
      <w:r>
        <w:rPr>
          <w:rFonts w:ascii="Times New Roman" w:cs="Times New Roman" w:hAnsi="Times New Roman"/>
          <w:sz w:val="24"/>
          <w:szCs w:val="24"/>
          <w:u w:val="dash"/>
        </w:rPr>
        <w:t xml:space="preserve">                                     </w:t>
      </w:r>
      <w:r>
        <w:rPr>
          <w:rFonts w:ascii="Times New Roman" w:cs="Times New Roman" w:hAnsi="Times New Roman"/>
          <w:sz w:val="24"/>
          <w:szCs w:val="24"/>
          <w:u w:val="single"/>
        </w:rPr>
        <w:t>(3.</w:t>
      </w:r>
      <w:r>
        <w:rPr>
          <w:rFonts w:ascii="Times New Roman" w:cs="Times New Roman" w:hAnsi="Times New Roman"/>
          <w:sz w:val="24"/>
          <w:szCs w:val="24"/>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total heat required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 specific heat capacity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ΔT = change in temperature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 = molar mass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QT = (</w:t>
      </w:r>
      <w:r>
        <w:rPr>
          <w:rFonts w:ascii="Times New Roman" w:cs="Times New Roman" w:hAnsi="Times New Roman"/>
          <w:sz w:val="24"/>
          <w:szCs w:val="24"/>
        </w:rPr>
        <w:t>MaCaΔT</w:t>
      </w:r>
      <w:r>
        <w:rPr>
          <w:rFonts w:ascii="Times New Roman" w:cs="Times New Roman" w:hAnsi="Times New Roman"/>
          <w:sz w:val="24"/>
          <w:szCs w:val="24"/>
        </w:rPr>
        <w:t>) + (</w:t>
      </w:r>
      <w:r>
        <w:rPr>
          <w:rFonts w:ascii="Times New Roman" w:cs="Times New Roman" w:hAnsi="Times New Roman"/>
          <w:sz w:val="24"/>
          <w:szCs w:val="24"/>
        </w:rPr>
        <w:t>MeCeΔT</w:t>
      </w:r>
      <w:r>
        <w:rPr>
          <w:rFonts w:ascii="Times New Roman" w:cs="Times New Roman" w:hAnsi="Times New Roman"/>
          <w:sz w:val="24"/>
          <w:szCs w:val="24"/>
        </w:rPr>
        <w:t>) × Ne + (</w:t>
      </w:r>
      <w:r>
        <w:rPr>
          <w:rFonts w:ascii="Times New Roman" w:cs="Times New Roman" w:hAnsi="Times New Roman"/>
          <w:sz w:val="24"/>
          <w:szCs w:val="24"/>
        </w:rPr>
        <w:t>MpCpΔT</w:t>
      </w:r>
      <w:r>
        <w:rPr>
          <w:rFonts w:ascii="Times New Roman" w:cs="Times New Roman" w:hAnsi="Times New Roman"/>
          <w:sz w:val="24"/>
          <w:szCs w:val="24"/>
        </w:rPr>
        <w:t>) + (</w:t>
      </w:r>
      <w:r>
        <w:rPr>
          <w:rFonts w:ascii="Times New Roman" w:cs="Times New Roman" w:hAnsi="Times New Roman"/>
          <w:sz w:val="24"/>
          <w:szCs w:val="24"/>
        </w:rPr>
        <w:t>MwCwΔT</w:t>
      </w:r>
      <w:r>
        <w:rPr>
          <w:rFonts w:ascii="Times New Roman" w:cs="Times New Roman" w:hAnsi="Times New Roman"/>
          <w:sz w:val="24"/>
          <w:szCs w:val="24"/>
        </w:rPr>
        <w:t>)</w:t>
      </w:r>
      <w:r>
        <w:rPr>
          <w:rFonts w:ascii="Times New Roman" w:cs="Times New Roman" w:hAnsi="Times New Roman"/>
          <w:sz w:val="24"/>
          <w:szCs w:val="24"/>
          <w:u w:val="dash"/>
        </w:rPr>
        <w:t xml:space="preserve">                      </w:t>
      </w:r>
      <w:r>
        <w:rPr>
          <w:rFonts w:ascii="Times New Roman" w:cs="Times New Roman" w:hAnsi="Times New Roman"/>
          <w:sz w:val="24"/>
          <w:szCs w:val="24"/>
        </w:rPr>
        <w:t>(3.4) (</w:t>
      </w:r>
      <w:r>
        <w:rPr>
          <w:rFonts w:ascii="Times New Roman" w:cs="Times New Roman" w:hAnsi="Times New Roman"/>
          <w:sz w:val="24"/>
          <w:szCs w:val="24"/>
        </w:rPr>
        <w:t>Abubakar</w:t>
      </w:r>
      <w:r>
        <w:rPr>
          <w:rFonts w:ascii="Times New Roman" w:cs="Times New Roman" w:hAnsi="Times New Roman"/>
          <w:sz w:val="24"/>
          <w:szCs w:val="24"/>
        </w:rPr>
        <w:t xml:space="preserve"> et al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MaCaΔT</w:t>
      </w:r>
      <w:r>
        <w:rPr>
          <w:rFonts w:ascii="Times New Roman" w:cs="Times New Roman" w:hAnsi="Times New Roman"/>
          <w:sz w:val="24"/>
          <w:szCs w:val="24"/>
        </w:rPr>
        <w:t xml:space="preserve"> = heat required by air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MeCeΔT</w:t>
      </w:r>
      <w:r>
        <w:rPr>
          <w:rFonts w:ascii="Times New Roman" w:cs="Times New Roman" w:hAnsi="Times New Roman"/>
          <w:sz w:val="24"/>
          <w:szCs w:val="24"/>
        </w:rPr>
        <w:t xml:space="preserve"> = heat required by eggs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 = number of eggs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MpCpΔT</w:t>
      </w:r>
      <w:r>
        <w:rPr>
          <w:rFonts w:ascii="Times New Roman" w:cs="Times New Roman" w:hAnsi="Times New Roman"/>
          <w:sz w:val="24"/>
          <w:szCs w:val="24"/>
        </w:rPr>
        <w:t xml:space="preserve"> = heat required by plywood</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MwCwΔT</w:t>
      </w:r>
      <w:r>
        <w:rPr>
          <w:rFonts w:ascii="Times New Roman" w:cs="Times New Roman" w:hAnsi="Times New Roman"/>
          <w:sz w:val="24"/>
          <w:szCs w:val="24"/>
        </w:rPr>
        <w:t xml:space="preserve"> = heat required by water.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 xml:space="preserve">Heat Loss by Incubator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heat loss due to conduction can be calculated from the equation 3.5 - 3.9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w:t>
      </w:r>
      <w:r>
        <w:rPr>
          <w:rFonts w:ascii="Times New Roman" w:cs="Times New Roman" w:hAnsi="Times New Roman"/>
          <w:sz w:val="24"/>
          <w:szCs w:val="24"/>
        </w:rPr>
        <w:t>KA(</w:t>
      </w:r>
      <m:oMath>
        <m:f>
          <m:fPr>
            <m:ctrlPr>
              <w:rPr>
                <w:rFonts w:ascii="Cambria Math" w:cs="Times New Roman" w:hAnsi="Cambria Math"/>
                <w:i/>
                <w:sz w:val="24"/>
                <w:szCs w:val="24"/>
              </w:rPr>
            </m:ctrlPr>
          </m:fPr>
          <m:num>
            <m:r>
              <w:rPr>
                <w:rFonts w:ascii="Cambria Math" w:cs="Times New Roman" w:hAnsi="Cambria Math"/>
                <w:sz w:val="24"/>
                <w:szCs w:val="24"/>
              </w:rPr>
              <m:t>ST</m:t>
            </m:r>
          </m:num>
          <m:den>
            <m:r>
              <w:rPr>
                <w:rFonts w:ascii="Cambria Math" w:cs="Times New Roman" w:hAnsi="Cambria Math"/>
                <w:sz w:val="24"/>
                <w:szCs w:val="24"/>
              </w:rPr>
              <m:t>Sx</m:t>
            </m:r>
          </m:den>
        </m:f>
      </m:oMath>
      <w:r>
        <w:rPr>
          <w:rFonts w:ascii="Times New Roman" w:cs="Times New Roman" w:hAnsi="Times New Roman"/>
          <w:sz w:val="24"/>
          <w:szCs w:val="24"/>
        </w:rPr>
        <w:t>)</w:t>
      </w:r>
      <w:r>
        <w:rPr>
          <w:rFonts w:ascii="Times New Roman" w:cs="Times New Roman" w:hAnsi="Times New Roman"/>
          <w:sz w:val="24"/>
          <w:szCs w:val="24"/>
          <w:u w:val="dash"/>
        </w:rPr>
        <w:t xml:space="preserve">                                                      </w:t>
      </w:r>
      <w:r>
        <w:rPr>
          <w:rFonts w:ascii="Times New Roman" w:cs="Times New Roman" w:hAnsi="Times New Roman"/>
          <w:sz w:val="24"/>
          <w:szCs w:val="24"/>
        </w:rPr>
        <w:t>(3.5)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flow of air is steady inside the incubator therefore it does not vary with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QSx</w:t>
      </w:r>
      <w:r>
        <w:rPr>
          <w:rFonts w:ascii="Times New Roman" w:cs="Times New Roman" w:hAnsi="Times New Roman"/>
          <w:sz w:val="24"/>
          <w:szCs w:val="24"/>
        </w:rPr>
        <w:t xml:space="preserve"> = −KAST</w:t>
      </w:r>
      <w:r>
        <w:rPr>
          <w:rFonts w:ascii="Times New Roman" w:cs="Times New Roman" w:hAnsi="Times New Roman"/>
          <w:sz w:val="24"/>
          <w:szCs w:val="24"/>
          <w:u w:val="dash"/>
        </w:rPr>
        <w:t xml:space="preserve">                                                      </w:t>
      </w:r>
      <w:r>
        <w:rPr>
          <w:rFonts w:ascii="Times New Roman" w:cs="Times New Roman" w:hAnsi="Times New Roman"/>
          <w:sz w:val="24"/>
          <w:szCs w:val="24"/>
        </w:rPr>
        <w:t>(3.6)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 KA</w:t>
      </w:r>
      <m:oMath>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Tinc -Ts</m:t>
            </m:r>
          </m:num>
          <m:den>
            <m:r>
              <w:rPr>
                <w:rFonts w:ascii="Cambria Math" w:cs="Times New Roman" w:hAnsi="Cambria Math"/>
                <w:sz w:val="24"/>
                <w:szCs w:val="24"/>
              </w:rPr>
              <m:t>X</m:t>
            </m:r>
          </m:den>
        </m:f>
      </m:oMath>
      <w:r>
        <w:rPr>
          <w:rFonts w:ascii="Times New Roman" w:cs="Times New Roman" w:hAnsi="Times New Roman"/>
          <w:sz w:val="24"/>
          <w:szCs w:val="24"/>
        </w:rPr>
        <w:t>)</w:t>
      </w:r>
      <w:r>
        <w:rPr>
          <w:rFonts w:ascii="Times New Roman" w:cs="Times New Roman" w:hAnsi="Times New Roman"/>
          <w:sz w:val="24"/>
          <w:szCs w:val="24"/>
          <w:u w:val="dash"/>
        </w:rPr>
        <w:t xml:space="preserve">                                                </w:t>
      </w:r>
      <w:r>
        <w:rPr>
          <w:rFonts w:ascii="Times New Roman" w:cs="Times New Roman" w:hAnsi="Times New Roman"/>
          <w:sz w:val="24"/>
          <w:szCs w:val="24"/>
        </w:rPr>
        <w:t>(3.7)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heat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 = thermal conductivity coefficient of plywood (0.65) in the design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X = is the thickness of the plywood (15mm)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Heat loss during incubation is given as top and bottom of plywood.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Qptpbpspfpbt</w:t>
      </w:r>
      <w:r>
        <w:rPr>
          <w:rFonts w:ascii="Times New Roman" w:cs="Times New Roman" w:hAnsi="Times New Roman"/>
          <w:sz w:val="24"/>
          <w:szCs w:val="24"/>
        </w:rPr>
        <w:t xml:space="preserve"> =−KA</w:t>
      </w:r>
      <m:oMath>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Tinc -Ts</m:t>
            </m:r>
          </m:num>
          <m:den>
            <m:r>
              <w:rPr>
                <w:rFonts w:ascii="Cambria Math" w:cs="Times New Roman" w:hAnsi="Cambria Math"/>
                <w:sz w:val="24"/>
                <w:szCs w:val="24"/>
              </w:rPr>
              <m:t>X</m:t>
            </m:r>
          </m:den>
        </m:f>
      </m:oMath>
      <w:r>
        <w:rPr>
          <w:rFonts w:ascii="Times New Roman" w:cs="Times New Roman" w:hAnsi="Times New Roman"/>
          <w:sz w:val="24"/>
          <w:szCs w:val="24"/>
        </w:rPr>
        <w:t>) × 2</w:t>
      </w:r>
      <w:r>
        <w:rPr>
          <w:rFonts w:ascii="Times New Roman" w:cs="Times New Roman" w:hAnsi="Times New Roman"/>
          <w:sz w:val="24"/>
          <w:szCs w:val="24"/>
          <w:u w:val="dash"/>
        </w:rPr>
        <w:t xml:space="preserve">                                    </w:t>
      </w:r>
      <w:r>
        <w:rPr>
          <w:rFonts w:ascii="Times New Roman" w:cs="Times New Roman" w:hAnsi="Times New Roman"/>
          <w:sz w:val="24"/>
          <w:szCs w:val="24"/>
        </w:rPr>
        <w:t>(3.8)       (</w:t>
      </w:r>
      <w:r>
        <w:rPr>
          <w:rFonts w:ascii="Times New Roman" w:cs="Times New Roman" w:hAnsi="Times New Roman"/>
          <w:sz w:val="24"/>
          <w:szCs w:val="24"/>
        </w:rPr>
        <w:t>Bala</w:t>
      </w:r>
      <w:r>
        <w:rPr>
          <w:rFonts w:ascii="Times New Roman" w:cs="Times New Roman" w:hAnsi="Times New Roman"/>
          <w:sz w:val="24"/>
          <w:szCs w:val="24"/>
        </w:rPr>
        <w:t xml:space="preserve"> et al,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w:t>
      </w:r>
      <w:r>
        <w:rPr>
          <w:rFonts w:ascii="Times New Roman" w:cs="Times New Roman" w:hAnsi="Times New Roman"/>
          <w:sz w:val="24"/>
          <w:szCs w:val="24"/>
        </w:rPr>
        <w:t xml:space="preserve"> = is the plywood top</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Pb</w:t>
      </w:r>
      <w:r>
        <w:rPr>
          <w:rFonts w:ascii="Times New Roman" w:cs="Times New Roman" w:hAnsi="Times New Roman"/>
          <w:sz w:val="24"/>
          <w:szCs w:val="24"/>
        </w:rPr>
        <w:t xml:space="preserve"> = plywood backside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Ps = plywood side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Pf = plywood front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Pbt</w:t>
      </w:r>
      <w:r>
        <w:rPr>
          <w:rFonts w:ascii="Times New Roman" w:cs="Times New Roman" w:hAnsi="Times New Roman"/>
          <w:sz w:val="24"/>
          <w:szCs w:val="24"/>
        </w:rPr>
        <w:t xml:space="preserve"> = plywood bottom.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 area of incubator chamber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 = thermal conductivity coefficient (0.65 </w:t>
      </w:r>
      <w:r>
        <w:rPr>
          <w:rFonts w:ascii="Times New Roman" w:cs="Times New Roman" w:hAnsi="Times New Roman"/>
          <w:sz w:val="24"/>
          <w:szCs w:val="24"/>
        </w:rPr>
        <w:t>forMDF</w:t>
      </w:r>
      <w:r>
        <w:rPr>
          <w:rFonts w:ascii="Times New Roman" w:cs="Times New Roman" w:hAnsi="Times New Roman"/>
          <w:sz w:val="24"/>
          <w:szCs w:val="24"/>
        </w:rPr>
        <w:t>) plywood              (Ajani et al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quantity of heat loss is calculated using the following equation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QL = </w:t>
      </w:r>
      <w:r>
        <w:rPr>
          <w:rFonts w:ascii="Times New Roman" w:cs="Times New Roman" w:hAnsi="Times New Roman"/>
          <w:sz w:val="24"/>
          <w:szCs w:val="24"/>
        </w:rPr>
        <w:t>Qptm</w:t>
      </w:r>
      <w:r>
        <w:rPr>
          <w:rFonts w:ascii="Times New Roman" w:cs="Times New Roman" w:hAnsi="Times New Roman"/>
          <w:sz w:val="24"/>
          <w:szCs w:val="24"/>
        </w:rPr>
        <w:t xml:space="preserve"> + </w:t>
      </w:r>
      <w:r>
        <w:rPr>
          <w:rFonts w:ascii="Times New Roman" w:cs="Times New Roman" w:hAnsi="Times New Roman"/>
          <w:sz w:val="24"/>
          <w:szCs w:val="24"/>
        </w:rPr>
        <w:t>Qpss</w:t>
      </w:r>
      <w:r>
        <w:rPr>
          <w:rFonts w:ascii="Times New Roman" w:cs="Times New Roman" w:hAnsi="Times New Roman"/>
          <w:sz w:val="24"/>
          <w:szCs w:val="24"/>
        </w:rPr>
        <w:t xml:space="preserve"> + </w:t>
      </w:r>
      <w:r>
        <w:rPr>
          <w:rFonts w:ascii="Times New Roman" w:cs="Times New Roman" w:hAnsi="Times New Roman"/>
          <w:sz w:val="24"/>
          <w:szCs w:val="24"/>
        </w:rPr>
        <w:t>Qpfb</w:t>
      </w:r>
      <w:r>
        <w:rPr>
          <w:rFonts w:ascii="Times New Roman" w:cs="Times New Roman" w:hAnsi="Times New Roman"/>
          <w:sz w:val="24"/>
          <w:szCs w:val="24"/>
          <w:u w:val="dash"/>
        </w:rPr>
        <w:t xml:space="preserve">                              </w:t>
      </w:r>
      <w:r>
        <w:rPr>
          <w:rFonts w:ascii="Times New Roman" w:cs="Times New Roman" w:hAnsi="Times New Roman"/>
          <w:sz w:val="24"/>
          <w:szCs w:val="24"/>
        </w:rPr>
        <w:t>( 3.9</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quantity of heat required for the incubation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 = </w:t>
      </w:r>
      <w:r>
        <w:rPr>
          <w:rFonts w:ascii="Times New Roman" w:cs="Times New Roman" w:hAnsi="Times New Roman"/>
          <w:sz w:val="24"/>
          <w:szCs w:val="24"/>
        </w:rPr>
        <w:t>Ql</w:t>
      </w:r>
      <w:r>
        <w:rPr>
          <w:rFonts w:ascii="Times New Roman" w:cs="Times New Roman" w:hAnsi="Times New Roman"/>
          <w:sz w:val="24"/>
          <w:szCs w:val="24"/>
        </w:rPr>
        <w:t xml:space="preserve"> + Q1</w:t>
      </w:r>
      <w:r>
        <w:rPr>
          <w:rFonts w:ascii="Times New Roman" w:cs="Times New Roman" w:hAnsi="Times New Roman"/>
          <w:sz w:val="24"/>
          <w:szCs w:val="24"/>
          <w:u w:val="dash"/>
        </w:rPr>
        <w:t xml:space="preserve">                                            </w:t>
      </w:r>
      <w:r>
        <w:rPr>
          <w:rFonts w:ascii="Times New Roman" w:cs="Times New Roman" w:hAnsi="Times New Roman"/>
          <w:sz w:val="24"/>
          <w:szCs w:val="24"/>
        </w:rPr>
        <w:t>(3.10)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 = quantity of heat required for incubation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QL = heat loss by the incubator</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Q1 = heat required of the incubator.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w:t>
      </w:r>
      <w:r>
        <w:rPr>
          <w:rFonts w:ascii="Times New Roman" w:cs="Times New Roman" w:hAnsi="Times New Roman"/>
          <w:b/>
          <w:sz w:val="24"/>
          <w:szCs w:val="24"/>
          <w:lang w:val="en-US"/>
        </w:rPr>
        <w:t>4</w:t>
      </w:r>
      <w:r>
        <w:rPr>
          <w:rFonts w:ascii="Times New Roman" w:cs="Times New Roman" w:hAnsi="Times New Roman"/>
          <w:b/>
          <w:sz w:val="24"/>
          <w:szCs w:val="24"/>
        </w:rPr>
        <w:tab/>
      </w:r>
      <w:r>
        <w:rPr>
          <w:rFonts w:ascii="Times New Roman" w:cs="Times New Roman" w:hAnsi="Times New Roman"/>
          <w:b/>
          <w:sz w:val="24"/>
          <w:szCs w:val="24"/>
        </w:rPr>
        <w:t>Determination of Humidity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humidity keeps the eggs from losing two much moistures in the process of incubation it is calculated from equation 3.11 – 3.13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 = </w:t>
      </w:r>
      <m:oMath>
        <m:f>
          <m:fPr>
            <m:ctrlPr>
              <w:rPr>
                <w:rFonts w:ascii="Cambria Math" w:cs="Times New Roman" w:hAnsi="Cambria Math"/>
                <w:i/>
                <w:sz w:val="24"/>
                <w:szCs w:val="24"/>
              </w:rPr>
            </m:ctrlPr>
          </m:fPr>
          <m:num>
            <m:r>
              <w:rPr>
                <w:rFonts w:ascii="Cambria Math" w:cs="Times New Roman" w:hAnsi="Cambria Math"/>
                <w:sz w:val="24"/>
                <w:szCs w:val="24"/>
              </w:rPr>
              <m:t>Mv</m:t>
            </m:r>
          </m:num>
          <m:den>
            <m:r>
              <w:rPr>
                <w:rFonts w:ascii="Cambria Math" w:cs="Times New Roman" w:hAnsi="Cambria Math"/>
                <w:sz w:val="24"/>
                <w:szCs w:val="24"/>
              </w:rPr>
              <m:t>v</m:t>
            </m:r>
          </m:den>
        </m:f>
      </m:oMath>
      <w:r>
        <w:rPr>
          <w:rFonts w:ascii="Times New Roman" w:cs="Times New Roman" w:hAnsi="Times New Roman"/>
          <w:sz w:val="24"/>
          <w:szCs w:val="24"/>
          <w:u w:val="dash"/>
        </w:rPr>
        <w:t xml:space="preserve">                                            </w:t>
      </w:r>
      <w:r>
        <w:rPr>
          <w:rFonts w:ascii="Times New Roman" w:cs="Times New Roman" w:hAnsi="Times New Roman"/>
          <w:sz w:val="24"/>
          <w:szCs w:val="24"/>
          <w:u w:val="single"/>
        </w:rPr>
        <w:t>(3.</w:t>
      </w:r>
      <w:r>
        <w:rPr>
          <w:rFonts w:ascii="Times New Roman" w:cs="Times New Roman" w:hAnsi="Times New Roman"/>
          <w:sz w:val="24"/>
          <w:szCs w:val="24"/>
        </w:rPr>
        <w:t>11)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ρ =</w:t>
      </w:r>
      <w:r>
        <w:rPr>
          <w:rFonts w:ascii="Times New Roman" w:cs="Times New Roman" w:hAnsi="Times New Roman"/>
          <w:sz w:val="24"/>
          <w:szCs w:val="24"/>
        </w:rPr>
        <w:t>MvRvT</w:t>
      </w:r>
      <w:r>
        <w:rPr>
          <w:rFonts w:ascii="Times New Roman" w:cs="Times New Roman" w:hAnsi="Times New Roman"/>
          <w:sz w:val="24"/>
          <w:szCs w:val="24"/>
          <w:u w:val="single"/>
        </w:rPr>
        <w:t xml:space="preserve"> </w:t>
      </w:r>
      <w:r>
        <w:rPr>
          <w:rFonts w:ascii="Times New Roman" w:cs="Times New Roman" w:hAnsi="Times New Roman"/>
          <w:sz w:val="24"/>
          <w:szCs w:val="24"/>
          <w:u w:val="dash"/>
        </w:rPr>
        <w:t xml:space="preserve">                                     </w:t>
      </w:r>
      <w:r>
        <w:rPr>
          <w:rFonts w:ascii="Times New Roman" w:cs="Times New Roman" w:hAnsi="Times New Roman"/>
          <w:sz w:val="24"/>
          <w:szCs w:val="24"/>
        </w:rPr>
        <w:t>(3.12)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 =</w:t>
      </w:r>
      <m:oMath>
        <m:r>
          <w:rPr>
            <w:rFonts w:ascii="Cambria Math" w:cs="Times New Roman" w:hAnsi="Cambria Math"/>
            <w:sz w:val="24"/>
            <w:szCs w:val="24"/>
          </w:rPr>
          <m:t xml:space="preserve"> </m:t>
        </m:r>
        <m:f>
          <m:fPr>
            <m:ctrlPr>
              <w:rPr>
                <w:rFonts w:ascii="Cambria Math" w:cs="Times New Roman" w:hAnsi="Cambria Math"/>
                <w:i/>
                <w:sz w:val="24"/>
                <w:szCs w:val="24"/>
              </w:rPr>
            </m:ctrlPr>
          </m:fPr>
          <m:num>
            <m:r>
              <w:rPr>
                <w:rFonts w:ascii="Cambria Math" w:cs="Times New Roman" w:hAnsi="Cambria Math"/>
                <w:sz w:val="24"/>
                <w:szCs w:val="24"/>
              </w:rPr>
              <m:t>v</m:t>
            </m:r>
          </m:num>
          <m:den>
            <m:r>
              <w:rPr>
                <w:rFonts w:ascii="Cambria Math" w:cs="Times New Roman" w:hAnsi="Cambria Math"/>
                <w:sz w:val="24"/>
                <w:szCs w:val="24"/>
              </w:rPr>
              <m:t>RvT</m:t>
            </m:r>
          </m:den>
        </m:f>
      </m:oMath>
      <w:r>
        <w:rPr>
          <w:rFonts w:ascii="Times New Roman" w:cs="Times New Roman" w:hAnsi="Times New Roman"/>
          <w:sz w:val="24"/>
          <w:szCs w:val="24"/>
          <w:u w:val="dash"/>
        </w:rPr>
        <w:t xml:space="preserve">                                             (3.</w:t>
      </w:r>
      <w:r>
        <w:rPr>
          <w:rFonts w:ascii="Times New Roman" w:cs="Times New Roman" w:hAnsi="Times New Roman"/>
          <w:sz w:val="24"/>
          <w:szCs w:val="24"/>
        </w:rPr>
        <w:t>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 = humidity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ρ = energy density/heat density of water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 = temperature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Mv</w:t>
      </w:r>
      <w:r>
        <w:rPr>
          <w:rFonts w:ascii="Times New Roman" w:cs="Times New Roman" w:hAnsi="Times New Roman"/>
          <w:sz w:val="24"/>
          <w:szCs w:val="24"/>
        </w:rPr>
        <w:t xml:space="preserve"> = molar mall of water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Rv</w:t>
      </w:r>
      <w:r>
        <w:rPr>
          <w:rFonts w:ascii="Times New Roman" w:cs="Times New Roman" w:hAnsi="Times New Roman"/>
          <w:sz w:val="24"/>
          <w:szCs w:val="24"/>
        </w:rPr>
        <w:t xml:space="preserve"> = gas content </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V = volume of the incubator’s chamber</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w:t>
      </w:r>
      <w:r>
        <w:rPr>
          <w:rFonts w:ascii="Times New Roman" w:cs="Times New Roman" w:hAnsi="Times New Roman"/>
          <w:b/>
          <w:sz w:val="24"/>
          <w:szCs w:val="24"/>
          <w:lang w:val="en-US"/>
        </w:rPr>
        <w:t>5</w:t>
      </w:r>
      <w:r>
        <w:rPr>
          <w:rFonts w:ascii="Times New Roman" w:cs="Times New Roman" w:hAnsi="Times New Roman"/>
          <w:b/>
          <w:sz w:val="24"/>
          <w:szCs w:val="24"/>
        </w:rPr>
        <w:tab/>
      </w:r>
      <w:r>
        <w:rPr>
          <w:rFonts w:ascii="Times New Roman" w:cs="Times New Roman" w:hAnsi="Times New Roman"/>
          <w:b/>
          <w:sz w:val="24"/>
          <w:szCs w:val="24"/>
        </w:rPr>
        <w:t xml:space="preserve">Total Power Consumption </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The total power consumption of the entire incubator system can be calculated from the following equation.</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Total power consumption (PT) =P1+Pfh+Pfv+Pc </w:t>
      </w:r>
      <w:r>
        <w:rPr>
          <w:rFonts w:ascii="Times New Roman" w:cs="Times New Roman" w:hAnsi="Times New Roman"/>
          <w:sz w:val="24"/>
          <w:szCs w:val="24"/>
          <w:u w:val="dash"/>
        </w:rPr>
        <w:t xml:space="preserve">                      </w:t>
      </w:r>
      <w:r>
        <w:rPr>
          <w:rFonts w:ascii="Times New Roman" w:cs="Times New Roman" w:hAnsi="Times New Roman"/>
          <w:sz w:val="24"/>
          <w:szCs w:val="24"/>
          <w:u w:val="single"/>
        </w:rPr>
        <w:t>(3.</w:t>
      </w:r>
      <w:r>
        <w:rPr>
          <w:rFonts w:ascii="Times New Roman" w:cs="Times New Roman" w:hAnsi="Times New Roman"/>
          <w:sz w:val="24"/>
          <w:szCs w:val="24"/>
        </w:rPr>
        <w:t xml:space="preserve">14)      (Abba- </w:t>
      </w:r>
      <w:r>
        <w:rPr>
          <w:rFonts w:ascii="Times New Roman" w:cs="Times New Roman" w:hAnsi="Times New Roman"/>
          <w:sz w:val="24"/>
          <w:szCs w:val="24"/>
        </w:rPr>
        <w:t>ayi</w:t>
      </w:r>
      <w:r>
        <w:rPr>
          <w:rFonts w:ascii="Times New Roman" w:cs="Times New Roman" w:hAnsi="Times New Roman"/>
          <w:sz w:val="24"/>
          <w:szCs w:val="24"/>
        </w:rPr>
        <w:t xml:space="preserve"> et al 2024)</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P1 = power of the incubator chamber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Pfh</w:t>
      </w:r>
      <w:r>
        <w:rPr>
          <w:rFonts w:ascii="Times New Roman" w:cs="Times New Roman" w:hAnsi="Times New Roman"/>
          <w:sz w:val="24"/>
          <w:szCs w:val="24"/>
        </w:rPr>
        <w:t xml:space="preserve"> = power of humidity fan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Pfv</w:t>
      </w:r>
      <w:r>
        <w:rPr>
          <w:rFonts w:ascii="Times New Roman" w:cs="Times New Roman" w:hAnsi="Times New Roman"/>
          <w:sz w:val="24"/>
          <w:szCs w:val="24"/>
        </w:rPr>
        <w:t xml:space="preserve"> = power of ventilation</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Pc = power of control board.</w:t>
      </w:r>
    </w:p>
    <w:p>
      <w:pPr>
        <w:pStyle w:val="style0"/>
        <w:spacing w:lineRule="auto" w:line="456"/>
        <w:jc w:val="both"/>
        <w:rPr>
          <w:rFonts w:ascii="Times New Roman" w:cs="Times New Roman" w:hAnsi="Times New Roman"/>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w:t>
      </w:r>
      <w:r>
        <w:rPr>
          <w:rFonts w:ascii="Times New Roman" w:cs="Times New Roman" w:hAnsi="Times New Roman"/>
          <w:b/>
          <w:sz w:val="24"/>
          <w:szCs w:val="24"/>
          <w:lang w:val="en-US"/>
        </w:rPr>
        <w:t>6</w:t>
      </w:r>
      <w:r>
        <w:rPr>
          <w:rFonts w:ascii="Times New Roman" w:cs="Times New Roman" w:hAnsi="Times New Roman"/>
          <w:b/>
          <w:sz w:val="24"/>
          <w:szCs w:val="24"/>
        </w:rPr>
        <w:tab/>
      </w:r>
      <w:r>
        <w:rPr>
          <w:rFonts w:ascii="Times New Roman" w:cs="Times New Roman" w:hAnsi="Times New Roman"/>
          <w:b/>
          <w:sz w:val="24"/>
          <w:szCs w:val="24"/>
        </w:rPr>
        <w:t>Power Requirement and Selection of Battery Solar Panel and Inverter</w:t>
      </w:r>
    </w:p>
    <w:p>
      <w:pPr>
        <w:pStyle w:val="style0"/>
        <w:spacing w:lineRule="auto" w:line="456"/>
        <w:ind w:firstLine="720"/>
        <w:jc w:val="both"/>
        <w:rPr>
          <w:rFonts w:ascii="Times New Roman" w:cs="Times New Roman" w:hAnsi="Times New Roman"/>
          <w:b/>
          <w:sz w:val="24"/>
          <w:szCs w:val="24"/>
        </w:rPr>
      </w:pPr>
      <w:r>
        <w:rPr>
          <w:rFonts w:ascii="Times New Roman" w:cs="Times New Roman" w:hAnsi="Times New Roman"/>
          <w:sz w:val="24"/>
          <w:szCs w:val="24"/>
        </w:rPr>
        <w:t>Total power consumption is added up to 130.435W base on the total power requirement of the incubator. A 200AH lithium phosphate acid battery 12v, a 1KVA inverter and a 300W solar panel will be used to power the entire incubator.</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w:t>
      </w:r>
      <w:r>
        <w:rPr>
          <w:rFonts w:ascii="Times New Roman" w:cs="Times New Roman" w:hAnsi="Times New Roman"/>
          <w:b/>
          <w:sz w:val="24"/>
          <w:szCs w:val="24"/>
          <w:lang w:val="en-US"/>
        </w:rPr>
        <w:t>7</w:t>
      </w:r>
      <w:r>
        <w:rPr>
          <w:rFonts w:ascii="Times New Roman" w:cs="Times New Roman" w:hAnsi="Times New Roman"/>
          <w:b/>
          <w:sz w:val="24"/>
          <w:szCs w:val="24"/>
        </w:rPr>
        <w:tab/>
      </w:r>
      <w:r>
        <w:rPr>
          <w:rFonts w:ascii="Times New Roman" w:cs="Times New Roman" w:hAnsi="Times New Roman"/>
          <w:b/>
          <w:sz w:val="24"/>
          <w:szCs w:val="24"/>
        </w:rPr>
        <w:t xml:space="preserve">Size of Solar Charger </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 xml:space="preserve">Size of solar charger was </w:t>
      </w:r>
      <w:r>
        <w:rPr>
          <w:rFonts w:ascii="Times New Roman" w:cs="Times New Roman" w:hAnsi="Times New Roman"/>
          <w:sz w:val="24"/>
          <w:szCs w:val="24"/>
        </w:rPr>
        <w:t>determine</w:t>
      </w:r>
      <w:r>
        <w:rPr>
          <w:rFonts w:ascii="Times New Roman" w:cs="Times New Roman" w:hAnsi="Times New Roman"/>
          <w:sz w:val="24"/>
          <w:szCs w:val="24"/>
        </w:rPr>
        <w:t xml:space="preserve"> using equation 3.15.</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SSc</w:t>
      </w:r>
      <w:r>
        <w:rPr>
          <w:rFonts w:ascii="Times New Roman" w:cs="Times New Roman" w:hAnsi="Times New Roman"/>
          <w:sz w:val="24"/>
          <w:szCs w:val="24"/>
        </w:rPr>
        <w:t xml:space="preserve"> = </w:t>
      </w:r>
      <m:oMath>
        <m:f>
          <m:fPr>
            <m:ctrlPr>
              <w:rPr>
                <w:rFonts w:ascii="Cambria Math" w:cs="Times New Roman" w:hAnsi="Cambria Math"/>
                <w:i/>
                <w:sz w:val="24"/>
                <w:szCs w:val="24"/>
                <w:u w:val="dash"/>
              </w:rPr>
            </m:ctrlPr>
          </m:fPr>
          <m:num>
            <m:r>
              <w:rPr>
                <w:rFonts w:ascii="Cambria Math" w:cs="Times New Roman" w:hAnsi="Cambria Math"/>
                <w:sz w:val="24"/>
                <w:szCs w:val="24"/>
                <w:u w:val="dash"/>
              </w:rPr>
              <m:t>wp</m:t>
            </m:r>
          </m:num>
          <m:den>
            <m:r>
              <w:rPr>
                <w:rFonts w:ascii="Cambria Math" w:cs="Times New Roman" w:hAnsi="Cambria Math"/>
                <w:sz w:val="24"/>
                <w:szCs w:val="24"/>
                <w:u w:val="dash"/>
              </w:rPr>
              <m:t>v</m:t>
            </m:r>
          </m:den>
        </m:f>
        <m:r>
          <w:rPr>
            <w:rFonts w:ascii="Cambria Math" w:cs="Times New Roman" w:hAnsi="Cambria Math"/>
            <w:sz w:val="24"/>
            <w:szCs w:val="24"/>
            <w:u w:val="dash"/>
          </w:rPr>
          <m:t>×</m:t>
        </m:r>
        <m:r>
          <m:rPr>
            <m:sty m:val="p"/>
          </m:rPr>
          <w:rPr>
            <w:rFonts w:ascii="Cambria Math" w:cs="Times New Roman" w:hAnsi="Cambria Math"/>
            <w:sz w:val="24"/>
            <w:szCs w:val="24"/>
            <w:u w:val="dash"/>
          </w:rPr>
          <m:t>Pf</m:t>
        </m:r>
      </m:oMath>
      <w:r>
        <w:rPr>
          <w:rFonts w:ascii="Times New Roman" w:cs="Times New Roman" w:hAnsi="Times New Roman"/>
          <w:sz w:val="24"/>
          <w:szCs w:val="24"/>
        </w:rPr>
        <w:t xml:space="preserve">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SSc</w:t>
      </w:r>
      <w:r>
        <w:rPr>
          <w:rFonts w:ascii="Times New Roman" w:cs="Times New Roman" w:hAnsi="Times New Roman"/>
          <w:sz w:val="24"/>
          <w:szCs w:val="24"/>
        </w:rPr>
        <w:t xml:space="preserve"> = size of solar charger (AH)</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Wp</w:t>
      </w:r>
      <w:r>
        <w:rPr>
          <w:rFonts w:ascii="Times New Roman" w:cs="Times New Roman" w:hAnsi="Times New Roman"/>
          <w:sz w:val="24"/>
          <w:szCs w:val="24"/>
        </w:rPr>
        <w:t xml:space="preserve"> = wattage of solar panel (W)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V = voltage of the battery (V)</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Pf = power factor (1.25)</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Size of solar charger =21AH but use 25AH</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5</w:t>
      </w:r>
      <w:r>
        <w:rPr>
          <w:rFonts w:ascii="Times New Roman" w:cs="Times New Roman" w:hAnsi="Times New Roman"/>
          <w:b/>
          <w:sz w:val="24"/>
          <w:szCs w:val="24"/>
        </w:rPr>
        <w:t>.</w:t>
      </w:r>
      <w:r>
        <w:rPr>
          <w:rFonts w:ascii="Times New Roman" w:cs="Times New Roman" w:hAnsi="Times New Roman"/>
          <w:b/>
          <w:sz w:val="24"/>
          <w:szCs w:val="24"/>
          <w:lang w:val="en-US"/>
        </w:rPr>
        <w:t>8</w:t>
      </w:r>
      <w:r>
        <w:rPr>
          <w:rFonts w:ascii="Times New Roman" w:cs="Times New Roman" w:hAnsi="Times New Roman"/>
          <w:b/>
          <w:sz w:val="24"/>
          <w:szCs w:val="24"/>
        </w:rPr>
        <w:tab/>
      </w:r>
      <w:r>
        <w:rPr>
          <w:rFonts w:ascii="Times New Roman" w:cs="Times New Roman" w:hAnsi="Times New Roman"/>
          <w:b/>
          <w:sz w:val="24"/>
          <w:szCs w:val="24"/>
        </w:rPr>
        <w:t xml:space="preserve">Battery Running Time </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The battery running time was calculated using equation 3.16</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BR = </w:t>
      </w:r>
      <m:oMath>
        <m:f>
          <m:fPr>
            <m:ctrlPr>
              <w:rPr>
                <w:rFonts w:ascii="Cambria Math" w:cs="Times New Roman" w:hAnsi="Cambria Math"/>
                <w:i/>
                <w:sz w:val="24"/>
                <w:szCs w:val="24"/>
              </w:rPr>
            </m:ctrlPr>
          </m:fPr>
          <m:num>
            <m:r>
              <m:rPr>
                <m:sty m:val="p"/>
              </m:rPr>
              <w:rPr>
                <w:rFonts w:ascii="Cambria Math" w:cs="Times New Roman" w:hAnsi="Cambria Math"/>
                <w:sz w:val="24"/>
                <w:szCs w:val="24"/>
              </w:rPr>
              <m:t>Bc</m:t>
            </m:r>
          </m:num>
          <m:den>
            <m:r>
              <w:rPr>
                <w:rFonts w:ascii="Cambria Math" w:cs="Times New Roman" w:hAnsi="Cambria Math"/>
                <w:sz w:val="24"/>
                <w:szCs w:val="24"/>
              </w:rPr>
              <m:t>L</m:t>
            </m:r>
          </m:den>
        </m:f>
      </m:oMath>
      <w:r>
        <w:rPr>
          <w:rFonts w:ascii="Times New Roman" w:cs="Times New Roman" w:hAnsi="Times New Roman"/>
          <w:sz w:val="24"/>
          <w:szCs w:val="24"/>
        </w:rPr>
        <w:t xml:space="preserve"> Pf</w:t>
      </w:r>
      <w:r>
        <w:rPr>
          <w:rFonts w:ascii="Times New Roman" w:cs="Times New Roman" w:hAnsi="Times New Roman"/>
          <w:sz w:val="24"/>
          <w:szCs w:val="24"/>
          <w:u w:val="dash"/>
        </w:rPr>
        <w:t xml:space="preserve">                                                 </w:t>
      </w:r>
      <w:r>
        <w:rPr>
          <w:rFonts w:ascii="Times New Roman" w:cs="Times New Roman" w:hAnsi="Times New Roman"/>
          <w:sz w:val="24"/>
          <w:szCs w:val="24"/>
        </w:rPr>
        <w:t xml:space="preserve">(3.16)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BR = battery running time (H)</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Bc</w:t>
      </w:r>
      <w:r>
        <w:rPr>
          <w:rFonts w:ascii="Times New Roman" w:cs="Times New Roman" w:hAnsi="Times New Roman"/>
          <w:sz w:val="24"/>
          <w:szCs w:val="24"/>
        </w:rPr>
        <w:t xml:space="preserve"> = capacity of battery (AH)</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L = load of appliance (w)</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Pf = power factor (10)</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Battery running time is 16 hours but charging should start after 12 hours.</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6</w:t>
      </w:r>
      <w:r>
        <w:rPr>
          <w:rFonts w:ascii="Times New Roman" w:cs="Times New Roman" w:hAnsi="Times New Roman"/>
          <w:b/>
          <w:sz w:val="24"/>
          <w:szCs w:val="24"/>
        </w:rPr>
        <w:tab/>
      </w:r>
      <w:r>
        <w:rPr>
          <w:rFonts w:ascii="Times New Roman" w:cs="Times New Roman" w:hAnsi="Times New Roman"/>
          <w:b/>
          <w:sz w:val="24"/>
          <w:szCs w:val="24"/>
        </w:rPr>
        <w:t>Material Selection</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The following materials are put into consideration for the selection of materials used for hybrid eggs incubator</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Conservation of heat: MDF plywood was used for construction to conserve heat.</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Availability of material: The material used is easily available for repair and replacement.</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 xml:space="preserve">The cost of material: The cost of materials used is not expensive and will eventually </w:t>
      </w:r>
      <w:r>
        <w:rPr>
          <w:rFonts w:ascii="Times New Roman" w:cs="Times New Roman" w:hAnsi="Times New Roman"/>
          <w:sz w:val="24"/>
          <w:szCs w:val="24"/>
        </w:rPr>
        <w:t>leads</w:t>
      </w:r>
      <w:r>
        <w:rPr>
          <w:rFonts w:ascii="Times New Roman" w:cs="Times New Roman" w:hAnsi="Times New Roman"/>
          <w:sz w:val="24"/>
          <w:szCs w:val="24"/>
        </w:rPr>
        <w:t xml:space="preserve"> to low cost of the incubator.</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The durability of the material: The material for construction was the type that will last long and have resistant to insect infestation.</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The easy of construction: The material used for construction is easy to work upon for mass production.</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 xml:space="preserve">The weight of material: The material used for construction was light weight for easy transportation. </w:t>
      </w:r>
    </w:p>
    <w:p>
      <w:pPr>
        <w:pStyle w:val="style0"/>
        <w:numPr>
          <w:ilvl w:val="0"/>
          <w:numId w:val="2"/>
        </w:numPr>
        <w:spacing w:lineRule="auto" w:line="456"/>
        <w:ind w:left="720" w:hanging="540"/>
        <w:jc w:val="both"/>
        <w:rPr>
          <w:rFonts w:ascii="Times New Roman" w:cs="Times New Roman" w:hAnsi="Times New Roman"/>
          <w:b/>
          <w:sz w:val="24"/>
          <w:szCs w:val="24"/>
        </w:rPr>
      </w:pPr>
      <w:r>
        <w:rPr>
          <w:rFonts w:ascii="Times New Roman" w:cs="Times New Roman" w:hAnsi="Times New Roman"/>
          <w:sz w:val="24"/>
          <w:szCs w:val="24"/>
        </w:rPr>
        <w:t xml:space="preserve">Lagging material: </w:t>
      </w:r>
      <w:r>
        <w:rPr>
          <w:rFonts w:ascii="Times New Roman" w:cs="Times New Roman" w:hAnsi="Times New Roman"/>
          <w:sz w:val="24"/>
          <w:szCs w:val="24"/>
        </w:rPr>
        <w:t>Fibre</w:t>
      </w:r>
      <w:r>
        <w:rPr>
          <w:rFonts w:ascii="Times New Roman" w:cs="Times New Roman" w:hAnsi="Times New Roman"/>
          <w:sz w:val="24"/>
          <w:szCs w:val="24"/>
        </w:rPr>
        <w:t xml:space="preserve"> glass was used as a lagging material to further conserve and prevent loss.</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7</w:t>
      </w:r>
      <w:r>
        <w:rPr>
          <w:rFonts w:ascii="Times New Roman" w:cs="Times New Roman" w:hAnsi="Times New Roman"/>
          <w:b/>
          <w:sz w:val="24"/>
          <w:szCs w:val="24"/>
        </w:rPr>
        <w:tab/>
      </w:r>
      <w:r>
        <w:rPr>
          <w:rFonts w:ascii="Times New Roman" w:cs="Times New Roman" w:hAnsi="Times New Roman"/>
          <w:b/>
          <w:sz w:val="24"/>
          <w:szCs w:val="24"/>
        </w:rPr>
        <w:t>Construction and Assembly Procedure of Hybrid eggs incubator</w:t>
      </w:r>
    </w:p>
    <w:p>
      <w:pPr>
        <w:pStyle w:val="style0"/>
        <w:spacing w:lineRule="auto" w:line="456"/>
        <w:ind w:firstLine="720"/>
        <w:jc w:val="both"/>
        <w:rPr>
          <w:rFonts w:ascii="Times New Roman" w:cs="Times New Roman" w:hAnsi="Times New Roman"/>
          <w:b/>
          <w:sz w:val="24"/>
          <w:szCs w:val="24"/>
        </w:rPr>
      </w:pPr>
      <w:r>
        <w:rPr>
          <w:rFonts w:ascii="Times New Roman" w:cs="Times New Roman" w:hAnsi="Times New Roman"/>
          <w:sz w:val="24"/>
          <w:szCs w:val="24"/>
        </w:rPr>
        <w:t xml:space="preserve">The tool used for the construction include; the hammer, hacksaw, paper tape, nail, bolt and nut. The medium density </w:t>
      </w:r>
      <w:r>
        <w:rPr>
          <w:rFonts w:ascii="Times New Roman" w:cs="Times New Roman" w:hAnsi="Times New Roman"/>
          <w:sz w:val="24"/>
          <w:szCs w:val="24"/>
        </w:rPr>
        <w:t>fibreboard</w:t>
      </w:r>
      <w:r>
        <w:rPr>
          <w:rFonts w:ascii="Times New Roman" w:cs="Times New Roman" w:hAnsi="Times New Roman"/>
          <w:sz w:val="24"/>
          <w:szCs w:val="24"/>
        </w:rPr>
        <w:t xml:space="preserve"> (MDF</w:t>
      </w:r>
      <w:r>
        <w:rPr>
          <w:rFonts w:ascii="Times New Roman" w:cs="Times New Roman" w:hAnsi="Times New Roman"/>
          <w:sz w:val="24"/>
          <w:szCs w:val="24"/>
        </w:rPr>
        <w:t>)plywood</w:t>
      </w:r>
      <w:r>
        <w:rPr>
          <w:rFonts w:ascii="Times New Roman" w:cs="Times New Roman" w:hAnsi="Times New Roman"/>
          <w:sz w:val="24"/>
          <w:szCs w:val="24"/>
        </w:rPr>
        <w:t xml:space="preserve">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8</w:t>
      </w:r>
      <w:r>
        <w:rPr>
          <w:rFonts w:ascii="Times New Roman" w:cs="Times New Roman" w:hAnsi="Times New Roman"/>
          <w:b/>
          <w:sz w:val="24"/>
          <w:szCs w:val="24"/>
        </w:rPr>
        <w:tab/>
      </w:r>
      <w:r>
        <w:rPr>
          <w:rFonts w:ascii="Times New Roman" w:cs="Times New Roman" w:hAnsi="Times New Roman"/>
          <w:b/>
          <w:sz w:val="24"/>
          <w:szCs w:val="24"/>
        </w:rPr>
        <w:t xml:space="preserve">The </w:t>
      </w:r>
      <w:r>
        <w:rPr>
          <w:rFonts w:ascii="Times New Roman" w:cs="Times New Roman" w:hAnsi="Times New Roman"/>
          <w:b/>
          <w:sz w:val="24"/>
          <w:szCs w:val="24"/>
        </w:rPr>
        <w:t xml:space="preserve">Operation </w:t>
      </w:r>
      <w:r>
        <w:rPr>
          <w:rFonts w:ascii="Times New Roman" w:cs="Times New Roman" w:hAnsi="Times New Roman"/>
          <w:b/>
          <w:sz w:val="24"/>
          <w:szCs w:val="24"/>
        </w:rPr>
        <w:t xml:space="preserve">of </w:t>
      </w:r>
      <w:r>
        <w:rPr>
          <w:rFonts w:ascii="Times New Roman" w:cs="Times New Roman" w:hAnsi="Times New Roman"/>
          <w:b/>
          <w:sz w:val="24"/>
          <w:szCs w:val="24"/>
        </w:rPr>
        <w:t>Hybrid Egg Incubator</w:t>
      </w:r>
    </w:p>
    <w:p>
      <w:pPr>
        <w:pStyle w:val="style0"/>
        <w:spacing w:lineRule="auto" w:line="456"/>
        <w:ind w:firstLine="720"/>
        <w:jc w:val="both"/>
        <w:rPr>
          <w:rFonts w:ascii="Times New Roman" w:cs="Times New Roman" w:hAnsi="Times New Roman"/>
          <w:b/>
          <w:sz w:val="24"/>
          <w:szCs w:val="24"/>
        </w:rPr>
      </w:pPr>
      <w:r>
        <w:rPr>
          <w:rFonts w:ascii="Times New Roman" w:cs="Times New Roman" w:hAnsi="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9</w:t>
      </w:r>
      <w:r>
        <w:rPr>
          <w:rFonts w:ascii="Times New Roman" w:cs="Times New Roman" w:hAnsi="Times New Roman"/>
          <w:b/>
          <w:sz w:val="24"/>
          <w:szCs w:val="24"/>
        </w:rPr>
        <w:t xml:space="preserve">  </w:t>
      </w:r>
      <w:r>
        <w:rPr>
          <w:rFonts w:ascii="Times New Roman" w:cs="Times New Roman" w:hAnsi="Times New Roman"/>
          <w:b/>
          <w:sz w:val="24"/>
          <w:szCs w:val="24"/>
          <w:lang w:val="en-US"/>
        </w:rPr>
        <w:t xml:space="preserve"> </w:t>
      </w:r>
      <w:r>
        <w:rPr>
          <w:rFonts w:ascii="Times New Roman" w:cs="Times New Roman" w:hAnsi="Times New Roman"/>
          <w:b/>
          <w:sz w:val="24"/>
          <w:szCs w:val="24"/>
        </w:rPr>
        <w:t xml:space="preserve">     Bill of Engineering Measurement and Evaluation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Bill of engineering measurement and evaluation is presented in table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Table :-</w:t>
      </w:r>
      <w:r>
        <w:rPr>
          <w:rFonts w:ascii="Times New Roman" w:cs="Times New Roman" w:hAnsi="Times New Roman"/>
          <w:sz w:val="24"/>
          <w:szCs w:val="24"/>
        </w:rPr>
        <w:t xml:space="preserve"> Bill Of Engineering And Evaluation</w:t>
      </w:r>
    </w:p>
    <w:tbl>
      <w:tblPr>
        <w:tblW w:w="0" w:type="auto"/>
        <w:tblLook w:val="04A0" w:firstRow="1" w:lastRow="0" w:firstColumn="1" w:lastColumn="0" w:noHBand="0" w:noVBand="1"/>
      </w:tblPr>
      <w:tblGrid>
        <w:gridCol w:w="1349"/>
        <w:gridCol w:w="2505"/>
        <w:gridCol w:w="1335"/>
        <w:gridCol w:w="1365"/>
        <w:gridCol w:w="1695"/>
      </w:tblGrid>
      <w:tr>
        <w:trPr/>
        <w:tc>
          <w:tcPr>
            <w:tcW w:w="1349"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S/N</w:t>
            </w:r>
          </w:p>
        </w:tc>
        <w:tc>
          <w:tcPr>
            <w:tcW w:w="250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Material</w:t>
            </w:r>
          </w:p>
        </w:tc>
        <w:tc>
          <w:tcPr>
            <w:tcW w:w="133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Rate</w:t>
            </w:r>
          </w:p>
        </w:tc>
        <w:tc>
          <w:tcPr>
            <w:tcW w:w="136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Quantity</w:t>
            </w:r>
          </w:p>
        </w:tc>
        <w:tc>
          <w:tcPr>
            <w:tcW w:w="1695" w:type="dxa"/>
            <w:tcBorders>
              <w:top w:val="single" w:sz="4" w:space="0" w:color="auto"/>
              <w:bottom w:val="single" w:sz="4" w:space="0" w:color="auto"/>
              <w:right w:val="single" w:sz="4" w:space="0" w:color="ffffff"/>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Amount</w:t>
            </w:r>
          </w:p>
        </w:tc>
      </w:tr>
      <w:tr>
        <w:tblPrEx/>
        <w:trPr>
          <w:trHeight w:val="7001" w:hRule="atLeast"/>
        </w:trPr>
        <w:tc>
          <w:tcPr>
            <w:tcW w:w="1349"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12</w:t>
            </w:r>
          </w:p>
        </w:tc>
        <w:tc>
          <w:tcPr>
            <w:tcW w:w="250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MDF Plywood 15mm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Marine Board 15mm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Egg Tray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Egg Crate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Turning Mechanism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Incubator Box Glass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DC Fan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Bearing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 xml:space="preserve">Electric Motor (Savor)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Controller Board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Eggs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Miscellenous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TOTAL</w:t>
            </w:r>
          </w:p>
        </w:tc>
        <w:tc>
          <w:tcPr>
            <w:tcW w:w="133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20,000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50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95,000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7,500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15,000</w:t>
            </w:r>
          </w:p>
        </w:tc>
        <w:tc>
          <w:tcPr>
            <w:tcW w:w="136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w:t>
            </w:r>
          </w:p>
        </w:tc>
        <w:tc>
          <w:tcPr>
            <w:tcW w:w="169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4,800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50,000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16,000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4,800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95,000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440,600</w:t>
            </w:r>
          </w:p>
        </w:tc>
      </w:tr>
    </w:tbl>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10</w:t>
      </w:r>
      <w:r>
        <w:rPr>
          <w:rFonts w:ascii="Times New Roman" w:cs="Times New Roman" w:hAnsi="Times New Roman"/>
          <w:b/>
          <w:sz w:val="24"/>
          <w:szCs w:val="24"/>
        </w:rPr>
        <w:tab/>
      </w:r>
      <w:r>
        <w:rPr>
          <w:rFonts w:ascii="Times New Roman" w:cs="Times New Roman" w:hAnsi="Times New Roman"/>
          <w:b/>
          <w:sz w:val="24"/>
          <w:szCs w:val="24"/>
        </w:rPr>
        <w:t>Performance Evaluation of Hybrid Eggs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10</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Source of Material Source:</w:t>
      </w:r>
      <w:r>
        <w:rPr>
          <w:rFonts w:ascii="Times New Roman" w:cs="Times New Roman" w:hAnsi="Times New Roman"/>
          <w:sz w:val="24"/>
          <w:szCs w:val="24"/>
        </w:rPr>
        <w:t xml:space="preserve"> The fertile eggs for evaluation were purchase from a poultry farm in </w:t>
      </w:r>
      <w:r>
        <w:rPr>
          <w:rFonts w:ascii="Times New Roman" w:cs="Times New Roman" w:hAnsi="Times New Roman"/>
          <w:sz w:val="24"/>
          <w:szCs w:val="24"/>
        </w:rPr>
        <w:t>Oke</w:t>
      </w:r>
      <w:r>
        <w:rPr>
          <w:rFonts w:ascii="Times New Roman" w:cs="Times New Roman" w:hAnsi="Times New Roman"/>
          <w:sz w:val="24"/>
          <w:szCs w:val="24"/>
        </w:rPr>
        <w:t xml:space="preserve"> </w:t>
      </w:r>
      <w:r>
        <w:rPr>
          <w:rFonts w:ascii="Times New Roman" w:cs="Times New Roman" w:hAnsi="Times New Roman"/>
          <w:sz w:val="24"/>
          <w:szCs w:val="24"/>
        </w:rPr>
        <w:t>Ose</w:t>
      </w:r>
      <w:r>
        <w:rPr>
          <w:rFonts w:ascii="Times New Roman" w:cs="Times New Roman" w:hAnsi="Times New Roman"/>
          <w:sz w:val="24"/>
          <w:szCs w:val="24"/>
        </w:rPr>
        <w:t xml:space="preserve">, Ilorin East Local Government of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10</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Preparation of Sample:</w:t>
      </w:r>
      <w:r>
        <w:rPr>
          <w:rFonts w:ascii="Times New Roman" w:cs="Times New Roman" w:hAnsi="Times New Roman"/>
          <w:sz w:val="24"/>
          <w:szCs w:val="24"/>
        </w:rPr>
        <w:t xml:space="preserve"> The eggs were cleaned using sand </w:t>
      </w:r>
      <w:r>
        <w:rPr>
          <w:rFonts w:ascii="Times New Roman" w:cs="Times New Roman" w:hAnsi="Times New Roman"/>
          <w:sz w:val="24"/>
          <w:szCs w:val="24"/>
        </w:rPr>
        <w:t>paper,</w:t>
      </w:r>
      <w:r>
        <w:rPr>
          <w:rFonts w:ascii="Times New Roman" w:cs="Times New Roman" w:hAnsi="Times New Roman"/>
          <w:sz w:val="24"/>
          <w:szCs w:val="24"/>
        </w:rPr>
        <w:t xml:space="preserve"> the eggs were of good size and shape. The incubator was fumigated for a day to prevent any contamination in readiness for incubation.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w:t>
      </w:r>
      <w:r>
        <w:rPr>
          <w:rFonts w:ascii="Times New Roman" w:cs="Times New Roman" w:hAnsi="Times New Roman"/>
          <w:b/>
          <w:sz w:val="24"/>
          <w:szCs w:val="24"/>
          <w:lang w:val="en-US"/>
        </w:rPr>
        <w:t>10</w:t>
      </w:r>
      <w:r>
        <w:rPr>
          <w:rFonts w:ascii="Times New Roman" w:cs="Times New Roman" w:hAnsi="Times New Roman"/>
          <w:b/>
          <w:sz w:val="24"/>
          <w:szCs w:val="24"/>
        </w:rPr>
        <w:t xml:space="preserve">.3    Output Parameter: </w:t>
      </w:r>
      <w:r>
        <w:rPr>
          <w:rFonts w:ascii="Times New Roman" w:cs="Times New Roman" w:hAnsi="Times New Roman"/>
          <w:sz w:val="24"/>
          <w:szCs w:val="24"/>
        </w:rPr>
        <w:t>The output parameters to be measured are;</w:t>
      </w:r>
    </w:p>
    <w:p>
      <w:pPr>
        <w:pStyle w:val="style0"/>
        <w:tabs>
          <w:tab w:val="left" w:leader="none" w:pos="425"/>
        </w:tabs>
        <w:spacing w:lineRule="auto" w:line="480"/>
        <w:jc w:val="both"/>
        <w:rPr>
          <w:rFonts w:ascii="Times New Roman" w:cs="Times New Roman" w:hAnsi="Times New Roman"/>
          <w:sz w:val="24"/>
          <w:szCs w:val="24"/>
        </w:rPr>
      </w:pPr>
      <w:r>
        <w:rPr>
          <w:rFonts w:ascii="Times New Roman" w:cs="Times New Roman" w:hAnsi="Times New Roman"/>
          <w:sz w:val="24"/>
          <w:szCs w:val="24"/>
        </w:rPr>
        <w:t>Percentage Hatchability:</w:t>
      </w:r>
    </w:p>
    <w:p>
      <w:pPr>
        <w:pStyle w:val="style0"/>
        <w:numPr>
          <w:ilvl w:val="0"/>
          <w:numId w:val="3"/>
        </w:numPr>
        <w:spacing w:lineRule="auto" w:line="480"/>
        <w:ind w:left="425" w:hanging="425"/>
        <w:jc w:val="both"/>
        <w:rPr>
          <w:rFonts w:ascii="Times New Roman" w:cs="Times New Roman" w:hAnsi="Times New Roman"/>
          <w:sz w:val="24"/>
          <w:szCs w:val="24"/>
        </w:rPr>
      </w:pPr>
      <w:r>
        <w:rPr>
          <w:rFonts w:ascii="Times New Roman" w:cs="Times New Roman" w:hAnsi="Times New Roman"/>
          <w:sz w:val="24"/>
          <w:szCs w:val="24"/>
        </w:rPr>
        <w:t xml:space="preserve"> Percentage hatchability is the number of hatched eggs to the number of fertile eggs loaded into the incubator in percentage.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equation is stated in 3.17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Ph</w:t>
      </w:r>
      <w:r>
        <w:rPr>
          <w:rFonts w:ascii="Times New Roman" w:cs="Times New Roman" w:hAnsi="Times New Roman"/>
          <w:sz w:val="24"/>
          <w:szCs w:val="24"/>
        </w:rPr>
        <w:t xml:space="preserve"> </w:t>
      </w:r>
      <w:r>
        <w:rPr>
          <w:rFonts w:ascii="Times New Roman" w:cs="Times New Roman" w:hAnsi="Times New Roman"/>
          <w:sz w:val="24"/>
          <w:szCs w:val="24"/>
        </w:rPr>
        <w:t xml:space="preserve">=  </w:t>
      </w:r>
      <m:oMath>
        <m:f>
          <m:fPr>
            <m:ctrlPr>
              <w:rPr>
                <w:rFonts w:ascii="Cambria Math" w:cs="Times New Roman" w:hAnsi="Cambria Math"/>
                <w:i/>
                <w:sz w:val="24"/>
                <w:szCs w:val="24"/>
              </w:rPr>
            </m:ctrlPr>
          </m:fPr>
          <m:num>
            <m:r>
              <m:rPr>
                <m:nor m:val="on"/>
              </m:rPr>
              <w:rPr>
                <w:rFonts w:ascii="Times New Roman" w:cs="Times New Roman" w:hAnsi="Times New Roman"/>
                <w:i/>
                <w:sz w:val="24"/>
                <w:szCs w:val="24"/>
              </w:rPr>
              <m:t>N</m:t>
            </m:r>
            <m:r>
              <m:rPr>
                <m:nor m:val="on"/>
              </m:rPr>
              <w:rPr>
                <w:rFonts w:ascii="Times New Roman" w:cs="Times New Roman" w:hAnsi="Times New Roman"/>
                <w:sz w:val="24"/>
                <w:szCs w:val="24"/>
              </w:rPr>
              <m:t>h</m:t>
            </m:r>
          </m:num>
          <m:den>
            <m:r>
              <m:rPr>
                <m:nor m:val="on"/>
              </m:rPr>
              <w:rPr>
                <w:rFonts w:ascii="Times New Roman" w:cs="Times New Roman" w:hAnsi="Times New Roman"/>
                <w:i/>
                <w:sz w:val="24"/>
                <w:szCs w:val="24"/>
              </w:rPr>
              <m:t>Nfe</m:t>
            </m:r>
          </m:den>
        </m:f>
        <m:r>
          <m:rPr>
            <m:nor m:val="on"/>
          </m:rPr>
          <w:rPr>
            <w:rFonts w:ascii="Times New Roman" w:cs="Times New Roman" w:hAnsi="Times New Roman"/>
            <w:sz w:val="24"/>
            <w:szCs w:val="24"/>
          </w:rPr>
          <m:t xml:space="preserve"> </m:t>
        </m:r>
        <m:r>
          <m:rPr>
            <m:nor m:val="on"/>
          </m:rPr>
          <w:rPr>
            <w:rFonts w:ascii="Times New Roman" w:cs="Times New Roman" w:hAnsi="Times New Roman"/>
            <w:i/>
            <w:sz w:val="24"/>
            <w:szCs w:val="24"/>
          </w:rPr>
          <m:t xml:space="preserve">X </m:t>
        </m:r>
        <m:r>
          <m:rPr>
            <m:nor m:val="on"/>
          </m:rPr>
          <w:rPr>
            <w:rFonts w:ascii="Times New Roman" w:cs="Times New Roman" w:hAnsi="Times New Roman"/>
            <w:sz w:val="24"/>
            <w:szCs w:val="24"/>
          </w:rPr>
          <m:t>100</m:t>
        </m:r>
      </m:oMath>
      <w:r>
        <w:rPr>
          <w:rFonts w:ascii="Times New Roman" w:cs="Times New Roman" w:hAnsi="Times New Roman"/>
          <w:sz w:val="24"/>
          <w:szCs w:val="24"/>
        </w:rPr>
        <w:t xml:space="preserve"> ……………. 3.17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Ph</w:t>
      </w:r>
      <w:r>
        <w:rPr>
          <w:rFonts w:ascii="Times New Roman" w:cs="Times New Roman" w:hAnsi="Times New Roman"/>
          <w:sz w:val="24"/>
          <w:szCs w:val="24"/>
        </w:rPr>
        <w:t xml:space="preserve"> = Percentage hatchability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Nh</w:t>
      </w:r>
      <w:r>
        <w:rPr>
          <w:rFonts w:ascii="Times New Roman" w:cs="Times New Roman" w:hAnsi="Times New Roman"/>
          <w:sz w:val="24"/>
          <w:szCs w:val="24"/>
        </w:rPr>
        <w:t>= Number of hatched eggs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Nfe</w:t>
      </w:r>
      <w:r>
        <w:rPr>
          <w:rFonts w:ascii="Times New Roman" w:cs="Times New Roman" w:hAnsi="Times New Roman"/>
          <w:sz w:val="24"/>
          <w:szCs w:val="24"/>
        </w:rPr>
        <w:t>= Number of fertile eggs loaded</w:t>
      </w:r>
    </w:p>
    <w:p>
      <w:pPr>
        <w:pStyle w:val="style0"/>
        <w:numPr>
          <w:ilvl w:val="0"/>
          <w:numId w:val="3"/>
        </w:numPr>
        <w:tabs>
          <w:tab w:val="left" w:leader="none" w:pos="425"/>
        </w:tabs>
        <w:spacing w:lineRule="auto" w:line="480"/>
        <w:ind w:left="425" w:hanging="425"/>
        <w:jc w:val="both"/>
        <w:rPr>
          <w:rFonts w:ascii="Times New Roman" w:cs="Times New Roman" w:hAnsi="Times New Roman"/>
          <w:sz w:val="24"/>
          <w:szCs w:val="24"/>
        </w:rPr>
      </w:pPr>
      <w:r>
        <w:rPr>
          <w:rFonts w:ascii="Times New Roman" w:cs="Times New Roman" w:hAnsi="Times New Roman"/>
          <w:sz w:val="24"/>
          <w:szCs w:val="24"/>
        </w:rPr>
        <w:t xml:space="preserve">Percentage Fertility: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Percentage fertility is the number of fertile eggs to the number of eggs loaded into the incubator in percentage.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equation is stated in table 3.18</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 xml:space="preserve">                       Pf </w:t>
      </w:r>
      <w:r>
        <w:rPr>
          <w:rFonts w:ascii="Times New Roman" w:cs="Times New Roman" w:hAnsi="Times New Roman"/>
          <w:sz w:val="24"/>
          <w:szCs w:val="24"/>
        </w:rPr>
        <w:t xml:space="preserve">=  </w:t>
      </w:r>
      <m:oMath>
        <m:f>
          <m:fPr>
            <m:ctrlPr>
              <w:rPr>
                <w:rFonts w:ascii="Cambria Math" w:cs="Times New Roman" w:hAnsi="Cambria Math"/>
                <w:i/>
                <w:sz w:val="24"/>
                <w:szCs w:val="24"/>
              </w:rPr>
            </m:ctrlPr>
          </m:fPr>
          <m:num>
            <m:r>
              <m:rPr>
                <m:nor m:val="on"/>
              </m:rPr>
              <w:rPr>
                <w:rFonts w:ascii="Times New Roman" w:cs="Times New Roman" w:hAnsi="Times New Roman"/>
                <w:i/>
                <w:sz w:val="24"/>
                <w:szCs w:val="24"/>
              </w:rPr>
              <m:t>Nfe</m:t>
            </m:r>
          </m:num>
          <m:den>
            <m:r>
              <m:rPr>
                <m:nor m:val="on"/>
              </m:rPr>
              <w:rPr>
                <w:rFonts w:ascii="Times New Roman" w:cs="Times New Roman" w:hAnsi="Times New Roman"/>
                <w:i/>
                <w:sz w:val="24"/>
                <w:szCs w:val="24"/>
              </w:rPr>
              <m:t>Nf</m:t>
            </m:r>
          </m:den>
        </m:f>
        <m:r>
          <m:rPr>
            <m:nor m:val="on"/>
          </m:rPr>
          <w:rPr>
            <w:rFonts w:ascii="Times New Roman" w:cs="Times New Roman" w:hAnsi="Times New Roman"/>
            <w:sz w:val="24"/>
            <w:szCs w:val="24"/>
          </w:rPr>
          <m:t xml:space="preserve"> </m:t>
        </m:r>
        <m:r>
          <m:rPr>
            <m:nor m:val="on"/>
          </m:rPr>
          <w:rPr>
            <w:rFonts w:ascii="Times New Roman" w:cs="Times New Roman" w:hAnsi="Times New Roman"/>
            <w:i/>
            <w:sz w:val="24"/>
            <w:szCs w:val="24"/>
          </w:rPr>
          <m:t>X</m:t>
        </m:r>
        <m:r>
          <m:rPr>
            <m:nor m:val="on"/>
          </m:rPr>
          <w:rPr>
            <w:rFonts w:ascii="Times New Roman" w:cs="Times New Roman" w:hAnsi="Times New Roman"/>
            <w:sz w:val="24"/>
            <w:szCs w:val="24"/>
          </w:rPr>
          <m:t xml:space="preserve"> 100</m:t>
        </m:r>
      </m:oMath>
      <w:r>
        <w:rPr>
          <w:rFonts w:ascii="Times New Roman" w:cs="Times New Roman" w:hAnsi="Times New Roman"/>
          <w:sz w:val="24"/>
          <w:szCs w:val="24"/>
        </w:rPr>
        <w:t xml:space="preserve"> ……………. 3.18</w:t>
      </w:r>
    </w:p>
    <w:p>
      <w:pPr>
        <w:pStyle w:val="style0"/>
        <w:spacing w:lineRule="auto" w:line="480"/>
        <w:ind w:left="480" w:hanging="480" w:hangingChars="200"/>
        <w:jc w:val="both"/>
        <w:rPr>
          <w:rFonts w:ascii="Times New Roman" w:cs="Times New Roman" w:hAnsi="Times New Roman"/>
          <w:sz w:val="24"/>
          <w:szCs w:val="24"/>
        </w:rPr>
      </w:pP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 xml:space="preserve">        Pf = Percentage fertility (%)</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Nfe</w:t>
      </w:r>
      <w:r>
        <w:rPr>
          <w:rFonts w:ascii="Times New Roman" w:cs="Times New Roman" w:hAnsi="Times New Roman"/>
          <w:sz w:val="24"/>
          <w:szCs w:val="24"/>
        </w:rPr>
        <w:t xml:space="preserve"> = Number of fertile egg</w:t>
      </w:r>
    </w:p>
    <w:p>
      <w:pPr>
        <w:pStyle w:val="style0"/>
        <w:spacing w:lineRule="auto" w:line="480"/>
        <w:ind w:left="480"/>
        <w:jc w:val="both"/>
        <w:rPr>
          <w:rFonts w:ascii="Times New Roman" w:cs="Times New Roman" w:hAnsi="Times New Roman"/>
          <w:sz w:val="24"/>
          <w:szCs w:val="24"/>
        </w:rPr>
      </w:pPr>
      <w:r>
        <w:rPr>
          <w:rFonts w:ascii="Times New Roman" w:cs="Times New Roman" w:hAnsi="Times New Roman"/>
          <w:sz w:val="24"/>
          <w:szCs w:val="24"/>
        </w:rPr>
        <w:t>Nf</w:t>
      </w:r>
      <w:r>
        <w:rPr>
          <w:rFonts w:ascii="Times New Roman" w:cs="Times New Roman" w:hAnsi="Times New Roman"/>
          <w:sz w:val="24"/>
          <w:szCs w:val="24"/>
        </w:rPr>
        <w:t xml:space="preserve"> = Number of eggs loaded into the incubator</w:t>
      </w:r>
    </w:p>
    <w:p>
      <w:pPr>
        <w:pStyle w:val="style0"/>
        <w:numPr>
          <w:ilvl w:val="0"/>
          <w:numId w:val="3"/>
        </w:numPr>
        <w:tabs>
          <w:tab w:val="left" w:leader="none" w:pos="425"/>
        </w:tabs>
        <w:spacing w:lineRule="auto" w:line="480"/>
        <w:ind w:left="425" w:hanging="425"/>
        <w:jc w:val="both"/>
        <w:rPr>
          <w:rFonts w:ascii="Times New Roman" w:cs="Times New Roman" w:hAnsi="Times New Roman"/>
          <w:sz w:val="24"/>
          <w:szCs w:val="24"/>
        </w:rPr>
      </w:pPr>
      <w:r>
        <w:rPr>
          <w:rFonts w:ascii="Times New Roman" w:cs="Times New Roman" w:hAnsi="Times New Roman"/>
          <w:sz w:val="24"/>
          <w:szCs w:val="24"/>
        </w:rPr>
        <w:t>Mortality Rate</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 xml:space="preserve">       Mortality rate is the number of death to the number of fertile eggs loaded into the incubator</w:t>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equation is stated in 3. 19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MR = </w:t>
      </w:r>
      <m:oMath>
        <m:f>
          <m:fPr>
            <m:ctrlPr>
              <w:rPr>
                <w:rFonts w:ascii="Cambria Math" w:cs="Times New Roman" w:hAnsi="Cambria Math"/>
                <w:i/>
                <w:sz w:val="24"/>
                <w:szCs w:val="24"/>
              </w:rPr>
            </m:ctrlPr>
          </m:fPr>
          <m:num>
            <m:r>
              <m:rPr>
                <m:nor m:val="on"/>
              </m:rPr>
              <w:rPr>
                <w:rFonts w:ascii="Times New Roman" w:cs="Times New Roman" w:hAnsi="Times New Roman"/>
                <w:i/>
                <w:sz w:val="24"/>
                <w:szCs w:val="24"/>
              </w:rPr>
              <m:t>Nd</m:t>
            </m:r>
          </m:num>
          <m:den>
            <m:r>
              <m:rPr>
                <m:nor m:val="on"/>
              </m:rPr>
              <w:rPr>
                <w:rFonts w:ascii="Times New Roman" w:cs="Times New Roman" w:hAnsi="Times New Roman"/>
                <w:i/>
                <w:sz w:val="24"/>
                <w:szCs w:val="24"/>
              </w:rPr>
              <m:t>Nfe</m:t>
            </m:r>
          </m:den>
        </m:f>
        <m:r>
          <m:rPr>
            <m:nor m:val="on"/>
          </m:rPr>
          <w:rPr>
            <w:rFonts w:ascii="Times New Roman" w:cs="Times New Roman" w:hAnsi="Times New Roman"/>
            <w:sz w:val="24"/>
            <w:szCs w:val="24"/>
          </w:rPr>
          <m:t xml:space="preserve"> </m:t>
        </m:r>
        <m:r>
          <m:rPr>
            <m:nor m:val="on"/>
          </m:rPr>
          <w:rPr>
            <w:rFonts w:ascii="Times New Roman" w:cs="Times New Roman" w:hAnsi="Times New Roman"/>
            <w:i/>
            <w:sz w:val="24"/>
            <w:szCs w:val="24"/>
          </w:rPr>
          <m:t xml:space="preserve">X </m:t>
        </m:r>
        <m:r>
          <m:rPr>
            <m:nor m:val="on"/>
          </m:rPr>
          <w:rPr>
            <w:rFonts w:ascii="Times New Roman" w:cs="Times New Roman" w:hAnsi="Times New Roman"/>
            <w:sz w:val="24"/>
            <w:szCs w:val="24"/>
          </w:rPr>
          <m:t>100</m:t>
        </m:r>
      </m:oMath>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MR = </w:t>
      </w:r>
      <w:r>
        <w:rPr>
          <w:rFonts w:ascii="Times New Roman" w:cs="Times New Roman" w:hAnsi="Times New Roman"/>
          <w:sz w:val="24"/>
          <w:szCs w:val="24"/>
        </w:rPr>
        <w:t>Mortailty</w:t>
      </w:r>
      <w:r>
        <w:rPr>
          <w:rFonts w:ascii="Times New Roman" w:cs="Times New Roman" w:hAnsi="Times New Roman"/>
          <w:sz w:val="24"/>
          <w:szCs w:val="24"/>
        </w:rPr>
        <w:t xml:space="preserve"> 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Nd</w:t>
      </w:r>
      <w:r>
        <w:rPr>
          <w:rFonts w:ascii="Times New Roman" w:cs="Times New Roman" w:hAnsi="Times New Roman"/>
          <w:sz w:val="24"/>
          <w:szCs w:val="24"/>
        </w:rPr>
        <w:t xml:space="preserve"> = Number of death</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Nfe</w:t>
      </w:r>
      <w:r>
        <w:rPr>
          <w:rFonts w:ascii="Times New Roman" w:cs="Times New Roman" w:hAnsi="Times New Roman"/>
          <w:sz w:val="24"/>
          <w:szCs w:val="24"/>
        </w:rPr>
        <w:t xml:space="preserve"> = Number of eggs loaded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lang w:val="en-US"/>
        </w:rPr>
        <w:t>1</w:t>
      </w:r>
      <w:r>
        <w:rPr>
          <w:rFonts w:ascii="Times New Roman" w:cs="Times New Roman" w:hAnsi="Times New Roman"/>
          <w:b/>
          <w:sz w:val="24"/>
          <w:szCs w:val="24"/>
        </w:rPr>
        <w:tab/>
      </w:r>
      <w:r>
        <w:rPr>
          <w:rFonts w:ascii="Times New Roman" w:cs="Times New Roman" w:hAnsi="Times New Roman"/>
          <w:b/>
          <w:sz w:val="24"/>
          <w:szCs w:val="24"/>
        </w:rPr>
        <w:t xml:space="preserve">Experimental Procedure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The performance evaluation of hybrid eggs incubator was carried out at </w:t>
      </w:r>
      <w:r>
        <w:rPr>
          <w:rFonts w:ascii="Times New Roman" w:cs="Times New Roman" w:hAnsi="Times New Roman"/>
          <w:sz w:val="24"/>
          <w:szCs w:val="24"/>
        </w:rPr>
        <w:t>Kwara</w:t>
      </w:r>
      <w:r>
        <w:rPr>
          <w:rFonts w:ascii="Times New Roman" w:cs="Times New Roman" w:hAnsi="Times New Roman"/>
          <w:sz w:val="24"/>
          <w:szCs w:val="24"/>
        </w:rPr>
        <w:t xml:space="preserve"> State Polytechnic Institute of Skills Acquisition, Mini Campus, </w:t>
      </w:r>
      <w:r>
        <w:rPr>
          <w:rFonts w:ascii="Times New Roman" w:cs="Times New Roman" w:hAnsi="Times New Roman"/>
          <w:sz w:val="24"/>
          <w:szCs w:val="24"/>
        </w:rPr>
        <w:t>Ilorin</w:t>
      </w:r>
      <w:r>
        <w:rPr>
          <w:rFonts w:ascii="Times New Roman" w:cs="Times New Roman" w:hAnsi="Times New Roman"/>
          <w:sz w:val="24"/>
          <w:szCs w:val="24"/>
        </w:rPr>
        <w:t xml:space="preserve">. The hybrid eggs incubator was fumigated and run empty for one day to ascertain the satisfactory performance of the incubator.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One hundred fowl eggs were purchased from a poultry farm in </w:t>
      </w:r>
      <w:r>
        <w:rPr>
          <w:rFonts w:ascii="Times New Roman" w:cs="Times New Roman" w:hAnsi="Times New Roman"/>
          <w:sz w:val="24"/>
          <w:szCs w:val="24"/>
        </w:rPr>
        <w:t>Oke</w:t>
      </w:r>
      <w:r>
        <w:rPr>
          <w:rFonts w:ascii="Times New Roman" w:cs="Times New Roman" w:hAnsi="Times New Roman"/>
          <w:sz w:val="24"/>
          <w:szCs w:val="24"/>
        </w:rPr>
        <w:t xml:space="preserve"> </w:t>
      </w:r>
      <w:r>
        <w:rPr>
          <w:rFonts w:ascii="Times New Roman" w:cs="Times New Roman" w:hAnsi="Times New Roman"/>
          <w:sz w:val="24"/>
          <w:szCs w:val="24"/>
        </w:rPr>
        <w:t>Ose</w:t>
      </w:r>
      <w:r>
        <w:rPr>
          <w:rFonts w:ascii="Times New Roman" w:cs="Times New Roman" w:hAnsi="Times New Roman"/>
          <w:sz w:val="24"/>
          <w:szCs w:val="24"/>
        </w:rPr>
        <w:t xml:space="preserve">, Ilorin East Local Government of </w:t>
      </w:r>
      <w:r>
        <w:rPr>
          <w:rFonts w:ascii="Times New Roman" w:cs="Times New Roman" w:hAnsi="Times New Roman"/>
          <w:sz w:val="24"/>
          <w:szCs w:val="24"/>
        </w:rPr>
        <w:t>Kwara</w:t>
      </w:r>
      <w:r>
        <w:rPr>
          <w:rFonts w:ascii="Times New Roman" w:cs="Times New Roman" w:hAnsi="Times New Roman"/>
          <w:sz w:val="24"/>
          <w:szCs w:val="24"/>
        </w:rPr>
        <w:t xml:space="preserve"> State and loaded into the hybrid egg incubator.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temperature, humidity and turning of egg tray were monitored. The temperature and humidity were taken three times a day and the mean value for each day was recorded while the turning of egg trays was on 6 hourly.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candling of eggs was done on the 7th day of loading and the second candling was done on the 14th day of loading. The result of candling was as shown in table </w:t>
      </w:r>
      <w:r>
        <w:rPr>
          <w:rFonts w:ascii="Times New Roman" w:cs="Times New Roman" w:hAnsi="Times New Roman"/>
          <w:sz w:val="24"/>
          <w:szCs w:val="24"/>
          <w:lang w:val="en-US"/>
        </w:rPr>
        <w:t>4</w:t>
      </w:r>
      <w:r>
        <w:rPr>
          <w:rFonts w:ascii="Times New Roman" w:cs="Times New Roman" w:hAnsi="Times New Roman"/>
          <w:sz w:val="24"/>
          <w:szCs w:val="24"/>
        </w:rPr>
        <w:t xml:space="preserve">.1 and </w:t>
      </w:r>
      <w:r>
        <w:rPr>
          <w:rFonts w:ascii="Times New Roman" w:cs="Times New Roman" w:hAnsi="Times New Roman"/>
          <w:sz w:val="24"/>
          <w:szCs w:val="24"/>
          <w:lang w:val="en-US"/>
        </w:rPr>
        <w:t>4</w:t>
      </w:r>
      <w:r>
        <w:rPr>
          <w:rFonts w:ascii="Times New Roman" w:cs="Times New Roman" w:hAnsi="Times New Roman"/>
          <w:sz w:val="24"/>
          <w:szCs w:val="24"/>
        </w:rPr>
        <w:t>.2</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turning of egg tray was stopped on the 18th day of loading. The unfertilized and bad </w:t>
      </w:r>
      <w:r>
        <w:rPr>
          <w:rFonts w:ascii="Times New Roman" w:cs="Times New Roman" w:hAnsi="Times New Roman"/>
          <w:sz w:val="24"/>
          <w:szCs w:val="24"/>
        </w:rPr>
        <w:t>eggs removed from the incubator was</w:t>
      </w:r>
      <w:r>
        <w:rPr>
          <w:rFonts w:ascii="Times New Roman" w:cs="Times New Roman" w:hAnsi="Times New Roman"/>
          <w:sz w:val="24"/>
          <w:szCs w:val="24"/>
        </w:rPr>
        <w:t xml:space="preserve"> 34 eggs while the remaining 66 eggs were incubated for the period of 21 days. The hatching of eggs started on the 20th</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day of incubation. The </w:t>
      </w:r>
      <w:r>
        <w:rPr>
          <w:rFonts w:ascii="Times New Roman" w:cs="Times New Roman" w:hAnsi="Times New Roman"/>
          <w:sz w:val="24"/>
          <w:szCs w:val="24"/>
        </w:rPr>
        <w:t>number of hatched eggs were</w:t>
      </w:r>
      <w:r>
        <w:rPr>
          <w:rFonts w:ascii="Times New Roman" w:cs="Times New Roman" w:hAnsi="Times New Roman"/>
          <w:sz w:val="24"/>
          <w:szCs w:val="24"/>
        </w:rPr>
        <w:t xml:space="preserve"> 58 while the remaining 8 were dead in the shell.</w:t>
      </w:r>
    </w:p>
    <w:tbl>
      <w:tblPr>
        <w:tblStyle w:val="style154"/>
        <w:tblW w:w="8819"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trPr>
          <w:trHeight w:val="298" w:hRule="atLeast"/>
          <w:jc w:val="center"/>
        </w:trPr>
        <w:tc>
          <w:tcPr>
            <w:tcW w:w="945" w:type="dxa"/>
            <w:tcBorders>
              <w:top w:val="single" w:sz="4" w:space="0" w:color="ffffff"/>
            </w:tcBorders>
          </w:tcPr>
          <w:p>
            <w:pPr>
              <w:pStyle w:val="style0"/>
              <w:spacing w:lineRule="auto" w:line="480"/>
              <w:rPr>
                <w:rFonts w:ascii="Times New Roman" w:cs="Times New Roman" w:hAnsi="Times New Roman"/>
                <w:sz w:val="24"/>
                <w:szCs w:val="24"/>
              </w:rPr>
            </w:pPr>
          </w:p>
        </w:tc>
        <w:tc>
          <w:tcPr>
            <w:tcW w:w="1380" w:type="dxa"/>
            <w:tcBorders>
              <w:top w:val="single" w:sz="4" w:space="0" w:color="ffffff"/>
            </w:tcBorders>
          </w:tcPr>
          <w:p>
            <w:pPr>
              <w:pStyle w:val="style0"/>
              <w:spacing w:lineRule="auto" w:line="480"/>
              <w:rPr>
                <w:rFonts w:ascii="Times New Roman" w:cs="Times New Roman" w:hAnsi="Times New Roman"/>
                <w:sz w:val="24"/>
                <w:szCs w:val="24"/>
              </w:rPr>
            </w:pPr>
          </w:p>
        </w:tc>
        <w:tc>
          <w:tcPr>
            <w:tcW w:w="2310" w:type="dxa"/>
            <w:tcBorders>
              <w:top w:val="single" w:sz="4" w:space="0" w:color="ffffff"/>
            </w:tcBorders>
          </w:tcPr>
          <w:p>
            <w:pPr>
              <w:pStyle w:val="style0"/>
              <w:spacing w:lineRule="auto" w:line="480"/>
              <w:rPr>
                <w:rFonts w:ascii="Times New Roman" w:cs="Times New Roman" w:hAnsi="Times New Roman"/>
                <w:sz w:val="24"/>
                <w:szCs w:val="24"/>
              </w:rPr>
            </w:pPr>
          </w:p>
        </w:tc>
        <w:tc>
          <w:tcPr>
            <w:tcW w:w="2970" w:type="dxa"/>
            <w:tcBorders>
              <w:top w:val="single" w:sz="4" w:space="0" w:color="ffffff"/>
            </w:tcBorders>
          </w:tcPr>
          <w:p>
            <w:pPr>
              <w:pStyle w:val="style0"/>
              <w:spacing w:lineRule="auto" w:line="480"/>
              <w:rPr>
                <w:rFonts w:ascii="Times New Roman" w:cs="Times New Roman" w:hAnsi="Times New Roman"/>
                <w:sz w:val="24"/>
                <w:szCs w:val="24"/>
              </w:rPr>
            </w:pPr>
          </w:p>
        </w:tc>
        <w:tc>
          <w:tcPr>
            <w:tcW w:w="1214" w:type="dxa"/>
            <w:tcBorders>
              <w:top w:val="single" w:sz="4" w:space="0" w:color="ffffff"/>
            </w:tcBorders>
          </w:tcPr>
          <w:p>
            <w:pPr>
              <w:pStyle w:val="style0"/>
              <w:spacing w:lineRule="auto" w:line="480"/>
              <w:rPr>
                <w:rFonts w:ascii="Times New Roman" w:cs="Times New Roman" w:hAnsi="Times New Roman"/>
                <w:sz w:val="24"/>
                <w:szCs w:val="24"/>
              </w:rPr>
            </w:pPr>
          </w:p>
        </w:tc>
      </w:tr>
    </w:tbl>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56"/>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lineRule="auto" w:line="456"/>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Result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result of performance evaluation of hybrid egg incubator is as shown in table 4.1</w:t>
      </w:r>
    </w:p>
    <w:p>
      <w:pPr>
        <w:pStyle w:val="style0"/>
        <w:spacing w:lineRule="auto" w:line="480"/>
        <w:jc w:val="both"/>
        <w:rPr>
          <w:rFonts w:ascii="Times New Roman" w:cs="Times New Roman" w:hAnsi="Times New Roman"/>
          <w:sz w:val="24"/>
          <w:szCs w:val="24"/>
        </w:rPr>
      </w:pPr>
      <w:r>
        <w:rPr>
          <w:rFonts w:ascii="Times New Roman" w:cs="Times New Roman" w:eastAsia="等线" w:hAnsi="Times New Roman" w:hint="default"/>
          <w:b/>
          <w:bCs/>
          <w:i w:val="false"/>
          <w:iCs w:val="false"/>
          <w:color w:val="auto"/>
          <w:sz w:val="24"/>
          <w:szCs w:val="24"/>
          <w:highlight w:val="none"/>
          <w:vertAlign w:val="baseline"/>
          <w:em w:val="none"/>
          <w:lang w:val="en-US" w:eastAsia="zh-CN"/>
        </w:rPr>
        <w:t>Table</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 xml:space="preserve"> 4.1</w:t>
      </w:r>
      <w:r>
        <w:tab/>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Candling</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test</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on</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7</w:t>
      </w:r>
      <w:r>
        <w:rPr>
          <w:rFonts w:ascii="Times New Roman" w:cs="Times New Roman" w:eastAsia="等线" w:hAnsi="Times New Roman" w:hint="default"/>
          <w:b/>
          <w:bCs/>
          <w:i w:val="false"/>
          <w:iCs w:val="false"/>
          <w:color w:val="auto"/>
          <w:sz w:val="24"/>
          <w:szCs w:val="24"/>
          <w:highlight w:val="none"/>
          <w:vertAlign w:val="superscript"/>
          <w:em w:val="none"/>
          <w:lang w:val="en-US" w:eastAsia="zh-CN"/>
        </w:rPr>
        <w:t>th</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day</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on</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bCs/>
          <w:i w:val="false"/>
          <w:iCs w:val="false"/>
          <w:color w:val="auto"/>
          <w:sz w:val="24"/>
          <w:szCs w:val="24"/>
          <w:highlight w:val="none"/>
          <w:vertAlign w:val="baseline"/>
          <w:em w:val="none"/>
          <w:lang w:val="en-US" w:eastAsia="zh-CN"/>
        </w:rPr>
        <w:t>incubation</w:t>
      </w:r>
    </w:p>
    <w:tbl>
      <w:tblPr>
        <w:tblW w:w="8819" w:type="dxa"/>
        <w:jc w:val="center"/>
        <w:tblCellMar>
          <w:top w:w="0" w:type="dxa"/>
          <w:left w:w="108" w:type="dxa"/>
          <w:bottom w:w="0" w:type="dxa"/>
          <w:right w:w="108" w:type="dxa"/>
        </w:tblCellMar>
      </w:tblPr>
      <w:tblGrid>
        <w:gridCol w:w="945"/>
        <w:gridCol w:w="1380"/>
        <w:gridCol w:w="2310"/>
        <w:gridCol w:w="2970"/>
        <w:gridCol w:w="1214"/>
      </w:tblGrid>
      <w:tr>
        <w:trPr>
          <w:cantSplit w:val="false"/>
          <w:tblHeader w:val="false"/>
          <w:jc w:val="center"/>
        </w:trPr>
        <w:tc>
          <w:tcPr>
            <w:tcW w:w="94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S/N</w:t>
            </w:r>
          </w:p>
        </w:tc>
        <w:tc>
          <w:tcPr>
            <w:tcW w:w="1380"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Eggs</w:t>
            </w:r>
          </w:p>
        </w:tc>
        <w:tc>
          <w:tcPr>
            <w:tcW w:w="2310"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Development</w:t>
            </w:r>
          </w:p>
        </w:tc>
        <w:tc>
          <w:tcPr>
            <w:tcW w:w="2970"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Observation</w:t>
            </w:r>
          </w:p>
        </w:tc>
        <w:tc>
          <w:tcPr>
            <w:tcW w:w="1214"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Remark</w:t>
            </w:r>
          </w:p>
        </w:tc>
      </w:tr>
      <w:tr>
        <w:tblPrEx/>
        <w:trPr>
          <w:cantSplit w:val="false"/>
          <w:trHeight w:val="2052" w:hRule="atLeast"/>
          <w:tblHeader w:val="false"/>
          <w:jc w:val="center"/>
        </w:trPr>
        <w:tc>
          <w:tcPr>
            <w:tcW w:w="94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ii</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iii</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iv</w:t>
            </w:r>
          </w:p>
        </w:tc>
        <w:tc>
          <w:tcPr>
            <w:tcW w:w="1380"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10</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11</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40</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39</w:t>
            </w:r>
          </w:p>
        </w:tc>
        <w:tc>
          <w:tcPr>
            <w:tcW w:w="2310"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one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end</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centre</w:t>
            </w:r>
          </w:p>
        </w:tc>
        <w:tc>
          <w:tcPr>
            <w:tcW w:w="2970"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Clear</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Larger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air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space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Liner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running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across</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patches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red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strain</w:t>
            </w:r>
          </w:p>
        </w:tc>
        <w:tc>
          <w:tcPr>
            <w:tcW w:w="1214"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Infertile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Infertile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Fertile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Fertile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4.2</w:t>
      </w:r>
      <w: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Candling</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Test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14th</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Day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Incubation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p>
    <w:tbl>
      <w:tblPr>
        <w:tblW w:w="10078" w:type="dxa"/>
        <w:jc w:val="left"/>
        <w:tblInd w:w="-374" w:type="dxa"/>
        <w:tblCellMar>
          <w:top w:w="0" w:type="dxa"/>
          <w:left w:w="108" w:type="dxa"/>
          <w:bottom w:w="0" w:type="dxa"/>
          <w:right w:w="108" w:type="dxa"/>
        </w:tblCellMar>
      </w:tblPr>
      <w:tblGrid>
        <w:gridCol w:w="716"/>
        <w:gridCol w:w="1465"/>
        <w:gridCol w:w="2556"/>
        <w:gridCol w:w="2585"/>
        <w:gridCol w:w="2756"/>
      </w:tblGrid>
      <w:tr>
        <w:trPr>
          <w:cantSplit w:val="false"/>
          <w:trHeight w:val="500" w:hRule="atLeast"/>
          <w:tblHeader w:val="false"/>
          <w:jc w:val="left"/>
        </w:trPr>
        <w:tc>
          <w:tcPr>
            <w:tcW w:w="716"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S/N</w:t>
            </w:r>
          </w:p>
        </w:tc>
        <w:tc>
          <w:tcPr>
            <w:tcW w:w="146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Eggs</w:t>
            </w:r>
          </w:p>
        </w:tc>
        <w:tc>
          <w:tcPr>
            <w:tcW w:w="2556"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Development</w:t>
            </w:r>
          </w:p>
        </w:tc>
        <w:tc>
          <w:tcPr>
            <w:tcW w:w="258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Observation</w:t>
            </w:r>
          </w:p>
        </w:tc>
        <w:tc>
          <w:tcPr>
            <w:tcW w:w="2756"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Remark</w:t>
            </w:r>
          </w:p>
        </w:tc>
      </w:tr>
      <w:tr>
        <w:tblPrEx/>
        <w:trPr>
          <w:cantSplit w:val="false"/>
          <w:trHeight w:val="2956" w:hRule="atLeast"/>
          <w:tblHeader w:val="false"/>
          <w:jc w:val="left"/>
        </w:trPr>
        <w:tc>
          <w:tcPr>
            <w:tcW w:w="716" w:type="dxa"/>
            <w:tcBorders>
              <w:top w:val="single" w:sz="4" w:space="0" w:color="auto"/>
              <w:bottom w:val="single" w:sz="4" w:space="0" w:color="000000"/>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ii</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iii</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iv</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w:t>
            </w:r>
          </w:p>
        </w:tc>
        <w:tc>
          <w:tcPr>
            <w:tcW w:w="1465" w:type="dxa"/>
            <w:tcBorders>
              <w:top w:val="single" w:sz="4" w:space="0" w:color="auto"/>
              <w:bottom w:val="single" w:sz="4" w:space="0" w:color="000000"/>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13</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61</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6</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5</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7</w:t>
            </w:r>
          </w:p>
        </w:tc>
        <w:tc>
          <w:tcPr>
            <w:tcW w:w="2556" w:type="dxa"/>
            <w:tcBorders>
              <w:top w:val="single" w:sz="4" w:space="0" w:color="auto"/>
              <w:bottom w:val="single" w:sz="4" w:space="0" w:color="000000"/>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Not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Dark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appearance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whole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egg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dark</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Dark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Appearance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whole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egg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dark</w:t>
            </w:r>
          </w:p>
        </w:tc>
        <w:tc>
          <w:tcPr>
            <w:tcW w:w="2585" w:type="dxa"/>
            <w:tcBorders>
              <w:top w:val="single" w:sz="4" w:space="0" w:color="auto"/>
              <w:bottom w:val="single" w:sz="4" w:space="0" w:color="000000"/>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Clear</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Clear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air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space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air</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space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Beak</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is</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Visible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patch</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of</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red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stain</w:t>
            </w:r>
          </w:p>
        </w:tc>
        <w:tc>
          <w:tcPr>
            <w:tcW w:w="2756" w:type="dxa"/>
            <w:tcBorders>
              <w:top w:val="single" w:sz="4" w:space="0" w:color="auto"/>
              <w:bottom w:val="single" w:sz="4" w:space="0" w:color="000000"/>
            </w:tcBorders>
            <w:tcMar>
              <w:top w:w="0" w:type="dxa"/>
              <w:left w:w="108" w:type="dxa"/>
              <w:bottom w:w="0" w:type="dxa"/>
              <w:right w:w="108" w:type="dxa"/>
            </w:tcMar>
          </w:tcPr>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No</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development</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in</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progress</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ceased</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Almost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fertile</w:t>
            </w:r>
          </w:p>
          <w:p>
            <w:pPr>
              <w:pStyle w:val="style0"/>
              <w:spacing w:lineRule="auto" w:line="480"/>
              <w:jc w:val="left"/>
              <w:rPr>
                <w:rFonts w:ascii="Times New Roman" w:cs="Times New Roman" w:hAnsi="Times New Roman"/>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Development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zh-CN"/>
              </w:rPr>
              <w:t>ceased</w:t>
            </w:r>
          </w:p>
        </w:tc>
      </w:tr>
    </w:tbl>
    <w:p>
      <w:pPr>
        <w:pStyle w:val="style0"/>
        <w:spacing w:lineRule="auto" w:line="480"/>
        <w:jc w:val="both"/>
        <w:rPr>
          <w:rFonts w:ascii="Times New Roman" w:cs="Times New Roman" w:hAnsi="Times New Roman"/>
          <w:b/>
          <w:bCs/>
          <w:sz w:val="24"/>
          <w:szCs w:val="24"/>
        </w:rPr>
      </w:pPr>
    </w:p>
    <w:p>
      <w:pPr>
        <w:pStyle w:val="style0"/>
        <w:spacing w:lineRule="auto" w:line="456"/>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lang w:val="en-US"/>
        </w:rPr>
        <w:t>3</w:t>
      </w:r>
      <w:r>
        <w:rPr>
          <w:rFonts w:ascii="Times New Roman" w:cs="Times New Roman" w:hAnsi="Times New Roman"/>
          <w:b/>
          <w:bCs/>
          <w:sz w:val="24"/>
          <w:szCs w:val="24"/>
        </w:rPr>
        <w:t xml:space="preserve"> average records of temperature and humidity for 21days of incubation</w:t>
      </w:r>
    </w:p>
    <w:tbl>
      <w:tblPr>
        <w:tblStyle w:val="style154"/>
        <w:tblW w:w="9676"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trPr>
          <w:trHeight w:val="90" w:hRule="atLeast"/>
          <w:jc w:val="center"/>
        </w:trPr>
        <w:tc>
          <w:tcPr>
            <w:tcW w:w="972" w:type="dxa"/>
            <w:tcBorders>
              <w:top w:val="single" w:sz="4" w:space="0" w:color="auto"/>
            </w:tcBorders>
            <w:shd w:val="clear" w:color="auto" w:fill="auto"/>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5479" w:type="dxa"/>
            <w:tcBorders>
              <w:top w:val="single" w:sz="4" w:space="0" w:color="auto"/>
            </w:tcBorders>
            <w:shd w:val="clear" w:color="auto" w:fill="auto"/>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Temperature(°c)</w:t>
            </w:r>
          </w:p>
        </w:tc>
        <w:tc>
          <w:tcPr>
            <w:tcW w:w="3225" w:type="dxa"/>
            <w:tcBorders>
              <w:top w:val="single" w:sz="4" w:space="0" w:color="auto"/>
            </w:tcBorders>
            <w:shd w:val="clear" w:color="auto" w:fill="auto"/>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Humidity</w:t>
            </w:r>
            <w:r>
              <w:rPr>
                <w:rFonts w:ascii="Times New Roman" w:cs="Times New Roman" w:hAnsi="Times New Roman"/>
                <w:b/>
                <w:sz w:val="24"/>
                <w:szCs w:val="24"/>
              </w:rPr>
              <w:t xml:space="preserve"> </w:t>
            </w:r>
            <w:r>
              <w:rPr>
                <w:rFonts w:ascii="Times New Roman" w:cs="Times New Roman" w:hAnsi="Times New Roman"/>
                <w:b/>
                <w:sz w:val="24"/>
                <w:szCs w:val="24"/>
              </w:rPr>
              <w:t>(%)</w:t>
            </w:r>
          </w:p>
        </w:tc>
      </w:tr>
      <w:tr>
        <w:tblPrEx/>
        <w:trPr>
          <w:trHeight w:val="3642" w:hRule="atLeast"/>
          <w:jc w:val="center"/>
        </w:trPr>
        <w:tc>
          <w:tcPr>
            <w:tcW w:w="972" w:type="dxa"/>
            <w:tcBorders/>
            <w:shd w:val="clear" w:color="auto" w:fill="auto"/>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p>
        </w:tc>
        <w:tc>
          <w:tcPr>
            <w:tcW w:w="5479" w:type="dxa"/>
            <w:tcBorders/>
            <w:shd w:val="clear" w:color="auto" w:fill="auto"/>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36.1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r>
              <w:rPr/>
              <mc:AlternateContent>
                <mc:Choice Requires="wps">
                  <w:drawing>
                    <wp:anchor distT="0" distB="0" distL="0" distR="0" simplePos="false" relativeHeight="2" behindDoc="false" locked="false" layoutInCell="true" allowOverlap="true">
                      <wp:simplePos x="0" y="0"/>
                      <wp:positionH relativeFrom="page">
                        <wp:posOffset>-691611</wp:posOffset>
                      </wp:positionH>
                      <wp:positionV relativeFrom="page">
                        <wp:posOffset>5455642</wp:posOffset>
                      </wp:positionV>
                      <wp:extent cx="6238050" cy="4286"/>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38050" cy="4286"/>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28" fillcolor="white" stroked="t" from="-54.457558pt,429.5781pt" to="436.72748pt,429.9156pt" style="position:absolute;z-index:2;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tc>
        <w:tc>
          <w:tcPr>
            <w:tcW w:w="3225" w:type="dxa"/>
            <w:tcBorders/>
            <w:shd w:val="clear" w:color="auto" w:fill="auto"/>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53.1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54.9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58.2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58.3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59.8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55.9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53.4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54.1</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output </w:t>
      </w:r>
      <w:r>
        <w:rPr>
          <w:rFonts w:ascii="Times New Roman" w:cs="Times New Roman" w:hAnsi="Times New Roman"/>
          <w:sz w:val="24"/>
          <w:szCs w:val="24"/>
        </w:rPr>
        <w:t>parameter are</w:t>
      </w:r>
      <w:r>
        <w:rPr>
          <w:rFonts w:ascii="Times New Roman" w:cs="Times New Roman" w:hAnsi="Times New Roman"/>
          <w:sz w:val="24"/>
          <w:szCs w:val="24"/>
        </w:rPr>
        <w:t>;</w:t>
      </w:r>
    </w:p>
    <w:p>
      <w:pPr>
        <w:pStyle w:val="style179"/>
        <w:numPr>
          <w:ilvl w:val="0"/>
          <w:numId w:val="1"/>
        </w:numPr>
        <w:spacing w:after="0" w:lineRule="auto" w:line="480"/>
        <w:ind w:left="720"/>
        <w:jc w:val="both"/>
        <w:contextualSpacing/>
        <w:rPr>
          <w:rFonts w:ascii="Times New Roman" w:eastAsia="等线" w:hAnsi="Times New Roman"/>
          <w:sz w:val="24"/>
          <w:szCs w:val="24"/>
        </w:rPr>
      </w:pPr>
      <w:r>
        <w:rPr>
          <w:rFonts w:ascii="Times New Roman" w:eastAsia="等线" w:hAnsi="Times New Roman"/>
          <w:sz w:val="24"/>
          <w:szCs w:val="24"/>
        </w:rPr>
        <w:t xml:space="preserve">Percentage </w:t>
      </w:r>
      <w:r>
        <w:rPr>
          <w:rFonts w:ascii="Times New Roman" w:eastAsia="等线" w:hAnsi="Times New Roman"/>
          <w:sz w:val="24"/>
          <w:szCs w:val="24"/>
        </w:rPr>
        <w:t>hatachability</w:t>
      </w:r>
      <w:r>
        <w:rPr>
          <w:rFonts w:ascii="Times New Roman" w:eastAsia="等线" w:hAnsi="Times New Roman"/>
          <w:sz w:val="24"/>
          <w:szCs w:val="24"/>
        </w:rPr>
        <w:t xml:space="preserve"> =</w:t>
      </w:r>
      <m:oMath>
        <m:d>
          <m:dPr>
            <m:endChr m:val=")"/>
            <m:ctrlPr>
              <w:rPr>
                <w:rFonts w:ascii="Cambria Math" w:eastAsia="等线" w:hAnsi="Cambria Math"/>
                <w:i/>
                <w:sz w:val="24"/>
                <w:szCs w:val="24"/>
              </w:rPr>
            </m:ctrlPr>
          </m:dPr>
          <m:e>
            <m:f>
              <m:fPr>
                <m:ctrlPr>
                  <w:rPr>
                    <w:rFonts w:ascii="Cambria Math" w:eastAsia="等线" w:hAnsi="Cambria Math"/>
                    <w:i/>
                    <w:sz w:val="24"/>
                    <w:szCs w:val="24"/>
                  </w:rPr>
                </m:ctrlPr>
              </m:fPr>
              <m:num>
                <m:r>
                  <w:rPr>
                    <w:rFonts w:ascii="Cambria Math" w:eastAsia="等线" w:hAnsi="Cambria Math"/>
                    <w:sz w:val="24"/>
                    <w:szCs w:val="24"/>
                  </w:rPr>
                  <m:t>number of eggs hatched</m:t>
                </m:r>
              </m:num>
              <m:den>
                <m:r>
                  <w:rPr>
                    <w:rFonts w:ascii="Cambria Math" w:eastAsia="等线" w:hAnsi="Cambria Math"/>
                    <w:sz w:val="24"/>
                    <w:szCs w:val="24"/>
                  </w:rPr>
                  <m:t xml:space="preserve">number of fertile egg </m:t>
                </m:r>
              </m:den>
            </m:f>
          </m:e>
        </m:d>
        <m:r>
          <w:rPr>
            <w:rFonts w:ascii="Cambria Math" w:eastAsia="等线" w:hAnsi="Cambria Math"/>
            <w:sz w:val="24"/>
            <w:szCs w:val="24"/>
          </w:rPr>
          <m:t>×100</m:t>
        </m:r>
      </m:oMath>
    </w:p>
    <w:p>
      <w:pPr>
        <w:pStyle w:val="style179"/>
        <w:spacing w:after="0" w:lineRule="auto" w:line="480"/>
        <w:ind w:left="2880"/>
        <w:jc w:val="both"/>
        <w:rPr>
          <w:rFonts w:ascii="Times New Roman" w:eastAsia="等线" w:hAnsi="Times New Roman"/>
          <w:sz w:val="24"/>
          <w:szCs w:val="24"/>
        </w:rPr>
      </w:pPr>
      <w:r>
        <w:rPr>
          <w:rFonts w:ascii="Times New Roman" w:eastAsia="等线" w:hAnsi="Times New Roman"/>
          <w:sz w:val="24"/>
          <w:szCs w:val="24"/>
        </w:rPr>
        <w:t xml:space="preserve">= </w:t>
      </w:r>
      <m:oMath>
        <m:f>
          <m:fPr>
            <m:ctrlPr>
              <w:rPr>
                <w:rFonts w:ascii="Cambria Math" w:eastAsia="等线" w:hAnsi="Cambria Math"/>
                <w:i/>
                <w:sz w:val="24"/>
                <w:szCs w:val="24"/>
              </w:rPr>
            </m:ctrlPr>
          </m:fPr>
          <m:num>
            <m:r>
              <w:rPr>
                <w:rFonts w:ascii="Cambria Math" w:eastAsia="等线" w:hAnsi="Cambria Math"/>
                <w:sz w:val="24"/>
                <w:szCs w:val="24"/>
              </w:rPr>
              <m:t>60</m:t>
            </m:r>
          </m:num>
          <m:den>
            <m:r>
              <w:rPr>
                <w:rFonts w:ascii="Cambria Math" w:eastAsia="等线" w:hAnsi="Cambria Math"/>
                <w:sz w:val="24"/>
                <w:szCs w:val="24"/>
              </w:rPr>
              <m:t>66</m:t>
            </m:r>
          </m:den>
        </m:f>
        <m:r>
          <w:rPr>
            <w:rFonts w:ascii="Cambria Math" w:eastAsia="等线" w:hAnsi="Cambria Math"/>
            <w:sz w:val="24"/>
            <w:szCs w:val="24"/>
          </w:rPr>
          <m:t>×100=91%</m:t>
        </m:r>
      </m:oMath>
    </w:p>
    <w:p>
      <w:pPr>
        <w:pStyle w:val="style179"/>
        <w:numPr>
          <w:ilvl w:val="0"/>
          <w:numId w:val="1"/>
        </w:numPr>
        <w:spacing w:after="0" w:lineRule="auto" w:line="480"/>
        <w:ind w:left="720"/>
        <w:jc w:val="both"/>
        <w:contextualSpacing/>
        <w:rPr>
          <w:rFonts w:ascii="Times New Roman" w:eastAsia="等线" w:hAnsi="Times New Roman"/>
          <w:sz w:val="24"/>
          <w:szCs w:val="24"/>
        </w:rPr>
      </w:pPr>
      <w:r>
        <w:rPr>
          <w:rFonts w:ascii="Times New Roman" w:eastAsia="等线" w:hAnsi="Times New Roman"/>
          <w:sz w:val="24"/>
          <w:szCs w:val="24"/>
        </w:rPr>
        <w:t xml:space="preserve">Percentage fertility = </w:t>
      </w:r>
      <m:oMath>
        <m:d>
          <m:dPr>
            <m:endChr m:val=")"/>
            <m:ctrlPr>
              <w:rPr>
                <w:rFonts w:ascii="Cambria Math" w:eastAsia="等线" w:hAnsi="Cambria Math"/>
                <w:i/>
                <w:sz w:val="24"/>
                <w:szCs w:val="24"/>
              </w:rPr>
            </m:ctrlPr>
          </m:dPr>
          <m:e>
            <m:f>
              <m:fPr>
                <m:ctrlPr>
                  <w:rPr>
                    <w:rFonts w:ascii="Cambria Math" w:eastAsia="等线" w:hAnsi="Cambria Math"/>
                    <w:i/>
                    <w:sz w:val="24"/>
                    <w:szCs w:val="24"/>
                  </w:rPr>
                </m:ctrlPr>
              </m:fPr>
              <m:num>
                <m:r>
                  <w:rPr>
                    <w:rFonts w:ascii="Cambria Math" w:eastAsia="等线" w:hAnsi="Cambria Math"/>
                    <w:sz w:val="24"/>
                    <w:szCs w:val="24"/>
                  </w:rPr>
                  <m:t>number of fertile eggs</m:t>
                </m:r>
              </m:num>
              <m:den>
                <m:r>
                  <w:rPr>
                    <w:rFonts w:ascii="Cambria Math" w:eastAsia="等线" w:hAnsi="Cambria Math"/>
                    <w:sz w:val="24"/>
                    <w:szCs w:val="24"/>
                  </w:rPr>
                  <m:t>number of eggs incubated</m:t>
                </m:r>
              </m:den>
            </m:f>
          </m:e>
        </m:d>
        <m:r>
          <w:rPr>
            <w:rFonts w:ascii="Cambria Math" w:eastAsia="等线" w:hAnsi="Cambria Math"/>
            <w:sz w:val="24"/>
            <w:szCs w:val="24"/>
          </w:rPr>
          <m:t>×100</m:t>
        </m:r>
      </m:oMath>
    </w:p>
    <w:p>
      <w:pPr>
        <w:pStyle w:val="style179"/>
        <w:spacing w:after="0" w:lineRule="auto" w:line="480"/>
        <w:ind w:left="2880"/>
        <w:jc w:val="both"/>
        <w:rPr>
          <w:rFonts w:ascii="Times New Roman" w:eastAsia="等线" w:hAnsi="Times New Roman"/>
          <w:sz w:val="24"/>
          <w:szCs w:val="24"/>
        </w:rPr>
      </w:pPr>
      <w:r>
        <w:rPr>
          <w:rFonts w:ascii="Times New Roman" w:eastAsia="等线" w:hAnsi="Times New Roman"/>
          <w:sz w:val="24"/>
          <w:szCs w:val="24"/>
        </w:rPr>
        <w:t xml:space="preserve">=  </w:t>
      </w:r>
      <m:oMath>
        <m:f>
          <m:fPr>
            <m:ctrlPr>
              <w:rPr>
                <w:rFonts w:ascii="Cambria Math" w:eastAsia="等线" w:hAnsi="Cambria Math"/>
                <w:i/>
                <w:sz w:val="24"/>
                <w:szCs w:val="24"/>
              </w:rPr>
            </m:ctrlPr>
          </m:fPr>
          <m:num>
            <m:r>
              <w:rPr>
                <w:rFonts w:ascii="Cambria Math" w:eastAsia="等线" w:hAnsi="Cambria Math"/>
                <w:sz w:val="24"/>
                <w:szCs w:val="24"/>
              </w:rPr>
              <m:t>66</m:t>
            </m:r>
          </m:num>
          <m:den>
            <m:r>
              <w:rPr>
                <w:rFonts w:ascii="Cambria Math" w:eastAsia="等线" w:hAnsi="Cambria Math"/>
                <w:sz w:val="24"/>
                <w:szCs w:val="24"/>
              </w:rPr>
              <m:t>100</m:t>
            </m:r>
          </m:den>
        </m:f>
        <m:r>
          <w:rPr>
            <w:rFonts w:ascii="Cambria Math" w:eastAsia="等线" w:hAnsi="Cambria Math"/>
            <w:sz w:val="24"/>
            <w:szCs w:val="24"/>
          </w:rPr>
          <m:t>×100=66%</m:t>
        </m:r>
      </m:oMath>
    </w:p>
    <w:p>
      <w:pPr>
        <w:pStyle w:val="style179"/>
        <w:numPr>
          <w:ilvl w:val="0"/>
          <w:numId w:val="1"/>
        </w:numPr>
        <w:spacing w:after="0" w:lineRule="auto" w:line="480"/>
        <w:ind w:left="720"/>
        <w:jc w:val="both"/>
        <w:contextualSpacing/>
        <w:rPr>
          <w:rFonts w:ascii="Times New Roman" w:eastAsia="等线" w:hAnsi="Times New Roman"/>
          <w:sz w:val="24"/>
          <w:szCs w:val="24"/>
        </w:rPr>
      </w:pPr>
      <w:r>
        <w:rPr>
          <w:rFonts w:ascii="Times New Roman" w:eastAsia="等线" w:hAnsi="Times New Roman"/>
          <w:sz w:val="24"/>
          <w:szCs w:val="24"/>
        </w:rPr>
        <w:t>Mortality rate =</w:t>
      </w:r>
      <m:oMath>
        <m:d>
          <m:dPr>
            <m:endChr m:val=")"/>
            <m:ctrlPr>
              <w:rPr>
                <w:rFonts w:ascii="Cambria Math" w:eastAsia="等线" w:hAnsi="Cambria Math"/>
                <w:i/>
                <w:sz w:val="24"/>
                <w:szCs w:val="24"/>
              </w:rPr>
            </m:ctrlPr>
          </m:dPr>
          <m:e>
            <m:f>
              <m:fPr>
                <m:ctrlPr>
                  <w:rPr>
                    <w:rFonts w:ascii="Cambria Math" w:eastAsia="等线" w:hAnsi="Cambria Math"/>
                    <w:i/>
                    <w:sz w:val="24"/>
                    <w:szCs w:val="24"/>
                  </w:rPr>
                </m:ctrlPr>
              </m:fPr>
              <m:num>
                <m:r>
                  <w:rPr>
                    <w:rFonts w:ascii="Cambria Math" w:eastAsia="等线" w:hAnsi="Cambria Math"/>
                    <w:sz w:val="24"/>
                    <w:szCs w:val="24"/>
                  </w:rPr>
                  <m:t>number of death embroy</m:t>
                </m:r>
              </m:num>
              <m:den>
                <m:r>
                  <w:rPr>
                    <w:rFonts w:ascii="Cambria Math" w:eastAsia="等线" w:hAnsi="Cambria Math"/>
                    <w:sz w:val="24"/>
                    <w:szCs w:val="24"/>
                  </w:rPr>
                  <m:t>number of eggs incubated</m:t>
                </m:r>
              </m:den>
            </m:f>
          </m:e>
        </m:d>
      </m:oMath>
    </w:p>
    <w:p>
      <w:pPr>
        <w:pStyle w:val="style179"/>
        <w:spacing w:after="0" w:lineRule="auto" w:line="480"/>
        <w:jc w:val="both"/>
        <w:rPr>
          <w:rFonts w:ascii="Times New Roman" w:eastAsia="等线" w:hAnsi="Times New Roman"/>
          <w:b/>
          <w:sz w:val="24"/>
          <w:szCs w:val="24"/>
        </w:rPr>
      </w:pPr>
      <w:r>
        <w:rPr>
          <w:rFonts w:ascii="Times New Roman" w:eastAsia="等线" w:hAnsi="Times New Roman"/>
          <w:sz w:val="24"/>
          <w:szCs w:val="24"/>
        </w:rPr>
        <w:t xml:space="preserve">= </w:t>
      </w:r>
      <m:oMath>
        <m:f>
          <m:fPr>
            <m:ctrlPr>
              <w:rPr>
                <w:rFonts w:ascii="Cambria Math" w:eastAsia="等线" w:hAnsi="Cambria Math"/>
                <w:i/>
                <w:sz w:val="24"/>
                <w:szCs w:val="24"/>
              </w:rPr>
            </m:ctrlPr>
          </m:fPr>
          <m:num>
            <m:r>
              <w:rPr>
                <w:rFonts w:ascii="Cambria Math" w:eastAsia="等线" w:hAnsi="Cambria Math"/>
                <w:sz w:val="24"/>
                <w:szCs w:val="24"/>
              </w:rPr>
              <m:t>6</m:t>
            </m:r>
          </m:num>
          <m:den>
            <m:r>
              <w:rPr>
                <w:rFonts w:ascii="Cambria Math" w:eastAsia="等线" w:hAnsi="Cambria Math"/>
                <w:sz w:val="24"/>
                <w:szCs w:val="24"/>
              </w:rPr>
              <m:t>66</m:t>
            </m:r>
          </m:den>
        </m:f>
        <m:r>
          <w:rPr>
            <w:rFonts w:ascii="Cambria Math" w:eastAsia="等线" w:hAnsi="Cambria Math"/>
            <w:sz w:val="24"/>
            <w:szCs w:val="24"/>
          </w:rPr>
          <m:t>×100</m:t>
        </m:r>
      </m:oMath>
      <w:r>
        <w:rPr>
          <w:rFonts w:ascii="Times New Roman" w:eastAsia="等线" w:hAnsi="Times New Roman"/>
          <w:sz w:val="24"/>
          <w:szCs w:val="24"/>
        </w:rPr>
        <w:t xml:space="preserve">  = 9%</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4.2   Discussion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result of incubation from 4.1 showed the temperature range of (36.1° – 37.5°) during the performance evaluation which corroborate the findings of Hard et al (2010), </w:t>
      </w:r>
      <w:r>
        <w:rPr>
          <w:rFonts w:ascii="Times New Roman" w:cs="Times New Roman" w:hAnsi="Times New Roman"/>
          <w:sz w:val="24"/>
          <w:szCs w:val="24"/>
        </w:rPr>
        <w:t>Gbabo</w:t>
      </w:r>
      <w:r>
        <w:rPr>
          <w:rFonts w:ascii="Times New Roman" w:cs="Times New Roman" w:hAnsi="Times New Roman"/>
          <w:sz w:val="24"/>
          <w:szCs w:val="24"/>
        </w:rPr>
        <w:t xml:space="preserve"> et al (2014), </w:t>
      </w:r>
      <w:r>
        <w:rPr>
          <w:rFonts w:ascii="Times New Roman" w:cs="Times New Roman" w:hAnsi="Times New Roman"/>
          <w:sz w:val="24"/>
          <w:szCs w:val="24"/>
        </w:rPr>
        <w:t>Nithin</w:t>
      </w:r>
      <w:r>
        <w:rPr>
          <w:rFonts w:ascii="Times New Roman" w:cs="Times New Roman" w:hAnsi="Times New Roman"/>
          <w:sz w:val="24"/>
          <w:szCs w:val="24"/>
        </w:rPr>
        <w:t xml:space="preserve"> et al (2014), </w:t>
      </w:r>
      <w:r>
        <w:rPr>
          <w:rFonts w:ascii="Times New Roman" w:cs="Times New Roman" w:hAnsi="Times New Roman"/>
          <w:sz w:val="24"/>
          <w:szCs w:val="24"/>
        </w:rPr>
        <w:t>Oniya</w:t>
      </w:r>
      <w:r>
        <w:rPr>
          <w:rFonts w:ascii="Times New Roman" w:cs="Times New Roman" w:hAnsi="Times New Roman"/>
          <w:sz w:val="24"/>
          <w:szCs w:val="24"/>
        </w:rPr>
        <w:t xml:space="preserve"> et al (2010). This showed that the equipment was suitable for incubating fertile eggs. The relative humidity range (50.1 -60%) during performance evaluation was within the range obtained by </w:t>
      </w:r>
      <w:r>
        <w:rPr>
          <w:rFonts w:ascii="Times New Roman" w:cs="Times New Roman" w:hAnsi="Times New Roman"/>
          <w:sz w:val="24"/>
          <w:szCs w:val="24"/>
        </w:rPr>
        <w:t>Oniya</w:t>
      </w:r>
      <w:r>
        <w:rPr>
          <w:rFonts w:ascii="Times New Roman" w:cs="Times New Roman" w:hAnsi="Times New Roman"/>
          <w:sz w:val="24"/>
          <w:szCs w:val="24"/>
        </w:rPr>
        <w:t xml:space="preserve"> et </w:t>
      </w:r>
      <w:r>
        <w:rPr>
          <w:rFonts w:ascii="Times New Roman" w:cs="Times New Roman" w:hAnsi="Times New Roman"/>
          <w:sz w:val="24"/>
          <w:szCs w:val="24"/>
        </w:rPr>
        <w:t>al(</w:t>
      </w:r>
      <w:r>
        <w:rPr>
          <w:rFonts w:ascii="Times New Roman" w:cs="Times New Roman" w:hAnsi="Times New Roman"/>
          <w:sz w:val="24"/>
          <w:szCs w:val="24"/>
        </w:rPr>
        <w:t>2013). The minimum temperature and humidity from the first day to 21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 were 36.1c° and 50% respectively while the maximum temperature was 37.5°c and maximum humidity was 60% for the period of incubation.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CONCLUSION AND RECOMMENDATION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     Conclusion</w:t>
      </w:r>
    </w:p>
    <w:p>
      <w:pPr>
        <w:pStyle w:val="style0"/>
        <w:spacing w:after="160" w:lineRule="auto" w:line="480"/>
        <w:jc w:val="left"/>
        <w:rPr>
          <w:rFonts w:ascii="Times New Roman" w:cs="Times New Roman" w:hAnsi="Times New Roman"/>
          <w:b/>
          <w:sz w:val="24"/>
          <w:szCs w:val="24"/>
        </w:rPr>
      </w:pP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From</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following</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等线" w:hAnsi="Times New Roman" w:hint="default"/>
          <w:b w:val="false"/>
          <w:bCs w:val="false"/>
          <w:i w:val="false"/>
          <w:iCs w:val="false"/>
          <w:color w:val="auto"/>
          <w:sz w:val="24"/>
          <w:szCs w:val="24"/>
          <w:highlight w:val="none"/>
          <w:vertAlign w:val="baseline"/>
          <w:em w:val="none"/>
          <w:lang w:val="en-US" w:eastAsia="en-US"/>
        </w:rPr>
        <w:t>drawn:</w:t>
      </w:r>
    </w:p>
    <w:p>
      <w:pPr>
        <w:pStyle w:val="style179"/>
        <w:numPr>
          <w:ilvl w:val="0"/>
          <w:numId w:val="16"/>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hybrid egg incubator that combines electricity with solar energy to complement one another to prevent power interruption of the machine during incubation was modified and constructed. </w:t>
      </w:r>
    </w:p>
    <w:p>
      <w:pPr>
        <w:pStyle w:val="style179"/>
        <w:numPr>
          <w:ilvl w:val="0"/>
          <w:numId w:val="16"/>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temperature and humidity range within the incubator during performance evaluation were 36.1 – 37.5°c and 50.1 – 60% respectively. The percentage </w:t>
      </w:r>
      <w:r>
        <w:rPr>
          <w:rFonts w:ascii="Times New Roman" w:cs="Times New Roman" w:hAnsi="Times New Roman"/>
          <w:sz w:val="24"/>
          <w:szCs w:val="24"/>
        </w:rPr>
        <w:t>hatachability</w:t>
      </w:r>
      <w:r>
        <w:rPr>
          <w:rFonts w:ascii="Times New Roman" w:cs="Times New Roman" w:hAnsi="Times New Roman"/>
          <w:sz w:val="24"/>
          <w:szCs w:val="24"/>
        </w:rPr>
        <w:t xml:space="preserve"> of the incubation is 91%. The incubator is suitable for the hatching of poultry eggs and is therefore recommended for poultry farmers.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5.2   Recommendation </w:t>
      </w:r>
    </w:p>
    <w:p>
      <w:pPr>
        <w:pStyle w:val="style0"/>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The following recommendations are made:</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Intensive performance evaluation should be carryout using other species of poultry birds like turkey, duck, </w:t>
      </w:r>
      <w:r>
        <w:rPr>
          <w:rFonts w:ascii="Times New Roman" w:cs="Times New Roman" w:hAnsi="Times New Roman"/>
          <w:sz w:val="24"/>
          <w:szCs w:val="24"/>
        </w:rPr>
        <w:t>guinea</w:t>
      </w:r>
      <w:r>
        <w:rPr>
          <w:rFonts w:ascii="Times New Roman" w:cs="Times New Roman" w:hAnsi="Times New Roman"/>
          <w:sz w:val="24"/>
          <w:szCs w:val="24"/>
        </w:rPr>
        <w:t xml:space="preserve"> fowl. </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Sponsorship should be provided by relevant agencies in order to improve the machine and stop importation of incubators.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 xml:space="preserve">Abba – </w:t>
      </w:r>
      <w:r>
        <w:rPr>
          <w:rFonts w:ascii="Times New Roman" w:cs="Times New Roman" w:hAnsi="Times New Roman"/>
          <w:sz w:val="24"/>
          <w:szCs w:val="24"/>
        </w:rPr>
        <w:t>Ayi</w:t>
      </w:r>
      <w:r>
        <w:rPr>
          <w:rFonts w:ascii="Times New Roman" w:cs="Times New Roman" w:hAnsi="Times New Roman"/>
          <w:sz w:val="24"/>
          <w:szCs w:val="24"/>
        </w:rPr>
        <w:t xml:space="preserve">, M.A, </w:t>
      </w:r>
      <w:r>
        <w:rPr>
          <w:rFonts w:ascii="Times New Roman" w:cs="Times New Roman" w:hAnsi="Times New Roman"/>
          <w:sz w:val="24"/>
          <w:szCs w:val="24"/>
        </w:rPr>
        <w:t>Usman</w:t>
      </w:r>
      <w:r>
        <w:rPr>
          <w:rFonts w:ascii="Times New Roman" w:cs="Times New Roman" w:hAnsi="Times New Roman"/>
          <w:sz w:val="24"/>
          <w:szCs w:val="24"/>
        </w:rPr>
        <w:t xml:space="preserve">, A.R and </w:t>
      </w:r>
      <w:r>
        <w:rPr>
          <w:rFonts w:ascii="Times New Roman" w:cs="Times New Roman" w:hAnsi="Times New Roman"/>
          <w:sz w:val="24"/>
          <w:szCs w:val="24"/>
        </w:rPr>
        <w:t>Shuwa</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rPr>
        <w:t>20240: Design of a Smart Solar Hybrid Egg Incubator for of Engineering, technology and envi</w:t>
      </w:r>
      <w:r>
        <w:rPr>
          <w:rFonts w:ascii="Times New Roman" w:cs="Times New Roman" w:hAnsi="Times New Roman"/>
          <w:sz w:val="24"/>
          <w:szCs w:val="24"/>
        </w:rPr>
        <w:t xml:space="preserve">ronment </w:t>
      </w:r>
      <w:r>
        <w:rPr>
          <w:rFonts w:ascii="Times New Roman" w:cs="Times New Roman" w:hAnsi="Times New Roman"/>
          <w:sz w:val="24"/>
          <w:szCs w:val="24"/>
        </w:rPr>
        <w:t>Vol</w:t>
      </w:r>
      <w:r>
        <w:rPr>
          <w:rFonts w:ascii="Times New Roman" w:cs="Times New Roman" w:hAnsi="Times New Roman"/>
          <w:sz w:val="24"/>
          <w:szCs w:val="24"/>
        </w:rPr>
        <w:t xml:space="preserve"> 20(2) </w:t>
      </w:r>
      <w:r>
        <w:rPr>
          <w:rFonts w:ascii="Times New Roman" w:cs="Times New Roman" w:hAnsi="Times New Roman"/>
          <w:sz w:val="24"/>
          <w:szCs w:val="24"/>
        </w:rPr>
        <w:t>pg</w:t>
      </w:r>
      <w:r>
        <w:rPr>
          <w:rFonts w:ascii="Times New Roman" w:cs="Times New Roman" w:hAnsi="Times New Roman"/>
          <w:sz w:val="24"/>
          <w:szCs w:val="24"/>
        </w:rPr>
        <w:t xml:space="preserve"> 375 – 384.</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Abiola</w:t>
      </w:r>
      <w:r>
        <w:rPr>
          <w:rFonts w:ascii="Times New Roman" w:cs="Times New Roman" w:hAnsi="Times New Roman"/>
          <w:sz w:val="24"/>
          <w:szCs w:val="24"/>
        </w:rPr>
        <w:t xml:space="preserve">, S. S., </w:t>
      </w:r>
      <w:r>
        <w:rPr>
          <w:rFonts w:ascii="Times New Roman" w:cs="Times New Roman" w:hAnsi="Times New Roman"/>
          <w:sz w:val="24"/>
          <w:szCs w:val="24"/>
        </w:rPr>
        <w:t>Meshioye</w:t>
      </w:r>
      <w:r>
        <w:rPr>
          <w:rFonts w:ascii="Times New Roman" w:cs="Times New Roman" w:hAnsi="Times New Roman"/>
          <w:sz w:val="24"/>
          <w:szCs w:val="24"/>
        </w:rPr>
        <w:t xml:space="preserve">, O. O., </w:t>
      </w:r>
      <w:r>
        <w:rPr>
          <w:rFonts w:ascii="Times New Roman" w:cs="Times New Roman" w:hAnsi="Times New Roman"/>
          <w:sz w:val="24"/>
          <w:szCs w:val="24"/>
        </w:rPr>
        <w:t>Oyerinde</w:t>
      </w:r>
      <w:r>
        <w:rPr>
          <w:rFonts w:ascii="Times New Roman" w:cs="Times New Roman" w:hAnsi="Times New Roman"/>
          <w:sz w:val="24"/>
          <w:szCs w:val="24"/>
        </w:rPr>
        <w:t xml:space="preserve">, B. O., &amp; </w:t>
      </w:r>
      <w:r>
        <w:rPr>
          <w:rFonts w:ascii="Times New Roman" w:cs="Times New Roman" w:hAnsi="Times New Roman"/>
          <w:sz w:val="24"/>
          <w:szCs w:val="24"/>
        </w:rPr>
        <w:t>Bamgbose</w:t>
      </w:r>
      <w:r>
        <w:rPr>
          <w:rFonts w:ascii="Times New Roman" w:cs="Times New Roman" w:hAnsi="Times New Roman"/>
          <w:sz w:val="24"/>
          <w:szCs w:val="24"/>
        </w:rPr>
        <w:t>, M. A. (2008).</w:t>
      </w:r>
      <w:r>
        <w:rPr>
          <w:rFonts w:ascii="Times New Roman" w:cs="Times New Roman" w:hAnsi="Times New Roman"/>
          <w:sz w:val="24"/>
          <w:szCs w:val="24"/>
        </w:rPr>
        <w:t xml:space="preserve"> </w:t>
      </w:r>
      <w:r>
        <w:rPr>
          <w:rFonts w:ascii="Times New Roman" w:cs="Times New Roman" w:hAnsi="Times New Roman"/>
          <w:sz w:val="24"/>
          <w:szCs w:val="24"/>
        </w:rPr>
        <w:t>Effect of egg size on hatchability of broiler eggs.</w:t>
      </w:r>
      <w:r>
        <w:rPr>
          <w:rFonts w:ascii="Times New Roman" w:cs="Times New Roman" w:hAnsi="Times New Roman"/>
          <w:sz w:val="24"/>
          <w:szCs w:val="24"/>
        </w:rPr>
        <w:t xml:space="preserve"> </w:t>
      </w:r>
      <w:r>
        <w:rPr>
          <w:rFonts w:ascii="Times New Roman" w:cs="Times New Roman" w:hAnsi="Times New Roman"/>
          <w:sz w:val="24"/>
          <w:szCs w:val="24"/>
        </w:rPr>
        <w:t>Archivo</w:t>
      </w:r>
      <w:r>
        <w:rPr>
          <w:rFonts w:ascii="Times New Roman" w:cs="Times New Roman" w:hAnsi="Times New Roman"/>
          <w:sz w:val="24"/>
          <w:szCs w:val="24"/>
        </w:rPr>
        <w:t>s</w:t>
      </w:r>
      <w:r>
        <w:rPr>
          <w:rFonts w:ascii="Times New Roman" w:cs="Times New Roman" w:hAnsi="Times New Roman"/>
          <w:sz w:val="24"/>
          <w:szCs w:val="24"/>
        </w:rPr>
        <w:t xml:space="preserve"> de </w:t>
      </w:r>
      <w:r>
        <w:rPr>
          <w:rFonts w:ascii="Times New Roman" w:cs="Times New Roman" w:hAnsi="Times New Roman"/>
          <w:sz w:val="24"/>
          <w:szCs w:val="24"/>
        </w:rPr>
        <w:t>Zootecnia</w:t>
      </w:r>
      <w:r>
        <w:rPr>
          <w:rFonts w:ascii="Times New Roman" w:cs="Times New Roman" w:hAnsi="Times New Roman"/>
          <w:sz w:val="24"/>
          <w:szCs w:val="24"/>
        </w:rPr>
        <w:t>, 57(217), 83–86.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Abubakar</w:t>
      </w:r>
      <w:r>
        <w:rPr>
          <w:rFonts w:ascii="Times New Roman" w:cs="Times New Roman" w:hAnsi="Times New Roman"/>
          <w:sz w:val="24"/>
          <w:szCs w:val="24"/>
        </w:rPr>
        <w:t>,M.A</w:t>
      </w:r>
      <w:r>
        <w:rPr>
          <w:rFonts w:ascii="Times New Roman" w:cs="Times New Roman" w:hAnsi="Times New Roman"/>
          <w:sz w:val="24"/>
          <w:szCs w:val="24"/>
        </w:rPr>
        <w:t xml:space="preserve">, </w:t>
      </w:r>
      <w:r>
        <w:rPr>
          <w:rFonts w:ascii="Times New Roman" w:cs="Times New Roman" w:hAnsi="Times New Roman"/>
          <w:sz w:val="24"/>
          <w:szCs w:val="24"/>
        </w:rPr>
        <w:t>Daheer</w:t>
      </w:r>
      <w:r>
        <w:rPr>
          <w:rFonts w:ascii="Times New Roman" w:cs="Times New Roman" w:hAnsi="Times New Roman"/>
          <w:sz w:val="24"/>
          <w:szCs w:val="24"/>
        </w:rPr>
        <w:t xml:space="preserve">, A.A </w:t>
      </w:r>
      <w:r>
        <w:rPr>
          <w:rFonts w:ascii="Times New Roman" w:cs="Times New Roman" w:hAnsi="Times New Roman"/>
          <w:sz w:val="24"/>
          <w:szCs w:val="24"/>
        </w:rPr>
        <w:t>Adache,A.L</w:t>
      </w:r>
      <w:r>
        <w:rPr>
          <w:rFonts w:ascii="Times New Roman" w:cs="Times New Roman" w:hAnsi="Times New Roman"/>
          <w:sz w:val="24"/>
          <w:szCs w:val="24"/>
        </w:rPr>
        <w:t xml:space="preserve"> </w:t>
      </w:r>
      <w:r>
        <w:rPr>
          <w:rFonts w:ascii="Times New Roman" w:cs="Times New Roman" w:hAnsi="Times New Roman"/>
          <w:sz w:val="24"/>
          <w:szCs w:val="24"/>
        </w:rPr>
        <w:t>Ferdinad</w:t>
      </w:r>
      <w:r>
        <w:rPr>
          <w:rFonts w:ascii="Times New Roman" w:cs="Times New Roman" w:hAnsi="Times New Roman"/>
          <w:sz w:val="24"/>
          <w:szCs w:val="24"/>
        </w:rPr>
        <w:t xml:space="preserve">, I.O (2023): Development and Testing of an Automated Egg Incubator. </w:t>
      </w:r>
      <w:r>
        <w:rPr>
          <w:rFonts w:ascii="Times New Roman" w:cs="Times New Roman" w:hAnsi="Times New Roman"/>
          <w:sz w:val="24"/>
          <w:szCs w:val="24"/>
        </w:rPr>
        <w:t>Internatioal</w:t>
      </w:r>
      <w:r>
        <w:rPr>
          <w:rFonts w:ascii="Times New Roman" w:cs="Times New Roman" w:hAnsi="Times New Roman"/>
          <w:sz w:val="24"/>
          <w:szCs w:val="24"/>
        </w:rPr>
        <w:t xml:space="preserve"> Journal of Advanced in Engineering and Mana</w:t>
      </w:r>
      <w:r>
        <w:rPr>
          <w:rFonts w:ascii="Times New Roman" w:cs="Times New Roman" w:hAnsi="Times New Roman"/>
          <w:sz w:val="24"/>
          <w:szCs w:val="24"/>
        </w:rPr>
        <w:t>gement (IJAEM) 5(6).</w:t>
      </w:r>
      <w:r>
        <w:rPr>
          <w:rFonts w:ascii="Times New Roman" w:cs="Times New Roman" w:hAnsi="Times New Roman"/>
          <w:sz w:val="24"/>
          <w:szCs w:val="24"/>
        </w:rPr>
        <w:t xml:space="preserve"> 191 – 202.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 xml:space="preserve">Adebayo, A. O., </w:t>
      </w:r>
      <w:r>
        <w:rPr>
          <w:rFonts w:ascii="Times New Roman" w:cs="Times New Roman" w:hAnsi="Times New Roman"/>
          <w:sz w:val="24"/>
          <w:szCs w:val="24"/>
        </w:rPr>
        <w:t>Aladejana</w:t>
      </w:r>
      <w:r>
        <w:rPr>
          <w:rFonts w:ascii="Times New Roman" w:cs="Times New Roman" w:hAnsi="Times New Roman"/>
          <w:sz w:val="24"/>
          <w:szCs w:val="24"/>
        </w:rPr>
        <w:t xml:space="preserve">, J. A., &amp; </w:t>
      </w:r>
      <w:r>
        <w:rPr>
          <w:rFonts w:ascii="Times New Roman" w:cs="Times New Roman" w:hAnsi="Times New Roman"/>
          <w:sz w:val="24"/>
          <w:szCs w:val="24"/>
        </w:rPr>
        <w:t>Alagbe</w:t>
      </w:r>
      <w:r>
        <w:rPr>
          <w:rFonts w:ascii="Times New Roman" w:cs="Times New Roman" w:hAnsi="Times New Roman"/>
          <w:sz w:val="24"/>
          <w:szCs w:val="24"/>
        </w:rPr>
        <w:t>, L. O. (2021).</w:t>
      </w:r>
      <w:r>
        <w:rPr>
          <w:rFonts w:ascii="Times New Roman" w:cs="Times New Roman" w:hAnsi="Times New Roman"/>
          <w:sz w:val="24"/>
          <w:szCs w:val="24"/>
        </w:rPr>
        <w:t xml:space="preserve"> Development and   performance evaluation of a solar-powered hybrid egg incubator with </w:t>
      </w:r>
      <w:r>
        <w:rPr>
          <w:rFonts w:ascii="Times New Roman" w:cs="Times New Roman" w:hAnsi="Times New Roman"/>
          <w:sz w:val="24"/>
          <w:szCs w:val="24"/>
        </w:rPr>
        <w:t>phase  change</w:t>
      </w:r>
      <w:r>
        <w:rPr>
          <w:rFonts w:ascii="Times New Roman" w:cs="Times New Roman" w:hAnsi="Times New Roman"/>
          <w:sz w:val="24"/>
          <w:szCs w:val="24"/>
        </w:rPr>
        <w:t xml:space="preserve"> materials. Nigerian Journal of Te</w:t>
      </w:r>
      <w:r>
        <w:rPr>
          <w:rFonts w:ascii="Times New Roman" w:cs="Times New Roman" w:hAnsi="Times New Roman"/>
          <w:sz w:val="24"/>
          <w:szCs w:val="24"/>
        </w:rPr>
        <w:t>chnology, 40(1), 101–108.</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Adeoye</w:t>
      </w:r>
      <w:r>
        <w:rPr>
          <w:rFonts w:ascii="Times New Roman" w:cs="Times New Roman" w:hAnsi="Times New Roman"/>
          <w:sz w:val="24"/>
          <w:szCs w:val="24"/>
        </w:rPr>
        <w:t xml:space="preserve">, A. A., Adebayo, A. O., &amp; </w:t>
      </w:r>
      <w:r>
        <w:rPr>
          <w:rFonts w:ascii="Times New Roman" w:cs="Times New Roman" w:hAnsi="Times New Roman"/>
          <w:sz w:val="24"/>
          <w:szCs w:val="24"/>
        </w:rPr>
        <w:t>Okeowo</w:t>
      </w:r>
      <w:r>
        <w:rPr>
          <w:rFonts w:ascii="Times New Roman" w:cs="Times New Roman" w:hAnsi="Times New Roman"/>
          <w:sz w:val="24"/>
          <w:szCs w:val="24"/>
        </w:rPr>
        <w:t>, T. A. (2019).</w:t>
      </w:r>
      <w:r>
        <w:rPr>
          <w:rFonts w:ascii="Times New Roman" w:cs="Times New Roman" w:hAnsi="Times New Roman"/>
          <w:sz w:val="24"/>
          <w:szCs w:val="24"/>
        </w:rPr>
        <w:t xml:space="preserve"> Challenges of poultry production in Nigeria: A review. Journal of Agricultural and Vet</w:t>
      </w:r>
      <w:r>
        <w:rPr>
          <w:rFonts w:ascii="Times New Roman" w:cs="Times New Roman" w:hAnsi="Times New Roman"/>
          <w:sz w:val="24"/>
          <w:szCs w:val="24"/>
        </w:rPr>
        <w:t>erinary Sciences, 12(3), 45–54.</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Adewale</w:t>
      </w:r>
      <w:r>
        <w:rPr>
          <w:rFonts w:ascii="Times New Roman" w:cs="Times New Roman" w:hAnsi="Times New Roman"/>
          <w:sz w:val="24"/>
          <w:szCs w:val="24"/>
        </w:rPr>
        <w:t xml:space="preserve">, A. A., </w:t>
      </w:r>
      <w:r>
        <w:rPr>
          <w:rFonts w:ascii="Times New Roman" w:cs="Times New Roman" w:hAnsi="Times New Roman"/>
          <w:sz w:val="24"/>
          <w:szCs w:val="24"/>
        </w:rPr>
        <w:t>Olatunji</w:t>
      </w:r>
      <w:r>
        <w:rPr>
          <w:rFonts w:ascii="Times New Roman" w:cs="Times New Roman" w:hAnsi="Times New Roman"/>
          <w:sz w:val="24"/>
          <w:szCs w:val="24"/>
        </w:rPr>
        <w:t xml:space="preserve">, O. O., &amp; </w:t>
      </w:r>
      <w:r>
        <w:rPr>
          <w:rFonts w:ascii="Times New Roman" w:cs="Times New Roman" w:hAnsi="Times New Roman"/>
          <w:sz w:val="24"/>
          <w:szCs w:val="24"/>
        </w:rPr>
        <w:t>Ogunyemi</w:t>
      </w:r>
      <w:r>
        <w:rPr>
          <w:rFonts w:ascii="Times New Roman" w:cs="Times New Roman" w:hAnsi="Times New Roman"/>
          <w:sz w:val="24"/>
          <w:szCs w:val="24"/>
        </w:rPr>
        <w:t>, A. A. (2018).</w:t>
      </w:r>
      <w:r>
        <w:rPr>
          <w:rFonts w:ascii="Times New Roman" w:cs="Times New Roman" w:hAnsi="Times New Roman"/>
          <w:sz w:val="24"/>
          <w:szCs w:val="24"/>
        </w:rPr>
        <w:t xml:space="preserve"> </w:t>
      </w:r>
      <w:r>
        <w:rPr>
          <w:rFonts w:ascii="Times New Roman" w:cs="Times New Roman" w:hAnsi="Times New Roman"/>
          <w:sz w:val="24"/>
          <w:szCs w:val="24"/>
        </w:rPr>
        <w:t>Design and construction of a solar-powered incubator for rural poultry farmers.</w:t>
      </w:r>
      <w:r>
        <w:rPr>
          <w:rFonts w:ascii="Times New Roman" w:cs="Times New Roman" w:hAnsi="Times New Roman"/>
          <w:sz w:val="24"/>
          <w:szCs w:val="24"/>
        </w:rPr>
        <w:t xml:space="preserve"> Journal of Susta</w:t>
      </w:r>
      <w:r>
        <w:rPr>
          <w:rFonts w:ascii="Times New Roman" w:cs="Times New Roman" w:hAnsi="Times New Roman"/>
          <w:sz w:val="24"/>
          <w:szCs w:val="24"/>
        </w:rPr>
        <w:t>inable Technology, 9(2), 12–19.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Ajani</w:t>
      </w:r>
      <w:r>
        <w:rPr>
          <w:rFonts w:ascii="Times New Roman" w:cs="Times New Roman" w:hAnsi="Times New Roman"/>
          <w:sz w:val="24"/>
          <w:szCs w:val="24"/>
        </w:rPr>
        <w:t>,A.S</w:t>
      </w:r>
      <w:r>
        <w:rPr>
          <w:rFonts w:ascii="Times New Roman" w:cs="Times New Roman" w:hAnsi="Times New Roman"/>
          <w:sz w:val="24"/>
          <w:szCs w:val="24"/>
        </w:rPr>
        <w:t xml:space="preserve">, </w:t>
      </w:r>
      <w:r>
        <w:rPr>
          <w:rFonts w:ascii="Times New Roman" w:cs="Times New Roman" w:hAnsi="Times New Roman"/>
          <w:sz w:val="24"/>
          <w:szCs w:val="24"/>
        </w:rPr>
        <w:t>Olusoji</w:t>
      </w:r>
      <w:r>
        <w:rPr>
          <w:rFonts w:ascii="Times New Roman" w:cs="Times New Roman" w:hAnsi="Times New Roman"/>
          <w:sz w:val="24"/>
          <w:szCs w:val="24"/>
        </w:rPr>
        <w:t xml:space="preserve">, A.O, </w:t>
      </w:r>
      <w:r>
        <w:rPr>
          <w:rFonts w:ascii="Times New Roman" w:cs="Times New Roman" w:hAnsi="Times New Roman"/>
          <w:sz w:val="24"/>
          <w:szCs w:val="24"/>
        </w:rPr>
        <w:t>Egbeyele</w:t>
      </w:r>
      <w:r>
        <w:rPr>
          <w:rFonts w:ascii="Times New Roman" w:cs="Times New Roman" w:hAnsi="Times New Roman"/>
          <w:sz w:val="24"/>
          <w:szCs w:val="24"/>
        </w:rPr>
        <w:t xml:space="preserve"> G.B and </w:t>
      </w:r>
      <w:r>
        <w:rPr>
          <w:rFonts w:ascii="Times New Roman" w:cs="Times New Roman" w:hAnsi="Times New Roman"/>
          <w:sz w:val="24"/>
          <w:szCs w:val="24"/>
        </w:rPr>
        <w:t>Adeniyi</w:t>
      </w:r>
      <w:r>
        <w:rPr>
          <w:rFonts w:ascii="Times New Roman" w:cs="Times New Roman" w:hAnsi="Times New Roman"/>
          <w:sz w:val="24"/>
          <w:szCs w:val="24"/>
        </w:rPr>
        <w:t xml:space="preserve"> M.O (2020): Design and Construction of automated Eggs incubator for small scale poultry farmer. </w:t>
      </w:r>
      <w:r>
        <w:rPr>
          <w:rFonts w:ascii="Times New Roman" w:cs="Times New Roman" w:hAnsi="Times New Roman"/>
          <w:sz w:val="24"/>
          <w:szCs w:val="24"/>
        </w:rPr>
        <w:t>Internal Journal of technical Research and S</w:t>
      </w:r>
      <w:r>
        <w:rPr>
          <w:rFonts w:ascii="Times New Roman" w:cs="Times New Roman" w:hAnsi="Times New Roman"/>
          <w:sz w:val="24"/>
          <w:szCs w:val="24"/>
        </w:rPr>
        <w:t>cience.</w:t>
      </w:r>
      <w:r>
        <w:rPr>
          <w:rFonts w:ascii="Times New Roman" w:cs="Times New Roman" w:hAnsi="Times New Roman"/>
          <w:sz w:val="24"/>
          <w:szCs w:val="24"/>
        </w:rPr>
        <w:t xml:space="preserve"> Volume 5 issue 8 P 1-9.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Bala</w:t>
      </w:r>
      <w:r>
        <w:rPr>
          <w:rFonts w:ascii="Times New Roman" w:cs="Times New Roman" w:hAnsi="Times New Roman"/>
          <w:sz w:val="24"/>
          <w:szCs w:val="24"/>
        </w:rPr>
        <w:t xml:space="preserve">, </w:t>
      </w:r>
      <w:r>
        <w:rPr>
          <w:rFonts w:ascii="Times New Roman" w:cs="Times New Roman" w:hAnsi="Times New Roman"/>
          <w:sz w:val="24"/>
          <w:szCs w:val="24"/>
        </w:rPr>
        <w:t>A.M</w:t>
      </w:r>
      <w:r>
        <w:rPr>
          <w:rFonts w:ascii="Times New Roman" w:cs="Times New Roman" w:hAnsi="Times New Roman"/>
          <w:sz w:val="24"/>
          <w:szCs w:val="24"/>
        </w:rPr>
        <w:t>,Abubakar</w:t>
      </w:r>
      <w:r>
        <w:rPr>
          <w:rFonts w:ascii="Times New Roman" w:cs="Times New Roman" w:hAnsi="Times New Roman"/>
          <w:sz w:val="24"/>
          <w:szCs w:val="24"/>
        </w:rPr>
        <w:t xml:space="preserve">, M.A, Bello M.S and </w:t>
      </w:r>
      <w:r>
        <w:rPr>
          <w:rFonts w:ascii="Times New Roman" w:cs="Times New Roman" w:hAnsi="Times New Roman"/>
          <w:sz w:val="24"/>
          <w:szCs w:val="24"/>
        </w:rPr>
        <w:t>Sakako</w:t>
      </w:r>
      <w:r>
        <w:rPr>
          <w:rFonts w:ascii="Times New Roman" w:cs="Times New Roman" w:hAnsi="Times New Roman"/>
          <w:sz w:val="24"/>
          <w:szCs w:val="24"/>
        </w:rPr>
        <w:t xml:space="preserve">, T(2020): Design ,Construction of a Fully Automated Egg Incubator using Electric Battery. </w:t>
      </w:r>
      <w:r>
        <w:rPr>
          <w:rFonts w:ascii="Times New Roman" w:cs="Times New Roman" w:hAnsi="Times New Roman"/>
          <w:sz w:val="24"/>
          <w:szCs w:val="24"/>
        </w:rPr>
        <w:t>Egg Incubator using Electric battery.</w:t>
      </w:r>
      <w:r>
        <w:rPr>
          <w:rFonts w:ascii="Times New Roman" w:cs="Times New Roman" w:hAnsi="Times New Roman"/>
          <w:sz w:val="24"/>
          <w:szCs w:val="24"/>
        </w:rPr>
        <w:t xml:space="preserve"> African Scholar journal of African </w:t>
      </w:r>
      <w:r>
        <w:rPr>
          <w:rFonts w:ascii="Times New Roman" w:cs="Times New Roman" w:hAnsi="Times New Roman"/>
          <w:sz w:val="24"/>
          <w:szCs w:val="24"/>
        </w:rPr>
        <w:t>Sustainanc</w:t>
      </w:r>
      <w:r>
        <w:rPr>
          <w:rFonts w:ascii="Times New Roman" w:cs="Times New Roman" w:hAnsi="Times New Roman"/>
          <w:sz w:val="24"/>
          <w:szCs w:val="24"/>
        </w:rPr>
        <w:t>e</w:t>
      </w:r>
      <w:r>
        <w:rPr>
          <w:rFonts w:ascii="Times New Roman" w:cs="Times New Roman" w:hAnsi="Times New Roman"/>
          <w:sz w:val="24"/>
          <w:szCs w:val="24"/>
        </w:rPr>
        <w:t xml:space="preserve"> Development 18(2): 319 – 332.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Benjanim</w:t>
      </w:r>
      <w:r>
        <w:rPr>
          <w:rFonts w:ascii="Times New Roman" w:cs="Times New Roman" w:hAnsi="Times New Roman"/>
          <w:sz w:val="24"/>
          <w:szCs w:val="24"/>
        </w:rPr>
        <w:t>,N</w:t>
      </w:r>
      <w:r>
        <w:rPr>
          <w:rFonts w:ascii="Times New Roman" w:cs="Times New Roman" w:hAnsi="Times New Roman"/>
          <w:sz w:val="24"/>
          <w:szCs w:val="24"/>
        </w:rPr>
        <w:t xml:space="preserve"> and </w:t>
      </w:r>
      <w:r>
        <w:rPr>
          <w:rFonts w:ascii="Times New Roman" w:cs="Times New Roman" w:hAnsi="Times New Roman"/>
          <w:sz w:val="24"/>
          <w:szCs w:val="24"/>
        </w:rPr>
        <w:t>Oye</w:t>
      </w:r>
      <w:r>
        <w:rPr>
          <w:rFonts w:ascii="Times New Roman" w:cs="Times New Roman" w:hAnsi="Times New Roman"/>
          <w:sz w:val="24"/>
          <w:szCs w:val="24"/>
        </w:rPr>
        <w:t xml:space="preserve">, N.D(2012): Modification of the Design of Poultry Incubator. International Journal of Application or Innovation </w:t>
      </w:r>
      <w:r>
        <w:rPr>
          <w:rFonts w:ascii="Times New Roman" w:cs="Times New Roman" w:hAnsi="Times New Roman"/>
          <w:sz w:val="24"/>
          <w:szCs w:val="24"/>
        </w:rPr>
        <w:t>in Engineering 1: 90 – 102.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Divagar</w:t>
      </w:r>
      <w:r>
        <w:rPr>
          <w:rFonts w:ascii="Times New Roman" w:cs="Times New Roman" w:hAnsi="Times New Roman"/>
          <w:sz w:val="24"/>
          <w:szCs w:val="24"/>
        </w:rPr>
        <w:t xml:space="preserve">, A., Kumar, M. P., &amp; </w:t>
      </w:r>
      <w:r>
        <w:rPr>
          <w:rFonts w:ascii="Times New Roman" w:cs="Times New Roman" w:hAnsi="Times New Roman"/>
          <w:sz w:val="24"/>
          <w:szCs w:val="24"/>
        </w:rPr>
        <w:t>Natarajan</w:t>
      </w:r>
      <w:r>
        <w:rPr>
          <w:rFonts w:ascii="Times New Roman" w:cs="Times New Roman" w:hAnsi="Times New Roman"/>
          <w:sz w:val="24"/>
          <w:szCs w:val="24"/>
        </w:rPr>
        <w:t>, M. (2022).</w:t>
      </w:r>
      <w:r>
        <w:rPr>
          <w:rFonts w:ascii="Times New Roman" w:cs="Times New Roman" w:hAnsi="Times New Roman"/>
          <w:sz w:val="24"/>
          <w:szCs w:val="24"/>
        </w:rPr>
        <w:t xml:space="preserve"> </w:t>
      </w:r>
      <w:r>
        <w:rPr>
          <w:rFonts w:ascii="Times New Roman" w:cs="Times New Roman" w:hAnsi="Times New Roman"/>
          <w:sz w:val="24"/>
          <w:szCs w:val="24"/>
        </w:rPr>
        <w:t>Performance analysis of automated solar-driven hybrid egg incubator.</w:t>
      </w:r>
      <w:r>
        <w:rPr>
          <w:rFonts w:ascii="Times New Roman" w:cs="Times New Roman" w:hAnsi="Times New Roman"/>
          <w:sz w:val="24"/>
          <w:szCs w:val="24"/>
        </w:rPr>
        <w:t xml:space="preserve"> Renewable E</w:t>
      </w:r>
      <w:r>
        <w:rPr>
          <w:rFonts w:ascii="Times New Roman" w:cs="Times New Roman" w:hAnsi="Times New Roman"/>
          <w:sz w:val="24"/>
          <w:szCs w:val="24"/>
        </w:rPr>
        <w:t>nergy Research, 15(4), 243–250.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Etuk</w:t>
      </w:r>
      <w:r>
        <w:rPr>
          <w:rFonts w:ascii="Times New Roman" w:cs="Times New Roman" w:hAnsi="Times New Roman"/>
          <w:sz w:val="24"/>
          <w:szCs w:val="24"/>
        </w:rPr>
        <w:t xml:space="preserve">, E. B., </w:t>
      </w:r>
      <w:r>
        <w:rPr>
          <w:rFonts w:ascii="Times New Roman" w:cs="Times New Roman" w:hAnsi="Times New Roman"/>
          <w:sz w:val="24"/>
          <w:szCs w:val="24"/>
        </w:rPr>
        <w:t>Abasiekong</w:t>
      </w:r>
      <w:r>
        <w:rPr>
          <w:rFonts w:ascii="Times New Roman" w:cs="Times New Roman" w:hAnsi="Times New Roman"/>
          <w:sz w:val="24"/>
          <w:szCs w:val="24"/>
        </w:rPr>
        <w:t xml:space="preserve">, S. F., &amp; </w:t>
      </w:r>
      <w:r>
        <w:rPr>
          <w:rFonts w:ascii="Times New Roman" w:cs="Times New Roman" w:hAnsi="Times New Roman"/>
          <w:sz w:val="24"/>
          <w:szCs w:val="24"/>
        </w:rPr>
        <w:t>Udedibie</w:t>
      </w:r>
      <w:r>
        <w:rPr>
          <w:rFonts w:ascii="Times New Roman" w:cs="Times New Roman" w:hAnsi="Times New Roman"/>
          <w:sz w:val="24"/>
          <w:szCs w:val="24"/>
        </w:rPr>
        <w:t>, A. B. I. (2006).</w:t>
      </w:r>
      <w:r>
        <w:rPr>
          <w:rFonts w:ascii="Times New Roman" w:cs="Times New Roman" w:hAnsi="Times New Roman"/>
          <w:sz w:val="24"/>
          <w:szCs w:val="24"/>
        </w:rPr>
        <w:t xml:space="preserve"> </w:t>
      </w:r>
      <w:r>
        <w:rPr>
          <w:rFonts w:ascii="Times New Roman" w:cs="Times New Roman" w:hAnsi="Times New Roman"/>
          <w:sz w:val="24"/>
          <w:szCs w:val="24"/>
        </w:rPr>
        <w:t>Performance of broody hens in different housing systems.</w:t>
      </w:r>
      <w:r>
        <w:rPr>
          <w:rFonts w:ascii="Times New Roman" w:cs="Times New Roman" w:hAnsi="Times New Roman"/>
          <w:sz w:val="24"/>
          <w:szCs w:val="24"/>
        </w:rPr>
        <w:t xml:space="preserve"> Nigerian Journal of A</w:t>
      </w:r>
      <w:r>
        <w:rPr>
          <w:rFonts w:ascii="Times New Roman" w:cs="Times New Roman" w:hAnsi="Times New Roman"/>
          <w:sz w:val="24"/>
          <w:szCs w:val="24"/>
        </w:rPr>
        <w:t>nimal Production, 33(1), 67–73.</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Food and Agriculture Organization.</w:t>
      </w:r>
      <w:r>
        <w:rPr>
          <w:rFonts w:ascii="Times New Roman" w:cs="Times New Roman" w:hAnsi="Times New Roman"/>
          <w:sz w:val="24"/>
          <w:szCs w:val="24"/>
        </w:rPr>
        <w:t xml:space="preserve"> (2020). </w:t>
      </w:r>
      <w:r>
        <w:rPr>
          <w:rFonts w:ascii="Times New Roman" w:cs="Times New Roman" w:hAnsi="Times New Roman"/>
          <w:sz w:val="24"/>
          <w:szCs w:val="24"/>
        </w:rPr>
        <w:t>The</w:t>
      </w:r>
      <w:r>
        <w:rPr>
          <w:rFonts w:ascii="Times New Roman" w:cs="Times New Roman" w:hAnsi="Times New Roman"/>
          <w:sz w:val="24"/>
          <w:szCs w:val="24"/>
        </w:rPr>
        <w:t xml:space="preserve"> state of food an</w:t>
      </w:r>
      <w:r>
        <w:rPr>
          <w:rFonts w:ascii="Times New Roman" w:cs="Times New Roman" w:hAnsi="Times New Roman"/>
          <w:sz w:val="24"/>
          <w:szCs w:val="24"/>
        </w:rPr>
        <w:t xml:space="preserve">d agriculture 2020. Rome: FAO. </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Food and Agriculture Organization.</w:t>
      </w:r>
      <w:r>
        <w:rPr>
          <w:rFonts w:ascii="Times New Roman" w:cs="Times New Roman" w:hAnsi="Times New Roman"/>
          <w:sz w:val="24"/>
          <w:szCs w:val="24"/>
        </w:rPr>
        <w:t xml:space="preserve"> (2021). Poultry sector Nigeria. </w:t>
      </w:r>
      <w:r>
        <w:rPr>
          <w:rFonts w:ascii="Times New Roman" w:cs="Times New Roman" w:hAnsi="Times New Roman"/>
          <w:sz w:val="24"/>
          <w:szCs w:val="24"/>
        </w:rPr>
        <w:t>FAO Animal Production and Health Division.</w:t>
      </w:r>
      <w:r>
        <w:rPr>
          <w:rFonts w:ascii="Times New Roman" w:cs="Times New Roman" w:hAnsi="Times New Roman"/>
          <w:sz w:val="24"/>
          <w:szCs w:val="24"/>
        </w:rPr>
        <w:t xml:space="preserve"> </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Gbabo</w:t>
      </w:r>
      <w:r>
        <w:rPr>
          <w:rFonts w:ascii="Times New Roman" w:cs="Times New Roman" w:hAnsi="Times New Roman"/>
          <w:sz w:val="24"/>
          <w:szCs w:val="24"/>
        </w:rPr>
        <w:t xml:space="preserve">, A, Liberty, </w:t>
      </w:r>
      <w:r>
        <w:rPr>
          <w:rFonts w:ascii="Times New Roman" w:cs="Times New Roman" w:hAnsi="Times New Roman"/>
          <w:sz w:val="24"/>
          <w:szCs w:val="24"/>
        </w:rPr>
        <w:t>J.T</w:t>
      </w:r>
      <w:r>
        <w:rPr>
          <w:rFonts w:ascii="Times New Roman" w:cs="Times New Roman" w:hAnsi="Times New Roman"/>
          <w:sz w:val="24"/>
          <w:szCs w:val="24"/>
        </w:rPr>
        <w:t>,Gune</w:t>
      </w:r>
      <w:r>
        <w:rPr>
          <w:rFonts w:ascii="Times New Roman" w:cs="Times New Roman" w:hAnsi="Times New Roman"/>
          <w:sz w:val="24"/>
          <w:szCs w:val="24"/>
        </w:rPr>
        <w:t xml:space="preserve">, O.N and </w:t>
      </w:r>
      <w:r>
        <w:rPr>
          <w:rFonts w:ascii="Times New Roman" w:cs="Times New Roman" w:hAnsi="Times New Roman"/>
          <w:sz w:val="24"/>
          <w:szCs w:val="24"/>
        </w:rPr>
        <w:t>Owa</w:t>
      </w:r>
      <w:r>
        <w:rPr>
          <w:rFonts w:ascii="Times New Roman" w:cs="Times New Roman" w:hAnsi="Times New Roman"/>
          <w:sz w:val="24"/>
          <w:szCs w:val="24"/>
        </w:rPr>
        <w:t xml:space="preserve">, G.J (2014): Design, Construction and Performance Evaluation of an Electric power  Egg incubator. International Journal of Research in engineering and Technology </w:t>
      </w:r>
      <w:r>
        <w:rPr>
          <w:rFonts w:ascii="Times New Roman" w:cs="Times New Roman" w:hAnsi="Times New Roman"/>
          <w:sz w:val="24"/>
          <w:szCs w:val="24"/>
        </w:rPr>
        <w:t>3 :</w:t>
      </w:r>
      <w:r>
        <w:rPr>
          <w:rFonts w:ascii="Times New Roman" w:cs="Times New Roman" w:hAnsi="Times New Roman"/>
          <w:sz w:val="24"/>
          <w:szCs w:val="24"/>
        </w:rPr>
        <w:t xml:space="preserve"> 521 – 526.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Harb</w:t>
      </w:r>
      <w:r>
        <w:rPr>
          <w:rFonts w:ascii="Times New Roman" w:cs="Times New Roman" w:hAnsi="Times New Roman"/>
          <w:sz w:val="24"/>
          <w:szCs w:val="24"/>
        </w:rPr>
        <w:t>,S.K</w:t>
      </w:r>
      <w:r>
        <w:rPr>
          <w:rFonts w:ascii="Times New Roman" w:cs="Times New Roman" w:hAnsi="Times New Roman"/>
          <w:sz w:val="24"/>
          <w:szCs w:val="24"/>
        </w:rPr>
        <w:t xml:space="preserve">, </w:t>
      </w:r>
      <w:r>
        <w:rPr>
          <w:rFonts w:ascii="Times New Roman" w:cs="Times New Roman" w:hAnsi="Times New Roman"/>
          <w:sz w:val="24"/>
          <w:szCs w:val="24"/>
        </w:rPr>
        <w:t>Habib</w:t>
      </w:r>
      <w:r>
        <w:rPr>
          <w:rFonts w:ascii="Times New Roman" w:cs="Times New Roman" w:hAnsi="Times New Roman"/>
          <w:sz w:val="24"/>
          <w:szCs w:val="24"/>
        </w:rPr>
        <w:t xml:space="preserve">, Y.A, </w:t>
      </w:r>
      <w:r>
        <w:rPr>
          <w:rFonts w:ascii="Times New Roman" w:cs="Times New Roman" w:hAnsi="Times New Roman"/>
          <w:sz w:val="24"/>
          <w:szCs w:val="24"/>
        </w:rPr>
        <w:t>Kasfem</w:t>
      </w:r>
      <w:r>
        <w:rPr>
          <w:rFonts w:ascii="Times New Roman" w:cs="Times New Roman" w:hAnsi="Times New Roman"/>
          <w:sz w:val="24"/>
          <w:szCs w:val="24"/>
        </w:rPr>
        <w:t>, A.M and poultry egg incubator to suit small farmer. Egypt Journal Agricult</w:t>
      </w:r>
      <w:r>
        <w:rPr>
          <w:rFonts w:ascii="Times New Roman" w:cs="Times New Roman" w:hAnsi="Times New Roman"/>
          <w:sz w:val="24"/>
          <w:szCs w:val="24"/>
        </w:rPr>
        <w:t>ural Research 88 (1) 193 – 210.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Hassan, A. M., Yusuf, O. J., &amp; Musa, A. (2021).</w:t>
      </w:r>
      <w:r>
        <w:rPr>
          <w:rFonts w:ascii="Times New Roman" w:cs="Times New Roman" w:hAnsi="Times New Roman"/>
          <w:sz w:val="24"/>
          <w:szCs w:val="24"/>
        </w:rPr>
        <w:t xml:space="preserve"> </w:t>
      </w:r>
      <w:r>
        <w:rPr>
          <w:rFonts w:ascii="Times New Roman" w:cs="Times New Roman" w:hAnsi="Times New Roman"/>
          <w:sz w:val="24"/>
          <w:szCs w:val="24"/>
        </w:rPr>
        <w:t>Characterization of hybrid thermal chemical incubator using zeolite and silica gel.</w:t>
      </w:r>
      <w:r>
        <w:rPr>
          <w:rFonts w:ascii="Times New Roman" w:cs="Times New Roman" w:hAnsi="Times New Roman"/>
          <w:sz w:val="24"/>
          <w:szCs w:val="24"/>
        </w:rPr>
        <w:t xml:space="preserve"> Journal of Renewable Energy and Sustainable Development, 9(2), 23–29.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International Renewable Energy Agency.</w:t>
      </w:r>
      <w:r>
        <w:rPr>
          <w:rFonts w:ascii="Times New Roman" w:cs="Times New Roman" w:hAnsi="Times New Roman"/>
          <w:sz w:val="24"/>
          <w:szCs w:val="24"/>
        </w:rPr>
        <w:t xml:space="preserve"> (2020). Renewable energy for agriculture: Solutions for developing countries. Abu Dhabi: IRENA. https://www.irena.org</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Mansaray</w:t>
      </w:r>
      <w:r>
        <w:rPr>
          <w:rFonts w:ascii="Times New Roman" w:cs="Times New Roman" w:hAnsi="Times New Roman"/>
          <w:sz w:val="24"/>
          <w:szCs w:val="24"/>
        </w:rPr>
        <w:t xml:space="preserve">, T. D., &amp; </w:t>
      </w:r>
      <w:r>
        <w:rPr>
          <w:rFonts w:ascii="Times New Roman" w:cs="Times New Roman" w:hAnsi="Times New Roman"/>
          <w:sz w:val="24"/>
          <w:szCs w:val="24"/>
        </w:rPr>
        <w:t>Yansaneh</w:t>
      </w:r>
      <w:r>
        <w:rPr>
          <w:rFonts w:ascii="Times New Roman" w:cs="Times New Roman" w:hAnsi="Times New Roman"/>
          <w:sz w:val="24"/>
          <w:szCs w:val="24"/>
        </w:rPr>
        <w:t>, M. (2015).</w:t>
      </w:r>
      <w:r>
        <w:rPr>
          <w:rFonts w:ascii="Times New Roman" w:cs="Times New Roman" w:hAnsi="Times New Roman"/>
          <w:sz w:val="24"/>
          <w:szCs w:val="24"/>
        </w:rPr>
        <w:t xml:space="preserve"> </w:t>
      </w:r>
      <w:r>
        <w:rPr>
          <w:rFonts w:ascii="Times New Roman" w:cs="Times New Roman" w:hAnsi="Times New Roman"/>
          <w:sz w:val="24"/>
          <w:szCs w:val="24"/>
        </w:rPr>
        <w:t>Development and evaluation of a solar egg incubator.</w:t>
      </w:r>
      <w:r>
        <w:rPr>
          <w:rFonts w:ascii="Times New Roman" w:cs="Times New Roman" w:hAnsi="Times New Roman"/>
          <w:sz w:val="24"/>
          <w:szCs w:val="24"/>
        </w:rPr>
        <w:t xml:space="preserve"> </w:t>
      </w:r>
      <w:r>
        <w:rPr>
          <w:rFonts w:ascii="Times New Roman" w:cs="Times New Roman" w:hAnsi="Times New Roman"/>
          <w:sz w:val="24"/>
          <w:szCs w:val="24"/>
        </w:rPr>
        <w:t>Journal of Solar Energy Engineering, 137(2), 021008.</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 xml:space="preserve">Muhammad, A., </w:t>
      </w:r>
      <w:r>
        <w:rPr>
          <w:rFonts w:ascii="Times New Roman" w:cs="Times New Roman" w:hAnsi="Times New Roman"/>
          <w:sz w:val="24"/>
          <w:szCs w:val="24"/>
        </w:rPr>
        <w:t>Abubakar</w:t>
      </w:r>
      <w:r>
        <w:rPr>
          <w:rFonts w:ascii="Times New Roman" w:cs="Times New Roman" w:hAnsi="Times New Roman"/>
          <w:sz w:val="24"/>
          <w:szCs w:val="24"/>
        </w:rPr>
        <w:t xml:space="preserve">, I., &amp; </w:t>
      </w:r>
      <w:r>
        <w:rPr>
          <w:rFonts w:ascii="Times New Roman" w:cs="Times New Roman" w:hAnsi="Times New Roman"/>
          <w:sz w:val="24"/>
          <w:szCs w:val="24"/>
        </w:rPr>
        <w:t>Nasir</w:t>
      </w:r>
      <w:r>
        <w:rPr>
          <w:rFonts w:ascii="Times New Roman" w:cs="Times New Roman" w:hAnsi="Times New Roman"/>
          <w:sz w:val="24"/>
          <w:szCs w:val="24"/>
        </w:rPr>
        <w:t xml:space="preserve">, S. (2022). </w:t>
      </w:r>
      <w:r>
        <w:rPr>
          <w:rFonts w:ascii="Times New Roman" w:cs="Times New Roman" w:hAnsi="Times New Roman"/>
          <w:sz w:val="24"/>
          <w:szCs w:val="24"/>
        </w:rPr>
        <w:t>Development of a thermoelectric egg incubator with heat storage system.</w:t>
      </w:r>
      <w:r>
        <w:rPr>
          <w:rFonts w:ascii="Times New Roman" w:cs="Times New Roman" w:hAnsi="Times New Roman"/>
          <w:sz w:val="24"/>
          <w:szCs w:val="24"/>
        </w:rPr>
        <w:t xml:space="preserve"> International Journal of Engineering Research, 11(2), 88–97.</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Ndiaye</w:t>
      </w:r>
      <w:r>
        <w:rPr>
          <w:rFonts w:ascii="Times New Roman" w:cs="Times New Roman" w:hAnsi="Times New Roman"/>
          <w:sz w:val="24"/>
          <w:szCs w:val="24"/>
        </w:rPr>
        <w:t xml:space="preserve">, A., </w:t>
      </w:r>
      <w:r>
        <w:rPr>
          <w:rFonts w:ascii="Times New Roman" w:cs="Times New Roman" w:hAnsi="Times New Roman"/>
          <w:sz w:val="24"/>
          <w:szCs w:val="24"/>
        </w:rPr>
        <w:t>Diop</w:t>
      </w:r>
      <w:r>
        <w:rPr>
          <w:rFonts w:ascii="Times New Roman" w:cs="Times New Roman" w:hAnsi="Times New Roman"/>
          <w:sz w:val="24"/>
          <w:szCs w:val="24"/>
        </w:rPr>
        <w:t>, M. B., &amp; Faye, M. (2019).</w:t>
      </w:r>
      <w:r>
        <w:rPr>
          <w:rFonts w:ascii="Times New Roman" w:cs="Times New Roman" w:hAnsi="Times New Roman"/>
          <w:sz w:val="24"/>
          <w:szCs w:val="24"/>
        </w:rPr>
        <w:t xml:space="preserve"> Development and testing of a hybrid egg incubator for rural areas. African Journal of Agricultural Research, 14(12), 645–652.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Niranjan</w:t>
      </w:r>
      <w:r>
        <w:rPr>
          <w:rFonts w:ascii="Times New Roman" w:cs="Times New Roman" w:hAnsi="Times New Roman"/>
          <w:sz w:val="24"/>
          <w:szCs w:val="24"/>
        </w:rPr>
        <w:t xml:space="preserve">, S., </w:t>
      </w:r>
      <w:r>
        <w:rPr>
          <w:rFonts w:ascii="Times New Roman" w:cs="Times New Roman" w:hAnsi="Times New Roman"/>
          <w:sz w:val="24"/>
          <w:szCs w:val="24"/>
        </w:rPr>
        <w:t>Rakesh</w:t>
      </w:r>
      <w:r>
        <w:rPr>
          <w:rFonts w:ascii="Times New Roman" w:cs="Times New Roman" w:hAnsi="Times New Roman"/>
          <w:sz w:val="24"/>
          <w:szCs w:val="24"/>
        </w:rPr>
        <w:t>, K., &amp; Ashok, T. (2021).</w:t>
      </w:r>
      <w:r>
        <w:rPr>
          <w:rFonts w:ascii="Times New Roman" w:cs="Times New Roman" w:hAnsi="Times New Roman"/>
          <w:sz w:val="24"/>
          <w:szCs w:val="24"/>
        </w:rPr>
        <w:t xml:space="preserve"> Smartphone-based </w:t>
      </w:r>
      <w:r>
        <w:rPr>
          <w:rFonts w:ascii="Times New Roman" w:cs="Times New Roman" w:hAnsi="Times New Roman"/>
          <w:sz w:val="24"/>
          <w:szCs w:val="24"/>
        </w:rPr>
        <w:t>IoT</w:t>
      </w:r>
      <w:r>
        <w:rPr>
          <w:rFonts w:ascii="Times New Roman" w:cs="Times New Roman" w:hAnsi="Times New Roman"/>
          <w:sz w:val="24"/>
          <w:szCs w:val="24"/>
        </w:rPr>
        <w:t xml:space="preserve"> integrated egg incubator: Performance evaluation at different set temperatures. Journal of Smart Agriculture, 8(3), 121–128.</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Nithin</w:t>
      </w:r>
      <w:r>
        <w:rPr>
          <w:rFonts w:ascii="Times New Roman" w:cs="Times New Roman" w:hAnsi="Times New Roman"/>
          <w:sz w:val="24"/>
          <w:szCs w:val="24"/>
        </w:rPr>
        <w:t>,T.A,Shamea</w:t>
      </w:r>
      <w:r>
        <w:rPr>
          <w:rFonts w:ascii="Times New Roman" w:cs="Times New Roman" w:hAnsi="Times New Roman"/>
          <w:sz w:val="24"/>
          <w:szCs w:val="24"/>
        </w:rPr>
        <w:t xml:space="preserve">, L.M and </w:t>
      </w:r>
      <w:r>
        <w:rPr>
          <w:rFonts w:ascii="Times New Roman" w:cs="Times New Roman" w:hAnsi="Times New Roman"/>
          <w:sz w:val="24"/>
          <w:szCs w:val="24"/>
        </w:rPr>
        <w:t>Pradeep</w:t>
      </w:r>
      <w:r>
        <w:rPr>
          <w:rFonts w:ascii="Times New Roman" w:cs="Times New Roman" w:hAnsi="Times New Roman"/>
          <w:sz w:val="24"/>
          <w:szCs w:val="24"/>
        </w:rPr>
        <w:t xml:space="preserve">, K(2014): Design and Implementation of Solar PV Poultry Incubator. </w:t>
      </w:r>
      <w:r>
        <w:rPr>
          <w:rFonts w:ascii="Times New Roman" w:cs="Times New Roman" w:hAnsi="Times New Roman"/>
          <w:sz w:val="24"/>
          <w:szCs w:val="24"/>
        </w:rPr>
        <w:t xml:space="preserve">International Journal of Engineering and Advance Technology (IJEAT) </w:t>
      </w:r>
      <w:r>
        <w:rPr>
          <w:rFonts w:ascii="Times New Roman" w:cs="Times New Roman" w:hAnsi="Times New Roman"/>
          <w:sz w:val="24"/>
          <w:szCs w:val="24"/>
        </w:rPr>
        <w:t>Vol</w:t>
      </w:r>
      <w:r>
        <w:rPr>
          <w:rFonts w:ascii="Times New Roman" w:cs="Times New Roman" w:hAnsi="Times New Roman"/>
          <w:sz w:val="24"/>
          <w:szCs w:val="24"/>
        </w:rPr>
        <w:t xml:space="preserve"> 3 (3) </w:t>
      </w:r>
      <w:r>
        <w:rPr>
          <w:rFonts w:ascii="Times New Roman" w:cs="Times New Roman" w:hAnsi="Times New Roman"/>
          <w:sz w:val="24"/>
          <w:szCs w:val="24"/>
        </w:rPr>
        <w:t>pg</w:t>
      </w:r>
      <w:r>
        <w:rPr>
          <w:rFonts w:ascii="Times New Roman" w:cs="Times New Roman" w:hAnsi="Times New Roman"/>
          <w:sz w:val="24"/>
          <w:szCs w:val="24"/>
        </w:rPr>
        <w:t xml:space="preserve"> 289 – 291.</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 xml:space="preserve">Obi, M. A., </w:t>
      </w:r>
      <w:r>
        <w:rPr>
          <w:rFonts w:ascii="Times New Roman" w:cs="Times New Roman" w:hAnsi="Times New Roman"/>
          <w:sz w:val="24"/>
          <w:szCs w:val="24"/>
        </w:rPr>
        <w:t>Okoye</w:t>
      </w:r>
      <w:r>
        <w:rPr>
          <w:rFonts w:ascii="Times New Roman" w:cs="Times New Roman" w:hAnsi="Times New Roman"/>
          <w:sz w:val="24"/>
          <w:szCs w:val="24"/>
        </w:rPr>
        <w:t xml:space="preserve">, C. U., &amp; </w:t>
      </w:r>
      <w:r>
        <w:rPr>
          <w:rFonts w:ascii="Times New Roman" w:cs="Times New Roman" w:hAnsi="Times New Roman"/>
          <w:sz w:val="24"/>
          <w:szCs w:val="24"/>
        </w:rPr>
        <w:t>Eze</w:t>
      </w:r>
      <w:r>
        <w:rPr>
          <w:rFonts w:ascii="Times New Roman" w:cs="Times New Roman" w:hAnsi="Times New Roman"/>
          <w:sz w:val="24"/>
          <w:szCs w:val="24"/>
        </w:rPr>
        <w:t>, V. E. (2019).</w:t>
      </w:r>
      <w:r>
        <w:rPr>
          <w:rFonts w:ascii="Times New Roman" w:cs="Times New Roman" w:hAnsi="Times New Roman"/>
          <w:sz w:val="24"/>
          <w:szCs w:val="24"/>
        </w:rPr>
        <w:t xml:space="preserve"> </w:t>
      </w:r>
      <w:r>
        <w:rPr>
          <w:rFonts w:ascii="Times New Roman" w:cs="Times New Roman" w:hAnsi="Times New Roman"/>
          <w:sz w:val="24"/>
          <w:szCs w:val="24"/>
        </w:rPr>
        <w:t>Effect of power outages on poultry egg incubation in Nigeria.</w:t>
      </w:r>
      <w:r>
        <w:rPr>
          <w:rFonts w:ascii="Times New Roman" w:cs="Times New Roman" w:hAnsi="Times New Roman"/>
          <w:sz w:val="24"/>
          <w:szCs w:val="24"/>
        </w:rPr>
        <w:t xml:space="preserve"> Nigerian Journal of Technology, 38(4), 1129–1136.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Ogunwande</w:t>
      </w:r>
      <w:r>
        <w:rPr>
          <w:rFonts w:ascii="Times New Roman" w:cs="Times New Roman" w:hAnsi="Times New Roman"/>
          <w:sz w:val="24"/>
          <w:szCs w:val="24"/>
        </w:rPr>
        <w:t xml:space="preserve">, G. A., </w:t>
      </w:r>
      <w:r>
        <w:rPr>
          <w:rFonts w:ascii="Times New Roman" w:cs="Times New Roman" w:hAnsi="Times New Roman"/>
          <w:sz w:val="24"/>
          <w:szCs w:val="24"/>
        </w:rPr>
        <w:t>Fapetu</w:t>
      </w:r>
      <w:r>
        <w:rPr>
          <w:rFonts w:ascii="Times New Roman" w:cs="Times New Roman" w:hAnsi="Times New Roman"/>
          <w:sz w:val="24"/>
          <w:szCs w:val="24"/>
        </w:rPr>
        <w:t xml:space="preserve">, O. P., &amp; </w:t>
      </w:r>
      <w:r>
        <w:rPr>
          <w:rFonts w:ascii="Times New Roman" w:cs="Times New Roman" w:hAnsi="Times New Roman"/>
          <w:sz w:val="24"/>
          <w:szCs w:val="24"/>
        </w:rPr>
        <w:t>Akinbami</w:t>
      </w:r>
      <w:r>
        <w:rPr>
          <w:rFonts w:ascii="Times New Roman" w:cs="Times New Roman" w:hAnsi="Times New Roman"/>
          <w:sz w:val="24"/>
          <w:szCs w:val="24"/>
        </w:rPr>
        <w:t>, J. K. (2015).</w:t>
      </w:r>
      <w:r>
        <w:rPr>
          <w:rFonts w:ascii="Times New Roman" w:cs="Times New Roman" w:hAnsi="Times New Roman"/>
          <w:sz w:val="24"/>
          <w:szCs w:val="24"/>
        </w:rPr>
        <w:t xml:space="preserve"> Development and performance evaluation of a biogas powered poultry egg incubator. Renewable Energy Journal, 7(1), 78–86.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Okonkwo</w:t>
      </w:r>
      <w:r>
        <w:rPr>
          <w:rFonts w:ascii="Times New Roman" w:cs="Times New Roman" w:hAnsi="Times New Roman"/>
          <w:sz w:val="24"/>
          <w:szCs w:val="24"/>
        </w:rPr>
        <w:t xml:space="preserve">, W. I., &amp; </w:t>
      </w:r>
      <w:r>
        <w:rPr>
          <w:rFonts w:ascii="Times New Roman" w:cs="Times New Roman" w:hAnsi="Times New Roman"/>
          <w:sz w:val="24"/>
          <w:szCs w:val="24"/>
        </w:rPr>
        <w:t>Akintunde</w:t>
      </w:r>
      <w:r>
        <w:rPr>
          <w:rFonts w:ascii="Times New Roman" w:cs="Times New Roman" w:hAnsi="Times New Roman"/>
          <w:sz w:val="24"/>
          <w:szCs w:val="24"/>
        </w:rPr>
        <w:t>, O. M. (2022).</w:t>
      </w:r>
      <w:r>
        <w:rPr>
          <w:rFonts w:ascii="Times New Roman" w:cs="Times New Roman" w:hAnsi="Times New Roman"/>
          <w:sz w:val="24"/>
          <w:szCs w:val="24"/>
        </w:rPr>
        <w:t xml:space="preserve"> </w:t>
      </w:r>
      <w:r>
        <w:rPr>
          <w:rFonts w:ascii="Times New Roman" w:cs="Times New Roman" w:hAnsi="Times New Roman"/>
          <w:sz w:val="24"/>
          <w:szCs w:val="24"/>
        </w:rPr>
        <w:t>Development of an automated solar-electric hybrid incubator with smart control for rural poultry farming.</w:t>
      </w:r>
      <w:r>
        <w:rPr>
          <w:rFonts w:ascii="Times New Roman" w:cs="Times New Roman" w:hAnsi="Times New Roman"/>
          <w:sz w:val="24"/>
          <w:szCs w:val="24"/>
        </w:rPr>
        <w:t xml:space="preserve"> </w:t>
      </w:r>
      <w:r>
        <w:rPr>
          <w:rFonts w:ascii="Times New Roman" w:cs="Times New Roman" w:hAnsi="Times New Roman"/>
          <w:sz w:val="24"/>
          <w:szCs w:val="24"/>
        </w:rPr>
        <w:t>Journal of Cleaner Production, 330, 129897.</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Olaniyi</w:t>
      </w:r>
      <w:r>
        <w:rPr>
          <w:rFonts w:ascii="Times New Roman" w:cs="Times New Roman" w:hAnsi="Times New Roman"/>
          <w:sz w:val="24"/>
          <w:szCs w:val="24"/>
        </w:rPr>
        <w:t>, J. A., &amp; Salami, K. D. (2020).</w:t>
      </w:r>
      <w:r>
        <w:rPr>
          <w:rFonts w:ascii="Times New Roman" w:cs="Times New Roman" w:hAnsi="Times New Roman"/>
          <w:sz w:val="24"/>
          <w:szCs w:val="24"/>
        </w:rPr>
        <w:t xml:space="preserve"> Overview of poultry farming in Nigeria: Challenges and prospects. Nigerian Journal of Agricultural Science, 34(1), 56–65.</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Olaoye</w:t>
      </w:r>
      <w:r>
        <w:rPr>
          <w:rFonts w:ascii="Times New Roman" w:cs="Times New Roman" w:hAnsi="Times New Roman"/>
          <w:sz w:val="24"/>
          <w:szCs w:val="24"/>
        </w:rPr>
        <w:t xml:space="preserve">, T. O., </w:t>
      </w:r>
      <w:r>
        <w:rPr>
          <w:rFonts w:ascii="Times New Roman" w:cs="Times New Roman" w:hAnsi="Times New Roman"/>
          <w:sz w:val="24"/>
          <w:szCs w:val="24"/>
        </w:rPr>
        <w:t>Akinlabi</w:t>
      </w:r>
      <w:r>
        <w:rPr>
          <w:rFonts w:ascii="Times New Roman" w:cs="Times New Roman" w:hAnsi="Times New Roman"/>
          <w:sz w:val="24"/>
          <w:szCs w:val="24"/>
        </w:rPr>
        <w:t xml:space="preserve">, E. T., &amp; </w:t>
      </w:r>
      <w:r>
        <w:rPr>
          <w:rFonts w:ascii="Times New Roman" w:cs="Times New Roman" w:hAnsi="Times New Roman"/>
          <w:sz w:val="24"/>
          <w:szCs w:val="24"/>
        </w:rPr>
        <w:t>Aluko</w:t>
      </w:r>
      <w:r>
        <w:rPr>
          <w:rFonts w:ascii="Times New Roman" w:cs="Times New Roman" w:hAnsi="Times New Roman"/>
          <w:sz w:val="24"/>
          <w:szCs w:val="24"/>
        </w:rPr>
        <w:t>, O. (2013).</w:t>
      </w:r>
      <w:r>
        <w:rPr>
          <w:rFonts w:ascii="Times New Roman" w:cs="Times New Roman" w:hAnsi="Times New Roman"/>
          <w:sz w:val="24"/>
          <w:szCs w:val="24"/>
        </w:rPr>
        <w:t xml:space="preserve"> </w:t>
      </w:r>
      <w:r>
        <w:rPr>
          <w:rFonts w:ascii="Times New Roman" w:cs="Times New Roman" w:hAnsi="Times New Roman"/>
          <w:sz w:val="24"/>
          <w:szCs w:val="24"/>
        </w:rPr>
        <w:t>Design and performance evaluation of an electric egg incubator.</w:t>
      </w:r>
      <w:r>
        <w:rPr>
          <w:rFonts w:ascii="Times New Roman" w:cs="Times New Roman" w:hAnsi="Times New Roman"/>
          <w:sz w:val="24"/>
          <w:szCs w:val="24"/>
        </w:rPr>
        <w:t xml:space="preserve"> International Journal of Agricultural and </w:t>
      </w:r>
      <w:r>
        <w:rPr>
          <w:rFonts w:ascii="Times New Roman" w:cs="Times New Roman" w:hAnsi="Times New Roman"/>
          <w:sz w:val="24"/>
          <w:szCs w:val="24"/>
        </w:rPr>
        <w:t>Biosystems</w:t>
      </w:r>
      <w:r>
        <w:rPr>
          <w:rFonts w:ascii="Times New Roman" w:cs="Times New Roman" w:hAnsi="Times New Roman"/>
          <w:sz w:val="24"/>
          <w:szCs w:val="24"/>
        </w:rPr>
        <w:t xml:space="preserve"> Engineering, 7(2), 45–50.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Olasunkanmi</w:t>
      </w:r>
      <w:r>
        <w:rPr>
          <w:rFonts w:ascii="Times New Roman" w:cs="Times New Roman" w:hAnsi="Times New Roman"/>
          <w:sz w:val="24"/>
          <w:szCs w:val="24"/>
        </w:rPr>
        <w:t>, M. A., Bello, A., &amp; Ibrahim, R. A. (2015).</w:t>
      </w:r>
      <w:r>
        <w:rPr>
          <w:rFonts w:ascii="Times New Roman" w:cs="Times New Roman" w:hAnsi="Times New Roman"/>
          <w:sz w:val="24"/>
          <w:szCs w:val="24"/>
        </w:rPr>
        <w:t xml:space="preserve"> Development of a GSM-based DC powered poultry egg incubator. International Journal of Advanced Engineering, Management and Science, 1(3), 10–17.</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Olawale</w:t>
      </w:r>
      <w:r>
        <w:rPr>
          <w:rFonts w:ascii="Times New Roman" w:cs="Times New Roman" w:hAnsi="Times New Roman"/>
          <w:sz w:val="24"/>
          <w:szCs w:val="24"/>
        </w:rPr>
        <w:t>, O., &amp; Salami, K. (2017).</w:t>
      </w:r>
      <w:r>
        <w:rPr>
          <w:rFonts w:ascii="Times New Roman" w:cs="Times New Roman" w:hAnsi="Times New Roman"/>
          <w:sz w:val="24"/>
          <w:szCs w:val="24"/>
        </w:rPr>
        <w:t xml:space="preserve"> </w:t>
      </w:r>
      <w:r>
        <w:rPr>
          <w:rFonts w:ascii="Times New Roman" w:cs="Times New Roman" w:hAnsi="Times New Roman"/>
          <w:sz w:val="24"/>
          <w:szCs w:val="24"/>
        </w:rPr>
        <w:t>Design and performance analysis of a low-cost electric incubator for poultry production.</w:t>
      </w:r>
      <w:r>
        <w:rPr>
          <w:rFonts w:ascii="Times New Roman" w:cs="Times New Roman" w:hAnsi="Times New Roman"/>
          <w:sz w:val="24"/>
          <w:szCs w:val="24"/>
        </w:rPr>
        <w:t xml:space="preserve"> Nigerian Journal of Technology, 36(2), 453–460.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Olayemi</w:t>
      </w:r>
      <w:r>
        <w:rPr>
          <w:rFonts w:ascii="Times New Roman" w:cs="Times New Roman" w:hAnsi="Times New Roman"/>
          <w:sz w:val="24"/>
          <w:szCs w:val="24"/>
        </w:rPr>
        <w:t xml:space="preserve">, A. O., </w:t>
      </w:r>
      <w:r>
        <w:rPr>
          <w:rFonts w:ascii="Times New Roman" w:cs="Times New Roman" w:hAnsi="Times New Roman"/>
          <w:sz w:val="24"/>
          <w:szCs w:val="24"/>
        </w:rPr>
        <w:t>Aladejana</w:t>
      </w:r>
      <w:r>
        <w:rPr>
          <w:rFonts w:ascii="Times New Roman" w:cs="Times New Roman" w:hAnsi="Times New Roman"/>
          <w:sz w:val="24"/>
          <w:szCs w:val="24"/>
        </w:rPr>
        <w:t>, J. A., &amp; Adebayo, A. O. (2021).</w:t>
      </w:r>
      <w:r>
        <w:rPr>
          <w:rFonts w:ascii="Times New Roman" w:cs="Times New Roman" w:hAnsi="Times New Roman"/>
          <w:sz w:val="24"/>
          <w:szCs w:val="24"/>
        </w:rPr>
        <w:t xml:space="preserve"> Hybrid solar-electrical incubator: A solution for energy-efficient egg hatching in Nigeria. International Journal of Agricultural Technology, 17(1), 45–54.</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Oniya</w:t>
      </w:r>
      <w:r>
        <w:rPr>
          <w:rFonts w:ascii="Times New Roman" w:cs="Times New Roman" w:hAnsi="Times New Roman"/>
          <w:sz w:val="24"/>
          <w:szCs w:val="24"/>
        </w:rPr>
        <w:t xml:space="preserve">, E. O., </w:t>
      </w:r>
      <w:r>
        <w:rPr>
          <w:rFonts w:ascii="Times New Roman" w:cs="Times New Roman" w:hAnsi="Times New Roman"/>
          <w:sz w:val="24"/>
          <w:szCs w:val="24"/>
        </w:rPr>
        <w:t>Fapetu</w:t>
      </w:r>
      <w:r>
        <w:rPr>
          <w:rFonts w:ascii="Times New Roman" w:cs="Times New Roman" w:hAnsi="Times New Roman"/>
          <w:sz w:val="24"/>
          <w:szCs w:val="24"/>
        </w:rPr>
        <w:t xml:space="preserve">, O. P., &amp; </w:t>
      </w:r>
      <w:r>
        <w:rPr>
          <w:rFonts w:ascii="Times New Roman" w:cs="Times New Roman" w:hAnsi="Times New Roman"/>
          <w:sz w:val="24"/>
          <w:szCs w:val="24"/>
        </w:rPr>
        <w:t>Akinbami</w:t>
      </w:r>
      <w:r>
        <w:rPr>
          <w:rFonts w:ascii="Times New Roman" w:cs="Times New Roman" w:hAnsi="Times New Roman"/>
          <w:sz w:val="24"/>
          <w:szCs w:val="24"/>
        </w:rPr>
        <w:t>, J. K. (2013).</w:t>
      </w:r>
      <w:r>
        <w:rPr>
          <w:rFonts w:ascii="Times New Roman" w:cs="Times New Roman" w:hAnsi="Times New Roman"/>
          <w:sz w:val="24"/>
          <w:szCs w:val="24"/>
        </w:rPr>
        <w:t xml:space="preserve"> Development and performance evaluation of a semi-automated backup inverter powered poultry incubator. Nigerian Journal of Renewable Energy, 20(1), 30–39.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Oniya</w:t>
      </w:r>
      <w:r>
        <w:rPr>
          <w:rFonts w:ascii="Times New Roman" w:cs="Times New Roman" w:hAnsi="Times New Roman"/>
          <w:sz w:val="24"/>
          <w:szCs w:val="24"/>
        </w:rPr>
        <w:t xml:space="preserve">, O.O, </w:t>
      </w:r>
      <w:r>
        <w:rPr>
          <w:rFonts w:ascii="Times New Roman" w:cs="Times New Roman" w:hAnsi="Times New Roman"/>
          <w:sz w:val="24"/>
          <w:szCs w:val="24"/>
        </w:rPr>
        <w:t>Akande</w:t>
      </w:r>
      <w:r>
        <w:rPr>
          <w:rFonts w:ascii="Times New Roman" w:cs="Times New Roman" w:hAnsi="Times New Roman"/>
          <w:sz w:val="24"/>
          <w:szCs w:val="24"/>
        </w:rPr>
        <w:t xml:space="preserve">, F.B, </w:t>
      </w:r>
      <w:r>
        <w:rPr>
          <w:rFonts w:ascii="Times New Roman" w:cs="Times New Roman" w:hAnsi="Times New Roman"/>
          <w:sz w:val="24"/>
          <w:szCs w:val="24"/>
        </w:rPr>
        <w:t>Lawal</w:t>
      </w:r>
      <w:r>
        <w:rPr>
          <w:rFonts w:ascii="Times New Roman" w:cs="Times New Roman" w:hAnsi="Times New Roman"/>
          <w:sz w:val="24"/>
          <w:szCs w:val="24"/>
        </w:rPr>
        <w:t xml:space="preserve">, A.O and </w:t>
      </w:r>
      <w:r>
        <w:rPr>
          <w:rFonts w:ascii="Times New Roman" w:cs="Times New Roman" w:hAnsi="Times New Roman"/>
          <w:sz w:val="24"/>
          <w:szCs w:val="24"/>
        </w:rPr>
        <w:t>Adeyemo</w:t>
      </w:r>
      <w:r>
        <w:rPr>
          <w:rFonts w:ascii="Times New Roman" w:cs="Times New Roman" w:hAnsi="Times New Roman"/>
          <w:sz w:val="24"/>
          <w:szCs w:val="24"/>
        </w:rPr>
        <w:t xml:space="preserve">, </w:t>
      </w:r>
      <w:r>
        <w:rPr>
          <w:rFonts w:ascii="Times New Roman" w:cs="Times New Roman" w:hAnsi="Times New Roman"/>
          <w:sz w:val="24"/>
          <w:szCs w:val="24"/>
        </w:rPr>
        <w:t>A.S(</w:t>
      </w:r>
      <w:r>
        <w:rPr>
          <w:rFonts w:ascii="Times New Roman" w:cs="Times New Roman" w:hAnsi="Times New Roman"/>
          <w:sz w:val="24"/>
          <w:szCs w:val="24"/>
        </w:rPr>
        <w:t>2013): Development of a low – cost semi – automated Incubator. Journal of Agricultural Engineering and Technology Vol. 21 Issued P 27 -36.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Osanyinpeju</w:t>
      </w:r>
      <w:r>
        <w:rPr>
          <w:rFonts w:ascii="Times New Roman" w:cs="Times New Roman" w:hAnsi="Times New Roman"/>
          <w:sz w:val="24"/>
          <w:szCs w:val="24"/>
        </w:rPr>
        <w:t xml:space="preserve">, A. O., </w:t>
      </w:r>
      <w:r>
        <w:rPr>
          <w:rFonts w:ascii="Times New Roman" w:cs="Times New Roman" w:hAnsi="Times New Roman"/>
          <w:sz w:val="24"/>
          <w:szCs w:val="24"/>
        </w:rPr>
        <w:t>Ogunlade</w:t>
      </w:r>
      <w:r>
        <w:rPr>
          <w:rFonts w:ascii="Times New Roman" w:cs="Times New Roman" w:hAnsi="Times New Roman"/>
          <w:sz w:val="24"/>
          <w:szCs w:val="24"/>
        </w:rPr>
        <w:t xml:space="preserve">, C. A., &amp; </w:t>
      </w:r>
      <w:r>
        <w:rPr>
          <w:rFonts w:ascii="Times New Roman" w:cs="Times New Roman" w:hAnsi="Times New Roman"/>
          <w:sz w:val="24"/>
          <w:szCs w:val="24"/>
        </w:rPr>
        <w:t>Ajiboye</w:t>
      </w:r>
      <w:r>
        <w:rPr>
          <w:rFonts w:ascii="Times New Roman" w:cs="Times New Roman" w:hAnsi="Times New Roman"/>
          <w:sz w:val="24"/>
          <w:szCs w:val="24"/>
        </w:rPr>
        <w:t>, T. A. (2016).</w:t>
      </w:r>
      <w:r>
        <w:rPr>
          <w:rFonts w:ascii="Times New Roman" w:cs="Times New Roman" w:hAnsi="Times New Roman"/>
          <w:sz w:val="24"/>
          <w:szCs w:val="24"/>
        </w:rPr>
        <w:t xml:space="preserve"> Development and testing of a solar powered poultry egg incubator. Journal of Energy Technologies and Policy, 6(4), 24–31.</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Soeb</w:t>
      </w:r>
      <w:r>
        <w:rPr>
          <w:rFonts w:ascii="Times New Roman" w:cs="Times New Roman" w:hAnsi="Times New Roman"/>
          <w:sz w:val="24"/>
          <w:szCs w:val="24"/>
        </w:rPr>
        <w:t xml:space="preserve">, M., </w:t>
      </w:r>
      <w:r>
        <w:rPr>
          <w:rFonts w:ascii="Times New Roman" w:cs="Times New Roman" w:hAnsi="Times New Roman"/>
          <w:sz w:val="24"/>
          <w:szCs w:val="24"/>
        </w:rPr>
        <w:t>Chowdhury</w:t>
      </w:r>
      <w:r>
        <w:rPr>
          <w:rFonts w:ascii="Times New Roman" w:cs="Times New Roman" w:hAnsi="Times New Roman"/>
          <w:sz w:val="24"/>
          <w:szCs w:val="24"/>
        </w:rPr>
        <w:t xml:space="preserve">, M. E. H., &amp; </w:t>
      </w:r>
      <w:r>
        <w:rPr>
          <w:rFonts w:ascii="Times New Roman" w:cs="Times New Roman" w:hAnsi="Times New Roman"/>
          <w:sz w:val="24"/>
          <w:szCs w:val="24"/>
        </w:rPr>
        <w:t>Rahman</w:t>
      </w:r>
      <w:r>
        <w:rPr>
          <w:rFonts w:ascii="Times New Roman" w:cs="Times New Roman" w:hAnsi="Times New Roman"/>
          <w:sz w:val="24"/>
          <w:szCs w:val="24"/>
        </w:rPr>
        <w:t>, A. (2021).</w:t>
      </w:r>
      <w:r>
        <w:rPr>
          <w:rFonts w:ascii="Times New Roman" w:cs="Times New Roman" w:hAnsi="Times New Roman"/>
          <w:sz w:val="24"/>
          <w:szCs w:val="24"/>
        </w:rPr>
        <w:t xml:space="preserve"> </w:t>
      </w:r>
      <w:r>
        <w:rPr>
          <w:rFonts w:ascii="Times New Roman" w:cs="Times New Roman" w:hAnsi="Times New Roman"/>
          <w:sz w:val="24"/>
          <w:szCs w:val="24"/>
        </w:rPr>
        <w:t>Design and evaluation of a low-cost incubator for Bangladesh rural poultry farmers.</w:t>
      </w:r>
      <w:r>
        <w:rPr>
          <w:rFonts w:ascii="Times New Roman" w:cs="Times New Roman" w:hAnsi="Times New Roman"/>
          <w:sz w:val="24"/>
          <w:szCs w:val="24"/>
        </w:rPr>
        <w:t xml:space="preserve"> Agricultural Engineering International: CIGR Journal, 23(2), 15–25.</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Uzodinma</w:t>
      </w:r>
      <w:r>
        <w:rPr>
          <w:rFonts w:ascii="Times New Roman" w:cs="Times New Roman" w:hAnsi="Times New Roman"/>
          <w:sz w:val="24"/>
          <w:szCs w:val="24"/>
        </w:rPr>
        <w:t xml:space="preserve">, E. O., </w:t>
      </w:r>
      <w:r>
        <w:rPr>
          <w:rFonts w:ascii="Times New Roman" w:cs="Times New Roman" w:hAnsi="Times New Roman"/>
          <w:sz w:val="24"/>
          <w:szCs w:val="24"/>
        </w:rPr>
        <w:t>Chiemeka</w:t>
      </w:r>
      <w:r>
        <w:rPr>
          <w:rFonts w:ascii="Times New Roman" w:cs="Times New Roman" w:hAnsi="Times New Roman"/>
          <w:sz w:val="24"/>
          <w:szCs w:val="24"/>
        </w:rPr>
        <w:t xml:space="preserve">, J. K., &amp; </w:t>
      </w:r>
      <w:r>
        <w:rPr>
          <w:rFonts w:ascii="Times New Roman" w:cs="Times New Roman" w:hAnsi="Times New Roman"/>
          <w:sz w:val="24"/>
          <w:szCs w:val="24"/>
        </w:rPr>
        <w:t>Nwafor</w:t>
      </w:r>
      <w:r>
        <w:rPr>
          <w:rFonts w:ascii="Times New Roman" w:cs="Times New Roman" w:hAnsi="Times New Roman"/>
          <w:sz w:val="24"/>
          <w:szCs w:val="24"/>
        </w:rPr>
        <w:t>, C. O. (2020).</w:t>
      </w:r>
      <w:r>
        <w:rPr>
          <w:rFonts w:ascii="Times New Roman" w:cs="Times New Roman" w:hAnsi="Times New Roman"/>
          <w:sz w:val="24"/>
          <w:szCs w:val="24"/>
        </w:rPr>
        <w:t xml:space="preserve"> </w:t>
      </w:r>
      <w:r>
        <w:rPr>
          <w:rFonts w:ascii="Times New Roman" w:cs="Times New Roman" w:hAnsi="Times New Roman"/>
          <w:sz w:val="24"/>
          <w:szCs w:val="24"/>
        </w:rPr>
        <w:t>Characterization of a hybrid solar-powered poultry egg incubator using paraffin PCM.</w:t>
      </w:r>
      <w:r>
        <w:rPr>
          <w:rFonts w:ascii="Times New Roman" w:cs="Times New Roman" w:hAnsi="Times New Roman"/>
          <w:sz w:val="24"/>
          <w:szCs w:val="24"/>
        </w:rPr>
        <w:t xml:space="preserve"> Journal of Engineering and Applied Sciences, 15(3), 575–583.</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Yadav</w:t>
      </w:r>
      <w:r>
        <w:rPr>
          <w:rFonts w:ascii="Times New Roman" w:cs="Times New Roman" w:hAnsi="Times New Roman"/>
          <w:sz w:val="24"/>
          <w:szCs w:val="24"/>
        </w:rPr>
        <w:t>, R. P., Singh, M. K., &amp; Singh, R. (2021).</w:t>
      </w:r>
      <w:r>
        <w:rPr>
          <w:rFonts w:ascii="Times New Roman" w:cs="Times New Roman" w:hAnsi="Times New Roman"/>
          <w:sz w:val="24"/>
          <w:szCs w:val="24"/>
        </w:rPr>
        <w:t xml:space="preserve"> </w:t>
      </w:r>
      <w:r>
        <w:rPr>
          <w:rFonts w:ascii="Times New Roman" w:cs="Times New Roman" w:hAnsi="Times New Roman"/>
          <w:sz w:val="24"/>
          <w:szCs w:val="24"/>
        </w:rPr>
        <w:t>Development and evaluation of an automatic horizontal egg turning incubator.</w:t>
      </w:r>
      <w:r>
        <w:rPr>
          <w:rFonts w:ascii="Times New Roman" w:cs="Times New Roman" w:hAnsi="Times New Roman"/>
          <w:sz w:val="24"/>
          <w:szCs w:val="24"/>
        </w:rPr>
        <w:t xml:space="preserve"> International Journal of Poultry Science, 20(2), 56–62.</w:t>
      </w:r>
    </w:p>
    <w:sectPr>
      <w:pgSz w:w="11808" w:h="15120" w:orient="portrait"/>
      <w:pgMar w:top="1440" w:right="1440" w:bottom="1440" w:left="158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 w:name="Cambria">
    <w:altName w:val="Cambria"/>
    <w:panose1 w:val="02040503050000030204"/>
    <w:charset w:val="00"/>
    <w:family w:val="roman"/>
    <w:pitch w:val="variable"/>
    <w:sig w:usb0="E00006FF" w:usb1="420024FF" w:usb2="02000000" w:usb3="00000000" w:csb0="0000019F" w:csb1="00000000"/>
  </w:font>
  <w:font w:name="等线">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rPr>
        <w:noProof/>
      </w:rPr>
      <w:t>7</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A1D490D"/>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1">
    <w:nsid w:val="00000001"/>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6">
    <w:nsid w:val="00000006"/>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7">
    <w:nsid w:val="00000007"/>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8">
    <w:nsid w:val="00000008"/>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9">
    <w:nsid w:val="00000009"/>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0">
    <w:nsid w:val="0000000A"/>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1">
    <w:nsid w:val="0000000B"/>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2">
    <w:nsid w:val="0000000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0D"/>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4">
    <w:nsid w:val="0000000E"/>
    <w:multiLevelType w:val="hybridMultilevel"/>
    <w:tmpl w:val="2DE5B7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5">
    <w:nsid w:val="0000000F"/>
    <w:multiLevelType w:val="hybridMultilevel"/>
    <w:tmpl w:val="ACDB3ABB"/>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6">
    <w:nsid w:val="00000010"/>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14"/>
  </w:num>
  <w:num w:numId="3">
    <w:abstractNumId w:val="0"/>
  </w:num>
  <w:num w:numId="4">
    <w:abstractNumId w:val="1"/>
  </w:num>
  <w:num w:numId="5">
    <w:abstractNumId w:val="2"/>
  </w:num>
  <w:num w:numId="6">
    <w:abstractNumId w:val="3"/>
  </w:num>
  <w:num w:numId="7">
    <w:abstractNumId w:val="4"/>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1"/>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等线" w:hAnsi="Calibri"/>
        <w:lang w:val="en-US" w:bidi="ar-SA" w:eastAsia="en-US"/>
      </w:rPr>
    </w:rPrDefault>
    <w:pPrDefault>
      <w:pPr/>
    </w:pPrDefault>
  </w:docDefaults>
  <w:style w:type="paragraph" w:default="1" w:styleId="style0">
    <w:name w:val="Normal"/>
    <w:next w:val="style0"/>
    <w:qFormat/>
    <w:pPr/>
    <w:rPr>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qFormat/>
    <w:pPr>
      <w:widowControl w:val="false"/>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spacing w:after="200" w:lineRule="auto" w:line="276"/>
      <w:ind w:left="720"/>
    </w:pPr>
    <w:rPr>
      <w:rFonts w:cs="Times New Roman" w:eastAsia="SimSun"/>
      <w:sz w:val="22"/>
      <w:szCs w:val="22"/>
    </w:rPr>
  </w:style>
  <w:style w:type="paragraph" w:styleId="style31">
    <w:name w:val="header"/>
    <w:basedOn w:val="style0"/>
    <w:next w:val="style31"/>
    <w:link w:val="style4097"/>
    <w:uiPriority w:val="99"/>
    <w:pPr>
      <w:tabs>
        <w:tab w:val="center" w:leader="none" w:pos="4320"/>
        <w:tab w:val="right" w:leader="none" w:pos="8640"/>
      </w:tabs>
    </w:pPr>
    <w:rPr/>
  </w:style>
  <w:style w:type="character" w:customStyle="1" w:styleId="style4097">
    <w:name w:val="Header Char_dc52fbcc-2827-454d-a551-dfcfef95a736"/>
    <w:basedOn w:val="style65"/>
    <w:next w:val="style4097"/>
    <w:link w:val="style31"/>
    <w:uiPriority w:val="99"/>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32">
    <w:name w:val="footer"/>
    <w:basedOn w:val="style0"/>
    <w:next w:val="style32"/>
    <w:qFormat/>
    <w:pPr>
      <w:tabs>
        <w:tab w:val="center" w:leader="none" w:pos="4680"/>
        <w:tab w:val="right" w:leader="none" w:pos="9360"/>
      </w:tabs>
    </w:pPr>
    <w:rPr>
      <w:rFonts w:ascii="Times New Roman" w:cs="Times New Roman" w:eastAsia="SimSun" w:hAnsi="Times New Roman"/>
      <w:sz w:val="22"/>
      <w:szCs w:val="22"/>
    </w:rPr>
  </w:style>
  <w:style w:type="character" w:styleId="style85">
    <w:name w:val="Hyperlink"/>
    <w:basedOn w:val="style65"/>
    <w:next w:val="style85"/>
    <w:rPr>
      <w:rFonts w:ascii="Times New Roman" w:cs="Times New Roman" w:eastAsia="SimSun" w:hAnsi="Times New Roman"/>
      <w:color w:val="0563c1"/>
      <w:sz w:val="21"/>
      <w:u w:val="single"/>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Words>7542</Words>
  <Pages>46</Pages>
  <Characters>40403</Characters>
  <Application>WPS Office</Application>
  <DocSecurity>0</DocSecurity>
  <Paragraphs>854</Paragraphs>
  <ScaleCrop>false</ScaleCrop>
  <LinksUpToDate>false</LinksUpToDate>
  <CharactersWithSpaces>51037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2025-07-31T11:32:00Z</dcterms:created>
  <dc:creator>A</dc:creator>
  <lastModifiedBy>Infinix X655C</lastModifiedBy>
  <lastPrinted>2025-07-31T12:34:00Z</lastPrinted>
  <dcterms:modified xsi:type="dcterms:W3CDTF">2025-08-23T08:10:02Z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2B340399FD5C42649BC7651DD3CFB458_11</vt:lpwstr>
  </property>
</Properties>
</file>