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5E6F" w14:textId="77777777" w:rsidR="00602DB4" w:rsidRDefault="00602DB4" w:rsidP="00602DB4">
      <w:pPr>
        <w:pStyle w:val="Title1"/>
        <w:spacing w:after="0" w:afterAutospacing="0" w:line="360" w:lineRule="auto"/>
        <w:jc w:val="center"/>
        <w:rPr>
          <w:rStyle w:val="Strong"/>
          <w:rFonts w:ascii="Tahoma" w:hAnsi="Tahoma" w:cs="Tahoma"/>
          <w:sz w:val="40"/>
          <w:szCs w:val="26"/>
        </w:rPr>
      </w:pPr>
      <w:r>
        <w:rPr>
          <w:rStyle w:val="Strong"/>
          <w:rFonts w:ascii="Tahoma" w:hAnsi="Tahoma" w:cs="Tahoma"/>
          <w:sz w:val="40"/>
          <w:szCs w:val="26"/>
        </w:rPr>
        <w:t>MODELLING OF AUTOMATED RAILWAY LEVEL CROSSING SYSTEM</w:t>
      </w:r>
    </w:p>
    <w:p w14:paraId="4BA0846B" w14:textId="77777777" w:rsidR="00602DB4" w:rsidRDefault="00602DB4" w:rsidP="00602DB4">
      <w:pPr>
        <w:pStyle w:val="Heading1"/>
      </w:pPr>
      <w:bookmarkStart w:id="0" w:name="_Toc199006166"/>
      <w:bookmarkStart w:id="1" w:name="_Toc198575791"/>
      <w:bookmarkStart w:id="2" w:name="_Toc198484277"/>
      <w:bookmarkStart w:id="3" w:name="_Toc174963950"/>
      <w:bookmarkStart w:id="4" w:name="_Hlk197876457"/>
    </w:p>
    <w:p w14:paraId="6804CA45" w14:textId="77777777" w:rsidR="00602DB4" w:rsidRPr="00C5415C" w:rsidRDefault="00602DB4" w:rsidP="00602DB4">
      <w:pPr>
        <w:pStyle w:val="Heading1"/>
      </w:pPr>
      <w:bookmarkStart w:id="5" w:name="_Toc206401910"/>
      <w:r w:rsidRPr="00C5415C">
        <w:t>BY</w:t>
      </w:r>
      <w:bookmarkEnd w:id="0"/>
      <w:bookmarkEnd w:id="1"/>
      <w:bookmarkEnd w:id="2"/>
      <w:bookmarkEnd w:id="3"/>
      <w:bookmarkEnd w:id="5"/>
    </w:p>
    <w:p w14:paraId="1AD0AB42" w14:textId="77777777" w:rsidR="00602DB4" w:rsidRPr="00C5415C" w:rsidRDefault="00602DB4" w:rsidP="00602DB4">
      <w:pPr>
        <w:spacing w:before="240" w:after="0" w:line="360" w:lineRule="auto"/>
        <w:jc w:val="center"/>
        <w:rPr>
          <w:rFonts w:ascii="Tahoma" w:hAnsi="Tahoma" w:cs="Tahoma"/>
          <w:b/>
          <w:iCs/>
          <w:sz w:val="46"/>
          <w:szCs w:val="46"/>
        </w:rPr>
      </w:pPr>
      <w:r>
        <w:rPr>
          <w:rFonts w:ascii="Tahoma" w:hAnsi="Tahoma" w:cs="Tahoma"/>
          <w:b/>
          <w:iCs/>
          <w:sz w:val="46"/>
          <w:szCs w:val="46"/>
        </w:rPr>
        <w:t>OPADELE SHUKURAT ADEOLA</w:t>
      </w:r>
    </w:p>
    <w:p w14:paraId="5246D5EC" w14:textId="77777777" w:rsidR="00602DB4" w:rsidRDefault="00602DB4" w:rsidP="00602DB4">
      <w:pPr>
        <w:jc w:val="center"/>
        <w:rPr>
          <w:rFonts w:ascii="Tahoma" w:hAnsi="Tahoma" w:cs="Tahoma"/>
          <w:b/>
          <w:iCs/>
          <w:sz w:val="42"/>
          <w:szCs w:val="42"/>
        </w:rPr>
      </w:pPr>
      <w:r>
        <w:rPr>
          <w:rFonts w:ascii="Tahoma" w:hAnsi="Tahoma" w:cs="Tahoma"/>
          <w:b/>
          <w:iCs/>
          <w:sz w:val="42"/>
          <w:szCs w:val="42"/>
        </w:rPr>
        <w:t>ND</w:t>
      </w:r>
      <w:r w:rsidRPr="00C5415C">
        <w:rPr>
          <w:rFonts w:ascii="Tahoma" w:hAnsi="Tahoma" w:cs="Tahoma"/>
          <w:b/>
          <w:iCs/>
          <w:sz w:val="42"/>
          <w:szCs w:val="42"/>
        </w:rPr>
        <w:t>/23/</w:t>
      </w:r>
      <w:r>
        <w:rPr>
          <w:rFonts w:ascii="Tahoma" w:hAnsi="Tahoma" w:cs="Tahoma"/>
          <w:b/>
          <w:iCs/>
          <w:sz w:val="42"/>
          <w:szCs w:val="42"/>
        </w:rPr>
        <w:t>RWE</w:t>
      </w:r>
      <w:r w:rsidRPr="00C5415C">
        <w:rPr>
          <w:rFonts w:ascii="Tahoma" w:hAnsi="Tahoma" w:cs="Tahoma"/>
          <w:b/>
          <w:iCs/>
          <w:sz w:val="42"/>
          <w:szCs w:val="42"/>
        </w:rPr>
        <w:t>/</w:t>
      </w:r>
      <w:r>
        <w:rPr>
          <w:rFonts w:ascii="Tahoma" w:hAnsi="Tahoma" w:cs="Tahoma"/>
          <w:b/>
          <w:iCs/>
          <w:sz w:val="42"/>
          <w:szCs w:val="42"/>
        </w:rPr>
        <w:t>P</w:t>
      </w:r>
      <w:r w:rsidRPr="00C5415C">
        <w:rPr>
          <w:rFonts w:ascii="Tahoma" w:hAnsi="Tahoma" w:cs="Tahoma"/>
          <w:b/>
          <w:iCs/>
          <w:sz w:val="42"/>
          <w:szCs w:val="42"/>
        </w:rPr>
        <w:t>T/</w:t>
      </w:r>
      <w:r>
        <w:rPr>
          <w:rFonts w:ascii="Tahoma" w:hAnsi="Tahoma" w:cs="Tahoma"/>
          <w:b/>
          <w:iCs/>
          <w:sz w:val="42"/>
          <w:szCs w:val="42"/>
        </w:rPr>
        <w:t>0001</w:t>
      </w:r>
    </w:p>
    <w:p w14:paraId="02899B80" w14:textId="77777777" w:rsidR="00602DB4" w:rsidRDefault="00602DB4" w:rsidP="00602DB4">
      <w:pPr>
        <w:spacing w:line="360" w:lineRule="auto"/>
        <w:jc w:val="center"/>
        <w:rPr>
          <w:rFonts w:ascii="Times New Roman" w:hAnsi="Times New Roman"/>
          <w:b/>
          <w:sz w:val="26"/>
        </w:rPr>
      </w:pPr>
    </w:p>
    <w:p w14:paraId="741F2C07" w14:textId="77777777" w:rsidR="00602DB4" w:rsidRDefault="00602DB4" w:rsidP="00602DB4">
      <w:pPr>
        <w:spacing w:line="360" w:lineRule="auto"/>
        <w:jc w:val="center"/>
        <w:rPr>
          <w:rFonts w:ascii="Times New Roman" w:hAnsi="Times New Roman"/>
          <w:b/>
          <w:sz w:val="26"/>
        </w:rPr>
      </w:pPr>
      <w:r w:rsidRPr="00C5415C">
        <w:rPr>
          <w:rFonts w:ascii="Times New Roman" w:hAnsi="Times New Roman"/>
          <w:b/>
          <w:sz w:val="26"/>
        </w:rPr>
        <w:t>BEING A RESEARCH PROJECT SUBMITTED TO</w:t>
      </w:r>
      <w:r w:rsidRPr="00C5415C">
        <w:rPr>
          <w:rFonts w:ascii="Times New Roman" w:hAnsi="Times New Roman"/>
          <w:b/>
          <w:sz w:val="26"/>
        </w:rPr>
        <w:br/>
      </w:r>
      <w:r>
        <w:rPr>
          <w:rFonts w:ascii="Times New Roman" w:hAnsi="Times New Roman"/>
          <w:b/>
          <w:sz w:val="26"/>
        </w:rPr>
        <w:t>RAILWAY ENGINEERING</w:t>
      </w:r>
      <w:r w:rsidRPr="00C5415C">
        <w:rPr>
          <w:rFonts w:ascii="Times New Roman" w:hAnsi="Times New Roman"/>
          <w:b/>
          <w:sz w:val="26"/>
        </w:rPr>
        <w:t xml:space="preserve"> DEPARTMENT,</w:t>
      </w:r>
      <w:r>
        <w:rPr>
          <w:rFonts w:ascii="Times New Roman" w:hAnsi="Times New Roman"/>
          <w:b/>
          <w:sz w:val="26"/>
        </w:rPr>
        <w:br/>
      </w:r>
      <w:r w:rsidRPr="00C5415C">
        <w:rPr>
          <w:rFonts w:ascii="Times New Roman" w:hAnsi="Times New Roman"/>
          <w:b/>
          <w:sz w:val="26"/>
        </w:rPr>
        <w:t xml:space="preserve">INSTITUTE OF </w:t>
      </w:r>
      <w:r>
        <w:rPr>
          <w:rFonts w:ascii="Times New Roman" w:hAnsi="Times New Roman"/>
          <w:b/>
          <w:sz w:val="26"/>
        </w:rPr>
        <w:t>TECHNOLOGY</w:t>
      </w:r>
      <w:r w:rsidRPr="00C5415C">
        <w:rPr>
          <w:rFonts w:ascii="Times New Roman" w:hAnsi="Times New Roman"/>
          <w:b/>
          <w:sz w:val="26"/>
        </w:rPr>
        <w:t xml:space="preserve"> (</w:t>
      </w:r>
      <w:r>
        <w:rPr>
          <w:rFonts w:ascii="Times New Roman" w:hAnsi="Times New Roman"/>
          <w:b/>
          <w:sz w:val="26"/>
        </w:rPr>
        <w:t>IOT</w:t>
      </w:r>
      <w:r w:rsidRPr="00C5415C">
        <w:rPr>
          <w:rFonts w:ascii="Times New Roman" w:hAnsi="Times New Roman"/>
          <w:b/>
          <w:sz w:val="26"/>
        </w:rPr>
        <w:t>)</w:t>
      </w:r>
      <w:r w:rsidRPr="00C5415C">
        <w:rPr>
          <w:rFonts w:ascii="Times New Roman" w:hAnsi="Times New Roman"/>
          <w:b/>
          <w:sz w:val="26"/>
        </w:rPr>
        <w:br/>
        <w:t>KWARA STATE POLYTECHNIC ILORIN.</w:t>
      </w:r>
    </w:p>
    <w:p w14:paraId="6AE90107" w14:textId="77777777" w:rsidR="00602DB4" w:rsidRDefault="00602DB4" w:rsidP="00602DB4">
      <w:pPr>
        <w:spacing w:line="360" w:lineRule="auto"/>
        <w:jc w:val="center"/>
        <w:rPr>
          <w:rFonts w:ascii="Times New Roman" w:hAnsi="Times New Roman"/>
          <w:b/>
          <w:sz w:val="26"/>
        </w:rPr>
      </w:pPr>
    </w:p>
    <w:p w14:paraId="07D95D76" w14:textId="77777777" w:rsidR="00602DB4" w:rsidRPr="00C5415C" w:rsidRDefault="00602DB4" w:rsidP="00602DB4">
      <w:pPr>
        <w:spacing w:line="360" w:lineRule="auto"/>
        <w:jc w:val="center"/>
        <w:rPr>
          <w:rFonts w:ascii="Times New Roman" w:hAnsi="Times New Roman"/>
          <w:b/>
          <w:sz w:val="26"/>
          <w:szCs w:val="24"/>
        </w:rPr>
      </w:pPr>
      <w:r w:rsidRPr="00C5415C">
        <w:rPr>
          <w:rFonts w:ascii="Times New Roman" w:hAnsi="Times New Roman"/>
          <w:b/>
          <w:sz w:val="26"/>
          <w:szCs w:val="24"/>
        </w:rPr>
        <w:t>IN PARTIAL FULFILMENT OF THE REQUIREMENT FOR THE AWARD OF NATIONAL DIPLOMA (ND) IN</w:t>
      </w:r>
      <w:r>
        <w:rPr>
          <w:rFonts w:ascii="Times New Roman" w:hAnsi="Times New Roman"/>
          <w:b/>
          <w:sz w:val="26"/>
          <w:szCs w:val="24"/>
        </w:rPr>
        <w:br/>
        <w:t>RAILWAY ENGINEERING</w:t>
      </w:r>
      <w:r w:rsidRPr="00C5415C">
        <w:rPr>
          <w:rFonts w:ascii="Times New Roman" w:hAnsi="Times New Roman"/>
          <w:b/>
          <w:sz w:val="26"/>
          <w:szCs w:val="24"/>
        </w:rPr>
        <w:t xml:space="preserve"> DEPARTMENT.</w:t>
      </w:r>
    </w:p>
    <w:p w14:paraId="38E32B58" w14:textId="77777777" w:rsidR="00602DB4" w:rsidRPr="00C5415C" w:rsidRDefault="00602DB4" w:rsidP="00602DB4">
      <w:pPr>
        <w:spacing w:line="360" w:lineRule="auto"/>
        <w:rPr>
          <w:b/>
          <w:sz w:val="2"/>
          <w:szCs w:val="26"/>
        </w:rPr>
      </w:pPr>
      <w:r w:rsidRPr="00C5415C">
        <w:rPr>
          <w:b/>
          <w:sz w:val="2"/>
          <w:szCs w:val="26"/>
        </w:rPr>
        <w:t xml:space="preserve"> </w:t>
      </w:r>
    </w:p>
    <w:p w14:paraId="7E02A0A3" w14:textId="77777777" w:rsidR="00602DB4" w:rsidRPr="00C5415C" w:rsidRDefault="00602DB4" w:rsidP="00602DB4">
      <w:pPr>
        <w:spacing w:line="360" w:lineRule="auto"/>
        <w:jc w:val="right"/>
        <w:rPr>
          <w:rFonts w:ascii="Times New Roman" w:hAnsi="Times New Roman"/>
          <w:b/>
          <w:sz w:val="32"/>
          <w:szCs w:val="26"/>
        </w:rPr>
      </w:pPr>
      <w:r>
        <w:rPr>
          <w:rFonts w:ascii="Times New Roman" w:hAnsi="Times New Roman"/>
          <w:b/>
          <w:sz w:val="32"/>
          <w:szCs w:val="26"/>
        </w:rPr>
        <w:t>JULY</w:t>
      </w:r>
      <w:r w:rsidRPr="00C5415C">
        <w:rPr>
          <w:rFonts w:ascii="Times New Roman" w:hAnsi="Times New Roman"/>
          <w:b/>
          <w:sz w:val="32"/>
          <w:szCs w:val="26"/>
        </w:rPr>
        <w:t>, 2025</w:t>
      </w:r>
    </w:p>
    <w:p w14:paraId="45D98CF8" w14:textId="77777777" w:rsidR="00602DB4" w:rsidRPr="00C5415C" w:rsidRDefault="00602DB4" w:rsidP="00602DB4">
      <w:pPr>
        <w:pStyle w:val="Heading1"/>
        <w:rPr>
          <w:szCs w:val="24"/>
        </w:rPr>
      </w:pPr>
      <w:bookmarkStart w:id="6" w:name="_Toc199006167"/>
      <w:bookmarkStart w:id="7" w:name="_Toc174963951"/>
      <w:bookmarkStart w:id="8" w:name="_Toc206401911"/>
      <w:r w:rsidRPr="00C5415C">
        <w:lastRenderedPageBreak/>
        <w:t>CERTIFICATION</w:t>
      </w:r>
      <w:bookmarkEnd w:id="6"/>
      <w:bookmarkEnd w:id="7"/>
      <w:bookmarkEnd w:id="8"/>
    </w:p>
    <w:p w14:paraId="4601D465" w14:textId="77777777" w:rsidR="00602DB4" w:rsidRPr="00C5415C" w:rsidRDefault="00602DB4" w:rsidP="00602DB4">
      <w:pPr>
        <w:spacing w:line="360" w:lineRule="auto"/>
        <w:ind w:firstLine="720"/>
        <w:jc w:val="both"/>
        <w:rPr>
          <w:rFonts w:ascii="Times New Roman" w:hAnsi="Times New Roman"/>
          <w:bCs/>
          <w:iCs/>
          <w:sz w:val="26"/>
          <w:szCs w:val="26"/>
        </w:rPr>
      </w:pPr>
      <w:r w:rsidRPr="00C5415C">
        <w:rPr>
          <w:rFonts w:ascii="Times New Roman" w:hAnsi="Times New Roman"/>
          <w:sz w:val="26"/>
          <w:szCs w:val="26"/>
        </w:rPr>
        <w:t xml:space="preserve">This </w:t>
      </w:r>
      <w:r>
        <w:rPr>
          <w:rFonts w:ascii="Times New Roman" w:hAnsi="Times New Roman"/>
          <w:sz w:val="26"/>
          <w:szCs w:val="26"/>
        </w:rPr>
        <w:t xml:space="preserve">is to certify that this </w:t>
      </w:r>
      <w:r w:rsidRPr="00C5415C">
        <w:rPr>
          <w:rFonts w:ascii="Times New Roman" w:hAnsi="Times New Roman"/>
          <w:sz w:val="26"/>
          <w:szCs w:val="26"/>
        </w:rPr>
        <w:t xml:space="preserve">project work </w:t>
      </w:r>
      <w:r>
        <w:rPr>
          <w:rFonts w:ascii="Times New Roman" w:hAnsi="Times New Roman"/>
          <w:sz w:val="26"/>
          <w:szCs w:val="26"/>
        </w:rPr>
        <w:t>is original research work of</w:t>
      </w:r>
      <w:r>
        <w:rPr>
          <w:rFonts w:ascii="Times New Roman" w:hAnsi="Times New Roman"/>
          <w:b/>
          <w:bCs/>
          <w:sz w:val="26"/>
          <w:szCs w:val="26"/>
        </w:rPr>
        <w:t xml:space="preserve"> </w:t>
      </w:r>
      <w:proofErr w:type="spellStart"/>
      <w:r>
        <w:rPr>
          <w:rFonts w:ascii="Times New Roman" w:hAnsi="Times New Roman"/>
          <w:b/>
          <w:bCs/>
          <w:sz w:val="26"/>
          <w:szCs w:val="26"/>
        </w:rPr>
        <w:t>Opadele</w:t>
      </w:r>
      <w:proofErr w:type="spellEnd"/>
      <w:r>
        <w:rPr>
          <w:rFonts w:ascii="Times New Roman" w:hAnsi="Times New Roman"/>
          <w:b/>
          <w:bCs/>
          <w:sz w:val="26"/>
          <w:szCs w:val="26"/>
        </w:rPr>
        <w:t xml:space="preserve"> </w:t>
      </w:r>
      <w:proofErr w:type="spellStart"/>
      <w:r>
        <w:rPr>
          <w:rFonts w:ascii="Times New Roman" w:hAnsi="Times New Roman"/>
          <w:b/>
          <w:bCs/>
          <w:sz w:val="26"/>
          <w:szCs w:val="26"/>
        </w:rPr>
        <w:t>Shukurat</w:t>
      </w:r>
      <w:proofErr w:type="spellEnd"/>
      <w:r>
        <w:rPr>
          <w:rFonts w:ascii="Times New Roman" w:hAnsi="Times New Roman"/>
          <w:b/>
          <w:bCs/>
          <w:sz w:val="26"/>
          <w:szCs w:val="26"/>
        </w:rPr>
        <w:t xml:space="preserve"> Adeola </w:t>
      </w:r>
      <w:r w:rsidRPr="00DF203B">
        <w:rPr>
          <w:rFonts w:ascii="Times New Roman" w:hAnsi="Times New Roman"/>
          <w:sz w:val="26"/>
          <w:szCs w:val="26"/>
        </w:rPr>
        <w:t>with matric number</w:t>
      </w:r>
      <w:r>
        <w:rPr>
          <w:rFonts w:ascii="Times New Roman" w:hAnsi="Times New Roman"/>
          <w:b/>
          <w:bCs/>
          <w:sz w:val="26"/>
          <w:szCs w:val="26"/>
        </w:rPr>
        <w:t xml:space="preserve"> ND/23/RWE/PT/0001 </w:t>
      </w:r>
      <w:r>
        <w:rPr>
          <w:rFonts w:ascii="Times New Roman" w:hAnsi="Times New Roman"/>
          <w:sz w:val="26"/>
          <w:szCs w:val="26"/>
        </w:rPr>
        <w:t xml:space="preserve">and </w:t>
      </w:r>
      <w:r w:rsidRPr="00C5415C">
        <w:rPr>
          <w:rFonts w:ascii="Times New Roman" w:hAnsi="Times New Roman"/>
          <w:sz w:val="26"/>
          <w:szCs w:val="26"/>
        </w:rPr>
        <w:t xml:space="preserve">has been examined and </w:t>
      </w:r>
      <w:bookmarkStart w:id="9" w:name="_Hlk205464617"/>
      <w:r w:rsidRPr="00C5415C">
        <w:rPr>
          <w:rFonts w:ascii="Times New Roman" w:hAnsi="Times New Roman"/>
          <w:sz w:val="26"/>
          <w:szCs w:val="26"/>
        </w:rPr>
        <w:t xml:space="preserve">approved as meeting the requirements of Department of </w:t>
      </w:r>
      <w:r>
        <w:rPr>
          <w:rFonts w:ascii="Times New Roman" w:hAnsi="Times New Roman"/>
          <w:sz w:val="26"/>
          <w:szCs w:val="26"/>
        </w:rPr>
        <w:t>Railway Engineering</w:t>
      </w:r>
      <w:r w:rsidRPr="00C5415C">
        <w:rPr>
          <w:rFonts w:ascii="Times New Roman" w:hAnsi="Times New Roman"/>
          <w:sz w:val="26"/>
          <w:szCs w:val="26"/>
        </w:rPr>
        <w:t xml:space="preserve">, Institute </w:t>
      </w:r>
      <w:proofErr w:type="gramStart"/>
      <w:r w:rsidRPr="00C5415C">
        <w:rPr>
          <w:rFonts w:ascii="Times New Roman" w:hAnsi="Times New Roman"/>
          <w:sz w:val="26"/>
          <w:szCs w:val="26"/>
        </w:rPr>
        <w:t>Of</w:t>
      </w:r>
      <w:proofErr w:type="gramEnd"/>
      <w:r w:rsidRPr="00C5415C">
        <w:rPr>
          <w:rFonts w:ascii="Times New Roman" w:hAnsi="Times New Roman"/>
          <w:sz w:val="26"/>
          <w:szCs w:val="26"/>
        </w:rPr>
        <w:t xml:space="preserve"> </w:t>
      </w:r>
      <w:r>
        <w:rPr>
          <w:rFonts w:ascii="Times New Roman" w:hAnsi="Times New Roman"/>
          <w:sz w:val="26"/>
          <w:szCs w:val="26"/>
        </w:rPr>
        <w:t>Technology</w:t>
      </w:r>
      <w:r w:rsidRPr="00C5415C">
        <w:rPr>
          <w:rFonts w:ascii="Times New Roman" w:hAnsi="Times New Roman"/>
          <w:sz w:val="26"/>
          <w:szCs w:val="26"/>
        </w:rPr>
        <w:t>, Kwara State Polytechnic, Ilorin, Kwara State</w:t>
      </w:r>
      <w:r w:rsidRPr="00C5415C">
        <w:rPr>
          <w:rFonts w:ascii="Times New Roman" w:hAnsi="Times New Roman"/>
          <w:bCs/>
          <w:iCs/>
          <w:sz w:val="26"/>
          <w:szCs w:val="26"/>
        </w:rPr>
        <w:t>.</w:t>
      </w:r>
      <w:r w:rsidRPr="00C5415C">
        <w:rPr>
          <w:rFonts w:ascii="Times New Roman" w:hAnsi="Times New Roman"/>
          <w:sz w:val="26"/>
          <w:szCs w:val="26"/>
        </w:rPr>
        <w:t xml:space="preserve"> In Partial Fulfilment of the Requirement for the Award of National Diploma (ND) in </w:t>
      </w:r>
      <w:r>
        <w:rPr>
          <w:rFonts w:ascii="Times New Roman" w:hAnsi="Times New Roman"/>
          <w:sz w:val="26"/>
          <w:szCs w:val="26"/>
        </w:rPr>
        <w:t>Railway Engineering Department</w:t>
      </w:r>
      <w:bookmarkEnd w:id="9"/>
      <w:r w:rsidRPr="00C5415C">
        <w:rPr>
          <w:rFonts w:ascii="Times New Roman" w:hAnsi="Times New Roman"/>
          <w:sz w:val="26"/>
          <w:szCs w:val="26"/>
        </w:rPr>
        <w:t xml:space="preserve">. </w:t>
      </w:r>
    </w:p>
    <w:p w14:paraId="4F3DF969" w14:textId="77777777" w:rsidR="00602DB4" w:rsidRPr="00C5415C" w:rsidRDefault="00602DB4" w:rsidP="00602DB4">
      <w:pPr>
        <w:rPr>
          <w:rFonts w:ascii="Times New Roman" w:hAnsi="Times New Roman"/>
          <w:sz w:val="26"/>
          <w:szCs w:val="26"/>
        </w:rPr>
      </w:pPr>
      <w:r w:rsidRPr="00C5415C">
        <w:rPr>
          <w:rFonts w:ascii="Times New Roman" w:hAnsi="Times New Roman"/>
          <w:sz w:val="26"/>
          <w:szCs w:val="26"/>
        </w:rPr>
        <w:t xml:space="preserve"> </w:t>
      </w:r>
    </w:p>
    <w:p w14:paraId="17961F5E" w14:textId="77777777" w:rsidR="00602DB4" w:rsidRPr="00C5415C" w:rsidRDefault="00602DB4" w:rsidP="00602DB4">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70528" behindDoc="0" locked="0" layoutInCell="1" allowOverlap="1" wp14:anchorId="53D571E4" wp14:editId="3E7F1B2F">
                <wp:simplePos x="0" y="0"/>
                <wp:positionH relativeFrom="margin">
                  <wp:posOffset>9525</wp:posOffset>
                </wp:positionH>
                <wp:positionV relativeFrom="paragraph">
                  <wp:posOffset>128905</wp:posOffset>
                </wp:positionV>
                <wp:extent cx="5066665" cy="4000500"/>
                <wp:effectExtent l="0" t="0" r="19685" b="0"/>
                <wp:wrapNone/>
                <wp:docPr id="196093019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4000500"/>
                          <a:chOff x="0" y="0"/>
                          <a:chExt cx="5067102" cy="4423535"/>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24" name="Straight Arrow Connector 24"/>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25" name="Straight Arrow Connector 25"/>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A0E77F3" id="Group 10" o:spid="_x0000_s1026" style="position:absolute;margin-left:.75pt;margin-top:10.15pt;width:398.95pt;height:315pt;z-index:251670528;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24"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" strokeweight="1.5pt"/>
                <v:shape id="Straight Arrow Connector 25"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" strokeweight="1.5pt"/>
                <w10:wrap anchorx="margin"/>
              </v:group>
            </w:pict>
          </mc:Fallback>
        </mc:AlternateContent>
      </w:r>
    </w:p>
    <w:p w14:paraId="753E140A" w14:textId="77777777" w:rsidR="00602DB4" w:rsidRPr="00C5415C" w:rsidRDefault="00602DB4" w:rsidP="00602DB4">
      <w:pPr>
        <w:tabs>
          <w:tab w:val="left" w:pos="6480"/>
        </w:tabs>
        <w:spacing w:after="0" w:line="240" w:lineRule="auto"/>
        <w:rPr>
          <w:rFonts w:ascii="Times New Roman" w:hAnsi="Times New Roman"/>
          <w:b/>
          <w:sz w:val="26"/>
          <w:szCs w:val="26"/>
        </w:rPr>
      </w:pPr>
      <w:r>
        <w:rPr>
          <w:rFonts w:ascii="Times New Roman" w:hAnsi="Times New Roman"/>
          <w:b/>
          <w:sz w:val="26"/>
          <w:szCs w:val="26"/>
        </w:rPr>
        <w:t>ENGR. LASIS K.A.</w:t>
      </w:r>
      <w:r w:rsidRPr="00C5415C">
        <w:rPr>
          <w:rFonts w:ascii="Times New Roman" w:hAnsi="Times New Roman"/>
          <w:b/>
          <w:sz w:val="26"/>
          <w:szCs w:val="26"/>
        </w:rPr>
        <w:tab/>
        <w:t>DATE</w:t>
      </w:r>
    </w:p>
    <w:p w14:paraId="6993BAFE" w14:textId="75F1E358" w:rsidR="00602DB4" w:rsidRPr="00195126" w:rsidRDefault="00195126" w:rsidP="00602DB4">
      <w:pPr>
        <w:tabs>
          <w:tab w:val="left" w:pos="6480"/>
        </w:tabs>
        <w:spacing w:after="0" w:line="240" w:lineRule="auto"/>
        <w:rPr>
          <w:rFonts w:ascii="Times New Roman" w:hAnsi="Times New Roman"/>
          <w:bCs/>
          <w:i/>
          <w:sz w:val="26"/>
          <w:szCs w:val="26"/>
        </w:rPr>
      </w:pPr>
      <w:r w:rsidRPr="00195126">
        <w:rPr>
          <w:rFonts w:ascii="Times New Roman" w:hAnsi="Times New Roman"/>
          <w:bCs/>
          <w:i/>
          <w:sz w:val="26"/>
          <w:szCs w:val="26"/>
        </w:rPr>
        <w:t>Project Supervisor</w:t>
      </w:r>
    </w:p>
    <w:p w14:paraId="637989BF" w14:textId="77777777" w:rsidR="00602DB4" w:rsidRPr="00C5415C" w:rsidRDefault="00602DB4" w:rsidP="00602DB4">
      <w:pPr>
        <w:tabs>
          <w:tab w:val="left" w:pos="6480"/>
        </w:tabs>
        <w:spacing w:after="0" w:line="240" w:lineRule="auto"/>
        <w:rPr>
          <w:rFonts w:ascii="Times New Roman" w:hAnsi="Times New Roman"/>
          <w:sz w:val="26"/>
          <w:szCs w:val="26"/>
        </w:rPr>
      </w:pPr>
      <w:r w:rsidRPr="00C5415C">
        <w:rPr>
          <w:rFonts w:ascii="Times New Roman" w:hAnsi="Times New Roman"/>
          <w:b/>
          <w:i/>
          <w:sz w:val="26"/>
          <w:szCs w:val="26"/>
        </w:rPr>
        <w:t xml:space="preserve"> </w:t>
      </w:r>
    </w:p>
    <w:p w14:paraId="48A65EAB" w14:textId="77777777" w:rsidR="00602DB4" w:rsidRDefault="00602DB4" w:rsidP="00602DB4">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318AB0BF" w14:textId="77777777" w:rsidR="00602DB4" w:rsidRDefault="00602DB4" w:rsidP="00602DB4">
      <w:pPr>
        <w:tabs>
          <w:tab w:val="left" w:pos="6480"/>
        </w:tabs>
        <w:spacing w:after="0" w:line="240" w:lineRule="auto"/>
        <w:rPr>
          <w:rFonts w:ascii="Times New Roman" w:hAnsi="Times New Roman"/>
          <w:sz w:val="26"/>
          <w:szCs w:val="26"/>
        </w:rPr>
      </w:pPr>
    </w:p>
    <w:p w14:paraId="30AB5512" w14:textId="77777777" w:rsidR="00602DB4" w:rsidRDefault="00602DB4" w:rsidP="00602DB4">
      <w:pPr>
        <w:tabs>
          <w:tab w:val="left" w:pos="6480"/>
        </w:tabs>
        <w:spacing w:after="0" w:line="240" w:lineRule="auto"/>
        <w:rPr>
          <w:rFonts w:ascii="Times New Roman" w:hAnsi="Times New Roman"/>
          <w:sz w:val="26"/>
          <w:szCs w:val="26"/>
        </w:rPr>
      </w:pPr>
    </w:p>
    <w:p w14:paraId="37EB6A88" w14:textId="77777777" w:rsidR="00602DB4" w:rsidRDefault="00602DB4" w:rsidP="00602DB4">
      <w:pPr>
        <w:tabs>
          <w:tab w:val="left" w:pos="6480"/>
        </w:tabs>
        <w:spacing w:after="0" w:line="240" w:lineRule="auto"/>
        <w:rPr>
          <w:rFonts w:ascii="Times New Roman" w:hAnsi="Times New Roman"/>
          <w:sz w:val="26"/>
          <w:szCs w:val="26"/>
        </w:rPr>
      </w:pPr>
    </w:p>
    <w:p w14:paraId="5D62B8D3" w14:textId="77777777" w:rsidR="00602DB4" w:rsidRPr="00C5415C" w:rsidRDefault="00602DB4" w:rsidP="00602DB4">
      <w:pPr>
        <w:tabs>
          <w:tab w:val="left" w:pos="6480"/>
        </w:tabs>
        <w:spacing w:after="0" w:line="240" w:lineRule="auto"/>
        <w:rPr>
          <w:rFonts w:ascii="Times New Roman" w:hAnsi="Times New Roman"/>
          <w:b/>
          <w:sz w:val="26"/>
          <w:szCs w:val="26"/>
        </w:rPr>
      </w:pPr>
      <w:r>
        <w:rPr>
          <w:rFonts w:ascii="Times New Roman" w:hAnsi="Times New Roman"/>
          <w:b/>
          <w:bCs/>
          <w:sz w:val="26"/>
          <w:szCs w:val="26"/>
        </w:rPr>
        <w:t>ENGR. YUSUF K.O.</w:t>
      </w:r>
      <w:r w:rsidRPr="00C5415C">
        <w:rPr>
          <w:rFonts w:ascii="Times New Roman" w:hAnsi="Times New Roman"/>
          <w:b/>
          <w:sz w:val="26"/>
          <w:szCs w:val="26"/>
        </w:rPr>
        <w:tab/>
        <w:t>DATE</w:t>
      </w:r>
    </w:p>
    <w:p w14:paraId="2F595331" w14:textId="5B1DD18A" w:rsidR="00602DB4" w:rsidRPr="00195126" w:rsidRDefault="00195126" w:rsidP="00602DB4">
      <w:pPr>
        <w:tabs>
          <w:tab w:val="left" w:pos="6480"/>
        </w:tabs>
        <w:spacing w:after="0" w:line="240" w:lineRule="auto"/>
        <w:rPr>
          <w:rFonts w:ascii="Times New Roman" w:hAnsi="Times New Roman"/>
          <w:bCs/>
          <w:i/>
          <w:sz w:val="26"/>
          <w:szCs w:val="26"/>
        </w:rPr>
      </w:pPr>
      <w:r w:rsidRPr="00195126">
        <w:rPr>
          <w:rFonts w:ascii="Times New Roman" w:hAnsi="Times New Roman"/>
          <w:bCs/>
          <w:i/>
          <w:sz w:val="26"/>
          <w:szCs w:val="26"/>
        </w:rPr>
        <w:t>Project Coordinator</w:t>
      </w:r>
    </w:p>
    <w:p w14:paraId="10D93ECB" w14:textId="77777777" w:rsidR="00602DB4" w:rsidRDefault="00602DB4" w:rsidP="00602DB4">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794AA9DD" w14:textId="77777777" w:rsidR="00602DB4" w:rsidRDefault="00602DB4" w:rsidP="00602DB4">
      <w:pPr>
        <w:tabs>
          <w:tab w:val="left" w:pos="6480"/>
        </w:tabs>
        <w:spacing w:after="0" w:line="240" w:lineRule="auto"/>
        <w:rPr>
          <w:rFonts w:ascii="Times New Roman" w:hAnsi="Times New Roman"/>
          <w:sz w:val="26"/>
          <w:szCs w:val="26"/>
        </w:rPr>
      </w:pPr>
    </w:p>
    <w:p w14:paraId="4063855C" w14:textId="77777777" w:rsidR="00602DB4" w:rsidRDefault="00602DB4" w:rsidP="00602DB4">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450000D9" w14:textId="77777777" w:rsidR="00602DB4" w:rsidRDefault="00602DB4" w:rsidP="00602DB4">
      <w:pPr>
        <w:tabs>
          <w:tab w:val="left" w:pos="6480"/>
        </w:tabs>
        <w:spacing w:after="0" w:line="240" w:lineRule="auto"/>
        <w:rPr>
          <w:rFonts w:ascii="Times New Roman" w:hAnsi="Times New Roman"/>
          <w:sz w:val="26"/>
          <w:szCs w:val="26"/>
        </w:rPr>
      </w:pPr>
    </w:p>
    <w:p w14:paraId="2C2D6A49" w14:textId="77777777" w:rsidR="00602DB4" w:rsidRPr="00C5415C" w:rsidRDefault="00602DB4" w:rsidP="00602DB4">
      <w:pPr>
        <w:tabs>
          <w:tab w:val="left" w:pos="6480"/>
        </w:tabs>
        <w:spacing w:after="0" w:line="240" w:lineRule="auto"/>
        <w:rPr>
          <w:rFonts w:ascii="Times New Roman" w:hAnsi="Times New Roman"/>
          <w:b/>
          <w:sz w:val="26"/>
          <w:szCs w:val="26"/>
        </w:rPr>
      </w:pPr>
    </w:p>
    <w:p w14:paraId="65534A1C" w14:textId="77777777" w:rsidR="00602DB4" w:rsidRPr="00C5415C" w:rsidRDefault="00602DB4" w:rsidP="00602DB4">
      <w:pPr>
        <w:tabs>
          <w:tab w:val="left" w:pos="6480"/>
        </w:tabs>
        <w:spacing w:after="0" w:line="240" w:lineRule="auto"/>
        <w:rPr>
          <w:rFonts w:ascii="Times New Roman" w:hAnsi="Times New Roman"/>
          <w:b/>
          <w:sz w:val="26"/>
          <w:szCs w:val="26"/>
        </w:rPr>
      </w:pPr>
      <w:r>
        <w:rPr>
          <w:rFonts w:ascii="Times New Roman" w:hAnsi="Times New Roman"/>
          <w:b/>
          <w:sz w:val="26"/>
          <w:szCs w:val="26"/>
        </w:rPr>
        <w:t>ENGR. LASIS K.A.</w:t>
      </w:r>
      <w:r w:rsidRPr="00C5415C">
        <w:rPr>
          <w:rFonts w:ascii="Times New Roman" w:hAnsi="Times New Roman"/>
          <w:b/>
          <w:sz w:val="26"/>
          <w:szCs w:val="26"/>
        </w:rPr>
        <w:tab/>
        <w:t>DATE</w:t>
      </w:r>
    </w:p>
    <w:p w14:paraId="474EFAF9" w14:textId="19B15520" w:rsidR="00602DB4" w:rsidRPr="00195126" w:rsidRDefault="00195126" w:rsidP="00602DB4">
      <w:pPr>
        <w:tabs>
          <w:tab w:val="left" w:pos="6480"/>
        </w:tabs>
        <w:spacing w:after="0" w:line="240" w:lineRule="auto"/>
        <w:rPr>
          <w:rFonts w:ascii="Times New Roman" w:hAnsi="Times New Roman"/>
          <w:bCs/>
          <w:i/>
          <w:sz w:val="26"/>
          <w:szCs w:val="26"/>
        </w:rPr>
      </w:pPr>
      <w:r w:rsidRPr="00195126">
        <w:rPr>
          <w:rFonts w:ascii="Times New Roman" w:hAnsi="Times New Roman"/>
          <w:bCs/>
          <w:i/>
          <w:sz w:val="26"/>
          <w:szCs w:val="26"/>
        </w:rPr>
        <w:t>Head of Department</w:t>
      </w:r>
    </w:p>
    <w:p w14:paraId="3BFF0464" w14:textId="77777777" w:rsidR="00602DB4" w:rsidRDefault="00602DB4" w:rsidP="00602DB4">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41583350" w14:textId="77777777" w:rsidR="00602DB4" w:rsidRDefault="00602DB4" w:rsidP="00602DB4">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6FB56CBC" w14:textId="77777777" w:rsidR="00602DB4" w:rsidRDefault="00602DB4" w:rsidP="00602DB4">
      <w:pPr>
        <w:tabs>
          <w:tab w:val="left" w:pos="6480"/>
        </w:tabs>
        <w:spacing w:after="0" w:line="240" w:lineRule="auto"/>
        <w:rPr>
          <w:rFonts w:ascii="Times New Roman" w:hAnsi="Times New Roman"/>
          <w:sz w:val="26"/>
          <w:szCs w:val="26"/>
        </w:rPr>
      </w:pPr>
    </w:p>
    <w:p w14:paraId="1E195EFC" w14:textId="77777777" w:rsidR="00602DB4" w:rsidRDefault="00602DB4" w:rsidP="00602DB4">
      <w:pPr>
        <w:tabs>
          <w:tab w:val="left" w:pos="6480"/>
        </w:tabs>
        <w:spacing w:after="0" w:line="240" w:lineRule="auto"/>
        <w:rPr>
          <w:rFonts w:ascii="Times New Roman" w:hAnsi="Times New Roman"/>
          <w:sz w:val="26"/>
          <w:szCs w:val="26"/>
        </w:rPr>
      </w:pPr>
    </w:p>
    <w:p w14:paraId="4E5DB898" w14:textId="77777777" w:rsidR="00602DB4" w:rsidRPr="00C5415C" w:rsidRDefault="00602DB4" w:rsidP="00602DB4">
      <w:pPr>
        <w:tabs>
          <w:tab w:val="left" w:pos="6480"/>
        </w:tabs>
        <w:spacing w:after="0" w:line="240" w:lineRule="auto"/>
        <w:rPr>
          <w:rFonts w:ascii="Times New Roman" w:hAnsi="Times New Roman"/>
          <w:b/>
          <w:sz w:val="26"/>
          <w:szCs w:val="26"/>
        </w:rPr>
      </w:pPr>
    </w:p>
    <w:p w14:paraId="2A64A97B" w14:textId="47C417A8" w:rsidR="00195126" w:rsidRPr="00C5415C" w:rsidRDefault="00195126" w:rsidP="00195126">
      <w:pPr>
        <w:tabs>
          <w:tab w:val="left" w:pos="6480"/>
        </w:tabs>
        <w:spacing w:after="0" w:line="240" w:lineRule="auto"/>
        <w:rPr>
          <w:rFonts w:ascii="Times New Roman" w:hAnsi="Times New Roman"/>
          <w:b/>
          <w:sz w:val="26"/>
          <w:szCs w:val="26"/>
        </w:rPr>
      </w:pPr>
      <w:r w:rsidRPr="00195126">
        <w:rPr>
          <w:rFonts w:ascii="Times New Roman" w:hAnsi="Times New Roman"/>
          <w:b/>
          <w:bCs/>
          <w:sz w:val="26"/>
          <w:szCs w:val="26"/>
        </w:rPr>
        <w:t>ENGR. MAJUS TUKUR LAMURDE</w:t>
      </w:r>
      <w:r w:rsidRPr="00C5415C">
        <w:rPr>
          <w:rFonts w:ascii="Times New Roman" w:hAnsi="Times New Roman"/>
          <w:b/>
          <w:sz w:val="26"/>
          <w:szCs w:val="26"/>
        </w:rPr>
        <w:tab/>
        <w:t>DATE</w:t>
      </w:r>
      <w:r w:rsidRPr="00C5415C">
        <w:rPr>
          <w:rFonts w:ascii="Times New Roman" w:hAnsi="Times New Roman"/>
          <w:b/>
          <w:i/>
          <w:sz w:val="26"/>
          <w:szCs w:val="26"/>
        </w:rPr>
        <w:t xml:space="preserve"> </w:t>
      </w:r>
    </w:p>
    <w:p w14:paraId="72C69624" w14:textId="5DC6C323" w:rsidR="00195126" w:rsidRPr="00195126" w:rsidRDefault="00195126" w:rsidP="00195126">
      <w:pPr>
        <w:tabs>
          <w:tab w:val="left" w:pos="6480"/>
        </w:tabs>
        <w:spacing w:after="0" w:line="240" w:lineRule="auto"/>
        <w:rPr>
          <w:rFonts w:ascii="Times New Roman" w:hAnsi="Times New Roman"/>
          <w:sz w:val="26"/>
          <w:szCs w:val="26"/>
        </w:rPr>
      </w:pPr>
      <w:r w:rsidRPr="00195126">
        <w:rPr>
          <w:rFonts w:ascii="Times New Roman" w:hAnsi="Times New Roman"/>
          <w:i/>
          <w:iCs/>
          <w:sz w:val="26"/>
          <w:szCs w:val="26"/>
        </w:rPr>
        <w:t>External Examiner</w:t>
      </w:r>
      <w:r w:rsidRPr="00195126">
        <w:rPr>
          <w:rFonts w:ascii="Times New Roman" w:hAnsi="Times New Roman"/>
          <w:i/>
          <w:sz w:val="26"/>
          <w:szCs w:val="26"/>
        </w:rPr>
        <w:t xml:space="preserve"> </w:t>
      </w:r>
    </w:p>
    <w:p w14:paraId="72534768" w14:textId="77777777" w:rsidR="00602DB4" w:rsidRPr="00333DC5" w:rsidRDefault="00602DB4" w:rsidP="00602DB4">
      <w:pPr>
        <w:pStyle w:val="Heading1"/>
      </w:pPr>
      <w:bookmarkStart w:id="10" w:name="_Toc206401912"/>
      <w:r w:rsidRPr="00333DC5">
        <w:lastRenderedPageBreak/>
        <w:t>DEDICATION</w:t>
      </w:r>
      <w:bookmarkEnd w:id="10"/>
    </w:p>
    <w:p w14:paraId="7FE76241" w14:textId="77777777" w:rsidR="00602DB4" w:rsidRDefault="00602DB4" w:rsidP="00602DB4">
      <w:pPr>
        <w:spacing w:after="0" w:line="360" w:lineRule="auto"/>
        <w:ind w:firstLine="720"/>
        <w:jc w:val="both"/>
        <w:rPr>
          <w:rFonts w:ascii="Times New Roman" w:hAnsi="Times New Roman"/>
          <w:sz w:val="26"/>
          <w:szCs w:val="26"/>
        </w:rPr>
      </w:pPr>
      <w:r w:rsidRPr="002E3C09">
        <w:rPr>
          <w:rFonts w:ascii="Times New Roman" w:hAnsi="Times New Roman"/>
          <w:sz w:val="26"/>
          <w:szCs w:val="26"/>
        </w:rPr>
        <w:t>This project is dedicated to Almighty God who throughout the duration of my studies has sustained my life and has given me the needed wisdom and understanding to put this project together</w:t>
      </w:r>
      <w:r>
        <w:rPr>
          <w:rFonts w:ascii="Times New Roman" w:hAnsi="Times New Roman"/>
          <w:sz w:val="26"/>
          <w:szCs w:val="26"/>
        </w:rPr>
        <w:t>.</w:t>
      </w:r>
    </w:p>
    <w:p w14:paraId="6AB15305" w14:textId="77777777" w:rsidR="00602DB4" w:rsidRPr="00333DC5" w:rsidRDefault="00602DB4" w:rsidP="00602DB4">
      <w:pPr>
        <w:pStyle w:val="Heading1"/>
      </w:pPr>
      <w:r w:rsidRPr="00C5415C">
        <w:br w:type="page"/>
      </w:r>
    </w:p>
    <w:p w14:paraId="2FCAC6F3" w14:textId="77777777" w:rsidR="00602DB4" w:rsidRPr="000B29FE" w:rsidRDefault="00602DB4" w:rsidP="00602DB4">
      <w:pPr>
        <w:pStyle w:val="Heading1"/>
      </w:pPr>
      <w:bookmarkStart w:id="11" w:name="_Toc199006169"/>
      <w:bookmarkStart w:id="12" w:name="_Toc174963953"/>
      <w:bookmarkStart w:id="13" w:name="_Toc206401913"/>
      <w:r w:rsidRPr="000B29FE">
        <w:lastRenderedPageBreak/>
        <w:t>ACKNOWLEDGEMENT</w:t>
      </w:r>
      <w:bookmarkEnd w:id="11"/>
      <w:bookmarkEnd w:id="12"/>
      <w:bookmarkEnd w:id="13"/>
    </w:p>
    <w:p w14:paraId="113F33D8" w14:textId="77777777" w:rsidR="00602DB4" w:rsidRPr="002E3C09" w:rsidRDefault="00602DB4" w:rsidP="00602DB4">
      <w:pPr>
        <w:spacing w:line="360" w:lineRule="auto"/>
        <w:ind w:firstLine="720"/>
        <w:jc w:val="both"/>
        <w:rPr>
          <w:rFonts w:ascii="Times New Roman" w:hAnsi="Times New Roman"/>
          <w:sz w:val="26"/>
          <w:szCs w:val="26"/>
        </w:rPr>
      </w:pPr>
      <w:r w:rsidRPr="002E3C09">
        <w:rPr>
          <w:rFonts w:ascii="Times New Roman" w:hAnsi="Times New Roman"/>
          <w:sz w:val="26"/>
          <w:szCs w:val="26"/>
        </w:rPr>
        <w:t>All glory, appreciation, and adoration go to Almighty Allah, the master of the universe, the most beneficent, the omnipotent, the magnificent, the most high and merciful, for his mercy on the success of this project.</w:t>
      </w:r>
    </w:p>
    <w:p w14:paraId="40B49799" w14:textId="77777777" w:rsidR="00602DB4" w:rsidRPr="002E3C09" w:rsidRDefault="00602DB4" w:rsidP="00602DB4">
      <w:pPr>
        <w:spacing w:line="360" w:lineRule="auto"/>
        <w:ind w:firstLine="720"/>
        <w:jc w:val="both"/>
        <w:rPr>
          <w:rFonts w:ascii="Times New Roman" w:hAnsi="Times New Roman"/>
          <w:sz w:val="26"/>
          <w:szCs w:val="26"/>
        </w:rPr>
      </w:pPr>
      <w:r w:rsidRPr="002E3C09">
        <w:rPr>
          <w:rFonts w:ascii="Times New Roman" w:hAnsi="Times New Roman"/>
          <w:sz w:val="26"/>
          <w:szCs w:val="26"/>
        </w:rPr>
        <w:t xml:space="preserve">Special thanks go to my supervisor, </w:t>
      </w:r>
      <w:r>
        <w:rPr>
          <w:rFonts w:ascii="Times New Roman" w:hAnsi="Times New Roman"/>
          <w:sz w:val="26"/>
          <w:szCs w:val="26"/>
        </w:rPr>
        <w:t>ENGR. LASISI K.</w:t>
      </w:r>
      <w:r w:rsidRPr="002E3C09">
        <w:rPr>
          <w:rFonts w:ascii="Times New Roman" w:hAnsi="Times New Roman"/>
          <w:sz w:val="26"/>
          <w:szCs w:val="26"/>
        </w:rPr>
        <w:t xml:space="preserve">A. He is not just a supervisor but one of the best lecturers in my department who has gone through this project and made meaningful corrections with a tender attribute that led to the successful completion of this project. May Almighty Allah bless him and his family. My appreciation also goes to </w:t>
      </w:r>
      <w:r>
        <w:rPr>
          <w:rFonts w:ascii="Times New Roman" w:hAnsi="Times New Roman"/>
          <w:sz w:val="26"/>
          <w:szCs w:val="26"/>
        </w:rPr>
        <w:t>ENGR. NURU A.O, ENGR. YUSUF K.O</w:t>
      </w:r>
      <w:r w:rsidRPr="002E3C09">
        <w:rPr>
          <w:rFonts w:ascii="Times New Roman" w:hAnsi="Times New Roman"/>
          <w:sz w:val="26"/>
          <w:szCs w:val="26"/>
        </w:rPr>
        <w:t xml:space="preserve"> and other lecturers. I say a very big thanks to you all for the guidance given to me as your student. May Almighty Allah reward every one of you (Ameen).</w:t>
      </w:r>
    </w:p>
    <w:p w14:paraId="6B288FE9" w14:textId="77777777" w:rsidR="00602DB4" w:rsidRPr="002E3C09" w:rsidRDefault="00602DB4" w:rsidP="00602DB4">
      <w:pPr>
        <w:spacing w:line="360" w:lineRule="auto"/>
        <w:ind w:firstLine="720"/>
        <w:jc w:val="both"/>
        <w:rPr>
          <w:rFonts w:ascii="Times New Roman" w:hAnsi="Times New Roman"/>
          <w:sz w:val="26"/>
          <w:szCs w:val="26"/>
        </w:rPr>
      </w:pPr>
      <w:r w:rsidRPr="002E3C09">
        <w:rPr>
          <w:rFonts w:ascii="Times New Roman" w:hAnsi="Times New Roman"/>
          <w:sz w:val="26"/>
          <w:szCs w:val="26"/>
        </w:rPr>
        <w:t>I gratefully appreciate my wonderful parents, MR &amp; MRS OPADELE, for their love, care, prayers, moral, and financial support. May Almighty Allah grant you both long life and prosperity to reap the fruits of your labor (Ameen).</w:t>
      </w:r>
    </w:p>
    <w:p w14:paraId="0E25DADA" w14:textId="77777777" w:rsidR="00602DB4" w:rsidRDefault="00602DB4" w:rsidP="00602DB4">
      <w:pPr>
        <w:spacing w:line="360" w:lineRule="auto"/>
        <w:ind w:firstLine="720"/>
        <w:jc w:val="both"/>
        <w:rPr>
          <w:rFonts w:ascii="Times New Roman" w:hAnsi="Times New Roman"/>
          <w:sz w:val="26"/>
          <w:szCs w:val="26"/>
        </w:rPr>
      </w:pPr>
      <w:r w:rsidRPr="002E3C09">
        <w:rPr>
          <w:rFonts w:ascii="Times New Roman" w:hAnsi="Times New Roman"/>
          <w:sz w:val="26"/>
          <w:szCs w:val="26"/>
        </w:rPr>
        <w:t>I sincerely express my heartfelt gratitude to the bedrock of my academic achievements,</w:t>
      </w:r>
      <w:r>
        <w:rPr>
          <w:rFonts w:ascii="Times New Roman" w:hAnsi="Times New Roman"/>
          <w:sz w:val="26"/>
          <w:szCs w:val="26"/>
        </w:rPr>
        <w:t xml:space="preserve"> my </w:t>
      </w:r>
      <w:r w:rsidRPr="002E3C09">
        <w:rPr>
          <w:rFonts w:ascii="Times New Roman" w:hAnsi="Times New Roman"/>
          <w:sz w:val="26"/>
          <w:szCs w:val="26"/>
        </w:rPr>
        <w:t xml:space="preserve">caring sister </w:t>
      </w:r>
      <w:r>
        <w:rPr>
          <w:rFonts w:ascii="Times New Roman" w:hAnsi="Times New Roman"/>
          <w:sz w:val="26"/>
          <w:szCs w:val="26"/>
        </w:rPr>
        <w:t>MISS OPADELE KABIRAT</w:t>
      </w:r>
      <w:r w:rsidRPr="002E3C09">
        <w:rPr>
          <w:rFonts w:ascii="Times New Roman" w:hAnsi="Times New Roman"/>
          <w:sz w:val="26"/>
          <w:szCs w:val="26"/>
        </w:rPr>
        <w:t>. I really appreciate your effort, financially, spiritually, and all other advice.</w:t>
      </w:r>
    </w:p>
    <w:p w14:paraId="5D49A4C0" w14:textId="77777777" w:rsidR="00602DB4" w:rsidRDefault="00602DB4" w:rsidP="00602DB4">
      <w:pPr>
        <w:spacing w:line="360" w:lineRule="auto"/>
        <w:ind w:firstLine="720"/>
        <w:jc w:val="both"/>
        <w:rPr>
          <w:rFonts w:ascii="Times New Roman" w:hAnsi="Times New Roman"/>
          <w:sz w:val="26"/>
          <w:szCs w:val="26"/>
        </w:rPr>
      </w:pPr>
    </w:p>
    <w:p w14:paraId="6D42457F" w14:textId="77777777" w:rsidR="00602DB4" w:rsidRDefault="00602DB4" w:rsidP="00602DB4">
      <w:pPr>
        <w:spacing w:line="360" w:lineRule="auto"/>
        <w:ind w:firstLine="720"/>
        <w:jc w:val="both"/>
        <w:rPr>
          <w:rFonts w:ascii="Times New Roman" w:hAnsi="Times New Roman"/>
          <w:sz w:val="26"/>
          <w:szCs w:val="26"/>
        </w:rPr>
      </w:pPr>
    </w:p>
    <w:p w14:paraId="2270FA9F" w14:textId="77777777" w:rsidR="00602DB4" w:rsidRDefault="00602DB4" w:rsidP="00602DB4">
      <w:pPr>
        <w:spacing w:line="360" w:lineRule="auto"/>
        <w:ind w:firstLine="720"/>
        <w:jc w:val="both"/>
        <w:rPr>
          <w:rFonts w:ascii="Times New Roman" w:hAnsi="Times New Roman"/>
          <w:sz w:val="26"/>
          <w:szCs w:val="26"/>
        </w:rPr>
      </w:pPr>
    </w:p>
    <w:p w14:paraId="634B6560" w14:textId="77777777" w:rsidR="00602DB4" w:rsidRDefault="00602DB4" w:rsidP="00602DB4">
      <w:pPr>
        <w:spacing w:line="360" w:lineRule="auto"/>
        <w:ind w:firstLine="720"/>
        <w:jc w:val="both"/>
        <w:rPr>
          <w:rFonts w:ascii="Times New Roman" w:hAnsi="Times New Roman"/>
          <w:sz w:val="26"/>
          <w:szCs w:val="26"/>
        </w:rPr>
      </w:pPr>
    </w:p>
    <w:p w14:paraId="5E7CF5E1" w14:textId="77777777" w:rsidR="00602DB4" w:rsidRPr="002E3C09" w:rsidRDefault="00602DB4" w:rsidP="00602DB4">
      <w:pPr>
        <w:pStyle w:val="Heading1"/>
      </w:pPr>
      <w:bookmarkStart w:id="14" w:name="_Toc199006171"/>
      <w:bookmarkStart w:id="15" w:name="_Toc206401914"/>
      <w:bookmarkEnd w:id="4"/>
      <w:r w:rsidRPr="002E3C09">
        <w:lastRenderedPageBreak/>
        <w:t>TABLE OF CONTENTS</w:t>
      </w:r>
      <w:bookmarkEnd w:id="15"/>
    </w:p>
    <w:p w14:paraId="319DC08C" w14:textId="495D348E" w:rsidR="00195126" w:rsidRPr="00195126" w:rsidRDefault="00602DB4" w:rsidP="00195126">
      <w:pPr>
        <w:pStyle w:val="TOC1"/>
        <w:rPr>
          <w:rFonts w:asciiTheme="minorHAnsi" w:eastAsiaTheme="minorEastAsia" w:hAnsiTheme="minorHAnsi" w:cstheme="minorBidi"/>
          <w:b w:val="0"/>
          <w:bCs w:val="0"/>
          <w:kern w:val="2"/>
          <w:lang w:val="en-US"/>
          <w14:ligatures w14:val="standardContextual"/>
        </w:rPr>
      </w:pPr>
      <w:r w:rsidRPr="00195126">
        <w:rPr>
          <w:iCs/>
        </w:rPr>
        <w:fldChar w:fldCharType="begin"/>
      </w:r>
      <w:r w:rsidRPr="00195126">
        <w:rPr>
          <w:iCs/>
        </w:rPr>
        <w:instrText xml:space="preserve"> TOC \o "1-2" \h \z \u </w:instrText>
      </w:r>
      <w:r w:rsidRPr="00195126">
        <w:rPr>
          <w:iCs/>
        </w:rPr>
        <w:fldChar w:fldCharType="separate"/>
      </w:r>
      <w:hyperlink w:anchor="_Toc206401910" w:history="1">
        <w:r w:rsidR="00195126" w:rsidRPr="00195126">
          <w:rPr>
            <w:rStyle w:val="Hyperlink"/>
            <w:b w:val="0"/>
            <w:bCs w:val="0"/>
          </w:rPr>
          <w:t>Title Page</w:t>
        </w:r>
        <w:r w:rsidR="00195126" w:rsidRPr="00195126">
          <w:rPr>
            <w:b w:val="0"/>
            <w:bCs w:val="0"/>
            <w:webHidden/>
          </w:rPr>
          <w:tab/>
        </w:r>
        <w:r w:rsidR="00195126" w:rsidRPr="00195126">
          <w:rPr>
            <w:b w:val="0"/>
            <w:bCs w:val="0"/>
            <w:webHidden/>
          </w:rPr>
          <w:fldChar w:fldCharType="begin"/>
        </w:r>
        <w:r w:rsidR="00195126" w:rsidRPr="00195126">
          <w:rPr>
            <w:b w:val="0"/>
            <w:bCs w:val="0"/>
            <w:webHidden/>
          </w:rPr>
          <w:instrText xml:space="preserve"> PAGEREF _Toc206401910 \h </w:instrText>
        </w:r>
        <w:r w:rsidR="00195126" w:rsidRPr="00195126">
          <w:rPr>
            <w:b w:val="0"/>
            <w:bCs w:val="0"/>
            <w:webHidden/>
          </w:rPr>
        </w:r>
        <w:r w:rsidR="00195126" w:rsidRPr="00195126">
          <w:rPr>
            <w:b w:val="0"/>
            <w:bCs w:val="0"/>
            <w:webHidden/>
          </w:rPr>
          <w:fldChar w:fldCharType="separate"/>
        </w:r>
        <w:r w:rsidR="00387E0F">
          <w:rPr>
            <w:b w:val="0"/>
            <w:bCs w:val="0"/>
            <w:webHidden/>
          </w:rPr>
          <w:t>i</w:t>
        </w:r>
        <w:r w:rsidR="00195126" w:rsidRPr="00195126">
          <w:rPr>
            <w:b w:val="0"/>
            <w:bCs w:val="0"/>
            <w:webHidden/>
          </w:rPr>
          <w:fldChar w:fldCharType="end"/>
        </w:r>
      </w:hyperlink>
    </w:p>
    <w:p w14:paraId="0BF08EC8" w14:textId="35641031"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11" w:history="1">
        <w:r w:rsidRPr="00195126">
          <w:rPr>
            <w:rStyle w:val="Hyperlink"/>
            <w:b w:val="0"/>
            <w:bCs w:val="0"/>
          </w:rPr>
          <w:t>Certification</w:t>
        </w:r>
        <w:r w:rsidRPr="00195126">
          <w:rPr>
            <w:b w:val="0"/>
            <w:bCs w:val="0"/>
            <w:webHidden/>
          </w:rPr>
          <w:tab/>
        </w:r>
        <w:r w:rsidRPr="00195126">
          <w:rPr>
            <w:b w:val="0"/>
            <w:bCs w:val="0"/>
            <w:webHidden/>
          </w:rPr>
          <w:fldChar w:fldCharType="begin"/>
        </w:r>
        <w:r w:rsidRPr="00195126">
          <w:rPr>
            <w:b w:val="0"/>
            <w:bCs w:val="0"/>
            <w:webHidden/>
          </w:rPr>
          <w:instrText xml:space="preserve"> PAGEREF _Toc206401911 \h </w:instrText>
        </w:r>
        <w:r w:rsidRPr="00195126">
          <w:rPr>
            <w:b w:val="0"/>
            <w:bCs w:val="0"/>
            <w:webHidden/>
          </w:rPr>
        </w:r>
        <w:r w:rsidRPr="00195126">
          <w:rPr>
            <w:b w:val="0"/>
            <w:bCs w:val="0"/>
            <w:webHidden/>
          </w:rPr>
          <w:fldChar w:fldCharType="separate"/>
        </w:r>
        <w:r w:rsidR="00387E0F">
          <w:rPr>
            <w:b w:val="0"/>
            <w:bCs w:val="0"/>
            <w:webHidden/>
          </w:rPr>
          <w:t>ii</w:t>
        </w:r>
        <w:r w:rsidRPr="00195126">
          <w:rPr>
            <w:b w:val="0"/>
            <w:bCs w:val="0"/>
            <w:webHidden/>
          </w:rPr>
          <w:fldChar w:fldCharType="end"/>
        </w:r>
      </w:hyperlink>
    </w:p>
    <w:p w14:paraId="26A252EB" w14:textId="28113111"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12" w:history="1">
        <w:r w:rsidRPr="00195126">
          <w:rPr>
            <w:rStyle w:val="Hyperlink"/>
            <w:b w:val="0"/>
            <w:bCs w:val="0"/>
          </w:rPr>
          <w:t>Dedication</w:t>
        </w:r>
        <w:r w:rsidRPr="00195126">
          <w:rPr>
            <w:b w:val="0"/>
            <w:bCs w:val="0"/>
            <w:webHidden/>
          </w:rPr>
          <w:tab/>
        </w:r>
        <w:r w:rsidRPr="00195126">
          <w:rPr>
            <w:b w:val="0"/>
            <w:bCs w:val="0"/>
            <w:webHidden/>
          </w:rPr>
          <w:fldChar w:fldCharType="begin"/>
        </w:r>
        <w:r w:rsidRPr="00195126">
          <w:rPr>
            <w:b w:val="0"/>
            <w:bCs w:val="0"/>
            <w:webHidden/>
          </w:rPr>
          <w:instrText xml:space="preserve"> PAGEREF _Toc206401912 \h </w:instrText>
        </w:r>
        <w:r w:rsidRPr="00195126">
          <w:rPr>
            <w:b w:val="0"/>
            <w:bCs w:val="0"/>
            <w:webHidden/>
          </w:rPr>
        </w:r>
        <w:r w:rsidRPr="00195126">
          <w:rPr>
            <w:b w:val="0"/>
            <w:bCs w:val="0"/>
            <w:webHidden/>
          </w:rPr>
          <w:fldChar w:fldCharType="separate"/>
        </w:r>
        <w:r w:rsidR="00387E0F">
          <w:rPr>
            <w:b w:val="0"/>
            <w:bCs w:val="0"/>
            <w:webHidden/>
          </w:rPr>
          <w:t>iii</w:t>
        </w:r>
        <w:r w:rsidRPr="00195126">
          <w:rPr>
            <w:b w:val="0"/>
            <w:bCs w:val="0"/>
            <w:webHidden/>
          </w:rPr>
          <w:fldChar w:fldCharType="end"/>
        </w:r>
      </w:hyperlink>
    </w:p>
    <w:p w14:paraId="3C53C70E" w14:textId="6DBDFA66"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13" w:history="1">
        <w:r w:rsidRPr="00195126">
          <w:rPr>
            <w:rStyle w:val="Hyperlink"/>
            <w:b w:val="0"/>
            <w:bCs w:val="0"/>
          </w:rPr>
          <w:t>Acknowledgement</w:t>
        </w:r>
        <w:r w:rsidRPr="00195126">
          <w:rPr>
            <w:b w:val="0"/>
            <w:bCs w:val="0"/>
            <w:webHidden/>
          </w:rPr>
          <w:tab/>
        </w:r>
        <w:r w:rsidRPr="00195126">
          <w:rPr>
            <w:b w:val="0"/>
            <w:bCs w:val="0"/>
            <w:webHidden/>
          </w:rPr>
          <w:fldChar w:fldCharType="begin"/>
        </w:r>
        <w:r w:rsidRPr="00195126">
          <w:rPr>
            <w:b w:val="0"/>
            <w:bCs w:val="0"/>
            <w:webHidden/>
          </w:rPr>
          <w:instrText xml:space="preserve"> PAGEREF _Toc206401913 \h </w:instrText>
        </w:r>
        <w:r w:rsidRPr="00195126">
          <w:rPr>
            <w:b w:val="0"/>
            <w:bCs w:val="0"/>
            <w:webHidden/>
          </w:rPr>
        </w:r>
        <w:r w:rsidRPr="00195126">
          <w:rPr>
            <w:b w:val="0"/>
            <w:bCs w:val="0"/>
            <w:webHidden/>
          </w:rPr>
          <w:fldChar w:fldCharType="separate"/>
        </w:r>
        <w:r w:rsidR="00387E0F">
          <w:rPr>
            <w:b w:val="0"/>
            <w:bCs w:val="0"/>
            <w:webHidden/>
          </w:rPr>
          <w:t>iv</w:t>
        </w:r>
        <w:r w:rsidRPr="00195126">
          <w:rPr>
            <w:b w:val="0"/>
            <w:bCs w:val="0"/>
            <w:webHidden/>
          </w:rPr>
          <w:fldChar w:fldCharType="end"/>
        </w:r>
      </w:hyperlink>
    </w:p>
    <w:p w14:paraId="75083B13" w14:textId="18254DC7"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14" w:history="1">
        <w:r w:rsidRPr="00195126">
          <w:rPr>
            <w:rStyle w:val="Hyperlink"/>
            <w:b w:val="0"/>
            <w:bCs w:val="0"/>
          </w:rPr>
          <w:t>Table of Contents</w:t>
        </w:r>
        <w:r w:rsidRPr="00195126">
          <w:rPr>
            <w:b w:val="0"/>
            <w:bCs w:val="0"/>
            <w:webHidden/>
          </w:rPr>
          <w:tab/>
        </w:r>
        <w:r w:rsidRPr="00195126">
          <w:rPr>
            <w:b w:val="0"/>
            <w:bCs w:val="0"/>
            <w:webHidden/>
          </w:rPr>
          <w:fldChar w:fldCharType="begin"/>
        </w:r>
        <w:r w:rsidRPr="00195126">
          <w:rPr>
            <w:b w:val="0"/>
            <w:bCs w:val="0"/>
            <w:webHidden/>
          </w:rPr>
          <w:instrText xml:space="preserve"> PAGEREF _Toc206401914 \h </w:instrText>
        </w:r>
        <w:r w:rsidRPr="00195126">
          <w:rPr>
            <w:b w:val="0"/>
            <w:bCs w:val="0"/>
            <w:webHidden/>
          </w:rPr>
        </w:r>
        <w:r w:rsidRPr="00195126">
          <w:rPr>
            <w:b w:val="0"/>
            <w:bCs w:val="0"/>
            <w:webHidden/>
          </w:rPr>
          <w:fldChar w:fldCharType="separate"/>
        </w:r>
        <w:r w:rsidR="00387E0F">
          <w:rPr>
            <w:b w:val="0"/>
            <w:bCs w:val="0"/>
            <w:webHidden/>
          </w:rPr>
          <w:t>v</w:t>
        </w:r>
        <w:r w:rsidRPr="00195126">
          <w:rPr>
            <w:b w:val="0"/>
            <w:bCs w:val="0"/>
            <w:webHidden/>
          </w:rPr>
          <w:fldChar w:fldCharType="end"/>
        </w:r>
      </w:hyperlink>
    </w:p>
    <w:p w14:paraId="57CF43AF" w14:textId="3F73CF96"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15" w:history="1">
        <w:r w:rsidRPr="00195126">
          <w:rPr>
            <w:rStyle w:val="Hyperlink"/>
            <w:b w:val="0"/>
            <w:bCs w:val="0"/>
          </w:rPr>
          <w:t>Abstract</w:t>
        </w:r>
        <w:r w:rsidRPr="00195126">
          <w:rPr>
            <w:b w:val="0"/>
            <w:bCs w:val="0"/>
            <w:webHidden/>
          </w:rPr>
          <w:tab/>
        </w:r>
        <w:r w:rsidRPr="00195126">
          <w:rPr>
            <w:b w:val="0"/>
            <w:bCs w:val="0"/>
            <w:webHidden/>
          </w:rPr>
          <w:fldChar w:fldCharType="begin"/>
        </w:r>
        <w:r w:rsidRPr="00195126">
          <w:rPr>
            <w:b w:val="0"/>
            <w:bCs w:val="0"/>
            <w:webHidden/>
          </w:rPr>
          <w:instrText xml:space="preserve"> PAGEREF _Toc206401915 \h </w:instrText>
        </w:r>
        <w:r w:rsidRPr="00195126">
          <w:rPr>
            <w:b w:val="0"/>
            <w:bCs w:val="0"/>
            <w:webHidden/>
          </w:rPr>
        </w:r>
        <w:r w:rsidRPr="00195126">
          <w:rPr>
            <w:b w:val="0"/>
            <w:bCs w:val="0"/>
            <w:webHidden/>
          </w:rPr>
          <w:fldChar w:fldCharType="separate"/>
        </w:r>
        <w:r w:rsidR="00387E0F">
          <w:rPr>
            <w:b w:val="0"/>
            <w:bCs w:val="0"/>
            <w:webHidden/>
          </w:rPr>
          <w:t>vii</w:t>
        </w:r>
        <w:r w:rsidRPr="00195126">
          <w:rPr>
            <w:b w:val="0"/>
            <w:bCs w:val="0"/>
            <w:webHidden/>
          </w:rPr>
          <w:fldChar w:fldCharType="end"/>
        </w:r>
      </w:hyperlink>
    </w:p>
    <w:p w14:paraId="45646D1C" w14:textId="788C3505"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16" w:history="1">
        <w:r w:rsidRPr="00195126">
          <w:rPr>
            <w:rStyle w:val="Hyperlink"/>
          </w:rPr>
          <w:t>CHAPTER ONE</w:t>
        </w:r>
        <w:r w:rsidRPr="00195126">
          <w:rPr>
            <w:webHidden/>
          </w:rPr>
          <w:tab/>
        </w:r>
        <w:r w:rsidRPr="00195126">
          <w:rPr>
            <w:webHidden/>
          </w:rPr>
          <w:fldChar w:fldCharType="begin"/>
        </w:r>
        <w:r w:rsidRPr="00195126">
          <w:rPr>
            <w:webHidden/>
          </w:rPr>
          <w:instrText xml:space="preserve"> PAGEREF _Toc206401916 \h </w:instrText>
        </w:r>
        <w:r w:rsidRPr="00195126">
          <w:rPr>
            <w:webHidden/>
          </w:rPr>
        </w:r>
        <w:r w:rsidRPr="00195126">
          <w:rPr>
            <w:webHidden/>
          </w:rPr>
          <w:fldChar w:fldCharType="separate"/>
        </w:r>
        <w:r w:rsidR="00387E0F">
          <w:rPr>
            <w:webHidden/>
          </w:rPr>
          <w:t>1</w:t>
        </w:r>
        <w:r w:rsidRPr="00195126">
          <w:rPr>
            <w:webHidden/>
          </w:rPr>
          <w:fldChar w:fldCharType="end"/>
        </w:r>
      </w:hyperlink>
    </w:p>
    <w:p w14:paraId="38BAB186" w14:textId="2F133F5C"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17" w:history="1">
        <w:r w:rsidRPr="00195126">
          <w:rPr>
            <w:rStyle w:val="Hyperlink"/>
          </w:rPr>
          <w:t>INTRODUCTION</w:t>
        </w:r>
        <w:r w:rsidRPr="00195126">
          <w:rPr>
            <w:webHidden/>
          </w:rPr>
          <w:tab/>
        </w:r>
        <w:r w:rsidRPr="00195126">
          <w:rPr>
            <w:webHidden/>
          </w:rPr>
          <w:fldChar w:fldCharType="begin"/>
        </w:r>
        <w:r w:rsidRPr="00195126">
          <w:rPr>
            <w:webHidden/>
          </w:rPr>
          <w:instrText xml:space="preserve"> PAGEREF _Toc206401917 \h </w:instrText>
        </w:r>
        <w:r w:rsidRPr="00195126">
          <w:rPr>
            <w:webHidden/>
          </w:rPr>
        </w:r>
        <w:r w:rsidRPr="00195126">
          <w:rPr>
            <w:webHidden/>
          </w:rPr>
          <w:fldChar w:fldCharType="separate"/>
        </w:r>
        <w:r w:rsidR="00387E0F">
          <w:rPr>
            <w:webHidden/>
          </w:rPr>
          <w:t>1</w:t>
        </w:r>
        <w:r w:rsidRPr="00195126">
          <w:rPr>
            <w:webHidden/>
          </w:rPr>
          <w:fldChar w:fldCharType="end"/>
        </w:r>
      </w:hyperlink>
    </w:p>
    <w:p w14:paraId="6D394029" w14:textId="113FD06D"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18" w:history="1">
        <w:r w:rsidRPr="00195126">
          <w:rPr>
            <w:rStyle w:val="Hyperlink"/>
            <w:rFonts w:ascii="Times New Roman" w:hAnsi="Times New Roman" w:cs="Times New Roman"/>
            <w:noProof/>
            <w:sz w:val="26"/>
            <w:szCs w:val="26"/>
          </w:rPr>
          <w:t>1.1</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Background to the Study</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_Toc206401918 \h </w:instrText>
        </w:r>
        <w:r w:rsidRPr="00195126">
          <w:rPr>
            <w:noProof/>
            <w:webHidden/>
            <w:sz w:val="26"/>
            <w:szCs w:val="26"/>
          </w:rPr>
        </w:r>
        <w:r w:rsidRPr="00195126">
          <w:rPr>
            <w:noProof/>
            <w:webHidden/>
            <w:sz w:val="26"/>
            <w:szCs w:val="26"/>
          </w:rPr>
          <w:fldChar w:fldCharType="separate"/>
        </w:r>
        <w:r w:rsidR="00387E0F">
          <w:rPr>
            <w:noProof/>
            <w:webHidden/>
            <w:sz w:val="26"/>
            <w:szCs w:val="26"/>
          </w:rPr>
          <w:t>1</w:t>
        </w:r>
        <w:r w:rsidRPr="00195126">
          <w:rPr>
            <w:noProof/>
            <w:webHidden/>
            <w:sz w:val="26"/>
            <w:szCs w:val="26"/>
          </w:rPr>
          <w:fldChar w:fldCharType="end"/>
        </w:r>
      </w:hyperlink>
    </w:p>
    <w:p w14:paraId="485F66F8" w14:textId="1AFE26B1"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19" w:history="1">
        <w:r w:rsidRPr="00195126">
          <w:rPr>
            <w:rStyle w:val="Hyperlink"/>
            <w:rFonts w:ascii="Times New Roman" w:hAnsi="Times New Roman" w:cs="Times New Roman"/>
            <w:noProof/>
            <w:sz w:val="26"/>
            <w:szCs w:val="26"/>
          </w:rPr>
          <w:t>1.2</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Aim and Objectives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_Toc206401919 \h </w:instrText>
        </w:r>
        <w:r w:rsidRPr="00195126">
          <w:rPr>
            <w:noProof/>
            <w:webHidden/>
            <w:sz w:val="26"/>
            <w:szCs w:val="26"/>
          </w:rPr>
        </w:r>
        <w:r w:rsidRPr="00195126">
          <w:rPr>
            <w:noProof/>
            <w:webHidden/>
            <w:sz w:val="26"/>
            <w:szCs w:val="26"/>
          </w:rPr>
          <w:fldChar w:fldCharType="separate"/>
        </w:r>
        <w:r w:rsidR="00387E0F">
          <w:rPr>
            <w:noProof/>
            <w:webHidden/>
            <w:sz w:val="26"/>
            <w:szCs w:val="26"/>
          </w:rPr>
          <w:t>3</w:t>
        </w:r>
        <w:r w:rsidRPr="00195126">
          <w:rPr>
            <w:noProof/>
            <w:webHidden/>
            <w:sz w:val="26"/>
            <w:szCs w:val="26"/>
          </w:rPr>
          <w:fldChar w:fldCharType="end"/>
        </w:r>
      </w:hyperlink>
    </w:p>
    <w:p w14:paraId="0EFE1E86" w14:textId="77E1D5D1"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0" w:history="1">
        <w:r w:rsidRPr="00195126">
          <w:rPr>
            <w:rStyle w:val="Hyperlink"/>
            <w:rFonts w:ascii="Times New Roman" w:hAnsi="Times New Roman" w:cs="Times New Roman"/>
            <w:noProof/>
            <w:sz w:val="26"/>
            <w:szCs w:val="26"/>
          </w:rPr>
          <w:t>1.3</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Statement of the Problem</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_Toc206401920 \h </w:instrText>
        </w:r>
        <w:r w:rsidRPr="00195126">
          <w:rPr>
            <w:noProof/>
            <w:webHidden/>
            <w:sz w:val="26"/>
            <w:szCs w:val="26"/>
          </w:rPr>
        </w:r>
        <w:r w:rsidRPr="00195126">
          <w:rPr>
            <w:noProof/>
            <w:webHidden/>
            <w:sz w:val="26"/>
            <w:szCs w:val="26"/>
          </w:rPr>
          <w:fldChar w:fldCharType="separate"/>
        </w:r>
        <w:r w:rsidR="00387E0F">
          <w:rPr>
            <w:noProof/>
            <w:webHidden/>
            <w:sz w:val="26"/>
            <w:szCs w:val="26"/>
          </w:rPr>
          <w:t>3</w:t>
        </w:r>
        <w:r w:rsidRPr="00195126">
          <w:rPr>
            <w:noProof/>
            <w:webHidden/>
            <w:sz w:val="26"/>
            <w:szCs w:val="26"/>
          </w:rPr>
          <w:fldChar w:fldCharType="end"/>
        </w:r>
      </w:hyperlink>
    </w:p>
    <w:p w14:paraId="45E5B9C5" w14:textId="52143FBD"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1" w:history="1">
        <w:r w:rsidRPr="00195126">
          <w:rPr>
            <w:rStyle w:val="Hyperlink"/>
            <w:rFonts w:ascii="Times New Roman" w:hAnsi="Times New Roman" w:cs="Times New Roman"/>
            <w:noProof/>
            <w:sz w:val="26"/>
            <w:szCs w:val="26"/>
          </w:rPr>
          <w:t>1.4</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Justification on Automated Railway Level Crossing System</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_Toc206401921 \h </w:instrText>
        </w:r>
        <w:r w:rsidRPr="00195126">
          <w:rPr>
            <w:noProof/>
            <w:webHidden/>
            <w:sz w:val="26"/>
            <w:szCs w:val="26"/>
          </w:rPr>
        </w:r>
        <w:r w:rsidRPr="00195126">
          <w:rPr>
            <w:noProof/>
            <w:webHidden/>
            <w:sz w:val="26"/>
            <w:szCs w:val="26"/>
          </w:rPr>
          <w:fldChar w:fldCharType="separate"/>
        </w:r>
        <w:r w:rsidR="00387E0F">
          <w:rPr>
            <w:noProof/>
            <w:webHidden/>
            <w:sz w:val="26"/>
            <w:szCs w:val="26"/>
          </w:rPr>
          <w:t>4</w:t>
        </w:r>
        <w:r w:rsidRPr="00195126">
          <w:rPr>
            <w:noProof/>
            <w:webHidden/>
            <w:sz w:val="26"/>
            <w:szCs w:val="26"/>
          </w:rPr>
          <w:fldChar w:fldCharType="end"/>
        </w:r>
      </w:hyperlink>
    </w:p>
    <w:p w14:paraId="19149229" w14:textId="7DE27231"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2" w:history="1">
        <w:r w:rsidRPr="00195126">
          <w:rPr>
            <w:rStyle w:val="Hyperlink"/>
            <w:rFonts w:ascii="Times New Roman" w:hAnsi="Times New Roman" w:cs="Times New Roman"/>
            <w:noProof/>
            <w:sz w:val="26"/>
            <w:szCs w:val="26"/>
          </w:rPr>
          <w:t>1.5</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Scope of Work</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_Toc206401922 \h </w:instrText>
        </w:r>
        <w:r w:rsidRPr="00195126">
          <w:rPr>
            <w:noProof/>
            <w:webHidden/>
            <w:sz w:val="26"/>
            <w:szCs w:val="26"/>
          </w:rPr>
        </w:r>
        <w:r w:rsidRPr="00195126">
          <w:rPr>
            <w:noProof/>
            <w:webHidden/>
            <w:sz w:val="26"/>
            <w:szCs w:val="26"/>
          </w:rPr>
          <w:fldChar w:fldCharType="separate"/>
        </w:r>
        <w:r w:rsidR="00387E0F">
          <w:rPr>
            <w:noProof/>
            <w:webHidden/>
            <w:sz w:val="26"/>
            <w:szCs w:val="26"/>
          </w:rPr>
          <w:t>4</w:t>
        </w:r>
        <w:r w:rsidRPr="00195126">
          <w:rPr>
            <w:noProof/>
            <w:webHidden/>
            <w:sz w:val="26"/>
            <w:szCs w:val="26"/>
          </w:rPr>
          <w:fldChar w:fldCharType="end"/>
        </w:r>
      </w:hyperlink>
    </w:p>
    <w:p w14:paraId="4537EF55" w14:textId="07264CC1"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23" w:history="1">
        <w:r w:rsidRPr="00195126">
          <w:rPr>
            <w:rStyle w:val="Hyperlink"/>
          </w:rPr>
          <w:t>CHAPTER TWO</w:t>
        </w:r>
        <w:r w:rsidRPr="00195126">
          <w:rPr>
            <w:webHidden/>
          </w:rPr>
          <w:tab/>
        </w:r>
        <w:r w:rsidRPr="00195126">
          <w:rPr>
            <w:webHidden/>
          </w:rPr>
          <w:fldChar w:fldCharType="begin"/>
        </w:r>
        <w:r w:rsidRPr="00195126">
          <w:rPr>
            <w:webHidden/>
          </w:rPr>
          <w:instrText xml:space="preserve"> PAGEREF _Toc206401923 \h </w:instrText>
        </w:r>
        <w:r w:rsidRPr="00195126">
          <w:rPr>
            <w:webHidden/>
          </w:rPr>
        </w:r>
        <w:r w:rsidRPr="00195126">
          <w:rPr>
            <w:webHidden/>
          </w:rPr>
          <w:fldChar w:fldCharType="separate"/>
        </w:r>
        <w:r w:rsidR="00387E0F">
          <w:rPr>
            <w:webHidden/>
          </w:rPr>
          <w:t>5</w:t>
        </w:r>
        <w:r w:rsidRPr="00195126">
          <w:rPr>
            <w:webHidden/>
          </w:rPr>
          <w:fldChar w:fldCharType="end"/>
        </w:r>
      </w:hyperlink>
    </w:p>
    <w:p w14:paraId="0DE571D0" w14:textId="3FC48D9D"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24" w:history="1">
        <w:r w:rsidRPr="00195126">
          <w:rPr>
            <w:rStyle w:val="Hyperlink"/>
          </w:rPr>
          <w:t>LITERATURE REVIEW</w:t>
        </w:r>
        <w:r w:rsidRPr="00195126">
          <w:rPr>
            <w:webHidden/>
          </w:rPr>
          <w:tab/>
        </w:r>
        <w:r w:rsidRPr="00195126">
          <w:rPr>
            <w:webHidden/>
          </w:rPr>
          <w:fldChar w:fldCharType="begin"/>
        </w:r>
        <w:r w:rsidRPr="00195126">
          <w:rPr>
            <w:webHidden/>
          </w:rPr>
          <w:instrText xml:space="preserve"> PAGEREF _Toc206401924 \h </w:instrText>
        </w:r>
        <w:r w:rsidRPr="00195126">
          <w:rPr>
            <w:webHidden/>
          </w:rPr>
        </w:r>
        <w:r w:rsidRPr="00195126">
          <w:rPr>
            <w:webHidden/>
          </w:rPr>
          <w:fldChar w:fldCharType="separate"/>
        </w:r>
        <w:r w:rsidR="00387E0F">
          <w:rPr>
            <w:webHidden/>
          </w:rPr>
          <w:t>5</w:t>
        </w:r>
        <w:r w:rsidRPr="00195126">
          <w:rPr>
            <w:webHidden/>
          </w:rPr>
          <w:fldChar w:fldCharType="end"/>
        </w:r>
      </w:hyperlink>
    </w:p>
    <w:p w14:paraId="364BFB8D" w14:textId="3AE09CC7"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5" w:history="1">
        <w:r w:rsidRPr="00195126">
          <w:rPr>
            <w:rStyle w:val="Hyperlink"/>
            <w:rFonts w:ascii="Times New Roman" w:hAnsi="Times New Roman" w:cs="Times New Roman"/>
            <w:noProof/>
            <w:sz w:val="26"/>
            <w:szCs w:val="26"/>
          </w:rPr>
          <w:t>2.1</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Overview of Railway Level Crossing System</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_Toc206401925 \h </w:instrText>
        </w:r>
        <w:r w:rsidRPr="00195126">
          <w:rPr>
            <w:noProof/>
            <w:webHidden/>
            <w:sz w:val="26"/>
            <w:szCs w:val="26"/>
          </w:rPr>
        </w:r>
        <w:r w:rsidRPr="00195126">
          <w:rPr>
            <w:noProof/>
            <w:webHidden/>
            <w:sz w:val="26"/>
            <w:szCs w:val="26"/>
          </w:rPr>
          <w:fldChar w:fldCharType="separate"/>
        </w:r>
        <w:r w:rsidR="00387E0F">
          <w:rPr>
            <w:noProof/>
            <w:webHidden/>
            <w:sz w:val="26"/>
            <w:szCs w:val="26"/>
          </w:rPr>
          <w:t>5</w:t>
        </w:r>
        <w:r w:rsidRPr="00195126">
          <w:rPr>
            <w:noProof/>
            <w:webHidden/>
            <w:sz w:val="26"/>
            <w:szCs w:val="26"/>
          </w:rPr>
          <w:fldChar w:fldCharType="end"/>
        </w:r>
      </w:hyperlink>
    </w:p>
    <w:p w14:paraId="1BFE1289" w14:textId="3DC10322"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6" w:history="1">
        <w:r w:rsidRPr="00195126">
          <w:rPr>
            <w:rStyle w:val="Hyperlink"/>
            <w:rFonts w:ascii="Times New Roman" w:hAnsi="Times New Roman" w:cs="Times New Roman"/>
            <w:noProof/>
            <w:sz w:val="26"/>
            <w:szCs w:val="26"/>
          </w:rPr>
          <w:t>2.2</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Automation and Sensor-Based Control System</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_Toc206401926 \h </w:instrText>
        </w:r>
        <w:r w:rsidRPr="00195126">
          <w:rPr>
            <w:noProof/>
            <w:webHidden/>
            <w:sz w:val="26"/>
            <w:szCs w:val="26"/>
          </w:rPr>
        </w:r>
        <w:r w:rsidRPr="00195126">
          <w:rPr>
            <w:noProof/>
            <w:webHidden/>
            <w:sz w:val="26"/>
            <w:szCs w:val="26"/>
          </w:rPr>
          <w:fldChar w:fldCharType="separate"/>
        </w:r>
        <w:r w:rsidR="00387E0F">
          <w:rPr>
            <w:noProof/>
            <w:webHidden/>
            <w:sz w:val="26"/>
            <w:szCs w:val="26"/>
          </w:rPr>
          <w:t>6</w:t>
        </w:r>
        <w:r w:rsidRPr="00195126">
          <w:rPr>
            <w:noProof/>
            <w:webHidden/>
            <w:sz w:val="26"/>
            <w:szCs w:val="26"/>
          </w:rPr>
          <w:fldChar w:fldCharType="end"/>
        </w:r>
      </w:hyperlink>
    </w:p>
    <w:p w14:paraId="7D19E217" w14:textId="5056505B"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7" w:history="1">
        <w:r w:rsidRPr="00195126">
          <w:rPr>
            <w:rStyle w:val="Hyperlink"/>
            <w:rFonts w:ascii="Times New Roman" w:hAnsi="Times New Roman" w:cs="Times New Roman"/>
            <w:noProof/>
            <w:sz w:val="26"/>
            <w:szCs w:val="26"/>
          </w:rPr>
          <w:t>2.3</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Microcontroller-Based Control System</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_Toc206401927 \h </w:instrText>
        </w:r>
        <w:r w:rsidRPr="00195126">
          <w:rPr>
            <w:noProof/>
            <w:webHidden/>
            <w:sz w:val="26"/>
            <w:szCs w:val="26"/>
          </w:rPr>
        </w:r>
        <w:r w:rsidRPr="00195126">
          <w:rPr>
            <w:noProof/>
            <w:webHidden/>
            <w:sz w:val="26"/>
            <w:szCs w:val="26"/>
          </w:rPr>
          <w:fldChar w:fldCharType="separate"/>
        </w:r>
        <w:r w:rsidR="00387E0F">
          <w:rPr>
            <w:noProof/>
            <w:webHidden/>
            <w:sz w:val="26"/>
            <w:szCs w:val="26"/>
          </w:rPr>
          <w:t>6</w:t>
        </w:r>
        <w:r w:rsidRPr="00195126">
          <w:rPr>
            <w:noProof/>
            <w:webHidden/>
            <w:sz w:val="26"/>
            <w:szCs w:val="26"/>
          </w:rPr>
          <w:fldChar w:fldCharType="end"/>
        </w:r>
      </w:hyperlink>
    </w:p>
    <w:p w14:paraId="650381C4" w14:textId="5FCE9C6E"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8" w:history="1">
        <w:r w:rsidRPr="00195126">
          <w:rPr>
            <w:rStyle w:val="Hyperlink"/>
            <w:rFonts w:ascii="Times New Roman" w:hAnsi="Times New Roman" w:cs="Times New Roman"/>
            <w:noProof/>
            <w:sz w:val="26"/>
            <w:szCs w:val="26"/>
          </w:rPr>
          <w:t>2.4</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Integration of Traffic Signals and Safety Features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_Toc206401928 \h </w:instrText>
        </w:r>
        <w:r w:rsidRPr="00195126">
          <w:rPr>
            <w:noProof/>
            <w:webHidden/>
            <w:sz w:val="26"/>
            <w:szCs w:val="26"/>
          </w:rPr>
        </w:r>
        <w:r w:rsidRPr="00195126">
          <w:rPr>
            <w:noProof/>
            <w:webHidden/>
            <w:sz w:val="26"/>
            <w:szCs w:val="26"/>
          </w:rPr>
          <w:fldChar w:fldCharType="separate"/>
        </w:r>
        <w:r w:rsidR="00387E0F">
          <w:rPr>
            <w:noProof/>
            <w:webHidden/>
            <w:sz w:val="26"/>
            <w:szCs w:val="26"/>
          </w:rPr>
          <w:t>6</w:t>
        </w:r>
        <w:r w:rsidRPr="00195126">
          <w:rPr>
            <w:noProof/>
            <w:webHidden/>
            <w:sz w:val="26"/>
            <w:szCs w:val="26"/>
          </w:rPr>
          <w:fldChar w:fldCharType="end"/>
        </w:r>
      </w:hyperlink>
    </w:p>
    <w:p w14:paraId="52962E51" w14:textId="79C3F9E1"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29" w:history="1">
        <w:r w:rsidRPr="00195126">
          <w:rPr>
            <w:rStyle w:val="Hyperlink"/>
            <w:rFonts w:ascii="Times New Roman" w:hAnsi="Times New Roman" w:cs="Times New Roman"/>
            <w:noProof/>
            <w:sz w:val="26"/>
            <w:szCs w:val="26"/>
          </w:rPr>
          <w:t>2.5</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Gaps in Existing Research</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_Toc206401929 \h </w:instrText>
        </w:r>
        <w:r w:rsidRPr="00195126">
          <w:rPr>
            <w:noProof/>
            <w:webHidden/>
            <w:sz w:val="26"/>
            <w:szCs w:val="26"/>
          </w:rPr>
        </w:r>
        <w:r w:rsidRPr="00195126">
          <w:rPr>
            <w:noProof/>
            <w:webHidden/>
            <w:sz w:val="26"/>
            <w:szCs w:val="26"/>
          </w:rPr>
          <w:fldChar w:fldCharType="separate"/>
        </w:r>
        <w:r w:rsidR="00387E0F">
          <w:rPr>
            <w:noProof/>
            <w:webHidden/>
            <w:sz w:val="26"/>
            <w:szCs w:val="26"/>
          </w:rPr>
          <w:t>7</w:t>
        </w:r>
        <w:r w:rsidRPr="00195126">
          <w:rPr>
            <w:noProof/>
            <w:webHidden/>
            <w:sz w:val="26"/>
            <w:szCs w:val="26"/>
          </w:rPr>
          <w:fldChar w:fldCharType="end"/>
        </w:r>
      </w:hyperlink>
    </w:p>
    <w:p w14:paraId="667BCBC4" w14:textId="778613A5"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30" w:history="1">
        <w:r w:rsidRPr="00195126">
          <w:rPr>
            <w:rStyle w:val="Hyperlink"/>
            <w:rFonts w:ascii="Times New Roman" w:hAnsi="Times New Roman" w:cs="Times New Roman"/>
            <w:noProof/>
            <w:sz w:val="26"/>
            <w:szCs w:val="26"/>
          </w:rPr>
          <w:t>2.6</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Summary of Literature Insights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_Toc206401930 \h </w:instrText>
        </w:r>
        <w:r w:rsidRPr="00195126">
          <w:rPr>
            <w:noProof/>
            <w:webHidden/>
            <w:sz w:val="26"/>
            <w:szCs w:val="26"/>
          </w:rPr>
        </w:r>
        <w:r w:rsidRPr="00195126">
          <w:rPr>
            <w:noProof/>
            <w:webHidden/>
            <w:sz w:val="26"/>
            <w:szCs w:val="26"/>
          </w:rPr>
          <w:fldChar w:fldCharType="separate"/>
        </w:r>
        <w:r w:rsidR="00387E0F">
          <w:rPr>
            <w:noProof/>
            <w:webHidden/>
            <w:sz w:val="26"/>
            <w:szCs w:val="26"/>
          </w:rPr>
          <w:t>8</w:t>
        </w:r>
        <w:r w:rsidRPr="00195126">
          <w:rPr>
            <w:noProof/>
            <w:webHidden/>
            <w:sz w:val="26"/>
            <w:szCs w:val="26"/>
          </w:rPr>
          <w:fldChar w:fldCharType="end"/>
        </w:r>
      </w:hyperlink>
    </w:p>
    <w:p w14:paraId="3644FF16" w14:textId="10E2EEE2"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31" w:history="1">
        <w:r w:rsidRPr="00195126">
          <w:rPr>
            <w:rStyle w:val="Hyperlink"/>
          </w:rPr>
          <w:t>CHAPTER THREE</w:t>
        </w:r>
        <w:r w:rsidRPr="00195126">
          <w:rPr>
            <w:webHidden/>
          </w:rPr>
          <w:tab/>
        </w:r>
        <w:r w:rsidRPr="00195126">
          <w:rPr>
            <w:webHidden/>
          </w:rPr>
          <w:fldChar w:fldCharType="begin"/>
        </w:r>
        <w:r w:rsidRPr="00195126">
          <w:rPr>
            <w:webHidden/>
          </w:rPr>
          <w:instrText xml:space="preserve"> PAGEREF _Toc206401931 \h </w:instrText>
        </w:r>
        <w:r w:rsidRPr="00195126">
          <w:rPr>
            <w:webHidden/>
          </w:rPr>
        </w:r>
        <w:r w:rsidRPr="00195126">
          <w:rPr>
            <w:webHidden/>
          </w:rPr>
          <w:fldChar w:fldCharType="separate"/>
        </w:r>
        <w:r w:rsidR="00387E0F">
          <w:rPr>
            <w:webHidden/>
          </w:rPr>
          <w:t>10</w:t>
        </w:r>
        <w:r w:rsidRPr="00195126">
          <w:rPr>
            <w:webHidden/>
          </w:rPr>
          <w:fldChar w:fldCharType="end"/>
        </w:r>
      </w:hyperlink>
    </w:p>
    <w:p w14:paraId="0FFAC384" w14:textId="448772A4" w:rsidR="00195126" w:rsidRPr="00195126" w:rsidRDefault="00195126" w:rsidP="00195126">
      <w:pPr>
        <w:pStyle w:val="TOC2"/>
        <w:tabs>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32" w:history="1">
        <w:r w:rsidRPr="00195126">
          <w:rPr>
            <w:rStyle w:val="Hyperlink"/>
            <w:rFonts w:ascii="Times New Roman" w:hAnsi="Times New Roman" w:cs="Times New Roman"/>
            <w:noProof/>
            <w:sz w:val="26"/>
            <w:szCs w:val="26"/>
          </w:rPr>
          <w:t>METHODOLOGY</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_Toc206401932 \h </w:instrText>
        </w:r>
        <w:r w:rsidRPr="00195126">
          <w:rPr>
            <w:noProof/>
            <w:webHidden/>
            <w:sz w:val="26"/>
            <w:szCs w:val="26"/>
          </w:rPr>
        </w:r>
        <w:r w:rsidRPr="00195126">
          <w:rPr>
            <w:noProof/>
            <w:webHidden/>
            <w:sz w:val="26"/>
            <w:szCs w:val="26"/>
          </w:rPr>
          <w:fldChar w:fldCharType="separate"/>
        </w:r>
        <w:r w:rsidR="00387E0F">
          <w:rPr>
            <w:noProof/>
            <w:webHidden/>
            <w:sz w:val="26"/>
            <w:szCs w:val="26"/>
          </w:rPr>
          <w:t>10</w:t>
        </w:r>
        <w:r w:rsidRPr="00195126">
          <w:rPr>
            <w:noProof/>
            <w:webHidden/>
            <w:sz w:val="26"/>
            <w:szCs w:val="26"/>
          </w:rPr>
          <w:fldChar w:fldCharType="end"/>
        </w:r>
      </w:hyperlink>
    </w:p>
    <w:p w14:paraId="222B4E3C" w14:textId="62B3668A" w:rsidR="00195126" w:rsidRPr="00195126" w:rsidRDefault="00195126" w:rsidP="00195126">
      <w:pPr>
        <w:pStyle w:val="TOC2"/>
        <w:tabs>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33" w:history="1">
        <w:r w:rsidRPr="00195126">
          <w:rPr>
            <w:rStyle w:val="Hyperlink"/>
            <w:rFonts w:ascii="Times New Roman" w:hAnsi="Times New Roman" w:cs="Times New Roman"/>
            <w:noProof/>
            <w:sz w:val="26"/>
            <w:szCs w:val="26"/>
          </w:rPr>
          <w:t>3.1 Preamble</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_Toc206401933 \h </w:instrText>
        </w:r>
        <w:r w:rsidRPr="00195126">
          <w:rPr>
            <w:noProof/>
            <w:webHidden/>
            <w:sz w:val="26"/>
            <w:szCs w:val="26"/>
          </w:rPr>
        </w:r>
        <w:r w:rsidRPr="00195126">
          <w:rPr>
            <w:noProof/>
            <w:webHidden/>
            <w:sz w:val="26"/>
            <w:szCs w:val="26"/>
          </w:rPr>
          <w:fldChar w:fldCharType="separate"/>
        </w:r>
        <w:r w:rsidR="00387E0F">
          <w:rPr>
            <w:noProof/>
            <w:webHidden/>
            <w:sz w:val="26"/>
            <w:szCs w:val="26"/>
          </w:rPr>
          <w:t>10</w:t>
        </w:r>
        <w:r w:rsidRPr="00195126">
          <w:rPr>
            <w:noProof/>
            <w:webHidden/>
            <w:sz w:val="26"/>
            <w:szCs w:val="26"/>
          </w:rPr>
          <w:fldChar w:fldCharType="end"/>
        </w:r>
      </w:hyperlink>
    </w:p>
    <w:p w14:paraId="72651EDF" w14:textId="7E9B6035" w:rsidR="00195126" w:rsidRPr="00195126" w:rsidRDefault="00195126" w:rsidP="00195126">
      <w:pPr>
        <w:pStyle w:val="TOC2"/>
        <w:tabs>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34" w:history="1">
        <w:r w:rsidRPr="00195126">
          <w:rPr>
            <w:rStyle w:val="Hyperlink"/>
            <w:rFonts w:ascii="Times New Roman" w:hAnsi="Times New Roman" w:cs="Times New Roman"/>
            <w:noProof/>
            <w:sz w:val="26"/>
            <w:szCs w:val="26"/>
          </w:rPr>
          <w:t>3.2 Materials and Their Sources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_Toc206401934 \h </w:instrText>
        </w:r>
        <w:r w:rsidRPr="00195126">
          <w:rPr>
            <w:noProof/>
            <w:webHidden/>
            <w:sz w:val="26"/>
            <w:szCs w:val="26"/>
          </w:rPr>
        </w:r>
        <w:r w:rsidRPr="00195126">
          <w:rPr>
            <w:noProof/>
            <w:webHidden/>
            <w:sz w:val="26"/>
            <w:szCs w:val="26"/>
          </w:rPr>
          <w:fldChar w:fldCharType="separate"/>
        </w:r>
        <w:r w:rsidR="00387E0F">
          <w:rPr>
            <w:noProof/>
            <w:webHidden/>
            <w:sz w:val="26"/>
            <w:szCs w:val="26"/>
          </w:rPr>
          <w:t>10</w:t>
        </w:r>
        <w:r w:rsidRPr="00195126">
          <w:rPr>
            <w:noProof/>
            <w:webHidden/>
            <w:sz w:val="26"/>
            <w:szCs w:val="26"/>
          </w:rPr>
          <w:fldChar w:fldCharType="end"/>
        </w:r>
      </w:hyperlink>
    </w:p>
    <w:p w14:paraId="2C5E515E" w14:textId="4B474849" w:rsidR="00195126" w:rsidRPr="00195126" w:rsidRDefault="00195126" w:rsidP="00195126">
      <w:pPr>
        <w:pStyle w:val="TOC2"/>
        <w:tabs>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35" w:history="1">
        <w:r w:rsidRPr="00195126">
          <w:rPr>
            <w:rStyle w:val="Hyperlink"/>
            <w:rFonts w:ascii="Times New Roman" w:hAnsi="Times New Roman" w:cs="Times New Roman"/>
            <w:noProof/>
            <w:sz w:val="26"/>
            <w:szCs w:val="26"/>
          </w:rPr>
          <w:t>3.3 Research Procedure</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_Toc206401935 \h </w:instrText>
        </w:r>
        <w:r w:rsidRPr="00195126">
          <w:rPr>
            <w:noProof/>
            <w:webHidden/>
            <w:sz w:val="26"/>
            <w:szCs w:val="26"/>
          </w:rPr>
        </w:r>
        <w:r w:rsidRPr="00195126">
          <w:rPr>
            <w:noProof/>
            <w:webHidden/>
            <w:sz w:val="26"/>
            <w:szCs w:val="26"/>
          </w:rPr>
          <w:fldChar w:fldCharType="separate"/>
        </w:r>
        <w:r w:rsidR="00387E0F">
          <w:rPr>
            <w:noProof/>
            <w:webHidden/>
            <w:sz w:val="26"/>
            <w:szCs w:val="26"/>
          </w:rPr>
          <w:t>11</w:t>
        </w:r>
        <w:r w:rsidRPr="00195126">
          <w:rPr>
            <w:noProof/>
            <w:webHidden/>
            <w:sz w:val="26"/>
            <w:szCs w:val="26"/>
          </w:rPr>
          <w:fldChar w:fldCharType="end"/>
        </w:r>
      </w:hyperlink>
    </w:p>
    <w:p w14:paraId="39643C78" w14:textId="6E05A327"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36" w:history="1">
        <w:r w:rsidRPr="00195126">
          <w:rPr>
            <w:rStyle w:val="Hyperlink"/>
          </w:rPr>
          <w:t>CHAPTER FOUR</w:t>
        </w:r>
        <w:r w:rsidRPr="00195126">
          <w:rPr>
            <w:webHidden/>
          </w:rPr>
          <w:tab/>
        </w:r>
        <w:r w:rsidRPr="00195126">
          <w:rPr>
            <w:webHidden/>
          </w:rPr>
          <w:fldChar w:fldCharType="begin"/>
        </w:r>
        <w:r w:rsidRPr="00195126">
          <w:rPr>
            <w:webHidden/>
          </w:rPr>
          <w:instrText xml:space="preserve"> PAGEREF _Toc206401936 \h </w:instrText>
        </w:r>
        <w:r w:rsidRPr="00195126">
          <w:rPr>
            <w:webHidden/>
          </w:rPr>
        </w:r>
        <w:r w:rsidRPr="00195126">
          <w:rPr>
            <w:webHidden/>
          </w:rPr>
          <w:fldChar w:fldCharType="separate"/>
        </w:r>
        <w:r w:rsidR="00387E0F">
          <w:rPr>
            <w:webHidden/>
          </w:rPr>
          <w:t>21</w:t>
        </w:r>
        <w:r w:rsidRPr="00195126">
          <w:rPr>
            <w:webHidden/>
          </w:rPr>
          <w:fldChar w:fldCharType="end"/>
        </w:r>
      </w:hyperlink>
    </w:p>
    <w:p w14:paraId="55709FB5" w14:textId="62328A70"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37" w:history="1">
        <w:r w:rsidRPr="00195126">
          <w:rPr>
            <w:rStyle w:val="Hyperlink"/>
          </w:rPr>
          <w:t>DATA PRESENTATION, ANALYSIS AND DISCUSSION OF FINDINGS</w:t>
        </w:r>
        <w:r w:rsidRPr="00195126">
          <w:rPr>
            <w:webHidden/>
          </w:rPr>
          <w:tab/>
        </w:r>
        <w:r w:rsidRPr="00195126">
          <w:rPr>
            <w:webHidden/>
          </w:rPr>
          <w:fldChar w:fldCharType="begin"/>
        </w:r>
        <w:r w:rsidRPr="00195126">
          <w:rPr>
            <w:webHidden/>
          </w:rPr>
          <w:instrText xml:space="preserve"> PAGEREF _Toc206401937 \h </w:instrText>
        </w:r>
        <w:r w:rsidRPr="00195126">
          <w:rPr>
            <w:webHidden/>
          </w:rPr>
        </w:r>
        <w:r w:rsidRPr="00195126">
          <w:rPr>
            <w:webHidden/>
          </w:rPr>
          <w:fldChar w:fldCharType="separate"/>
        </w:r>
        <w:r w:rsidR="00387E0F">
          <w:rPr>
            <w:webHidden/>
          </w:rPr>
          <w:t>21</w:t>
        </w:r>
        <w:r w:rsidRPr="00195126">
          <w:rPr>
            <w:webHidden/>
          </w:rPr>
          <w:fldChar w:fldCharType="end"/>
        </w:r>
      </w:hyperlink>
    </w:p>
    <w:p w14:paraId="5CABD3F8" w14:textId="3BF9CFC6"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38" w:history="1">
        <w:r w:rsidRPr="00195126">
          <w:rPr>
            <w:rStyle w:val="Hyperlink"/>
            <w:rFonts w:ascii="Times New Roman" w:hAnsi="Times New Roman" w:cs="Times New Roman"/>
            <w:noProof/>
            <w:sz w:val="26"/>
            <w:szCs w:val="26"/>
          </w:rPr>
          <w:t>4.1</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Summary of Key Functional Results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_Toc206401938 \h </w:instrText>
        </w:r>
        <w:r w:rsidRPr="00195126">
          <w:rPr>
            <w:noProof/>
            <w:webHidden/>
            <w:sz w:val="26"/>
            <w:szCs w:val="26"/>
          </w:rPr>
        </w:r>
        <w:r w:rsidRPr="00195126">
          <w:rPr>
            <w:noProof/>
            <w:webHidden/>
            <w:sz w:val="26"/>
            <w:szCs w:val="26"/>
          </w:rPr>
          <w:fldChar w:fldCharType="separate"/>
        </w:r>
        <w:r w:rsidR="00387E0F">
          <w:rPr>
            <w:noProof/>
            <w:webHidden/>
            <w:sz w:val="26"/>
            <w:szCs w:val="26"/>
          </w:rPr>
          <w:t>22</w:t>
        </w:r>
        <w:r w:rsidRPr="00195126">
          <w:rPr>
            <w:noProof/>
            <w:webHidden/>
            <w:sz w:val="26"/>
            <w:szCs w:val="26"/>
          </w:rPr>
          <w:fldChar w:fldCharType="end"/>
        </w:r>
      </w:hyperlink>
    </w:p>
    <w:p w14:paraId="46EFBC8A" w14:textId="3ED594CD"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39" w:history="1">
        <w:r w:rsidRPr="00195126">
          <w:rPr>
            <w:rStyle w:val="Hyperlink"/>
            <w:rFonts w:ascii="Times New Roman" w:hAnsi="Times New Roman" w:cs="Times New Roman"/>
            <w:noProof/>
            <w:sz w:val="26"/>
            <w:szCs w:val="26"/>
          </w:rPr>
          <w:t>4.2</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System Operation Breakdown</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_Toc206401939 \h </w:instrText>
        </w:r>
        <w:r w:rsidRPr="00195126">
          <w:rPr>
            <w:noProof/>
            <w:webHidden/>
            <w:sz w:val="26"/>
            <w:szCs w:val="26"/>
          </w:rPr>
        </w:r>
        <w:r w:rsidRPr="00195126">
          <w:rPr>
            <w:noProof/>
            <w:webHidden/>
            <w:sz w:val="26"/>
            <w:szCs w:val="26"/>
          </w:rPr>
          <w:fldChar w:fldCharType="separate"/>
        </w:r>
        <w:r w:rsidR="00387E0F">
          <w:rPr>
            <w:noProof/>
            <w:webHidden/>
            <w:sz w:val="26"/>
            <w:szCs w:val="26"/>
          </w:rPr>
          <w:t>23</w:t>
        </w:r>
        <w:r w:rsidRPr="00195126">
          <w:rPr>
            <w:noProof/>
            <w:webHidden/>
            <w:sz w:val="26"/>
            <w:szCs w:val="26"/>
          </w:rPr>
          <w:fldChar w:fldCharType="end"/>
        </w:r>
      </w:hyperlink>
    </w:p>
    <w:p w14:paraId="7620E61A" w14:textId="5F4F2699"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40" w:history="1">
        <w:r w:rsidRPr="00195126">
          <w:rPr>
            <w:rStyle w:val="Hyperlink"/>
            <w:rFonts w:ascii="Times New Roman" w:hAnsi="Times New Roman" w:cs="Times New Roman"/>
            <w:noProof/>
            <w:sz w:val="26"/>
            <w:szCs w:val="26"/>
          </w:rPr>
          <w:t>4.3</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Achievement of Objectives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_Toc206401940 \h </w:instrText>
        </w:r>
        <w:r w:rsidRPr="00195126">
          <w:rPr>
            <w:noProof/>
            <w:webHidden/>
            <w:sz w:val="26"/>
            <w:szCs w:val="26"/>
          </w:rPr>
        </w:r>
        <w:r w:rsidRPr="00195126">
          <w:rPr>
            <w:noProof/>
            <w:webHidden/>
            <w:sz w:val="26"/>
            <w:szCs w:val="26"/>
          </w:rPr>
          <w:fldChar w:fldCharType="separate"/>
        </w:r>
        <w:r w:rsidR="00387E0F">
          <w:rPr>
            <w:noProof/>
            <w:webHidden/>
            <w:sz w:val="26"/>
            <w:szCs w:val="26"/>
          </w:rPr>
          <w:t>25</w:t>
        </w:r>
        <w:r w:rsidRPr="00195126">
          <w:rPr>
            <w:noProof/>
            <w:webHidden/>
            <w:sz w:val="26"/>
            <w:szCs w:val="26"/>
          </w:rPr>
          <w:fldChar w:fldCharType="end"/>
        </w:r>
      </w:hyperlink>
    </w:p>
    <w:p w14:paraId="672869D4" w14:textId="6790C29B"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41" w:history="1">
        <w:r w:rsidRPr="00195126">
          <w:rPr>
            <w:rStyle w:val="Hyperlink"/>
            <w:rFonts w:ascii="Times New Roman" w:hAnsi="Times New Roman" w:cs="Times New Roman"/>
            <w:noProof/>
            <w:sz w:val="26"/>
            <w:szCs w:val="26"/>
          </w:rPr>
          <w:t>4.4</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Observations and Limitations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_Toc206401941 \h </w:instrText>
        </w:r>
        <w:r w:rsidRPr="00195126">
          <w:rPr>
            <w:noProof/>
            <w:webHidden/>
            <w:sz w:val="26"/>
            <w:szCs w:val="26"/>
          </w:rPr>
        </w:r>
        <w:r w:rsidRPr="00195126">
          <w:rPr>
            <w:noProof/>
            <w:webHidden/>
            <w:sz w:val="26"/>
            <w:szCs w:val="26"/>
          </w:rPr>
          <w:fldChar w:fldCharType="separate"/>
        </w:r>
        <w:r w:rsidR="00387E0F">
          <w:rPr>
            <w:noProof/>
            <w:webHidden/>
            <w:sz w:val="26"/>
            <w:szCs w:val="26"/>
          </w:rPr>
          <w:t>25</w:t>
        </w:r>
        <w:r w:rsidRPr="00195126">
          <w:rPr>
            <w:noProof/>
            <w:webHidden/>
            <w:sz w:val="26"/>
            <w:szCs w:val="26"/>
          </w:rPr>
          <w:fldChar w:fldCharType="end"/>
        </w:r>
      </w:hyperlink>
    </w:p>
    <w:p w14:paraId="1470E9EC" w14:textId="45BC57C7"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42" w:history="1">
        <w:r w:rsidRPr="00195126">
          <w:rPr>
            <w:rStyle w:val="Hyperlink"/>
            <w:rFonts w:ascii="Times New Roman" w:hAnsi="Times New Roman" w:cs="Times New Roman"/>
            <w:noProof/>
            <w:sz w:val="26"/>
            <w:szCs w:val="26"/>
          </w:rPr>
          <w:t>4.5</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imes New Roman" w:hAnsi="Times New Roman" w:cs="Times New Roman"/>
            <w:noProof/>
            <w:sz w:val="26"/>
            <w:szCs w:val="26"/>
          </w:rPr>
          <w:t>Recommendations for Enhancement</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_Toc206401942 \h </w:instrText>
        </w:r>
        <w:r w:rsidRPr="00195126">
          <w:rPr>
            <w:noProof/>
            <w:webHidden/>
            <w:sz w:val="26"/>
            <w:szCs w:val="26"/>
          </w:rPr>
        </w:r>
        <w:r w:rsidRPr="00195126">
          <w:rPr>
            <w:noProof/>
            <w:webHidden/>
            <w:sz w:val="26"/>
            <w:szCs w:val="26"/>
          </w:rPr>
          <w:fldChar w:fldCharType="separate"/>
        </w:r>
        <w:r w:rsidR="00387E0F">
          <w:rPr>
            <w:noProof/>
            <w:webHidden/>
            <w:sz w:val="26"/>
            <w:szCs w:val="26"/>
          </w:rPr>
          <w:t>26</w:t>
        </w:r>
        <w:r w:rsidRPr="00195126">
          <w:rPr>
            <w:noProof/>
            <w:webHidden/>
            <w:sz w:val="26"/>
            <w:szCs w:val="26"/>
          </w:rPr>
          <w:fldChar w:fldCharType="end"/>
        </w:r>
      </w:hyperlink>
    </w:p>
    <w:p w14:paraId="4ACAB888" w14:textId="079CD95A"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43" w:history="1">
        <w:r w:rsidRPr="00195126">
          <w:rPr>
            <w:rStyle w:val="Hyperlink"/>
          </w:rPr>
          <w:t>CHAPTER FIVE</w:t>
        </w:r>
        <w:r w:rsidRPr="00195126">
          <w:rPr>
            <w:webHidden/>
          </w:rPr>
          <w:tab/>
        </w:r>
        <w:r w:rsidRPr="00195126">
          <w:rPr>
            <w:webHidden/>
          </w:rPr>
          <w:fldChar w:fldCharType="begin"/>
        </w:r>
        <w:r w:rsidRPr="00195126">
          <w:rPr>
            <w:webHidden/>
          </w:rPr>
          <w:instrText xml:space="preserve"> PAGEREF _Toc206401943 \h </w:instrText>
        </w:r>
        <w:r w:rsidRPr="00195126">
          <w:rPr>
            <w:webHidden/>
          </w:rPr>
        </w:r>
        <w:r w:rsidRPr="00195126">
          <w:rPr>
            <w:webHidden/>
          </w:rPr>
          <w:fldChar w:fldCharType="separate"/>
        </w:r>
        <w:r w:rsidR="00387E0F">
          <w:rPr>
            <w:webHidden/>
          </w:rPr>
          <w:t>27</w:t>
        </w:r>
        <w:r w:rsidRPr="00195126">
          <w:rPr>
            <w:webHidden/>
          </w:rPr>
          <w:fldChar w:fldCharType="end"/>
        </w:r>
      </w:hyperlink>
    </w:p>
    <w:p w14:paraId="5E162347" w14:textId="04123AA9"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44" w:history="1">
        <w:r w:rsidRPr="00195126">
          <w:rPr>
            <w:rStyle w:val="Hyperlink"/>
          </w:rPr>
          <w:t>CONCLUSION AND RECOMMENDATIONS</w:t>
        </w:r>
        <w:r w:rsidRPr="00195126">
          <w:rPr>
            <w:webHidden/>
          </w:rPr>
          <w:tab/>
        </w:r>
        <w:r w:rsidRPr="00195126">
          <w:rPr>
            <w:webHidden/>
          </w:rPr>
          <w:fldChar w:fldCharType="begin"/>
        </w:r>
        <w:r w:rsidRPr="00195126">
          <w:rPr>
            <w:webHidden/>
          </w:rPr>
          <w:instrText xml:space="preserve"> PAGEREF _Toc206401944 \h </w:instrText>
        </w:r>
        <w:r w:rsidRPr="00195126">
          <w:rPr>
            <w:webHidden/>
          </w:rPr>
        </w:r>
        <w:r w:rsidRPr="00195126">
          <w:rPr>
            <w:webHidden/>
          </w:rPr>
          <w:fldChar w:fldCharType="separate"/>
        </w:r>
        <w:r w:rsidR="00387E0F">
          <w:rPr>
            <w:webHidden/>
          </w:rPr>
          <w:t>27</w:t>
        </w:r>
        <w:r w:rsidRPr="00195126">
          <w:rPr>
            <w:webHidden/>
          </w:rPr>
          <w:fldChar w:fldCharType="end"/>
        </w:r>
      </w:hyperlink>
    </w:p>
    <w:p w14:paraId="12544DE3" w14:textId="09F2B577"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45" w:history="1">
        <w:r w:rsidRPr="00195126">
          <w:rPr>
            <w:rStyle w:val="Hyperlink"/>
            <w:rFonts w:asciiTheme="majorBidi" w:hAnsiTheme="majorBidi"/>
            <w:noProof/>
            <w:sz w:val="26"/>
            <w:szCs w:val="26"/>
          </w:rPr>
          <w:t>5.1</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heme="majorBidi" w:hAnsiTheme="majorBidi"/>
            <w:noProof/>
            <w:sz w:val="26"/>
            <w:szCs w:val="26"/>
          </w:rPr>
          <w:t>Conclusion</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_Toc206401945 \h </w:instrText>
        </w:r>
        <w:r w:rsidRPr="00195126">
          <w:rPr>
            <w:noProof/>
            <w:webHidden/>
            <w:sz w:val="26"/>
            <w:szCs w:val="26"/>
          </w:rPr>
        </w:r>
        <w:r w:rsidRPr="00195126">
          <w:rPr>
            <w:noProof/>
            <w:webHidden/>
            <w:sz w:val="26"/>
            <w:szCs w:val="26"/>
          </w:rPr>
          <w:fldChar w:fldCharType="separate"/>
        </w:r>
        <w:r w:rsidR="00387E0F">
          <w:rPr>
            <w:noProof/>
            <w:webHidden/>
            <w:sz w:val="26"/>
            <w:szCs w:val="26"/>
          </w:rPr>
          <w:t>27</w:t>
        </w:r>
        <w:r w:rsidRPr="00195126">
          <w:rPr>
            <w:noProof/>
            <w:webHidden/>
            <w:sz w:val="26"/>
            <w:szCs w:val="26"/>
          </w:rPr>
          <w:fldChar w:fldCharType="end"/>
        </w:r>
      </w:hyperlink>
    </w:p>
    <w:p w14:paraId="473CB0F1" w14:textId="05840EBE" w:rsidR="00195126" w:rsidRPr="00195126" w:rsidRDefault="00195126" w:rsidP="00195126">
      <w:pPr>
        <w:pStyle w:val="TOC2"/>
        <w:tabs>
          <w:tab w:val="left" w:pos="960"/>
          <w:tab w:val="right" w:pos="8630"/>
        </w:tabs>
        <w:ind w:left="720" w:hanging="720"/>
        <w:rPr>
          <w:rFonts w:asciiTheme="minorHAnsi" w:eastAsiaTheme="minorEastAsia" w:hAnsiTheme="minorHAnsi" w:cstheme="minorBidi"/>
          <w:noProof/>
          <w:kern w:val="2"/>
          <w:sz w:val="26"/>
          <w:szCs w:val="26"/>
          <w:lang w:val="en-US"/>
          <w14:ligatures w14:val="standardContextual"/>
        </w:rPr>
      </w:pPr>
      <w:hyperlink w:anchor="_Toc206401946" w:history="1">
        <w:r w:rsidRPr="00195126">
          <w:rPr>
            <w:rStyle w:val="Hyperlink"/>
            <w:rFonts w:asciiTheme="majorBidi" w:hAnsiTheme="majorBidi"/>
            <w:noProof/>
            <w:sz w:val="26"/>
            <w:szCs w:val="26"/>
          </w:rPr>
          <w:t>5.2</w:t>
        </w:r>
        <w:r w:rsidRPr="00195126">
          <w:rPr>
            <w:rFonts w:asciiTheme="minorHAnsi" w:eastAsiaTheme="minorEastAsia" w:hAnsiTheme="minorHAnsi" w:cstheme="minorBidi"/>
            <w:noProof/>
            <w:kern w:val="2"/>
            <w:sz w:val="26"/>
            <w:szCs w:val="26"/>
            <w:lang w:val="en-US"/>
            <w14:ligatures w14:val="standardContextual"/>
          </w:rPr>
          <w:tab/>
        </w:r>
        <w:r w:rsidRPr="00195126">
          <w:rPr>
            <w:rStyle w:val="Hyperlink"/>
            <w:rFonts w:asciiTheme="majorBidi" w:hAnsiTheme="majorBidi"/>
            <w:noProof/>
            <w:sz w:val="26"/>
            <w:szCs w:val="26"/>
          </w:rPr>
          <w:t>Recommendations</w:t>
        </w:r>
        <w:r w:rsidRPr="00195126">
          <w:rPr>
            <w:noProof/>
            <w:webHidden/>
            <w:sz w:val="26"/>
            <w:szCs w:val="26"/>
          </w:rPr>
          <w:tab/>
        </w:r>
        <w:r w:rsidRPr="00195126">
          <w:rPr>
            <w:noProof/>
            <w:webHidden/>
            <w:sz w:val="26"/>
            <w:szCs w:val="26"/>
          </w:rPr>
          <w:fldChar w:fldCharType="begin"/>
        </w:r>
        <w:r w:rsidRPr="00195126">
          <w:rPr>
            <w:noProof/>
            <w:webHidden/>
            <w:sz w:val="26"/>
            <w:szCs w:val="26"/>
          </w:rPr>
          <w:instrText xml:space="preserve"> PAGEREF _Toc206401946 \h </w:instrText>
        </w:r>
        <w:r w:rsidRPr="00195126">
          <w:rPr>
            <w:noProof/>
            <w:webHidden/>
            <w:sz w:val="26"/>
            <w:szCs w:val="26"/>
          </w:rPr>
        </w:r>
        <w:r w:rsidRPr="00195126">
          <w:rPr>
            <w:noProof/>
            <w:webHidden/>
            <w:sz w:val="26"/>
            <w:szCs w:val="26"/>
          </w:rPr>
          <w:fldChar w:fldCharType="separate"/>
        </w:r>
        <w:r w:rsidR="00387E0F">
          <w:rPr>
            <w:noProof/>
            <w:webHidden/>
            <w:sz w:val="26"/>
            <w:szCs w:val="26"/>
          </w:rPr>
          <w:t>27</w:t>
        </w:r>
        <w:r w:rsidRPr="00195126">
          <w:rPr>
            <w:noProof/>
            <w:webHidden/>
            <w:sz w:val="26"/>
            <w:szCs w:val="26"/>
          </w:rPr>
          <w:fldChar w:fldCharType="end"/>
        </w:r>
      </w:hyperlink>
    </w:p>
    <w:p w14:paraId="7E5CDF38" w14:textId="5BB02E04" w:rsidR="00195126" w:rsidRPr="00195126" w:rsidRDefault="00195126" w:rsidP="00195126">
      <w:pPr>
        <w:pStyle w:val="TOC1"/>
        <w:rPr>
          <w:rFonts w:asciiTheme="minorHAnsi" w:eastAsiaTheme="minorEastAsia" w:hAnsiTheme="minorHAnsi" w:cstheme="minorBidi"/>
          <w:b w:val="0"/>
          <w:bCs w:val="0"/>
          <w:kern w:val="2"/>
          <w:lang w:val="en-US"/>
          <w14:ligatures w14:val="standardContextual"/>
        </w:rPr>
      </w:pPr>
      <w:hyperlink w:anchor="_Toc206401947" w:history="1">
        <w:r w:rsidRPr="00195126">
          <w:rPr>
            <w:rStyle w:val="Hyperlink"/>
          </w:rPr>
          <w:t>REFERENCES</w:t>
        </w:r>
        <w:r w:rsidRPr="00195126">
          <w:rPr>
            <w:webHidden/>
          </w:rPr>
          <w:tab/>
        </w:r>
        <w:r w:rsidRPr="00195126">
          <w:rPr>
            <w:webHidden/>
          </w:rPr>
          <w:fldChar w:fldCharType="begin"/>
        </w:r>
        <w:r w:rsidRPr="00195126">
          <w:rPr>
            <w:webHidden/>
          </w:rPr>
          <w:instrText xml:space="preserve"> PAGEREF _Toc206401947 \h </w:instrText>
        </w:r>
        <w:r w:rsidRPr="00195126">
          <w:rPr>
            <w:webHidden/>
          </w:rPr>
        </w:r>
        <w:r w:rsidRPr="00195126">
          <w:rPr>
            <w:webHidden/>
          </w:rPr>
          <w:fldChar w:fldCharType="separate"/>
        </w:r>
        <w:r w:rsidR="00387E0F">
          <w:rPr>
            <w:webHidden/>
          </w:rPr>
          <w:t>29</w:t>
        </w:r>
        <w:r w:rsidRPr="00195126">
          <w:rPr>
            <w:webHidden/>
          </w:rPr>
          <w:fldChar w:fldCharType="end"/>
        </w:r>
      </w:hyperlink>
    </w:p>
    <w:p w14:paraId="043DC566" w14:textId="4BEC6719" w:rsidR="00602DB4" w:rsidRPr="004272E1" w:rsidRDefault="00602DB4" w:rsidP="00195126">
      <w:pPr>
        <w:widowControl w:val="0"/>
        <w:autoSpaceDE w:val="0"/>
        <w:autoSpaceDN w:val="0"/>
        <w:spacing w:after="0" w:line="360" w:lineRule="auto"/>
        <w:ind w:left="720" w:hanging="720"/>
        <w:jc w:val="both"/>
        <w:rPr>
          <w:rFonts w:ascii="Times New Roman" w:hAnsi="Times New Roman"/>
          <w:bCs/>
          <w:iCs/>
          <w:sz w:val="26"/>
          <w:szCs w:val="26"/>
        </w:rPr>
      </w:pPr>
      <w:r w:rsidRPr="00195126">
        <w:rPr>
          <w:rFonts w:ascii="Times New Roman" w:hAnsi="Times New Roman"/>
          <w:bCs/>
          <w:iCs/>
          <w:sz w:val="26"/>
          <w:szCs w:val="26"/>
        </w:rPr>
        <w:fldChar w:fldCharType="end"/>
      </w:r>
    </w:p>
    <w:p w14:paraId="50CA89EF" w14:textId="77777777" w:rsidR="00602DB4" w:rsidRDefault="00602DB4" w:rsidP="00602DB4">
      <w:pPr>
        <w:spacing w:after="0" w:line="240" w:lineRule="auto"/>
        <w:rPr>
          <w:rFonts w:asciiTheme="majorBidi" w:eastAsiaTheme="majorEastAsia" w:hAnsiTheme="majorBidi" w:cstheme="majorBidi"/>
          <w:b/>
          <w:bCs/>
          <w:kern w:val="32"/>
          <w:sz w:val="26"/>
          <w:szCs w:val="26"/>
        </w:rPr>
      </w:pPr>
      <w:bookmarkStart w:id="16" w:name="_Toc115674607"/>
      <w:bookmarkEnd w:id="14"/>
      <w:r>
        <w:br w:type="page"/>
      </w:r>
    </w:p>
    <w:p w14:paraId="051A724A" w14:textId="77777777" w:rsidR="00602DB4" w:rsidRPr="00735B2B" w:rsidRDefault="00602DB4" w:rsidP="00602DB4">
      <w:pPr>
        <w:pStyle w:val="Heading1"/>
        <w:spacing w:before="0" w:after="0"/>
      </w:pPr>
      <w:bookmarkStart w:id="17" w:name="_Toc206401915"/>
      <w:r w:rsidRPr="00735B2B">
        <w:lastRenderedPageBreak/>
        <w:t>ABSTRACT</w:t>
      </w:r>
      <w:bookmarkEnd w:id="17"/>
    </w:p>
    <w:p w14:paraId="629F39E7" w14:textId="77777777" w:rsidR="00602DB4" w:rsidRPr="000F04AA" w:rsidRDefault="00602DB4" w:rsidP="00602DB4">
      <w:pPr>
        <w:spacing w:after="0" w:line="240" w:lineRule="auto"/>
        <w:jc w:val="both"/>
        <w:rPr>
          <w:rFonts w:ascii="Times New Roman" w:hAnsi="Times New Roman"/>
          <w:i/>
          <w:iCs/>
          <w:sz w:val="26"/>
          <w:szCs w:val="26"/>
        </w:rPr>
      </w:pPr>
      <w:r w:rsidRPr="000F04AA">
        <w:rPr>
          <w:rFonts w:ascii="Times New Roman" w:hAnsi="Times New Roman"/>
          <w:i/>
          <w:iCs/>
          <w:sz w:val="26"/>
          <w:szCs w:val="26"/>
        </w:rPr>
        <w:t>This research project focuses on the development and implementation of an Automated Railway Level Crossing System using microcontroller technology. The primary goal is to enhance safety at railway crossings by automating the detection of approaching and departing trains, thus ensuring timely closure and opening of barrier gates. The system employs ultrasonic sensors for accurate train detection and utilizes Arduino-based microcontrollers for controlling the gates and activating audio-visual alerts. This study outlines the current challenges faced by traditional manual systems, including human error and inefficiencies, and provides a justification for the need for automated solutions.</w:t>
      </w:r>
    </w:p>
    <w:p w14:paraId="117D3587" w14:textId="77777777" w:rsidR="00602DB4" w:rsidRPr="000F04AA" w:rsidRDefault="00602DB4" w:rsidP="00602DB4">
      <w:pPr>
        <w:spacing w:after="0" w:line="240" w:lineRule="auto"/>
        <w:jc w:val="both"/>
        <w:rPr>
          <w:rFonts w:ascii="Times New Roman" w:hAnsi="Times New Roman"/>
          <w:i/>
          <w:iCs/>
          <w:sz w:val="26"/>
          <w:szCs w:val="26"/>
        </w:rPr>
      </w:pPr>
      <w:r w:rsidRPr="000F04AA">
        <w:rPr>
          <w:rFonts w:ascii="Times New Roman" w:hAnsi="Times New Roman"/>
          <w:i/>
          <w:iCs/>
          <w:sz w:val="26"/>
          <w:szCs w:val="26"/>
        </w:rPr>
        <w:t>The methodology involves sourcing affordable components from local vendors, assembling them into a functional prototype, and programming the system using Arduino IDE. Various testing scenarios were conducted to evaluate the system's performance, which demonstrated successful detection of trains, prompt barrier operations, and effective alert systems. Limitations such as sensor range and environmental factors were identified, along with recommendations for enhancements, including the integration of advanced sensors and renewable energy solutions. This research contributes to the field of railway engineering by providing a scalable and cost-effective approach to improving safety at level crossings.</w:t>
      </w:r>
    </w:p>
    <w:p w14:paraId="0B7B3105" w14:textId="77777777" w:rsidR="00602DB4" w:rsidRPr="00735B2B" w:rsidRDefault="00602DB4" w:rsidP="00602DB4">
      <w:pPr>
        <w:jc w:val="both"/>
        <w:rPr>
          <w:rFonts w:asciiTheme="majorBidi" w:hAnsiTheme="majorBidi" w:cstheme="majorBidi"/>
          <w:i/>
          <w:iCs/>
          <w:sz w:val="26"/>
          <w:szCs w:val="26"/>
        </w:rPr>
      </w:pPr>
    </w:p>
    <w:p w14:paraId="10145068" w14:textId="77777777" w:rsidR="00602DB4" w:rsidRPr="00735B2B" w:rsidRDefault="00602DB4" w:rsidP="00602DB4">
      <w:pPr>
        <w:jc w:val="both"/>
        <w:rPr>
          <w:rFonts w:asciiTheme="majorBidi" w:hAnsiTheme="majorBidi" w:cstheme="majorBidi"/>
          <w:i/>
          <w:iCs/>
          <w:sz w:val="26"/>
          <w:szCs w:val="26"/>
        </w:rPr>
      </w:pPr>
    </w:p>
    <w:p w14:paraId="765D531C" w14:textId="77777777" w:rsidR="00602DB4" w:rsidRPr="004272E1" w:rsidRDefault="00602DB4" w:rsidP="00602DB4">
      <w:pPr>
        <w:spacing w:after="0" w:line="360" w:lineRule="auto"/>
        <w:rPr>
          <w:rFonts w:ascii="Times New Roman" w:hAnsi="Times New Roman"/>
          <w:b/>
          <w:sz w:val="26"/>
          <w:szCs w:val="26"/>
        </w:rPr>
      </w:pPr>
    </w:p>
    <w:p w14:paraId="754A5540" w14:textId="77777777" w:rsidR="00602DB4" w:rsidRPr="004272E1" w:rsidRDefault="00602DB4" w:rsidP="00602DB4">
      <w:pPr>
        <w:spacing w:after="0" w:line="360" w:lineRule="auto"/>
        <w:rPr>
          <w:rFonts w:ascii="Times New Roman" w:hAnsi="Times New Roman"/>
          <w:b/>
          <w:sz w:val="26"/>
          <w:szCs w:val="26"/>
        </w:rPr>
        <w:sectPr w:rsidR="00602DB4" w:rsidRPr="004272E1" w:rsidSect="00602DB4">
          <w:footerReference w:type="default" r:id="rId7"/>
          <w:pgSz w:w="11520" w:h="14400"/>
          <w:pgMar w:top="1440" w:right="1440" w:bottom="1440" w:left="1440" w:header="706" w:footer="706" w:gutter="0"/>
          <w:pgNumType w:fmt="lowerRoman" w:start="1"/>
          <w:cols w:space="720"/>
        </w:sectPr>
      </w:pPr>
    </w:p>
    <w:p w14:paraId="3FB570A9" w14:textId="77777777" w:rsidR="00602DB4" w:rsidRPr="0035745D" w:rsidRDefault="00602DB4" w:rsidP="00602DB4">
      <w:pPr>
        <w:pStyle w:val="Heading1"/>
        <w:spacing w:line="360" w:lineRule="auto"/>
      </w:pPr>
      <w:bookmarkStart w:id="18" w:name="_Toc206401916"/>
      <w:bookmarkEnd w:id="16"/>
      <w:r w:rsidRPr="0035745D">
        <w:lastRenderedPageBreak/>
        <w:t>CHAPTER ONE</w:t>
      </w:r>
      <w:bookmarkEnd w:id="18"/>
    </w:p>
    <w:p w14:paraId="2EAFD957" w14:textId="77777777" w:rsidR="00602DB4" w:rsidRPr="0035745D" w:rsidRDefault="00602DB4" w:rsidP="00602DB4">
      <w:pPr>
        <w:pStyle w:val="Heading1"/>
        <w:spacing w:line="360" w:lineRule="auto"/>
      </w:pPr>
      <w:bookmarkStart w:id="19" w:name="_Toc206401917"/>
      <w:r w:rsidRPr="0035745D">
        <w:t>INTRODUCTION</w:t>
      </w:r>
      <w:bookmarkEnd w:id="19"/>
    </w:p>
    <w:p w14:paraId="2B319F32"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20" w:name="_Toc206401918"/>
      <w:r w:rsidRPr="0035745D">
        <w:rPr>
          <w:rFonts w:ascii="Times New Roman" w:hAnsi="Times New Roman" w:cs="Times New Roman"/>
          <w:i w:val="0"/>
          <w:sz w:val="26"/>
          <w:szCs w:val="26"/>
        </w:rPr>
        <w:t>1.1</w:t>
      </w:r>
      <w:r w:rsidRPr="0035745D">
        <w:rPr>
          <w:rFonts w:ascii="Times New Roman" w:hAnsi="Times New Roman" w:cs="Times New Roman"/>
          <w:i w:val="0"/>
          <w:sz w:val="26"/>
          <w:szCs w:val="26"/>
        </w:rPr>
        <w:tab/>
        <w:t>Background to the Study</w:t>
      </w:r>
      <w:bookmarkEnd w:id="20"/>
      <w:r w:rsidRPr="0035745D">
        <w:rPr>
          <w:rFonts w:ascii="Times New Roman" w:hAnsi="Times New Roman" w:cs="Times New Roman"/>
          <w:i w:val="0"/>
          <w:sz w:val="26"/>
          <w:szCs w:val="26"/>
        </w:rPr>
        <w:t xml:space="preserve"> </w:t>
      </w:r>
    </w:p>
    <w:p w14:paraId="29B50AAC"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Railway level crossings, where roads intersect with railway tracks at the same level, have always posed significant safety hazards. In many countries, especially in rural or semi-urban areas, level crossings are still manually operated or semi-automatic, often leading to accidents due to human error, negligence, or delay in gate closure. The need for a smart, automated system that detects train presence and controls gates without human intervention has become vital for bot</w:t>
      </w:r>
      <w:r>
        <w:rPr>
          <w:rFonts w:ascii="Times New Roman" w:hAnsi="Times New Roman"/>
          <w:sz w:val="26"/>
          <w:szCs w:val="26"/>
        </w:rPr>
        <w:t xml:space="preserve">h safety and efficiency. (Alam, et al </w:t>
      </w:r>
      <w:r w:rsidRPr="0035745D">
        <w:rPr>
          <w:rFonts w:ascii="Times New Roman" w:hAnsi="Times New Roman"/>
          <w:sz w:val="26"/>
          <w:szCs w:val="26"/>
        </w:rPr>
        <w:t xml:space="preserve">2018). </w:t>
      </w:r>
    </w:p>
    <w:p w14:paraId="2167233B"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The Automated Railway Level Crossing System project aims to create a functional prototype that ensures the gates are closed when a train is approaching and open immediately after it has passed. This system uses sensors to detect trains and microcontrollers to control the entire mechanism, including gates, alarms, and visual indicators. (</w:t>
      </w:r>
      <w:proofErr w:type="spellStart"/>
      <w:r w:rsidRPr="0035745D">
        <w:rPr>
          <w:rFonts w:ascii="Times New Roman" w:hAnsi="Times New Roman"/>
          <w:sz w:val="26"/>
          <w:szCs w:val="26"/>
        </w:rPr>
        <w:t>Ugalmugale</w:t>
      </w:r>
      <w:proofErr w:type="spellEnd"/>
      <w:r w:rsidRPr="0035745D">
        <w:rPr>
          <w:rFonts w:ascii="Times New Roman" w:hAnsi="Times New Roman"/>
          <w:sz w:val="26"/>
          <w:szCs w:val="26"/>
        </w:rPr>
        <w:t>, 2025).</w:t>
      </w:r>
    </w:p>
    <w:p w14:paraId="0CBF517F"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An automated railway level crossing system is a safety mechanism designed to manage the intersection between a railway line and a road using automated technology. Traditionally, many level crossings depend on manual operation, which often leads to human errors, delays, and potential accidents. With the increasing demand for railway and road transport, ensuring safe and efficient crossing systems has become critical. The integration of automated systems can reduce accidents, optimize traffic flow, and enhance operational efficiency by utilizing sensors, microcontrollers, and real-time monitoring mechanisms. (Network Rail, 2020).</w:t>
      </w:r>
    </w:p>
    <w:p w14:paraId="22A63E6B"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lastRenderedPageBreak/>
        <w:t>Historically, the management of railway level crossings has relied heavily on manual operations, with gatekeepers responsible for opening and closing gates based on train schedules. However, this system is susceptible to human error, leading to accidents and inefficiencies. The advent of microcontroller technology and sensor systems has paved the way for automated solutions.</w:t>
      </w:r>
      <w:r>
        <w:rPr>
          <w:rFonts w:ascii="Times New Roman" w:hAnsi="Times New Roman"/>
          <w:sz w:val="26"/>
          <w:szCs w:val="26"/>
        </w:rPr>
        <w:t xml:space="preserve"> For instance, a study by (Alam, </w:t>
      </w:r>
      <w:r w:rsidRPr="0035745D">
        <w:rPr>
          <w:rFonts w:ascii="Times New Roman" w:hAnsi="Times New Roman"/>
          <w:sz w:val="26"/>
          <w:szCs w:val="26"/>
        </w:rPr>
        <w:t>et al. 2018) demonstrated the use of Arduino microcontrollers and infrared sensors to automate gate operations, significantly</w:t>
      </w:r>
      <w:r>
        <w:rPr>
          <w:rFonts w:ascii="Times New Roman" w:hAnsi="Times New Roman"/>
          <w:sz w:val="26"/>
          <w:szCs w:val="26"/>
        </w:rPr>
        <w:t xml:space="preserve"> reducing the risk of accidents.</w:t>
      </w:r>
    </w:p>
    <w:p w14:paraId="5EB55B12"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Railway level crossings are potential collision points between train and road traffic, and improper management can result in severe consequences including loss of life and damage to infrastructure. Historically, gatekeepers or semi-automatic systems have been used to control access, but these are often inefficient or unreliable. Technological advancements in embedded systems, sensor technology, and automation now allow for the development of intelligent systems that can detect train proximity, control gates automatically, and provide alerts to both road users and train operators. This study seeks to leverage such advancements to create a cost-effective and reliable automated railway level crossing system. (Al Amin,</w:t>
      </w:r>
      <w:r>
        <w:rPr>
          <w:rFonts w:ascii="Times New Roman" w:hAnsi="Times New Roman"/>
          <w:sz w:val="26"/>
          <w:szCs w:val="26"/>
        </w:rPr>
        <w:t xml:space="preserve"> et al</w:t>
      </w:r>
      <w:r w:rsidRPr="0035745D">
        <w:rPr>
          <w:rFonts w:ascii="Times New Roman" w:hAnsi="Times New Roman"/>
          <w:sz w:val="26"/>
          <w:szCs w:val="26"/>
        </w:rPr>
        <w:t xml:space="preserve"> 2024)</w:t>
      </w:r>
    </w:p>
    <w:p w14:paraId="6E73B753"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The concept of railway safety has evolved over the years. Historically, gates at crossings were operated manually by railway personnel using signals from train stations. This method is time-consuming, dependent on human efficiency, and not suitable for increasing train and road traffic.</w:t>
      </w:r>
    </w:p>
    <w:p w14:paraId="684CD9AB" w14:textId="77777777" w:rsidR="00602DB4"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 xml:space="preserve">With the development of electronics, automated systems have become more reliable and cost-effective. Projects in countries like Japan and Germany have led the way in automation using advanced sensors, GPS, and control systems. Developing regions, however, often face budgetary and technological constraints. Hence, this project focuses on a low-cost, sensor-based automatic system that can </w:t>
      </w:r>
      <w:r w:rsidRPr="0035745D">
        <w:rPr>
          <w:rFonts w:ascii="Times New Roman" w:hAnsi="Times New Roman"/>
          <w:sz w:val="26"/>
          <w:szCs w:val="26"/>
        </w:rPr>
        <w:lastRenderedPageBreak/>
        <w:t>work reliably even in less-developed areas. (Federal Railroad Administration (FRA), USA 2006).</w:t>
      </w:r>
    </w:p>
    <w:p w14:paraId="67477253" w14:textId="77777777" w:rsidR="00602DB4" w:rsidRPr="0035745D" w:rsidRDefault="00602DB4" w:rsidP="00602DB4">
      <w:pPr>
        <w:spacing w:after="0" w:line="360" w:lineRule="auto"/>
        <w:jc w:val="both"/>
        <w:rPr>
          <w:rFonts w:ascii="Times New Roman" w:hAnsi="Times New Roman"/>
          <w:sz w:val="26"/>
          <w:szCs w:val="26"/>
        </w:rPr>
      </w:pPr>
    </w:p>
    <w:p w14:paraId="3AF9C7FF"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21" w:name="_Toc206401919"/>
      <w:r w:rsidRPr="0035745D">
        <w:rPr>
          <w:rFonts w:ascii="Times New Roman" w:hAnsi="Times New Roman" w:cs="Times New Roman"/>
          <w:i w:val="0"/>
          <w:sz w:val="26"/>
          <w:szCs w:val="26"/>
        </w:rPr>
        <w:t>1.2</w:t>
      </w:r>
      <w:r w:rsidRPr="0035745D">
        <w:rPr>
          <w:rFonts w:ascii="Times New Roman" w:hAnsi="Times New Roman" w:cs="Times New Roman"/>
          <w:i w:val="0"/>
          <w:sz w:val="26"/>
          <w:szCs w:val="26"/>
        </w:rPr>
        <w:tab/>
        <w:t>Aim and Objectives</w:t>
      </w:r>
      <w:bookmarkEnd w:id="21"/>
      <w:r w:rsidRPr="0035745D">
        <w:rPr>
          <w:rFonts w:ascii="Times New Roman" w:hAnsi="Times New Roman" w:cs="Times New Roman"/>
          <w:i w:val="0"/>
          <w:sz w:val="26"/>
          <w:szCs w:val="26"/>
        </w:rPr>
        <w:t xml:space="preserve"> </w:t>
      </w:r>
    </w:p>
    <w:p w14:paraId="1B7A666B" w14:textId="77777777" w:rsidR="00602DB4"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 xml:space="preserve">The aim is to develop an automated railway level crossing system using basic electronics and micro-controller programming to provide a more reliable and safer method of managing rail-road intersections. </w:t>
      </w:r>
    </w:p>
    <w:p w14:paraId="41B7D61C" w14:textId="77777777" w:rsidR="00602DB4" w:rsidRPr="0035745D" w:rsidRDefault="00602DB4" w:rsidP="00602DB4">
      <w:pPr>
        <w:spacing w:after="0" w:line="360" w:lineRule="auto"/>
        <w:jc w:val="both"/>
        <w:rPr>
          <w:rFonts w:ascii="Times New Roman" w:hAnsi="Times New Roman"/>
          <w:sz w:val="26"/>
          <w:szCs w:val="26"/>
        </w:rPr>
      </w:pPr>
      <w:r>
        <w:rPr>
          <w:rFonts w:ascii="Times New Roman" w:hAnsi="Times New Roman"/>
          <w:sz w:val="26"/>
          <w:szCs w:val="26"/>
        </w:rPr>
        <w:t>O</w:t>
      </w:r>
      <w:r w:rsidRPr="0035745D">
        <w:rPr>
          <w:rFonts w:ascii="Times New Roman" w:hAnsi="Times New Roman"/>
          <w:sz w:val="26"/>
          <w:szCs w:val="26"/>
        </w:rPr>
        <w:t xml:space="preserve">bjectives </w:t>
      </w:r>
      <w:proofErr w:type="gramStart"/>
      <w:r w:rsidRPr="0035745D">
        <w:rPr>
          <w:rFonts w:ascii="Times New Roman" w:hAnsi="Times New Roman"/>
          <w:sz w:val="26"/>
          <w:szCs w:val="26"/>
        </w:rPr>
        <w:t>are:-</w:t>
      </w:r>
      <w:proofErr w:type="gramEnd"/>
      <w:r w:rsidRPr="0035745D">
        <w:rPr>
          <w:rFonts w:ascii="Times New Roman" w:hAnsi="Times New Roman"/>
          <w:sz w:val="26"/>
          <w:szCs w:val="26"/>
        </w:rPr>
        <w:t xml:space="preserve"> </w:t>
      </w:r>
    </w:p>
    <w:p w14:paraId="449DD5B3" w14:textId="77777777" w:rsidR="00602DB4" w:rsidRPr="0035745D" w:rsidRDefault="00602DB4" w:rsidP="00602DB4">
      <w:pPr>
        <w:spacing w:after="0" w:line="360" w:lineRule="auto"/>
        <w:jc w:val="both"/>
        <w:rPr>
          <w:rFonts w:ascii="Times New Roman" w:hAnsi="Times New Roman"/>
          <w:sz w:val="26"/>
          <w:szCs w:val="26"/>
        </w:rPr>
      </w:pPr>
      <w:proofErr w:type="spellStart"/>
      <w:r w:rsidRPr="0035745D">
        <w:rPr>
          <w:rFonts w:ascii="Times New Roman" w:hAnsi="Times New Roman"/>
          <w:sz w:val="26"/>
          <w:szCs w:val="26"/>
        </w:rPr>
        <w:t>i</w:t>
      </w:r>
      <w:proofErr w:type="spellEnd"/>
      <w:r w:rsidRPr="0035745D">
        <w:rPr>
          <w:rFonts w:ascii="Times New Roman" w:hAnsi="Times New Roman"/>
          <w:sz w:val="26"/>
          <w:szCs w:val="26"/>
        </w:rPr>
        <w:t xml:space="preserve">. Stimulate an automated level crossing barrier system using Arduino </w:t>
      </w:r>
    </w:p>
    <w:p w14:paraId="761C1295"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 xml:space="preserve">ii. Detect approaching and departing train using ultrasonic sensors </w:t>
      </w:r>
    </w:p>
    <w:p w14:paraId="2E01E72D"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 xml:space="preserve">iii. Automatically operate barrier gates and traffic signals </w:t>
      </w:r>
    </w:p>
    <w:p w14:paraId="1A0E655E" w14:textId="77777777" w:rsidR="00602DB4"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 xml:space="preserve">iv. Improve railway crossing safety and reduce human error </w:t>
      </w:r>
    </w:p>
    <w:p w14:paraId="35538D95" w14:textId="77777777" w:rsidR="00602DB4" w:rsidRPr="0035745D" w:rsidRDefault="00602DB4" w:rsidP="00602DB4">
      <w:pPr>
        <w:spacing w:after="0" w:line="360" w:lineRule="auto"/>
        <w:jc w:val="both"/>
        <w:rPr>
          <w:rFonts w:ascii="Times New Roman" w:hAnsi="Times New Roman"/>
          <w:sz w:val="26"/>
          <w:szCs w:val="26"/>
        </w:rPr>
      </w:pPr>
    </w:p>
    <w:p w14:paraId="616B5D13" w14:textId="77777777" w:rsidR="00602DB4" w:rsidRPr="0035745D" w:rsidRDefault="00602DB4" w:rsidP="00602DB4">
      <w:pPr>
        <w:pStyle w:val="Heading2"/>
        <w:spacing w:before="0" w:after="0" w:line="360" w:lineRule="auto"/>
        <w:jc w:val="both"/>
        <w:rPr>
          <w:rFonts w:ascii="Times New Roman" w:hAnsi="Times New Roman" w:cs="Times New Roman"/>
          <w:b w:val="0"/>
          <w:sz w:val="26"/>
          <w:szCs w:val="26"/>
        </w:rPr>
      </w:pPr>
      <w:bookmarkStart w:id="22" w:name="_Toc206401920"/>
      <w:r w:rsidRPr="0035745D">
        <w:rPr>
          <w:rStyle w:val="Heading2Char"/>
          <w:rFonts w:ascii="Times New Roman" w:hAnsi="Times New Roman" w:cs="Times New Roman"/>
          <w:b/>
          <w:sz w:val="26"/>
          <w:szCs w:val="26"/>
        </w:rPr>
        <w:t>1.3</w:t>
      </w:r>
      <w:r w:rsidRPr="0035745D">
        <w:rPr>
          <w:rStyle w:val="Heading2Char"/>
          <w:rFonts w:ascii="Times New Roman" w:hAnsi="Times New Roman" w:cs="Times New Roman"/>
          <w:b/>
          <w:sz w:val="26"/>
          <w:szCs w:val="26"/>
        </w:rPr>
        <w:tab/>
        <w:t>Statement of the Problem</w:t>
      </w:r>
      <w:bookmarkEnd w:id="22"/>
      <w:r w:rsidRPr="0035745D">
        <w:rPr>
          <w:rFonts w:ascii="Times New Roman" w:hAnsi="Times New Roman" w:cs="Times New Roman"/>
          <w:b w:val="0"/>
          <w:sz w:val="26"/>
          <w:szCs w:val="26"/>
        </w:rPr>
        <w:t xml:space="preserve"> </w:t>
      </w:r>
    </w:p>
    <w:p w14:paraId="6EDE9AD6"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 xml:space="preserve">Conventional railway level crossing systems often rely on human operation, leading to inefficiencies such as late gate closure, miscommunication, and fatigue-induced errors. These can cause traffic congestion, property damage, or fatal accidents. The absence of real-time monitoring and automation results in reduced safety standards, especially in rural or under-supervised areas. Therefore, a need exists for a fully automated, reliable, and cost-effective system that can manage railway-road intersections efficiently. (Naik and </w:t>
      </w:r>
      <w:proofErr w:type="spellStart"/>
      <w:r w:rsidRPr="0035745D">
        <w:rPr>
          <w:rFonts w:ascii="Times New Roman" w:hAnsi="Times New Roman"/>
          <w:sz w:val="26"/>
          <w:szCs w:val="26"/>
        </w:rPr>
        <w:t>Nandimath</w:t>
      </w:r>
      <w:proofErr w:type="spellEnd"/>
      <w:r w:rsidRPr="0035745D">
        <w:rPr>
          <w:rFonts w:ascii="Times New Roman" w:hAnsi="Times New Roman"/>
          <w:sz w:val="26"/>
          <w:szCs w:val="26"/>
        </w:rPr>
        <w:t>, 2013).</w:t>
      </w:r>
    </w:p>
    <w:p w14:paraId="6CE6E406"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Manual level crossings often result in:</w:t>
      </w:r>
    </w:p>
    <w:p w14:paraId="70C6A3C0"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Delayed Gate Operation: Inconsistent communication can delay the closure/opening of gates.</w:t>
      </w:r>
    </w:p>
    <w:p w14:paraId="0F84FA68"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Human Errors: Misjudgment or negligence can lead to accidents.</w:t>
      </w:r>
    </w:p>
    <w:p w14:paraId="7B8732C8"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Traffic Congestion: Inefficient operation can cause long vehicle queues.</w:t>
      </w:r>
    </w:p>
    <w:p w14:paraId="0CB41C0B"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lastRenderedPageBreak/>
        <w:t>Fatal Accidents: Vehicles or pedestrians caught at crossings during train passage have led to deaths and injuries.</w:t>
      </w:r>
    </w:p>
    <w:p w14:paraId="74A48F5C" w14:textId="77777777" w:rsidR="00602DB4"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There is a need for a system that can accurately and autonomously manage railway crossings without relying on manual input.</w:t>
      </w:r>
    </w:p>
    <w:p w14:paraId="681CB38E" w14:textId="77777777" w:rsidR="00602DB4" w:rsidRPr="0035745D" w:rsidRDefault="00602DB4" w:rsidP="00602DB4">
      <w:pPr>
        <w:spacing w:after="0" w:line="360" w:lineRule="auto"/>
        <w:jc w:val="both"/>
        <w:rPr>
          <w:rFonts w:ascii="Times New Roman" w:hAnsi="Times New Roman"/>
          <w:sz w:val="26"/>
          <w:szCs w:val="26"/>
        </w:rPr>
      </w:pPr>
    </w:p>
    <w:p w14:paraId="30214799"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23" w:name="_Toc206401921"/>
      <w:r w:rsidRPr="0035745D">
        <w:rPr>
          <w:rFonts w:ascii="Times New Roman" w:hAnsi="Times New Roman" w:cs="Times New Roman"/>
          <w:i w:val="0"/>
          <w:sz w:val="26"/>
          <w:szCs w:val="26"/>
        </w:rPr>
        <w:t>1.4</w:t>
      </w:r>
      <w:r w:rsidRPr="0035745D">
        <w:rPr>
          <w:rFonts w:ascii="Times New Roman" w:hAnsi="Times New Roman" w:cs="Times New Roman"/>
          <w:i w:val="0"/>
          <w:sz w:val="26"/>
          <w:szCs w:val="26"/>
        </w:rPr>
        <w:tab/>
        <w:t xml:space="preserve">Justification on Automated Railway </w:t>
      </w:r>
      <w:r>
        <w:rPr>
          <w:rFonts w:ascii="Times New Roman" w:hAnsi="Times New Roman" w:cs="Times New Roman"/>
          <w:i w:val="0"/>
          <w:sz w:val="26"/>
          <w:szCs w:val="26"/>
        </w:rPr>
        <w:t xml:space="preserve">Level </w:t>
      </w:r>
      <w:r w:rsidRPr="0035745D">
        <w:rPr>
          <w:rFonts w:ascii="Times New Roman" w:hAnsi="Times New Roman" w:cs="Times New Roman"/>
          <w:i w:val="0"/>
          <w:sz w:val="26"/>
          <w:szCs w:val="26"/>
        </w:rPr>
        <w:t>Crossing</w:t>
      </w:r>
      <w:r>
        <w:rPr>
          <w:rFonts w:ascii="Times New Roman" w:hAnsi="Times New Roman" w:cs="Times New Roman"/>
          <w:i w:val="0"/>
          <w:sz w:val="26"/>
          <w:szCs w:val="26"/>
        </w:rPr>
        <w:t xml:space="preserve"> System</w:t>
      </w:r>
      <w:bookmarkEnd w:id="23"/>
    </w:p>
    <w:p w14:paraId="07C47979"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 xml:space="preserve">The justification for this project lies in the urgent need to reduce the high rate of railway crossing accidents. By implementing an automated system, human error can be minimized, and response time to an approaching train can be improved. This system will not only reduce fatalities but also help manage road traffic more effectively, especially in high-density urban or suburban areas. Furthermore, the project provides a platform for integrating modern technologies into legacy infrastructure, improving the overall transportation ecosystem. (Naik and </w:t>
      </w:r>
      <w:proofErr w:type="spellStart"/>
      <w:r w:rsidRPr="0035745D">
        <w:rPr>
          <w:rFonts w:ascii="Times New Roman" w:hAnsi="Times New Roman"/>
          <w:sz w:val="26"/>
          <w:szCs w:val="26"/>
        </w:rPr>
        <w:t>Nandimath</w:t>
      </w:r>
      <w:proofErr w:type="spellEnd"/>
      <w:r w:rsidRPr="0035745D">
        <w:rPr>
          <w:rFonts w:ascii="Times New Roman" w:hAnsi="Times New Roman"/>
          <w:sz w:val="26"/>
          <w:szCs w:val="26"/>
        </w:rPr>
        <w:t>, 2013).</w:t>
      </w:r>
    </w:p>
    <w:p w14:paraId="1774D5F9"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The benefits of automating level crossings include:</w:t>
      </w:r>
    </w:p>
    <w:p w14:paraId="78418214"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Enhanced Public Safety: Prevents accidents by ensuring timely gate operation.</w:t>
      </w:r>
    </w:p>
    <w:p w14:paraId="04282431"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Reduced Operational Costs: Eliminates the need for gatekeepers or staff at each crossing.</w:t>
      </w:r>
    </w:p>
    <w:p w14:paraId="13012712"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Real-Time Operation: Provides instant response to train movement.</w:t>
      </w:r>
    </w:p>
    <w:p w14:paraId="2E44AB04"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Scalability: Can be deployed in both urban and rural settings.</w:t>
      </w:r>
    </w:p>
    <w:p w14:paraId="1B618B40"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Low Maintenance: Once implemented, the system requires minimal maintenance.</w:t>
      </w:r>
    </w:p>
    <w:p w14:paraId="0827E514" w14:textId="77777777" w:rsidR="00602DB4" w:rsidRPr="0035745D" w:rsidRDefault="00602DB4" w:rsidP="00602DB4">
      <w:pPr>
        <w:spacing w:after="0" w:line="360" w:lineRule="auto"/>
        <w:jc w:val="both"/>
        <w:rPr>
          <w:rFonts w:ascii="Times New Roman" w:hAnsi="Times New Roman"/>
          <w:sz w:val="26"/>
          <w:szCs w:val="26"/>
        </w:rPr>
      </w:pPr>
      <w:r>
        <w:rPr>
          <w:rFonts w:ascii="Times New Roman" w:hAnsi="Times New Roman"/>
          <w:sz w:val="26"/>
          <w:szCs w:val="26"/>
        </w:rPr>
        <w:t>Efficiency: Synchroniz</w:t>
      </w:r>
      <w:r w:rsidRPr="0035745D">
        <w:rPr>
          <w:rFonts w:ascii="Times New Roman" w:hAnsi="Times New Roman"/>
          <w:sz w:val="26"/>
          <w:szCs w:val="26"/>
        </w:rPr>
        <w:t xml:space="preserve">ation with train movements ensures timely gate operations </w:t>
      </w:r>
    </w:p>
    <w:p w14:paraId="7D8BE709" w14:textId="77777777" w:rsidR="00602DB4"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 xml:space="preserve">Cost Effectiveness: Reduces the need for manual labour and associated costs </w:t>
      </w:r>
    </w:p>
    <w:p w14:paraId="7B2B3C00" w14:textId="77777777" w:rsidR="00602DB4" w:rsidRPr="0035745D" w:rsidRDefault="00602DB4" w:rsidP="00602DB4">
      <w:pPr>
        <w:spacing w:after="0" w:line="360" w:lineRule="auto"/>
        <w:jc w:val="both"/>
        <w:rPr>
          <w:rFonts w:ascii="Times New Roman" w:hAnsi="Times New Roman"/>
          <w:sz w:val="26"/>
          <w:szCs w:val="26"/>
        </w:rPr>
      </w:pPr>
    </w:p>
    <w:p w14:paraId="44A9D665" w14:textId="77777777" w:rsidR="00602DB4" w:rsidRPr="00A40134" w:rsidRDefault="00602DB4" w:rsidP="00602DB4">
      <w:pPr>
        <w:pStyle w:val="Heading2"/>
        <w:spacing w:before="0" w:after="0" w:line="360" w:lineRule="auto"/>
        <w:rPr>
          <w:rFonts w:ascii="Times New Roman" w:hAnsi="Times New Roman" w:cs="Times New Roman"/>
          <w:i w:val="0"/>
          <w:sz w:val="26"/>
          <w:szCs w:val="26"/>
        </w:rPr>
      </w:pPr>
      <w:bookmarkStart w:id="24" w:name="_Toc206401922"/>
      <w:r w:rsidRPr="001C2AF8">
        <w:rPr>
          <w:rFonts w:ascii="Times New Roman" w:hAnsi="Times New Roman" w:cs="Times New Roman"/>
          <w:i w:val="0"/>
          <w:sz w:val="26"/>
          <w:szCs w:val="26"/>
        </w:rPr>
        <w:t>1.5</w:t>
      </w:r>
      <w:r w:rsidRPr="001C2AF8">
        <w:rPr>
          <w:rFonts w:ascii="Times New Roman" w:hAnsi="Times New Roman" w:cs="Times New Roman"/>
          <w:i w:val="0"/>
          <w:sz w:val="26"/>
          <w:szCs w:val="26"/>
        </w:rPr>
        <w:tab/>
        <w:t>Scope of Work</w:t>
      </w:r>
      <w:bookmarkEnd w:id="24"/>
      <w:r w:rsidRPr="001C2AF8">
        <w:rPr>
          <w:rFonts w:ascii="Times New Roman" w:hAnsi="Times New Roman" w:cs="Times New Roman"/>
          <w:i w:val="0"/>
          <w:sz w:val="26"/>
          <w:szCs w:val="26"/>
        </w:rPr>
        <w:t xml:space="preserve"> </w:t>
      </w:r>
    </w:p>
    <w:p w14:paraId="4292A70D"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The project involves:</w:t>
      </w:r>
    </w:p>
    <w:p w14:paraId="0F1F66B5"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lastRenderedPageBreak/>
        <w:t>Designing and building a prototype using basic components such as Arduino, sensors, and motors.</w:t>
      </w:r>
    </w:p>
    <w:p w14:paraId="42B3DE15"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Programming the control logic to handle train detection and gate automation.</w:t>
      </w:r>
    </w:p>
    <w:p w14:paraId="095BAB8A"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Simulating real-world train and vehicle movements.</w:t>
      </w:r>
    </w:p>
    <w:p w14:paraId="1CD093CB"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Testing the sy</w:t>
      </w:r>
      <w:r>
        <w:rPr>
          <w:rFonts w:ascii="Times New Roman" w:hAnsi="Times New Roman"/>
          <w:sz w:val="26"/>
          <w:szCs w:val="26"/>
        </w:rPr>
        <w:t xml:space="preserve">stem under different scenarios </w:t>
      </w:r>
      <w:r w:rsidRPr="0035745D">
        <w:rPr>
          <w:rFonts w:ascii="Times New Roman" w:hAnsi="Times New Roman"/>
          <w:sz w:val="26"/>
          <w:szCs w:val="26"/>
        </w:rPr>
        <w:t>for accuracy and reliability.</w:t>
      </w:r>
    </w:p>
    <w:p w14:paraId="08C2913D"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Exploring power alternatives (e.g., solar) for remote deployment.</w:t>
      </w:r>
    </w:p>
    <w:p w14:paraId="2B4A975F"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Designing a sensor-based detection system for train movement.</w:t>
      </w:r>
    </w:p>
    <w:p w14:paraId="679DD28E"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Automating gate operations through a servo or motor mechanism.</w:t>
      </w:r>
    </w:p>
    <w:p w14:paraId="2CA37086"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Developing microcontroller-based logic for system control.</w:t>
      </w:r>
    </w:p>
    <w:p w14:paraId="15207D7A"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Implementing visual and audio indicators for user alert.</w:t>
      </w:r>
    </w:p>
    <w:p w14:paraId="1A7A7F06" w14:textId="77777777" w:rsidR="00602DB4" w:rsidRPr="0035745D" w:rsidRDefault="00602DB4" w:rsidP="00602DB4">
      <w:pPr>
        <w:numPr>
          <w:ilvl w:val="0"/>
          <w:numId w:val="3"/>
        </w:numPr>
        <w:spacing w:after="0" w:line="360" w:lineRule="auto"/>
        <w:jc w:val="both"/>
        <w:rPr>
          <w:rFonts w:ascii="Times New Roman" w:hAnsi="Times New Roman"/>
          <w:sz w:val="26"/>
          <w:szCs w:val="26"/>
        </w:rPr>
      </w:pPr>
      <w:r w:rsidRPr="0035745D">
        <w:rPr>
          <w:rFonts w:ascii="Times New Roman" w:hAnsi="Times New Roman"/>
          <w:sz w:val="26"/>
          <w:szCs w:val="26"/>
        </w:rPr>
        <w:t xml:space="preserve">Testing the system on a model scale to evaluate effectiveness. </w:t>
      </w:r>
    </w:p>
    <w:p w14:paraId="6867CA84"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Source: International Journa</w:t>
      </w:r>
      <w:r>
        <w:rPr>
          <w:rFonts w:ascii="Times New Roman" w:hAnsi="Times New Roman"/>
          <w:sz w:val="26"/>
          <w:szCs w:val="26"/>
        </w:rPr>
        <w:t xml:space="preserve">l of Electrical and Electronics </w:t>
      </w:r>
      <w:r w:rsidRPr="0035745D">
        <w:rPr>
          <w:rFonts w:ascii="Times New Roman" w:hAnsi="Times New Roman"/>
          <w:sz w:val="26"/>
          <w:szCs w:val="26"/>
        </w:rPr>
        <w:t>Engineering Research (IJEEER), Vol. 3, Issue 4</w:t>
      </w:r>
    </w:p>
    <w:p w14:paraId="70D112C6" w14:textId="77777777" w:rsidR="00602DB4" w:rsidRPr="0035745D" w:rsidRDefault="00602DB4" w:rsidP="00602DB4">
      <w:pPr>
        <w:pStyle w:val="Heading1"/>
        <w:spacing w:line="360" w:lineRule="auto"/>
      </w:pPr>
      <w:bookmarkStart w:id="25" w:name="_Toc206401923"/>
      <w:r w:rsidRPr="0035745D">
        <w:t>CHAPTER TWO</w:t>
      </w:r>
      <w:bookmarkEnd w:id="25"/>
    </w:p>
    <w:p w14:paraId="1FCA3A8E" w14:textId="77777777" w:rsidR="00602DB4" w:rsidRPr="001C2AF8" w:rsidRDefault="00602DB4" w:rsidP="00602DB4">
      <w:pPr>
        <w:pStyle w:val="Heading1"/>
        <w:spacing w:line="360" w:lineRule="auto"/>
      </w:pPr>
      <w:bookmarkStart w:id="26" w:name="_Toc206401924"/>
      <w:r w:rsidRPr="0035745D">
        <w:t>LITERATURE REVIEW</w:t>
      </w:r>
      <w:bookmarkEnd w:id="26"/>
    </w:p>
    <w:p w14:paraId="2C35208B"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27" w:name="_Toc206401925"/>
      <w:r w:rsidRPr="0035745D">
        <w:rPr>
          <w:rFonts w:ascii="Times New Roman" w:hAnsi="Times New Roman" w:cs="Times New Roman"/>
          <w:i w:val="0"/>
          <w:sz w:val="26"/>
          <w:szCs w:val="26"/>
        </w:rPr>
        <w:t>2.1</w:t>
      </w:r>
      <w:r w:rsidRPr="0035745D">
        <w:rPr>
          <w:rFonts w:ascii="Times New Roman" w:hAnsi="Times New Roman" w:cs="Times New Roman"/>
          <w:i w:val="0"/>
          <w:sz w:val="26"/>
          <w:szCs w:val="26"/>
        </w:rPr>
        <w:tab/>
        <w:t>Overview of Railway Level Crossing System</w:t>
      </w:r>
      <w:bookmarkEnd w:id="27"/>
    </w:p>
    <w:p w14:paraId="0D2E4EDD" w14:textId="77777777" w:rsidR="00602DB4"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A railway level crossing is an intersection where a railway line crosses a road or path at the same level. Traditionally, these crossings are controlled manually, involving gatekeepers who operate the barriers to stop road traffic when a train is approaching. However, manual operation is prone to human error, delays, and inefficiencies, leading to accidents and traffic congestion (Garg et al., 2014). The increasing demand for safe and efficient transport systems necessitates the automation of ra</w:t>
      </w:r>
      <w:r>
        <w:rPr>
          <w:rFonts w:ascii="Times New Roman" w:hAnsi="Times New Roman"/>
          <w:sz w:val="26"/>
          <w:szCs w:val="26"/>
        </w:rPr>
        <w:t>ilway level crossings to minimiz</w:t>
      </w:r>
      <w:r w:rsidRPr="0035745D">
        <w:rPr>
          <w:rFonts w:ascii="Times New Roman" w:hAnsi="Times New Roman"/>
          <w:sz w:val="26"/>
          <w:szCs w:val="26"/>
        </w:rPr>
        <w:t>e human intervention, enhance safety, and improve traffic flow.</w:t>
      </w:r>
    </w:p>
    <w:p w14:paraId="44942A02" w14:textId="77777777" w:rsidR="00602DB4" w:rsidRPr="0035745D" w:rsidRDefault="00602DB4" w:rsidP="00602DB4">
      <w:pPr>
        <w:spacing w:after="0" w:line="360" w:lineRule="auto"/>
        <w:jc w:val="both"/>
        <w:rPr>
          <w:rFonts w:ascii="Times New Roman" w:hAnsi="Times New Roman"/>
          <w:sz w:val="26"/>
          <w:szCs w:val="26"/>
        </w:rPr>
      </w:pPr>
    </w:p>
    <w:p w14:paraId="031C71A3"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28" w:name="_Toc206401926"/>
      <w:r w:rsidRPr="0035745D">
        <w:rPr>
          <w:rFonts w:ascii="Times New Roman" w:hAnsi="Times New Roman" w:cs="Times New Roman"/>
          <w:i w:val="0"/>
          <w:sz w:val="26"/>
          <w:szCs w:val="26"/>
        </w:rPr>
        <w:t>2.2</w:t>
      </w:r>
      <w:r w:rsidRPr="0035745D">
        <w:rPr>
          <w:rFonts w:ascii="Times New Roman" w:hAnsi="Times New Roman" w:cs="Times New Roman"/>
          <w:i w:val="0"/>
          <w:sz w:val="26"/>
          <w:szCs w:val="26"/>
        </w:rPr>
        <w:tab/>
        <w:t>Automation and Sensor-Based Control System</w:t>
      </w:r>
      <w:bookmarkEnd w:id="28"/>
    </w:p>
    <w:p w14:paraId="754024B2" w14:textId="77777777" w:rsidR="00602DB4"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Automation involves the use of sensors, actuators, and control systems to operate railway level crossings without human intervention. Sensors such as infrared (IR), ultrasonic, and radio frequency identification (RFID) detect the presence and movement of trains approaching or leaving the crossing. When a train is detected at a predefined distance, signals are sent to the control unit to initiate gate closure and activate warning systems (Singh &amp; Sharma, 2017). Automation reduces operational time, eliminates human error, and enhances the overall safety of road and railway users (Ali et al., 2019).</w:t>
      </w:r>
    </w:p>
    <w:p w14:paraId="38CCC07F" w14:textId="77777777" w:rsidR="00602DB4" w:rsidRPr="0035745D" w:rsidRDefault="00602DB4" w:rsidP="00602DB4">
      <w:pPr>
        <w:spacing w:after="0" w:line="360" w:lineRule="auto"/>
        <w:jc w:val="both"/>
        <w:rPr>
          <w:rFonts w:ascii="Times New Roman" w:hAnsi="Times New Roman"/>
          <w:sz w:val="26"/>
          <w:szCs w:val="26"/>
        </w:rPr>
      </w:pPr>
    </w:p>
    <w:p w14:paraId="22018E0C"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29" w:name="_Toc206401927"/>
      <w:r w:rsidRPr="0035745D">
        <w:rPr>
          <w:rFonts w:ascii="Times New Roman" w:hAnsi="Times New Roman" w:cs="Times New Roman"/>
          <w:i w:val="0"/>
          <w:sz w:val="26"/>
          <w:szCs w:val="26"/>
        </w:rPr>
        <w:t>2.3</w:t>
      </w:r>
      <w:r w:rsidRPr="0035745D">
        <w:rPr>
          <w:rFonts w:ascii="Times New Roman" w:hAnsi="Times New Roman" w:cs="Times New Roman"/>
          <w:i w:val="0"/>
          <w:sz w:val="26"/>
          <w:szCs w:val="26"/>
        </w:rPr>
        <w:tab/>
        <w:t>Microcontroller-Based Control System</w:t>
      </w:r>
      <w:bookmarkEnd w:id="29"/>
    </w:p>
    <w:p w14:paraId="30B327E5"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Microcontrollers play a crucial role in modern automated railway level crossing systems by processing sensor data and controlling outputs. Systems using Arduino, PIC, or 8051 microcontrollers are programmed to:</w:t>
      </w:r>
    </w:p>
    <w:p w14:paraId="640E453F"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Receive signals from sensors detecting trains.</w:t>
      </w:r>
    </w:p>
    <w:p w14:paraId="12835F8D"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Activate alarms and traffic lights to warn vehicles and pedestrians.</w:t>
      </w:r>
    </w:p>
    <w:p w14:paraId="54F559A5"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Close the gate before the train arrives.</w:t>
      </w:r>
    </w:p>
    <w:p w14:paraId="637CFC56"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Open the gate after the train has safely passed (Raj &amp; Suresh, 2018).</w:t>
      </w:r>
    </w:p>
    <w:p w14:paraId="4CE95093" w14:textId="77777777" w:rsidR="00602DB4"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Microcontroller-based systems are cost-effective, reliable, and can be reprogrammed for advanced features such as Internet of Things (IOT) integration for remote monitoring and control (Kumar et al., 2020).</w:t>
      </w:r>
    </w:p>
    <w:p w14:paraId="2DC4EF5F" w14:textId="77777777" w:rsidR="00602DB4" w:rsidRPr="0035745D" w:rsidRDefault="00602DB4" w:rsidP="00602DB4">
      <w:pPr>
        <w:spacing w:after="0" w:line="360" w:lineRule="auto"/>
        <w:jc w:val="both"/>
        <w:rPr>
          <w:rFonts w:ascii="Times New Roman" w:hAnsi="Times New Roman"/>
          <w:sz w:val="26"/>
          <w:szCs w:val="26"/>
        </w:rPr>
      </w:pPr>
    </w:p>
    <w:p w14:paraId="771FCC6D"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30" w:name="_Toc206401928"/>
      <w:r w:rsidRPr="0035745D">
        <w:rPr>
          <w:rFonts w:ascii="Times New Roman" w:hAnsi="Times New Roman" w:cs="Times New Roman"/>
          <w:i w:val="0"/>
          <w:sz w:val="26"/>
          <w:szCs w:val="26"/>
        </w:rPr>
        <w:t>2.4</w:t>
      </w:r>
      <w:r w:rsidRPr="0035745D">
        <w:rPr>
          <w:rFonts w:ascii="Times New Roman" w:hAnsi="Times New Roman" w:cs="Times New Roman"/>
          <w:i w:val="0"/>
          <w:sz w:val="26"/>
          <w:szCs w:val="26"/>
        </w:rPr>
        <w:tab/>
        <w:t>Integration of Traffic Signals and Safety Features</w:t>
      </w:r>
      <w:bookmarkEnd w:id="30"/>
    </w:p>
    <w:p w14:paraId="19F2654A"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Integrating traffic signals with railway crossing gates enhances safety by managing vehicular movement effectively. Key features include:</w:t>
      </w:r>
    </w:p>
    <w:p w14:paraId="03248CBF"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lastRenderedPageBreak/>
        <w:t>Traffic lights: Red lights to stop vehicles when gates close, green lights to indicate safe passage.</w:t>
      </w:r>
    </w:p>
    <w:p w14:paraId="2C382C17"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Audio alarms: Buzzers or sirens alerting road users of an approaching train.</w:t>
      </w:r>
    </w:p>
    <w:p w14:paraId="02004AC0"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Visual warnings: Flashing LEDs and signage for clear visibility during day or night.</w:t>
      </w:r>
    </w:p>
    <w:p w14:paraId="60404A71"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Obstacle detection systems: Infrared or ultrasonic sensors detect vehicles or pedestrians trapped on tracks, preventing gate closure or sending alerts to delay trains (Patel et al., 2021).</w:t>
      </w:r>
    </w:p>
    <w:p w14:paraId="1D74AEB7"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Communication modules: GSM or IOT modules for real-time updates to railway stations or central control rooms (Ahmed &amp; Rahman, 2020).</w:t>
      </w:r>
    </w:p>
    <w:p w14:paraId="205F6EE9" w14:textId="77777777" w:rsidR="00602DB4"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These integrations significantly reduce accidents and improve traffic management at railway crossings.</w:t>
      </w:r>
    </w:p>
    <w:p w14:paraId="082E9E9D" w14:textId="77777777" w:rsidR="00602DB4" w:rsidRPr="0035745D" w:rsidRDefault="00602DB4" w:rsidP="00602DB4">
      <w:pPr>
        <w:spacing w:after="0" w:line="360" w:lineRule="auto"/>
        <w:jc w:val="both"/>
        <w:rPr>
          <w:rFonts w:ascii="Times New Roman" w:hAnsi="Times New Roman"/>
          <w:sz w:val="26"/>
          <w:szCs w:val="26"/>
        </w:rPr>
      </w:pPr>
    </w:p>
    <w:p w14:paraId="7F87A8D3" w14:textId="77777777" w:rsidR="00602DB4" w:rsidRPr="0035745D" w:rsidRDefault="00602DB4" w:rsidP="00602DB4">
      <w:pPr>
        <w:pStyle w:val="Heading2"/>
        <w:spacing w:before="0" w:after="0" w:line="360" w:lineRule="auto"/>
        <w:jc w:val="both"/>
        <w:rPr>
          <w:rFonts w:ascii="Times New Roman" w:hAnsi="Times New Roman" w:cs="Times New Roman"/>
          <w:i w:val="0"/>
          <w:sz w:val="26"/>
          <w:szCs w:val="26"/>
        </w:rPr>
      </w:pPr>
      <w:bookmarkStart w:id="31" w:name="_Toc206401929"/>
      <w:r w:rsidRPr="0035745D">
        <w:rPr>
          <w:rFonts w:ascii="Times New Roman" w:hAnsi="Times New Roman" w:cs="Times New Roman"/>
          <w:i w:val="0"/>
          <w:sz w:val="26"/>
          <w:szCs w:val="26"/>
        </w:rPr>
        <w:t>2.5</w:t>
      </w:r>
      <w:r w:rsidRPr="0035745D">
        <w:rPr>
          <w:rFonts w:ascii="Times New Roman" w:hAnsi="Times New Roman" w:cs="Times New Roman"/>
          <w:i w:val="0"/>
          <w:sz w:val="26"/>
          <w:szCs w:val="26"/>
        </w:rPr>
        <w:tab/>
        <w:t>Gaps in Existing Research</w:t>
      </w:r>
      <w:bookmarkEnd w:id="31"/>
    </w:p>
    <w:p w14:paraId="1264A4E9" w14:textId="77777777" w:rsidR="00602DB4" w:rsidRPr="0035745D" w:rsidRDefault="00602DB4" w:rsidP="00602DB4">
      <w:pPr>
        <w:spacing w:after="0" w:line="360" w:lineRule="auto"/>
        <w:ind w:firstLine="720"/>
        <w:jc w:val="both"/>
        <w:rPr>
          <w:rFonts w:ascii="Times New Roman" w:hAnsi="Times New Roman"/>
          <w:sz w:val="26"/>
          <w:szCs w:val="26"/>
        </w:rPr>
      </w:pPr>
      <w:r w:rsidRPr="0035745D">
        <w:rPr>
          <w:rFonts w:ascii="Times New Roman" w:hAnsi="Times New Roman"/>
          <w:sz w:val="26"/>
          <w:szCs w:val="26"/>
        </w:rPr>
        <w:t>Despite advances in automated railway level crossing systems, the following gaps persist:</w:t>
      </w:r>
    </w:p>
    <w:p w14:paraId="3A1734AB"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Limited deployment in developing countries due to high initial costs and infrastructural challenges.</w:t>
      </w:r>
    </w:p>
    <w:p w14:paraId="274C5C8A"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Lack of AI-base</w:t>
      </w:r>
      <w:r>
        <w:rPr>
          <w:rFonts w:ascii="Times New Roman" w:hAnsi="Times New Roman"/>
          <w:sz w:val="26"/>
          <w:szCs w:val="26"/>
        </w:rPr>
        <w:t>d predictive systems for optimiz</w:t>
      </w:r>
      <w:r w:rsidRPr="0035745D">
        <w:rPr>
          <w:rFonts w:ascii="Times New Roman" w:hAnsi="Times New Roman"/>
          <w:sz w:val="26"/>
          <w:szCs w:val="26"/>
        </w:rPr>
        <w:t>ing gate operation based on real-time train and traffic data.</w:t>
      </w:r>
    </w:p>
    <w:p w14:paraId="3786DA7F"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Minimal integration of renewable energy sources such as solar power for sustainable operations.</w:t>
      </w:r>
    </w:p>
    <w:p w14:paraId="4B791519"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Inadequate obstacle detection systems capable of identifying small objects or animals on tracks.</w:t>
      </w:r>
    </w:p>
    <w:p w14:paraId="7F2B4D8C" w14:textId="77777777" w:rsidR="00602DB4" w:rsidRPr="0035745D"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t>Limited cloud-based or IOT-enabled remote monitoring and maintenance for real-time diagnostics and fault detection (Kaur &amp; Gupta, 2022).</w:t>
      </w:r>
    </w:p>
    <w:p w14:paraId="3B4B0286" w14:textId="77777777" w:rsidR="00602DB4" w:rsidRDefault="00602DB4" w:rsidP="00602DB4">
      <w:pPr>
        <w:spacing w:after="0" w:line="360" w:lineRule="auto"/>
        <w:jc w:val="both"/>
        <w:rPr>
          <w:rFonts w:ascii="Times New Roman" w:hAnsi="Times New Roman"/>
          <w:sz w:val="26"/>
          <w:szCs w:val="26"/>
        </w:rPr>
      </w:pPr>
      <w:r w:rsidRPr="0035745D">
        <w:rPr>
          <w:rFonts w:ascii="Times New Roman" w:hAnsi="Times New Roman"/>
          <w:sz w:val="26"/>
          <w:szCs w:val="26"/>
        </w:rPr>
        <w:lastRenderedPageBreak/>
        <w:t>These gaps present opportunities for future research to improve safety, sustainability, and system reliability.</w:t>
      </w:r>
    </w:p>
    <w:p w14:paraId="47ACA286" w14:textId="77777777" w:rsidR="00602DB4" w:rsidRPr="0035745D" w:rsidRDefault="00602DB4" w:rsidP="00602DB4">
      <w:pPr>
        <w:spacing w:after="0" w:line="360" w:lineRule="auto"/>
        <w:jc w:val="both"/>
        <w:rPr>
          <w:rFonts w:ascii="Times New Roman" w:hAnsi="Times New Roman"/>
          <w:sz w:val="26"/>
          <w:szCs w:val="26"/>
        </w:rPr>
      </w:pPr>
    </w:p>
    <w:p w14:paraId="44E3D256" w14:textId="77777777" w:rsidR="00602DB4" w:rsidRPr="00CF4AB7" w:rsidRDefault="00602DB4" w:rsidP="00602DB4">
      <w:pPr>
        <w:pStyle w:val="Heading2"/>
        <w:spacing w:before="0" w:after="0" w:line="360" w:lineRule="auto"/>
        <w:jc w:val="both"/>
        <w:rPr>
          <w:rFonts w:ascii="Times New Roman" w:hAnsi="Times New Roman" w:cs="Times New Roman"/>
          <w:i w:val="0"/>
          <w:sz w:val="26"/>
          <w:szCs w:val="26"/>
        </w:rPr>
      </w:pPr>
      <w:bookmarkStart w:id="32" w:name="_Toc206401930"/>
      <w:r w:rsidRPr="0035745D">
        <w:rPr>
          <w:rFonts w:ascii="Times New Roman" w:hAnsi="Times New Roman" w:cs="Times New Roman"/>
          <w:i w:val="0"/>
          <w:sz w:val="26"/>
          <w:szCs w:val="26"/>
        </w:rPr>
        <w:t>2.6</w:t>
      </w:r>
      <w:r w:rsidRPr="0035745D">
        <w:rPr>
          <w:rFonts w:ascii="Times New Roman" w:hAnsi="Times New Roman" w:cs="Times New Roman"/>
          <w:i w:val="0"/>
          <w:sz w:val="26"/>
          <w:szCs w:val="26"/>
        </w:rPr>
        <w:tab/>
        <w:t>Summary of Literature Insights</w:t>
      </w:r>
      <w:bookmarkEnd w:id="32"/>
    </w:p>
    <w:tbl>
      <w:tblPr>
        <w:tblStyle w:val="TableGrid"/>
        <w:tblW w:w="0" w:type="auto"/>
        <w:tblLook w:val="04A0" w:firstRow="1" w:lastRow="0" w:firstColumn="1" w:lastColumn="0" w:noHBand="0" w:noVBand="1"/>
      </w:tblPr>
      <w:tblGrid>
        <w:gridCol w:w="584"/>
        <w:gridCol w:w="1412"/>
        <w:gridCol w:w="1793"/>
        <w:gridCol w:w="1688"/>
        <w:gridCol w:w="1452"/>
        <w:gridCol w:w="1701"/>
      </w:tblGrid>
      <w:tr w:rsidR="00602DB4" w14:paraId="4406283E" w14:textId="77777777" w:rsidTr="003C7F50">
        <w:tc>
          <w:tcPr>
            <w:tcW w:w="715" w:type="dxa"/>
          </w:tcPr>
          <w:p w14:paraId="7308F70B"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S/N</w:t>
            </w:r>
          </w:p>
        </w:tc>
        <w:tc>
          <w:tcPr>
            <w:tcW w:w="2401" w:type="dxa"/>
          </w:tcPr>
          <w:p w14:paraId="39FA5DFA"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Author/Year</w:t>
            </w:r>
          </w:p>
        </w:tc>
        <w:tc>
          <w:tcPr>
            <w:tcW w:w="1558" w:type="dxa"/>
          </w:tcPr>
          <w:p w14:paraId="54F418C2"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Focus of Study</w:t>
            </w:r>
          </w:p>
        </w:tc>
        <w:tc>
          <w:tcPr>
            <w:tcW w:w="1558" w:type="dxa"/>
          </w:tcPr>
          <w:p w14:paraId="3366BB9F"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Methodology</w:t>
            </w:r>
          </w:p>
        </w:tc>
        <w:tc>
          <w:tcPr>
            <w:tcW w:w="1559" w:type="dxa"/>
          </w:tcPr>
          <w:p w14:paraId="073880E2"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Key Findings</w:t>
            </w:r>
          </w:p>
        </w:tc>
        <w:tc>
          <w:tcPr>
            <w:tcW w:w="1559" w:type="dxa"/>
          </w:tcPr>
          <w:p w14:paraId="1DB50178"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Research Gap</w:t>
            </w:r>
          </w:p>
        </w:tc>
      </w:tr>
      <w:tr w:rsidR="00602DB4" w:rsidRPr="00A50D2F" w14:paraId="762EB3F7" w14:textId="77777777" w:rsidTr="003C7F50">
        <w:tc>
          <w:tcPr>
            <w:tcW w:w="715" w:type="dxa"/>
          </w:tcPr>
          <w:p w14:paraId="3B42AF96" w14:textId="77777777" w:rsidR="00602DB4" w:rsidRPr="00A50D2F" w:rsidRDefault="00602DB4" w:rsidP="003C7F50">
            <w:pPr>
              <w:spacing w:after="0" w:line="360" w:lineRule="auto"/>
              <w:rPr>
                <w:rFonts w:ascii="Times New Roman" w:hAnsi="Times New Roman"/>
                <w:sz w:val="24"/>
                <w:szCs w:val="24"/>
              </w:rPr>
            </w:pPr>
            <w:r w:rsidRPr="00A50D2F">
              <w:rPr>
                <w:rFonts w:ascii="Times New Roman" w:hAnsi="Times New Roman"/>
                <w:sz w:val="24"/>
                <w:szCs w:val="24"/>
              </w:rPr>
              <w:t>1</w:t>
            </w:r>
          </w:p>
        </w:tc>
        <w:tc>
          <w:tcPr>
            <w:tcW w:w="2401" w:type="dxa"/>
          </w:tcPr>
          <w:p w14:paraId="0856D7E6" w14:textId="77777777" w:rsidR="00602DB4" w:rsidRPr="00A50D2F" w:rsidRDefault="00602DB4" w:rsidP="003C7F50">
            <w:pPr>
              <w:spacing w:after="0" w:line="360" w:lineRule="auto"/>
              <w:rPr>
                <w:rFonts w:ascii="Times New Roman" w:hAnsi="Times New Roman"/>
                <w:sz w:val="24"/>
                <w:szCs w:val="24"/>
              </w:rPr>
            </w:pPr>
            <w:r w:rsidRPr="00A50D2F">
              <w:rPr>
                <w:rFonts w:ascii="Times New Roman" w:hAnsi="Times New Roman"/>
                <w:sz w:val="24"/>
                <w:szCs w:val="24"/>
              </w:rPr>
              <w:t>Garg et al. (2014)</w:t>
            </w:r>
          </w:p>
        </w:tc>
        <w:tc>
          <w:tcPr>
            <w:tcW w:w="1558" w:type="dxa"/>
          </w:tcPr>
          <w:p w14:paraId="06A55432" w14:textId="77777777" w:rsidR="00602DB4" w:rsidRPr="00A50D2F" w:rsidRDefault="00602DB4" w:rsidP="003C7F50">
            <w:pPr>
              <w:spacing w:after="0" w:line="360" w:lineRule="auto"/>
              <w:rPr>
                <w:rFonts w:ascii="Times New Roman" w:hAnsi="Times New Roman"/>
                <w:sz w:val="24"/>
                <w:szCs w:val="24"/>
              </w:rPr>
            </w:pPr>
            <w:r w:rsidRPr="00A50D2F">
              <w:rPr>
                <w:rFonts w:ascii="Times New Roman" w:hAnsi="Times New Roman"/>
                <w:sz w:val="24"/>
                <w:szCs w:val="24"/>
              </w:rPr>
              <w:t>Automated railway gate control</w:t>
            </w:r>
          </w:p>
        </w:tc>
        <w:tc>
          <w:tcPr>
            <w:tcW w:w="1558" w:type="dxa"/>
          </w:tcPr>
          <w:p w14:paraId="0F9BBA24" w14:textId="77777777" w:rsidR="00602DB4" w:rsidRPr="00A50D2F" w:rsidRDefault="00602DB4" w:rsidP="003C7F50">
            <w:pPr>
              <w:spacing w:after="0" w:line="360" w:lineRule="auto"/>
              <w:rPr>
                <w:rFonts w:ascii="Times New Roman" w:hAnsi="Times New Roman"/>
                <w:sz w:val="24"/>
                <w:szCs w:val="24"/>
              </w:rPr>
            </w:pPr>
            <w:r w:rsidRPr="00A50D2F">
              <w:rPr>
                <w:rFonts w:ascii="Times New Roman" w:hAnsi="Times New Roman"/>
                <w:sz w:val="24"/>
                <w:szCs w:val="24"/>
              </w:rPr>
              <w:t>IR sensors + microcontroller</w:t>
            </w:r>
          </w:p>
        </w:tc>
        <w:tc>
          <w:tcPr>
            <w:tcW w:w="1559" w:type="dxa"/>
          </w:tcPr>
          <w:p w14:paraId="64409E7D" w14:textId="77777777" w:rsidR="00602DB4" w:rsidRPr="00A50D2F" w:rsidRDefault="00602DB4" w:rsidP="003C7F50">
            <w:pPr>
              <w:spacing w:after="0" w:line="360" w:lineRule="auto"/>
              <w:rPr>
                <w:rFonts w:ascii="Times New Roman" w:hAnsi="Times New Roman"/>
                <w:sz w:val="24"/>
                <w:szCs w:val="24"/>
              </w:rPr>
            </w:pPr>
            <w:r w:rsidRPr="00A50D2F">
              <w:rPr>
                <w:rFonts w:ascii="Times New Roman" w:hAnsi="Times New Roman"/>
                <w:sz w:val="24"/>
                <w:szCs w:val="24"/>
              </w:rPr>
              <w:t>Reduced manual error and accidents</w:t>
            </w:r>
          </w:p>
        </w:tc>
        <w:tc>
          <w:tcPr>
            <w:tcW w:w="1559" w:type="dxa"/>
          </w:tcPr>
          <w:p w14:paraId="1E0D1015" w14:textId="77777777" w:rsidR="00602DB4" w:rsidRPr="00A50D2F" w:rsidRDefault="00602DB4" w:rsidP="003C7F50">
            <w:pPr>
              <w:spacing w:after="0" w:line="360" w:lineRule="auto"/>
              <w:rPr>
                <w:rFonts w:ascii="Times New Roman" w:hAnsi="Times New Roman"/>
                <w:sz w:val="24"/>
                <w:szCs w:val="24"/>
              </w:rPr>
            </w:pPr>
            <w:r w:rsidRPr="00A50D2F">
              <w:rPr>
                <w:rFonts w:ascii="Times New Roman" w:hAnsi="Times New Roman"/>
                <w:sz w:val="24"/>
                <w:szCs w:val="24"/>
              </w:rPr>
              <w:t>No obstacle detection system included</w:t>
            </w:r>
          </w:p>
        </w:tc>
      </w:tr>
      <w:tr w:rsidR="00602DB4" w14:paraId="255B6DC0" w14:textId="77777777" w:rsidTr="003C7F50">
        <w:tc>
          <w:tcPr>
            <w:tcW w:w="715" w:type="dxa"/>
          </w:tcPr>
          <w:p w14:paraId="78BB0FBA"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2</w:t>
            </w:r>
          </w:p>
        </w:tc>
        <w:tc>
          <w:tcPr>
            <w:tcW w:w="2401" w:type="dxa"/>
          </w:tcPr>
          <w:p w14:paraId="3B573C4B"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Singh &amp; Sharma (2017)</w:t>
            </w:r>
          </w:p>
        </w:tc>
        <w:tc>
          <w:tcPr>
            <w:tcW w:w="1558" w:type="dxa"/>
          </w:tcPr>
          <w:p w14:paraId="1CB0EE7A"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Automated railway crossing</w:t>
            </w:r>
          </w:p>
        </w:tc>
        <w:tc>
          <w:tcPr>
            <w:tcW w:w="1558" w:type="dxa"/>
          </w:tcPr>
          <w:p w14:paraId="4AB98102"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Ultrasonic sensors + Arduino</w:t>
            </w:r>
          </w:p>
        </w:tc>
        <w:tc>
          <w:tcPr>
            <w:tcW w:w="1559" w:type="dxa"/>
          </w:tcPr>
          <w:p w14:paraId="4996F687"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Enhanced safety with automation</w:t>
            </w:r>
          </w:p>
        </w:tc>
        <w:tc>
          <w:tcPr>
            <w:tcW w:w="1559" w:type="dxa"/>
          </w:tcPr>
          <w:p w14:paraId="3F7C79DA"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No IOT-based monitoring</w:t>
            </w:r>
          </w:p>
        </w:tc>
      </w:tr>
      <w:tr w:rsidR="00602DB4" w14:paraId="72D599CB" w14:textId="77777777" w:rsidTr="003C7F50">
        <w:tc>
          <w:tcPr>
            <w:tcW w:w="715" w:type="dxa"/>
          </w:tcPr>
          <w:p w14:paraId="3F8E1227"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3</w:t>
            </w:r>
          </w:p>
        </w:tc>
        <w:tc>
          <w:tcPr>
            <w:tcW w:w="2401" w:type="dxa"/>
          </w:tcPr>
          <w:p w14:paraId="485B2CDF"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Raj &amp; Suresh (2018)</w:t>
            </w:r>
          </w:p>
        </w:tc>
        <w:tc>
          <w:tcPr>
            <w:tcW w:w="1558" w:type="dxa"/>
          </w:tcPr>
          <w:p w14:paraId="6CD54485"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Microcontroller-based crossing system</w:t>
            </w:r>
          </w:p>
        </w:tc>
        <w:tc>
          <w:tcPr>
            <w:tcW w:w="1558" w:type="dxa"/>
          </w:tcPr>
          <w:p w14:paraId="4CB29688"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IR sensors + PIC microcontroller</w:t>
            </w:r>
          </w:p>
        </w:tc>
        <w:tc>
          <w:tcPr>
            <w:tcW w:w="1559" w:type="dxa"/>
          </w:tcPr>
          <w:p w14:paraId="7A45AEC1"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Cost-effective and reliable gate control</w:t>
            </w:r>
          </w:p>
        </w:tc>
        <w:tc>
          <w:tcPr>
            <w:tcW w:w="1559" w:type="dxa"/>
          </w:tcPr>
          <w:p w14:paraId="5E4E09AA"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Lack of AI integration</w:t>
            </w:r>
          </w:p>
        </w:tc>
      </w:tr>
      <w:tr w:rsidR="00602DB4" w14:paraId="456CDDF2" w14:textId="77777777" w:rsidTr="003C7F50">
        <w:tc>
          <w:tcPr>
            <w:tcW w:w="715" w:type="dxa"/>
          </w:tcPr>
          <w:p w14:paraId="0779F530"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4</w:t>
            </w:r>
          </w:p>
        </w:tc>
        <w:tc>
          <w:tcPr>
            <w:tcW w:w="2401" w:type="dxa"/>
          </w:tcPr>
          <w:p w14:paraId="6CBFF067"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Ali et al. (2019)</w:t>
            </w:r>
          </w:p>
        </w:tc>
        <w:tc>
          <w:tcPr>
            <w:tcW w:w="1558" w:type="dxa"/>
          </w:tcPr>
          <w:p w14:paraId="1A768194"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Sensor-based railway gate system</w:t>
            </w:r>
          </w:p>
        </w:tc>
        <w:tc>
          <w:tcPr>
            <w:tcW w:w="1558" w:type="dxa"/>
          </w:tcPr>
          <w:p w14:paraId="4F55BC71"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RFID + IR sensors + Arduino</w:t>
            </w:r>
          </w:p>
        </w:tc>
        <w:tc>
          <w:tcPr>
            <w:tcW w:w="1559" w:type="dxa"/>
          </w:tcPr>
          <w:p w14:paraId="272B254D"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Improved detection and safety</w:t>
            </w:r>
          </w:p>
        </w:tc>
        <w:tc>
          <w:tcPr>
            <w:tcW w:w="1559" w:type="dxa"/>
          </w:tcPr>
          <w:p w14:paraId="3D42C42E"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Limited traffic signal integration</w:t>
            </w:r>
          </w:p>
        </w:tc>
      </w:tr>
      <w:tr w:rsidR="00602DB4" w14:paraId="71A482DB" w14:textId="77777777" w:rsidTr="003C7F50">
        <w:tc>
          <w:tcPr>
            <w:tcW w:w="715" w:type="dxa"/>
          </w:tcPr>
          <w:p w14:paraId="7C8B6075"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5</w:t>
            </w:r>
          </w:p>
        </w:tc>
        <w:tc>
          <w:tcPr>
            <w:tcW w:w="2401" w:type="dxa"/>
          </w:tcPr>
          <w:p w14:paraId="0A0056A7"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Ahmed &amp; Rahman (2020)</w:t>
            </w:r>
          </w:p>
        </w:tc>
        <w:tc>
          <w:tcPr>
            <w:tcW w:w="1558" w:type="dxa"/>
          </w:tcPr>
          <w:p w14:paraId="4A08F8BE"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GSM-based gate control</w:t>
            </w:r>
          </w:p>
        </w:tc>
        <w:tc>
          <w:tcPr>
            <w:tcW w:w="1558" w:type="dxa"/>
          </w:tcPr>
          <w:p w14:paraId="553B7414"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 xml:space="preserve">GSM module + sensors </w:t>
            </w:r>
          </w:p>
        </w:tc>
        <w:tc>
          <w:tcPr>
            <w:tcW w:w="1559" w:type="dxa"/>
          </w:tcPr>
          <w:p w14:paraId="64E1020C"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remote monitoring and alerts implemented</w:t>
            </w:r>
          </w:p>
        </w:tc>
        <w:tc>
          <w:tcPr>
            <w:tcW w:w="1559" w:type="dxa"/>
          </w:tcPr>
          <w:p w14:paraId="27187DF2"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No AI-based decision-making included</w:t>
            </w:r>
          </w:p>
        </w:tc>
      </w:tr>
      <w:tr w:rsidR="00602DB4" w14:paraId="13C09033" w14:textId="77777777" w:rsidTr="003C7F50">
        <w:tc>
          <w:tcPr>
            <w:tcW w:w="715" w:type="dxa"/>
          </w:tcPr>
          <w:p w14:paraId="4F3CF282"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lastRenderedPageBreak/>
              <w:t>6</w:t>
            </w:r>
          </w:p>
        </w:tc>
        <w:tc>
          <w:tcPr>
            <w:tcW w:w="2401" w:type="dxa"/>
          </w:tcPr>
          <w:p w14:paraId="7030553E"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Patel et al. (2021)</w:t>
            </w:r>
          </w:p>
        </w:tc>
        <w:tc>
          <w:tcPr>
            <w:tcW w:w="1558" w:type="dxa"/>
          </w:tcPr>
          <w:p w14:paraId="09431A92"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Traffic signal integration</w:t>
            </w:r>
          </w:p>
        </w:tc>
        <w:tc>
          <w:tcPr>
            <w:tcW w:w="1558" w:type="dxa"/>
          </w:tcPr>
          <w:p w14:paraId="6E5F0E01"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IR sensors + microcontroller</w:t>
            </w:r>
          </w:p>
        </w:tc>
        <w:tc>
          <w:tcPr>
            <w:tcW w:w="1559" w:type="dxa"/>
          </w:tcPr>
          <w:p w14:paraId="4FA93AB1"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Reduced accidents at crossings</w:t>
            </w:r>
          </w:p>
        </w:tc>
        <w:tc>
          <w:tcPr>
            <w:tcW w:w="1559" w:type="dxa"/>
          </w:tcPr>
          <w:p w14:paraId="2A3D7BBB"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No renewable energy integration</w:t>
            </w:r>
          </w:p>
        </w:tc>
      </w:tr>
      <w:tr w:rsidR="00602DB4" w14:paraId="0FF4D331" w14:textId="77777777" w:rsidTr="003C7F50">
        <w:tc>
          <w:tcPr>
            <w:tcW w:w="715" w:type="dxa"/>
          </w:tcPr>
          <w:p w14:paraId="5D68B125"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7</w:t>
            </w:r>
          </w:p>
        </w:tc>
        <w:tc>
          <w:tcPr>
            <w:tcW w:w="2401" w:type="dxa"/>
          </w:tcPr>
          <w:p w14:paraId="1460B043"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Kumar et al (2020)</w:t>
            </w:r>
          </w:p>
        </w:tc>
        <w:tc>
          <w:tcPr>
            <w:tcW w:w="1558" w:type="dxa"/>
          </w:tcPr>
          <w:p w14:paraId="5C56A952"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IOT-enabled railway crossing system</w:t>
            </w:r>
          </w:p>
        </w:tc>
        <w:tc>
          <w:tcPr>
            <w:tcW w:w="1558" w:type="dxa"/>
          </w:tcPr>
          <w:p w14:paraId="03AA845C"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IOT + Arduino + sensors</w:t>
            </w:r>
          </w:p>
        </w:tc>
        <w:tc>
          <w:tcPr>
            <w:tcW w:w="1559" w:type="dxa"/>
          </w:tcPr>
          <w:p w14:paraId="3FA48188"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Real-time data monitoring</w:t>
            </w:r>
          </w:p>
        </w:tc>
        <w:tc>
          <w:tcPr>
            <w:tcW w:w="1559" w:type="dxa"/>
          </w:tcPr>
          <w:p w14:paraId="250A1C85"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High cost for rural implementation</w:t>
            </w:r>
          </w:p>
        </w:tc>
      </w:tr>
      <w:tr w:rsidR="00602DB4" w14:paraId="02A36AD1" w14:textId="77777777" w:rsidTr="003C7F50">
        <w:tc>
          <w:tcPr>
            <w:tcW w:w="715" w:type="dxa"/>
          </w:tcPr>
          <w:p w14:paraId="3E56AD1B"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8</w:t>
            </w:r>
          </w:p>
        </w:tc>
        <w:tc>
          <w:tcPr>
            <w:tcW w:w="2401" w:type="dxa"/>
          </w:tcPr>
          <w:p w14:paraId="1E3BC864"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Kaur &amp; Gupta (2022)</w:t>
            </w:r>
          </w:p>
        </w:tc>
        <w:tc>
          <w:tcPr>
            <w:tcW w:w="1558" w:type="dxa"/>
          </w:tcPr>
          <w:p w14:paraId="76836729"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AI and IOT-based railway crossing</w:t>
            </w:r>
          </w:p>
        </w:tc>
        <w:tc>
          <w:tcPr>
            <w:tcW w:w="1558" w:type="dxa"/>
          </w:tcPr>
          <w:p w14:paraId="2A1990FF"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AI algorithms + IOT modules</w:t>
            </w:r>
          </w:p>
        </w:tc>
        <w:tc>
          <w:tcPr>
            <w:tcW w:w="1559" w:type="dxa"/>
          </w:tcPr>
          <w:p w14:paraId="31DC5F47"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Intelligent predictive control achieved</w:t>
            </w:r>
          </w:p>
        </w:tc>
        <w:tc>
          <w:tcPr>
            <w:tcW w:w="1559" w:type="dxa"/>
          </w:tcPr>
          <w:p w14:paraId="6E3FFC0F" w14:textId="77777777" w:rsidR="00602DB4" w:rsidRPr="007D2C8A" w:rsidRDefault="00602DB4" w:rsidP="003C7F50">
            <w:pPr>
              <w:spacing w:after="0" w:line="360" w:lineRule="auto"/>
              <w:rPr>
                <w:rFonts w:ascii="Times New Roman" w:hAnsi="Times New Roman"/>
                <w:sz w:val="26"/>
                <w:szCs w:val="26"/>
              </w:rPr>
            </w:pPr>
            <w:r w:rsidRPr="007D2C8A">
              <w:rPr>
                <w:rFonts w:ascii="Times New Roman" w:hAnsi="Times New Roman"/>
                <w:sz w:val="26"/>
                <w:szCs w:val="26"/>
              </w:rPr>
              <w:t>Complex implementation requiring skilled maintenance</w:t>
            </w:r>
          </w:p>
          <w:p w14:paraId="27B5C06A" w14:textId="77777777" w:rsidR="00602DB4" w:rsidRPr="007D2C8A" w:rsidRDefault="00602DB4" w:rsidP="003C7F50">
            <w:pPr>
              <w:spacing w:after="0" w:line="360" w:lineRule="auto"/>
              <w:rPr>
                <w:rFonts w:ascii="Times New Roman" w:hAnsi="Times New Roman"/>
                <w:sz w:val="26"/>
                <w:szCs w:val="26"/>
              </w:rPr>
            </w:pPr>
          </w:p>
        </w:tc>
      </w:tr>
    </w:tbl>
    <w:p w14:paraId="52459244" w14:textId="77777777" w:rsidR="00602DB4" w:rsidRPr="0035745D" w:rsidRDefault="00602DB4" w:rsidP="00602DB4">
      <w:pPr>
        <w:spacing w:after="0" w:line="360" w:lineRule="auto"/>
        <w:jc w:val="both"/>
        <w:rPr>
          <w:rFonts w:ascii="Times New Roman" w:hAnsi="Times New Roman"/>
          <w:sz w:val="26"/>
          <w:szCs w:val="26"/>
        </w:rPr>
      </w:pPr>
    </w:p>
    <w:p w14:paraId="52091957" w14:textId="77777777" w:rsidR="00602DB4" w:rsidRDefault="00602DB4" w:rsidP="00602DB4">
      <w:pPr>
        <w:spacing w:after="0" w:line="360" w:lineRule="auto"/>
        <w:jc w:val="both"/>
        <w:rPr>
          <w:rFonts w:ascii="Times New Roman" w:hAnsi="Times New Roman"/>
          <w:sz w:val="26"/>
          <w:szCs w:val="26"/>
        </w:rPr>
      </w:pPr>
    </w:p>
    <w:p w14:paraId="421DF8E5" w14:textId="77777777" w:rsidR="00602DB4" w:rsidRDefault="00602DB4" w:rsidP="00602DB4">
      <w:pPr>
        <w:spacing w:after="0" w:line="360" w:lineRule="auto"/>
        <w:jc w:val="both"/>
        <w:rPr>
          <w:rFonts w:ascii="Times New Roman" w:hAnsi="Times New Roman"/>
          <w:sz w:val="26"/>
          <w:szCs w:val="26"/>
        </w:rPr>
      </w:pPr>
    </w:p>
    <w:p w14:paraId="12E23E50" w14:textId="77777777" w:rsidR="00602DB4" w:rsidRDefault="00602DB4" w:rsidP="00602DB4">
      <w:pPr>
        <w:spacing w:after="0" w:line="360" w:lineRule="auto"/>
        <w:jc w:val="both"/>
        <w:rPr>
          <w:rFonts w:ascii="Times New Roman" w:hAnsi="Times New Roman"/>
          <w:sz w:val="26"/>
          <w:szCs w:val="26"/>
        </w:rPr>
      </w:pPr>
    </w:p>
    <w:p w14:paraId="0C7D43BB" w14:textId="77777777" w:rsidR="00602DB4" w:rsidRDefault="00602DB4" w:rsidP="00602DB4">
      <w:pPr>
        <w:spacing w:after="0" w:line="360" w:lineRule="auto"/>
        <w:jc w:val="both"/>
        <w:rPr>
          <w:rFonts w:ascii="Times New Roman" w:hAnsi="Times New Roman"/>
          <w:sz w:val="26"/>
          <w:szCs w:val="26"/>
        </w:rPr>
      </w:pPr>
    </w:p>
    <w:p w14:paraId="3C9C070B" w14:textId="77777777" w:rsidR="00602DB4" w:rsidRDefault="00602DB4" w:rsidP="00602DB4">
      <w:pPr>
        <w:spacing w:after="0" w:line="360" w:lineRule="auto"/>
        <w:jc w:val="both"/>
        <w:rPr>
          <w:rFonts w:ascii="Times New Roman" w:hAnsi="Times New Roman"/>
          <w:sz w:val="26"/>
          <w:szCs w:val="26"/>
        </w:rPr>
      </w:pPr>
    </w:p>
    <w:p w14:paraId="48C70DFB" w14:textId="77777777" w:rsidR="00602DB4" w:rsidRDefault="00602DB4" w:rsidP="00602DB4">
      <w:pPr>
        <w:spacing w:after="0" w:line="360" w:lineRule="auto"/>
        <w:jc w:val="both"/>
        <w:rPr>
          <w:rFonts w:ascii="Times New Roman" w:hAnsi="Times New Roman"/>
          <w:sz w:val="26"/>
          <w:szCs w:val="26"/>
        </w:rPr>
      </w:pPr>
    </w:p>
    <w:p w14:paraId="17703FFC" w14:textId="77777777" w:rsidR="00602DB4" w:rsidRDefault="00602DB4" w:rsidP="00602DB4">
      <w:pPr>
        <w:spacing w:after="0" w:line="360" w:lineRule="auto"/>
        <w:jc w:val="both"/>
        <w:rPr>
          <w:rFonts w:ascii="Times New Roman" w:hAnsi="Times New Roman"/>
          <w:sz w:val="26"/>
          <w:szCs w:val="26"/>
        </w:rPr>
      </w:pPr>
    </w:p>
    <w:p w14:paraId="48536C4E" w14:textId="77777777" w:rsidR="00602DB4" w:rsidRDefault="00602DB4" w:rsidP="00602DB4">
      <w:pPr>
        <w:spacing w:after="0" w:line="360" w:lineRule="auto"/>
        <w:jc w:val="both"/>
        <w:rPr>
          <w:rFonts w:ascii="Times New Roman" w:hAnsi="Times New Roman"/>
          <w:sz w:val="26"/>
          <w:szCs w:val="26"/>
        </w:rPr>
      </w:pPr>
    </w:p>
    <w:p w14:paraId="436ECA4C" w14:textId="77777777" w:rsidR="00602DB4" w:rsidRDefault="00602DB4" w:rsidP="00602DB4">
      <w:pPr>
        <w:spacing w:after="0" w:line="360" w:lineRule="auto"/>
        <w:jc w:val="both"/>
        <w:rPr>
          <w:rFonts w:ascii="Times New Roman" w:hAnsi="Times New Roman"/>
          <w:sz w:val="26"/>
          <w:szCs w:val="26"/>
        </w:rPr>
      </w:pPr>
    </w:p>
    <w:p w14:paraId="0C5396E9" w14:textId="77777777" w:rsidR="00602DB4" w:rsidRDefault="00602DB4" w:rsidP="00602DB4">
      <w:pPr>
        <w:spacing w:after="0" w:line="360" w:lineRule="auto"/>
        <w:jc w:val="both"/>
        <w:rPr>
          <w:rFonts w:ascii="Times New Roman" w:hAnsi="Times New Roman"/>
          <w:sz w:val="26"/>
          <w:szCs w:val="26"/>
        </w:rPr>
      </w:pPr>
    </w:p>
    <w:p w14:paraId="7DD11F30" w14:textId="77777777" w:rsidR="00602DB4" w:rsidRPr="005D0EE9" w:rsidRDefault="00602DB4" w:rsidP="00602DB4">
      <w:pPr>
        <w:spacing w:line="360" w:lineRule="auto"/>
      </w:pPr>
    </w:p>
    <w:p w14:paraId="5AA67DA1" w14:textId="77777777" w:rsidR="00602DB4" w:rsidRPr="005F2097" w:rsidRDefault="00602DB4" w:rsidP="00602DB4">
      <w:pPr>
        <w:pStyle w:val="Heading1"/>
        <w:spacing w:line="360" w:lineRule="auto"/>
      </w:pPr>
      <w:bookmarkStart w:id="33" w:name="_Toc206401931"/>
      <w:r w:rsidRPr="005F2097">
        <w:lastRenderedPageBreak/>
        <w:t>CHAPTER THREE</w:t>
      </w:r>
      <w:bookmarkEnd w:id="33"/>
    </w:p>
    <w:p w14:paraId="402E79CE" w14:textId="77777777" w:rsidR="00602DB4" w:rsidRPr="005F2097" w:rsidRDefault="00602DB4" w:rsidP="00602DB4">
      <w:pPr>
        <w:pStyle w:val="Heading2"/>
        <w:spacing w:line="360" w:lineRule="auto"/>
        <w:jc w:val="center"/>
        <w:rPr>
          <w:rFonts w:ascii="Times New Roman" w:hAnsi="Times New Roman" w:cs="Times New Roman"/>
          <w:i w:val="0"/>
          <w:sz w:val="26"/>
          <w:szCs w:val="26"/>
        </w:rPr>
      </w:pPr>
      <w:bookmarkStart w:id="34" w:name="_Toc206401932"/>
      <w:r w:rsidRPr="005F2097">
        <w:rPr>
          <w:rFonts w:ascii="Times New Roman" w:hAnsi="Times New Roman" w:cs="Times New Roman"/>
          <w:i w:val="0"/>
          <w:sz w:val="26"/>
          <w:szCs w:val="26"/>
        </w:rPr>
        <w:t>METHODOLOGY</w:t>
      </w:r>
      <w:bookmarkEnd w:id="34"/>
    </w:p>
    <w:p w14:paraId="5203B864" w14:textId="77777777" w:rsidR="00602DB4" w:rsidRPr="005F2097" w:rsidRDefault="00602DB4" w:rsidP="00602DB4">
      <w:pPr>
        <w:pStyle w:val="Heading2"/>
        <w:spacing w:line="360" w:lineRule="auto"/>
        <w:jc w:val="both"/>
        <w:rPr>
          <w:rFonts w:ascii="Times New Roman" w:hAnsi="Times New Roman" w:cs="Times New Roman"/>
          <w:i w:val="0"/>
          <w:sz w:val="26"/>
          <w:szCs w:val="26"/>
        </w:rPr>
      </w:pPr>
      <w:bookmarkStart w:id="35" w:name="_Toc206401933"/>
      <w:r w:rsidRPr="005F2097">
        <w:rPr>
          <w:rFonts w:ascii="Times New Roman" w:hAnsi="Times New Roman" w:cs="Times New Roman"/>
          <w:i w:val="0"/>
          <w:sz w:val="26"/>
          <w:szCs w:val="26"/>
        </w:rPr>
        <w:t>3.1 Preamble</w:t>
      </w:r>
      <w:bookmarkEnd w:id="35"/>
    </w:p>
    <w:p w14:paraId="73C5A506"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This research project was designed and implemented in two phases: hardware development and system simulation. The methodology includes sourcing components locally in Ilorin, Kwara State, Nigeria, assembling the circuit, programming the Arduino, and testing the system in a simulated environment.</w:t>
      </w:r>
    </w:p>
    <w:p w14:paraId="0058C913" w14:textId="77777777" w:rsidR="00602DB4" w:rsidRPr="005F2097" w:rsidRDefault="00602DB4" w:rsidP="00602DB4">
      <w:pPr>
        <w:pStyle w:val="Heading2"/>
        <w:spacing w:line="360" w:lineRule="auto"/>
        <w:jc w:val="both"/>
        <w:rPr>
          <w:rFonts w:ascii="Times New Roman" w:hAnsi="Times New Roman" w:cs="Times New Roman"/>
          <w:i w:val="0"/>
          <w:sz w:val="26"/>
          <w:szCs w:val="26"/>
        </w:rPr>
      </w:pPr>
      <w:bookmarkStart w:id="36" w:name="_Toc206401934"/>
      <w:r w:rsidRPr="005F2097">
        <w:rPr>
          <w:rFonts w:ascii="Times New Roman" w:hAnsi="Times New Roman" w:cs="Times New Roman"/>
          <w:i w:val="0"/>
          <w:sz w:val="26"/>
          <w:szCs w:val="26"/>
        </w:rPr>
        <w:t>3.2 Mater</w:t>
      </w:r>
      <w:r>
        <w:rPr>
          <w:rFonts w:ascii="Times New Roman" w:hAnsi="Times New Roman" w:cs="Times New Roman"/>
          <w:i w:val="0"/>
          <w:sz w:val="26"/>
          <w:szCs w:val="26"/>
        </w:rPr>
        <w:t>ials and Their Sources</w:t>
      </w:r>
      <w:bookmarkEnd w:id="36"/>
      <w:r>
        <w:rPr>
          <w:rFonts w:ascii="Times New Roman" w:hAnsi="Times New Roman" w:cs="Times New Roman"/>
          <w:i w:val="0"/>
          <w:sz w:val="26"/>
          <w:szCs w:val="26"/>
        </w:rPr>
        <w:t xml:space="preserve"> </w:t>
      </w:r>
    </w:p>
    <w:p w14:paraId="692694F9"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Table 3.1 List of Materials and their 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02DB4" w:rsidRPr="005D0EE9" w14:paraId="64E6D29B" w14:textId="77777777" w:rsidTr="003C7F50">
        <w:tc>
          <w:tcPr>
            <w:tcW w:w="2880" w:type="dxa"/>
          </w:tcPr>
          <w:p w14:paraId="082E01B5"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Component</w:t>
            </w:r>
          </w:p>
        </w:tc>
        <w:tc>
          <w:tcPr>
            <w:tcW w:w="2880" w:type="dxa"/>
          </w:tcPr>
          <w:p w14:paraId="6804382C"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Specification</w:t>
            </w:r>
          </w:p>
        </w:tc>
        <w:tc>
          <w:tcPr>
            <w:tcW w:w="2880" w:type="dxa"/>
          </w:tcPr>
          <w:p w14:paraId="04EBCB67"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 xml:space="preserve">Source </w:t>
            </w:r>
          </w:p>
        </w:tc>
      </w:tr>
      <w:tr w:rsidR="00602DB4" w:rsidRPr="005D0EE9" w14:paraId="44AA3E61" w14:textId="77777777" w:rsidTr="003C7F50">
        <w:tc>
          <w:tcPr>
            <w:tcW w:w="2880" w:type="dxa"/>
          </w:tcPr>
          <w:p w14:paraId="062A7A40"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Arduino Uno</w:t>
            </w:r>
          </w:p>
        </w:tc>
        <w:tc>
          <w:tcPr>
            <w:tcW w:w="2880" w:type="dxa"/>
          </w:tcPr>
          <w:p w14:paraId="26A098FB"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ATmega328P microcontroller board</w:t>
            </w:r>
          </w:p>
        </w:tc>
        <w:tc>
          <w:tcPr>
            <w:tcW w:w="2880" w:type="dxa"/>
          </w:tcPr>
          <w:p w14:paraId="7A19A3B5" w14:textId="77777777" w:rsidR="00602DB4" w:rsidRPr="005D0EE9" w:rsidRDefault="00602DB4" w:rsidP="003C7F50">
            <w:pPr>
              <w:spacing w:after="0" w:line="360" w:lineRule="auto"/>
              <w:rPr>
                <w:rFonts w:ascii="Times New Roman" w:eastAsia="MS Mincho" w:hAnsi="Times New Roman"/>
                <w:sz w:val="26"/>
                <w:szCs w:val="26"/>
                <w:lang w:eastAsia="en-US"/>
              </w:rPr>
            </w:pPr>
            <w:proofErr w:type="spellStart"/>
            <w:r w:rsidRPr="005D0EE9">
              <w:rPr>
                <w:rFonts w:ascii="Times New Roman" w:eastAsia="MS Mincho" w:hAnsi="Times New Roman"/>
                <w:sz w:val="26"/>
                <w:szCs w:val="26"/>
                <w:lang w:eastAsia="en-US"/>
              </w:rPr>
              <w:t>Kwaratech</w:t>
            </w:r>
            <w:proofErr w:type="spellEnd"/>
            <w:r w:rsidRPr="005D0EE9">
              <w:rPr>
                <w:rFonts w:ascii="Times New Roman" w:eastAsia="MS Mincho" w:hAnsi="Times New Roman"/>
                <w:sz w:val="26"/>
                <w:szCs w:val="26"/>
                <w:lang w:eastAsia="en-US"/>
              </w:rPr>
              <w:t xml:space="preserve"> Electronics, Tanke Junction</w:t>
            </w:r>
          </w:p>
        </w:tc>
      </w:tr>
      <w:tr w:rsidR="00602DB4" w:rsidRPr="005D0EE9" w14:paraId="0EBA3EE5" w14:textId="77777777" w:rsidTr="003C7F50">
        <w:tc>
          <w:tcPr>
            <w:tcW w:w="2880" w:type="dxa"/>
          </w:tcPr>
          <w:p w14:paraId="5227F12B"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Ultrasonic Sensors (2x)</w:t>
            </w:r>
          </w:p>
        </w:tc>
        <w:tc>
          <w:tcPr>
            <w:tcW w:w="2880" w:type="dxa"/>
          </w:tcPr>
          <w:p w14:paraId="615BE7F8"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HC-SR04, range: 2cm – 400cm</w:t>
            </w:r>
          </w:p>
        </w:tc>
        <w:tc>
          <w:tcPr>
            <w:tcW w:w="2880" w:type="dxa"/>
          </w:tcPr>
          <w:p w14:paraId="1DDEFDC5" w14:textId="77777777" w:rsidR="00602DB4" w:rsidRPr="005D0EE9" w:rsidRDefault="00602DB4" w:rsidP="003C7F50">
            <w:pPr>
              <w:spacing w:after="0" w:line="360" w:lineRule="auto"/>
              <w:rPr>
                <w:rFonts w:ascii="Times New Roman" w:eastAsia="MS Mincho" w:hAnsi="Times New Roman"/>
                <w:sz w:val="26"/>
                <w:szCs w:val="26"/>
                <w:lang w:eastAsia="en-US"/>
              </w:rPr>
            </w:pPr>
            <w:r w:rsidRPr="005D0EE9">
              <w:rPr>
                <w:rFonts w:ascii="Times New Roman" w:eastAsia="MS Mincho" w:hAnsi="Times New Roman"/>
                <w:sz w:val="26"/>
                <w:szCs w:val="26"/>
                <w:lang w:eastAsia="en-US"/>
              </w:rPr>
              <w:t>JKK Electronics, Challenge Bookshop Complex</w:t>
            </w:r>
          </w:p>
        </w:tc>
      </w:tr>
      <w:tr w:rsidR="00602DB4" w:rsidRPr="005D0EE9" w14:paraId="50C06BBE" w14:textId="77777777" w:rsidTr="003C7F50">
        <w:tc>
          <w:tcPr>
            <w:tcW w:w="2880" w:type="dxa"/>
          </w:tcPr>
          <w:p w14:paraId="1A0B7FE1"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Servo Motors (2x)</w:t>
            </w:r>
          </w:p>
        </w:tc>
        <w:tc>
          <w:tcPr>
            <w:tcW w:w="2880" w:type="dxa"/>
          </w:tcPr>
          <w:p w14:paraId="4635A66A"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SG90 Micro Servo</w:t>
            </w:r>
          </w:p>
        </w:tc>
        <w:tc>
          <w:tcPr>
            <w:tcW w:w="2880" w:type="dxa"/>
          </w:tcPr>
          <w:p w14:paraId="133E1BE2" w14:textId="77777777" w:rsidR="00602DB4" w:rsidRPr="005D0EE9" w:rsidRDefault="00602DB4" w:rsidP="003C7F50">
            <w:pPr>
              <w:spacing w:after="0" w:line="360" w:lineRule="auto"/>
              <w:rPr>
                <w:rFonts w:ascii="Times New Roman" w:eastAsia="MS Mincho" w:hAnsi="Times New Roman"/>
                <w:sz w:val="26"/>
                <w:szCs w:val="26"/>
                <w:lang w:eastAsia="en-US"/>
              </w:rPr>
            </w:pPr>
            <w:r>
              <w:rPr>
                <w:rFonts w:ascii="Times New Roman" w:eastAsia="MS Mincho" w:hAnsi="Times New Roman"/>
                <w:sz w:val="26"/>
                <w:szCs w:val="26"/>
                <w:lang w:eastAsia="en-US"/>
              </w:rPr>
              <w:t xml:space="preserve">TechCity Hub, Unity </w:t>
            </w:r>
            <w:r w:rsidRPr="005D0EE9">
              <w:rPr>
                <w:rFonts w:ascii="Times New Roman" w:eastAsia="MS Mincho" w:hAnsi="Times New Roman"/>
                <w:sz w:val="26"/>
                <w:szCs w:val="26"/>
                <w:lang w:eastAsia="en-US"/>
              </w:rPr>
              <w:t>Road</w:t>
            </w:r>
          </w:p>
        </w:tc>
      </w:tr>
      <w:tr w:rsidR="00602DB4" w:rsidRPr="005D0EE9" w14:paraId="0C5C18F9" w14:textId="77777777" w:rsidTr="003C7F50">
        <w:tc>
          <w:tcPr>
            <w:tcW w:w="2880" w:type="dxa"/>
          </w:tcPr>
          <w:p w14:paraId="00F22C2C"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LEDs (Red &amp; Green)</w:t>
            </w:r>
          </w:p>
        </w:tc>
        <w:tc>
          <w:tcPr>
            <w:tcW w:w="2880" w:type="dxa"/>
          </w:tcPr>
          <w:p w14:paraId="659546C9"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5mm, 2V</w:t>
            </w:r>
          </w:p>
        </w:tc>
        <w:tc>
          <w:tcPr>
            <w:tcW w:w="2880" w:type="dxa"/>
          </w:tcPr>
          <w:p w14:paraId="2AC96CB5"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 xml:space="preserve">Ilorin Electronics Market, Taiwo </w:t>
            </w:r>
            <w:proofErr w:type="spellStart"/>
            <w:r w:rsidRPr="005D0EE9">
              <w:rPr>
                <w:rFonts w:ascii="Times New Roman" w:eastAsia="MS Mincho" w:hAnsi="Times New Roman"/>
                <w:sz w:val="26"/>
                <w:szCs w:val="26"/>
                <w:lang w:eastAsia="en-US"/>
              </w:rPr>
              <w:t>Isale</w:t>
            </w:r>
            <w:proofErr w:type="spellEnd"/>
          </w:p>
        </w:tc>
      </w:tr>
      <w:tr w:rsidR="00602DB4" w:rsidRPr="005D0EE9" w14:paraId="2C2AD8D6" w14:textId="77777777" w:rsidTr="003C7F50">
        <w:tc>
          <w:tcPr>
            <w:tcW w:w="2880" w:type="dxa"/>
          </w:tcPr>
          <w:p w14:paraId="4436CB4B"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Buzzer</w:t>
            </w:r>
          </w:p>
        </w:tc>
        <w:tc>
          <w:tcPr>
            <w:tcW w:w="2880" w:type="dxa"/>
          </w:tcPr>
          <w:p w14:paraId="0521D6FD"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5V Piezoelectric Buzzer</w:t>
            </w:r>
          </w:p>
        </w:tc>
        <w:tc>
          <w:tcPr>
            <w:tcW w:w="2880" w:type="dxa"/>
          </w:tcPr>
          <w:p w14:paraId="7E415A1C" w14:textId="77777777" w:rsidR="00602DB4" w:rsidRPr="005D0EE9" w:rsidRDefault="00602DB4" w:rsidP="003C7F50">
            <w:pPr>
              <w:spacing w:after="0" w:line="360" w:lineRule="auto"/>
              <w:rPr>
                <w:rFonts w:ascii="Times New Roman" w:eastAsia="MS Mincho" w:hAnsi="Times New Roman"/>
                <w:sz w:val="26"/>
                <w:szCs w:val="26"/>
                <w:lang w:eastAsia="en-US"/>
              </w:rPr>
            </w:pPr>
            <w:proofErr w:type="spellStart"/>
            <w:r w:rsidRPr="005D0EE9">
              <w:rPr>
                <w:rFonts w:ascii="Times New Roman" w:eastAsia="MS Mincho" w:hAnsi="Times New Roman"/>
                <w:sz w:val="26"/>
                <w:szCs w:val="26"/>
                <w:lang w:eastAsia="en-US"/>
              </w:rPr>
              <w:t>JustElectronics</w:t>
            </w:r>
            <w:proofErr w:type="spellEnd"/>
            <w:r w:rsidRPr="005D0EE9">
              <w:rPr>
                <w:rFonts w:ascii="Times New Roman" w:eastAsia="MS Mincho" w:hAnsi="Times New Roman"/>
                <w:sz w:val="26"/>
                <w:szCs w:val="26"/>
                <w:lang w:eastAsia="en-US"/>
              </w:rPr>
              <w:t>, GRA Junction</w:t>
            </w:r>
          </w:p>
        </w:tc>
      </w:tr>
      <w:tr w:rsidR="00602DB4" w:rsidRPr="005D0EE9" w14:paraId="33C63974" w14:textId="77777777" w:rsidTr="003C7F50">
        <w:tc>
          <w:tcPr>
            <w:tcW w:w="2880" w:type="dxa"/>
          </w:tcPr>
          <w:p w14:paraId="02CD5C8B"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Jumper Wires</w:t>
            </w:r>
          </w:p>
        </w:tc>
        <w:tc>
          <w:tcPr>
            <w:tcW w:w="2880" w:type="dxa"/>
          </w:tcPr>
          <w:p w14:paraId="1B63E8F6"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Male-to-Male, Male-to-Female</w:t>
            </w:r>
          </w:p>
        </w:tc>
        <w:tc>
          <w:tcPr>
            <w:tcW w:w="2880" w:type="dxa"/>
          </w:tcPr>
          <w:p w14:paraId="62ECDC24"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Unity Road Market</w:t>
            </w:r>
          </w:p>
        </w:tc>
      </w:tr>
      <w:tr w:rsidR="00602DB4" w:rsidRPr="005D0EE9" w14:paraId="01251B4B" w14:textId="77777777" w:rsidTr="003C7F50">
        <w:tc>
          <w:tcPr>
            <w:tcW w:w="2880" w:type="dxa"/>
          </w:tcPr>
          <w:p w14:paraId="5696F1F4"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lastRenderedPageBreak/>
              <w:t>Breadboard</w:t>
            </w:r>
          </w:p>
        </w:tc>
        <w:tc>
          <w:tcPr>
            <w:tcW w:w="2880" w:type="dxa"/>
          </w:tcPr>
          <w:p w14:paraId="77CCFD2C"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830-point</w:t>
            </w:r>
          </w:p>
        </w:tc>
        <w:tc>
          <w:tcPr>
            <w:tcW w:w="2880" w:type="dxa"/>
          </w:tcPr>
          <w:p w14:paraId="0E197188" w14:textId="77777777" w:rsidR="00602DB4" w:rsidRPr="005D0EE9" w:rsidRDefault="00602DB4" w:rsidP="003C7F50">
            <w:pPr>
              <w:spacing w:after="0" w:line="360" w:lineRule="auto"/>
              <w:rPr>
                <w:rFonts w:ascii="Times New Roman" w:eastAsia="MS Mincho" w:hAnsi="Times New Roman"/>
                <w:sz w:val="26"/>
                <w:szCs w:val="26"/>
                <w:lang w:eastAsia="en-US"/>
              </w:rPr>
            </w:pPr>
            <w:proofErr w:type="spellStart"/>
            <w:r w:rsidRPr="005D0EE9">
              <w:rPr>
                <w:rFonts w:ascii="Times New Roman" w:eastAsia="MS Mincho" w:hAnsi="Times New Roman"/>
                <w:sz w:val="26"/>
                <w:szCs w:val="26"/>
                <w:lang w:eastAsia="en-US"/>
              </w:rPr>
              <w:t>Kwaratech</w:t>
            </w:r>
            <w:proofErr w:type="spellEnd"/>
            <w:r w:rsidRPr="005D0EE9">
              <w:rPr>
                <w:rFonts w:ascii="Times New Roman" w:eastAsia="MS Mincho" w:hAnsi="Times New Roman"/>
                <w:sz w:val="26"/>
                <w:szCs w:val="26"/>
                <w:lang w:eastAsia="en-US"/>
              </w:rPr>
              <w:t xml:space="preserve"> Electronics, Tanke Junction</w:t>
            </w:r>
          </w:p>
        </w:tc>
      </w:tr>
      <w:tr w:rsidR="00602DB4" w:rsidRPr="005D0EE9" w14:paraId="17F619EC" w14:textId="77777777" w:rsidTr="003C7F50">
        <w:tc>
          <w:tcPr>
            <w:tcW w:w="2880" w:type="dxa"/>
          </w:tcPr>
          <w:p w14:paraId="0794B828"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Resistors</w:t>
            </w:r>
          </w:p>
        </w:tc>
        <w:tc>
          <w:tcPr>
            <w:tcW w:w="2880" w:type="dxa"/>
          </w:tcPr>
          <w:p w14:paraId="6F699AF0"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220Ω, 330Ω</w:t>
            </w:r>
          </w:p>
        </w:tc>
        <w:tc>
          <w:tcPr>
            <w:tcW w:w="2880" w:type="dxa"/>
          </w:tcPr>
          <w:p w14:paraId="4169EEAC" w14:textId="77777777" w:rsidR="00602DB4" w:rsidRPr="005D0EE9" w:rsidRDefault="00602DB4" w:rsidP="003C7F50">
            <w:pPr>
              <w:spacing w:after="0" w:line="360" w:lineRule="auto"/>
              <w:jc w:val="both"/>
              <w:rPr>
                <w:rFonts w:ascii="Times New Roman" w:eastAsia="MS Mincho" w:hAnsi="Times New Roman"/>
                <w:sz w:val="26"/>
                <w:szCs w:val="26"/>
                <w:lang w:eastAsia="en-US"/>
              </w:rPr>
            </w:pPr>
            <w:r w:rsidRPr="005D0EE9">
              <w:rPr>
                <w:rFonts w:ascii="Times New Roman" w:eastAsia="MS Mincho" w:hAnsi="Times New Roman"/>
                <w:sz w:val="26"/>
                <w:szCs w:val="26"/>
                <w:lang w:eastAsia="en-US"/>
              </w:rPr>
              <w:t>JKK Electronics</w:t>
            </w:r>
          </w:p>
        </w:tc>
      </w:tr>
      <w:tr w:rsidR="00602DB4" w:rsidRPr="005D0EE9" w14:paraId="2D404F2C" w14:textId="77777777" w:rsidTr="003C7F50">
        <w:tc>
          <w:tcPr>
            <w:tcW w:w="2880" w:type="dxa"/>
          </w:tcPr>
          <w:p w14:paraId="574D399E" w14:textId="77777777" w:rsidR="00602DB4" w:rsidRPr="005D0EE9" w:rsidRDefault="00602DB4" w:rsidP="003C7F50">
            <w:pPr>
              <w:spacing w:after="0" w:line="360" w:lineRule="auto"/>
              <w:rPr>
                <w:rFonts w:ascii="Times New Roman" w:eastAsia="MS Mincho" w:hAnsi="Times New Roman"/>
                <w:sz w:val="26"/>
                <w:szCs w:val="26"/>
                <w:lang w:eastAsia="en-US"/>
              </w:rPr>
            </w:pPr>
            <w:r w:rsidRPr="005D0EE9">
              <w:rPr>
                <w:rFonts w:ascii="Times New Roman" w:eastAsia="MS Mincho" w:hAnsi="Times New Roman"/>
                <w:sz w:val="26"/>
                <w:szCs w:val="26"/>
                <w:lang w:eastAsia="en-US"/>
              </w:rPr>
              <w:t>Power Supply</w:t>
            </w:r>
          </w:p>
        </w:tc>
        <w:tc>
          <w:tcPr>
            <w:tcW w:w="2880" w:type="dxa"/>
          </w:tcPr>
          <w:p w14:paraId="48A835CB" w14:textId="77777777" w:rsidR="00602DB4" w:rsidRPr="005D0EE9" w:rsidRDefault="00602DB4" w:rsidP="003C7F50">
            <w:pPr>
              <w:spacing w:after="0" w:line="360" w:lineRule="auto"/>
              <w:rPr>
                <w:rFonts w:ascii="Times New Roman" w:eastAsia="MS Mincho" w:hAnsi="Times New Roman"/>
                <w:sz w:val="26"/>
                <w:szCs w:val="26"/>
                <w:lang w:eastAsia="en-US"/>
              </w:rPr>
            </w:pPr>
            <w:r w:rsidRPr="005D0EE9">
              <w:rPr>
                <w:rFonts w:ascii="Times New Roman" w:eastAsia="MS Mincho" w:hAnsi="Times New Roman"/>
                <w:sz w:val="26"/>
                <w:szCs w:val="26"/>
                <w:lang w:eastAsia="en-US"/>
              </w:rPr>
              <w:t>9V Battery or 5V USB Adapter</w:t>
            </w:r>
          </w:p>
        </w:tc>
        <w:tc>
          <w:tcPr>
            <w:tcW w:w="2880" w:type="dxa"/>
          </w:tcPr>
          <w:p w14:paraId="78248CF3" w14:textId="77777777" w:rsidR="00602DB4" w:rsidRPr="005D0EE9" w:rsidRDefault="00602DB4" w:rsidP="003C7F50">
            <w:pPr>
              <w:spacing w:after="0" w:line="360" w:lineRule="auto"/>
              <w:rPr>
                <w:rFonts w:ascii="Times New Roman" w:eastAsia="MS Mincho" w:hAnsi="Times New Roman"/>
                <w:sz w:val="26"/>
                <w:szCs w:val="26"/>
                <w:lang w:eastAsia="en-US"/>
              </w:rPr>
            </w:pPr>
            <w:r w:rsidRPr="005D0EE9">
              <w:rPr>
                <w:rFonts w:ascii="Times New Roman" w:eastAsia="MS Mincho" w:hAnsi="Times New Roman"/>
                <w:sz w:val="26"/>
                <w:szCs w:val="26"/>
                <w:lang w:eastAsia="en-US"/>
              </w:rPr>
              <w:t>TechCity Hub or Spar Mall</w:t>
            </w:r>
          </w:p>
        </w:tc>
      </w:tr>
      <w:tr w:rsidR="00602DB4" w:rsidRPr="005D0EE9" w14:paraId="07373D20" w14:textId="77777777" w:rsidTr="003C7F50">
        <w:tc>
          <w:tcPr>
            <w:tcW w:w="2880" w:type="dxa"/>
          </w:tcPr>
          <w:p w14:paraId="172A1F6E" w14:textId="77777777" w:rsidR="00602DB4" w:rsidRPr="005D0EE9" w:rsidRDefault="00602DB4" w:rsidP="003C7F50">
            <w:pPr>
              <w:spacing w:after="0" w:line="360" w:lineRule="auto"/>
              <w:rPr>
                <w:rFonts w:ascii="Times New Roman" w:eastAsia="MS Mincho" w:hAnsi="Times New Roman"/>
                <w:sz w:val="26"/>
                <w:szCs w:val="26"/>
                <w:lang w:eastAsia="en-US"/>
              </w:rPr>
            </w:pPr>
            <w:r w:rsidRPr="005D0EE9">
              <w:rPr>
                <w:rFonts w:ascii="Times New Roman" w:eastAsia="MS Mincho" w:hAnsi="Times New Roman"/>
                <w:sz w:val="26"/>
                <w:szCs w:val="26"/>
                <w:lang w:eastAsia="en-US"/>
              </w:rPr>
              <w:t>Laptop with Arduino IDE</w:t>
            </w:r>
          </w:p>
        </w:tc>
        <w:tc>
          <w:tcPr>
            <w:tcW w:w="2880" w:type="dxa"/>
          </w:tcPr>
          <w:p w14:paraId="46048DA3" w14:textId="77777777" w:rsidR="00602DB4" w:rsidRPr="005D0EE9" w:rsidRDefault="00602DB4" w:rsidP="003C7F50">
            <w:pPr>
              <w:spacing w:after="0" w:line="360" w:lineRule="auto"/>
              <w:rPr>
                <w:rFonts w:ascii="Times New Roman" w:eastAsia="MS Mincho" w:hAnsi="Times New Roman"/>
                <w:sz w:val="26"/>
                <w:szCs w:val="26"/>
                <w:lang w:eastAsia="en-US"/>
              </w:rPr>
            </w:pPr>
            <w:r w:rsidRPr="005D0EE9">
              <w:rPr>
                <w:rFonts w:ascii="Times New Roman" w:eastAsia="MS Mincho" w:hAnsi="Times New Roman"/>
                <w:sz w:val="26"/>
                <w:szCs w:val="26"/>
                <w:lang w:eastAsia="en-US"/>
              </w:rPr>
              <w:t>For programming and simulation</w:t>
            </w:r>
          </w:p>
        </w:tc>
        <w:tc>
          <w:tcPr>
            <w:tcW w:w="2880" w:type="dxa"/>
          </w:tcPr>
          <w:p w14:paraId="37BA756A" w14:textId="77777777" w:rsidR="00602DB4" w:rsidRPr="005D0EE9" w:rsidRDefault="00602DB4" w:rsidP="003C7F50">
            <w:pPr>
              <w:spacing w:after="0" w:line="360" w:lineRule="auto"/>
              <w:rPr>
                <w:rFonts w:ascii="Times New Roman" w:eastAsia="MS Mincho" w:hAnsi="Times New Roman"/>
                <w:sz w:val="26"/>
                <w:szCs w:val="26"/>
                <w:lang w:eastAsia="en-US"/>
              </w:rPr>
            </w:pPr>
            <w:r w:rsidRPr="005D0EE9">
              <w:rPr>
                <w:rFonts w:ascii="Times New Roman" w:eastAsia="MS Mincho" w:hAnsi="Times New Roman"/>
                <w:sz w:val="26"/>
                <w:szCs w:val="26"/>
                <w:lang w:eastAsia="en-US"/>
              </w:rPr>
              <w:t>University of Ilorin ICT Lab / Personal Laptop</w:t>
            </w:r>
          </w:p>
        </w:tc>
      </w:tr>
    </w:tbl>
    <w:p w14:paraId="6D30B164" w14:textId="77777777" w:rsidR="00602DB4" w:rsidRPr="005F2097" w:rsidRDefault="00602DB4" w:rsidP="00602DB4">
      <w:pPr>
        <w:pStyle w:val="Heading2"/>
        <w:spacing w:line="360" w:lineRule="auto"/>
        <w:jc w:val="both"/>
        <w:rPr>
          <w:rFonts w:ascii="Times New Roman" w:hAnsi="Times New Roman" w:cs="Times New Roman"/>
          <w:i w:val="0"/>
          <w:sz w:val="26"/>
          <w:szCs w:val="26"/>
        </w:rPr>
      </w:pPr>
      <w:bookmarkStart w:id="37" w:name="_Toc206401935"/>
      <w:r w:rsidRPr="005F2097">
        <w:rPr>
          <w:rFonts w:ascii="Times New Roman" w:hAnsi="Times New Roman" w:cs="Times New Roman"/>
          <w:i w:val="0"/>
          <w:sz w:val="26"/>
          <w:szCs w:val="26"/>
        </w:rPr>
        <w:t>3.3 Research Procedure</w:t>
      </w:r>
      <w:bookmarkEnd w:id="37"/>
    </w:p>
    <w:p w14:paraId="00122F16"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Step 1: Component Acquisition</w:t>
      </w:r>
    </w:p>
    <w:p w14:paraId="54A505E1"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Electronic components were identified based on compatibility with Arduino. Vendors across Ilorin (Tanke, Taiwo, Unity Road) provided reliable access to affordable and tested hardware.</w:t>
      </w:r>
    </w:p>
    <w:p w14:paraId="59DF6CFE"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Step 2: Circuit Design and Assembly</w:t>
      </w:r>
    </w:p>
    <w:p w14:paraId="6B653519" w14:textId="77777777" w:rsidR="00602DB4" w:rsidRPr="005F2097" w:rsidRDefault="00602DB4" w:rsidP="00602DB4">
      <w:pPr>
        <w:numPr>
          <w:ilvl w:val="0"/>
          <w:numId w:val="4"/>
        </w:numPr>
        <w:spacing w:line="360" w:lineRule="auto"/>
        <w:jc w:val="both"/>
        <w:rPr>
          <w:rFonts w:ascii="Times New Roman" w:hAnsi="Times New Roman"/>
          <w:sz w:val="26"/>
          <w:szCs w:val="26"/>
        </w:rPr>
      </w:pPr>
      <w:r w:rsidRPr="005F2097">
        <w:rPr>
          <w:rFonts w:ascii="Times New Roman" w:hAnsi="Times New Roman"/>
          <w:sz w:val="26"/>
          <w:szCs w:val="26"/>
        </w:rPr>
        <w:t>A schematic was drawn with Arduino Uno as the main controller.</w:t>
      </w:r>
    </w:p>
    <w:p w14:paraId="24B2DE58" w14:textId="77777777" w:rsidR="00602DB4" w:rsidRPr="005F2097" w:rsidRDefault="00602DB4" w:rsidP="00602DB4">
      <w:pPr>
        <w:numPr>
          <w:ilvl w:val="0"/>
          <w:numId w:val="4"/>
        </w:numPr>
        <w:spacing w:line="360" w:lineRule="auto"/>
        <w:jc w:val="both"/>
        <w:rPr>
          <w:rFonts w:ascii="Times New Roman" w:hAnsi="Times New Roman"/>
          <w:sz w:val="26"/>
          <w:szCs w:val="26"/>
        </w:rPr>
      </w:pPr>
      <w:r w:rsidRPr="005F2097">
        <w:rPr>
          <w:rFonts w:ascii="Times New Roman" w:hAnsi="Times New Roman"/>
          <w:sz w:val="26"/>
          <w:szCs w:val="26"/>
        </w:rPr>
        <w:t>The entry ultrasonic sensor was placed before the crossing, and the exit sensor after it, to detect train approach and departure.</w:t>
      </w:r>
    </w:p>
    <w:p w14:paraId="7D089CEC" w14:textId="77777777" w:rsidR="00602DB4" w:rsidRPr="005F2097" w:rsidRDefault="00602DB4" w:rsidP="00602DB4">
      <w:pPr>
        <w:numPr>
          <w:ilvl w:val="0"/>
          <w:numId w:val="4"/>
        </w:numPr>
        <w:spacing w:line="360" w:lineRule="auto"/>
        <w:jc w:val="both"/>
        <w:rPr>
          <w:rFonts w:ascii="Times New Roman" w:hAnsi="Times New Roman"/>
          <w:sz w:val="26"/>
          <w:szCs w:val="26"/>
        </w:rPr>
      </w:pPr>
      <w:r w:rsidRPr="005F2097">
        <w:rPr>
          <w:rFonts w:ascii="Times New Roman" w:hAnsi="Times New Roman"/>
          <w:sz w:val="26"/>
          <w:szCs w:val="26"/>
        </w:rPr>
        <w:t>Two servo motors controlled mock barrier gates.</w:t>
      </w:r>
    </w:p>
    <w:p w14:paraId="4E790A76" w14:textId="77777777" w:rsidR="00602DB4" w:rsidRPr="005F2097" w:rsidRDefault="00602DB4" w:rsidP="00602DB4">
      <w:pPr>
        <w:numPr>
          <w:ilvl w:val="0"/>
          <w:numId w:val="4"/>
        </w:numPr>
        <w:spacing w:line="360" w:lineRule="auto"/>
        <w:jc w:val="both"/>
        <w:rPr>
          <w:rFonts w:ascii="Times New Roman" w:hAnsi="Times New Roman"/>
          <w:sz w:val="26"/>
          <w:szCs w:val="26"/>
        </w:rPr>
      </w:pPr>
      <w:r w:rsidRPr="005F2097">
        <w:rPr>
          <w:rFonts w:ascii="Times New Roman" w:hAnsi="Times New Roman"/>
          <w:sz w:val="26"/>
          <w:szCs w:val="26"/>
        </w:rPr>
        <w:t>LEDs represented traffic lights (Red and Green).</w:t>
      </w:r>
    </w:p>
    <w:p w14:paraId="14932D1B" w14:textId="77777777" w:rsidR="00602DB4" w:rsidRPr="005F2097" w:rsidRDefault="00602DB4" w:rsidP="00602DB4">
      <w:pPr>
        <w:numPr>
          <w:ilvl w:val="0"/>
          <w:numId w:val="4"/>
        </w:numPr>
        <w:spacing w:line="360" w:lineRule="auto"/>
        <w:jc w:val="both"/>
        <w:rPr>
          <w:rFonts w:ascii="Times New Roman" w:hAnsi="Times New Roman"/>
          <w:sz w:val="26"/>
          <w:szCs w:val="26"/>
        </w:rPr>
      </w:pPr>
      <w:r w:rsidRPr="005F2097">
        <w:rPr>
          <w:rFonts w:ascii="Times New Roman" w:hAnsi="Times New Roman"/>
          <w:sz w:val="26"/>
          <w:szCs w:val="26"/>
        </w:rPr>
        <w:t>A buzzer provided audible warnings.</w:t>
      </w:r>
    </w:p>
    <w:p w14:paraId="6D362F49"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All connections were made on a breadboard using jumper wires, with current-limiting resistors for the LEDs.</w:t>
      </w:r>
    </w:p>
    <w:p w14:paraId="52C0F27D"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lastRenderedPageBreak/>
        <w:t>Step 3: Arduino Programming (C/C++)</w:t>
      </w:r>
    </w:p>
    <w:p w14:paraId="4F237FB3"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Programming was done using Arduino IDE in C/C++ language. The logic flow followed:</w:t>
      </w:r>
    </w:p>
    <w:p w14:paraId="1FE6CB26"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When the entry sensor detects a train (distance &lt; 30 cm):</w:t>
      </w:r>
    </w:p>
    <w:p w14:paraId="740C3177"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Buzzer is activated.</w:t>
      </w:r>
    </w:p>
    <w:p w14:paraId="12D29912"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Red light turns ON.</w:t>
      </w:r>
    </w:p>
    <w:p w14:paraId="3446FE50"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Servo motor lowers the gate.</w:t>
      </w:r>
    </w:p>
    <w:p w14:paraId="22971470"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When the exit sensor detects the train has left:</w:t>
      </w:r>
    </w:p>
    <w:p w14:paraId="18F7CA35"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Buzzer turns OFF.</w:t>
      </w:r>
    </w:p>
    <w:p w14:paraId="75150B99"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Green light turns ON.</w:t>
      </w:r>
    </w:p>
    <w:p w14:paraId="436ADD33" w14:textId="77777777" w:rsidR="00602DB4" w:rsidRPr="005F2097" w:rsidRDefault="00602DB4" w:rsidP="00602DB4">
      <w:pPr>
        <w:numPr>
          <w:ilvl w:val="0"/>
          <w:numId w:val="5"/>
        </w:numPr>
        <w:spacing w:line="360" w:lineRule="auto"/>
        <w:jc w:val="both"/>
        <w:rPr>
          <w:rFonts w:ascii="Times New Roman" w:hAnsi="Times New Roman"/>
          <w:sz w:val="26"/>
          <w:szCs w:val="26"/>
        </w:rPr>
      </w:pPr>
      <w:r w:rsidRPr="005F2097">
        <w:rPr>
          <w:rFonts w:ascii="Times New Roman" w:hAnsi="Times New Roman"/>
          <w:sz w:val="26"/>
          <w:szCs w:val="26"/>
        </w:rPr>
        <w:t>Servo motor raises the gate.</w:t>
      </w:r>
    </w:p>
    <w:p w14:paraId="75B4C7AA"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Sample Code Snippet:</w:t>
      </w:r>
    </w:p>
    <w:p w14:paraId="335CB24E"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#include &lt;</w:t>
      </w:r>
      <w:proofErr w:type="spellStart"/>
      <w:r w:rsidRPr="005F2097">
        <w:rPr>
          <w:rFonts w:ascii="Times New Roman" w:hAnsi="Times New Roman"/>
          <w:sz w:val="26"/>
          <w:szCs w:val="26"/>
        </w:rPr>
        <w:t>Servo.h</w:t>
      </w:r>
      <w:proofErr w:type="spellEnd"/>
      <w:r w:rsidRPr="005F2097">
        <w:rPr>
          <w:rFonts w:ascii="Times New Roman" w:hAnsi="Times New Roman"/>
          <w:sz w:val="26"/>
          <w:szCs w:val="26"/>
        </w:rPr>
        <w:t>&gt;</w:t>
      </w:r>
    </w:p>
    <w:p w14:paraId="06312365"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Servo gate;</w:t>
      </w:r>
    </w:p>
    <w:p w14:paraId="262790FE"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const int </w:t>
      </w:r>
      <w:proofErr w:type="spellStart"/>
      <w:r w:rsidRPr="005F2097">
        <w:rPr>
          <w:rFonts w:ascii="Times New Roman" w:hAnsi="Times New Roman"/>
          <w:sz w:val="26"/>
          <w:szCs w:val="26"/>
        </w:rPr>
        <w:t>triggerPin</w:t>
      </w:r>
      <w:proofErr w:type="spellEnd"/>
      <w:r w:rsidRPr="005F2097">
        <w:rPr>
          <w:rFonts w:ascii="Times New Roman" w:hAnsi="Times New Roman"/>
          <w:sz w:val="26"/>
          <w:szCs w:val="26"/>
        </w:rPr>
        <w:t xml:space="preserve"> = 9;</w:t>
      </w:r>
    </w:p>
    <w:p w14:paraId="56F215B2"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const int </w:t>
      </w:r>
      <w:proofErr w:type="spellStart"/>
      <w:r w:rsidRPr="005F2097">
        <w:rPr>
          <w:rFonts w:ascii="Times New Roman" w:hAnsi="Times New Roman"/>
          <w:sz w:val="26"/>
          <w:szCs w:val="26"/>
        </w:rPr>
        <w:t>echoPin</w:t>
      </w:r>
      <w:proofErr w:type="spellEnd"/>
      <w:r w:rsidRPr="005F2097">
        <w:rPr>
          <w:rFonts w:ascii="Times New Roman" w:hAnsi="Times New Roman"/>
          <w:sz w:val="26"/>
          <w:szCs w:val="26"/>
        </w:rPr>
        <w:t xml:space="preserve"> = 10;</w:t>
      </w:r>
    </w:p>
    <w:p w14:paraId="20373B10"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const int </w:t>
      </w:r>
      <w:proofErr w:type="spellStart"/>
      <w:r w:rsidRPr="005F2097">
        <w:rPr>
          <w:rFonts w:ascii="Times New Roman" w:hAnsi="Times New Roman"/>
          <w:sz w:val="26"/>
          <w:szCs w:val="26"/>
        </w:rPr>
        <w:t>redLed</w:t>
      </w:r>
      <w:proofErr w:type="spellEnd"/>
      <w:r w:rsidRPr="005F2097">
        <w:rPr>
          <w:rFonts w:ascii="Times New Roman" w:hAnsi="Times New Roman"/>
          <w:sz w:val="26"/>
          <w:szCs w:val="26"/>
        </w:rPr>
        <w:t xml:space="preserve"> = 6;</w:t>
      </w:r>
    </w:p>
    <w:p w14:paraId="01E18FC9"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const int </w:t>
      </w:r>
      <w:proofErr w:type="spellStart"/>
      <w:r w:rsidRPr="005F2097">
        <w:rPr>
          <w:rFonts w:ascii="Times New Roman" w:hAnsi="Times New Roman"/>
          <w:sz w:val="26"/>
          <w:szCs w:val="26"/>
        </w:rPr>
        <w:t>greenLed</w:t>
      </w:r>
      <w:proofErr w:type="spellEnd"/>
      <w:r w:rsidRPr="005F2097">
        <w:rPr>
          <w:rFonts w:ascii="Times New Roman" w:hAnsi="Times New Roman"/>
          <w:sz w:val="26"/>
          <w:szCs w:val="26"/>
        </w:rPr>
        <w:t xml:space="preserve"> = 7;</w:t>
      </w:r>
    </w:p>
    <w:p w14:paraId="4555C39F"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lastRenderedPageBreak/>
        <w:t>const int buzzer = 5;</w:t>
      </w:r>
    </w:p>
    <w:p w14:paraId="063E8E0C"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void </w:t>
      </w:r>
      <w:proofErr w:type="gramStart"/>
      <w:r w:rsidRPr="005F2097">
        <w:rPr>
          <w:rFonts w:ascii="Times New Roman" w:hAnsi="Times New Roman"/>
          <w:sz w:val="26"/>
          <w:szCs w:val="26"/>
        </w:rPr>
        <w:t>setup(</w:t>
      </w:r>
      <w:proofErr w:type="gramEnd"/>
      <w:r w:rsidRPr="005F2097">
        <w:rPr>
          <w:rFonts w:ascii="Times New Roman" w:hAnsi="Times New Roman"/>
          <w:sz w:val="26"/>
          <w:szCs w:val="26"/>
        </w:rPr>
        <w:t>) {</w:t>
      </w:r>
    </w:p>
    <w:p w14:paraId="28DC2054"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pinMode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triggerPin</w:t>
      </w:r>
      <w:proofErr w:type="spellEnd"/>
      <w:r w:rsidRPr="005F2097">
        <w:rPr>
          <w:rFonts w:ascii="Times New Roman" w:hAnsi="Times New Roman"/>
          <w:sz w:val="26"/>
          <w:szCs w:val="26"/>
        </w:rPr>
        <w:t>, OUTPUT);</w:t>
      </w:r>
    </w:p>
    <w:p w14:paraId="1FD0F250"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pinMode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echoPin</w:t>
      </w:r>
      <w:proofErr w:type="spellEnd"/>
      <w:r w:rsidRPr="005F2097">
        <w:rPr>
          <w:rFonts w:ascii="Times New Roman" w:hAnsi="Times New Roman"/>
          <w:sz w:val="26"/>
          <w:szCs w:val="26"/>
        </w:rPr>
        <w:t>, INPUT);</w:t>
      </w:r>
    </w:p>
    <w:p w14:paraId="2DEC9897"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pinMode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redLed</w:t>
      </w:r>
      <w:proofErr w:type="spellEnd"/>
      <w:r w:rsidRPr="005F2097">
        <w:rPr>
          <w:rFonts w:ascii="Times New Roman" w:hAnsi="Times New Roman"/>
          <w:sz w:val="26"/>
          <w:szCs w:val="26"/>
        </w:rPr>
        <w:t>, OUTPUT);</w:t>
      </w:r>
    </w:p>
    <w:p w14:paraId="68A6B52A"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pinMode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greenLed</w:t>
      </w:r>
      <w:proofErr w:type="spellEnd"/>
      <w:r w:rsidRPr="005F2097">
        <w:rPr>
          <w:rFonts w:ascii="Times New Roman" w:hAnsi="Times New Roman"/>
          <w:sz w:val="26"/>
          <w:szCs w:val="26"/>
        </w:rPr>
        <w:t>, OUTPUT);</w:t>
      </w:r>
    </w:p>
    <w:p w14:paraId="5E810411"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pinMode</w:t>
      </w:r>
      <w:proofErr w:type="spellEnd"/>
      <w:r w:rsidRPr="005F2097">
        <w:rPr>
          <w:rFonts w:ascii="Times New Roman" w:hAnsi="Times New Roman"/>
          <w:sz w:val="26"/>
          <w:szCs w:val="26"/>
        </w:rPr>
        <w:t>(</w:t>
      </w:r>
      <w:proofErr w:type="gramEnd"/>
      <w:r w:rsidRPr="005F2097">
        <w:rPr>
          <w:rFonts w:ascii="Times New Roman" w:hAnsi="Times New Roman"/>
          <w:sz w:val="26"/>
          <w:szCs w:val="26"/>
        </w:rPr>
        <w:t>buzzer, OUTPUT);</w:t>
      </w:r>
    </w:p>
    <w:p w14:paraId="1685EB07"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gate.attach</w:t>
      </w:r>
      <w:proofErr w:type="spellEnd"/>
      <w:proofErr w:type="gramEnd"/>
      <w:r w:rsidRPr="005F2097">
        <w:rPr>
          <w:rFonts w:ascii="Times New Roman" w:hAnsi="Times New Roman"/>
          <w:sz w:val="26"/>
          <w:szCs w:val="26"/>
        </w:rPr>
        <w:t>(3); // Servo connected to pin 3</w:t>
      </w:r>
    </w:p>
    <w:p w14:paraId="2A961FC5"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r w:rsidRPr="005F2097">
        <w:rPr>
          <w:rFonts w:ascii="Times New Roman" w:hAnsi="Times New Roman"/>
          <w:sz w:val="26"/>
          <w:szCs w:val="26"/>
        </w:rPr>
        <w:t>Serial.begin</w:t>
      </w:r>
      <w:proofErr w:type="spellEnd"/>
      <w:r w:rsidRPr="005F2097">
        <w:rPr>
          <w:rFonts w:ascii="Times New Roman" w:hAnsi="Times New Roman"/>
          <w:sz w:val="26"/>
          <w:szCs w:val="26"/>
        </w:rPr>
        <w:t>(9600);</w:t>
      </w:r>
    </w:p>
    <w:p w14:paraId="5C4D9332"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w:t>
      </w:r>
    </w:p>
    <w:p w14:paraId="2714BBB5"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void </w:t>
      </w:r>
      <w:proofErr w:type="gramStart"/>
      <w:r w:rsidRPr="005F2097">
        <w:rPr>
          <w:rFonts w:ascii="Times New Roman" w:hAnsi="Times New Roman"/>
          <w:sz w:val="26"/>
          <w:szCs w:val="26"/>
        </w:rPr>
        <w:t>loop(</w:t>
      </w:r>
      <w:proofErr w:type="gramEnd"/>
      <w:r w:rsidRPr="005F2097">
        <w:rPr>
          <w:rFonts w:ascii="Times New Roman" w:hAnsi="Times New Roman"/>
          <w:sz w:val="26"/>
          <w:szCs w:val="26"/>
        </w:rPr>
        <w:t>) {</w:t>
      </w:r>
    </w:p>
    <w:p w14:paraId="6171E0B9"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long duration;</w:t>
      </w:r>
    </w:p>
    <w:p w14:paraId="68C70E78"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int distance;</w:t>
      </w:r>
    </w:p>
    <w:p w14:paraId="3782F5B3"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triggerPin</w:t>
      </w:r>
      <w:proofErr w:type="spellEnd"/>
      <w:r w:rsidRPr="005F2097">
        <w:rPr>
          <w:rFonts w:ascii="Times New Roman" w:hAnsi="Times New Roman"/>
          <w:sz w:val="26"/>
          <w:szCs w:val="26"/>
        </w:rPr>
        <w:t>, LOW);</w:t>
      </w:r>
    </w:p>
    <w:p w14:paraId="3618A148"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delayMicroseconds</w:t>
      </w:r>
      <w:proofErr w:type="spellEnd"/>
      <w:r w:rsidRPr="005F2097">
        <w:rPr>
          <w:rFonts w:ascii="Times New Roman" w:hAnsi="Times New Roman"/>
          <w:sz w:val="26"/>
          <w:szCs w:val="26"/>
        </w:rPr>
        <w:t>(</w:t>
      </w:r>
      <w:proofErr w:type="gramEnd"/>
      <w:r w:rsidRPr="005F2097">
        <w:rPr>
          <w:rFonts w:ascii="Times New Roman" w:hAnsi="Times New Roman"/>
          <w:sz w:val="26"/>
          <w:szCs w:val="26"/>
        </w:rPr>
        <w:t>2);</w:t>
      </w:r>
    </w:p>
    <w:p w14:paraId="69F0050B"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triggerPin</w:t>
      </w:r>
      <w:proofErr w:type="spellEnd"/>
      <w:r w:rsidRPr="005F2097">
        <w:rPr>
          <w:rFonts w:ascii="Times New Roman" w:hAnsi="Times New Roman"/>
          <w:sz w:val="26"/>
          <w:szCs w:val="26"/>
        </w:rPr>
        <w:t>, HIGH);</w:t>
      </w:r>
    </w:p>
    <w:p w14:paraId="37FE788C"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delayMicroseconds</w:t>
      </w:r>
      <w:proofErr w:type="spellEnd"/>
      <w:r w:rsidRPr="005F2097">
        <w:rPr>
          <w:rFonts w:ascii="Times New Roman" w:hAnsi="Times New Roman"/>
          <w:sz w:val="26"/>
          <w:szCs w:val="26"/>
        </w:rPr>
        <w:t>(</w:t>
      </w:r>
      <w:proofErr w:type="gramEnd"/>
      <w:r w:rsidRPr="005F2097">
        <w:rPr>
          <w:rFonts w:ascii="Times New Roman" w:hAnsi="Times New Roman"/>
          <w:sz w:val="26"/>
          <w:szCs w:val="26"/>
        </w:rPr>
        <w:t>10);</w:t>
      </w:r>
    </w:p>
    <w:p w14:paraId="38636EDF"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triggerPin</w:t>
      </w:r>
      <w:proofErr w:type="spellEnd"/>
      <w:r w:rsidRPr="005F2097">
        <w:rPr>
          <w:rFonts w:ascii="Times New Roman" w:hAnsi="Times New Roman"/>
          <w:sz w:val="26"/>
          <w:szCs w:val="26"/>
        </w:rPr>
        <w:t>, LOW);</w:t>
      </w:r>
    </w:p>
    <w:p w14:paraId="59A13CF3"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lastRenderedPageBreak/>
        <w:t xml:space="preserve">  duration = </w:t>
      </w:r>
      <w:proofErr w:type="spellStart"/>
      <w:proofErr w:type="gramStart"/>
      <w:r w:rsidRPr="005F2097">
        <w:rPr>
          <w:rFonts w:ascii="Times New Roman" w:hAnsi="Times New Roman"/>
          <w:sz w:val="26"/>
          <w:szCs w:val="26"/>
        </w:rPr>
        <w:t>pulseIn</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echoPin</w:t>
      </w:r>
      <w:proofErr w:type="spellEnd"/>
      <w:r w:rsidRPr="005F2097">
        <w:rPr>
          <w:rFonts w:ascii="Times New Roman" w:hAnsi="Times New Roman"/>
          <w:sz w:val="26"/>
          <w:szCs w:val="26"/>
        </w:rPr>
        <w:t>, HIGH);</w:t>
      </w:r>
    </w:p>
    <w:p w14:paraId="19AC0B40"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distance = duration * 0.034 / 2;</w:t>
      </w:r>
    </w:p>
    <w:p w14:paraId="783848F9"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if (distance &lt; 30) {</w:t>
      </w:r>
    </w:p>
    <w:p w14:paraId="2254778A"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redLed</w:t>
      </w:r>
      <w:proofErr w:type="spellEnd"/>
      <w:r w:rsidRPr="005F2097">
        <w:rPr>
          <w:rFonts w:ascii="Times New Roman" w:hAnsi="Times New Roman"/>
          <w:sz w:val="26"/>
          <w:szCs w:val="26"/>
        </w:rPr>
        <w:t>, HIGH);</w:t>
      </w:r>
    </w:p>
    <w:p w14:paraId="1D7A9F02"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greenLed</w:t>
      </w:r>
      <w:proofErr w:type="spellEnd"/>
      <w:r w:rsidRPr="005F2097">
        <w:rPr>
          <w:rFonts w:ascii="Times New Roman" w:hAnsi="Times New Roman"/>
          <w:sz w:val="26"/>
          <w:szCs w:val="26"/>
        </w:rPr>
        <w:t>, LOW);</w:t>
      </w:r>
    </w:p>
    <w:p w14:paraId="0432DA36"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gramEnd"/>
      <w:r w:rsidRPr="005F2097">
        <w:rPr>
          <w:rFonts w:ascii="Times New Roman" w:hAnsi="Times New Roman"/>
          <w:sz w:val="26"/>
          <w:szCs w:val="26"/>
        </w:rPr>
        <w:t>buzzer, HIGH);</w:t>
      </w:r>
    </w:p>
    <w:p w14:paraId="2DE9EBDC"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gate.write</w:t>
      </w:r>
      <w:proofErr w:type="spellEnd"/>
      <w:proofErr w:type="gramEnd"/>
      <w:r w:rsidRPr="005F2097">
        <w:rPr>
          <w:rFonts w:ascii="Times New Roman" w:hAnsi="Times New Roman"/>
          <w:sz w:val="26"/>
          <w:szCs w:val="26"/>
        </w:rPr>
        <w:t>(0); // Close gate</w:t>
      </w:r>
    </w:p>
    <w:p w14:paraId="020A3124"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 else {</w:t>
      </w:r>
    </w:p>
    <w:p w14:paraId="5C0BD9DD"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redLed</w:t>
      </w:r>
      <w:proofErr w:type="spellEnd"/>
      <w:r w:rsidRPr="005F2097">
        <w:rPr>
          <w:rFonts w:ascii="Times New Roman" w:hAnsi="Times New Roman"/>
          <w:sz w:val="26"/>
          <w:szCs w:val="26"/>
        </w:rPr>
        <w:t>, LOW);</w:t>
      </w:r>
    </w:p>
    <w:p w14:paraId="4DB1DE6F"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spellStart"/>
      <w:proofErr w:type="gramEnd"/>
      <w:r w:rsidRPr="005F2097">
        <w:rPr>
          <w:rFonts w:ascii="Times New Roman" w:hAnsi="Times New Roman"/>
          <w:sz w:val="26"/>
          <w:szCs w:val="26"/>
        </w:rPr>
        <w:t>greenLed</w:t>
      </w:r>
      <w:proofErr w:type="spellEnd"/>
      <w:r w:rsidRPr="005F2097">
        <w:rPr>
          <w:rFonts w:ascii="Times New Roman" w:hAnsi="Times New Roman"/>
          <w:sz w:val="26"/>
          <w:szCs w:val="26"/>
        </w:rPr>
        <w:t>, HIGH);</w:t>
      </w:r>
    </w:p>
    <w:p w14:paraId="3BAF2F6D"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digitalWrite</w:t>
      </w:r>
      <w:proofErr w:type="spellEnd"/>
      <w:r w:rsidRPr="005F2097">
        <w:rPr>
          <w:rFonts w:ascii="Times New Roman" w:hAnsi="Times New Roman"/>
          <w:sz w:val="26"/>
          <w:szCs w:val="26"/>
        </w:rPr>
        <w:t>(</w:t>
      </w:r>
      <w:proofErr w:type="gramEnd"/>
      <w:r w:rsidRPr="005F2097">
        <w:rPr>
          <w:rFonts w:ascii="Times New Roman" w:hAnsi="Times New Roman"/>
          <w:sz w:val="26"/>
          <w:szCs w:val="26"/>
        </w:rPr>
        <w:t>buzzer, LOW);</w:t>
      </w:r>
    </w:p>
    <w:p w14:paraId="4ABB400A"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spellStart"/>
      <w:proofErr w:type="gramStart"/>
      <w:r w:rsidRPr="005F2097">
        <w:rPr>
          <w:rFonts w:ascii="Times New Roman" w:hAnsi="Times New Roman"/>
          <w:sz w:val="26"/>
          <w:szCs w:val="26"/>
        </w:rPr>
        <w:t>gate.write</w:t>
      </w:r>
      <w:proofErr w:type="spellEnd"/>
      <w:proofErr w:type="gramEnd"/>
      <w:r w:rsidRPr="005F2097">
        <w:rPr>
          <w:rFonts w:ascii="Times New Roman" w:hAnsi="Times New Roman"/>
          <w:sz w:val="26"/>
          <w:szCs w:val="26"/>
        </w:rPr>
        <w:t>(90); // Open gate</w:t>
      </w:r>
    </w:p>
    <w:p w14:paraId="0C949880"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
    <w:p w14:paraId="3BAB2A50"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  </w:t>
      </w:r>
      <w:proofErr w:type="gramStart"/>
      <w:r w:rsidRPr="005F2097">
        <w:rPr>
          <w:rFonts w:ascii="Times New Roman" w:hAnsi="Times New Roman"/>
          <w:sz w:val="26"/>
          <w:szCs w:val="26"/>
        </w:rPr>
        <w:t>delay(</w:t>
      </w:r>
      <w:proofErr w:type="gramEnd"/>
      <w:r w:rsidRPr="005F2097">
        <w:rPr>
          <w:rFonts w:ascii="Times New Roman" w:hAnsi="Times New Roman"/>
          <w:sz w:val="26"/>
          <w:szCs w:val="26"/>
        </w:rPr>
        <w:t>100);</w:t>
      </w:r>
    </w:p>
    <w:p w14:paraId="3083014D"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w:t>
      </w:r>
    </w:p>
    <w:p w14:paraId="2CD5B054"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Step 4: System Testing and Calibration</w:t>
      </w:r>
    </w:p>
    <w:p w14:paraId="1CDA59B0" w14:textId="77777777" w:rsidR="00602DB4" w:rsidRPr="005F2097" w:rsidRDefault="00602DB4" w:rsidP="00602DB4">
      <w:pPr>
        <w:numPr>
          <w:ilvl w:val="0"/>
          <w:numId w:val="6"/>
        </w:numPr>
        <w:spacing w:line="360" w:lineRule="auto"/>
        <w:jc w:val="both"/>
        <w:rPr>
          <w:rFonts w:ascii="Times New Roman" w:hAnsi="Times New Roman"/>
          <w:sz w:val="26"/>
          <w:szCs w:val="26"/>
        </w:rPr>
      </w:pPr>
      <w:r w:rsidRPr="005F2097">
        <w:rPr>
          <w:rFonts w:ascii="Times New Roman" w:hAnsi="Times New Roman"/>
          <w:sz w:val="26"/>
          <w:szCs w:val="26"/>
        </w:rPr>
        <w:t>Sensors were tested for accurate readings under different object distances.</w:t>
      </w:r>
    </w:p>
    <w:p w14:paraId="7FAF803D" w14:textId="77777777" w:rsidR="00602DB4" w:rsidRPr="005F2097" w:rsidRDefault="00602DB4" w:rsidP="00602DB4">
      <w:pPr>
        <w:numPr>
          <w:ilvl w:val="0"/>
          <w:numId w:val="6"/>
        </w:numPr>
        <w:spacing w:line="360" w:lineRule="auto"/>
        <w:jc w:val="both"/>
        <w:rPr>
          <w:rFonts w:ascii="Times New Roman" w:hAnsi="Times New Roman"/>
          <w:sz w:val="26"/>
          <w:szCs w:val="26"/>
        </w:rPr>
      </w:pPr>
      <w:r w:rsidRPr="005F2097">
        <w:rPr>
          <w:rFonts w:ascii="Times New Roman" w:hAnsi="Times New Roman"/>
          <w:sz w:val="26"/>
          <w:szCs w:val="26"/>
        </w:rPr>
        <w:t>Trigger distances were calibrated to detect model trains at 20–30 cm.</w:t>
      </w:r>
    </w:p>
    <w:p w14:paraId="0AD7930F" w14:textId="77777777" w:rsidR="00602DB4" w:rsidRPr="005F2097" w:rsidRDefault="00602DB4" w:rsidP="00602DB4">
      <w:pPr>
        <w:numPr>
          <w:ilvl w:val="0"/>
          <w:numId w:val="6"/>
        </w:numPr>
        <w:spacing w:line="360" w:lineRule="auto"/>
        <w:jc w:val="both"/>
        <w:rPr>
          <w:rFonts w:ascii="Times New Roman" w:hAnsi="Times New Roman"/>
          <w:sz w:val="26"/>
          <w:szCs w:val="26"/>
        </w:rPr>
      </w:pPr>
      <w:r w:rsidRPr="005F2097">
        <w:rPr>
          <w:rFonts w:ascii="Times New Roman" w:hAnsi="Times New Roman"/>
          <w:sz w:val="26"/>
          <w:szCs w:val="26"/>
        </w:rPr>
        <w:lastRenderedPageBreak/>
        <w:t>The servo motor’s closed and open angles were set to 0° and 90°, respectively.</w:t>
      </w:r>
    </w:p>
    <w:p w14:paraId="0B315356" w14:textId="77777777" w:rsidR="00602DB4" w:rsidRPr="005F2097" w:rsidRDefault="00602DB4" w:rsidP="00602DB4">
      <w:pPr>
        <w:numPr>
          <w:ilvl w:val="0"/>
          <w:numId w:val="6"/>
        </w:numPr>
        <w:spacing w:line="360" w:lineRule="auto"/>
        <w:jc w:val="both"/>
        <w:rPr>
          <w:rFonts w:ascii="Times New Roman" w:hAnsi="Times New Roman"/>
          <w:sz w:val="26"/>
          <w:szCs w:val="26"/>
        </w:rPr>
      </w:pPr>
      <w:r w:rsidRPr="005F2097">
        <w:rPr>
          <w:rFonts w:ascii="Times New Roman" w:hAnsi="Times New Roman"/>
          <w:sz w:val="26"/>
          <w:szCs w:val="26"/>
        </w:rPr>
        <w:t>The buzzer’s timing was adjusted to avoid unnecessary noise post-departure.</w:t>
      </w:r>
    </w:p>
    <w:p w14:paraId="7E56B626"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 xml:space="preserve">Step 5: Simulation on </w:t>
      </w:r>
      <w:proofErr w:type="spellStart"/>
      <w:r w:rsidRPr="005F2097">
        <w:rPr>
          <w:rFonts w:ascii="Times New Roman" w:hAnsi="Times New Roman"/>
          <w:sz w:val="26"/>
          <w:szCs w:val="26"/>
        </w:rPr>
        <w:t>Tinkercad</w:t>
      </w:r>
      <w:proofErr w:type="spellEnd"/>
    </w:p>
    <w:p w14:paraId="5F96BA93" w14:textId="77777777" w:rsidR="00602DB4" w:rsidRPr="005F2097" w:rsidRDefault="00602DB4" w:rsidP="00602DB4">
      <w:pPr>
        <w:numPr>
          <w:ilvl w:val="0"/>
          <w:numId w:val="7"/>
        </w:numPr>
        <w:spacing w:line="360" w:lineRule="auto"/>
        <w:jc w:val="both"/>
        <w:rPr>
          <w:rFonts w:ascii="Times New Roman" w:hAnsi="Times New Roman"/>
          <w:sz w:val="26"/>
          <w:szCs w:val="26"/>
        </w:rPr>
      </w:pPr>
      <w:r w:rsidRPr="005F2097">
        <w:rPr>
          <w:rFonts w:ascii="Times New Roman" w:hAnsi="Times New Roman"/>
          <w:sz w:val="26"/>
          <w:szCs w:val="26"/>
        </w:rPr>
        <w:t xml:space="preserve">Autodesk </w:t>
      </w:r>
      <w:proofErr w:type="spellStart"/>
      <w:r w:rsidRPr="005F2097">
        <w:rPr>
          <w:rFonts w:ascii="Times New Roman" w:hAnsi="Times New Roman"/>
          <w:sz w:val="26"/>
          <w:szCs w:val="26"/>
        </w:rPr>
        <w:t>Tinkercad</w:t>
      </w:r>
      <w:proofErr w:type="spellEnd"/>
      <w:r w:rsidRPr="005F2097">
        <w:rPr>
          <w:rFonts w:ascii="Times New Roman" w:hAnsi="Times New Roman"/>
          <w:sz w:val="26"/>
          <w:szCs w:val="26"/>
        </w:rPr>
        <w:t xml:space="preserve"> was used to simulate the entire circuit virtually.</w:t>
      </w:r>
    </w:p>
    <w:p w14:paraId="34809376" w14:textId="77777777" w:rsidR="00602DB4" w:rsidRPr="005F2097" w:rsidRDefault="00602DB4" w:rsidP="00602DB4">
      <w:pPr>
        <w:numPr>
          <w:ilvl w:val="0"/>
          <w:numId w:val="7"/>
        </w:numPr>
        <w:spacing w:line="360" w:lineRule="auto"/>
        <w:jc w:val="both"/>
        <w:rPr>
          <w:rFonts w:ascii="Times New Roman" w:hAnsi="Times New Roman"/>
          <w:sz w:val="26"/>
          <w:szCs w:val="26"/>
        </w:rPr>
      </w:pPr>
      <w:r w:rsidRPr="005F2097">
        <w:rPr>
          <w:rFonts w:ascii="Times New Roman" w:hAnsi="Times New Roman"/>
          <w:sz w:val="26"/>
          <w:szCs w:val="26"/>
        </w:rPr>
        <w:t>Components were placed in a simulated environment.</w:t>
      </w:r>
    </w:p>
    <w:p w14:paraId="43A5EB96" w14:textId="77777777" w:rsidR="00602DB4" w:rsidRPr="005F2097" w:rsidRDefault="00602DB4" w:rsidP="00602DB4">
      <w:pPr>
        <w:numPr>
          <w:ilvl w:val="0"/>
          <w:numId w:val="7"/>
        </w:numPr>
        <w:spacing w:line="360" w:lineRule="auto"/>
        <w:jc w:val="both"/>
        <w:rPr>
          <w:rFonts w:ascii="Times New Roman" w:hAnsi="Times New Roman"/>
          <w:sz w:val="26"/>
          <w:szCs w:val="26"/>
        </w:rPr>
      </w:pPr>
      <w:r w:rsidRPr="005F2097">
        <w:rPr>
          <w:rFonts w:ascii="Times New Roman" w:hAnsi="Times New Roman"/>
          <w:sz w:val="26"/>
          <w:szCs w:val="26"/>
        </w:rPr>
        <w:t>The same Arduino code was uploaded to test barrier operations and sensor responses.</w:t>
      </w:r>
    </w:p>
    <w:p w14:paraId="4F4BAB8A" w14:textId="77777777" w:rsidR="00602DB4" w:rsidRPr="005F2097" w:rsidRDefault="00602DB4" w:rsidP="00602DB4">
      <w:pPr>
        <w:numPr>
          <w:ilvl w:val="0"/>
          <w:numId w:val="7"/>
        </w:numPr>
        <w:spacing w:line="360" w:lineRule="auto"/>
        <w:jc w:val="both"/>
        <w:rPr>
          <w:rFonts w:ascii="Times New Roman" w:hAnsi="Times New Roman"/>
          <w:sz w:val="26"/>
          <w:szCs w:val="26"/>
        </w:rPr>
      </w:pPr>
      <w:r w:rsidRPr="005F2097">
        <w:rPr>
          <w:rFonts w:ascii="Times New Roman" w:hAnsi="Times New Roman"/>
          <w:sz w:val="26"/>
          <w:szCs w:val="26"/>
        </w:rPr>
        <w:t>Real-time debugging was done using the Serial Monitor and visual observations.</w:t>
      </w:r>
    </w:p>
    <w:p w14:paraId="2500A301"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Step 6: Evaluation and Troubleshooting</w:t>
      </w:r>
    </w:p>
    <w:p w14:paraId="247A16FC" w14:textId="77777777" w:rsidR="00602DB4" w:rsidRPr="005F2097" w:rsidRDefault="00602DB4" w:rsidP="00602DB4">
      <w:pPr>
        <w:numPr>
          <w:ilvl w:val="0"/>
          <w:numId w:val="8"/>
        </w:numPr>
        <w:spacing w:line="360" w:lineRule="auto"/>
        <w:jc w:val="both"/>
        <w:rPr>
          <w:rFonts w:ascii="Times New Roman" w:hAnsi="Times New Roman"/>
          <w:sz w:val="26"/>
          <w:szCs w:val="26"/>
        </w:rPr>
      </w:pPr>
      <w:r w:rsidRPr="005F2097">
        <w:rPr>
          <w:rFonts w:ascii="Times New Roman" w:hAnsi="Times New Roman"/>
          <w:sz w:val="26"/>
          <w:szCs w:val="26"/>
        </w:rPr>
        <w:t>The system was tested repeatedly for consistency.</w:t>
      </w:r>
    </w:p>
    <w:p w14:paraId="7AD08F2B" w14:textId="77777777" w:rsidR="00602DB4" w:rsidRPr="005F2097" w:rsidRDefault="00602DB4" w:rsidP="00602DB4">
      <w:pPr>
        <w:numPr>
          <w:ilvl w:val="0"/>
          <w:numId w:val="8"/>
        </w:numPr>
        <w:spacing w:line="360" w:lineRule="auto"/>
        <w:jc w:val="both"/>
        <w:rPr>
          <w:rFonts w:ascii="Times New Roman" w:hAnsi="Times New Roman"/>
          <w:sz w:val="26"/>
          <w:szCs w:val="26"/>
        </w:rPr>
      </w:pPr>
      <w:r w:rsidRPr="005F2097">
        <w:rPr>
          <w:rFonts w:ascii="Times New Roman" w:hAnsi="Times New Roman"/>
          <w:sz w:val="26"/>
          <w:szCs w:val="26"/>
        </w:rPr>
        <w:t>Any false triggers from sensors were addressed by: Adjusting sensor alignment, adding debounce delays in the code, using software averaging for distance measurements.</w:t>
      </w:r>
    </w:p>
    <w:p w14:paraId="2E116BB8" w14:textId="77777777" w:rsidR="00602DB4" w:rsidRPr="005F2097" w:rsidRDefault="00602DB4" w:rsidP="00602DB4">
      <w:pPr>
        <w:spacing w:line="360" w:lineRule="auto"/>
        <w:jc w:val="both"/>
        <w:rPr>
          <w:rFonts w:ascii="Times New Roman" w:hAnsi="Times New Roman"/>
          <w:sz w:val="26"/>
          <w:szCs w:val="26"/>
        </w:rPr>
      </w:pPr>
      <w:r w:rsidRPr="005F2097">
        <w:rPr>
          <w:rFonts w:ascii="Times New Roman" w:hAnsi="Times New Roman"/>
          <w:sz w:val="26"/>
          <w:szCs w:val="26"/>
        </w:rPr>
        <w:t>Step 7: Documentation and Analysis</w:t>
      </w:r>
    </w:p>
    <w:p w14:paraId="6D5E3880" w14:textId="77777777" w:rsidR="00602DB4" w:rsidRPr="005F2097" w:rsidRDefault="00602DB4" w:rsidP="00602DB4">
      <w:pPr>
        <w:numPr>
          <w:ilvl w:val="0"/>
          <w:numId w:val="9"/>
        </w:numPr>
        <w:spacing w:line="360" w:lineRule="auto"/>
        <w:jc w:val="both"/>
        <w:rPr>
          <w:rFonts w:ascii="Times New Roman" w:hAnsi="Times New Roman"/>
          <w:sz w:val="26"/>
          <w:szCs w:val="26"/>
        </w:rPr>
      </w:pPr>
      <w:r w:rsidRPr="005F2097">
        <w:rPr>
          <w:rFonts w:ascii="Times New Roman" w:hAnsi="Times New Roman"/>
          <w:sz w:val="26"/>
          <w:szCs w:val="26"/>
        </w:rPr>
        <w:t>All findings and behaviors were documented.</w:t>
      </w:r>
    </w:p>
    <w:p w14:paraId="52AA6B5A" w14:textId="77777777" w:rsidR="00602DB4" w:rsidRPr="005F2097" w:rsidRDefault="00602DB4" w:rsidP="00602DB4">
      <w:pPr>
        <w:numPr>
          <w:ilvl w:val="0"/>
          <w:numId w:val="9"/>
        </w:numPr>
        <w:spacing w:line="360" w:lineRule="auto"/>
        <w:jc w:val="both"/>
        <w:rPr>
          <w:rFonts w:ascii="Times New Roman" w:hAnsi="Times New Roman"/>
          <w:sz w:val="26"/>
          <w:szCs w:val="26"/>
        </w:rPr>
      </w:pPr>
      <w:r w:rsidRPr="005F2097">
        <w:rPr>
          <w:rFonts w:ascii="Times New Roman" w:hAnsi="Times New Roman"/>
          <w:sz w:val="26"/>
          <w:szCs w:val="26"/>
        </w:rPr>
        <w:t>Observations confirmed that the system met its intended objectives.</w:t>
      </w:r>
    </w:p>
    <w:p w14:paraId="4BD8F709" w14:textId="03448A79" w:rsidR="00602DB4" w:rsidRDefault="00602DB4" w:rsidP="00602DB4">
      <w:pPr>
        <w:spacing w:before="160" w:after="0" w:line="360" w:lineRule="auto"/>
        <w:jc w:val="both"/>
        <w:rPr>
          <w:rFonts w:ascii="Times New Roman" w:hAnsi="Times New Roman"/>
          <w:sz w:val="26"/>
          <w:szCs w:val="26"/>
        </w:rPr>
      </w:pPr>
      <w:r w:rsidRPr="005F2097">
        <w:rPr>
          <w:rFonts w:ascii="Times New Roman" w:hAnsi="Times New Roman"/>
          <w:sz w:val="26"/>
          <w:szCs w:val="26"/>
        </w:rPr>
        <w:lastRenderedPageBreak/>
        <w:t>Identified areas for improvement (e.g., sensor sensitivity to light and sound interference).</w:t>
      </w:r>
    </w:p>
    <w:tbl>
      <w:tblPr>
        <w:tblStyle w:val="TableGrid"/>
        <w:tblW w:w="0" w:type="auto"/>
        <w:tblLook w:val="04A0" w:firstRow="1" w:lastRow="0" w:firstColumn="1" w:lastColumn="0" w:noHBand="0" w:noVBand="1"/>
      </w:tblPr>
      <w:tblGrid>
        <w:gridCol w:w="1893"/>
        <w:gridCol w:w="2544"/>
        <w:gridCol w:w="2743"/>
        <w:gridCol w:w="1450"/>
      </w:tblGrid>
      <w:tr w:rsidR="00602DB4" w:rsidRPr="00602DB4" w14:paraId="4CC40B84" w14:textId="77777777" w:rsidTr="003C7F50">
        <w:tc>
          <w:tcPr>
            <w:tcW w:w="2925" w:type="dxa"/>
          </w:tcPr>
          <w:p w14:paraId="515D1E56" w14:textId="77777777" w:rsidR="00602DB4" w:rsidRPr="00602DB4" w:rsidRDefault="00602DB4" w:rsidP="003C7F50">
            <w:pPr>
              <w:spacing w:after="0" w:line="360" w:lineRule="auto"/>
              <w:jc w:val="center"/>
              <w:rPr>
                <w:rFonts w:asciiTheme="majorBidi" w:hAnsiTheme="majorBidi" w:cstheme="majorBidi"/>
                <w:b/>
                <w:bCs/>
                <w:sz w:val="26"/>
                <w:szCs w:val="26"/>
              </w:rPr>
            </w:pPr>
            <w:r w:rsidRPr="00602DB4">
              <w:rPr>
                <w:rFonts w:asciiTheme="majorBidi" w:hAnsiTheme="majorBidi" w:cstheme="majorBidi"/>
                <w:b/>
                <w:bCs/>
                <w:sz w:val="26"/>
                <w:szCs w:val="26"/>
              </w:rPr>
              <w:t>COMPONENTS</w:t>
            </w:r>
          </w:p>
        </w:tc>
        <w:tc>
          <w:tcPr>
            <w:tcW w:w="5316" w:type="dxa"/>
            <w:gridSpan w:val="2"/>
          </w:tcPr>
          <w:p w14:paraId="7C61ACAB" w14:textId="77777777" w:rsidR="00602DB4" w:rsidRPr="00602DB4" w:rsidRDefault="00602DB4" w:rsidP="003C7F50">
            <w:pPr>
              <w:spacing w:after="0" w:line="360" w:lineRule="auto"/>
              <w:jc w:val="center"/>
              <w:rPr>
                <w:rFonts w:asciiTheme="majorBidi" w:hAnsiTheme="majorBidi" w:cstheme="majorBidi"/>
                <w:b/>
                <w:bCs/>
                <w:sz w:val="26"/>
                <w:szCs w:val="26"/>
              </w:rPr>
            </w:pPr>
            <w:r w:rsidRPr="00602DB4">
              <w:rPr>
                <w:rFonts w:asciiTheme="majorBidi" w:hAnsiTheme="majorBidi" w:cstheme="majorBidi"/>
                <w:b/>
                <w:bCs/>
                <w:sz w:val="26"/>
                <w:szCs w:val="26"/>
              </w:rPr>
              <w:t>SPECIFICATIONS</w:t>
            </w:r>
          </w:p>
        </w:tc>
        <w:tc>
          <w:tcPr>
            <w:tcW w:w="1744" w:type="dxa"/>
          </w:tcPr>
          <w:p w14:paraId="4A2A1DBF" w14:textId="77777777" w:rsidR="00602DB4" w:rsidRPr="00602DB4" w:rsidRDefault="00602DB4" w:rsidP="003C7F50">
            <w:pPr>
              <w:spacing w:after="0" w:line="360" w:lineRule="auto"/>
              <w:jc w:val="center"/>
              <w:rPr>
                <w:rFonts w:asciiTheme="majorBidi" w:hAnsiTheme="majorBidi" w:cstheme="majorBidi"/>
                <w:b/>
                <w:bCs/>
                <w:sz w:val="26"/>
                <w:szCs w:val="26"/>
              </w:rPr>
            </w:pPr>
            <w:r w:rsidRPr="00602DB4">
              <w:rPr>
                <w:rFonts w:asciiTheme="majorBidi" w:hAnsiTheme="majorBidi" w:cstheme="majorBidi"/>
                <w:b/>
                <w:bCs/>
                <w:sz w:val="26"/>
                <w:szCs w:val="26"/>
              </w:rPr>
              <w:t>SOURCE IN ILORIN</w:t>
            </w:r>
          </w:p>
        </w:tc>
      </w:tr>
      <w:tr w:rsidR="00602DB4" w:rsidRPr="00602DB4" w14:paraId="3367C7CE" w14:textId="77777777" w:rsidTr="003C7F50">
        <w:tc>
          <w:tcPr>
            <w:tcW w:w="2925" w:type="dxa"/>
          </w:tcPr>
          <w:p w14:paraId="17FAACB5"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 xml:space="preserve">Arduino Uno </w:t>
            </w:r>
          </w:p>
        </w:tc>
        <w:tc>
          <w:tcPr>
            <w:tcW w:w="5316" w:type="dxa"/>
            <w:gridSpan w:val="2"/>
          </w:tcPr>
          <w:p w14:paraId="06C068DC"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sz w:val="26"/>
                <w:szCs w:val="26"/>
              </w:rPr>
              <w:t xml:space="preserve">ATmega328P microcontroller board </w:t>
            </w:r>
            <w:r w:rsidRPr="00602DB4">
              <w:rPr>
                <w:rFonts w:asciiTheme="majorBidi" w:hAnsiTheme="majorBidi" w:cstheme="majorBidi"/>
                <w:noProof/>
                <w:sz w:val="26"/>
                <w:szCs w:val="26"/>
              </w:rPr>
              <w:drawing>
                <wp:anchor distT="0" distB="0" distL="0" distR="0" simplePos="0" relativeHeight="251672576" behindDoc="0" locked="0" layoutInCell="1" allowOverlap="1" wp14:anchorId="3CB0B129" wp14:editId="61894942">
                  <wp:simplePos x="0" y="0"/>
                  <wp:positionH relativeFrom="page">
                    <wp:posOffset>64135</wp:posOffset>
                  </wp:positionH>
                  <wp:positionV relativeFrom="page">
                    <wp:posOffset>66675</wp:posOffset>
                  </wp:positionV>
                  <wp:extent cx="2929684" cy="3139198"/>
                  <wp:effectExtent l="0" t="0" r="4445" b="4445"/>
                  <wp:wrapSquare wrapText="bothSides"/>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2929684" cy="3139198"/>
                          </a:xfrm>
                          <a:prstGeom prst="rect">
                            <a:avLst/>
                          </a:prstGeom>
                        </pic:spPr>
                      </pic:pic>
                    </a:graphicData>
                  </a:graphic>
                </wp:anchor>
              </w:drawing>
            </w:r>
          </w:p>
        </w:tc>
        <w:tc>
          <w:tcPr>
            <w:tcW w:w="1744" w:type="dxa"/>
          </w:tcPr>
          <w:p w14:paraId="1E836FE1" w14:textId="77777777" w:rsidR="00602DB4" w:rsidRPr="00602DB4" w:rsidRDefault="00602DB4" w:rsidP="003C7F50">
            <w:pPr>
              <w:spacing w:after="0" w:line="360" w:lineRule="auto"/>
              <w:rPr>
                <w:rFonts w:asciiTheme="majorBidi" w:hAnsiTheme="majorBidi" w:cstheme="majorBidi"/>
                <w:sz w:val="26"/>
                <w:szCs w:val="26"/>
              </w:rPr>
            </w:pPr>
            <w:proofErr w:type="spellStart"/>
            <w:r w:rsidRPr="00602DB4">
              <w:rPr>
                <w:rFonts w:asciiTheme="majorBidi" w:hAnsiTheme="majorBidi" w:cstheme="majorBidi"/>
                <w:sz w:val="26"/>
                <w:szCs w:val="26"/>
              </w:rPr>
              <w:t>Kwaratech</w:t>
            </w:r>
            <w:proofErr w:type="spellEnd"/>
            <w:r w:rsidRPr="00602DB4">
              <w:rPr>
                <w:rFonts w:asciiTheme="majorBidi" w:hAnsiTheme="majorBidi" w:cstheme="majorBidi"/>
                <w:sz w:val="26"/>
                <w:szCs w:val="26"/>
              </w:rPr>
              <w:t xml:space="preserve"> Electronics, Tanke Junction</w:t>
            </w:r>
          </w:p>
        </w:tc>
      </w:tr>
      <w:tr w:rsidR="00602DB4" w:rsidRPr="00602DB4" w14:paraId="4713052E" w14:textId="77777777" w:rsidTr="003C7F50">
        <w:tc>
          <w:tcPr>
            <w:tcW w:w="2925" w:type="dxa"/>
          </w:tcPr>
          <w:p w14:paraId="2F69051A"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Ultrasonic Sensors (2x)</w:t>
            </w:r>
          </w:p>
        </w:tc>
        <w:tc>
          <w:tcPr>
            <w:tcW w:w="5316" w:type="dxa"/>
            <w:gridSpan w:val="2"/>
          </w:tcPr>
          <w:p w14:paraId="6AF5730F" w14:textId="77777777" w:rsidR="00602DB4" w:rsidRPr="00602DB4" w:rsidRDefault="00602DB4" w:rsidP="003C7F50">
            <w:pPr>
              <w:spacing w:after="0" w:line="360" w:lineRule="auto"/>
              <w:jc w:val="center"/>
              <w:rPr>
                <w:rFonts w:asciiTheme="majorBidi" w:hAnsiTheme="majorBidi" w:cstheme="majorBidi"/>
                <w:sz w:val="26"/>
                <w:szCs w:val="26"/>
              </w:rPr>
            </w:pPr>
          </w:p>
          <w:p w14:paraId="654C04A0" w14:textId="77777777" w:rsidR="00602DB4" w:rsidRPr="00602DB4" w:rsidRDefault="00602DB4" w:rsidP="003C7F50">
            <w:pPr>
              <w:spacing w:after="0" w:line="360" w:lineRule="auto"/>
              <w:jc w:val="center"/>
              <w:rPr>
                <w:rFonts w:asciiTheme="majorBidi" w:hAnsiTheme="majorBidi" w:cstheme="majorBidi"/>
                <w:sz w:val="26"/>
                <w:szCs w:val="26"/>
              </w:rPr>
            </w:pPr>
          </w:p>
          <w:p w14:paraId="305A69D5" w14:textId="77777777" w:rsidR="00602DB4" w:rsidRPr="00602DB4" w:rsidRDefault="00602DB4" w:rsidP="003C7F50">
            <w:pPr>
              <w:spacing w:after="0" w:line="360" w:lineRule="auto"/>
              <w:jc w:val="center"/>
              <w:rPr>
                <w:rFonts w:asciiTheme="majorBidi" w:hAnsiTheme="majorBidi" w:cstheme="majorBidi"/>
                <w:sz w:val="26"/>
                <w:szCs w:val="26"/>
              </w:rPr>
            </w:pPr>
          </w:p>
          <w:p w14:paraId="179AE5F3" w14:textId="77777777" w:rsidR="00602DB4" w:rsidRPr="00602DB4" w:rsidRDefault="00602DB4" w:rsidP="003C7F50">
            <w:pPr>
              <w:spacing w:after="0" w:line="360" w:lineRule="auto"/>
              <w:jc w:val="center"/>
              <w:rPr>
                <w:rFonts w:asciiTheme="majorBidi" w:hAnsiTheme="majorBidi" w:cstheme="majorBidi"/>
                <w:sz w:val="26"/>
                <w:szCs w:val="26"/>
              </w:rPr>
            </w:pPr>
          </w:p>
          <w:p w14:paraId="2C745F64" w14:textId="77777777" w:rsidR="00602DB4" w:rsidRPr="00602DB4" w:rsidRDefault="00602DB4" w:rsidP="003C7F50">
            <w:pPr>
              <w:spacing w:after="0" w:line="360" w:lineRule="auto"/>
              <w:jc w:val="center"/>
              <w:rPr>
                <w:rFonts w:asciiTheme="majorBidi" w:hAnsiTheme="majorBidi" w:cstheme="majorBidi"/>
                <w:sz w:val="26"/>
                <w:szCs w:val="26"/>
              </w:rPr>
            </w:pPr>
          </w:p>
          <w:p w14:paraId="077C3714" w14:textId="77777777" w:rsidR="00602DB4" w:rsidRPr="00602DB4" w:rsidRDefault="00602DB4" w:rsidP="003C7F50">
            <w:pPr>
              <w:spacing w:after="0" w:line="360" w:lineRule="auto"/>
              <w:rPr>
                <w:rFonts w:asciiTheme="majorBidi" w:hAnsiTheme="majorBidi" w:cstheme="majorBidi"/>
                <w:sz w:val="26"/>
                <w:szCs w:val="26"/>
              </w:rPr>
            </w:pPr>
          </w:p>
          <w:p w14:paraId="4359B323" w14:textId="77777777" w:rsidR="00602DB4" w:rsidRPr="00602DB4" w:rsidRDefault="00602DB4" w:rsidP="003C7F50">
            <w:pPr>
              <w:spacing w:after="0" w:line="360" w:lineRule="auto"/>
              <w:jc w:val="center"/>
              <w:rPr>
                <w:rFonts w:asciiTheme="majorBidi" w:hAnsiTheme="majorBidi" w:cstheme="majorBidi"/>
                <w:sz w:val="26"/>
                <w:szCs w:val="26"/>
              </w:rPr>
            </w:pPr>
            <w:r w:rsidRPr="00602DB4">
              <w:rPr>
                <w:rFonts w:asciiTheme="majorBidi" w:hAnsiTheme="majorBidi" w:cstheme="majorBidi"/>
                <w:noProof/>
                <w:sz w:val="26"/>
                <w:szCs w:val="26"/>
              </w:rPr>
              <w:lastRenderedPageBreak/>
              <w:drawing>
                <wp:anchor distT="0" distB="0" distL="0" distR="0" simplePos="0" relativeHeight="251673600" behindDoc="0" locked="0" layoutInCell="1" allowOverlap="1" wp14:anchorId="6ACC613C" wp14:editId="3DBB2917">
                  <wp:simplePos x="0" y="0"/>
                  <wp:positionH relativeFrom="page">
                    <wp:posOffset>59055</wp:posOffset>
                  </wp:positionH>
                  <wp:positionV relativeFrom="page">
                    <wp:posOffset>0</wp:posOffset>
                  </wp:positionV>
                  <wp:extent cx="3101773" cy="1810882"/>
                  <wp:effectExtent l="0" t="0" r="3810" b="0"/>
                  <wp:wrapSquare wrapText="bothSides"/>
                  <wp:docPr id="209194031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9" cstate="print"/>
                          <a:srcRect/>
                          <a:stretch/>
                        </pic:blipFill>
                        <pic:spPr>
                          <a:xfrm>
                            <a:off x="0" y="0"/>
                            <a:ext cx="3101773" cy="1810882"/>
                          </a:xfrm>
                          <a:prstGeom prst="rect">
                            <a:avLst/>
                          </a:prstGeom>
                        </pic:spPr>
                      </pic:pic>
                    </a:graphicData>
                  </a:graphic>
                </wp:anchor>
              </w:drawing>
            </w:r>
            <w:r w:rsidRPr="00602DB4">
              <w:rPr>
                <w:rFonts w:asciiTheme="majorBidi" w:hAnsiTheme="majorBidi" w:cstheme="majorBidi"/>
                <w:sz w:val="26"/>
                <w:szCs w:val="26"/>
              </w:rPr>
              <w:t>HC-SR04, range:2cm-400cm</w:t>
            </w:r>
          </w:p>
        </w:tc>
        <w:tc>
          <w:tcPr>
            <w:tcW w:w="1744" w:type="dxa"/>
          </w:tcPr>
          <w:p w14:paraId="633A1A62"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lastRenderedPageBreak/>
              <w:t xml:space="preserve">JKK Electronics, Challenge Bookshop Complex </w:t>
            </w:r>
          </w:p>
        </w:tc>
      </w:tr>
      <w:tr w:rsidR="00602DB4" w:rsidRPr="00602DB4" w14:paraId="67F9F85C" w14:textId="77777777" w:rsidTr="003C7F50">
        <w:tc>
          <w:tcPr>
            <w:tcW w:w="2925" w:type="dxa"/>
          </w:tcPr>
          <w:p w14:paraId="3FBA9EE9"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Servo Motors (2x)</w:t>
            </w:r>
          </w:p>
        </w:tc>
        <w:tc>
          <w:tcPr>
            <w:tcW w:w="5316" w:type="dxa"/>
            <w:gridSpan w:val="2"/>
          </w:tcPr>
          <w:p w14:paraId="756F2B61"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noProof/>
                <w:sz w:val="26"/>
                <w:szCs w:val="26"/>
              </w:rPr>
              <w:drawing>
                <wp:anchor distT="0" distB="0" distL="0" distR="0" simplePos="0" relativeHeight="251674624" behindDoc="0" locked="0" layoutInCell="1" allowOverlap="1" wp14:anchorId="50243F94" wp14:editId="19A80402">
                  <wp:simplePos x="0" y="0"/>
                  <wp:positionH relativeFrom="page">
                    <wp:posOffset>269875</wp:posOffset>
                  </wp:positionH>
                  <wp:positionV relativeFrom="page">
                    <wp:posOffset>22860</wp:posOffset>
                  </wp:positionV>
                  <wp:extent cx="2276475" cy="1676400"/>
                  <wp:effectExtent l="0" t="0" r="9525" b="0"/>
                  <wp:wrapSquare wrapText="bothSides"/>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0" cstate="print"/>
                          <a:srcRect/>
                          <a:stretch/>
                        </pic:blipFill>
                        <pic:spPr>
                          <a:xfrm>
                            <a:off x="0" y="0"/>
                            <a:ext cx="2276475" cy="1676400"/>
                          </a:xfrm>
                          <a:prstGeom prst="rect">
                            <a:avLst/>
                          </a:prstGeom>
                        </pic:spPr>
                      </pic:pic>
                    </a:graphicData>
                  </a:graphic>
                  <wp14:sizeRelH relativeFrom="margin">
                    <wp14:pctWidth>0</wp14:pctWidth>
                  </wp14:sizeRelH>
                  <wp14:sizeRelV relativeFrom="margin">
                    <wp14:pctHeight>0</wp14:pctHeight>
                  </wp14:sizeRelV>
                </wp:anchor>
              </w:drawing>
            </w:r>
          </w:p>
          <w:p w14:paraId="44E0272B" w14:textId="77777777" w:rsidR="00602DB4" w:rsidRPr="00602DB4" w:rsidRDefault="00602DB4" w:rsidP="003C7F50">
            <w:pPr>
              <w:spacing w:after="0" w:line="360" w:lineRule="auto"/>
              <w:jc w:val="center"/>
              <w:rPr>
                <w:rFonts w:asciiTheme="majorBidi" w:hAnsiTheme="majorBidi" w:cstheme="majorBidi"/>
                <w:noProof/>
                <w:sz w:val="26"/>
                <w:szCs w:val="26"/>
              </w:rPr>
            </w:pPr>
          </w:p>
          <w:p w14:paraId="664B6B12" w14:textId="77777777" w:rsidR="00602DB4" w:rsidRPr="00602DB4" w:rsidRDefault="00602DB4" w:rsidP="003C7F50">
            <w:pPr>
              <w:spacing w:after="0" w:line="360" w:lineRule="auto"/>
              <w:jc w:val="center"/>
              <w:rPr>
                <w:rFonts w:asciiTheme="majorBidi" w:hAnsiTheme="majorBidi" w:cstheme="majorBidi"/>
                <w:noProof/>
                <w:sz w:val="26"/>
                <w:szCs w:val="26"/>
              </w:rPr>
            </w:pPr>
          </w:p>
          <w:p w14:paraId="76577232" w14:textId="77777777" w:rsidR="00602DB4" w:rsidRPr="00602DB4" w:rsidRDefault="00602DB4" w:rsidP="003C7F50">
            <w:pPr>
              <w:spacing w:after="0" w:line="360" w:lineRule="auto"/>
              <w:jc w:val="center"/>
              <w:rPr>
                <w:rFonts w:asciiTheme="majorBidi" w:hAnsiTheme="majorBidi" w:cstheme="majorBidi"/>
                <w:noProof/>
                <w:sz w:val="26"/>
                <w:szCs w:val="26"/>
              </w:rPr>
            </w:pPr>
          </w:p>
          <w:p w14:paraId="13C4CE25" w14:textId="77777777" w:rsidR="00602DB4" w:rsidRPr="00602DB4" w:rsidRDefault="00602DB4" w:rsidP="003C7F50">
            <w:pPr>
              <w:spacing w:after="0" w:line="360" w:lineRule="auto"/>
              <w:jc w:val="center"/>
              <w:rPr>
                <w:rFonts w:asciiTheme="majorBidi" w:hAnsiTheme="majorBidi" w:cstheme="majorBidi"/>
                <w:noProof/>
                <w:sz w:val="26"/>
                <w:szCs w:val="26"/>
              </w:rPr>
            </w:pPr>
          </w:p>
          <w:p w14:paraId="00251D2A"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sz w:val="26"/>
                <w:szCs w:val="26"/>
              </w:rPr>
              <w:t>SG90 Micro Server</w:t>
            </w:r>
          </w:p>
        </w:tc>
        <w:tc>
          <w:tcPr>
            <w:tcW w:w="1744" w:type="dxa"/>
          </w:tcPr>
          <w:p w14:paraId="2ADC7ED2"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TechCity Hub, Unity Road</w:t>
            </w:r>
          </w:p>
        </w:tc>
      </w:tr>
      <w:tr w:rsidR="00602DB4" w:rsidRPr="00602DB4" w14:paraId="4EB19AFC" w14:textId="77777777" w:rsidTr="003C7F50">
        <w:tc>
          <w:tcPr>
            <w:tcW w:w="2925" w:type="dxa"/>
          </w:tcPr>
          <w:p w14:paraId="7BB9C0E1"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lastRenderedPageBreak/>
              <w:t>LEDs (Red &amp;Green)</w:t>
            </w:r>
          </w:p>
        </w:tc>
        <w:tc>
          <w:tcPr>
            <w:tcW w:w="5316" w:type="dxa"/>
            <w:gridSpan w:val="2"/>
          </w:tcPr>
          <w:p w14:paraId="20296151"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eastAsia="Calibri" w:hAnsiTheme="majorBidi" w:cstheme="majorBidi"/>
                <w:sz w:val="26"/>
                <w:szCs w:val="26"/>
                <w:lang w:eastAsia="en-US"/>
              </w:rPr>
              <w:t>5mm,2V</w:t>
            </w:r>
            <w:r w:rsidRPr="00602DB4">
              <w:rPr>
                <w:rFonts w:asciiTheme="majorBidi" w:eastAsia="Calibri" w:hAnsiTheme="majorBidi" w:cstheme="majorBidi"/>
                <w:noProof/>
                <w:sz w:val="26"/>
                <w:szCs w:val="26"/>
                <w:lang w:eastAsia="en-US"/>
              </w:rPr>
              <w:t xml:space="preserve"> </w:t>
            </w:r>
            <w:r w:rsidRPr="00602DB4">
              <w:rPr>
                <w:rFonts w:asciiTheme="majorBidi" w:eastAsia="Calibri" w:hAnsiTheme="majorBidi" w:cstheme="majorBidi"/>
                <w:noProof/>
                <w:sz w:val="26"/>
                <w:szCs w:val="26"/>
                <w:lang w:eastAsia="en-US"/>
              </w:rPr>
              <w:drawing>
                <wp:anchor distT="0" distB="0" distL="114300" distR="114300" simplePos="0" relativeHeight="251675648" behindDoc="0" locked="0" layoutInCell="1" allowOverlap="1" wp14:anchorId="5DAE8223" wp14:editId="0AC36883">
                  <wp:simplePos x="0" y="0"/>
                  <wp:positionH relativeFrom="column">
                    <wp:posOffset>-2540</wp:posOffset>
                  </wp:positionH>
                  <wp:positionV relativeFrom="paragraph">
                    <wp:posOffset>107315</wp:posOffset>
                  </wp:positionV>
                  <wp:extent cx="3565525" cy="2976245"/>
                  <wp:effectExtent l="0" t="0" r="0" b="0"/>
                  <wp:wrapSquare wrapText="bothSides"/>
                  <wp:docPr id="1029" name="Image1" descr="LED5RG2PIN_Dimens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1" cstate="print">
                            <a:extLst>
                              <a:ext uri="{28A0092B-C50C-407E-A947-70E740481C1C}">
                                <a14:useLocalDpi xmlns:a14="http://schemas.microsoft.com/office/drawing/2010/main" val="0"/>
                              </a:ext>
                            </a:extLst>
                          </a:blip>
                          <a:srcRect/>
                          <a:stretch/>
                        </pic:blipFill>
                        <pic:spPr>
                          <a:xfrm>
                            <a:off x="0" y="0"/>
                            <a:ext cx="3565525" cy="2976245"/>
                          </a:xfrm>
                          <a:prstGeom prst="rect">
                            <a:avLst/>
                          </a:prstGeom>
                        </pic:spPr>
                      </pic:pic>
                    </a:graphicData>
                  </a:graphic>
                  <wp14:sizeRelH relativeFrom="page">
                    <wp14:pctWidth>0</wp14:pctWidth>
                  </wp14:sizeRelH>
                  <wp14:sizeRelV relativeFrom="page">
                    <wp14:pctHeight>0</wp14:pctHeight>
                  </wp14:sizeRelV>
                </wp:anchor>
              </w:drawing>
            </w:r>
          </w:p>
        </w:tc>
        <w:tc>
          <w:tcPr>
            <w:tcW w:w="1744" w:type="dxa"/>
          </w:tcPr>
          <w:p w14:paraId="6E87115A"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 xml:space="preserve">Ilorin Electronics Market, Taiwo </w:t>
            </w:r>
            <w:proofErr w:type="spellStart"/>
            <w:r w:rsidRPr="00602DB4">
              <w:rPr>
                <w:rFonts w:asciiTheme="majorBidi" w:hAnsiTheme="majorBidi" w:cstheme="majorBidi"/>
                <w:sz w:val="26"/>
                <w:szCs w:val="26"/>
              </w:rPr>
              <w:t>Isale</w:t>
            </w:r>
            <w:proofErr w:type="spellEnd"/>
          </w:p>
        </w:tc>
      </w:tr>
      <w:tr w:rsidR="00602DB4" w:rsidRPr="00602DB4" w14:paraId="7374230A" w14:textId="77777777" w:rsidTr="003C7F50">
        <w:tc>
          <w:tcPr>
            <w:tcW w:w="2925" w:type="dxa"/>
          </w:tcPr>
          <w:p w14:paraId="0E93A7F7"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Buzzer</w:t>
            </w:r>
          </w:p>
        </w:tc>
        <w:tc>
          <w:tcPr>
            <w:tcW w:w="5316" w:type="dxa"/>
            <w:gridSpan w:val="2"/>
          </w:tcPr>
          <w:p w14:paraId="519F7038" w14:textId="77777777" w:rsidR="00602DB4" w:rsidRPr="00602DB4" w:rsidRDefault="00602DB4" w:rsidP="003C7F50">
            <w:pPr>
              <w:spacing w:after="0" w:line="360" w:lineRule="auto"/>
              <w:jc w:val="center"/>
              <w:rPr>
                <w:rFonts w:asciiTheme="majorBidi" w:eastAsia="Calibri" w:hAnsiTheme="majorBidi" w:cstheme="majorBidi"/>
                <w:sz w:val="26"/>
                <w:szCs w:val="26"/>
                <w:lang w:eastAsia="en-US"/>
              </w:rPr>
            </w:pPr>
            <w:r w:rsidRPr="00602DB4">
              <w:rPr>
                <w:rFonts w:asciiTheme="majorBidi" w:hAnsiTheme="majorBidi" w:cstheme="majorBidi"/>
                <w:noProof/>
                <w:sz w:val="26"/>
                <w:szCs w:val="26"/>
              </w:rPr>
              <w:drawing>
                <wp:anchor distT="0" distB="0" distL="0" distR="0" simplePos="0" relativeHeight="251676672" behindDoc="0" locked="0" layoutInCell="1" allowOverlap="1" wp14:anchorId="058D1D5F" wp14:editId="11AC6655">
                  <wp:simplePos x="0" y="0"/>
                  <wp:positionH relativeFrom="page">
                    <wp:posOffset>466090</wp:posOffset>
                  </wp:positionH>
                  <wp:positionV relativeFrom="page">
                    <wp:posOffset>80010</wp:posOffset>
                  </wp:positionV>
                  <wp:extent cx="2631440" cy="1855470"/>
                  <wp:effectExtent l="0" t="0" r="0" b="0"/>
                  <wp:wrapTopAndBottom/>
                  <wp:docPr id="54858569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2" cstate="print"/>
                          <a:srcRect/>
                          <a:stretch/>
                        </pic:blipFill>
                        <pic:spPr>
                          <a:xfrm>
                            <a:off x="0" y="0"/>
                            <a:ext cx="2631440" cy="1855470"/>
                          </a:xfrm>
                          <a:prstGeom prst="rect">
                            <a:avLst/>
                          </a:prstGeom>
                        </pic:spPr>
                      </pic:pic>
                    </a:graphicData>
                  </a:graphic>
                  <wp14:sizeRelV relativeFrom="margin">
                    <wp14:pctHeight>0</wp14:pctHeight>
                  </wp14:sizeRelV>
                </wp:anchor>
              </w:drawing>
            </w:r>
            <w:r w:rsidRPr="00602DB4">
              <w:rPr>
                <w:rFonts w:asciiTheme="majorBidi" w:hAnsiTheme="majorBidi" w:cstheme="majorBidi"/>
                <w:sz w:val="26"/>
                <w:szCs w:val="26"/>
              </w:rPr>
              <w:t>5vlV Piezoelectric Buzzer</w:t>
            </w:r>
          </w:p>
        </w:tc>
        <w:tc>
          <w:tcPr>
            <w:tcW w:w="1744" w:type="dxa"/>
          </w:tcPr>
          <w:p w14:paraId="6CA0E4BD"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Just Electronic GRA Junction</w:t>
            </w:r>
          </w:p>
        </w:tc>
      </w:tr>
      <w:tr w:rsidR="00602DB4" w:rsidRPr="00602DB4" w14:paraId="200DF352" w14:textId="77777777" w:rsidTr="003C7F50">
        <w:tc>
          <w:tcPr>
            <w:tcW w:w="2925" w:type="dxa"/>
          </w:tcPr>
          <w:p w14:paraId="4971248D"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Jumper Wires</w:t>
            </w:r>
          </w:p>
        </w:tc>
        <w:tc>
          <w:tcPr>
            <w:tcW w:w="2569" w:type="dxa"/>
          </w:tcPr>
          <w:p w14:paraId="1494210C"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noProof/>
                <w:sz w:val="26"/>
                <w:szCs w:val="26"/>
              </w:rPr>
              <w:drawing>
                <wp:inline distT="0" distB="0" distL="0" distR="0" wp14:anchorId="1DDE93C9" wp14:editId="7ED855BD">
                  <wp:extent cx="1199408" cy="938151"/>
                  <wp:effectExtent l="0" t="0" r="127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3" cstate="print">
                            <a:extLst>
                              <a:ext uri="{28A0092B-C50C-407E-A947-70E740481C1C}">
                                <a14:useLocalDpi xmlns:a14="http://schemas.microsoft.com/office/drawing/2010/main" val="0"/>
                              </a:ext>
                            </a:extLst>
                          </a:blip>
                          <a:srcRect/>
                          <a:stretch/>
                        </pic:blipFill>
                        <pic:spPr>
                          <a:xfrm>
                            <a:off x="0" y="0"/>
                            <a:ext cx="1211765" cy="947817"/>
                          </a:xfrm>
                          <a:prstGeom prst="rect">
                            <a:avLst/>
                          </a:prstGeom>
                        </pic:spPr>
                      </pic:pic>
                    </a:graphicData>
                  </a:graphic>
                </wp:inline>
              </w:drawing>
            </w:r>
          </w:p>
          <w:p w14:paraId="11C48B73"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sz w:val="26"/>
                <w:szCs w:val="26"/>
              </w:rPr>
              <w:t>Male-to-Male</w:t>
            </w:r>
          </w:p>
        </w:tc>
        <w:tc>
          <w:tcPr>
            <w:tcW w:w="2747" w:type="dxa"/>
          </w:tcPr>
          <w:p w14:paraId="3C267632"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sz w:val="26"/>
                <w:szCs w:val="26"/>
              </w:rPr>
              <w:t>Male -to-Female</w:t>
            </w:r>
            <w:r w:rsidRPr="00602DB4">
              <w:rPr>
                <w:rFonts w:asciiTheme="majorBidi" w:hAnsiTheme="majorBidi" w:cstheme="majorBidi"/>
                <w:noProof/>
                <w:sz w:val="26"/>
                <w:szCs w:val="26"/>
              </w:rPr>
              <w:t xml:space="preserve"> </w:t>
            </w:r>
            <w:r w:rsidRPr="00602DB4">
              <w:rPr>
                <w:rFonts w:asciiTheme="majorBidi" w:hAnsiTheme="majorBidi" w:cstheme="majorBidi"/>
                <w:noProof/>
                <w:sz w:val="26"/>
                <w:szCs w:val="26"/>
              </w:rPr>
              <w:drawing>
                <wp:anchor distT="0" distB="0" distL="0" distR="0" simplePos="0" relativeHeight="251677696" behindDoc="0" locked="0" layoutInCell="1" allowOverlap="1" wp14:anchorId="4C5E3E0D" wp14:editId="567F6571">
                  <wp:simplePos x="0" y="0"/>
                  <wp:positionH relativeFrom="page">
                    <wp:posOffset>64349</wp:posOffset>
                  </wp:positionH>
                  <wp:positionV relativeFrom="page">
                    <wp:posOffset>8775</wp:posOffset>
                  </wp:positionV>
                  <wp:extent cx="1401288" cy="890649"/>
                  <wp:effectExtent l="0" t="0" r="8890" b="5080"/>
                  <wp:wrapTopAndBottom/>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4" cstate="print"/>
                          <a:srcRect/>
                          <a:stretch/>
                        </pic:blipFill>
                        <pic:spPr>
                          <a:xfrm flipV="1">
                            <a:off x="0" y="0"/>
                            <a:ext cx="1401288" cy="890649"/>
                          </a:xfrm>
                          <a:prstGeom prst="rect">
                            <a:avLst/>
                          </a:prstGeom>
                        </pic:spPr>
                      </pic:pic>
                    </a:graphicData>
                  </a:graphic>
                  <wp14:sizeRelH relativeFrom="margin">
                    <wp14:pctWidth>0</wp14:pctWidth>
                  </wp14:sizeRelH>
                  <wp14:sizeRelV relativeFrom="margin">
                    <wp14:pctHeight>0</wp14:pctHeight>
                  </wp14:sizeRelV>
                </wp:anchor>
              </w:drawing>
            </w:r>
          </w:p>
        </w:tc>
        <w:tc>
          <w:tcPr>
            <w:tcW w:w="1744" w:type="dxa"/>
          </w:tcPr>
          <w:p w14:paraId="2A913794"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Unity Road Market</w:t>
            </w:r>
          </w:p>
        </w:tc>
      </w:tr>
      <w:tr w:rsidR="00602DB4" w:rsidRPr="00602DB4" w14:paraId="431AE196" w14:textId="77777777" w:rsidTr="003C7F50">
        <w:tc>
          <w:tcPr>
            <w:tcW w:w="2925" w:type="dxa"/>
          </w:tcPr>
          <w:p w14:paraId="523C605D"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lastRenderedPageBreak/>
              <w:t>Breadboard</w:t>
            </w:r>
          </w:p>
        </w:tc>
        <w:tc>
          <w:tcPr>
            <w:tcW w:w="5316" w:type="dxa"/>
            <w:gridSpan w:val="2"/>
          </w:tcPr>
          <w:p w14:paraId="7149A5E0"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noProof/>
                <w:sz w:val="26"/>
                <w:szCs w:val="26"/>
              </w:rPr>
              <w:drawing>
                <wp:inline distT="0" distB="0" distL="0" distR="0" wp14:anchorId="70638F64" wp14:editId="3680EC62">
                  <wp:extent cx="2677854" cy="1514475"/>
                  <wp:effectExtent l="0" t="0" r="8255"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pic:blipFill>
                        <pic:spPr>
                          <a:xfrm>
                            <a:off x="0" y="0"/>
                            <a:ext cx="2677913" cy="1514508"/>
                          </a:xfrm>
                          <a:prstGeom prst="rect">
                            <a:avLst/>
                          </a:prstGeom>
                        </pic:spPr>
                      </pic:pic>
                    </a:graphicData>
                  </a:graphic>
                </wp:inline>
              </w:drawing>
            </w:r>
          </w:p>
          <w:p w14:paraId="316D7744"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sz w:val="26"/>
                <w:szCs w:val="26"/>
              </w:rPr>
              <w:t>830-point</w:t>
            </w:r>
          </w:p>
        </w:tc>
        <w:tc>
          <w:tcPr>
            <w:tcW w:w="1744" w:type="dxa"/>
          </w:tcPr>
          <w:p w14:paraId="4F852CF7" w14:textId="77777777" w:rsidR="00602DB4" w:rsidRPr="00602DB4" w:rsidRDefault="00602DB4" w:rsidP="003C7F50">
            <w:pPr>
              <w:spacing w:after="0" w:line="360" w:lineRule="auto"/>
              <w:rPr>
                <w:rFonts w:asciiTheme="majorBidi" w:hAnsiTheme="majorBidi" w:cstheme="majorBidi"/>
                <w:sz w:val="26"/>
                <w:szCs w:val="26"/>
              </w:rPr>
            </w:pPr>
            <w:proofErr w:type="spellStart"/>
            <w:r w:rsidRPr="00602DB4">
              <w:rPr>
                <w:rFonts w:asciiTheme="majorBidi" w:hAnsiTheme="majorBidi" w:cstheme="majorBidi"/>
                <w:sz w:val="26"/>
                <w:szCs w:val="26"/>
              </w:rPr>
              <w:t>Kwaratech</w:t>
            </w:r>
            <w:proofErr w:type="spellEnd"/>
            <w:r w:rsidRPr="00602DB4">
              <w:rPr>
                <w:rFonts w:asciiTheme="majorBidi" w:hAnsiTheme="majorBidi" w:cstheme="majorBidi"/>
                <w:sz w:val="26"/>
                <w:szCs w:val="26"/>
              </w:rPr>
              <w:t xml:space="preserve"> Electronics, Tanke Junction</w:t>
            </w:r>
          </w:p>
        </w:tc>
      </w:tr>
      <w:tr w:rsidR="00602DB4" w:rsidRPr="00602DB4" w14:paraId="6AF89028" w14:textId="77777777" w:rsidTr="003C7F50">
        <w:tc>
          <w:tcPr>
            <w:tcW w:w="2925" w:type="dxa"/>
          </w:tcPr>
          <w:p w14:paraId="794D19DF"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Resistors</w:t>
            </w:r>
          </w:p>
        </w:tc>
        <w:tc>
          <w:tcPr>
            <w:tcW w:w="5316" w:type="dxa"/>
            <w:gridSpan w:val="2"/>
          </w:tcPr>
          <w:p w14:paraId="1DE66CCF"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noProof/>
                <w:sz w:val="26"/>
                <w:szCs w:val="26"/>
              </w:rPr>
              <w:drawing>
                <wp:inline distT="0" distB="0" distL="0" distR="0" wp14:anchorId="0AF94B97" wp14:editId="18D5871F">
                  <wp:extent cx="1836000" cy="839726"/>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7" cstate="print">
                            <a:extLst>
                              <a:ext uri="{28A0092B-C50C-407E-A947-70E740481C1C}">
                                <a14:useLocalDpi xmlns:a14="http://schemas.microsoft.com/office/drawing/2010/main" val="0"/>
                              </a:ext>
                            </a:extLst>
                          </a:blip>
                          <a:srcRect/>
                          <a:stretch/>
                        </pic:blipFill>
                        <pic:spPr>
                          <a:xfrm>
                            <a:off x="0" y="0"/>
                            <a:ext cx="1836000" cy="839726"/>
                          </a:xfrm>
                          <a:prstGeom prst="rect">
                            <a:avLst/>
                          </a:prstGeom>
                        </pic:spPr>
                      </pic:pic>
                    </a:graphicData>
                  </a:graphic>
                </wp:inline>
              </w:drawing>
            </w:r>
            <w:r w:rsidRPr="00602DB4">
              <w:rPr>
                <w:rFonts w:asciiTheme="majorBidi" w:hAnsiTheme="majorBidi" w:cstheme="majorBidi"/>
                <w:noProof/>
                <w:sz w:val="26"/>
                <w:szCs w:val="26"/>
              </w:rPr>
              <w:drawing>
                <wp:inline distT="0" distB="0" distL="0" distR="0" wp14:anchorId="52AD6AA1" wp14:editId="61E08F6F">
                  <wp:extent cx="2613270" cy="1001041"/>
                  <wp:effectExtent l="0" t="0" r="0" b="889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8" cstate="print">
                            <a:extLst>
                              <a:ext uri="{28A0092B-C50C-407E-A947-70E740481C1C}">
                                <a14:useLocalDpi xmlns:a14="http://schemas.microsoft.com/office/drawing/2010/main" val="0"/>
                              </a:ext>
                            </a:extLst>
                          </a:blip>
                          <a:srcRect/>
                          <a:stretch/>
                        </pic:blipFill>
                        <pic:spPr>
                          <a:xfrm>
                            <a:off x="0" y="0"/>
                            <a:ext cx="2613270" cy="1001041"/>
                          </a:xfrm>
                          <a:prstGeom prst="rect">
                            <a:avLst/>
                          </a:prstGeom>
                        </pic:spPr>
                      </pic:pic>
                    </a:graphicData>
                  </a:graphic>
                </wp:inline>
              </w:drawing>
            </w:r>
          </w:p>
          <w:p w14:paraId="2BE91126"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noProof/>
                <w:sz w:val="26"/>
                <w:szCs w:val="26"/>
              </w:rPr>
              <w:t>220,330</w:t>
            </w:r>
          </w:p>
        </w:tc>
        <w:tc>
          <w:tcPr>
            <w:tcW w:w="1744" w:type="dxa"/>
          </w:tcPr>
          <w:p w14:paraId="2743B161"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JKK Electronics</w:t>
            </w:r>
          </w:p>
        </w:tc>
      </w:tr>
      <w:tr w:rsidR="00602DB4" w:rsidRPr="00602DB4" w14:paraId="4E525160" w14:textId="77777777" w:rsidTr="003C7F50">
        <w:tc>
          <w:tcPr>
            <w:tcW w:w="2925" w:type="dxa"/>
          </w:tcPr>
          <w:p w14:paraId="5CBF3807"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Power supply</w:t>
            </w:r>
          </w:p>
        </w:tc>
        <w:tc>
          <w:tcPr>
            <w:tcW w:w="5316" w:type="dxa"/>
            <w:gridSpan w:val="2"/>
          </w:tcPr>
          <w:p w14:paraId="2ED55B28"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noProof/>
                <w:sz w:val="26"/>
                <w:szCs w:val="26"/>
              </w:rPr>
              <w:drawing>
                <wp:inline distT="0" distB="0" distL="0" distR="0" wp14:anchorId="7EEB7335" wp14:editId="29AFA8F3">
                  <wp:extent cx="3372150" cy="1605358"/>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9" cstate="print">
                            <a:extLst>
                              <a:ext uri="{28A0092B-C50C-407E-A947-70E740481C1C}">
                                <a14:useLocalDpi xmlns:a14="http://schemas.microsoft.com/office/drawing/2010/main" val="0"/>
                              </a:ext>
                            </a:extLst>
                          </a:blip>
                          <a:srcRect/>
                          <a:stretch/>
                        </pic:blipFill>
                        <pic:spPr>
                          <a:xfrm>
                            <a:off x="0" y="0"/>
                            <a:ext cx="3372150" cy="1605358"/>
                          </a:xfrm>
                          <a:prstGeom prst="rect">
                            <a:avLst/>
                          </a:prstGeom>
                        </pic:spPr>
                      </pic:pic>
                    </a:graphicData>
                  </a:graphic>
                </wp:inline>
              </w:drawing>
            </w:r>
          </w:p>
          <w:p w14:paraId="4A16D59D"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sz w:val="26"/>
                <w:szCs w:val="26"/>
              </w:rPr>
              <w:t>9V Battery or 5V USB Adaptor</w:t>
            </w:r>
          </w:p>
        </w:tc>
        <w:tc>
          <w:tcPr>
            <w:tcW w:w="1744" w:type="dxa"/>
          </w:tcPr>
          <w:p w14:paraId="690DB7D5"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TechCity Hub or Spar Mall</w:t>
            </w:r>
          </w:p>
        </w:tc>
      </w:tr>
      <w:tr w:rsidR="00602DB4" w:rsidRPr="00602DB4" w14:paraId="6834626C" w14:textId="77777777" w:rsidTr="003C7F50">
        <w:tc>
          <w:tcPr>
            <w:tcW w:w="2925" w:type="dxa"/>
          </w:tcPr>
          <w:p w14:paraId="4708B866"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lastRenderedPageBreak/>
              <w:t>Laptop with Arduino IDE</w:t>
            </w:r>
          </w:p>
        </w:tc>
        <w:tc>
          <w:tcPr>
            <w:tcW w:w="5316" w:type="dxa"/>
            <w:gridSpan w:val="2"/>
          </w:tcPr>
          <w:p w14:paraId="349709CE"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noProof/>
                <w:sz w:val="26"/>
                <w:szCs w:val="26"/>
              </w:rPr>
              <w:drawing>
                <wp:inline distT="0" distB="0" distL="0" distR="0" wp14:anchorId="52F12CF2" wp14:editId="09562260">
                  <wp:extent cx="2854590" cy="1262131"/>
                  <wp:effectExtent l="0" t="0" r="3175" b="0"/>
                  <wp:docPr id="103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20" cstate="print">
                            <a:extLst>
                              <a:ext uri="{28A0092B-C50C-407E-A947-70E740481C1C}">
                                <a14:useLocalDpi xmlns:a14="http://schemas.microsoft.com/office/drawing/2010/main" val="0"/>
                              </a:ext>
                            </a:extLst>
                          </a:blip>
                          <a:srcRect/>
                          <a:stretch/>
                        </pic:blipFill>
                        <pic:spPr>
                          <a:xfrm>
                            <a:off x="0" y="0"/>
                            <a:ext cx="2854590" cy="1262131"/>
                          </a:xfrm>
                          <a:prstGeom prst="rect">
                            <a:avLst/>
                          </a:prstGeom>
                        </pic:spPr>
                      </pic:pic>
                    </a:graphicData>
                  </a:graphic>
                </wp:inline>
              </w:drawing>
            </w:r>
          </w:p>
          <w:p w14:paraId="215FFB21" w14:textId="77777777" w:rsidR="00602DB4" w:rsidRPr="00602DB4" w:rsidRDefault="00602DB4" w:rsidP="003C7F50">
            <w:pPr>
              <w:spacing w:after="0" w:line="360" w:lineRule="auto"/>
              <w:jc w:val="center"/>
              <w:rPr>
                <w:rFonts w:asciiTheme="majorBidi" w:hAnsiTheme="majorBidi" w:cstheme="majorBidi"/>
                <w:noProof/>
                <w:sz w:val="26"/>
                <w:szCs w:val="26"/>
              </w:rPr>
            </w:pPr>
            <w:r w:rsidRPr="00602DB4">
              <w:rPr>
                <w:rFonts w:asciiTheme="majorBidi" w:hAnsiTheme="majorBidi" w:cstheme="majorBidi"/>
                <w:sz w:val="26"/>
                <w:szCs w:val="26"/>
              </w:rPr>
              <w:t>For Programming and Simulation</w:t>
            </w:r>
          </w:p>
        </w:tc>
        <w:tc>
          <w:tcPr>
            <w:tcW w:w="1744" w:type="dxa"/>
          </w:tcPr>
          <w:p w14:paraId="7A31EBEA" w14:textId="77777777" w:rsidR="00602DB4" w:rsidRPr="00602DB4" w:rsidRDefault="00602DB4" w:rsidP="003C7F50">
            <w:pPr>
              <w:spacing w:after="0" w:line="360" w:lineRule="auto"/>
              <w:rPr>
                <w:rFonts w:asciiTheme="majorBidi" w:hAnsiTheme="majorBidi" w:cstheme="majorBidi"/>
                <w:sz w:val="26"/>
                <w:szCs w:val="26"/>
              </w:rPr>
            </w:pPr>
            <w:r w:rsidRPr="00602DB4">
              <w:rPr>
                <w:rFonts w:asciiTheme="majorBidi" w:hAnsiTheme="majorBidi" w:cstheme="majorBidi"/>
                <w:sz w:val="26"/>
                <w:szCs w:val="26"/>
              </w:rPr>
              <w:t xml:space="preserve">University of Ilorin ICT Lab/Personal Laptop </w:t>
            </w:r>
          </w:p>
        </w:tc>
      </w:tr>
    </w:tbl>
    <w:p w14:paraId="28FD565F" w14:textId="77777777" w:rsidR="00602DB4" w:rsidRPr="0035745D" w:rsidRDefault="00602DB4" w:rsidP="00602DB4">
      <w:pPr>
        <w:spacing w:before="160" w:after="0" w:line="360" w:lineRule="auto"/>
        <w:jc w:val="both"/>
        <w:rPr>
          <w:rFonts w:ascii="Times New Roman" w:hAnsi="Times New Roman"/>
          <w:sz w:val="26"/>
          <w:szCs w:val="26"/>
        </w:rPr>
      </w:pPr>
    </w:p>
    <w:p w14:paraId="2982FCED" w14:textId="77777777" w:rsidR="00602DB4" w:rsidRDefault="00602DB4" w:rsidP="00602DB4">
      <w:pPr>
        <w:spacing w:after="0" w:line="360" w:lineRule="auto"/>
        <w:ind w:left="220"/>
      </w:pPr>
    </w:p>
    <w:p w14:paraId="212DDB8D" w14:textId="77777777" w:rsidR="00602DB4" w:rsidRPr="0035745D" w:rsidRDefault="00602DB4" w:rsidP="00602DB4">
      <w:pPr>
        <w:spacing w:after="0" w:line="360" w:lineRule="auto"/>
        <w:jc w:val="both"/>
        <w:rPr>
          <w:rFonts w:ascii="Times New Roman" w:hAnsi="Times New Roman"/>
          <w:sz w:val="26"/>
          <w:szCs w:val="26"/>
        </w:rPr>
      </w:pPr>
    </w:p>
    <w:p w14:paraId="774C86B0" w14:textId="77777777" w:rsidR="00602DB4" w:rsidRPr="0035745D" w:rsidRDefault="00602DB4" w:rsidP="00602DB4">
      <w:pPr>
        <w:spacing w:after="0" w:line="360" w:lineRule="auto"/>
        <w:jc w:val="both"/>
        <w:rPr>
          <w:rFonts w:ascii="Times New Roman" w:hAnsi="Times New Roman"/>
          <w:sz w:val="26"/>
          <w:szCs w:val="26"/>
        </w:rPr>
      </w:pPr>
      <w:r>
        <w:rPr>
          <w:noProof/>
        </w:rPr>
        <w:drawing>
          <wp:inline distT="0" distB="0" distL="0" distR="0" wp14:anchorId="4B87B56C" wp14:editId="3047CF05">
            <wp:extent cx="5943600" cy="4570095"/>
            <wp:effectExtent l="0" t="0" r="0" b="1905"/>
            <wp:docPr id="43035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570095"/>
                    </a:xfrm>
                    <a:prstGeom prst="rect">
                      <a:avLst/>
                    </a:prstGeom>
                    <a:noFill/>
                    <a:ln>
                      <a:noFill/>
                    </a:ln>
                  </pic:spPr>
                </pic:pic>
              </a:graphicData>
            </a:graphic>
          </wp:inline>
        </w:drawing>
      </w:r>
    </w:p>
    <w:p w14:paraId="4DD7FF4E" w14:textId="77777777" w:rsidR="00602DB4" w:rsidRDefault="00602DB4" w:rsidP="00602DB4">
      <w:pPr>
        <w:spacing w:after="0" w:line="360" w:lineRule="auto"/>
        <w:jc w:val="both"/>
        <w:rPr>
          <w:rFonts w:ascii="Times New Roman" w:hAnsi="Times New Roman"/>
          <w:sz w:val="26"/>
          <w:szCs w:val="26"/>
        </w:rPr>
      </w:pPr>
    </w:p>
    <w:p w14:paraId="726A266E" w14:textId="77777777" w:rsidR="00602DB4" w:rsidRDefault="00602DB4" w:rsidP="00602DB4">
      <w:pPr>
        <w:spacing w:after="0" w:line="360" w:lineRule="auto"/>
        <w:jc w:val="both"/>
        <w:rPr>
          <w:rFonts w:ascii="Times New Roman" w:hAnsi="Times New Roman"/>
          <w:sz w:val="26"/>
          <w:szCs w:val="26"/>
        </w:rPr>
      </w:pPr>
    </w:p>
    <w:p w14:paraId="6D5134A8" w14:textId="77777777" w:rsidR="00602DB4" w:rsidRDefault="00602DB4" w:rsidP="00602DB4">
      <w:pPr>
        <w:spacing w:after="0" w:line="360" w:lineRule="auto"/>
        <w:jc w:val="both"/>
        <w:rPr>
          <w:rFonts w:ascii="Times New Roman" w:hAnsi="Times New Roman"/>
          <w:sz w:val="26"/>
          <w:szCs w:val="26"/>
        </w:rPr>
      </w:pPr>
    </w:p>
    <w:p w14:paraId="5F5E040B" w14:textId="77777777" w:rsidR="00602DB4" w:rsidRDefault="00602DB4" w:rsidP="00602DB4">
      <w:pPr>
        <w:spacing w:after="0" w:line="360" w:lineRule="auto"/>
        <w:jc w:val="both"/>
        <w:rPr>
          <w:rFonts w:ascii="Times New Roman" w:hAnsi="Times New Roman"/>
          <w:sz w:val="26"/>
          <w:szCs w:val="26"/>
        </w:rPr>
      </w:pPr>
    </w:p>
    <w:p w14:paraId="34CE134E" w14:textId="77777777" w:rsidR="00602DB4" w:rsidRDefault="00602DB4" w:rsidP="00602DB4">
      <w:pPr>
        <w:spacing w:after="0" w:line="360" w:lineRule="auto"/>
        <w:jc w:val="both"/>
        <w:rPr>
          <w:rFonts w:ascii="Times New Roman" w:hAnsi="Times New Roman"/>
          <w:sz w:val="26"/>
          <w:szCs w:val="26"/>
        </w:rPr>
      </w:pPr>
    </w:p>
    <w:p w14:paraId="60C77418" w14:textId="77777777" w:rsidR="00602DB4" w:rsidRDefault="00602DB4" w:rsidP="00602DB4">
      <w:pPr>
        <w:spacing w:after="0" w:line="360" w:lineRule="auto"/>
        <w:jc w:val="both"/>
        <w:rPr>
          <w:rFonts w:ascii="Times New Roman" w:hAnsi="Times New Roman"/>
          <w:sz w:val="26"/>
          <w:szCs w:val="26"/>
        </w:rPr>
      </w:pPr>
    </w:p>
    <w:p w14:paraId="5EBDB7F9" w14:textId="77777777" w:rsidR="00602DB4" w:rsidRDefault="00602DB4" w:rsidP="00602DB4">
      <w:pPr>
        <w:spacing w:after="0" w:line="360" w:lineRule="auto"/>
        <w:jc w:val="both"/>
        <w:rPr>
          <w:rFonts w:ascii="Times New Roman" w:hAnsi="Times New Roman"/>
          <w:sz w:val="26"/>
          <w:szCs w:val="26"/>
        </w:rPr>
      </w:pPr>
    </w:p>
    <w:p w14:paraId="2F47C3F1" w14:textId="77777777" w:rsidR="00602DB4" w:rsidRDefault="00602DB4" w:rsidP="00602DB4">
      <w:pPr>
        <w:spacing w:after="0" w:line="360" w:lineRule="auto"/>
        <w:jc w:val="both"/>
        <w:rPr>
          <w:rFonts w:ascii="Times New Roman" w:hAnsi="Times New Roman"/>
          <w:sz w:val="26"/>
          <w:szCs w:val="26"/>
        </w:rPr>
      </w:pPr>
    </w:p>
    <w:p w14:paraId="6F34D162" w14:textId="77777777" w:rsidR="00602DB4" w:rsidRDefault="00602DB4" w:rsidP="00602DB4">
      <w:pPr>
        <w:spacing w:after="0" w:line="360" w:lineRule="auto"/>
        <w:jc w:val="both"/>
        <w:rPr>
          <w:rFonts w:ascii="Times New Roman" w:hAnsi="Times New Roman"/>
          <w:sz w:val="26"/>
          <w:szCs w:val="26"/>
        </w:rPr>
      </w:pPr>
    </w:p>
    <w:p w14:paraId="58519ED3" w14:textId="77777777" w:rsidR="00602DB4" w:rsidRDefault="00602DB4" w:rsidP="00602DB4">
      <w:pPr>
        <w:spacing w:after="0" w:line="360" w:lineRule="auto"/>
        <w:jc w:val="both"/>
        <w:rPr>
          <w:rFonts w:ascii="Times New Roman" w:hAnsi="Times New Roman"/>
          <w:sz w:val="26"/>
          <w:szCs w:val="26"/>
        </w:rPr>
      </w:pPr>
    </w:p>
    <w:p w14:paraId="4E46F92A" w14:textId="77777777" w:rsidR="00602DB4" w:rsidRDefault="00602DB4" w:rsidP="00602DB4">
      <w:pPr>
        <w:spacing w:after="0" w:line="360" w:lineRule="auto"/>
        <w:jc w:val="both"/>
        <w:rPr>
          <w:rFonts w:ascii="Times New Roman" w:hAnsi="Times New Roman"/>
          <w:sz w:val="26"/>
          <w:szCs w:val="26"/>
        </w:rPr>
      </w:pPr>
    </w:p>
    <w:p w14:paraId="13D1AB69" w14:textId="77777777" w:rsidR="00602DB4" w:rsidRDefault="00602DB4" w:rsidP="00602DB4">
      <w:pPr>
        <w:spacing w:after="0" w:line="360" w:lineRule="auto"/>
        <w:jc w:val="both"/>
        <w:rPr>
          <w:rFonts w:ascii="Times New Roman" w:hAnsi="Times New Roman"/>
          <w:sz w:val="26"/>
          <w:szCs w:val="26"/>
        </w:rPr>
      </w:pPr>
    </w:p>
    <w:p w14:paraId="6DA984E1" w14:textId="77777777" w:rsidR="00602DB4" w:rsidRDefault="00602DB4" w:rsidP="00602DB4">
      <w:pPr>
        <w:spacing w:after="0" w:line="360" w:lineRule="auto"/>
        <w:jc w:val="both"/>
        <w:rPr>
          <w:rFonts w:ascii="Times New Roman" w:hAnsi="Times New Roman"/>
          <w:sz w:val="26"/>
          <w:szCs w:val="26"/>
        </w:rPr>
      </w:pPr>
    </w:p>
    <w:p w14:paraId="1B5B8C40" w14:textId="77777777" w:rsidR="00602DB4" w:rsidRDefault="00602DB4" w:rsidP="00602DB4">
      <w:pPr>
        <w:spacing w:after="0" w:line="360" w:lineRule="auto"/>
        <w:jc w:val="both"/>
        <w:rPr>
          <w:rFonts w:ascii="Times New Roman" w:hAnsi="Times New Roman"/>
          <w:sz w:val="26"/>
          <w:szCs w:val="26"/>
        </w:rPr>
      </w:pPr>
    </w:p>
    <w:p w14:paraId="222024EE" w14:textId="77777777" w:rsidR="00602DB4" w:rsidRDefault="00602DB4" w:rsidP="00602DB4">
      <w:pPr>
        <w:spacing w:after="0" w:line="360" w:lineRule="auto"/>
        <w:jc w:val="both"/>
        <w:rPr>
          <w:rFonts w:ascii="Times New Roman" w:hAnsi="Times New Roman"/>
          <w:sz w:val="26"/>
          <w:szCs w:val="26"/>
        </w:rPr>
      </w:pPr>
    </w:p>
    <w:p w14:paraId="46358259" w14:textId="77777777" w:rsidR="00602DB4" w:rsidRDefault="00602DB4" w:rsidP="00602DB4">
      <w:pPr>
        <w:spacing w:after="0" w:line="360" w:lineRule="auto"/>
        <w:jc w:val="both"/>
        <w:rPr>
          <w:rFonts w:ascii="Times New Roman" w:hAnsi="Times New Roman"/>
          <w:sz w:val="26"/>
          <w:szCs w:val="26"/>
        </w:rPr>
      </w:pPr>
    </w:p>
    <w:p w14:paraId="0DD6598A" w14:textId="77777777" w:rsidR="00602DB4" w:rsidRPr="0035745D" w:rsidRDefault="00602DB4" w:rsidP="00602DB4">
      <w:pPr>
        <w:spacing w:after="0" w:line="360" w:lineRule="auto"/>
        <w:jc w:val="both"/>
        <w:rPr>
          <w:rFonts w:ascii="Times New Roman" w:hAnsi="Times New Roman"/>
          <w:sz w:val="26"/>
          <w:szCs w:val="26"/>
        </w:rPr>
      </w:pPr>
    </w:p>
    <w:p w14:paraId="7335C85D" w14:textId="77777777" w:rsidR="00602DB4" w:rsidRPr="0035745D" w:rsidRDefault="00602DB4" w:rsidP="00602DB4">
      <w:pPr>
        <w:pStyle w:val="Heading1"/>
        <w:spacing w:line="360" w:lineRule="auto"/>
      </w:pPr>
      <w:bookmarkStart w:id="38" w:name="_Toc201253756"/>
      <w:bookmarkStart w:id="39" w:name="_Toc201253757"/>
      <w:bookmarkStart w:id="40" w:name="_Toc206401936"/>
      <w:r w:rsidRPr="0035745D">
        <w:t>CHAPTER FOUR</w:t>
      </w:r>
      <w:bookmarkEnd w:id="38"/>
      <w:bookmarkEnd w:id="40"/>
    </w:p>
    <w:p w14:paraId="715491B1" w14:textId="77777777" w:rsidR="00602DB4" w:rsidRPr="0035745D" w:rsidRDefault="00602DB4" w:rsidP="00602DB4">
      <w:pPr>
        <w:pStyle w:val="Heading1"/>
        <w:spacing w:line="360" w:lineRule="auto"/>
      </w:pPr>
      <w:bookmarkStart w:id="41" w:name="_Toc206401937"/>
      <w:r w:rsidRPr="0035745D">
        <w:t>DATA PRESENTATION, ANALYSIS AND DISCUSSION OF FINDINGS</w:t>
      </w:r>
      <w:bookmarkEnd w:id="39"/>
      <w:bookmarkEnd w:id="41"/>
    </w:p>
    <w:p w14:paraId="54662185"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This section presents the experimental results and analysis from both the physical prototype and the simulation of the Automated Railway Level Crossing System. The results are organized around the major functions of the system: train detection, barrier gate operation, traffic signal control, and system responsiveness.</w:t>
      </w:r>
    </w:p>
    <w:p w14:paraId="6D20CCA5" w14:textId="77777777" w:rsidR="00602DB4" w:rsidRPr="0035745D" w:rsidRDefault="00602DB4" w:rsidP="00602DB4">
      <w:pPr>
        <w:pStyle w:val="Heading2"/>
        <w:spacing w:line="360" w:lineRule="auto"/>
        <w:jc w:val="both"/>
        <w:rPr>
          <w:rFonts w:ascii="Times New Roman" w:hAnsi="Times New Roman" w:cs="Times New Roman"/>
          <w:i w:val="0"/>
          <w:sz w:val="26"/>
          <w:szCs w:val="26"/>
        </w:rPr>
      </w:pPr>
      <w:bookmarkStart w:id="42" w:name="_Toc206401938"/>
      <w:r w:rsidRPr="0035745D">
        <w:rPr>
          <w:rFonts w:ascii="Times New Roman" w:hAnsi="Times New Roman" w:cs="Times New Roman"/>
          <w:i w:val="0"/>
          <w:sz w:val="26"/>
          <w:szCs w:val="26"/>
        </w:rPr>
        <w:lastRenderedPageBreak/>
        <w:t>4.1</w:t>
      </w:r>
      <w:r w:rsidRPr="0035745D">
        <w:rPr>
          <w:rFonts w:ascii="Times New Roman" w:hAnsi="Times New Roman" w:cs="Times New Roman"/>
          <w:i w:val="0"/>
          <w:sz w:val="26"/>
          <w:szCs w:val="26"/>
        </w:rPr>
        <w:tab/>
        <w:t>Summary of Key Functional Results</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602DB4" w:rsidRPr="0035745D" w14:paraId="635B8755" w14:textId="77777777" w:rsidTr="003C7F50">
        <w:tc>
          <w:tcPr>
            <w:tcW w:w="2160" w:type="dxa"/>
          </w:tcPr>
          <w:p w14:paraId="1E57D446" w14:textId="77777777" w:rsidR="00602DB4"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Tested Function</w:t>
            </w:r>
          </w:p>
          <w:p w14:paraId="2A773E7F" w14:textId="77777777" w:rsidR="00602DB4" w:rsidRPr="0035745D" w:rsidRDefault="00602DB4" w:rsidP="003C7F50">
            <w:pPr>
              <w:spacing w:after="0" w:line="360" w:lineRule="auto"/>
              <w:rPr>
                <w:rFonts w:ascii="Times New Roman" w:hAnsi="Times New Roman"/>
                <w:sz w:val="26"/>
                <w:szCs w:val="26"/>
              </w:rPr>
            </w:pPr>
          </w:p>
        </w:tc>
        <w:tc>
          <w:tcPr>
            <w:tcW w:w="2160" w:type="dxa"/>
          </w:tcPr>
          <w:p w14:paraId="3BA56966"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Expected Behavior</w:t>
            </w:r>
          </w:p>
        </w:tc>
        <w:tc>
          <w:tcPr>
            <w:tcW w:w="2160" w:type="dxa"/>
          </w:tcPr>
          <w:p w14:paraId="53C95109"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Observed Behavior</w:t>
            </w:r>
          </w:p>
        </w:tc>
        <w:tc>
          <w:tcPr>
            <w:tcW w:w="2160" w:type="dxa"/>
          </w:tcPr>
          <w:p w14:paraId="6D369E15"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Remarks</w:t>
            </w:r>
          </w:p>
        </w:tc>
      </w:tr>
      <w:tr w:rsidR="00602DB4" w:rsidRPr="0035745D" w14:paraId="423BFE2E" w14:textId="77777777" w:rsidTr="003C7F50">
        <w:tc>
          <w:tcPr>
            <w:tcW w:w="2160" w:type="dxa"/>
          </w:tcPr>
          <w:p w14:paraId="4963C3E3"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Train Detection (Approach)</w:t>
            </w:r>
          </w:p>
        </w:tc>
        <w:tc>
          <w:tcPr>
            <w:tcW w:w="2160" w:type="dxa"/>
          </w:tcPr>
          <w:p w14:paraId="135EA68C"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Detect train within 20–30 cm distance</w:t>
            </w:r>
          </w:p>
        </w:tc>
        <w:tc>
          <w:tcPr>
            <w:tcW w:w="2160" w:type="dxa"/>
          </w:tcPr>
          <w:p w14:paraId="3127FC7C"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Detected accurately at an average of 25 cm</w:t>
            </w:r>
          </w:p>
        </w:tc>
        <w:tc>
          <w:tcPr>
            <w:tcW w:w="2160" w:type="dxa"/>
          </w:tcPr>
          <w:p w14:paraId="660E00A7" w14:textId="77777777" w:rsidR="00602DB4" w:rsidRPr="0035745D" w:rsidRDefault="00602DB4" w:rsidP="003C7F50">
            <w:pPr>
              <w:spacing w:after="0" w:line="360" w:lineRule="auto"/>
              <w:rPr>
                <w:rFonts w:ascii="Times New Roman" w:hAnsi="Times New Roman"/>
                <w:sz w:val="26"/>
                <w:szCs w:val="26"/>
              </w:rPr>
            </w:pPr>
            <w:r>
              <w:rPr>
                <w:rFonts w:ascii="Times New Roman" w:hAnsi="Times New Roman"/>
                <w:sz w:val="26"/>
                <w:szCs w:val="26"/>
              </w:rPr>
              <w:t xml:space="preserve">Working as </w:t>
            </w:r>
            <w:r w:rsidRPr="0035745D">
              <w:rPr>
                <w:rFonts w:ascii="Times New Roman" w:hAnsi="Times New Roman"/>
                <w:sz w:val="26"/>
                <w:szCs w:val="26"/>
              </w:rPr>
              <w:t>expected</w:t>
            </w:r>
          </w:p>
        </w:tc>
      </w:tr>
      <w:tr w:rsidR="00602DB4" w:rsidRPr="0035745D" w14:paraId="4035C44F" w14:textId="77777777" w:rsidTr="003C7F50">
        <w:tc>
          <w:tcPr>
            <w:tcW w:w="2160" w:type="dxa"/>
          </w:tcPr>
          <w:p w14:paraId="1292F9B0"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Barrier Closure (Servo Motor)</w:t>
            </w:r>
          </w:p>
        </w:tc>
        <w:tc>
          <w:tcPr>
            <w:tcW w:w="2160" w:type="dxa"/>
          </w:tcPr>
          <w:p w14:paraId="2B8199A6"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Close within 2 seconds after detection</w:t>
            </w:r>
          </w:p>
        </w:tc>
        <w:tc>
          <w:tcPr>
            <w:tcW w:w="2160" w:type="dxa"/>
          </w:tcPr>
          <w:p w14:paraId="25F03E70"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Average delay: 1.85 seconds</w:t>
            </w:r>
          </w:p>
        </w:tc>
        <w:tc>
          <w:tcPr>
            <w:tcW w:w="2160" w:type="dxa"/>
          </w:tcPr>
          <w:p w14:paraId="0C980CF5"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Prompt and smooth transition</w:t>
            </w:r>
          </w:p>
        </w:tc>
      </w:tr>
      <w:tr w:rsidR="00602DB4" w:rsidRPr="0035745D" w14:paraId="3BEE5476" w14:textId="77777777" w:rsidTr="003C7F50">
        <w:tc>
          <w:tcPr>
            <w:tcW w:w="2160" w:type="dxa"/>
          </w:tcPr>
          <w:p w14:paraId="69B8D21B"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Traffic Signal (LEDs)</w:t>
            </w:r>
          </w:p>
        </w:tc>
        <w:tc>
          <w:tcPr>
            <w:tcW w:w="2160" w:type="dxa"/>
          </w:tcPr>
          <w:p w14:paraId="7261339E"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Switch from green to red upon train detection</w:t>
            </w:r>
          </w:p>
        </w:tc>
        <w:tc>
          <w:tcPr>
            <w:tcW w:w="2160" w:type="dxa"/>
          </w:tcPr>
          <w:p w14:paraId="16061E20"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Instant transition (&lt;0.5 sec)</w:t>
            </w:r>
          </w:p>
        </w:tc>
        <w:tc>
          <w:tcPr>
            <w:tcW w:w="2160" w:type="dxa"/>
          </w:tcPr>
          <w:p w14:paraId="03BE707E"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Properly synchronized</w:t>
            </w:r>
          </w:p>
        </w:tc>
      </w:tr>
      <w:tr w:rsidR="00602DB4" w:rsidRPr="0035745D" w14:paraId="0E641F44" w14:textId="77777777" w:rsidTr="003C7F50">
        <w:tc>
          <w:tcPr>
            <w:tcW w:w="2160" w:type="dxa"/>
          </w:tcPr>
          <w:p w14:paraId="412AFFAB"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Audible Alert (Buzzer)</w:t>
            </w:r>
          </w:p>
        </w:tc>
        <w:tc>
          <w:tcPr>
            <w:tcW w:w="2160" w:type="dxa"/>
          </w:tcPr>
          <w:p w14:paraId="299F23EE"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Buzzer should sound when train is detected</w:t>
            </w:r>
          </w:p>
        </w:tc>
        <w:tc>
          <w:tcPr>
            <w:tcW w:w="2160" w:type="dxa"/>
          </w:tcPr>
          <w:p w14:paraId="59322F03"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Loud, consistent buzz until train exits</w:t>
            </w:r>
          </w:p>
        </w:tc>
        <w:tc>
          <w:tcPr>
            <w:tcW w:w="2160" w:type="dxa"/>
          </w:tcPr>
          <w:p w14:paraId="75425FDA"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Alert functionality confirmed</w:t>
            </w:r>
          </w:p>
        </w:tc>
      </w:tr>
      <w:tr w:rsidR="00602DB4" w:rsidRPr="0035745D" w14:paraId="1771DDB5" w14:textId="77777777" w:rsidTr="003C7F50">
        <w:tc>
          <w:tcPr>
            <w:tcW w:w="2160" w:type="dxa"/>
          </w:tcPr>
          <w:p w14:paraId="32102AED"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Train Departure Detection</w:t>
            </w:r>
          </w:p>
        </w:tc>
        <w:tc>
          <w:tcPr>
            <w:tcW w:w="2160" w:type="dxa"/>
          </w:tcPr>
          <w:p w14:paraId="314B9AEB"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Detect exiting train within 20–30 cm</w:t>
            </w:r>
          </w:p>
        </w:tc>
        <w:tc>
          <w:tcPr>
            <w:tcW w:w="2160" w:type="dxa"/>
          </w:tcPr>
          <w:p w14:paraId="3C82F486"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Detected at average of 24.5 cm</w:t>
            </w:r>
          </w:p>
        </w:tc>
        <w:tc>
          <w:tcPr>
            <w:tcW w:w="2160" w:type="dxa"/>
          </w:tcPr>
          <w:p w14:paraId="06EB99A4"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Departure successfully tracked</w:t>
            </w:r>
          </w:p>
        </w:tc>
      </w:tr>
      <w:tr w:rsidR="00602DB4" w:rsidRPr="0035745D" w14:paraId="07ACB5E9" w14:textId="77777777" w:rsidTr="003C7F50">
        <w:tc>
          <w:tcPr>
            <w:tcW w:w="2160" w:type="dxa"/>
          </w:tcPr>
          <w:p w14:paraId="065313EB"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Barrier Re-opening</w:t>
            </w:r>
          </w:p>
        </w:tc>
        <w:tc>
          <w:tcPr>
            <w:tcW w:w="2160" w:type="dxa"/>
          </w:tcPr>
          <w:p w14:paraId="3C2FC376"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Reopen barrier within 2 seconds after train exits</w:t>
            </w:r>
          </w:p>
        </w:tc>
        <w:tc>
          <w:tcPr>
            <w:tcW w:w="2160" w:type="dxa"/>
          </w:tcPr>
          <w:p w14:paraId="0F6A5C56"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Average re-opening delay: 1.9 seconds</w:t>
            </w:r>
          </w:p>
        </w:tc>
        <w:tc>
          <w:tcPr>
            <w:tcW w:w="2160" w:type="dxa"/>
          </w:tcPr>
          <w:p w14:paraId="7E651A3E"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Normal operation resumed</w:t>
            </w:r>
          </w:p>
        </w:tc>
      </w:tr>
      <w:tr w:rsidR="00602DB4" w:rsidRPr="0035745D" w14:paraId="16F17CB7" w14:textId="77777777" w:rsidTr="003C7F50">
        <w:tc>
          <w:tcPr>
            <w:tcW w:w="2160" w:type="dxa"/>
          </w:tcPr>
          <w:p w14:paraId="07CB6904"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Return to Idle State</w:t>
            </w:r>
          </w:p>
        </w:tc>
        <w:tc>
          <w:tcPr>
            <w:tcW w:w="2160" w:type="dxa"/>
          </w:tcPr>
          <w:p w14:paraId="218868DD"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Green light comes back ON, buzzer OFF, barrier raised</w:t>
            </w:r>
          </w:p>
        </w:tc>
        <w:tc>
          <w:tcPr>
            <w:tcW w:w="2160" w:type="dxa"/>
          </w:tcPr>
          <w:p w14:paraId="092BB8C9"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System reset successfully after each cycle</w:t>
            </w:r>
          </w:p>
        </w:tc>
        <w:tc>
          <w:tcPr>
            <w:tcW w:w="2160" w:type="dxa"/>
          </w:tcPr>
          <w:p w14:paraId="6D5CA9F8"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Stable performance</w:t>
            </w:r>
          </w:p>
        </w:tc>
      </w:tr>
    </w:tbl>
    <w:p w14:paraId="494A486E" w14:textId="77777777" w:rsidR="00602DB4" w:rsidRPr="0035745D" w:rsidRDefault="00602DB4" w:rsidP="00602DB4">
      <w:pPr>
        <w:tabs>
          <w:tab w:val="left" w:pos="3915"/>
        </w:tabs>
        <w:spacing w:line="360" w:lineRule="auto"/>
        <w:jc w:val="both"/>
        <w:rPr>
          <w:rFonts w:ascii="Times New Roman" w:hAnsi="Times New Roman"/>
          <w:sz w:val="26"/>
          <w:szCs w:val="26"/>
        </w:rPr>
      </w:pPr>
    </w:p>
    <w:p w14:paraId="41C97688" w14:textId="77777777" w:rsidR="00602DB4" w:rsidRPr="0035745D" w:rsidRDefault="00602DB4" w:rsidP="00602DB4">
      <w:pPr>
        <w:pStyle w:val="Heading2"/>
        <w:spacing w:line="360" w:lineRule="auto"/>
        <w:jc w:val="both"/>
        <w:rPr>
          <w:rFonts w:ascii="Times New Roman" w:hAnsi="Times New Roman" w:cs="Times New Roman"/>
          <w:i w:val="0"/>
          <w:sz w:val="26"/>
          <w:szCs w:val="26"/>
        </w:rPr>
      </w:pPr>
      <w:bookmarkStart w:id="43" w:name="_Toc206401939"/>
      <w:r w:rsidRPr="0035745D">
        <w:rPr>
          <w:rFonts w:ascii="Times New Roman" w:hAnsi="Times New Roman" w:cs="Times New Roman"/>
          <w:i w:val="0"/>
          <w:sz w:val="26"/>
          <w:szCs w:val="26"/>
        </w:rPr>
        <w:t>4.2</w:t>
      </w:r>
      <w:r w:rsidRPr="0035745D">
        <w:rPr>
          <w:rFonts w:ascii="Times New Roman" w:hAnsi="Times New Roman" w:cs="Times New Roman"/>
          <w:i w:val="0"/>
          <w:sz w:val="26"/>
          <w:szCs w:val="26"/>
        </w:rPr>
        <w:tab/>
        <w:t>System Operation Breakdown</w:t>
      </w:r>
      <w:bookmarkEnd w:id="43"/>
    </w:p>
    <w:p w14:paraId="68D51FB0"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A. Train Detection Performance</w:t>
      </w:r>
    </w:p>
    <w:p w14:paraId="532D8C70"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The ultrasonic sensors (HC-SR04) provided accurate and consistent measurements, both in real-world testing and during simulation. The following table summarizes the sensor detection accuracy: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02DB4" w:rsidRPr="0035745D" w14:paraId="635B1248" w14:textId="77777777" w:rsidTr="003C7F50">
        <w:tc>
          <w:tcPr>
            <w:tcW w:w="2880" w:type="dxa"/>
          </w:tcPr>
          <w:p w14:paraId="157174F0"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Test Cycle</w:t>
            </w:r>
          </w:p>
        </w:tc>
        <w:tc>
          <w:tcPr>
            <w:tcW w:w="2880" w:type="dxa"/>
          </w:tcPr>
          <w:p w14:paraId="3C9FE345" w14:textId="77777777" w:rsidR="00602DB4" w:rsidRPr="0035745D" w:rsidRDefault="00602DB4" w:rsidP="003C7F50">
            <w:pPr>
              <w:spacing w:after="0" w:line="360" w:lineRule="auto"/>
              <w:rPr>
                <w:rFonts w:ascii="Times New Roman" w:hAnsi="Times New Roman"/>
                <w:sz w:val="26"/>
                <w:szCs w:val="26"/>
              </w:rPr>
            </w:pPr>
            <w:r>
              <w:rPr>
                <w:rFonts w:ascii="Times New Roman" w:hAnsi="Times New Roman"/>
                <w:sz w:val="26"/>
                <w:szCs w:val="26"/>
              </w:rPr>
              <w:t xml:space="preserve">Approach </w:t>
            </w:r>
            <w:r w:rsidRPr="0035745D">
              <w:rPr>
                <w:rFonts w:ascii="Times New Roman" w:hAnsi="Times New Roman"/>
                <w:sz w:val="26"/>
                <w:szCs w:val="26"/>
              </w:rPr>
              <w:t>Sensor Reading (cm)</w:t>
            </w:r>
          </w:p>
        </w:tc>
        <w:tc>
          <w:tcPr>
            <w:tcW w:w="2880" w:type="dxa"/>
          </w:tcPr>
          <w:p w14:paraId="5CDE9DDD"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Departure Sensor Reading (cm)</w:t>
            </w:r>
          </w:p>
        </w:tc>
      </w:tr>
      <w:tr w:rsidR="00602DB4" w:rsidRPr="0035745D" w14:paraId="7CF4C152" w14:textId="77777777" w:rsidTr="003C7F50">
        <w:tc>
          <w:tcPr>
            <w:tcW w:w="2880" w:type="dxa"/>
          </w:tcPr>
          <w:p w14:paraId="37D93CAF"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1</w:t>
            </w:r>
          </w:p>
        </w:tc>
        <w:tc>
          <w:tcPr>
            <w:tcW w:w="2880" w:type="dxa"/>
          </w:tcPr>
          <w:p w14:paraId="23F9C7F6"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26</w:t>
            </w:r>
          </w:p>
        </w:tc>
        <w:tc>
          <w:tcPr>
            <w:tcW w:w="2880" w:type="dxa"/>
          </w:tcPr>
          <w:p w14:paraId="4078FFA9"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24</w:t>
            </w:r>
          </w:p>
        </w:tc>
      </w:tr>
      <w:tr w:rsidR="00602DB4" w:rsidRPr="0035745D" w14:paraId="30B9734B" w14:textId="77777777" w:rsidTr="003C7F50">
        <w:tc>
          <w:tcPr>
            <w:tcW w:w="2880" w:type="dxa"/>
          </w:tcPr>
          <w:p w14:paraId="54A95934"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w:t>
            </w:r>
          </w:p>
        </w:tc>
        <w:tc>
          <w:tcPr>
            <w:tcW w:w="2880" w:type="dxa"/>
          </w:tcPr>
          <w:p w14:paraId="7FD007D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24</w:t>
            </w:r>
          </w:p>
        </w:tc>
        <w:tc>
          <w:tcPr>
            <w:tcW w:w="2880" w:type="dxa"/>
          </w:tcPr>
          <w:p w14:paraId="6AC8B44A"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23</w:t>
            </w:r>
          </w:p>
        </w:tc>
      </w:tr>
      <w:tr w:rsidR="00602DB4" w:rsidRPr="0035745D" w14:paraId="57FC778F" w14:textId="77777777" w:rsidTr="003C7F50">
        <w:tc>
          <w:tcPr>
            <w:tcW w:w="2880" w:type="dxa"/>
          </w:tcPr>
          <w:p w14:paraId="5588DA3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3</w:t>
            </w:r>
          </w:p>
        </w:tc>
        <w:tc>
          <w:tcPr>
            <w:tcW w:w="2880" w:type="dxa"/>
          </w:tcPr>
          <w:p w14:paraId="7E274A63"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25</w:t>
            </w:r>
          </w:p>
        </w:tc>
        <w:tc>
          <w:tcPr>
            <w:tcW w:w="2880" w:type="dxa"/>
          </w:tcPr>
          <w:p w14:paraId="445DA7D5"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25</w:t>
            </w:r>
          </w:p>
        </w:tc>
      </w:tr>
      <w:tr w:rsidR="00602DB4" w:rsidRPr="0035745D" w14:paraId="7324E693" w14:textId="77777777" w:rsidTr="003C7F50">
        <w:tc>
          <w:tcPr>
            <w:tcW w:w="2880" w:type="dxa"/>
          </w:tcPr>
          <w:p w14:paraId="0B839958"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4</w:t>
            </w:r>
          </w:p>
        </w:tc>
        <w:tc>
          <w:tcPr>
            <w:tcW w:w="2880" w:type="dxa"/>
          </w:tcPr>
          <w:p w14:paraId="529E8A2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27</w:t>
            </w:r>
          </w:p>
        </w:tc>
        <w:tc>
          <w:tcPr>
            <w:tcW w:w="2880" w:type="dxa"/>
          </w:tcPr>
          <w:p w14:paraId="2725E091"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26</w:t>
            </w:r>
          </w:p>
        </w:tc>
      </w:tr>
      <w:tr w:rsidR="00602DB4" w:rsidRPr="0035745D" w14:paraId="61848FD4" w14:textId="77777777" w:rsidTr="003C7F50">
        <w:tc>
          <w:tcPr>
            <w:tcW w:w="2880" w:type="dxa"/>
          </w:tcPr>
          <w:p w14:paraId="69AE95AD"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5</w:t>
            </w:r>
          </w:p>
        </w:tc>
        <w:tc>
          <w:tcPr>
            <w:tcW w:w="2880" w:type="dxa"/>
          </w:tcPr>
          <w:p w14:paraId="69B10CD9"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25</w:t>
            </w:r>
          </w:p>
        </w:tc>
        <w:tc>
          <w:tcPr>
            <w:tcW w:w="2880" w:type="dxa"/>
          </w:tcPr>
          <w:p w14:paraId="4846DC77"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24</w:t>
            </w:r>
          </w:p>
        </w:tc>
      </w:tr>
      <w:tr w:rsidR="00602DB4" w:rsidRPr="0035745D" w14:paraId="50FCF50B" w14:textId="77777777" w:rsidTr="003C7F50">
        <w:tc>
          <w:tcPr>
            <w:tcW w:w="2880" w:type="dxa"/>
          </w:tcPr>
          <w:p w14:paraId="358EA69C"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Average</w:t>
            </w:r>
          </w:p>
        </w:tc>
        <w:tc>
          <w:tcPr>
            <w:tcW w:w="2880" w:type="dxa"/>
          </w:tcPr>
          <w:p w14:paraId="3C9A8C68"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25.4</w:t>
            </w:r>
          </w:p>
        </w:tc>
        <w:tc>
          <w:tcPr>
            <w:tcW w:w="2880" w:type="dxa"/>
          </w:tcPr>
          <w:p w14:paraId="1009548A"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24.4</w:t>
            </w:r>
          </w:p>
        </w:tc>
      </w:tr>
    </w:tbl>
    <w:p w14:paraId="135188B5"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Sensor readings fluctuated slightly within the 2–3 cm range, which is acceptable for proximity detection. The system reliably identified train presence and departure with a response time of less than 300 milliseconds after detection.</w:t>
      </w:r>
    </w:p>
    <w:p w14:paraId="39F635D6"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B. Barrier Gate and Servo Motor Response</w:t>
      </w:r>
    </w:p>
    <w:p w14:paraId="357C216B"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lastRenderedPageBreak/>
        <w:t>The servo motors operated using PWM signals to change positions between 0° (closed) and 90° (open). The average time from detection to complete barrier motion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8"/>
        <w:gridCol w:w="2157"/>
      </w:tblGrid>
      <w:tr w:rsidR="00602DB4" w:rsidRPr="0035745D" w14:paraId="10D295C3" w14:textId="77777777" w:rsidTr="003C7F50">
        <w:tc>
          <w:tcPr>
            <w:tcW w:w="2160" w:type="dxa"/>
          </w:tcPr>
          <w:p w14:paraId="761AD511"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Barrier Operation</w:t>
            </w:r>
          </w:p>
        </w:tc>
        <w:tc>
          <w:tcPr>
            <w:tcW w:w="2160" w:type="dxa"/>
          </w:tcPr>
          <w:p w14:paraId="7E6CED26"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Target Time</w:t>
            </w:r>
          </w:p>
        </w:tc>
        <w:tc>
          <w:tcPr>
            <w:tcW w:w="2160" w:type="dxa"/>
          </w:tcPr>
          <w:p w14:paraId="33D2D44D"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Average Observed Time</w:t>
            </w:r>
          </w:p>
        </w:tc>
        <w:tc>
          <w:tcPr>
            <w:tcW w:w="2160" w:type="dxa"/>
          </w:tcPr>
          <w:p w14:paraId="3A274D7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Result</w:t>
            </w:r>
          </w:p>
        </w:tc>
      </w:tr>
      <w:tr w:rsidR="00602DB4" w:rsidRPr="0035745D" w14:paraId="508CF530" w14:textId="77777777" w:rsidTr="003C7F50">
        <w:tc>
          <w:tcPr>
            <w:tcW w:w="2160" w:type="dxa"/>
          </w:tcPr>
          <w:p w14:paraId="79C805AB"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Closure</w:t>
            </w:r>
          </w:p>
        </w:tc>
        <w:tc>
          <w:tcPr>
            <w:tcW w:w="2160" w:type="dxa"/>
          </w:tcPr>
          <w:p w14:paraId="098E7B4B"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 2 seconds</w:t>
            </w:r>
          </w:p>
        </w:tc>
        <w:tc>
          <w:tcPr>
            <w:tcW w:w="2160" w:type="dxa"/>
          </w:tcPr>
          <w:p w14:paraId="3A1C9DA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1.85 seconds</w:t>
            </w:r>
          </w:p>
        </w:tc>
        <w:tc>
          <w:tcPr>
            <w:tcW w:w="2160" w:type="dxa"/>
          </w:tcPr>
          <w:p w14:paraId="76D7D17F" w14:textId="77777777" w:rsidR="00602DB4" w:rsidRPr="0035745D" w:rsidRDefault="00602DB4" w:rsidP="003C7F50">
            <w:pPr>
              <w:spacing w:line="360" w:lineRule="auto"/>
              <w:jc w:val="both"/>
              <w:rPr>
                <w:rFonts w:ascii="Times New Roman" w:hAnsi="Times New Roman"/>
                <w:sz w:val="26"/>
                <w:szCs w:val="26"/>
              </w:rPr>
            </w:pPr>
            <w:r w:rsidRPr="0035745D">
              <w:rPr>
                <w:rFonts w:ascii="Segoe UI Symbol" w:hAnsi="Segoe UI Symbol" w:cs="Segoe UI Symbol"/>
                <w:sz w:val="26"/>
                <w:szCs w:val="26"/>
              </w:rPr>
              <w:t>✔</w:t>
            </w:r>
            <w:r w:rsidRPr="0035745D">
              <w:rPr>
                <w:rFonts w:ascii="Times New Roman" w:hAnsi="Times New Roman"/>
                <w:sz w:val="26"/>
                <w:szCs w:val="26"/>
              </w:rPr>
              <w:t xml:space="preserve"> Within standard</w:t>
            </w:r>
          </w:p>
        </w:tc>
      </w:tr>
      <w:tr w:rsidR="00602DB4" w:rsidRPr="0035745D" w14:paraId="41FD4C1B" w14:textId="77777777" w:rsidTr="003C7F50">
        <w:tc>
          <w:tcPr>
            <w:tcW w:w="2160" w:type="dxa"/>
          </w:tcPr>
          <w:p w14:paraId="4AA71C9C"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Opening</w:t>
            </w:r>
          </w:p>
        </w:tc>
        <w:tc>
          <w:tcPr>
            <w:tcW w:w="2160" w:type="dxa"/>
          </w:tcPr>
          <w:p w14:paraId="08017547"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 2 seconds</w:t>
            </w:r>
          </w:p>
        </w:tc>
        <w:tc>
          <w:tcPr>
            <w:tcW w:w="2160" w:type="dxa"/>
          </w:tcPr>
          <w:p w14:paraId="3AFCC7C9"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1.9 seconds</w:t>
            </w:r>
          </w:p>
        </w:tc>
        <w:tc>
          <w:tcPr>
            <w:tcW w:w="2160" w:type="dxa"/>
          </w:tcPr>
          <w:p w14:paraId="0E893D31" w14:textId="77777777" w:rsidR="00602DB4" w:rsidRPr="0035745D" w:rsidRDefault="00602DB4" w:rsidP="003C7F50">
            <w:pPr>
              <w:spacing w:line="360" w:lineRule="auto"/>
              <w:jc w:val="both"/>
              <w:rPr>
                <w:rFonts w:ascii="Times New Roman" w:hAnsi="Times New Roman"/>
                <w:sz w:val="26"/>
                <w:szCs w:val="26"/>
              </w:rPr>
            </w:pPr>
            <w:r w:rsidRPr="0035745D">
              <w:rPr>
                <w:rFonts w:ascii="Segoe UI Symbol" w:hAnsi="Segoe UI Symbol" w:cs="Segoe UI Symbol"/>
                <w:sz w:val="26"/>
                <w:szCs w:val="26"/>
              </w:rPr>
              <w:t>✔</w:t>
            </w:r>
            <w:r w:rsidRPr="0035745D">
              <w:rPr>
                <w:rFonts w:ascii="Times New Roman" w:hAnsi="Times New Roman"/>
                <w:sz w:val="26"/>
                <w:szCs w:val="26"/>
              </w:rPr>
              <w:t xml:space="preserve"> Within standard</w:t>
            </w:r>
          </w:p>
        </w:tc>
      </w:tr>
    </w:tbl>
    <w:p w14:paraId="2D5D7057" w14:textId="77777777" w:rsidR="00602DB4" w:rsidRPr="0035745D" w:rsidRDefault="00602DB4" w:rsidP="00602DB4">
      <w:pPr>
        <w:spacing w:line="360" w:lineRule="auto"/>
        <w:jc w:val="both"/>
        <w:rPr>
          <w:rFonts w:ascii="Times New Roman" w:hAnsi="Times New Roman"/>
          <w:sz w:val="26"/>
          <w:szCs w:val="26"/>
        </w:rPr>
      </w:pPr>
    </w:p>
    <w:p w14:paraId="74AB8CD9"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C. Traffic Signal and Buzzer Synchronization</w:t>
      </w:r>
    </w:p>
    <w:p w14:paraId="74475977"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Traffic lights and the buzzer were activated simultaneously with the servo during train detection. The control logic implemented ensured proper 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7"/>
        <w:gridCol w:w="2157"/>
        <w:gridCol w:w="2157"/>
      </w:tblGrid>
      <w:tr w:rsidR="00602DB4" w:rsidRPr="0035745D" w14:paraId="1A4D699F" w14:textId="77777777" w:rsidTr="003C7F50">
        <w:tc>
          <w:tcPr>
            <w:tcW w:w="2160" w:type="dxa"/>
          </w:tcPr>
          <w:p w14:paraId="70401527"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System State</w:t>
            </w:r>
          </w:p>
        </w:tc>
        <w:tc>
          <w:tcPr>
            <w:tcW w:w="2160" w:type="dxa"/>
          </w:tcPr>
          <w:p w14:paraId="65785ACC"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LED Status</w:t>
            </w:r>
          </w:p>
        </w:tc>
        <w:tc>
          <w:tcPr>
            <w:tcW w:w="2160" w:type="dxa"/>
          </w:tcPr>
          <w:p w14:paraId="55403806"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Buzzer</w:t>
            </w:r>
          </w:p>
        </w:tc>
        <w:tc>
          <w:tcPr>
            <w:tcW w:w="2160" w:type="dxa"/>
          </w:tcPr>
          <w:p w14:paraId="1BB217F2"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Barrier Gate</w:t>
            </w:r>
          </w:p>
        </w:tc>
      </w:tr>
      <w:tr w:rsidR="00602DB4" w:rsidRPr="0035745D" w14:paraId="0F3FB095" w14:textId="77777777" w:rsidTr="003C7F50">
        <w:tc>
          <w:tcPr>
            <w:tcW w:w="2160" w:type="dxa"/>
          </w:tcPr>
          <w:p w14:paraId="26D9AFE9"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No Train</w:t>
            </w:r>
          </w:p>
        </w:tc>
        <w:tc>
          <w:tcPr>
            <w:tcW w:w="2160" w:type="dxa"/>
          </w:tcPr>
          <w:p w14:paraId="083E4B8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Green ON</w:t>
            </w:r>
          </w:p>
        </w:tc>
        <w:tc>
          <w:tcPr>
            <w:tcW w:w="2160" w:type="dxa"/>
          </w:tcPr>
          <w:p w14:paraId="58E31669"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OFF</w:t>
            </w:r>
          </w:p>
        </w:tc>
        <w:tc>
          <w:tcPr>
            <w:tcW w:w="2160" w:type="dxa"/>
          </w:tcPr>
          <w:p w14:paraId="1ADF9ABB"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Open (90°)</w:t>
            </w:r>
          </w:p>
        </w:tc>
      </w:tr>
      <w:tr w:rsidR="00602DB4" w:rsidRPr="0035745D" w14:paraId="6B1FA9B3" w14:textId="77777777" w:rsidTr="003C7F50">
        <w:tc>
          <w:tcPr>
            <w:tcW w:w="2160" w:type="dxa"/>
          </w:tcPr>
          <w:p w14:paraId="196603E5"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Train Approaching</w:t>
            </w:r>
          </w:p>
        </w:tc>
        <w:tc>
          <w:tcPr>
            <w:tcW w:w="2160" w:type="dxa"/>
          </w:tcPr>
          <w:p w14:paraId="79B031C5"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Red ON</w:t>
            </w:r>
          </w:p>
        </w:tc>
        <w:tc>
          <w:tcPr>
            <w:tcW w:w="2160" w:type="dxa"/>
          </w:tcPr>
          <w:p w14:paraId="77723AA4"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ON</w:t>
            </w:r>
          </w:p>
        </w:tc>
        <w:tc>
          <w:tcPr>
            <w:tcW w:w="2160" w:type="dxa"/>
          </w:tcPr>
          <w:p w14:paraId="74408AF4"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Closing (to 0°)</w:t>
            </w:r>
          </w:p>
        </w:tc>
      </w:tr>
      <w:tr w:rsidR="00602DB4" w:rsidRPr="0035745D" w14:paraId="410C6BF6" w14:textId="77777777" w:rsidTr="003C7F50">
        <w:tc>
          <w:tcPr>
            <w:tcW w:w="2160" w:type="dxa"/>
          </w:tcPr>
          <w:p w14:paraId="38BE29FE"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Train Passing</w:t>
            </w:r>
          </w:p>
        </w:tc>
        <w:tc>
          <w:tcPr>
            <w:tcW w:w="2160" w:type="dxa"/>
          </w:tcPr>
          <w:p w14:paraId="725DD9C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Red ON</w:t>
            </w:r>
          </w:p>
        </w:tc>
        <w:tc>
          <w:tcPr>
            <w:tcW w:w="2160" w:type="dxa"/>
          </w:tcPr>
          <w:p w14:paraId="15778AD8"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ON</w:t>
            </w:r>
          </w:p>
        </w:tc>
        <w:tc>
          <w:tcPr>
            <w:tcW w:w="2160" w:type="dxa"/>
          </w:tcPr>
          <w:p w14:paraId="2616501F"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Closed (0°)</w:t>
            </w:r>
          </w:p>
        </w:tc>
      </w:tr>
      <w:tr w:rsidR="00602DB4" w:rsidRPr="0035745D" w14:paraId="0969D4D4" w14:textId="77777777" w:rsidTr="003C7F50">
        <w:tc>
          <w:tcPr>
            <w:tcW w:w="2160" w:type="dxa"/>
          </w:tcPr>
          <w:p w14:paraId="149686C6"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Train Departed</w:t>
            </w:r>
          </w:p>
        </w:tc>
        <w:tc>
          <w:tcPr>
            <w:tcW w:w="2160" w:type="dxa"/>
          </w:tcPr>
          <w:p w14:paraId="6DBD1B90"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Green ON</w:t>
            </w:r>
          </w:p>
        </w:tc>
        <w:tc>
          <w:tcPr>
            <w:tcW w:w="2160" w:type="dxa"/>
          </w:tcPr>
          <w:p w14:paraId="0AD76804"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OFF</w:t>
            </w:r>
          </w:p>
        </w:tc>
        <w:tc>
          <w:tcPr>
            <w:tcW w:w="2160" w:type="dxa"/>
          </w:tcPr>
          <w:p w14:paraId="04BE08F2"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Opening (to 90°)</w:t>
            </w:r>
          </w:p>
        </w:tc>
      </w:tr>
    </w:tbl>
    <w:p w14:paraId="3C16833C" w14:textId="77777777" w:rsidR="00602DB4" w:rsidRPr="0035745D" w:rsidRDefault="00602DB4" w:rsidP="00602DB4">
      <w:pPr>
        <w:spacing w:line="360" w:lineRule="auto"/>
        <w:jc w:val="both"/>
        <w:rPr>
          <w:rFonts w:ascii="Times New Roman" w:hAnsi="Times New Roman"/>
          <w:sz w:val="26"/>
          <w:szCs w:val="26"/>
        </w:rPr>
      </w:pPr>
    </w:p>
    <w:p w14:paraId="46B573CE" w14:textId="77777777" w:rsidR="00602DB4" w:rsidRPr="0035745D" w:rsidRDefault="00602DB4" w:rsidP="00602DB4">
      <w:pPr>
        <w:pStyle w:val="Heading2"/>
        <w:spacing w:line="360" w:lineRule="auto"/>
        <w:jc w:val="both"/>
        <w:rPr>
          <w:rFonts w:ascii="Times New Roman" w:hAnsi="Times New Roman" w:cs="Times New Roman"/>
          <w:i w:val="0"/>
          <w:sz w:val="26"/>
          <w:szCs w:val="26"/>
        </w:rPr>
      </w:pPr>
      <w:bookmarkStart w:id="44" w:name="_Toc206401940"/>
      <w:r w:rsidRPr="0035745D">
        <w:rPr>
          <w:rFonts w:ascii="Times New Roman" w:hAnsi="Times New Roman" w:cs="Times New Roman"/>
          <w:i w:val="0"/>
          <w:sz w:val="26"/>
          <w:szCs w:val="26"/>
        </w:rPr>
        <w:lastRenderedPageBreak/>
        <w:t>4.3</w:t>
      </w:r>
      <w:r w:rsidRPr="0035745D">
        <w:rPr>
          <w:rFonts w:ascii="Times New Roman" w:hAnsi="Times New Roman" w:cs="Times New Roman"/>
          <w:i w:val="0"/>
          <w:sz w:val="26"/>
          <w:szCs w:val="26"/>
        </w:rPr>
        <w:tab/>
        <w:t>Achievement of Objectives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602DB4" w:rsidRPr="0035745D" w14:paraId="2E125AC7" w14:textId="77777777" w:rsidTr="003C7F50">
        <w:tc>
          <w:tcPr>
            <w:tcW w:w="4320" w:type="dxa"/>
          </w:tcPr>
          <w:p w14:paraId="3A288BF7"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Objective</w:t>
            </w:r>
          </w:p>
        </w:tc>
        <w:tc>
          <w:tcPr>
            <w:tcW w:w="4320" w:type="dxa"/>
          </w:tcPr>
          <w:p w14:paraId="408E4C4F" w14:textId="77777777" w:rsidR="00602DB4" w:rsidRPr="0035745D" w:rsidRDefault="00602DB4" w:rsidP="003C7F50">
            <w:pPr>
              <w:spacing w:line="360" w:lineRule="auto"/>
              <w:jc w:val="both"/>
              <w:rPr>
                <w:rFonts w:ascii="Times New Roman" w:hAnsi="Times New Roman"/>
                <w:sz w:val="26"/>
                <w:szCs w:val="26"/>
              </w:rPr>
            </w:pPr>
            <w:r w:rsidRPr="0035745D">
              <w:rPr>
                <w:rFonts w:ascii="Times New Roman" w:hAnsi="Times New Roman"/>
                <w:sz w:val="26"/>
                <w:szCs w:val="26"/>
              </w:rPr>
              <w:t>Achievement</w:t>
            </w:r>
          </w:p>
        </w:tc>
      </w:tr>
      <w:tr w:rsidR="00602DB4" w:rsidRPr="0035745D" w14:paraId="08B610D3" w14:textId="77777777" w:rsidTr="003C7F50">
        <w:tc>
          <w:tcPr>
            <w:tcW w:w="4320" w:type="dxa"/>
          </w:tcPr>
          <w:p w14:paraId="1131433C"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Simulate an automatic railway crossing system using Arduino</w:t>
            </w:r>
          </w:p>
        </w:tc>
        <w:tc>
          <w:tcPr>
            <w:tcW w:w="4320" w:type="dxa"/>
          </w:tcPr>
          <w:p w14:paraId="29ED1E74"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 xml:space="preserve">Successfully simulated in </w:t>
            </w:r>
            <w:proofErr w:type="spellStart"/>
            <w:r w:rsidRPr="0035745D">
              <w:rPr>
                <w:rFonts w:ascii="Times New Roman" w:hAnsi="Times New Roman"/>
                <w:sz w:val="26"/>
                <w:szCs w:val="26"/>
              </w:rPr>
              <w:t>Tinkercad</w:t>
            </w:r>
            <w:proofErr w:type="spellEnd"/>
            <w:r w:rsidRPr="0035745D">
              <w:rPr>
                <w:rFonts w:ascii="Times New Roman" w:hAnsi="Times New Roman"/>
                <w:sz w:val="26"/>
                <w:szCs w:val="26"/>
              </w:rPr>
              <w:t xml:space="preserve"> and implemented on breadboard</w:t>
            </w:r>
          </w:p>
        </w:tc>
      </w:tr>
      <w:tr w:rsidR="00602DB4" w:rsidRPr="0035745D" w14:paraId="1EE53F12" w14:textId="77777777" w:rsidTr="003C7F50">
        <w:tc>
          <w:tcPr>
            <w:tcW w:w="4320" w:type="dxa"/>
          </w:tcPr>
          <w:p w14:paraId="4BB02978"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Detect approaching and departing trains using ultrasonic sensors</w:t>
            </w:r>
          </w:p>
        </w:tc>
        <w:tc>
          <w:tcPr>
            <w:tcW w:w="4320" w:type="dxa"/>
          </w:tcPr>
          <w:p w14:paraId="4033D0FD"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Reliable detection confirmed by multiple test cycles</w:t>
            </w:r>
          </w:p>
        </w:tc>
      </w:tr>
      <w:tr w:rsidR="00602DB4" w:rsidRPr="0035745D" w14:paraId="130F6664" w14:textId="77777777" w:rsidTr="003C7F50">
        <w:tc>
          <w:tcPr>
            <w:tcW w:w="4320" w:type="dxa"/>
          </w:tcPr>
          <w:p w14:paraId="5BB1621D"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Automatically operate barrier gates and traffic signals</w:t>
            </w:r>
          </w:p>
        </w:tc>
        <w:tc>
          <w:tcPr>
            <w:tcW w:w="4320" w:type="dxa"/>
          </w:tcPr>
          <w:p w14:paraId="3F0DE4CD"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Smooth servo control and LED/buzzer activation observed</w:t>
            </w:r>
          </w:p>
        </w:tc>
      </w:tr>
      <w:tr w:rsidR="00602DB4" w:rsidRPr="0035745D" w14:paraId="54A50B5D" w14:textId="77777777" w:rsidTr="003C7F50">
        <w:tc>
          <w:tcPr>
            <w:tcW w:w="4320" w:type="dxa"/>
          </w:tcPr>
          <w:p w14:paraId="50D7BC9B"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Improve railway crossing safety and reduce human error</w:t>
            </w:r>
          </w:p>
        </w:tc>
        <w:tc>
          <w:tcPr>
            <w:tcW w:w="4320" w:type="dxa"/>
          </w:tcPr>
          <w:p w14:paraId="7F6B5B93" w14:textId="77777777" w:rsidR="00602DB4" w:rsidRPr="0035745D" w:rsidRDefault="00602DB4" w:rsidP="003C7F50">
            <w:pPr>
              <w:spacing w:after="0" w:line="360" w:lineRule="auto"/>
              <w:rPr>
                <w:rFonts w:ascii="Times New Roman" w:hAnsi="Times New Roman"/>
                <w:sz w:val="26"/>
                <w:szCs w:val="26"/>
              </w:rPr>
            </w:pPr>
            <w:r w:rsidRPr="0035745D">
              <w:rPr>
                <w:rFonts w:ascii="Times New Roman" w:hAnsi="Times New Roman"/>
                <w:sz w:val="26"/>
                <w:szCs w:val="26"/>
              </w:rPr>
              <w:t>Automation ensures consistent operation, removing the risk of human failure</w:t>
            </w:r>
          </w:p>
        </w:tc>
      </w:tr>
    </w:tbl>
    <w:p w14:paraId="5AB1DD74" w14:textId="77777777" w:rsidR="00602DB4" w:rsidRPr="0035745D" w:rsidRDefault="00602DB4" w:rsidP="00602DB4">
      <w:pPr>
        <w:spacing w:line="360" w:lineRule="auto"/>
        <w:jc w:val="both"/>
        <w:rPr>
          <w:rFonts w:ascii="Times New Roman" w:hAnsi="Times New Roman"/>
          <w:sz w:val="26"/>
          <w:szCs w:val="26"/>
        </w:rPr>
      </w:pPr>
    </w:p>
    <w:p w14:paraId="74898FD7" w14:textId="77777777" w:rsidR="00602DB4" w:rsidRPr="0035745D" w:rsidRDefault="00602DB4" w:rsidP="00602DB4">
      <w:pPr>
        <w:pStyle w:val="Heading2"/>
        <w:spacing w:line="360" w:lineRule="auto"/>
        <w:jc w:val="both"/>
        <w:rPr>
          <w:rFonts w:ascii="Times New Roman" w:hAnsi="Times New Roman" w:cs="Times New Roman"/>
          <w:i w:val="0"/>
          <w:sz w:val="26"/>
          <w:szCs w:val="26"/>
        </w:rPr>
      </w:pPr>
      <w:bookmarkStart w:id="45" w:name="_Toc206401941"/>
      <w:r w:rsidRPr="0035745D">
        <w:rPr>
          <w:rFonts w:ascii="Times New Roman" w:hAnsi="Times New Roman" w:cs="Times New Roman"/>
          <w:i w:val="0"/>
          <w:sz w:val="26"/>
          <w:szCs w:val="26"/>
        </w:rPr>
        <w:t>4.4</w:t>
      </w:r>
      <w:r w:rsidRPr="0035745D">
        <w:rPr>
          <w:rFonts w:ascii="Times New Roman" w:hAnsi="Times New Roman" w:cs="Times New Roman"/>
          <w:i w:val="0"/>
          <w:sz w:val="26"/>
          <w:szCs w:val="26"/>
        </w:rPr>
        <w:tab/>
        <w:t>Observations and Limitations</w:t>
      </w:r>
      <w:bookmarkEnd w:id="45"/>
    </w:p>
    <w:p w14:paraId="5C60301A" w14:textId="77777777" w:rsidR="00602DB4" w:rsidRPr="0035745D" w:rsidRDefault="00602DB4" w:rsidP="00602DB4">
      <w:pPr>
        <w:spacing w:line="360" w:lineRule="auto"/>
        <w:jc w:val="both"/>
        <w:rPr>
          <w:rFonts w:ascii="Times New Roman" w:hAnsi="Times New Roman"/>
          <w:sz w:val="26"/>
          <w:szCs w:val="26"/>
        </w:rPr>
      </w:pPr>
      <w:r w:rsidRPr="0035745D">
        <w:rPr>
          <w:rFonts w:ascii="Times New Roman" w:hAnsi="Times New Roman"/>
          <w:sz w:val="26"/>
          <w:szCs w:val="26"/>
        </w:rPr>
        <w:t>Despite the system's reliability in a controlled environment, the following limitations were observed:</w:t>
      </w:r>
    </w:p>
    <w:p w14:paraId="71223F2B" w14:textId="77777777" w:rsidR="00602DB4" w:rsidRPr="0035745D" w:rsidRDefault="00602DB4" w:rsidP="00602DB4">
      <w:pPr>
        <w:pStyle w:val="ListParagraph"/>
        <w:numPr>
          <w:ilvl w:val="0"/>
          <w:numId w:val="1"/>
        </w:numPr>
        <w:spacing w:line="360" w:lineRule="auto"/>
        <w:jc w:val="both"/>
        <w:rPr>
          <w:rFonts w:ascii="Times New Roman" w:hAnsi="Times New Roman"/>
          <w:sz w:val="26"/>
          <w:szCs w:val="26"/>
        </w:rPr>
      </w:pPr>
      <w:r w:rsidRPr="0035745D">
        <w:rPr>
          <w:rFonts w:ascii="Times New Roman" w:hAnsi="Times New Roman"/>
          <w:sz w:val="26"/>
          <w:szCs w:val="26"/>
        </w:rPr>
        <w:t>Short Sensor Range: Detection is effective only within limited range (2–4 m in real implementation), which may not be sufficient for high-speed trains.</w:t>
      </w:r>
    </w:p>
    <w:p w14:paraId="49DE39C6" w14:textId="77777777" w:rsidR="00602DB4" w:rsidRPr="0035745D" w:rsidRDefault="00602DB4" w:rsidP="00602DB4">
      <w:pPr>
        <w:pStyle w:val="ListParagraph"/>
        <w:numPr>
          <w:ilvl w:val="0"/>
          <w:numId w:val="1"/>
        </w:numPr>
        <w:spacing w:line="360" w:lineRule="auto"/>
        <w:jc w:val="both"/>
        <w:rPr>
          <w:rFonts w:ascii="Times New Roman" w:hAnsi="Times New Roman"/>
          <w:sz w:val="26"/>
          <w:szCs w:val="26"/>
        </w:rPr>
      </w:pPr>
      <w:r w:rsidRPr="0035745D">
        <w:rPr>
          <w:rFonts w:ascii="Times New Roman" w:hAnsi="Times New Roman"/>
          <w:sz w:val="26"/>
          <w:szCs w:val="26"/>
        </w:rPr>
        <w:t>Environmental Interference: Ultrasonic sensors may be affected by temperature or surface reflectivity.</w:t>
      </w:r>
    </w:p>
    <w:p w14:paraId="6D5B4329" w14:textId="77777777" w:rsidR="00602DB4" w:rsidRPr="0035745D" w:rsidRDefault="00602DB4" w:rsidP="00602DB4">
      <w:pPr>
        <w:pStyle w:val="ListParagraph"/>
        <w:numPr>
          <w:ilvl w:val="0"/>
          <w:numId w:val="1"/>
        </w:numPr>
        <w:spacing w:line="360" w:lineRule="auto"/>
        <w:jc w:val="both"/>
        <w:rPr>
          <w:rFonts w:ascii="Times New Roman" w:hAnsi="Times New Roman"/>
          <w:sz w:val="26"/>
          <w:szCs w:val="26"/>
        </w:rPr>
      </w:pPr>
      <w:r w:rsidRPr="0035745D">
        <w:rPr>
          <w:rFonts w:ascii="Times New Roman" w:hAnsi="Times New Roman"/>
          <w:sz w:val="26"/>
          <w:szCs w:val="26"/>
        </w:rPr>
        <w:t>Power Dependence: The prototype requires an uninterrupted 5V–9V power supply; fluctuations can cause erratic behavior.</w:t>
      </w:r>
    </w:p>
    <w:p w14:paraId="612C5AC1" w14:textId="77777777" w:rsidR="00602DB4" w:rsidRPr="0035745D" w:rsidRDefault="00602DB4" w:rsidP="00602DB4">
      <w:pPr>
        <w:pStyle w:val="ListParagraph"/>
        <w:numPr>
          <w:ilvl w:val="0"/>
          <w:numId w:val="1"/>
        </w:numPr>
        <w:spacing w:line="360" w:lineRule="auto"/>
        <w:jc w:val="both"/>
        <w:rPr>
          <w:rFonts w:ascii="Times New Roman" w:hAnsi="Times New Roman"/>
          <w:sz w:val="26"/>
          <w:szCs w:val="26"/>
        </w:rPr>
      </w:pPr>
      <w:r w:rsidRPr="0035745D">
        <w:rPr>
          <w:rFonts w:ascii="Times New Roman" w:hAnsi="Times New Roman"/>
          <w:sz w:val="26"/>
          <w:szCs w:val="26"/>
        </w:rPr>
        <w:t>Scale Limitation: Model-scale simulation differs from full-scale real-world dynamics (e.g., train speed, gate size).</w:t>
      </w:r>
    </w:p>
    <w:p w14:paraId="7DA27673" w14:textId="77777777" w:rsidR="00602DB4" w:rsidRPr="0035745D" w:rsidRDefault="00602DB4" w:rsidP="00602DB4">
      <w:pPr>
        <w:pStyle w:val="Heading2"/>
        <w:spacing w:line="360" w:lineRule="auto"/>
        <w:jc w:val="both"/>
        <w:rPr>
          <w:rFonts w:ascii="Times New Roman" w:hAnsi="Times New Roman" w:cs="Times New Roman"/>
          <w:i w:val="0"/>
          <w:sz w:val="26"/>
          <w:szCs w:val="26"/>
        </w:rPr>
      </w:pPr>
      <w:bookmarkStart w:id="46" w:name="_Toc206401942"/>
      <w:r w:rsidRPr="0035745D">
        <w:rPr>
          <w:rFonts w:ascii="Times New Roman" w:hAnsi="Times New Roman" w:cs="Times New Roman"/>
          <w:i w:val="0"/>
          <w:sz w:val="26"/>
          <w:szCs w:val="26"/>
        </w:rPr>
        <w:lastRenderedPageBreak/>
        <w:t>4.5</w:t>
      </w:r>
      <w:r w:rsidRPr="0035745D">
        <w:rPr>
          <w:rFonts w:ascii="Times New Roman" w:hAnsi="Times New Roman" w:cs="Times New Roman"/>
          <w:i w:val="0"/>
          <w:sz w:val="26"/>
          <w:szCs w:val="26"/>
        </w:rPr>
        <w:tab/>
        <w:t>Recommendations for Enhancement</w:t>
      </w:r>
      <w:bookmarkEnd w:id="46"/>
    </w:p>
    <w:p w14:paraId="5CA71FE6" w14:textId="77777777" w:rsidR="00602DB4" w:rsidRPr="0035745D" w:rsidRDefault="00602DB4" w:rsidP="00602DB4">
      <w:pPr>
        <w:pStyle w:val="ListParagraph"/>
        <w:numPr>
          <w:ilvl w:val="0"/>
          <w:numId w:val="2"/>
        </w:numPr>
        <w:spacing w:line="360" w:lineRule="auto"/>
        <w:jc w:val="both"/>
        <w:rPr>
          <w:rFonts w:ascii="Times New Roman" w:hAnsi="Times New Roman"/>
          <w:sz w:val="26"/>
          <w:szCs w:val="26"/>
        </w:rPr>
      </w:pPr>
      <w:r w:rsidRPr="0035745D">
        <w:rPr>
          <w:rFonts w:ascii="Times New Roman" w:hAnsi="Times New Roman"/>
          <w:sz w:val="26"/>
          <w:szCs w:val="26"/>
        </w:rPr>
        <w:t>Use long-range LIDAR or IR sensors for better outdoor performance.</w:t>
      </w:r>
    </w:p>
    <w:p w14:paraId="127F99CB" w14:textId="77777777" w:rsidR="00602DB4" w:rsidRPr="0035745D" w:rsidRDefault="00602DB4" w:rsidP="00602DB4">
      <w:pPr>
        <w:pStyle w:val="ListParagraph"/>
        <w:numPr>
          <w:ilvl w:val="0"/>
          <w:numId w:val="2"/>
        </w:numPr>
        <w:spacing w:line="360" w:lineRule="auto"/>
        <w:jc w:val="both"/>
        <w:rPr>
          <w:rFonts w:ascii="Times New Roman" w:hAnsi="Times New Roman"/>
          <w:sz w:val="26"/>
          <w:szCs w:val="26"/>
        </w:rPr>
      </w:pPr>
      <w:r w:rsidRPr="0035745D">
        <w:rPr>
          <w:rFonts w:ascii="Times New Roman" w:hAnsi="Times New Roman"/>
          <w:sz w:val="26"/>
          <w:szCs w:val="26"/>
        </w:rPr>
        <w:t>Integrate solar power and backup batteries for rural installations.</w:t>
      </w:r>
    </w:p>
    <w:p w14:paraId="443BAF0D" w14:textId="77777777" w:rsidR="00602DB4" w:rsidRPr="0035745D" w:rsidRDefault="00602DB4" w:rsidP="00602DB4">
      <w:pPr>
        <w:pStyle w:val="ListParagraph"/>
        <w:numPr>
          <w:ilvl w:val="0"/>
          <w:numId w:val="2"/>
        </w:numPr>
        <w:spacing w:line="360" w:lineRule="auto"/>
        <w:jc w:val="both"/>
        <w:rPr>
          <w:rFonts w:ascii="Times New Roman" w:hAnsi="Times New Roman"/>
          <w:sz w:val="26"/>
          <w:szCs w:val="26"/>
        </w:rPr>
      </w:pPr>
      <w:r w:rsidRPr="0035745D">
        <w:rPr>
          <w:rFonts w:ascii="Times New Roman" w:hAnsi="Times New Roman"/>
          <w:sz w:val="26"/>
          <w:szCs w:val="26"/>
        </w:rPr>
        <w:t>Introduce wireless/GSM modules to alert central control units of faults or unusual activity.</w:t>
      </w:r>
    </w:p>
    <w:p w14:paraId="40B7694D" w14:textId="77777777" w:rsidR="00602DB4" w:rsidRPr="0035745D" w:rsidRDefault="00602DB4" w:rsidP="00602DB4">
      <w:pPr>
        <w:pStyle w:val="ListParagraph"/>
        <w:numPr>
          <w:ilvl w:val="0"/>
          <w:numId w:val="2"/>
        </w:numPr>
        <w:spacing w:line="360" w:lineRule="auto"/>
        <w:jc w:val="both"/>
        <w:rPr>
          <w:rFonts w:ascii="Times New Roman" w:hAnsi="Times New Roman"/>
          <w:sz w:val="26"/>
          <w:szCs w:val="26"/>
        </w:rPr>
      </w:pPr>
      <w:r w:rsidRPr="0035745D">
        <w:rPr>
          <w:rFonts w:ascii="Times New Roman" w:hAnsi="Times New Roman"/>
          <w:sz w:val="26"/>
          <w:szCs w:val="26"/>
        </w:rPr>
        <w:t>Add camera-based object detection using Raspberry Pi or AI modules for future scalability.</w:t>
      </w:r>
    </w:p>
    <w:p w14:paraId="655B56FA" w14:textId="77777777" w:rsidR="00150A3A" w:rsidRDefault="00150A3A">
      <w:pPr>
        <w:spacing w:after="0" w:line="240" w:lineRule="auto"/>
        <w:rPr>
          <w:rFonts w:asciiTheme="majorBidi" w:eastAsiaTheme="majorEastAsia" w:hAnsiTheme="majorBidi" w:cstheme="majorBidi"/>
          <w:b/>
          <w:bCs/>
          <w:kern w:val="32"/>
          <w:sz w:val="26"/>
          <w:szCs w:val="26"/>
        </w:rPr>
      </w:pPr>
      <w:r>
        <w:br w:type="page"/>
      </w:r>
    </w:p>
    <w:p w14:paraId="574F982C" w14:textId="7B6824DE" w:rsidR="00602DB4" w:rsidRPr="00735B2B" w:rsidRDefault="00602DB4" w:rsidP="00602DB4">
      <w:pPr>
        <w:pStyle w:val="Heading1"/>
        <w:spacing w:line="360" w:lineRule="auto"/>
      </w:pPr>
      <w:bookmarkStart w:id="47" w:name="_Toc206401943"/>
      <w:r w:rsidRPr="00735B2B">
        <w:lastRenderedPageBreak/>
        <w:t>CHAPTER FIVE</w:t>
      </w:r>
      <w:bookmarkEnd w:id="47"/>
    </w:p>
    <w:p w14:paraId="238DAAB9" w14:textId="77777777" w:rsidR="00602DB4" w:rsidRPr="00735B2B" w:rsidRDefault="00602DB4" w:rsidP="00602DB4">
      <w:pPr>
        <w:pStyle w:val="Heading1"/>
        <w:spacing w:line="360" w:lineRule="auto"/>
      </w:pPr>
      <w:bookmarkStart w:id="48" w:name="_Toc206401944"/>
      <w:r w:rsidRPr="00735B2B">
        <w:t>CONCLUSION AND RECOMMENDATIONS</w:t>
      </w:r>
      <w:bookmarkEnd w:id="48"/>
    </w:p>
    <w:p w14:paraId="0CDB53C7" w14:textId="77777777" w:rsidR="00602DB4" w:rsidRPr="00FF0DEB" w:rsidRDefault="00602DB4" w:rsidP="00602DB4">
      <w:pPr>
        <w:pStyle w:val="Heading2"/>
        <w:spacing w:line="360" w:lineRule="auto"/>
        <w:jc w:val="both"/>
        <w:rPr>
          <w:rFonts w:asciiTheme="majorBidi" w:hAnsiTheme="majorBidi"/>
          <w:i w:val="0"/>
          <w:iCs w:val="0"/>
          <w:sz w:val="26"/>
          <w:szCs w:val="26"/>
        </w:rPr>
      </w:pPr>
      <w:bookmarkStart w:id="49" w:name="_Toc206401945"/>
      <w:r w:rsidRPr="00735B2B">
        <w:rPr>
          <w:rFonts w:asciiTheme="majorBidi" w:hAnsiTheme="majorBidi"/>
          <w:i w:val="0"/>
          <w:iCs w:val="0"/>
          <w:sz w:val="26"/>
          <w:szCs w:val="26"/>
        </w:rPr>
        <w:t>5.1</w:t>
      </w:r>
      <w:r w:rsidRPr="00735B2B">
        <w:rPr>
          <w:rFonts w:asciiTheme="majorBidi" w:hAnsiTheme="majorBidi"/>
          <w:i w:val="0"/>
          <w:iCs w:val="0"/>
          <w:sz w:val="26"/>
          <w:szCs w:val="26"/>
        </w:rPr>
        <w:tab/>
      </w:r>
      <w:r w:rsidRPr="00FF0DEB">
        <w:rPr>
          <w:rFonts w:asciiTheme="majorBidi" w:hAnsiTheme="majorBidi"/>
          <w:i w:val="0"/>
          <w:iCs w:val="0"/>
          <w:sz w:val="26"/>
          <w:szCs w:val="26"/>
        </w:rPr>
        <w:t>Conclusion</w:t>
      </w:r>
      <w:bookmarkEnd w:id="49"/>
    </w:p>
    <w:p w14:paraId="5529A13B" w14:textId="77777777" w:rsidR="00602DB4" w:rsidRPr="00735B2B" w:rsidRDefault="00602DB4" w:rsidP="00602DB4">
      <w:pPr>
        <w:spacing w:line="360" w:lineRule="auto"/>
        <w:ind w:firstLine="720"/>
        <w:jc w:val="both"/>
        <w:rPr>
          <w:rFonts w:ascii="Times New Roman" w:hAnsi="Times New Roman"/>
          <w:sz w:val="26"/>
          <w:szCs w:val="26"/>
        </w:rPr>
      </w:pPr>
      <w:r w:rsidRPr="00735B2B">
        <w:rPr>
          <w:rFonts w:ascii="Times New Roman" w:hAnsi="Times New Roman"/>
          <w:sz w:val="26"/>
          <w:szCs w:val="26"/>
        </w:rPr>
        <w:t xml:space="preserve">The implementation of an </w:t>
      </w:r>
      <w:r w:rsidRPr="00741A34">
        <w:rPr>
          <w:rFonts w:ascii="Times New Roman" w:hAnsi="Times New Roman"/>
          <w:sz w:val="26"/>
          <w:szCs w:val="26"/>
        </w:rPr>
        <w:t>automated railway level crossing system</w:t>
      </w:r>
      <w:r w:rsidRPr="00735B2B">
        <w:rPr>
          <w:rFonts w:ascii="Times New Roman" w:hAnsi="Times New Roman"/>
          <w:sz w:val="26"/>
          <w:szCs w:val="26"/>
        </w:rPr>
        <w:t xml:space="preserve"> as demonstrated in this research has proven to be a viable solution to the persistent problem of railway accidents due to human error and delayed manual operations. The system successfully integrated sensor-based detection with microcontroller-based control logic, enabling accurate, timely, and efficient gate operations.</w:t>
      </w:r>
    </w:p>
    <w:p w14:paraId="391B2728" w14:textId="77777777" w:rsidR="00602DB4" w:rsidRPr="00735B2B" w:rsidRDefault="00602DB4" w:rsidP="00602DB4">
      <w:pPr>
        <w:spacing w:line="360" w:lineRule="auto"/>
        <w:ind w:firstLine="720"/>
        <w:jc w:val="both"/>
        <w:rPr>
          <w:rFonts w:ascii="Times New Roman" w:hAnsi="Times New Roman"/>
          <w:sz w:val="26"/>
          <w:szCs w:val="26"/>
        </w:rPr>
      </w:pPr>
      <w:r w:rsidRPr="00735B2B">
        <w:rPr>
          <w:rFonts w:ascii="Times New Roman" w:hAnsi="Times New Roman"/>
          <w:sz w:val="26"/>
          <w:szCs w:val="26"/>
        </w:rPr>
        <w:t>This project addressed key safety concerns at level crossings by providing a system that is not only functional but also cost-effective and easy to implement, especially in developing regions with limited infrastructure. The system can significantly improve traffic management, reduce human-related errors, and save lives when deployed on a larger scale.</w:t>
      </w:r>
    </w:p>
    <w:p w14:paraId="61B9F163" w14:textId="77777777" w:rsidR="00602DB4" w:rsidRPr="00735B2B" w:rsidRDefault="00602DB4" w:rsidP="00602DB4">
      <w:pPr>
        <w:spacing w:line="360" w:lineRule="auto"/>
        <w:ind w:firstLine="720"/>
        <w:jc w:val="both"/>
        <w:rPr>
          <w:rFonts w:ascii="Times New Roman" w:hAnsi="Times New Roman"/>
          <w:sz w:val="26"/>
          <w:szCs w:val="26"/>
        </w:rPr>
      </w:pPr>
      <w:r w:rsidRPr="00735B2B">
        <w:rPr>
          <w:rFonts w:ascii="Times New Roman" w:hAnsi="Times New Roman"/>
          <w:sz w:val="26"/>
          <w:szCs w:val="26"/>
        </w:rPr>
        <w:t>Although this prototype was tested on a small scale, the successful outcomes indicate great potential for real-world application with some enhancements. As urbanization and rail transportation continue to expand, such automated systems will become indispensable in modern transportation networks.</w:t>
      </w:r>
    </w:p>
    <w:p w14:paraId="356E4439" w14:textId="77777777" w:rsidR="00602DB4" w:rsidRPr="00FF0DEB" w:rsidRDefault="00602DB4" w:rsidP="00602DB4">
      <w:pPr>
        <w:pStyle w:val="Heading2"/>
        <w:spacing w:line="360" w:lineRule="auto"/>
        <w:jc w:val="both"/>
        <w:rPr>
          <w:rFonts w:asciiTheme="majorBidi" w:hAnsiTheme="majorBidi"/>
          <w:i w:val="0"/>
          <w:iCs w:val="0"/>
          <w:sz w:val="26"/>
          <w:szCs w:val="26"/>
        </w:rPr>
      </w:pPr>
      <w:bookmarkStart w:id="50" w:name="_Toc206401946"/>
      <w:r w:rsidRPr="00FF0DEB">
        <w:rPr>
          <w:rFonts w:asciiTheme="majorBidi" w:hAnsiTheme="majorBidi"/>
          <w:i w:val="0"/>
          <w:iCs w:val="0"/>
          <w:sz w:val="26"/>
          <w:szCs w:val="26"/>
        </w:rPr>
        <w:t>5.</w:t>
      </w:r>
      <w:r>
        <w:rPr>
          <w:rFonts w:asciiTheme="majorBidi" w:hAnsiTheme="majorBidi"/>
          <w:i w:val="0"/>
          <w:iCs w:val="0"/>
          <w:sz w:val="26"/>
          <w:szCs w:val="26"/>
        </w:rPr>
        <w:t>2</w:t>
      </w:r>
      <w:r w:rsidRPr="00FF0DEB">
        <w:rPr>
          <w:rFonts w:asciiTheme="majorBidi" w:hAnsiTheme="majorBidi"/>
          <w:i w:val="0"/>
          <w:iCs w:val="0"/>
          <w:sz w:val="26"/>
          <w:szCs w:val="26"/>
        </w:rPr>
        <w:tab/>
        <w:t>Recommendations</w:t>
      </w:r>
      <w:bookmarkEnd w:id="50"/>
    </w:p>
    <w:p w14:paraId="623C0FB4" w14:textId="77777777" w:rsidR="00602DB4" w:rsidRPr="00735B2B" w:rsidRDefault="00602DB4" w:rsidP="00602DB4">
      <w:pPr>
        <w:spacing w:line="360" w:lineRule="auto"/>
        <w:jc w:val="both"/>
        <w:rPr>
          <w:rFonts w:ascii="Times New Roman" w:hAnsi="Times New Roman"/>
          <w:sz w:val="26"/>
          <w:szCs w:val="26"/>
        </w:rPr>
      </w:pPr>
      <w:r w:rsidRPr="00735B2B">
        <w:rPr>
          <w:rFonts w:ascii="Times New Roman" w:hAnsi="Times New Roman"/>
          <w:sz w:val="26"/>
          <w:szCs w:val="26"/>
        </w:rPr>
        <w:t>Based on the findings and limitations of this study, the following recommendations are proposed:</w:t>
      </w:r>
    </w:p>
    <w:p w14:paraId="353353CB" w14:textId="77777777" w:rsidR="00602DB4" w:rsidRPr="00741A34" w:rsidRDefault="00602DB4" w:rsidP="00602DB4">
      <w:pPr>
        <w:numPr>
          <w:ilvl w:val="0"/>
          <w:numId w:val="10"/>
        </w:numPr>
        <w:spacing w:line="360" w:lineRule="auto"/>
        <w:jc w:val="both"/>
        <w:rPr>
          <w:rFonts w:ascii="Times New Roman" w:hAnsi="Times New Roman"/>
          <w:sz w:val="26"/>
          <w:szCs w:val="26"/>
        </w:rPr>
      </w:pPr>
      <w:r w:rsidRPr="00741A34">
        <w:rPr>
          <w:rFonts w:ascii="Times New Roman" w:hAnsi="Times New Roman"/>
          <w:sz w:val="26"/>
          <w:szCs w:val="26"/>
        </w:rPr>
        <w:t xml:space="preserve">Adoption of Long-Range Sensors: To improve detection for high-speed trains and accommodate wider crossings, it is recommended to adopt LIDAR </w:t>
      </w:r>
      <w:r w:rsidRPr="00741A34">
        <w:rPr>
          <w:rFonts w:ascii="Times New Roman" w:hAnsi="Times New Roman"/>
          <w:sz w:val="26"/>
          <w:szCs w:val="26"/>
        </w:rPr>
        <w:lastRenderedPageBreak/>
        <w:t>or long-range infrared sensors with improved accuracy under varying environmental conditions.</w:t>
      </w:r>
    </w:p>
    <w:p w14:paraId="0D225FB3" w14:textId="77777777" w:rsidR="00602DB4" w:rsidRPr="00741A34" w:rsidRDefault="00602DB4" w:rsidP="00602DB4">
      <w:pPr>
        <w:numPr>
          <w:ilvl w:val="0"/>
          <w:numId w:val="10"/>
        </w:numPr>
        <w:spacing w:line="360" w:lineRule="auto"/>
        <w:jc w:val="both"/>
        <w:rPr>
          <w:rFonts w:ascii="Times New Roman" w:hAnsi="Times New Roman"/>
          <w:sz w:val="26"/>
          <w:szCs w:val="26"/>
        </w:rPr>
      </w:pPr>
      <w:r w:rsidRPr="00741A34">
        <w:rPr>
          <w:rFonts w:ascii="Times New Roman" w:hAnsi="Times New Roman"/>
          <w:sz w:val="26"/>
          <w:szCs w:val="26"/>
        </w:rPr>
        <w:t>Power Backup and Solar Integration: To enhance system reliability, especially in rural or remote areas with unstable power supply, the system should incorporate solar power and battery backups to maintain continuous operation.</w:t>
      </w:r>
    </w:p>
    <w:p w14:paraId="7ABE1E68" w14:textId="77777777" w:rsidR="00602DB4" w:rsidRPr="00741A34" w:rsidRDefault="00602DB4" w:rsidP="00602DB4">
      <w:pPr>
        <w:numPr>
          <w:ilvl w:val="0"/>
          <w:numId w:val="10"/>
        </w:numPr>
        <w:spacing w:line="360" w:lineRule="auto"/>
        <w:jc w:val="both"/>
        <w:rPr>
          <w:rFonts w:ascii="Times New Roman" w:hAnsi="Times New Roman"/>
          <w:sz w:val="26"/>
          <w:szCs w:val="26"/>
        </w:rPr>
      </w:pPr>
      <w:r w:rsidRPr="00741A34">
        <w:rPr>
          <w:rFonts w:ascii="Times New Roman" w:hAnsi="Times New Roman"/>
          <w:sz w:val="26"/>
          <w:szCs w:val="26"/>
        </w:rPr>
        <w:t>Advanced Object Detection: Integration of AI-enabled cameras and Raspberry Pi modules can be used for obstacle detection (e.g., humans, animals, or vehicles) on the tracks, allowing for more intelligent gate control decisions.</w:t>
      </w:r>
    </w:p>
    <w:p w14:paraId="6AA16773" w14:textId="77777777" w:rsidR="00602DB4" w:rsidRPr="00741A34" w:rsidRDefault="00602DB4" w:rsidP="00602DB4">
      <w:pPr>
        <w:numPr>
          <w:ilvl w:val="0"/>
          <w:numId w:val="10"/>
        </w:numPr>
        <w:spacing w:line="360" w:lineRule="auto"/>
        <w:jc w:val="both"/>
        <w:rPr>
          <w:rFonts w:ascii="Times New Roman" w:hAnsi="Times New Roman"/>
          <w:sz w:val="26"/>
          <w:szCs w:val="26"/>
        </w:rPr>
      </w:pPr>
      <w:r w:rsidRPr="00741A34">
        <w:rPr>
          <w:rFonts w:ascii="Times New Roman" w:hAnsi="Times New Roman"/>
          <w:sz w:val="26"/>
          <w:szCs w:val="26"/>
        </w:rPr>
        <w:t>Remote Monitoring and GSM Integration: To enable remote fault detection and real-time reporting, GSM or IoT modules should be added to notify control centers in case of system failure or unusual activity at the crossing.</w:t>
      </w:r>
    </w:p>
    <w:p w14:paraId="4D0AA7BA" w14:textId="77777777" w:rsidR="00602DB4" w:rsidRPr="00741A34" w:rsidRDefault="00602DB4" w:rsidP="00602DB4">
      <w:pPr>
        <w:numPr>
          <w:ilvl w:val="0"/>
          <w:numId w:val="10"/>
        </w:numPr>
        <w:spacing w:line="360" w:lineRule="auto"/>
        <w:jc w:val="both"/>
        <w:rPr>
          <w:rFonts w:ascii="Times New Roman" w:hAnsi="Times New Roman"/>
          <w:sz w:val="26"/>
          <w:szCs w:val="26"/>
        </w:rPr>
      </w:pPr>
      <w:r w:rsidRPr="00741A34">
        <w:rPr>
          <w:rFonts w:ascii="Times New Roman" w:hAnsi="Times New Roman"/>
          <w:sz w:val="26"/>
          <w:szCs w:val="26"/>
        </w:rPr>
        <w:t>Prototype Scaling and Field Testing: It is essential to move beyond model-scale to full-scale field testing. This will validate performance under real-world dynamics like train speed, environmental factors, and larger infrastructure.</w:t>
      </w:r>
    </w:p>
    <w:p w14:paraId="2CD17B90" w14:textId="77777777" w:rsidR="00602DB4" w:rsidRPr="00741A34" w:rsidRDefault="00602DB4" w:rsidP="00602DB4">
      <w:pPr>
        <w:numPr>
          <w:ilvl w:val="0"/>
          <w:numId w:val="10"/>
        </w:numPr>
        <w:spacing w:line="360" w:lineRule="auto"/>
        <w:jc w:val="both"/>
        <w:rPr>
          <w:rFonts w:ascii="Times New Roman" w:hAnsi="Times New Roman"/>
          <w:sz w:val="26"/>
          <w:szCs w:val="26"/>
        </w:rPr>
      </w:pPr>
      <w:r w:rsidRPr="00741A34">
        <w:rPr>
          <w:rFonts w:ascii="Times New Roman" w:hAnsi="Times New Roman"/>
          <w:sz w:val="26"/>
          <w:szCs w:val="26"/>
        </w:rPr>
        <w:t>Government Support and Policy Integration: For widespread adoption, the government and relevant transport agencies should support automation policies, offer subsidies or grant for implementation, and mandate safety standards at level crossings.</w:t>
      </w:r>
    </w:p>
    <w:p w14:paraId="53414477" w14:textId="77777777" w:rsidR="00602DB4" w:rsidRDefault="00602DB4" w:rsidP="00602DB4">
      <w:pPr>
        <w:spacing w:after="0" w:line="360" w:lineRule="auto"/>
        <w:rPr>
          <w:rFonts w:ascii="Times New Roman" w:hAnsi="Times New Roman"/>
          <w:sz w:val="26"/>
          <w:szCs w:val="26"/>
        </w:rPr>
      </w:pPr>
      <w:r>
        <w:rPr>
          <w:rFonts w:ascii="Times New Roman" w:hAnsi="Times New Roman"/>
          <w:b/>
          <w:bCs/>
        </w:rPr>
        <w:br w:type="page"/>
      </w:r>
    </w:p>
    <w:p w14:paraId="09EC77D4" w14:textId="77777777" w:rsidR="00602DB4" w:rsidRPr="009400FB" w:rsidRDefault="00602DB4" w:rsidP="00602DB4">
      <w:pPr>
        <w:pStyle w:val="Heading1"/>
        <w:spacing w:line="360" w:lineRule="auto"/>
        <w:rPr>
          <w:i/>
        </w:rPr>
      </w:pPr>
      <w:bookmarkStart w:id="51" w:name="_Toc206401947"/>
      <w:r w:rsidRPr="009400FB">
        <w:lastRenderedPageBreak/>
        <w:t>REFERENCES</w:t>
      </w:r>
      <w:bookmarkEnd w:id="51"/>
    </w:p>
    <w:p w14:paraId="4FBDB763"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Ahmed, M., &amp; Rahman, M. (2020). Design and implementation of GSM-based automated railway gate control. </w:t>
      </w:r>
      <w:r w:rsidRPr="000F04AA">
        <w:rPr>
          <w:rFonts w:ascii="Times New Roman" w:hAnsi="Times New Roman"/>
          <w:i/>
          <w:iCs/>
          <w:sz w:val="26"/>
          <w:szCs w:val="26"/>
        </w:rPr>
        <w:t>International Journal of Advanced Research in Electrical, Electronics and Instrumentation Engineering</w:t>
      </w:r>
      <w:r w:rsidRPr="000F04AA">
        <w:rPr>
          <w:rFonts w:ascii="Times New Roman" w:hAnsi="Times New Roman"/>
          <w:sz w:val="26"/>
          <w:szCs w:val="26"/>
        </w:rPr>
        <w:t>, 9(3), 1876–1881.</w:t>
      </w:r>
    </w:p>
    <w:p w14:paraId="3C3133B9"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Al Amin, M., Chimba, D., Hasan, K., &amp; Samson, E. (2024). Intelligent railroad grade crossing: Semantic segmentation and object detection for enhanced safety. </w:t>
      </w:r>
      <w:proofErr w:type="spellStart"/>
      <w:r w:rsidRPr="000F04AA">
        <w:rPr>
          <w:rFonts w:ascii="Times New Roman" w:hAnsi="Times New Roman"/>
          <w:i/>
          <w:iCs/>
          <w:sz w:val="26"/>
          <w:szCs w:val="26"/>
        </w:rPr>
        <w:t>arXiv</w:t>
      </w:r>
      <w:proofErr w:type="spellEnd"/>
      <w:r w:rsidRPr="000F04AA">
        <w:rPr>
          <w:rFonts w:ascii="Times New Roman" w:hAnsi="Times New Roman"/>
          <w:i/>
          <w:iCs/>
          <w:sz w:val="26"/>
          <w:szCs w:val="26"/>
        </w:rPr>
        <w:t xml:space="preserve"> Preprint</w:t>
      </w:r>
      <w:r w:rsidRPr="000F04AA">
        <w:rPr>
          <w:rFonts w:ascii="Times New Roman" w:hAnsi="Times New Roman"/>
          <w:sz w:val="26"/>
          <w:szCs w:val="26"/>
        </w:rPr>
        <w:t xml:space="preserve">. </w:t>
      </w:r>
      <w:hyperlink r:id="rId22" w:history="1">
        <w:r w:rsidRPr="000F04AA">
          <w:rPr>
            <w:rStyle w:val="Hyperlink"/>
            <w:rFonts w:ascii="Times New Roman" w:hAnsi="Times New Roman"/>
            <w:sz w:val="26"/>
            <w:szCs w:val="26"/>
          </w:rPr>
          <w:t>https://arxiv.org/abs/2403.11060</w:t>
        </w:r>
      </w:hyperlink>
    </w:p>
    <w:p w14:paraId="469A031E"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Alam, M. R., Sunny, R. K., &amp; Rabbi, A. S. S. (2018). An Arduino-based automated railway gate control system. </w:t>
      </w:r>
      <w:r w:rsidRPr="000F04AA">
        <w:rPr>
          <w:rFonts w:ascii="Times New Roman" w:hAnsi="Times New Roman"/>
          <w:i/>
          <w:iCs/>
          <w:sz w:val="26"/>
          <w:szCs w:val="26"/>
        </w:rPr>
        <w:t>International Journal of Scientific &amp; Engineering Research</w:t>
      </w:r>
      <w:r w:rsidRPr="000F04AA">
        <w:rPr>
          <w:rFonts w:ascii="Times New Roman" w:hAnsi="Times New Roman"/>
          <w:sz w:val="26"/>
          <w:szCs w:val="26"/>
        </w:rPr>
        <w:t xml:space="preserve">, 9(3). </w:t>
      </w:r>
      <w:hyperlink r:id="rId23" w:history="1">
        <w:r w:rsidRPr="000F04AA">
          <w:rPr>
            <w:rStyle w:val="Hyperlink"/>
            <w:rFonts w:ascii="Times New Roman" w:hAnsi="Times New Roman"/>
            <w:sz w:val="26"/>
            <w:szCs w:val="26"/>
          </w:rPr>
          <w:t>https://www.ijser.org</w:t>
        </w:r>
      </w:hyperlink>
    </w:p>
    <w:p w14:paraId="1D76779B"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Ali, A., Khan, S., &amp; Hussain, M. (2019). Sensor-based railway crossing gate control system. </w:t>
      </w:r>
      <w:r w:rsidRPr="000F04AA">
        <w:rPr>
          <w:rFonts w:ascii="Times New Roman" w:hAnsi="Times New Roman"/>
          <w:i/>
          <w:iCs/>
          <w:sz w:val="26"/>
          <w:szCs w:val="26"/>
        </w:rPr>
        <w:t>International Journal of Engineering Research and Technology</w:t>
      </w:r>
      <w:r w:rsidRPr="000F04AA">
        <w:rPr>
          <w:rFonts w:ascii="Times New Roman" w:hAnsi="Times New Roman"/>
          <w:sz w:val="26"/>
          <w:szCs w:val="26"/>
        </w:rPr>
        <w:t>, 8(10), 450–454.</w:t>
      </w:r>
    </w:p>
    <w:p w14:paraId="64D749C0"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Federal Railroad Administration. (2006). Improving railroad crossing safety through technology. U.S. Department of Transportation.</w:t>
      </w:r>
    </w:p>
    <w:p w14:paraId="32353FCA"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Garg, V., Singh, P., &amp; Sharma, R. (2014). Automatic railway gate control using microcontroller. </w:t>
      </w:r>
      <w:r w:rsidRPr="000F04AA">
        <w:rPr>
          <w:rFonts w:ascii="Times New Roman" w:hAnsi="Times New Roman"/>
          <w:i/>
          <w:iCs/>
          <w:sz w:val="26"/>
          <w:szCs w:val="26"/>
        </w:rPr>
        <w:t>International Journal of Innovative Research in Science, Engineering and Technology</w:t>
      </w:r>
      <w:r w:rsidRPr="000F04AA">
        <w:rPr>
          <w:rFonts w:ascii="Times New Roman" w:hAnsi="Times New Roman"/>
          <w:sz w:val="26"/>
          <w:szCs w:val="26"/>
        </w:rPr>
        <w:t>, 3(1), 8162–8167.</w:t>
      </w:r>
    </w:p>
    <w:p w14:paraId="3FDCF795"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Kaur, J., &amp; Gupta, A. (2022). AI and IoT based smart railway crossing system. </w:t>
      </w:r>
      <w:r w:rsidRPr="000F04AA">
        <w:rPr>
          <w:rFonts w:ascii="Times New Roman" w:hAnsi="Times New Roman"/>
          <w:i/>
          <w:iCs/>
          <w:sz w:val="26"/>
          <w:szCs w:val="26"/>
        </w:rPr>
        <w:t>International Journal of Computer Applications</w:t>
      </w:r>
      <w:r w:rsidRPr="000F04AA">
        <w:rPr>
          <w:rFonts w:ascii="Times New Roman" w:hAnsi="Times New Roman"/>
          <w:sz w:val="26"/>
          <w:szCs w:val="26"/>
        </w:rPr>
        <w:t>, 975(8887), 1–6.</w:t>
      </w:r>
    </w:p>
    <w:p w14:paraId="1B12E8BF"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Kumar, R., Sharma, A., &amp; Verma, P. (2020). IoT based smart railway level crossing system. </w:t>
      </w:r>
      <w:r w:rsidRPr="000F04AA">
        <w:rPr>
          <w:rFonts w:ascii="Times New Roman" w:hAnsi="Times New Roman"/>
          <w:i/>
          <w:iCs/>
          <w:sz w:val="26"/>
          <w:szCs w:val="26"/>
        </w:rPr>
        <w:t>International Journal of Computer Science and Mobile Computing</w:t>
      </w:r>
      <w:r w:rsidRPr="000F04AA">
        <w:rPr>
          <w:rFonts w:ascii="Times New Roman" w:hAnsi="Times New Roman"/>
          <w:sz w:val="26"/>
          <w:szCs w:val="26"/>
        </w:rPr>
        <w:t>, 9(4), 150–157.</w:t>
      </w:r>
    </w:p>
    <w:p w14:paraId="3F77A427"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lastRenderedPageBreak/>
        <w:t xml:space="preserve">Naik, P. R., &amp; </w:t>
      </w:r>
      <w:proofErr w:type="spellStart"/>
      <w:r w:rsidRPr="000F04AA">
        <w:rPr>
          <w:rFonts w:ascii="Times New Roman" w:hAnsi="Times New Roman"/>
          <w:sz w:val="26"/>
          <w:szCs w:val="26"/>
        </w:rPr>
        <w:t>Nandimath</w:t>
      </w:r>
      <w:proofErr w:type="spellEnd"/>
      <w:r w:rsidRPr="000F04AA">
        <w:rPr>
          <w:rFonts w:ascii="Times New Roman" w:hAnsi="Times New Roman"/>
          <w:sz w:val="26"/>
          <w:szCs w:val="26"/>
        </w:rPr>
        <w:t xml:space="preserve">, A. V. (2013). Automated railway level crossing system. </w:t>
      </w:r>
      <w:r w:rsidRPr="000F04AA">
        <w:rPr>
          <w:rFonts w:ascii="Times New Roman" w:hAnsi="Times New Roman"/>
          <w:i/>
          <w:iCs/>
          <w:sz w:val="26"/>
          <w:szCs w:val="26"/>
        </w:rPr>
        <w:t>International Journal of Electrical and Electronics Engineering Research</w:t>
      </w:r>
      <w:r w:rsidRPr="000F04AA">
        <w:rPr>
          <w:rFonts w:ascii="Times New Roman" w:hAnsi="Times New Roman"/>
          <w:sz w:val="26"/>
          <w:szCs w:val="26"/>
        </w:rPr>
        <w:t>, 3(4).</w:t>
      </w:r>
    </w:p>
    <w:p w14:paraId="6BE151EB"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Network Rail. (2020). Level crossing upgrade initiative – Safety and technology. </w:t>
      </w:r>
      <w:r w:rsidRPr="000F04AA">
        <w:rPr>
          <w:rFonts w:ascii="Times New Roman" w:hAnsi="Times New Roman"/>
          <w:i/>
          <w:iCs/>
          <w:sz w:val="26"/>
          <w:szCs w:val="26"/>
        </w:rPr>
        <w:t>Network Rail Technical Report</w:t>
      </w:r>
      <w:r w:rsidRPr="000F04AA">
        <w:rPr>
          <w:rFonts w:ascii="Times New Roman" w:hAnsi="Times New Roman"/>
          <w:sz w:val="26"/>
          <w:szCs w:val="26"/>
        </w:rPr>
        <w:t xml:space="preserve">. </w:t>
      </w:r>
      <w:hyperlink r:id="rId24" w:history="1">
        <w:r w:rsidRPr="000F04AA">
          <w:rPr>
            <w:rStyle w:val="Hyperlink"/>
            <w:rFonts w:ascii="Times New Roman" w:hAnsi="Times New Roman"/>
            <w:sz w:val="26"/>
            <w:szCs w:val="26"/>
          </w:rPr>
          <w:t>https://www.networkrail.co.uk</w:t>
        </w:r>
      </w:hyperlink>
    </w:p>
    <w:p w14:paraId="3E1097D6"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Patel, R., Reddy, N., &amp; Rani, K. (2021). Integration of traffic signals with automated railway crossing system. </w:t>
      </w:r>
      <w:r w:rsidRPr="000F04AA">
        <w:rPr>
          <w:rFonts w:ascii="Times New Roman" w:hAnsi="Times New Roman"/>
          <w:i/>
          <w:iCs/>
          <w:sz w:val="26"/>
          <w:szCs w:val="26"/>
        </w:rPr>
        <w:t>International Journal of Advanced Research in Electrical, Electronics and Instrumentation Engineering</w:t>
      </w:r>
      <w:r w:rsidRPr="000F04AA">
        <w:rPr>
          <w:rFonts w:ascii="Times New Roman" w:hAnsi="Times New Roman"/>
          <w:sz w:val="26"/>
          <w:szCs w:val="26"/>
        </w:rPr>
        <w:t>, 10(2), 100–104.</w:t>
      </w:r>
    </w:p>
    <w:p w14:paraId="1D9DC323" w14:textId="77777777" w:rsidR="00602DB4" w:rsidRPr="000F04AA"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Raj, K., &amp; Suresh, G. (2018). Microcontroller based automatic railway gate control. </w:t>
      </w:r>
      <w:r w:rsidRPr="000F04AA">
        <w:rPr>
          <w:rFonts w:ascii="Times New Roman" w:hAnsi="Times New Roman"/>
          <w:i/>
          <w:iCs/>
          <w:sz w:val="26"/>
          <w:szCs w:val="26"/>
        </w:rPr>
        <w:t>International Journal of Engineering and Technology</w:t>
      </w:r>
      <w:r w:rsidRPr="000F04AA">
        <w:rPr>
          <w:rFonts w:ascii="Times New Roman" w:hAnsi="Times New Roman"/>
          <w:sz w:val="26"/>
          <w:szCs w:val="26"/>
        </w:rPr>
        <w:t>, 7(3), 98–102.</w:t>
      </w:r>
    </w:p>
    <w:p w14:paraId="4853D9C0" w14:textId="77777777" w:rsidR="00602DB4" w:rsidRPr="0035745D" w:rsidRDefault="00602DB4" w:rsidP="00602DB4">
      <w:pPr>
        <w:spacing w:after="0" w:line="360" w:lineRule="auto"/>
        <w:ind w:left="720" w:hanging="720"/>
        <w:jc w:val="both"/>
        <w:rPr>
          <w:rFonts w:ascii="Times New Roman" w:hAnsi="Times New Roman"/>
          <w:sz w:val="26"/>
          <w:szCs w:val="26"/>
        </w:rPr>
      </w:pPr>
      <w:r w:rsidRPr="000F04AA">
        <w:rPr>
          <w:rFonts w:ascii="Times New Roman" w:hAnsi="Times New Roman"/>
          <w:sz w:val="26"/>
          <w:szCs w:val="26"/>
        </w:rPr>
        <w:t xml:space="preserve">Singh, H., &amp; Sharma, R. (2017). Automated railway crossing using Arduino and ultrasonic sensor. </w:t>
      </w:r>
      <w:r w:rsidRPr="000F04AA">
        <w:rPr>
          <w:rFonts w:ascii="Times New Roman" w:hAnsi="Times New Roman"/>
          <w:i/>
          <w:iCs/>
          <w:sz w:val="26"/>
          <w:szCs w:val="26"/>
        </w:rPr>
        <w:t>International Journal of Science and Research (IJSR)</w:t>
      </w:r>
      <w:r w:rsidRPr="000F04AA">
        <w:rPr>
          <w:rFonts w:ascii="Times New Roman" w:hAnsi="Times New Roman"/>
          <w:sz w:val="26"/>
          <w:szCs w:val="26"/>
        </w:rPr>
        <w:t>, 6(6), 241–245.</w:t>
      </w:r>
    </w:p>
    <w:p w14:paraId="5F9911E1" w14:textId="5A73109E" w:rsidR="009400FB" w:rsidRPr="00602DB4" w:rsidRDefault="009400FB" w:rsidP="00602DB4"/>
    <w:sectPr w:rsidR="009400FB" w:rsidRPr="00602DB4" w:rsidSect="00BF0BF2">
      <w:footerReference w:type="default" r:id="rId2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F430" w14:textId="77777777" w:rsidR="00DD2D20" w:rsidRDefault="00DD2D20" w:rsidP="0064302E">
      <w:pPr>
        <w:spacing w:after="0" w:line="240" w:lineRule="auto"/>
      </w:pPr>
      <w:r>
        <w:separator/>
      </w:r>
    </w:p>
  </w:endnote>
  <w:endnote w:type="continuationSeparator" w:id="0">
    <w:p w14:paraId="01B8054F" w14:textId="77777777" w:rsidR="00DD2D20" w:rsidRDefault="00DD2D20" w:rsidP="0064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C40A" w14:textId="77777777" w:rsidR="00602DB4" w:rsidRPr="00C5415C" w:rsidRDefault="00602DB4">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r w:rsidRPr="00C5415C">
      <w:rPr>
        <w:color w:val="000000"/>
      </w:rPr>
      <w:t>i</w:t>
    </w:r>
    <w:r w:rsidRPr="00C5415C">
      <w:rPr>
        <w:color w:val="000000"/>
      </w:rPr>
      <w:fldChar w:fldCharType="end"/>
    </w:r>
  </w:p>
  <w:p w14:paraId="4FB68993" w14:textId="77777777" w:rsidR="00602DB4" w:rsidRPr="00C5415C" w:rsidRDefault="00602DB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36A9" w14:textId="77777777" w:rsidR="000B29FE" w:rsidRPr="00C5415C" w:rsidRDefault="000B29FE">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r w:rsidRPr="00C5415C">
      <w:rPr>
        <w:color w:val="000000"/>
      </w:rPr>
      <w:t>i</w:t>
    </w:r>
    <w:r w:rsidRPr="00C5415C">
      <w:rPr>
        <w:color w:val="000000"/>
      </w:rPr>
      <w:fldChar w:fldCharType="end"/>
    </w:r>
  </w:p>
  <w:p w14:paraId="3BB9DD97" w14:textId="77777777" w:rsidR="000B29FE" w:rsidRPr="00C5415C" w:rsidRDefault="000B29F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FAE6" w14:textId="77777777" w:rsidR="00DD2D20" w:rsidRDefault="00DD2D20" w:rsidP="0064302E">
      <w:pPr>
        <w:spacing w:after="0" w:line="240" w:lineRule="auto"/>
      </w:pPr>
      <w:r>
        <w:separator/>
      </w:r>
    </w:p>
  </w:footnote>
  <w:footnote w:type="continuationSeparator" w:id="0">
    <w:p w14:paraId="0DFD0169" w14:textId="77777777" w:rsidR="00DD2D20" w:rsidRDefault="00DD2D20" w:rsidP="00643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AD1EECD8"/>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5"/>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6"/>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8"/>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9"/>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15:restartNumberingAfterBreak="0">
    <w:nsid w:val="0000000A"/>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C"/>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15:restartNumberingAfterBreak="0">
    <w:nsid w:val="0000000D"/>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15:restartNumberingAfterBreak="0">
    <w:nsid w:val="0000000E"/>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0F"/>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15:restartNumberingAfterBreak="0">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 w15:restartNumberingAfterBreak="0">
    <w:nsid w:val="00000012"/>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1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 w15:restartNumberingAfterBreak="0">
    <w:nsid w:val="00000015"/>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15:restartNumberingAfterBreak="0">
    <w:nsid w:val="00000016"/>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 w15:restartNumberingAfterBreak="0">
    <w:nsid w:val="0459064D"/>
    <w:multiLevelType w:val="multilevel"/>
    <w:tmpl w:val="DC0E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DF1C61"/>
    <w:multiLevelType w:val="hybridMultilevel"/>
    <w:tmpl w:val="CB7A8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997124"/>
    <w:multiLevelType w:val="hybridMultilevel"/>
    <w:tmpl w:val="50E0FDDC"/>
    <w:lvl w:ilvl="0" w:tplc="B25C08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06802"/>
    <w:multiLevelType w:val="hybridMultilevel"/>
    <w:tmpl w:val="B9C44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5B4612"/>
    <w:multiLevelType w:val="multilevel"/>
    <w:tmpl w:val="CAE8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D61861"/>
    <w:multiLevelType w:val="hybridMultilevel"/>
    <w:tmpl w:val="4F84E118"/>
    <w:lvl w:ilvl="0" w:tplc="6E10D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86F5E"/>
    <w:multiLevelType w:val="hybridMultilevel"/>
    <w:tmpl w:val="2CCC0F94"/>
    <w:lvl w:ilvl="0" w:tplc="75B40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F29C7"/>
    <w:multiLevelType w:val="hybridMultilevel"/>
    <w:tmpl w:val="95E63BF2"/>
    <w:lvl w:ilvl="0" w:tplc="32486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F6652"/>
    <w:multiLevelType w:val="hybridMultilevel"/>
    <w:tmpl w:val="C14AA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73E03"/>
    <w:multiLevelType w:val="multilevel"/>
    <w:tmpl w:val="90B8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7734"/>
    <w:multiLevelType w:val="hybridMultilevel"/>
    <w:tmpl w:val="39F0F672"/>
    <w:lvl w:ilvl="0" w:tplc="9420F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358E3"/>
    <w:multiLevelType w:val="hybridMultilevel"/>
    <w:tmpl w:val="A58C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42588"/>
    <w:multiLevelType w:val="multilevel"/>
    <w:tmpl w:val="0D32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2120458">
    <w:abstractNumId w:val="19"/>
  </w:num>
  <w:num w:numId="2" w16cid:durableId="710115013">
    <w:abstractNumId w:val="29"/>
  </w:num>
  <w:num w:numId="3" w16cid:durableId="872689835">
    <w:abstractNumId w:val="26"/>
  </w:num>
  <w:num w:numId="4" w16cid:durableId="1583641231">
    <w:abstractNumId w:val="21"/>
  </w:num>
  <w:num w:numId="5" w16cid:durableId="367343409">
    <w:abstractNumId w:val="24"/>
  </w:num>
  <w:num w:numId="6" w16cid:durableId="559707254">
    <w:abstractNumId w:val="28"/>
  </w:num>
  <w:num w:numId="7" w16cid:durableId="1842161953">
    <w:abstractNumId w:val="23"/>
  </w:num>
  <w:num w:numId="8" w16cid:durableId="1580751931">
    <w:abstractNumId w:val="20"/>
  </w:num>
  <w:num w:numId="9" w16cid:durableId="1190684112">
    <w:abstractNumId w:val="25"/>
  </w:num>
  <w:num w:numId="10" w16cid:durableId="2009289367">
    <w:abstractNumId w:val="30"/>
  </w:num>
  <w:num w:numId="11" w16cid:durableId="606039761">
    <w:abstractNumId w:val="22"/>
  </w:num>
  <w:num w:numId="12" w16cid:durableId="48504281">
    <w:abstractNumId w:val="18"/>
  </w:num>
  <w:num w:numId="13" w16cid:durableId="1015813375">
    <w:abstractNumId w:val="27"/>
  </w:num>
  <w:num w:numId="14" w16cid:durableId="1567497009">
    <w:abstractNumId w:val="0"/>
  </w:num>
  <w:num w:numId="15" w16cid:durableId="1762482663">
    <w:abstractNumId w:val="1"/>
  </w:num>
  <w:num w:numId="16" w16cid:durableId="951477523">
    <w:abstractNumId w:val="2"/>
  </w:num>
  <w:num w:numId="17" w16cid:durableId="1373993957">
    <w:abstractNumId w:val="3"/>
  </w:num>
  <w:num w:numId="18" w16cid:durableId="1488395759">
    <w:abstractNumId w:val="4"/>
  </w:num>
  <w:num w:numId="19" w16cid:durableId="541602997">
    <w:abstractNumId w:val="5"/>
  </w:num>
  <w:num w:numId="20" w16cid:durableId="1057895977">
    <w:abstractNumId w:val="6"/>
  </w:num>
  <w:num w:numId="21" w16cid:durableId="2074624198">
    <w:abstractNumId w:val="7"/>
  </w:num>
  <w:num w:numId="22" w16cid:durableId="1083650160">
    <w:abstractNumId w:val="8"/>
  </w:num>
  <w:num w:numId="23" w16cid:durableId="2061585600">
    <w:abstractNumId w:val="9"/>
  </w:num>
  <w:num w:numId="24" w16cid:durableId="488131155">
    <w:abstractNumId w:val="10"/>
  </w:num>
  <w:num w:numId="25" w16cid:durableId="456684380">
    <w:abstractNumId w:val="11"/>
  </w:num>
  <w:num w:numId="26" w16cid:durableId="1678461130">
    <w:abstractNumId w:val="12"/>
  </w:num>
  <w:num w:numId="27" w16cid:durableId="734201258">
    <w:abstractNumId w:val="13"/>
  </w:num>
  <w:num w:numId="28" w16cid:durableId="2024356716">
    <w:abstractNumId w:val="14"/>
  </w:num>
  <w:num w:numId="29" w16cid:durableId="1573007608">
    <w:abstractNumId w:val="15"/>
  </w:num>
  <w:num w:numId="30" w16cid:durableId="1770154966">
    <w:abstractNumId w:val="16"/>
  </w:num>
  <w:num w:numId="31" w16cid:durableId="977107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C8"/>
    <w:rsid w:val="00006276"/>
    <w:rsid w:val="000B29FE"/>
    <w:rsid w:val="000D45D3"/>
    <w:rsid w:val="000D6C73"/>
    <w:rsid w:val="000F04AA"/>
    <w:rsid w:val="000F408F"/>
    <w:rsid w:val="001451CB"/>
    <w:rsid w:val="00150A3A"/>
    <w:rsid w:val="00195126"/>
    <w:rsid w:val="001C2AF8"/>
    <w:rsid w:val="001D001B"/>
    <w:rsid w:val="001F7EAF"/>
    <w:rsid w:val="002053BA"/>
    <w:rsid w:val="00333DC5"/>
    <w:rsid w:val="00346060"/>
    <w:rsid w:val="00356E88"/>
    <w:rsid w:val="0035745D"/>
    <w:rsid w:val="00362110"/>
    <w:rsid w:val="00387E0F"/>
    <w:rsid w:val="003C4B9E"/>
    <w:rsid w:val="00403BF8"/>
    <w:rsid w:val="004F5E5A"/>
    <w:rsid w:val="005016D9"/>
    <w:rsid w:val="005605B9"/>
    <w:rsid w:val="005C71CB"/>
    <w:rsid w:val="005D0EE9"/>
    <w:rsid w:val="00602DB4"/>
    <w:rsid w:val="0063018B"/>
    <w:rsid w:val="0064302E"/>
    <w:rsid w:val="006D7D64"/>
    <w:rsid w:val="006E0D5F"/>
    <w:rsid w:val="00724301"/>
    <w:rsid w:val="0073350D"/>
    <w:rsid w:val="00735B2B"/>
    <w:rsid w:val="007528F7"/>
    <w:rsid w:val="007D2C8A"/>
    <w:rsid w:val="007E28B0"/>
    <w:rsid w:val="007E2FEC"/>
    <w:rsid w:val="007F2FC0"/>
    <w:rsid w:val="0081081F"/>
    <w:rsid w:val="008948C6"/>
    <w:rsid w:val="008F62CD"/>
    <w:rsid w:val="009400FB"/>
    <w:rsid w:val="009A62C8"/>
    <w:rsid w:val="009B5BB7"/>
    <w:rsid w:val="00A237AA"/>
    <w:rsid w:val="00A33B3C"/>
    <w:rsid w:val="00A40134"/>
    <w:rsid w:val="00A50D2F"/>
    <w:rsid w:val="00A5585B"/>
    <w:rsid w:val="00A61149"/>
    <w:rsid w:val="00BA6401"/>
    <w:rsid w:val="00BA65D6"/>
    <w:rsid w:val="00BF0BF2"/>
    <w:rsid w:val="00BF3339"/>
    <w:rsid w:val="00C219A8"/>
    <w:rsid w:val="00C316BF"/>
    <w:rsid w:val="00C65FC9"/>
    <w:rsid w:val="00C675FB"/>
    <w:rsid w:val="00C6789F"/>
    <w:rsid w:val="00C83F84"/>
    <w:rsid w:val="00CD33D7"/>
    <w:rsid w:val="00CE127F"/>
    <w:rsid w:val="00CF4AB7"/>
    <w:rsid w:val="00D1452F"/>
    <w:rsid w:val="00D50E9B"/>
    <w:rsid w:val="00D61193"/>
    <w:rsid w:val="00DD2D20"/>
    <w:rsid w:val="00DF203B"/>
    <w:rsid w:val="00DF4296"/>
    <w:rsid w:val="00E44F7F"/>
    <w:rsid w:val="00E873BC"/>
    <w:rsid w:val="00E93E18"/>
    <w:rsid w:val="00EB3F72"/>
    <w:rsid w:val="00F06980"/>
    <w:rsid w:val="00F8366B"/>
    <w:rsid w:val="00F93F77"/>
    <w:rsid w:val="00FA1634"/>
    <w:rsid w:val="00FB24AF"/>
    <w:rsid w:val="00FF0DEB"/>
    <w:rsid w:val="00FF10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7BF59"/>
  <w15:docId w15:val="{224E4D8A-E003-47CE-B279-C66A8969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B29FE"/>
    <w:pPr>
      <w:keepNext/>
      <w:spacing w:before="240" w:after="60" w:line="480" w:lineRule="auto"/>
      <w:jc w:val="center"/>
      <w:outlineLvl w:val="0"/>
    </w:pPr>
    <w:rPr>
      <w:rFonts w:asciiTheme="majorBidi" w:eastAsiaTheme="majorEastAsia" w:hAnsiTheme="majorBidi" w:cstheme="majorBidi"/>
      <w:b/>
      <w:bCs/>
      <w:kern w:val="32"/>
      <w:sz w:val="26"/>
      <w:szCs w:val="26"/>
    </w:rPr>
  </w:style>
  <w:style w:type="paragraph" w:styleId="Heading2">
    <w:name w:val="heading 2"/>
    <w:basedOn w:val="Normal"/>
    <w:next w:val="Normal"/>
    <w:link w:val="Heading2Char"/>
    <w:uiPriority w:val="9"/>
    <w:unhideWhenUsed/>
    <w:qFormat/>
    <w:rsid w:val="007F2FC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5B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FE"/>
    <w:rPr>
      <w:rFonts w:asciiTheme="majorBidi" w:eastAsiaTheme="majorEastAsia" w:hAnsiTheme="majorBidi" w:cstheme="majorBidi"/>
      <w:b/>
      <w:bCs/>
      <w:kern w:val="32"/>
      <w:sz w:val="26"/>
      <w:szCs w:val="26"/>
    </w:rPr>
  </w:style>
  <w:style w:type="character" w:customStyle="1" w:styleId="Heading2Char">
    <w:name w:val="Heading 2 Char"/>
    <w:basedOn w:val="DefaultParagraphFont"/>
    <w:link w:val="Heading2"/>
    <w:uiPriority w:val="9"/>
    <w:rsid w:val="007F2FC0"/>
    <w:rPr>
      <w:rFonts w:asciiTheme="majorHAnsi" w:eastAsiaTheme="majorEastAsia" w:hAnsiTheme="majorHAnsi" w:cstheme="majorBidi"/>
      <w:b/>
      <w:bCs/>
      <w:i/>
      <w:iCs/>
      <w:sz w:val="28"/>
      <w:szCs w:val="28"/>
    </w:rPr>
  </w:style>
  <w:style w:type="paragraph" w:styleId="ListParagraph">
    <w:name w:val="List Paragraph"/>
    <w:basedOn w:val="Normal"/>
    <w:qFormat/>
    <w:rsid w:val="00F8366B"/>
    <w:pPr>
      <w:ind w:left="720"/>
      <w:contextualSpacing/>
    </w:pPr>
    <w:rPr>
      <w:rFonts w:ascii="Cambria" w:eastAsia="MS Mincho" w:hAnsi="Cambria"/>
      <w:lang w:eastAsia="en-US"/>
    </w:rPr>
  </w:style>
  <w:style w:type="character" w:styleId="Hyperlink">
    <w:name w:val="Hyperlink"/>
    <w:basedOn w:val="DefaultParagraphFont"/>
    <w:uiPriority w:val="99"/>
    <w:unhideWhenUsed/>
    <w:rsid w:val="001C2AF8"/>
    <w:rPr>
      <w:color w:val="0000FF" w:themeColor="hyperlink"/>
      <w:u w:val="single"/>
    </w:rPr>
  </w:style>
  <w:style w:type="paragraph" w:styleId="Header">
    <w:name w:val="header"/>
    <w:basedOn w:val="Normal"/>
    <w:link w:val="HeaderChar"/>
    <w:uiPriority w:val="99"/>
    <w:unhideWhenUsed/>
    <w:rsid w:val="0064302E"/>
    <w:pPr>
      <w:tabs>
        <w:tab w:val="center" w:pos="4680"/>
        <w:tab w:val="right" w:pos="9360"/>
      </w:tabs>
    </w:pPr>
  </w:style>
  <w:style w:type="character" w:customStyle="1" w:styleId="HeaderChar">
    <w:name w:val="Header Char"/>
    <w:basedOn w:val="DefaultParagraphFont"/>
    <w:link w:val="Header"/>
    <w:uiPriority w:val="99"/>
    <w:rsid w:val="0064302E"/>
    <w:rPr>
      <w:sz w:val="22"/>
      <w:szCs w:val="22"/>
    </w:rPr>
  </w:style>
  <w:style w:type="paragraph" w:styleId="Footer">
    <w:name w:val="footer"/>
    <w:basedOn w:val="Normal"/>
    <w:link w:val="FooterChar"/>
    <w:uiPriority w:val="99"/>
    <w:unhideWhenUsed/>
    <w:rsid w:val="0064302E"/>
    <w:pPr>
      <w:tabs>
        <w:tab w:val="center" w:pos="4680"/>
        <w:tab w:val="right" w:pos="9360"/>
      </w:tabs>
    </w:pPr>
  </w:style>
  <w:style w:type="character" w:customStyle="1" w:styleId="FooterChar">
    <w:name w:val="Footer Char"/>
    <w:basedOn w:val="DefaultParagraphFont"/>
    <w:link w:val="Footer"/>
    <w:uiPriority w:val="99"/>
    <w:rsid w:val="0064302E"/>
    <w:rPr>
      <w:sz w:val="22"/>
      <w:szCs w:val="22"/>
    </w:rPr>
  </w:style>
  <w:style w:type="paragraph" w:styleId="BalloonText">
    <w:name w:val="Balloon Text"/>
    <w:basedOn w:val="Normal"/>
    <w:link w:val="BalloonTextChar"/>
    <w:uiPriority w:val="99"/>
    <w:semiHidden/>
    <w:unhideWhenUsed/>
    <w:rsid w:val="00C6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FB"/>
    <w:rPr>
      <w:rFonts w:ascii="Segoe UI" w:hAnsi="Segoe UI" w:cs="Segoe UI"/>
      <w:sz w:val="18"/>
      <w:szCs w:val="18"/>
    </w:rPr>
  </w:style>
  <w:style w:type="table" w:styleId="TableGrid">
    <w:name w:val="Table Grid"/>
    <w:basedOn w:val="TableNormal"/>
    <w:uiPriority w:val="59"/>
    <w:rsid w:val="00CF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0E9B"/>
    <w:rPr>
      <w:sz w:val="22"/>
      <w:szCs w:val="22"/>
    </w:rPr>
  </w:style>
  <w:style w:type="character" w:customStyle="1" w:styleId="Heading3Char">
    <w:name w:val="Heading 3 Char"/>
    <w:basedOn w:val="DefaultParagraphFont"/>
    <w:link w:val="Heading3"/>
    <w:uiPriority w:val="9"/>
    <w:semiHidden/>
    <w:rsid w:val="00735B2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44F7F"/>
    <w:rPr>
      <w:color w:val="605E5C"/>
      <w:shd w:val="clear" w:color="auto" w:fill="E1DFDD"/>
    </w:rPr>
  </w:style>
  <w:style w:type="character" w:styleId="FollowedHyperlink">
    <w:name w:val="FollowedHyperlink"/>
    <w:basedOn w:val="DefaultParagraphFont"/>
    <w:uiPriority w:val="99"/>
    <w:semiHidden/>
    <w:unhideWhenUsed/>
    <w:rsid w:val="009B5BB7"/>
    <w:rPr>
      <w:color w:val="800080" w:themeColor="followedHyperlink"/>
      <w:u w:val="single"/>
    </w:rPr>
  </w:style>
  <w:style w:type="character" w:styleId="BookTitle">
    <w:name w:val="Book Title"/>
    <w:qFormat/>
    <w:rsid w:val="000B29FE"/>
    <w:rPr>
      <w:rFonts w:ascii="Calibri" w:eastAsia="SimSun" w:hAnsi="Calibri" w:cs="Times New Roman"/>
      <w:b/>
      <w:bCs/>
      <w:smallCaps/>
      <w:spacing w:val="5"/>
    </w:rPr>
  </w:style>
  <w:style w:type="paragraph" w:customStyle="1" w:styleId="Title1">
    <w:name w:val="Title1"/>
    <w:basedOn w:val="Normal"/>
    <w:rsid w:val="000B29FE"/>
    <w:pPr>
      <w:spacing w:before="100" w:beforeAutospacing="1" w:after="100" w:afterAutospacing="1" w:line="240" w:lineRule="auto"/>
    </w:pPr>
    <w:rPr>
      <w:rFonts w:ascii="Times New Roman" w:eastAsia="Times New Roman" w:hAnsi="Times New Roman"/>
      <w:sz w:val="24"/>
      <w:szCs w:val="24"/>
      <w:lang w:val="en-GB" w:eastAsia="en-US"/>
    </w:rPr>
  </w:style>
  <w:style w:type="character" w:styleId="Strong">
    <w:name w:val="Strong"/>
    <w:uiPriority w:val="22"/>
    <w:qFormat/>
    <w:rsid w:val="000B29FE"/>
    <w:rPr>
      <w:rFonts w:ascii="Calibri" w:eastAsia="SimSun" w:hAnsi="Calibri" w:cs="Times New Roman"/>
      <w:b/>
      <w:bCs/>
    </w:rPr>
  </w:style>
  <w:style w:type="paragraph" w:styleId="TOC1">
    <w:name w:val="toc 1"/>
    <w:basedOn w:val="Normal"/>
    <w:next w:val="Normal"/>
    <w:autoRedefine/>
    <w:uiPriority w:val="39"/>
    <w:unhideWhenUsed/>
    <w:rsid w:val="00BF0BF2"/>
    <w:pPr>
      <w:tabs>
        <w:tab w:val="right" w:pos="8630"/>
      </w:tabs>
      <w:spacing w:after="100"/>
      <w:ind w:left="720" w:hanging="720"/>
    </w:pPr>
    <w:rPr>
      <w:rFonts w:ascii="Times New Roman" w:eastAsia="Calibri" w:hAnsi="Times New Roman"/>
      <w:b/>
      <w:bCs/>
      <w:noProof/>
      <w:sz w:val="26"/>
      <w:szCs w:val="26"/>
      <w:lang w:val="en-GB" w:eastAsia="en-US"/>
    </w:rPr>
  </w:style>
  <w:style w:type="paragraph" w:styleId="TOC2">
    <w:name w:val="toc 2"/>
    <w:basedOn w:val="Normal"/>
    <w:next w:val="Normal"/>
    <w:autoRedefine/>
    <w:uiPriority w:val="39"/>
    <w:unhideWhenUsed/>
    <w:rsid w:val="000B29FE"/>
    <w:pPr>
      <w:spacing w:after="100"/>
      <w:ind w:left="220"/>
    </w:pPr>
    <w:rPr>
      <w:rFonts w:eastAsia="Calibri" w:cs="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6724">
      <w:bodyDiv w:val="1"/>
      <w:marLeft w:val="0"/>
      <w:marRight w:val="0"/>
      <w:marTop w:val="0"/>
      <w:marBottom w:val="0"/>
      <w:divBdr>
        <w:top w:val="none" w:sz="0" w:space="0" w:color="auto"/>
        <w:left w:val="none" w:sz="0" w:space="0" w:color="auto"/>
        <w:bottom w:val="none" w:sz="0" w:space="0" w:color="auto"/>
        <w:right w:val="none" w:sz="0" w:space="0" w:color="auto"/>
      </w:divBdr>
    </w:div>
    <w:div w:id="178005757">
      <w:bodyDiv w:val="1"/>
      <w:marLeft w:val="0"/>
      <w:marRight w:val="0"/>
      <w:marTop w:val="0"/>
      <w:marBottom w:val="0"/>
      <w:divBdr>
        <w:top w:val="none" w:sz="0" w:space="0" w:color="auto"/>
        <w:left w:val="none" w:sz="0" w:space="0" w:color="auto"/>
        <w:bottom w:val="none" w:sz="0" w:space="0" w:color="auto"/>
        <w:right w:val="none" w:sz="0" w:space="0" w:color="auto"/>
      </w:divBdr>
    </w:div>
    <w:div w:id="256644321">
      <w:bodyDiv w:val="1"/>
      <w:marLeft w:val="0"/>
      <w:marRight w:val="0"/>
      <w:marTop w:val="0"/>
      <w:marBottom w:val="0"/>
      <w:divBdr>
        <w:top w:val="none" w:sz="0" w:space="0" w:color="auto"/>
        <w:left w:val="none" w:sz="0" w:space="0" w:color="auto"/>
        <w:bottom w:val="none" w:sz="0" w:space="0" w:color="auto"/>
        <w:right w:val="none" w:sz="0" w:space="0" w:color="auto"/>
      </w:divBdr>
    </w:div>
    <w:div w:id="459079925">
      <w:bodyDiv w:val="1"/>
      <w:marLeft w:val="0"/>
      <w:marRight w:val="0"/>
      <w:marTop w:val="0"/>
      <w:marBottom w:val="0"/>
      <w:divBdr>
        <w:top w:val="none" w:sz="0" w:space="0" w:color="auto"/>
        <w:left w:val="none" w:sz="0" w:space="0" w:color="auto"/>
        <w:bottom w:val="none" w:sz="0" w:space="0" w:color="auto"/>
        <w:right w:val="none" w:sz="0" w:space="0" w:color="auto"/>
      </w:divBdr>
    </w:div>
    <w:div w:id="639654873">
      <w:bodyDiv w:val="1"/>
      <w:marLeft w:val="0"/>
      <w:marRight w:val="0"/>
      <w:marTop w:val="0"/>
      <w:marBottom w:val="0"/>
      <w:divBdr>
        <w:top w:val="none" w:sz="0" w:space="0" w:color="auto"/>
        <w:left w:val="none" w:sz="0" w:space="0" w:color="auto"/>
        <w:bottom w:val="none" w:sz="0" w:space="0" w:color="auto"/>
        <w:right w:val="none" w:sz="0" w:space="0" w:color="auto"/>
      </w:divBdr>
    </w:div>
    <w:div w:id="686173411">
      <w:bodyDiv w:val="1"/>
      <w:marLeft w:val="0"/>
      <w:marRight w:val="0"/>
      <w:marTop w:val="0"/>
      <w:marBottom w:val="0"/>
      <w:divBdr>
        <w:top w:val="none" w:sz="0" w:space="0" w:color="auto"/>
        <w:left w:val="none" w:sz="0" w:space="0" w:color="auto"/>
        <w:bottom w:val="none" w:sz="0" w:space="0" w:color="auto"/>
        <w:right w:val="none" w:sz="0" w:space="0" w:color="auto"/>
      </w:divBdr>
    </w:div>
    <w:div w:id="816537158">
      <w:bodyDiv w:val="1"/>
      <w:marLeft w:val="0"/>
      <w:marRight w:val="0"/>
      <w:marTop w:val="0"/>
      <w:marBottom w:val="0"/>
      <w:divBdr>
        <w:top w:val="none" w:sz="0" w:space="0" w:color="auto"/>
        <w:left w:val="none" w:sz="0" w:space="0" w:color="auto"/>
        <w:bottom w:val="none" w:sz="0" w:space="0" w:color="auto"/>
        <w:right w:val="none" w:sz="0" w:space="0" w:color="auto"/>
      </w:divBdr>
    </w:div>
    <w:div w:id="875703472">
      <w:bodyDiv w:val="1"/>
      <w:marLeft w:val="0"/>
      <w:marRight w:val="0"/>
      <w:marTop w:val="0"/>
      <w:marBottom w:val="0"/>
      <w:divBdr>
        <w:top w:val="none" w:sz="0" w:space="0" w:color="auto"/>
        <w:left w:val="none" w:sz="0" w:space="0" w:color="auto"/>
        <w:bottom w:val="none" w:sz="0" w:space="0" w:color="auto"/>
        <w:right w:val="none" w:sz="0" w:space="0" w:color="auto"/>
      </w:divBdr>
    </w:div>
    <w:div w:id="935015968">
      <w:bodyDiv w:val="1"/>
      <w:marLeft w:val="0"/>
      <w:marRight w:val="0"/>
      <w:marTop w:val="0"/>
      <w:marBottom w:val="0"/>
      <w:divBdr>
        <w:top w:val="none" w:sz="0" w:space="0" w:color="auto"/>
        <w:left w:val="none" w:sz="0" w:space="0" w:color="auto"/>
        <w:bottom w:val="none" w:sz="0" w:space="0" w:color="auto"/>
        <w:right w:val="none" w:sz="0" w:space="0" w:color="auto"/>
      </w:divBdr>
    </w:div>
    <w:div w:id="1105536775">
      <w:bodyDiv w:val="1"/>
      <w:marLeft w:val="0"/>
      <w:marRight w:val="0"/>
      <w:marTop w:val="0"/>
      <w:marBottom w:val="0"/>
      <w:divBdr>
        <w:top w:val="none" w:sz="0" w:space="0" w:color="auto"/>
        <w:left w:val="none" w:sz="0" w:space="0" w:color="auto"/>
        <w:bottom w:val="none" w:sz="0" w:space="0" w:color="auto"/>
        <w:right w:val="none" w:sz="0" w:space="0" w:color="auto"/>
      </w:divBdr>
    </w:div>
    <w:div w:id="1257641070">
      <w:bodyDiv w:val="1"/>
      <w:marLeft w:val="0"/>
      <w:marRight w:val="0"/>
      <w:marTop w:val="0"/>
      <w:marBottom w:val="0"/>
      <w:divBdr>
        <w:top w:val="none" w:sz="0" w:space="0" w:color="auto"/>
        <w:left w:val="none" w:sz="0" w:space="0" w:color="auto"/>
        <w:bottom w:val="none" w:sz="0" w:space="0" w:color="auto"/>
        <w:right w:val="none" w:sz="0" w:space="0" w:color="auto"/>
      </w:divBdr>
    </w:div>
    <w:div w:id="1619725245">
      <w:bodyDiv w:val="1"/>
      <w:marLeft w:val="0"/>
      <w:marRight w:val="0"/>
      <w:marTop w:val="0"/>
      <w:marBottom w:val="0"/>
      <w:divBdr>
        <w:top w:val="none" w:sz="0" w:space="0" w:color="auto"/>
        <w:left w:val="none" w:sz="0" w:space="0" w:color="auto"/>
        <w:bottom w:val="none" w:sz="0" w:space="0" w:color="auto"/>
        <w:right w:val="none" w:sz="0" w:space="0" w:color="auto"/>
      </w:divBdr>
    </w:div>
    <w:div w:id="1634211076">
      <w:bodyDiv w:val="1"/>
      <w:marLeft w:val="0"/>
      <w:marRight w:val="0"/>
      <w:marTop w:val="0"/>
      <w:marBottom w:val="0"/>
      <w:divBdr>
        <w:top w:val="none" w:sz="0" w:space="0" w:color="auto"/>
        <w:left w:val="none" w:sz="0" w:space="0" w:color="auto"/>
        <w:bottom w:val="none" w:sz="0" w:space="0" w:color="auto"/>
        <w:right w:val="none" w:sz="0" w:space="0" w:color="auto"/>
      </w:divBdr>
    </w:div>
    <w:div w:id="1862205568">
      <w:bodyDiv w:val="1"/>
      <w:marLeft w:val="0"/>
      <w:marRight w:val="0"/>
      <w:marTop w:val="0"/>
      <w:marBottom w:val="0"/>
      <w:divBdr>
        <w:top w:val="none" w:sz="0" w:space="0" w:color="auto"/>
        <w:left w:val="none" w:sz="0" w:space="0" w:color="auto"/>
        <w:bottom w:val="none" w:sz="0" w:space="0" w:color="auto"/>
        <w:right w:val="none" w:sz="0" w:space="0" w:color="auto"/>
      </w:divBdr>
    </w:div>
    <w:div w:id="1953590888">
      <w:bodyDiv w:val="1"/>
      <w:marLeft w:val="0"/>
      <w:marRight w:val="0"/>
      <w:marTop w:val="0"/>
      <w:marBottom w:val="0"/>
      <w:divBdr>
        <w:top w:val="none" w:sz="0" w:space="0" w:color="auto"/>
        <w:left w:val="none" w:sz="0" w:space="0" w:color="auto"/>
        <w:bottom w:val="none" w:sz="0" w:space="0" w:color="auto"/>
        <w:right w:val="none" w:sz="0" w:space="0" w:color="auto"/>
      </w:divBdr>
    </w:div>
    <w:div w:id="1989556666">
      <w:bodyDiv w:val="1"/>
      <w:marLeft w:val="0"/>
      <w:marRight w:val="0"/>
      <w:marTop w:val="0"/>
      <w:marBottom w:val="0"/>
      <w:divBdr>
        <w:top w:val="none" w:sz="0" w:space="0" w:color="auto"/>
        <w:left w:val="none" w:sz="0" w:space="0" w:color="auto"/>
        <w:bottom w:val="none" w:sz="0" w:space="0" w:color="auto"/>
        <w:right w:val="none" w:sz="0" w:space="0" w:color="auto"/>
      </w:divBdr>
    </w:div>
    <w:div w:id="2033221279">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networkrail.co.uk/"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ijser.org/" TargetMode="Externa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arxiv.org/abs/2403.1106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23106RN0DA</dc:creator>
  <cp:lastModifiedBy>Jay Kay</cp:lastModifiedBy>
  <cp:revision>4</cp:revision>
  <cp:lastPrinted>2025-08-18T08:35:00Z</cp:lastPrinted>
  <dcterms:created xsi:type="dcterms:W3CDTF">2025-08-07T12:12:00Z</dcterms:created>
  <dcterms:modified xsi:type="dcterms:W3CDTF">2025-08-18T08:35:00Z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5e910d1a99dc451680ce3a9b5a2f6308</vt:lpwstr>
  </property>
</Properties>
</file>