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CF" w:rsidRDefault="005218CF" w:rsidP="005218CF">
      <w:pPr>
        <w:contextualSpacing/>
        <w:jc w:val="center"/>
        <w:rPr>
          <w:rFonts w:ascii="Gill Sans Ultra Bold" w:hAnsi="Gill Sans Ultra Bold"/>
          <w:b/>
          <w:sz w:val="32"/>
          <w:szCs w:val="32"/>
        </w:rPr>
      </w:pPr>
    </w:p>
    <w:p w:rsidR="005218CF" w:rsidRPr="00DD4E8C" w:rsidRDefault="005218CF" w:rsidP="005218CF">
      <w:pPr>
        <w:contextualSpacing/>
        <w:jc w:val="center"/>
        <w:rPr>
          <w:rFonts w:ascii="Gill Sans Ultra Bold" w:hAnsi="Gill Sans Ultra Bold"/>
          <w:b/>
          <w:sz w:val="26"/>
          <w:szCs w:val="26"/>
        </w:rPr>
      </w:pPr>
      <w:r>
        <w:rPr>
          <w:rFonts w:ascii="Gill Sans Ultra Bold" w:hAnsi="Gill Sans Ultra Bold"/>
          <w:b/>
          <w:sz w:val="26"/>
          <w:szCs w:val="26"/>
        </w:rPr>
        <w:t>INTERNAL CONTROL AS A TOOL FOR EFFECTIVE MANAGEMENT IN AN ORGANIZATION</w:t>
      </w:r>
    </w:p>
    <w:p w:rsidR="005218CF" w:rsidRPr="00DD4E8C" w:rsidRDefault="005218CF" w:rsidP="005218CF">
      <w:pPr>
        <w:contextualSpacing/>
        <w:jc w:val="center"/>
        <w:rPr>
          <w:b/>
          <w:i/>
          <w:sz w:val="26"/>
          <w:szCs w:val="26"/>
        </w:rPr>
      </w:pPr>
    </w:p>
    <w:p w:rsidR="005218CF" w:rsidRPr="00C73F5B" w:rsidRDefault="005218CF" w:rsidP="005218CF">
      <w:pPr>
        <w:contextualSpacing/>
        <w:jc w:val="center"/>
        <w:rPr>
          <w:b/>
          <w:sz w:val="28"/>
          <w:szCs w:val="28"/>
        </w:rPr>
      </w:pPr>
      <w:r w:rsidRPr="00C73F5B">
        <w:rPr>
          <w:b/>
          <w:i/>
          <w:sz w:val="28"/>
          <w:szCs w:val="28"/>
        </w:rPr>
        <w:t xml:space="preserve">(A CASE STUDY OF </w:t>
      </w:r>
      <w:r>
        <w:rPr>
          <w:b/>
          <w:i/>
          <w:sz w:val="28"/>
          <w:szCs w:val="28"/>
        </w:rPr>
        <w:t>GUARANTY TRUST BANK OWERRI BRANCH</w:t>
      </w:r>
      <w:r w:rsidRPr="00C73F5B">
        <w:rPr>
          <w:b/>
          <w:i/>
          <w:sz w:val="28"/>
          <w:szCs w:val="28"/>
        </w:rPr>
        <w:t>)</w:t>
      </w:r>
    </w:p>
    <w:p w:rsidR="005218CF" w:rsidRPr="00D61521" w:rsidRDefault="005218CF" w:rsidP="005218CF">
      <w:pPr>
        <w:contextualSpacing/>
        <w:jc w:val="center"/>
        <w:rPr>
          <w:b/>
          <w:sz w:val="20"/>
          <w:szCs w:val="20"/>
        </w:rPr>
      </w:pPr>
    </w:p>
    <w:p w:rsidR="005218CF" w:rsidRDefault="005218CF" w:rsidP="005218CF">
      <w:pPr>
        <w:contextualSpacing/>
        <w:jc w:val="center"/>
        <w:rPr>
          <w:b/>
          <w:sz w:val="32"/>
          <w:szCs w:val="32"/>
        </w:rPr>
      </w:pPr>
    </w:p>
    <w:p w:rsidR="005218CF" w:rsidRDefault="005218CF" w:rsidP="005218CF">
      <w:pPr>
        <w:contextualSpacing/>
        <w:jc w:val="center"/>
        <w:rPr>
          <w:b/>
          <w:sz w:val="32"/>
          <w:szCs w:val="32"/>
        </w:rPr>
      </w:pPr>
      <w:r w:rsidRPr="00DE06B1">
        <w:rPr>
          <w:b/>
          <w:sz w:val="32"/>
          <w:szCs w:val="32"/>
        </w:rPr>
        <w:t>BY</w:t>
      </w:r>
    </w:p>
    <w:p w:rsidR="005218CF" w:rsidRPr="00DE06B1" w:rsidRDefault="005218CF" w:rsidP="005218CF">
      <w:pPr>
        <w:contextualSpacing/>
        <w:jc w:val="center"/>
        <w:rPr>
          <w:b/>
          <w:sz w:val="20"/>
          <w:szCs w:val="20"/>
        </w:rPr>
      </w:pPr>
    </w:p>
    <w:p w:rsidR="005218CF" w:rsidRPr="004E4670" w:rsidRDefault="005218CF" w:rsidP="005218CF">
      <w:pPr>
        <w:contextualSpacing/>
        <w:jc w:val="center"/>
        <w:rPr>
          <w:rFonts w:ascii="Arial Black" w:hAnsi="Arial Black"/>
          <w:b/>
          <w:sz w:val="40"/>
          <w:szCs w:val="40"/>
        </w:rPr>
      </w:pPr>
      <w:r>
        <w:rPr>
          <w:rFonts w:ascii="Arial Black" w:hAnsi="Arial Black"/>
          <w:b/>
          <w:sz w:val="40"/>
          <w:szCs w:val="40"/>
        </w:rPr>
        <w:t>MALIK, ADAM OPEYEMI</w:t>
      </w:r>
    </w:p>
    <w:p w:rsidR="005218CF" w:rsidRPr="00DE06B1" w:rsidRDefault="005218CF" w:rsidP="005218CF">
      <w:pPr>
        <w:contextualSpacing/>
        <w:jc w:val="center"/>
        <w:rPr>
          <w:b/>
          <w:sz w:val="36"/>
          <w:szCs w:val="36"/>
        </w:rPr>
      </w:pPr>
      <w:r>
        <w:rPr>
          <w:b/>
          <w:sz w:val="36"/>
          <w:szCs w:val="36"/>
        </w:rPr>
        <w:t>MA</w:t>
      </w:r>
      <w:r w:rsidRPr="00DE06B1">
        <w:rPr>
          <w:b/>
          <w:sz w:val="36"/>
          <w:szCs w:val="36"/>
        </w:rPr>
        <w:t>TRIC NO:</w:t>
      </w:r>
      <w:r w:rsidRPr="00DE06B1">
        <w:rPr>
          <w:b/>
          <w:sz w:val="36"/>
          <w:szCs w:val="36"/>
        </w:rPr>
        <w:tab/>
        <w:t>ND/</w:t>
      </w:r>
      <w:r>
        <w:rPr>
          <w:b/>
          <w:sz w:val="36"/>
          <w:szCs w:val="36"/>
        </w:rPr>
        <w:t>23</w:t>
      </w:r>
      <w:r w:rsidRPr="00DE06B1">
        <w:rPr>
          <w:b/>
          <w:sz w:val="36"/>
          <w:szCs w:val="36"/>
        </w:rPr>
        <w:t>/</w:t>
      </w:r>
      <w:r>
        <w:rPr>
          <w:b/>
          <w:sz w:val="36"/>
          <w:szCs w:val="36"/>
        </w:rPr>
        <w:t>ACC</w:t>
      </w:r>
      <w:r w:rsidRPr="00DE06B1">
        <w:rPr>
          <w:b/>
          <w:sz w:val="36"/>
          <w:szCs w:val="36"/>
        </w:rPr>
        <w:t>/</w:t>
      </w:r>
      <w:r>
        <w:rPr>
          <w:b/>
          <w:sz w:val="36"/>
          <w:szCs w:val="36"/>
        </w:rPr>
        <w:t>FT</w:t>
      </w:r>
      <w:r w:rsidRPr="00DE06B1">
        <w:rPr>
          <w:b/>
          <w:sz w:val="36"/>
          <w:szCs w:val="36"/>
        </w:rPr>
        <w:t>/</w:t>
      </w:r>
      <w:r>
        <w:rPr>
          <w:b/>
          <w:sz w:val="36"/>
          <w:szCs w:val="36"/>
        </w:rPr>
        <w:t>0095</w:t>
      </w:r>
    </w:p>
    <w:p w:rsidR="005218CF" w:rsidRDefault="005218CF" w:rsidP="005218CF">
      <w:pPr>
        <w:contextualSpacing/>
        <w:jc w:val="center"/>
        <w:rPr>
          <w:b/>
          <w:sz w:val="28"/>
          <w:szCs w:val="28"/>
        </w:rPr>
      </w:pPr>
    </w:p>
    <w:p w:rsidR="005218CF" w:rsidRDefault="005218CF" w:rsidP="005218CF">
      <w:pPr>
        <w:contextualSpacing/>
        <w:jc w:val="center"/>
        <w:rPr>
          <w:b/>
          <w:sz w:val="28"/>
          <w:szCs w:val="28"/>
        </w:rPr>
      </w:pPr>
    </w:p>
    <w:p w:rsidR="005218CF" w:rsidRDefault="005218CF" w:rsidP="005218CF">
      <w:pPr>
        <w:contextualSpacing/>
        <w:jc w:val="center"/>
        <w:rPr>
          <w:b/>
          <w:sz w:val="28"/>
          <w:szCs w:val="28"/>
        </w:rPr>
      </w:pPr>
    </w:p>
    <w:p w:rsidR="005218CF" w:rsidRPr="00B26A8C" w:rsidRDefault="005218CF" w:rsidP="005218CF">
      <w:pPr>
        <w:contextualSpacing/>
        <w:jc w:val="center"/>
        <w:rPr>
          <w:rFonts w:ascii="Gill Sans Ultra Bold" w:hAnsi="Gill Sans Ultra Bold"/>
          <w:sz w:val="28"/>
          <w:szCs w:val="28"/>
        </w:rPr>
      </w:pPr>
      <w:r w:rsidRPr="00B26A8C">
        <w:rPr>
          <w:rFonts w:ascii="Gill Sans Ultra Bold" w:hAnsi="Gill Sans Ultra Bold"/>
          <w:sz w:val="28"/>
          <w:szCs w:val="28"/>
        </w:rPr>
        <w:t>BEING A RESEARCH PROJECT SUBMITTED TO THE DEPARTMENT OF ACCOUNTANCY</w:t>
      </w:r>
    </w:p>
    <w:p w:rsidR="005218CF" w:rsidRPr="00B26A8C" w:rsidRDefault="005218CF" w:rsidP="005218CF">
      <w:pPr>
        <w:contextualSpacing/>
        <w:jc w:val="center"/>
        <w:rPr>
          <w:rFonts w:ascii="Gill Sans Ultra Bold" w:hAnsi="Gill Sans Ultra Bold"/>
          <w:sz w:val="24"/>
          <w:szCs w:val="24"/>
        </w:rPr>
      </w:pPr>
      <w:r w:rsidRPr="00B26A8C">
        <w:rPr>
          <w:rFonts w:ascii="Gill Sans Ultra Bold" w:hAnsi="Gill Sans Ultra Bold"/>
          <w:sz w:val="24"/>
          <w:szCs w:val="24"/>
        </w:rPr>
        <w:t>INSTITUTE OF FINANCE AND MANAGEMENT STUDIES</w:t>
      </w:r>
    </w:p>
    <w:p w:rsidR="005218CF" w:rsidRPr="00B26A8C" w:rsidRDefault="005218CF" w:rsidP="005218CF">
      <w:pPr>
        <w:contextualSpacing/>
        <w:jc w:val="center"/>
        <w:rPr>
          <w:rFonts w:ascii="Gill Sans Ultra Bold" w:hAnsi="Gill Sans Ultra Bold"/>
          <w:sz w:val="28"/>
          <w:szCs w:val="28"/>
        </w:rPr>
      </w:pPr>
      <w:r w:rsidRPr="00B26A8C">
        <w:rPr>
          <w:rFonts w:ascii="Gill Sans Ultra Bold" w:hAnsi="Gill Sans Ultra Bold"/>
          <w:sz w:val="28"/>
          <w:szCs w:val="28"/>
        </w:rPr>
        <w:t>KWARA STATE POLYTECHNIC, ILORIN</w:t>
      </w:r>
    </w:p>
    <w:p w:rsidR="005218CF" w:rsidRPr="00B26A8C" w:rsidRDefault="005218CF" w:rsidP="005218CF">
      <w:pPr>
        <w:contextualSpacing/>
        <w:jc w:val="center"/>
        <w:rPr>
          <w:rFonts w:ascii="Gill Sans Ultra Bold" w:hAnsi="Gill Sans Ultra Bold"/>
          <w:sz w:val="28"/>
          <w:szCs w:val="28"/>
        </w:rPr>
      </w:pPr>
    </w:p>
    <w:p w:rsidR="005218CF" w:rsidRPr="00B26A8C" w:rsidRDefault="005218CF" w:rsidP="005218CF">
      <w:pPr>
        <w:contextualSpacing/>
        <w:jc w:val="center"/>
        <w:rPr>
          <w:rFonts w:ascii="Gill Sans Ultra Bold" w:hAnsi="Gill Sans Ultra Bold"/>
          <w:sz w:val="28"/>
          <w:szCs w:val="28"/>
        </w:rPr>
      </w:pPr>
    </w:p>
    <w:p w:rsidR="005218CF" w:rsidRPr="00B26A8C" w:rsidRDefault="005218CF" w:rsidP="005218CF">
      <w:pPr>
        <w:contextualSpacing/>
        <w:jc w:val="center"/>
        <w:rPr>
          <w:rFonts w:ascii="Gill Sans Ultra Bold" w:hAnsi="Gill Sans Ultra Bold"/>
          <w:sz w:val="24"/>
          <w:szCs w:val="24"/>
        </w:rPr>
      </w:pPr>
      <w:r w:rsidRPr="00B26A8C">
        <w:rPr>
          <w:rFonts w:ascii="Gill Sans Ultra Bold" w:hAnsi="Gill Sans Ultra Bold"/>
          <w:sz w:val="24"/>
          <w:szCs w:val="24"/>
        </w:rPr>
        <w:t>IN PARTIAL FULFILLMENT OF THE REQUIREMENTS FOR THE AWARD OF NATIONAL DIPLOMA (ND) IN ACCOUNTANCY</w:t>
      </w:r>
    </w:p>
    <w:p w:rsidR="005218CF" w:rsidRPr="00B26A8C" w:rsidRDefault="005218CF" w:rsidP="005218CF">
      <w:pPr>
        <w:ind w:left="4320" w:firstLine="720"/>
        <w:contextualSpacing/>
        <w:jc w:val="center"/>
        <w:rPr>
          <w:rFonts w:ascii="Gill Sans Ultra Bold" w:hAnsi="Gill Sans Ultra Bold"/>
          <w:sz w:val="28"/>
          <w:szCs w:val="28"/>
        </w:rPr>
      </w:pPr>
    </w:p>
    <w:p w:rsidR="005218CF" w:rsidRPr="00B26A8C" w:rsidRDefault="005218CF" w:rsidP="005218CF">
      <w:pPr>
        <w:ind w:left="4320" w:firstLine="720"/>
        <w:contextualSpacing/>
        <w:jc w:val="center"/>
        <w:rPr>
          <w:rFonts w:ascii="Gill Sans Ultra Bold" w:hAnsi="Gill Sans Ultra Bold"/>
          <w:sz w:val="28"/>
          <w:szCs w:val="28"/>
        </w:rPr>
      </w:pPr>
    </w:p>
    <w:p w:rsidR="005218CF" w:rsidRDefault="005218CF" w:rsidP="005218CF">
      <w:pPr>
        <w:ind w:left="4320" w:firstLine="720"/>
        <w:contextualSpacing/>
        <w:jc w:val="center"/>
        <w:rPr>
          <w:rFonts w:ascii="Gill Sans Ultra Bold" w:hAnsi="Gill Sans Ultra Bold"/>
          <w:sz w:val="28"/>
          <w:szCs w:val="28"/>
        </w:rPr>
      </w:pPr>
    </w:p>
    <w:p w:rsidR="005218CF" w:rsidRDefault="005218CF" w:rsidP="005218CF">
      <w:pPr>
        <w:ind w:left="4320" w:firstLine="720"/>
        <w:contextualSpacing/>
        <w:jc w:val="center"/>
        <w:rPr>
          <w:rFonts w:ascii="Gill Sans Ultra Bold" w:hAnsi="Gill Sans Ultra Bold"/>
          <w:sz w:val="28"/>
          <w:szCs w:val="28"/>
        </w:rPr>
      </w:pPr>
    </w:p>
    <w:p w:rsidR="005218CF" w:rsidRPr="00B26A8C" w:rsidRDefault="005218CF" w:rsidP="005218CF">
      <w:pPr>
        <w:ind w:left="4320" w:firstLine="720"/>
        <w:contextualSpacing/>
        <w:jc w:val="center"/>
        <w:rPr>
          <w:rFonts w:ascii="Gill Sans Ultra Bold" w:hAnsi="Gill Sans Ultra Bold"/>
          <w:sz w:val="28"/>
          <w:szCs w:val="28"/>
        </w:rPr>
      </w:pPr>
      <w:r>
        <w:rPr>
          <w:rFonts w:ascii="Gill Sans Ultra Bold" w:hAnsi="Gill Sans Ultra Bold"/>
          <w:sz w:val="28"/>
          <w:szCs w:val="28"/>
        </w:rPr>
        <w:t xml:space="preserve">        JUNE, 2025. </w:t>
      </w:r>
    </w:p>
    <w:p w:rsidR="005218CF" w:rsidRDefault="005218CF" w:rsidP="005218CF">
      <w:pPr>
        <w:spacing w:line="288" w:lineRule="auto"/>
        <w:jc w:val="center"/>
        <w:rPr>
          <w:rFonts w:ascii="Times New Roman" w:hAnsi="Times New Roman" w:cs="Times New Roman"/>
          <w:b/>
          <w:sz w:val="28"/>
          <w:szCs w:val="28"/>
        </w:rPr>
      </w:pPr>
    </w:p>
    <w:p w:rsidR="005218CF" w:rsidRPr="005C2023" w:rsidRDefault="005218CF" w:rsidP="005218CF">
      <w:pPr>
        <w:spacing w:line="360" w:lineRule="auto"/>
        <w:contextualSpacing/>
        <w:jc w:val="center"/>
        <w:rPr>
          <w:rFonts w:ascii="Arial" w:hAnsi="Arial" w:cs="Arial"/>
          <w:b/>
          <w:sz w:val="24"/>
          <w:szCs w:val="24"/>
        </w:rPr>
      </w:pPr>
      <w:r w:rsidRPr="005C2023">
        <w:rPr>
          <w:rFonts w:ascii="Arial" w:hAnsi="Arial" w:cs="Arial"/>
          <w:b/>
          <w:sz w:val="24"/>
          <w:szCs w:val="24"/>
        </w:rPr>
        <w:lastRenderedPageBreak/>
        <w:t>DEDICATION</w:t>
      </w:r>
    </w:p>
    <w:p w:rsidR="005218CF" w:rsidRPr="005C2023" w:rsidRDefault="005218CF" w:rsidP="005218CF">
      <w:pPr>
        <w:spacing w:line="480" w:lineRule="auto"/>
        <w:ind w:firstLine="720"/>
        <w:contextualSpacing/>
        <w:jc w:val="both"/>
        <w:rPr>
          <w:rFonts w:ascii="Arial" w:hAnsi="Arial" w:cs="Arial"/>
          <w:sz w:val="24"/>
          <w:szCs w:val="24"/>
        </w:rPr>
      </w:pPr>
      <w:r w:rsidRPr="005C2023">
        <w:rPr>
          <w:rFonts w:ascii="Arial" w:hAnsi="Arial" w:cs="Arial"/>
          <w:sz w:val="24"/>
          <w:szCs w:val="24"/>
        </w:rPr>
        <w:t xml:space="preserve">This project work is dedicated to God Almighty, who has made it possible for the successful completion of my project and for His sustainable mercy and </w:t>
      </w:r>
      <w:proofErr w:type="spellStart"/>
      <w:r w:rsidRPr="005C2023">
        <w:rPr>
          <w:rFonts w:ascii="Arial" w:hAnsi="Arial" w:cs="Arial"/>
          <w:sz w:val="24"/>
          <w:szCs w:val="24"/>
        </w:rPr>
        <w:t>favour</w:t>
      </w:r>
      <w:proofErr w:type="spellEnd"/>
      <w:r w:rsidRPr="005C2023">
        <w:rPr>
          <w:rFonts w:ascii="Arial" w:hAnsi="Arial" w:cs="Arial"/>
          <w:sz w:val="24"/>
          <w:szCs w:val="24"/>
        </w:rPr>
        <w:t>. Also, to my family who have been a constant source of inspiration and support throughout my academic journey.</w:t>
      </w:r>
    </w:p>
    <w:p w:rsidR="005218CF" w:rsidRPr="005C2023" w:rsidRDefault="005218CF" w:rsidP="005218CF">
      <w:pPr>
        <w:spacing w:line="480" w:lineRule="auto"/>
        <w:contextualSpacing/>
        <w:jc w:val="both"/>
        <w:rPr>
          <w:rFonts w:ascii="Arial" w:hAnsi="Arial" w:cs="Arial"/>
          <w:sz w:val="24"/>
          <w:szCs w:val="24"/>
        </w:rPr>
      </w:pPr>
      <w:r w:rsidRPr="005C2023">
        <w:rPr>
          <w:rFonts w:ascii="Arial" w:hAnsi="Arial" w:cs="Arial"/>
          <w:sz w:val="24"/>
          <w:szCs w:val="24"/>
        </w:rPr>
        <w:tab/>
      </w:r>
      <w:r w:rsidRPr="005C2023">
        <w:rPr>
          <w:rFonts w:ascii="Arial" w:hAnsi="Arial" w:cs="Arial"/>
          <w:sz w:val="24"/>
          <w:szCs w:val="24"/>
        </w:rPr>
        <w:tab/>
      </w:r>
      <w:r w:rsidRPr="005C2023">
        <w:rPr>
          <w:rFonts w:ascii="Arial" w:hAnsi="Arial" w:cs="Arial"/>
          <w:sz w:val="24"/>
          <w:szCs w:val="24"/>
        </w:rPr>
        <w:tab/>
      </w:r>
      <w:r w:rsidRPr="005C2023">
        <w:rPr>
          <w:rFonts w:ascii="Arial" w:hAnsi="Arial" w:cs="Arial"/>
          <w:sz w:val="24"/>
          <w:szCs w:val="24"/>
        </w:rPr>
        <w:tab/>
      </w: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ind w:left="1440" w:firstLine="720"/>
        <w:jc w:val="both"/>
        <w:rPr>
          <w:rFonts w:ascii="Arial" w:hAnsi="Arial" w:cs="Arial"/>
          <w:b/>
          <w:sz w:val="24"/>
          <w:szCs w:val="24"/>
        </w:rPr>
      </w:pPr>
    </w:p>
    <w:p w:rsidR="005218CF" w:rsidRPr="005C2023" w:rsidRDefault="005218CF" w:rsidP="005218CF">
      <w:pPr>
        <w:spacing w:line="360" w:lineRule="auto"/>
        <w:ind w:left="1440" w:firstLine="720"/>
        <w:jc w:val="both"/>
        <w:rPr>
          <w:rFonts w:ascii="Arial" w:hAnsi="Arial" w:cs="Arial"/>
          <w:b/>
          <w:sz w:val="24"/>
          <w:szCs w:val="24"/>
        </w:rPr>
      </w:pPr>
    </w:p>
    <w:p w:rsidR="005218CF" w:rsidRPr="005C2023" w:rsidRDefault="005218CF" w:rsidP="005218CF">
      <w:pPr>
        <w:spacing w:line="360" w:lineRule="auto"/>
        <w:ind w:left="1440" w:firstLine="720"/>
        <w:jc w:val="both"/>
        <w:rPr>
          <w:rFonts w:ascii="Arial" w:hAnsi="Arial" w:cs="Arial"/>
          <w:b/>
          <w:sz w:val="24"/>
          <w:szCs w:val="24"/>
        </w:rPr>
      </w:pPr>
    </w:p>
    <w:p w:rsidR="005218CF" w:rsidRPr="005C2023" w:rsidRDefault="005218CF" w:rsidP="005218CF">
      <w:pPr>
        <w:spacing w:line="360" w:lineRule="auto"/>
        <w:ind w:left="1440" w:firstLine="720"/>
        <w:jc w:val="both"/>
        <w:rPr>
          <w:rFonts w:ascii="Arial" w:hAnsi="Arial" w:cs="Arial"/>
          <w:b/>
          <w:sz w:val="24"/>
          <w:szCs w:val="24"/>
        </w:rPr>
      </w:pPr>
    </w:p>
    <w:p w:rsidR="005218CF" w:rsidRPr="005C2023" w:rsidRDefault="005218CF" w:rsidP="005218CF">
      <w:pPr>
        <w:spacing w:line="360" w:lineRule="auto"/>
        <w:ind w:left="1440" w:firstLine="720"/>
        <w:jc w:val="both"/>
        <w:rPr>
          <w:rFonts w:ascii="Arial" w:hAnsi="Arial" w:cs="Arial"/>
          <w:b/>
          <w:sz w:val="24"/>
          <w:szCs w:val="24"/>
        </w:rPr>
      </w:pPr>
    </w:p>
    <w:p w:rsidR="005218CF" w:rsidRPr="005C2023" w:rsidRDefault="005218CF" w:rsidP="005218CF">
      <w:pPr>
        <w:spacing w:line="360" w:lineRule="auto"/>
        <w:ind w:left="1440" w:firstLine="720"/>
        <w:jc w:val="both"/>
        <w:rPr>
          <w:rFonts w:ascii="Arial" w:hAnsi="Arial" w:cs="Arial"/>
          <w:b/>
          <w:sz w:val="24"/>
          <w:szCs w:val="24"/>
        </w:rPr>
      </w:pPr>
    </w:p>
    <w:p w:rsidR="005218CF" w:rsidRPr="005C2023" w:rsidRDefault="005218CF" w:rsidP="005218CF">
      <w:pPr>
        <w:spacing w:line="432" w:lineRule="auto"/>
        <w:ind w:left="1440" w:firstLine="720"/>
        <w:contextualSpacing/>
        <w:jc w:val="both"/>
        <w:rPr>
          <w:rFonts w:ascii="Arial" w:hAnsi="Arial" w:cs="Arial"/>
          <w:b/>
          <w:sz w:val="24"/>
          <w:szCs w:val="24"/>
        </w:rPr>
      </w:pPr>
    </w:p>
    <w:p w:rsidR="005218CF" w:rsidRPr="005C2023" w:rsidRDefault="005218CF" w:rsidP="005218CF">
      <w:pPr>
        <w:spacing w:line="336" w:lineRule="auto"/>
        <w:contextualSpacing/>
        <w:jc w:val="center"/>
        <w:rPr>
          <w:rFonts w:ascii="Arial" w:hAnsi="Arial" w:cs="Arial"/>
          <w:b/>
          <w:sz w:val="24"/>
          <w:szCs w:val="24"/>
        </w:rPr>
      </w:pPr>
      <w:r w:rsidRPr="005C2023">
        <w:rPr>
          <w:rFonts w:ascii="Arial" w:hAnsi="Arial" w:cs="Arial"/>
          <w:b/>
          <w:sz w:val="24"/>
          <w:szCs w:val="24"/>
        </w:rPr>
        <w:lastRenderedPageBreak/>
        <w:t>DECLARATION</w:t>
      </w:r>
    </w:p>
    <w:p w:rsidR="005218CF" w:rsidRPr="00562D0F" w:rsidRDefault="005218CF" w:rsidP="005218CF">
      <w:pPr>
        <w:pStyle w:val="Default"/>
        <w:spacing w:line="480" w:lineRule="auto"/>
        <w:ind w:firstLine="720"/>
        <w:contextualSpacing/>
        <w:jc w:val="both"/>
        <w:rPr>
          <w:rFonts w:ascii="Arial" w:hAnsi="Arial" w:cs="Arial"/>
        </w:rPr>
      </w:pPr>
      <w:r>
        <w:rPr>
          <w:rFonts w:ascii="Arial" w:hAnsi="Arial" w:cs="Arial"/>
        </w:rPr>
        <w:t>This research project r</w:t>
      </w:r>
      <w:r w:rsidRPr="00562D0F">
        <w:rPr>
          <w:rFonts w:ascii="Arial" w:hAnsi="Arial" w:cs="Arial"/>
        </w:rPr>
        <w:t xml:space="preserve">eport is my own work and has not been submitted before for any other </w:t>
      </w:r>
      <w:r>
        <w:rPr>
          <w:rFonts w:ascii="Arial" w:hAnsi="Arial" w:cs="Arial"/>
        </w:rPr>
        <w:t xml:space="preserve">National Diploma </w:t>
      </w:r>
      <w:r w:rsidRPr="00562D0F">
        <w:rPr>
          <w:rFonts w:ascii="Arial" w:hAnsi="Arial" w:cs="Arial"/>
        </w:rPr>
        <w:t xml:space="preserve">at any other institution. </w:t>
      </w:r>
    </w:p>
    <w:p w:rsidR="005218CF" w:rsidRDefault="005218CF" w:rsidP="005218CF">
      <w:pPr>
        <w:pStyle w:val="Default"/>
        <w:spacing w:line="480" w:lineRule="auto"/>
        <w:contextualSpacing/>
        <w:jc w:val="both"/>
        <w:rPr>
          <w:rFonts w:ascii="Arial" w:hAnsi="Arial" w:cs="Arial"/>
        </w:rPr>
      </w:pPr>
    </w:p>
    <w:p w:rsidR="005218CF" w:rsidRPr="00562D0F" w:rsidRDefault="005218CF" w:rsidP="005218CF">
      <w:pPr>
        <w:pStyle w:val="Default"/>
        <w:spacing w:line="480" w:lineRule="auto"/>
        <w:contextualSpacing/>
        <w:jc w:val="both"/>
        <w:rPr>
          <w:rFonts w:ascii="Arial" w:hAnsi="Arial" w:cs="Arial"/>
        </w:rPr>
      </w:pPr>
      <w:r w:rsidRPr="00562D0F">
        <w:rPr>
          <w:rFonts w:ascii="Arial" w:hAnsi="Arial" w:cs="Arial"/>
        </w:rPr>
        <w:t>Signature..........................................</w:t>
      </w:r>
      <w:r>
        <w:rPr>
          <w:rFonts w:ascii="Arial" w:hAnsi="Arial" w:cs="Arial"/>
        </w:rPr>
        <w:t>..........</w:t>
      </w:r>
      <w:r w:rsidRPr="00562D0F">
        <w:rPr>
          <w:rFonts w:ascii="Arial" w:hAnsi="Arial" w:cs="Arial"/>
        </w:rPr>
        <w:t xml:space="preserve">.. Date................................................... </w:t>
      </w:r>
    </w:p>
    <w:p w:rsidR="005218CF" w:rsidRPr="00562D0F" w:rsidRDefault="005218CF" w:rsidP="005218CF">
      <w:pPr>
        <w:pStyle w:val="Default"/>
        <w:spacing w:line="480" w:lineRule="auto"/>
        <w:contextualSpacing/>
        <w:jc w:val="both"/>
        <w:rPr>
          <w:rFonts w:ascii="Arial" w:hAnsi="Arial" w:cs="Arial"/>
        </w:rPr>
      </w:pPr>
      <w:r>
        <w:rPr>
          <w:rFonts w:ascii="Arial" w:hAnsi="Arial" w:cs="Arial"/>
          <w:b/>
          <w:bCs/>
        </w:rPr>
        <w:t>MALIK, ADAM OPEYEMI</w:t>
      </w:r>
      <w:r w:rsidRPr="00562D0F">
        <w:rPr>
          <w:rFonts w:ascii="Arial" w:hAnsi="Arial" w:cs="Arial"/>
          <w:b/>
          <w:bCs/>
        </w:rPr>
        <w:t xml:space="preserve"> </w:t>
      </w:r>
    </w:p>
    <w:p w:rsidR="005218CF" w:rsidRPr="00562D0F" w:rsidRDefault="005218CF" w:rsidP="005218CF">
      <w:pPr>
        <w:pStyle w:val="Default"/>
        <w:spacing w:line="480" w:lineRule="auto"/>
        <w:contextualSpacing/>
        <w:jc w:val="both"/>
        <w:rPr>
          <w:rFonts w:ascii="Arial" w:hAnsi="Arial" w:cs="Arial"/>
        </w:rPr>
      </w:pPr>
      <w:r>
        <w:rPr>
          <w:rFonts w:ascii="Arial" w:hAnsi="Arial" w:cs="Arial"/>
          <w:b/>
          <w:bCs/>
        </w:rPr>
        <w:t>ND/23/ACC/FT/0095</w:t>
      </w:r>
      <w:r w:rsidRPr="00562D0F">
        <w:rPr>
          <w:rFonts w:ascii="Arial" w:hAnsi="Arial" w:cs="Arial"/>
          <w:b/>
          <w:bCs/>
        </w:rPr>
        <w:t xml:space="preserve"> </w:t>
      </w:r>
    </w:p>
    <w:p w:rsidR="005218CF" w:rsidRDefault="005218CF" w:rsidP="005218CF">
      <w:pPr>
        <w:pStyle w:val="Default"/>
        <w:spacing w:line="480" w:lineRule="auto"/>
        <w:contextualSpacing/>
        <w:jc w:val="both"/>
        <w:rPr>
          <w:rFonts w:ascii="Arial" w:hAnsi="Arial" w:cs="Arial"/>
        </w:rPr>
      </w:pPr>
    </w:p>
    <w:p w:rsidR="005218CF" w:rsidRPr="00562D0F" w:rsidRDefault="005218CF" w:rsidP="005218CF">
      <w:pPr>
        <w:pStyle w:val="Default"/>
        <w:spacing w:line="480" w:lineRule="auto"/>
        <w:ind w:firstLine="720"/>
        <w:contextualSpacing/>
        <w:jc w:val="both"/>
        <w:rPr>
          <w:rFonts w:ascii="Arial" w:hAnsi="Arial" w:cs="Arial"/>
        </w:rPr>
      </w:pPr>
      <w:r>
        <w:rPr>
          <w:rFonts w:ascii="Arial" w:hAnsi="Arial" w:cs="Arial"/>
        </w:rPr>
        <w:t>This research project r</w:t>
      </w:r>
      <w:r w:rsidRPr="00562D0F">
        <w:rPr>
          <w:rFonts w:ascii="Arial" w:hAnsi="Arial" w:cs="Arial"/>
        </w:rPr>
        <w:t xml:space="preserve">eport has been submitted for examination with my approval as the </w:t>
      </w:r>
      <w:r>
        <w:rPr>
          <w:rFonts w:ascii="Arial" w:hAnsi="Arial" w:cs="Arial"/>
        </w:rPr>
        <w:t>project s</w:t>
      </w:r>
      <w:r w:rsidRPr="00562D0F">
        <w:rPr>
          <w:rFonts w:ascii="Arial" w:hAnsi="Arial" w:cs="Arial"/>
        </w:rPr>
        <w:t xml:space="preserve">upervisor. </w:t>
      </w:r>
    </w:p>
    <w:p w:rsidR="005218CF" w:rsidRDefault="005218CF" w:rsidP="005218CF">
      <w:pPr>
        <w:pStyle w:val="Default"/>
        <w:spacing w:line="480" w:lineRule="auto"/>
        <w:contextualSpacing/>
        <w:jc w:val="both"/>
        <w:rPr>
          <w:rFonts w:ascii="Arial" w:hAnsi="Arial" w:cs="Arial"/>
        </w:rPr>
      </w:pPr>
    </w:p>
    <w:p w:rsidR="005218CF" w:rsidRPr="00562D0F" w:rsidRDefault="005218CF" w:rsidP="005218CF">
      <w:pPr>
        <w:pStyle w:val="Default"/>
        <w:spacing w:line="480" w:lineRule="auto"/>
        <w:contextualSpacing/>
        <w:jc w:val="both"/>
        <w:rPr>
          <w:rFonts w:ascii="Arial" w:hAnsi="Arial" w:cs="Arial"/>
        </w:rPr>
      </w:pPr>
      <w:r w:rsidRPr="00562D0F">
        <w:rPr>
          <w:rFonts w:ascii="Arial" w:hAnsi="Arial" w:cs="Arial"/>
        </w:rPr>
        <w:t>Signature...</w:t>
      </w:r>
      <w:r>
        <w:rPr>
          <w:rFonts w:ascii="Arial" w:hAnsi="Arial" w:cs="Arial"/>
        </w:rPr>
        <w:t>..........</w:t>
      </w:r>
      <w:r w:rsidRPr="00562D0F">
        <w:rPr>
          <w:rFonts w:ascii="Arial" w:hAnsi="Arial" w:cs="Arial"/>
        </w:rPr>
        <w:t xml:space="preserve">......................................... Date................................................... </w:t>
      </w:r>
    </w:p>
    <w:p w:rsidR="005218CF" w:rsidRPr="00562D0F" w:rsidRDefault="005218CF" w:rsidP="005218CF">
      <w:pPr>
        <w:pStyle w:val="Default"/>
        <w:spacing w:line="480" w:lineRule="auto"/>
        <w:contextualSpacing/>
        <w:jc w:val="both"/>
        <w:rPr>
          <w:rFonts w:ascii="Arial" w:hAnsi="Arial" w:cs="Arial"/>
        </w:rPr>
      </w:pPr>
      <w:r>
        <w:rPr>
          <w:rFonts w:ascii="Arial" w:hAnsi="Arial" w:cs="Arial"/>
          <w:b/>
          <w:bCs/>
        </w:rPr>
        <w:t>MR. GAFAR, K.A.G</w:t>
      </w:r>
    </w:p>
    <w:p w:rsidR="005218CF" w:rsidRPr="00562D0F" w:rsidRDefault="005218CF" w:rsidP="005218CF">
      <w:pPr>
        <w:pStyle w:val="Default"/>
        <w:spacing w:line="480" w:lineRule="auto"/>
        <w:contextualSpacing/>
        <w:jc w:val="both"/>
        <w:rPr>
          <w:rFonts w:ascii="Arial" w:hAnsi="Arial" w:cs="Arial"/>
        </w:rPr>
      </w:pPr>
      <w:r w:rsidRPr="00562D0F">
        <w:rPr>
          <w:rFonts w:ascii="Arial" w:hAnsi="Arial" w:cs="Arial"/>
        </w:rPr>
        <w:t xml:space="preserve">Lecturer </w:t>
      </w:r>
    </w:p>
    <w:p w:rsidR="005218CF" w:rsidRPr="00562D0F" w:rsidRDefault="005218CF" w:rsidP="005218CF">
      <w:pPr>
        <w:pStyle w:val="Default"/>
        <w:spacing w:line="480" w:lineRule="auto"/>
        <w:contextualSpacing/>
        <w:jc w:val="both"/>
        <w:rPr>
          <w:rFonts w:ascii="Arial" w:hAnsi="Arial" w:cs="Arial"/>
        </w:rPr>
      </w:pPr>
      <w:r>
        <w:rPr>
          <w:rFonts w:ascii="Arial" w:hAnsi="Arial" w:cs="Arial"/>
        </w:rPr>
        <w:t>Department of Accountancy</w:t>
      </w:r>
      <w:r w:rsidRPr="00562D0F">
        <w:rPr>
          <w:rFonts w:ascii="Arial" w:hAnsi="Arial" w:cs="Arial"/>
        </w:rPr>
        <w:t xml:space="preserve">, </w:t>
      </w:r>
    </w:p>
    <w:p w:rsidR="005218CF" w:rsidRDefault="005218CF" w:rsidP="005218CF">
      <w:pPr>
        <w:spacing w:line="480" w:lineRule="auto"/>
        <w:contextualSpacing/>
        <w:jc w:val="both"/>
        <w:rPr>
          <w:rFonts w:ascii="Arial" w:hAnsi="Arial" w:cs="Arial"/>
          <w:sz w:val="24"/>
          <w:szCs w:val="24"/>
        </w:rPr>
      </w:pPr>
      <w:r>
        <w:rPr>
          <w:rFonts w:ascii="Arial" w:hAnsi="Arial" w:cs="Arial"/>
          <w:sz w:val="24"/>
          <w:szCs w:val="24"/>
        </w:rPr>
        <w:t>Institute of Finance and Management Studies,</w:t>
      </w:r>
    </w:p>
    <w:p w:rsidR="005218CF" w:rsidRPr="00562D0F" w:rsidRDefault="005218CF" w:rsidP="005218CF">
      <w:pPr>
        <w:spacing w:line="480" w:lineRule="auto"/>
        <w:contextualSpacing/>
        <w:jc w:val="both"/>
        <w:rPr>
          <w:rFonts w:ascii="Arial" w:hAnsi="Arial" w:cs="Arial"/>
          <w:b/>
          <w:sz w:val="24"/>
          <w:szCs w:val="24"/>
        </w:rPr>
      </w:pPr>
      <w:proofErr w:type="spellStart"/>
      <w:r>
        <w:rPr>
          <w:rFonts w:ascii="Arial" w:hAnsi="Arial" w:cs="Arial"/>
          <w:sz w:val="24"/>
          <w:szCs w:val="24"/>
        </w:rPr>
        <w:t>Kwara</w:t>
      </w:r>
      <w:proofErr w:type="spellEnd"/>
      <w:r>
        <w:rPr>
          <w:rFonts w:ascii="Arial" w:hAnsi="Arial" w:cs="Arial"/>
          <w:sz w:val="24"/>
          <w:szCs w:val="24"/>
        </w:rPr>
        <w:t xml:space="preserve"> State Polytechnic, Ilorin.</w:t>
      </w:r>
    </w:p>
    <w:p w:rsidR="005218CF" w:rsidRPr="005C2023" w:rsidRDefault="005218CF" w:rsidP="005218CF">
      <w:pPr>
        <w:spacing w:line="336" w:lineRule="auto"/>
        <w:contextualSpacing/>
        <w:jc w:val="center"/>
        <w:rPr>
          <w:rFonts w:ascii="Arial" w:hAnsi="Arial" w:cs="Arial"/>
          <w:b/>
          <w:sz w:val="24"/>
          <w:szCs w:val="24"/>
        </w:rPr>
      </w:pPr>
    </w:p>
    <w:p w:rsidR="005218CF" w:rsidRPr="005C2023" w:rsidRDefault="005218CF" w:rsidP="005218CF">
      <w:pPr>
        <w:spacing w:line="336" w:lineRule="auto"/>
        <w:contextualSpacing/>
        <w:jc w:val="center"/>
        <w:rPr>
          <w:rFonts w:ascii="Arial" w:hAnsi="Arial" w:cs="Arial"/>
          <w:b/>
          <w:sz w:val="24"/>
          <w:szCs w:val="24"/>
        </w:rPr>
      </w:pPr>
    </w:p>
    <w:p w:rsidR="005218CF" w:rsidRPr="005C2023" w:rsidRDefault="005218CF" w:rsidP="005218CF">
      <w:pPr>
        <w:spacing w:line="336" w:lineRule="auto"/>
        <w:contextualSpacing/>
        <w:jc w:val="center"/>
        <w:rPr>
          <w:rFonts w:ascii="Arial" w:hAnsi="Arial" w:cs="Arial"/>
          <w:b/>
          <w:sz w:val="24"/>
          <w:szCs w:val="24"/>
        </w:rPr>
      </w:pPr>
      <w:r w:rsidRPr="005C2023">
        <w:rPr>
          <w:rFonts w:ascii="Arial" w:hAnsi="Arial" w:cs="Arial"/>
          <w:b/>
          <w:sz w:val="24"/>
          <w:szCs w:val="24"/>
        </w:rPr>
        <w:t>CERTIFICATION</w:t>
      </w:r>
    </w:p>
    <w:p w:rsidR="005218CF" w:rsidRPr="005C2023" w:rsidRDefault="005218CF" w:rsidP="005218CF">
      <w:pPr>
        <w:spacing w:line="336" w:lineRule="auto"/>
        <w:ind w:firstLine="720"/>
        <w:contextualSpacing/>
        <w:jc w:val="both"/>
        <w:rPr>
          <w:rFonts w:ascii="Arial" w:hAnsi="Arial" w:cs="Arial"/>
          <w:sz w:val="24"/>
          <w:szCs w:val="24"/>
        </w:rPr>
      </w:pPr>
      <w:r w:rsidRPr="005C2023">
        <w:rPr>
          <w:rFonts w:ascii="Arial" w:hAnsi="Arial" w:cs="Arial"/>
          <w:sz w:val="24"/>
          <w:szCs w:val="24"/>
        </w:rPr>
        <w:t xml:space="preserve">This is to certify that this project work, carried out by MALIK, ADAM OPEYEMI, with </w:t>
      </w:r>
      <w:proofErr w:type="spellStart"/>
      <w:r w:rsidRPr="005C2023">
        <w:rPr>
          <w:rFonts w:ascii="Arial" w:hAnsi="Arial" w:cs="Arial"/>
          <w:sz w:val="24"/>
          <w:szCs w:val="24"/>
        </w:rPr>
        <w:t>Matric</w:t>
      </w:r>
      <w:proofErr w:type="spellEnd"/>
      <w:r w:rsidRPr="005C2023">
        <w:rPr>
          <w:rFonts w:ascii="Arial" w:hAnsi="Arial" w:cs="Arial"/>
          <w:sz w:val="24"/>
          <w:szCs w:val="24"/>
        </w:rPr>
        <w:t xml:space="preserve"> No: ND/23/ACC/FT/0095 of the Department of Accountancy has been read and approved as meeting the partial requirements for the award of National Diploma (ND) in the Department of Accountancy, Institute of Finance and Management Studies, </w:t>
      </w:r>
      <w:proofErr w:type="spellStart"/>
      <w:r w:rsidRPr="005C2023">
        <w:rPr>
          <w:rFonts w:ascii="Arial" w:hAnsi="Arial" w:cs="Arial"/>
          <w:sz w:val="24"/>
          <w:szCs w:val="24"/>
        </w:rPr>
        <w:t>Kwara</w:t>
      </w:r>
      <w:proofErr w:type="spellEnd"/>
      <w:r w:rsidRPr="005C2023">
        <w:rPr>
          <w:rFonts w:ascii="Arial" w:hAnsi="Arial" w:cs="Arial"/>
          <w:sz w:val="24"/>
          <w:szCs w:val="24"/>
        </w:rPr>
        <w:t xml:space="preserve"> State Polytechnic, Ilorin.</w:t>
      </w:r>
    </w:p>
    <w:p w:rsidR="005218CF" w:rsidRPr="005C2023" w:rsidRDefault="005218CF" w:rsidP="005218CF">
      <w:pPr>
        <w:spacing w:line="336" w:lineRule="auto"/>
        <w:contextualSpacing/>
        <w:jc w:val="both"/>
        <w:rPr>
          <w:rFonts w:ascii="Arial" w:hAnsi="Arial" w:cs="Arial"/>
          <w:b/>
          <w:sz w:val="24"/>
          <w:szCs w:val="24"/>
        </w:rPr>
      </w:pPr>
    </w:p>
    <w:p w:rsidR="005218CF" w:rsidRPr="005C2023" w:rsidRDefault="005218CF" w:rsidP="005218CF">
      <w:pPr>
        <w:spacing w:line="336" w:lineRule="auto"/>
        <w:contextualSpacing/>
        <w:jc w:val="both"/>
        <w:rPr>
          <w:rFonts w:ascii="Arial" w:hAnsi="Arial" w:cs="Arial"/>
          <w:b/>
          <w:sz w:val="24"/>
          <w:szCs w:val="24"/>
        </w:rPr>
      </w:pPr>
    </w:p>
    <w:p w:rsidR="005218CF" w:rsidRPr="005C2023" w:rsidRDefault="002B67DF" w:rsidP="005218CF">
      <w:pPr>
        <w:spacing w:line="336" w:lineRule="auto"/>
        <w:contextualSpacing/>
        <w:jc w:val="both"/>
        <w:rPr>
          <w:rFonts w:ascii="Arial" w:hAnsi="Arial" w:cs="Arial"/>
          <w:b/>
          <w:sz w:val="24"/>
          <w:szCs w:val="24"/>
        </w:rPr>
      </w:pPr>
      <w:r w:rsidRPr="002B67DF">
        <w:rPr>
          <w:rFonts w:ascii="Arial" w:hAnsi="Arial" w:cs="Arial"/>
          <w:b/>
          <w:noProof/>
          <w:sz w:val="24"/>
          <w:szCs w:val="24"/>
          <w:lang w:val="en-GB" w:eastAsia="en-GB"/>
        </w:rPr>
        <w:pict>
          <v:group id="_x0000_s1063" style="position:absolute;left:0;text-align:left;margin-left:7.7pt;margin-top:15.35pt;width:370.2pt;height:0;z-index:251675648"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">
            <v:shapetype id="_x0000_t32" coordsize="21600,21600" o:spt="32" o:oned="t" path="m,l21600,21600e" filled="f">
              <v:path arrowok="t" fillok="f" o:connecttype="none"/>
              <o:lock v:ext="edit" shapetype="t"/>
            </v:shapetype>
            <v:shape id="AutoShape 3" o:spid="_x0000_s1064" type="#_x0000_t32" style="position:absolute;left:2169;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4" o:spid="_x0000_s1065" type="#_x0000_t32" style="position:absolute;left:6474;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group>
        </w:pict>
      </w:r>
    </w:p>
    <w:p w:rsidR="005218CF" w:rsidRPr="005C2023" w:rsidRDefault="005218CF" w:rsidP="005218CF">
      <w:pPr>
        <w:spacing w:line="336" w:lineRule="auto"/>
        <w:contextualSpacing/>
        <w:jc w:val="both"/>
        <w:rPr>
          <w:rFonts w:ascii="Arial" w:hAnsi="Arial" w:cs="Arial"/>
          <w:b/>
          <w:sz w:val="24"/>
          <w:szCs w:val="24"/>
        </w:rPr>
      </w:pPr>
      <w:r w:rsidRPr="005C2023">
        <w:rPr>
          <w:rFonts w:ascii="Arial" w:hAnsi="Arial" w:cs="Arial"/>
          <w:b/>
          <w:sz w:val="24"/>
          <w:szCs w:val="24"/>
        </w:rPr>
        <w:t xml:space="preserve">  MR. GAFAR K.A.G.</w:t>
      </w:r>
      <w:r w:rsidRPr="005C2023">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t>DATE</w:t>
      </w:r>
    </w:p>
    <w:p w:rsidR="005218CF" w:rsidRPr="005C2023" w:rsidRDefault="005218CF" w:rsidP="005218CF">
      <w:pPr>
        <w:spacing w:line="336" w:lineRule="auto"/>
        <w:contextualSpacing/>
        <w:jc w:val="both"/>
        <w:rPr>
          <w:rFonts w:ascii="Arial" w:hAnsi="Arial" w:cs="Arial"/>
          <w:b/>
          <w:sz w:val="24"/>
          <w:szCs w:val="24"/>
        </w:rPr>
      </w:pPr>
      <w:r w:rsidRPr="005C2023">
        <w:rPr>
          <w:rFonts w:ascii="Arial" w:hAnsi="Arial" w:cs="Arial"/>
          <w:b/>
          <w:sz w:val="24"/>
          <w:szCs w:val="24"/>
        </w:rPr>
        <w:t xml:space="preserve"> (PROJECT SUPERVISOR)</w:t>
      </w:r>
    </w:p>
    <w:p w:rsidR="005218CF" w:rsidRPr="005C2023" w:rsidRDefault="005218CF" w:rsidP="005218CF">
      <w:pPr>
        <w:spacing w:line="336" w:lineRule="auto"/>
        <w:contextualSpacing/>
        <w:jc w:val="both"/>
        <w:rPr>
          <w:rFonts w:ascii="Arial" w:hAnsi="Arial" w:cs="Arial"/>
          <w:b/>
          <w:sz w:val="24"/>
          <w:szCs w:val="24"/>
        </w:rPr>
      </w:pPr>
    </w:p>
    <w:p w:rsidR="005218CF" w:rsidRPr="005C2023" w:rsidRDefault="005218CF" w:rsidP="005218CF">
      <w:pPr>
        <w:spacing w:line="336" w:lineRule="auto"/>
        <w:contextualSpacing/>
        <w:jc w:val="both"/>
        <w:rPr>
          <w:rFonts w:ascii="Arial" w:hAnsi="Arial" w:cs="Arial"/>
          <w:b/>
          <w:sz w:val="24"/>
          <w:szCs w:val="24"/>
        </w:rPr>
      </w:pPr>
    </w:p>
    <w:p w:rsidR="005218CF" w:rsidRPr="005C2023" w:rsidRDefault="002B67DF" w:rsidP="005218CF">
      <w:pPr>
        <w:spacing w:line="336" w:lineRule="auto"/>
        <w:ind w:firstLine="720"/>
        <w:contextualSpacing/>
        <w:jc w:val="both"/>
        <w:rPr>
          <w:rFonts w:ascii="Arial" w:hAnsi="Arial" w:cs="Arial"/>
          <w:b/>
          <w:sz w:val="24"/>
          <w:szCs w:val="24"/>
        </w:rPr>
      </w:pPr>
      <w:r w:rsidRPr="002B67DF">
        <w:rPr>
          <w:rFonts w:ascii="Arial" w:hAnsi="Arial" w:cs="Arial"/>
          <w:b/>
          <w:noProof/>
          <w:sz w:val="24"/>
          <w:szCs w:val="24"/>
          <w:lang w:val="en-GB" w:eastAsia="en-GB"/>
        </w:rPr>
        <w:pict>
          <v:group id="_x0000_s1066" style="position:absolute;left:0;text-align:left;margin-left:7.7pt;margin-top:11.95pt;width:370.2pt;height:0;z-index:251676672"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">
            <v:shape id="AutoShape 6" o:spid="_x0000_s1067" type="#_x0000_t32" style="position:absolute;left:2169;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7" o:spid="_x0000_s1068" type="#_x0000_t32" style="position:absolute;left:6474;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w:pict>
      </w:r>
    </w:p>
    <w:p w:rsidR="005218CF" w:rsidRPr="005C2023" w:rsidRDefault="005218CF" w:rsidP="005218CF">
      <w:pPr>
        <w:spacing w:line="336" w:lineRule="auto"/>
        <w:contextualSpacing/>
        <w:jc w:val="both"/>
        <w:rPr>
          <w:rFonts w:ascii="Arial" w:hAnsi="Arial" w:cs="Arial"/>
          <w:b/>
          <w:sz w:val="24"/>
          <w:szCs w:val="24"/>
        </w:rPr>
      </w:pPr>
      <w:r w:rsidRPr="005C2023">
        <w:rPr>
          <w:rFonts w:ascii="Arial" w:hAnsi="Arial" w:cs="Arial"/>
          <w:b/>
          <w:sz w:val="24"/>
          <w:szCs w:val="24"/>
        </w:rPr>
        <w:t xml:space="preserve">   MR. AKANBI</w:t>
      </w:r>
      <w:r>
        <w:rPr>
          <w:rFonts w:ascii="Arial" w:hAnsi="Arial" w:cs="Arial"/>
          <w:b/>
          <w:sz w:val="24"/>
          <w:szCs w:val="24"/>
        </w:rPr>
        <w:t>, K. A.</w:t>
      </w:r>
      <w:r w:rsidRPr="005C2023">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t>DATE</w:t>
      </w:r>
    </w:p>
    <w:p w:rsidR="005218CF" w:rsidRPr="005C2023" w:rsidRDefault="005218CF" w:rsidP="005218CF">
      <w:pPr>
        <w:spacing w:line="336" w:lineRule="auto"/>
        <w:contextualSpacing/>
        <w:jc w:val="both"/>
        <w:rPr>
          <w:rFonts w:ascii="Arial" w:hAnsi="Arial" w:cs="Arial"/>
          <w:b/>
          <w:sz w:val="24"/>
          <w:szCs w:val="24"/>
        </w:rPr>
      </w:pPr>
      <w:r w:rsidRPr="005C2023">
        <w:rPr>
          <w:rFonts w:ascii="Arial" w:hAnsi="Arial" w:cs="Arial"/>
          <w:b/>
          <w:sz w:val="24"/>
          <w:szCs w:val="24"/>
        </w:rPr>
        <w:t>(PROJECT CO-ORDINATOR)</w:t>
      </w:r>
    </w:p>
    <w:p w:rsidR="005218CF" w:rsidRPr="005C2023" w:rsidRDefault="005218CF" w:rsidP="005218CF">
      <w:pPr>
        <w:spacing w:line="336" w:lineRule="auto"/>
        <w:contextualSpacing/>
        <w:jc w:val="both"/>
        <w:rPr>
          <w:rFonts w:ascii="Arial" w:hAnsi="Arial" w:cs="Arial"/>
          <w:b/>
          <w:sz w:val="24"/>
          <w:szCs w:val="24"/>
        </w:rPr>
      </w:pPr>
    </w:p>
    <w:p w:rsidR="005218CF" w:rsidRPr="005C2023" w:rsidRDefault="005218CF" w:rsidP="005218CF">
      <w:pPr>
        <w:spacing w:line="336" w:lineRule="auto"/>
        <w:contextualSpacing/>
        <w:jc w:val="both"/>
        <w:rPr>
          <w:rFonts w:ascii="Arial" w:hAnsi="Arial" w:cs="Arial"/>
          <w:b/>
          <w:sz w:val="24"/>
          <w:szCs w:val="24"/>
        </w:rPr>
      </w:pPr>
    </w:p>
    <w:p w:rsidR="005218CF" w:rsidRPr="005C2023" w:rsidRDefault="002B67DF" w:rsidP="005218CF">
      <w:pPr>
        <w:spacing w:line="336" w:lineRule="auto"/>
        <w:ind w:firstLine="720"/>
        <w:contextualSpacing/>
        <w:jc w:val="both"/>
        <w:rPr>
          <w:rFonts w:ascii="Arial" w:hAnsi="Arial" w:cs="Arial"/>
          <w:b/>
          <w:sz w:val="24"/>
          <w:szCs w:val="24"/>
        </w:rPr>
      </w:pPr>
      <w:r w:rsidRPr="002B67DF">
        <w:rPr>
          <w:rFonts w:ascii="Arial" w:hAnsi="Arial" w:cs="Arial"/>
          <w:b/>
          <w:noProof/>
          <w:sz w:val="24"/>
          <w:szCs w:val="24"/>
          <w:lang w:val="en-GB" w:eastAsia="en-GB"/>
        </w:rPr>
        <w:pict>
          <v:group id="_x0000_s1069" style="position:absolute;left:0;text-align:left;margin-left:7.7pt;margin-top:15.9pt;width:370.2pt;height:0;z-index:251677696"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">
            <v:shape id="AutoShape 9" o:spid="_x0000_s1070" type="#_x0000_t32" style="position:absolute;left:2169;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10" o:spid="_x0000_s1071" type="#_x0000_t32" style="position:absolute;left:6474;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w:pict>
      </w:r>
    </w:p>
    <w:p w:rsidR="005218CF" w:rsidRPr="005C2023" w:rsidRDefault="005218CF" w:rsidP="005218CF">
      <w:pPr>
        <w:spacing w:line="336" w:lineRule="auto"/>
        <w:contextualSpacing/>
        <w:jc w:val="both"/>
        <w:rPr>
          <w:rFonts w:ascii="Arial" w:hAnsi="Arial" w:cs="Arial"/>
          <w:b/>
          <w:sz w:val="24"/>
          <w:szCs w:val="24"/>
        </w:rPr>
      </w:pPr>
      <w:r w:rsidRPr="005C2023">
        <w:rPr>
          <w:rFonts w:ascii="Arial" w:hAnsi="Arial" w:cs="Arial"/>
          <w:b/>
          <w:sz w:val="24"/>
          <w:szCs w:val="24"/>
        </w:rPr>
        <w:t xml:space="preserve">  MR. ELELU</w:t>
      </w:r>
      <w:r w:rsidRPr="005C2023">
        <w:rPr>
          <w:rFonts w:ascii="Arial" w:hAnsi="Arial" w:cs="Arial"/>
          <w:b/>
          <w:sz w:val="24"/>
          <w:szCs w:val="24"/>
        </w:rPr>
        <w:tab/>
      </w:r>
      <w:r>
        <w:rPr>
          <w:rFonts w:ascii="Arial" w:hAnsi="Arial" w:cs="Arial"/>
          <w:b/>
          <w:sz w:val="24"/>
          <w:szCs w:val="24"/>
        </w:rPr>
        <w:t>, M. O.</w:t>
      </w:r>
      <w:r>
        <w:rPr>
          <w:rFonts w:ascii="Arial" w:hAnsi="Arial" w:cs="Arial"/>
          <w:b/>
          <w:sz w:val="24"/>
          <w:szCs w:val="24"/>
        </w:rPr>
        <w:tab/>
      </w:r>
      <w:r w:rsidRPr="005C2023">
        <w:rPr>
          <w:rFonts w:ascii="Arial" w:hAnsi="Arial" w:cs="Arial"/>
          <w:b/>
          <w:sz w:val="24"/>
          <w:szCs w:val="24"/>
        </w:rPr>
        <w:tab/>
      </w:r>
      <w:r>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t>DATE</w:t>
      </w:r>
    </w:p>
    <w:p w:rsidR="005218CF" w:rsidRPr="005C2023" w:rsidRDefault="005218CF" w:rsidP="005218CF">
      <w:pPr>
        <w:spacing w:line="336" w:lineRule="auto"/>
        <w:contextualSpacing/>
        <w:jc w:val="both"/>
        <w:rPr>
          <w:rFonts w:ascii="Arial" w:hAnsi="Arial" w:cs="Arial"/>
          <w:b/>
          <w:sz w:val="24"/>
          <w:szCs w:val="24"/>
        </w:rPr>
      </w:pPr>
      <w:r w:rsidRPr="005C2023">
        <w:rPr>
          <w:rFonts w:ascii="Arial" w:hAnsi="Arial" w:cs="Arial"/>
          <w:b/>
          <w:sz w:val="24"/>
          <w:szCs w:val="24"/>
        </w:rPr>
        <w:t>(HEAD OF DEPARTMENT)</w:t>
      </w:r>
    </w:p>
    <w:p w:rsidR="005218CF" w:rsidRPr="005C2023" w:rsidRDefault="005218CF" w:rsidP="005218CF">
      <w:pPr>
        <w:spacing w:line="336" w:lineRule="auto"/>
        <w:contextualSpacing/>
        <w:jc w:val="center"/>
        <w:rPr>
          <w:rFonts w:ascii="Arial" w:hAnsi="Arial" w:cs="Arial"/>
          <w:b/>
          <w:sz w:val="24"/>
          <w:szCs w:val="24"/>
        </w:rPr>
      </w:pPr>
    </w:p>
    <w:p w:rsidR="005218CF" w:rsidRPr="005C2023" w:rsidRDefault="005218CF" w:rsidP="005218CF">
      <w:pPr>
        <w:spacing w:line="336" w:lineRule="auto"/>
        <w:ind w:firstLine="720"/>
        <w:contextualSpacing/>
        <w:jc w:val="both"/>
        <w:rPr>
          <w:rFonts w:ascii="Arial" w:hAnsi="Arial" w:cs="Arial"/>
          <w:b/>
          <w:sz w:val="24"/>
          <w:szCs w:val="24"/>
        </w:rPr>
      </w:pPr>
    </w:p>
    <w:p w:rsidR="005218CF" w:rsidRPr="005C2023" w:rsidRDefault="002B67DF" w:rsidP="005218CF">
      <w:pPr>
        <w:spacing w:line="336" w:lineRule="auto"/>
        <w:ind w:firstLine="720"/>
        <w:contextualSpacing/>
        <w:jc w:val="both"/>
        <w:rPr>
          <w:rFonts w:ascii="Arial" w:hAnsi="Arial" w:cs="Arial"/>
          <w:b/>
          <w:sz w:val="24"/>
          <w:szCs w:val="24"/>
        </w:rPr>
      </w:pPr>
      <w:r>
        <w:rPr>
          <w:rFonts w:ascii="Arial" w:hAnsi="Arial" w:cs="Arial"/>
          <w:b/>
          <w:noProof/>
          <w:sz w:val="24"/>
          <w:szCs w:val="24"/>
        </w:rPr>
        <w:pict>
          <v:group id="_x0000_s1072" style="position:absolute;left:0;text-align:left;margin-left:7.7pt;margin-top:13.55pt;width:370.2pt;height:0;z-index:251678720"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">
            <v:shape id="AutoShape 12" o:spid="_x0000_s1073" type="#_x0000_t32" style="position:absolute;left:2169;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13" o:spid="_x0000_s1074" type="#_x0000_t32" style="position:absolute;left:6474;top:6598;width:30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w:pict>
      </w:r>
    </w:p>
    <w:p w:rsidR="005218CF" w:rsidRPr="005C2023" w:rsidRDefault="005218CF" w:rsidP="005218CF">
      <w:pPr>
        <w:spacing w:line="336" w:lineRule="auto"/>
        <w:contextualSpacing/>
        <w:jc w:val="both"/>
        <w:rPr>
          <w:rFonts w:ascii="Arial" w:hAnsi="Arial" w:cs="Arial"/>
          <w:b/>
          <w:sz w:val="24"/>
          <w:szCs w:val="24"/>
        </w:rPr>
      </w:pPr>
      <w:r w:rsidRPr="005C2023">
        <w:rPr>
          <w:rFonts w:ascii="Arial" w:hAnsi="Arial" w:cs="Arial"/>
          <w:b/>
          <w:sz w:val="24"/>
          <w:szCs w:val="24"/>
        </w:rPr>
        <w:t xml:space="preserve"> MR. </w:t>
      </w:r>
      <w:r>
        <w:rPr>
          <w:rFonts w:ascii="Arial" w:hAnsi="Arial" w:cs="Arial"/>
          <w:b/>
          <w:sz w:val="24"/>
          <w:szCs w:val="24"/>
        </w:rPr>
        <w:t>ABDULRAHMAN ABDULLATEEF</w:t>
      </w:r>
      <w:r w:rsidRPr="005C2023">
        <w:rPr>
          <w:rFonts w:ascii="Arial" w:hAnsi="Arial" w:cs="Arial"/>
          <w:b/>
          <w:sz w:val="24"/>
          <w:szCs w:val="24"/>
        </w:rPr>
        <w:tab/>
      </w:r>
      <w:r w:rsidRPr="005C2023">
        <w:rPr>
          <w:rFonts w:ascii="Arial" w:hAnsi="Arial" w:cs="Arial"/>
          <w:b/>
          <w:sz w:val="24"/>
          <w:szCs w:val="24"/>
        </w:rPr>
        <w:tab/>
      </w:r>
      <w:r w:rsidRPr="005C2023">
        <w:rPr>
          <w:rFonts w:ascii="Arial" w:hAnsi="Arial" w:cs="Arial"/>
          <w:b/>
          <w:sz w:val="24"/>
          <w:szCs w:val="24"/>
        </w:rPr>
        <w:tab/>
        <w:t>DATE</w:t>
      </w:r>
    </w:p>
    <w:p w:rsidR="005218CF" w:rsidRPr="005C2023" w:rsidRDefault="005218CF" w:rsidP="005218CF">
      <w:pPr>
        <w:spacing w:line="336" w:lineRule="auto"/>
        <w:contextualSpacing/>
        <w:rPr>
          <w:rFonts w:ascii="Arial" w:hAnsi="Arial" w:cs="Arial"/>
          <w:b/>
          <w:sz w:val="24"/>
          <w:szCs w:val="24"/>
        </w:rPr>
      </w:pPr>
      <w:r w:rsidRPr="005C2023">
        <w:rPr>
          <w:rFonts w:ascii="Arial" w:hAnsi="Arial" w:cs="Arial"/>
          <w:b/>
          <w:sz w:val="24"/>
          <w:szCs w:val="24"/>
        </w:rPr>
        <w:t>(EXTERNAL EXAMINER)</w:t>
      </w:r>
    </w:p>
    <w:p w:rsidR="005218CF" w:rsidRPr="005C2023" w:rsidRDefault="005218CF" w:rsidP="005218CF">
      <w:pPr>
        <w:spacing w:line="360" w:lineRule="auto"/>
        <w:contextualSpacing/>
        <w:jc w:val="center"/>
        <w:rPr>
          <w:rFonts w:ascii="Arial" w:hAnsi="Arial" w:cs="Arial"/>
          <w:b/>
          <w:sz w:val="24"/>
          <w:szCs w:val="24"/>
        </w:rPr>
      </w:pPr>
    </w:p>
    <w:p w:rsidR="005218CF" w:rsidRPr="005C2023" w:rsidRDefault="005218CF" w:rsidP="005218CF">
      <w:pPr>
        <w:spacing w:line="360" w:lineRule="auto"/>
        <w:contextualSpacing/>
        <w:jc w:val="center"/>
        <w:rPr>
          <w:rFonts w:ascii="Arial" w:hAnsi="Arial" w:cs="Arial"/>
          <w:b/>
          <w:sz w:val="24"/>
          <w:szCs w:val="24"/>
        </w:rPr>
      </w:pPr>
    </w:p>
    <w:p w:rsidR="005218CF" w:rsidRPr="005C2023" w:rsidRDefault="005218CF" w:rsidP="005218CF">
      <w:pPr>
        <w:spacing w:line="360" w:lineRule="auto"/>
        <w:contextualSpacing/>
        <w:jc w:val="center"/>
        <w:rPr>
          <w:rFonts w:ascii="Arial" w:hAnsi="Arial" w:cs="Arial"/>
          <w:b/>
          <w:sz w:val="24"/>
          <w:szCs w:val="24"/>
        </w:rPr>
      </w:pPr>
    </w:p>
    <w:p w:rsidR="005218CF" w:rsidRPr="005C2023" w:rsidRDefault="005218CF" w:rsidP="005218CF">
      <w:pPr>
        <w:spacing w:line="432" w:lineRule="auto"/>
        <w:contextualSpacing/>
        <w:jc w:val="center"/>
        <w:rPr>
          <w:rFonts w:ascii="Arial" w:hAnsi="Arial" w:cs="Arial"/>
          <w:b/>
          <w:sz w:val="24"/>
          <w:szCs w:val="24"/>
        </w:rPr>
      </w:pPr>
      <w:r w:rsidRPr="005C2023">
        <w:rPr>
          <w:rFonts w:ascii="Arial" w:hAnsi="Arial" w:cs="Arial"/>
          <w:b/>
          <w:sz w:val="24"/>
          <w:szCs w:val="24"/>
        </w:rPr>
        <w:t>ACKNOWLEDGEMENTS</w:t>
      </w:r>
    </w:p>
    <w:p w:rsidR="005218CF" w:rsidRPr="005C2023" w:rsidRDefault="005218CF" w:rsidP="005218CF">
      <w:pPr>
        <w:spacing w:line="432" w:lineRule="auto"/>
        <w:ind w:firstLine="720"/>
        <w:contextualSpacing/>
        <w:jc w:val="both"/>
        <w:rPr>
          <w:rFonts w:ascii="Arial" w:hAnsi="Arial" w:cs="Arial"/>
          <w:sz w:val="24"/>
          <w:szCs w:val="24"/>
        </w:rPr>
      </w:pPr>
      <w:r w:rsidRPr="005C2023">
        <w:rPr>
          <w:rFonts w:ascii="Arial" w:hAnsi="Arial" w:cs="Arial"/>
          <w:sz w:val="24"/>
          <w:szCs w:val="24"/>
        </w:rPr>
        <w:t>I would like to express my gratitude to God Almighty. I am indeed grateful to Almighty Allah, for the abundant grace I enjoyed throughout the course of study.</w:t>
      </w:r>
    </w:p>
    <w:p w:rsidR="005218CF" w:rsidRPr="005C2023" w:rsidRDefault="005218CF" w:rsidP="005218CF">
      <w:pPr>
        <w:spacing w:line="432" w:lineRule="auto"/>
        <w:ind w:firstLine="720"/>
        <w:contextualSpacing/>
        <w:jc w:val="both"/>
        <w:rPr>
          <w:rFonts w:ascii="Arial" w:hAnsi="Arial" w:cs="Arial"/>
          <w:sz w:val="24"/>
          <w:szCs w:val="24"/>
        </w:rPr>
      </w:pPr>
      <w:r w:rsidRPr="005C2023">
        <w:rPr>
          <w:rFonts w:ascii="Arial" w:hAnsi="Arial" w:cs="Arial"/>
          <w:sz w:val="24"/>
          <w:szCs w:val="24"/>
        </w:rPr>
        <w:t xml:space="preserve">My deep gratitude and appreciation goes to my amiable project supervisor, in person of Mr. </w:t>
      </w:r>
      <w:proofErr w:type="spellStart"/>
      <w:r w:rsidRPr="005C2023">
        <w:rPr>
          <w:rFonts w:ascii="Arial" w:hAnsi="Arial" w:cs="Arial"/>
          <w:sz w:val="24"/>
          <w:szCs w:val="24"/>
        </w:rPr>
        <w:t>Gafar</w:t>
      </w:r>
      <w:proofErr w:type="spellEnd"/>
      <w:r w:rsidRPr="005C2023">
        <w:rPr>
          <w:rFonts w:ascii="Arial" w:hAnsi="Arial" w:cs="Arial"/>
          <w:sz w:val="24"/>
          <w:szCs w:val="24"/>
        </w:rPr>
        <w:t xml:space="preserve"> K.A.G., for his unwavering support, guidance and expertise throughout this project, that eventually resulted to the completion of this project work.</w:t>
      </w:r>
    </w:p>
    <w:p w:rsidR="005218CF" w:rsidRPr="005C2023" w:rsidRDefault="005218CF" w:rsidP="005218CF">
      <w:pPr>
        <w:spacing w:line="432" w:lineRule="auto"/>
        <w:ind w:firstLine="720"/>
        <w:contextualSpacing/>
        <w:jc w:val="both"/>
        <w:rPr>
          <w:rFonts w:ascii="Arial" w:hAnsi="Arial" w:cs="Arial"/>
          <w:sz w:val="24"/>
          <w:szCs w:val="24"/>
        </w:rPr>
      </w:pPr>
      <w:r w:rsidRPr="005C2023">
        <w:rPr>
          <w:rFonts w:ascii="Arial" w:hAnsi="Arial" w:cs="Arial"/>
          <w:sz w:val="24"/>
          <w:szCs w:val="24"/>
        </w:rPr>
        <w:t xml:space="preserve">My unreserved appreciation goes to the Head of Department (H.O.D) of the noble Department of Accountancy, in person of Mr. M. O. </w:t>
      </w:r>
      <w:proofErr w:type="spellStart"/>
      <w:r w:rsidRPr="005C2023">
        <w:rPr>
          <w:rFonts w:ascii="Arial" w:hAnsi="Arial" w:cs="Arial"/>
          <w:sz w:val="24"/>
          <w:szCs w:val="24"/>
        </w:rPr>
        <w:t>Elelu</w:t>
      </w:r>
      <w:proofErr w:type="spellEnd"/>
      <w:r w:rsidRPr="005C2023">
        <w:rPr>
          <w:rFonts w:ascii="Arial" w:hAnsi="Arial" w:cs="Arial"/>
          <w:sz w:val="24"/>
          <w:szCs w:val="24"/>
        </w:rPr>
        <w:t>. and to the entire members of staff of Accountancy Department, for their contribution during my stay at the polytechnic.</w:t>
      </w:r>
    </w:p>
    <w:p w:rsidR="005218CF" w:rsidRPr="005C2023" w:rsidRDefault="005218CF" w:rsidP="005218CF">
      <w:pPr>
        <w:spacing w:line="432" w:lineRule="auto"/>
        <w:ind w:firstLine="720"/>
        <w:contextualSpacing/>
        <w:jc w:val="both"/>
        <w:rPr>
          <w:rFonts w:ascii="Arial" w:hAnsi="Arial" w:cs="Arial"/>
          <w:sz w:val="24"/>
          <w:szCs w:val="24"/>
        </w:rPr>
      </w:pPr>
      <w:r w:rsidRPr="005C2023">
        <w:rPr>
          <w:rFonts w:ascii="Arial" w:hAnsi="Arial" w:cs="Arial"/>
          <w:sz w:val="24"/>
          <w:szCs w:val="24"/>
        </w:rPr>
        <w:t xml:space="preserve">Also acknowledged, is the role played by my beloved parents: Mr. and Mrs. </w:t>
      </w:r>
      <w:proofErr w:type="spellStart"/>
      <w:r w:rsidRPr="005C2023">
        <w:rPr>
          <w:rFonts w:ascii="Arial" w:hAnsi="Arial" w:cs="Arial"/>
          <w:sz w:val="24"/>
          <w:szCs w:val="24"/>
        </w:rPr>
        <w:t>Malik</w:t>
      </w:r>
      <w:proofErr w:type="spellEnd"/>
      <w:r w:rsidRPr="005C2023">
        <w:rPr>
          <w:rFonts w:ascii="Arial" w:hAnsi="Arial" w:cs="Arial"/>
          <w:sz w:val="24"/>
          <w:szCs w:val="24"/>
        </w:rPr>
        <w:t xml:space="preserve">, for their spiritual, moral and financial supports that saw to the successful completion of my course of study in </w:t>
      </w:r>
      <w:proofErr w:type="spellStart"/>
      <w:r w:rsidRPr="005C2023">
        <w:rPr>
          <w:rFonts w:ascii="Arial" w:hAnsi="Arial" w:cs="Arial"/>
          <w:sz w:val="24"/>
          <w:szCs w:val="24"/>
        </w:rPr>
        <w:t>Kwara</w:t>
      </w:r>
      <w:proofErr w:type="spellEnd"/>
      <w:r w:rsidRPr="005C2023">
        <w:rPr>
          <w:rFonts w:ascii="Arial" w:hAnsi="Arial" w:cs="Arial"/>
          <w:sz w:val="24"/>
          <w:szCs w:val="24"/>
        </w:rPr>
        <w:t xml:space="preserve"> State Polytechnic, Ilorin. I am using this medium to say “JAZAKUMULLAH KHAIRAN”.</w:t>
      </w:r>
    </w:p>
    <w:p w:rsidR="005218CF" w:rsidRPr="005C2023" w:rsidRDefault="005218CF" w:rsidP="005218CF">
      <w:pPr>
        <w:spacing w:line="432" w:lineRule="auto"/>
        <w:ind w:firstLine="720"/>
        <w:contextualSpacing/>
        <w:jc w:val="both"/>
        <w:rPr>
          <w:rFonts w:ascii="Arial" w:hAnsi="Arial" w:cs="Arial"/>
          <w:sz w:val="24"/>
          <w:szCs w:val="24"/>
        </w:rPr>
      </w:pPr>
      <w:r w:rsidRPr="005C2023">
        <w:rPr>
          <w:rFonts w:ascii="Arial" w:hAnsi="Arial" w:cs="Arial"/>
          <w:sz w:val="24"/>
          <w:szCs w:val="24"/>
        </w:rPr>
        <w:t xml:space="preserve">I will also like to place on record, my gratitude to my brother </w:t>
      </w:r>
      <w:proofErr w:type="spellStart"/>
      <w:r w:rsidRPr="005C2023">
        <w:rPr>
          <w:rFonts w:ascii="Arial" w:hAnsi="Arial" w:cs="Arial"/>
          <w:sz w:val="24"/>
          <w:szCs w:val="24"/>
        </w:rPr>
        <w:t>Ishola</w:t>
      </w:r>
      <w:proofErr w:type="spellEnd"/>
      <w:r w:rsidRPr="005C2023">
        <w:rPr>
          <w:rFonts w:ascii="Arial" w:hAnsi="Arial" w:cs="Arial"/>
          <w:sz w:val="24"/>
          <w:szCs w:val="24"/>
        </w:rPr>
        <w:t xml:space="preserve"> </w:t>
      </w:r>
      <w:proofErr w:type="spellStart"/>
      <w:r w:rsidRPr="005C2023">
        <w:rPr>
          <w:rFonts w:ascii="Arial" w:hAnsi="Arial" w:cs="Arial"/>
          <w:sz w:val="24"/>
          <w:szCs w:val="24"/>
        </w:rPr>
        <w:t>Malik</w:t>
      </w:r>
      <w:proofErr w:type="spellEnd"/>
      <w:r w:rsidRPr="005C2023">
        <w:rPr>
          <w:rFonts w:ascii="Arial" w:hAnsi="Arial" w:cs="Arial"/>
          <w:sz w:val="24"/>
          <w:szCs w:val="24"/>
        </w:rPr>
        <w:t xml:space="preserve">, my sister Alia </w:t>
      </w:r>
      <w:proofErr w:type="spellStart"/>
      <w:r w:rsidRPr="005C2023">
        <w:rPr>
          <w:rFonts w:ascii="Arial" w:hAnsi="Arial" w:cs="Arial"/>
          <w:sz w:val="24"/>
          <w:szCs w:val="24"/>
        </w:rPr>
        <w:t>Malik</w:t>
      </w:r>
      <w:proofErr w:type="spellEnd"/>
      <w:r w:rsidRPr="005C2023">
        <w:rPr>
          <w:rFonts w:ascii="Arial" w:hAnsi="Arial" w:cs="Arial"/>
          <w:sz w:val="24"/>
          <w:szCs w:val="24"/>
        </w:rPr>
        <w:t xml:space="preserve"> for all they did during my course of study at </w:t>
      </w:r>
      <w:proofErr w:type="spellStart"/>
      <w:r w:rsidRPr="005C2023">
        <w:rPr>
          <w:rFonts w:ascii="Arial" w:hAnsi="Arial" w:cs="Arial"/>
          <w:sz w:val="24"/>
          <w:szCs w:val="24"/>
        </w:rPr>
        <w:t>Kwara</w:t>
      </w:r>
      <w:proofErr w:type="spellEnd"/>
      <w:r w:rsidRPr="005C2023">
        <w:rPr>
          <w:rFonts w:ascii="Arial" w:hAnsi="Arial" w:cs="Arial"/>
          <w:sz w:val="24"/>
          <w:szCs w:val="24"/>
        </w:rPr>
        <w:t xml:space="preserve"> State Polytechnic, Ilorin. I am highly indebted and grateful to my big brother, Mr. Hammed </w:t>
      </w:r>
      <w:proofErr w:type="spellStart"/>
      <w:r w:rsidRPr="005C2023">
        <w:rPr>
          <w:rFonts w:ascii="Arial" w:hAnsi="Arial" w:cs="Arial"/>
          <w:sz w:val="24"/>
          <w:szCs w:val="24"/>
        </w:rPr>
        <w:t>Malik</w:t>
      </w:r>
      <w:proofErr w:type="spellEnd"/>
      <w:r w:rsidRPr="005C2023">
        <w:rPr>
          <w:rFonts w:ascii="Arial" w:hAnsi="Arial" w:cs="Arial"/>
          <w:sz w:val="24"/>
          <w:szCs w:val="24"/>
        </w:rPr>
        <w:t>, whose moral and financial support, painstakingly effort, useful comments, suggestion and patience have helped me in so many ways throughout my journey.</w:t>
      </w:r>
    </w:p>
    <w:p w:rsidR="005218CF" w:rsidRPr="005C2023" w:rsidRDefault="005218CF" w:rsidP="005218CF">
      <w:pPr>
        <w:spacing w:line="432" w:lineRule="auto"/>
        <w:ind w:firstLine="720"/>
        <w:contextualSpacing/>
        <w:jc w:val="both"/>
        <w:rPr>
          <w:rFonts w:ascii="Arial" w:hAnsi="Arial" w:cs="Arial"/>
          <w:sz w:val="24"/>
          <w:szCs w:val="24"/>
        </w:rPr>
      </w:pPr>
      <w:r w:rsidRPr="005C2023">
        <w:rPr>
          <w:rFonts w:ascii="Arial" w:hAnsi="Arial" w:cs="Arial"/>
          <w:sz w:val="24"/>
          <w:szCs w:val="24"/>
        </w:rPr>
        <w:t xml:space="preserve">Finally, my sincere appreciation goes to the department of Accountancy, </w:t>
      </w:r>
      <w:proofErr w:type="spellStart"/>
      <w:r w:rsidRPr="005C2023">
        <w:rPr>
          <w:rFonts w:ascii="Arial" w:hAnsi="Arial" w:cs="Arial"/>
          <w:sz w:val="24"/>
          <w:szCs w:val="24"/>
        </w:rPr>
        <w:t>Kwara</w:t>
      </w:r>
      <w:proofErr w:type="spellEnd"/>
      <w:r w:rsidRPr="005C2023">
        <w:rPr>
          <w:rFonts w:ascii="Arial" w:hAnsi="Arial" w:cs="Arial"/>
          <w:sz w:val="24"/>
          <w:szCs w:val="24"/>
        </w:rPr>
        <w:t xml:space="preserve"> State Polytechnic, for providing the necessary resources and facilities to conduct this research. Also, to my fellow students and friends, who have offered valuable feedback, suggestions and encouragement throughout this journey.</w:t>
      </w:r>
    </w:p>
    <w:p w:rsidR="005218CF" w:rsidRPr="005C2023" w:rsidRDefault="005218CF" w:rsidP="005218CF">
      <w:pPr>
        <w:spacing w:line="432" w:lineRule="auto"/>
        <w:ind w:firstLine="720"/>
        <w:contextualSpacing/>
        <w:jc w:val="both"/>
        <w:rPr>
          <w:rFonts w:ascii="Arial" w:hAnsi="Arial" w:cs="Arial"/>
          <w:sz w:val="24"/>
          <w:szCs w:val="24"/>
        </w:rPr>
      </w:pPr>
      <w:r w:rsidRPr="005C2023">
        <w:rPr>
          <w:rFonts w:ascii="Arial" w:hAnsi="Arial" w:cs="Arial"/>
          <w:sz w:val="24"/>
          <w:szCs w:val="24"/>
        </w:rPr>
        <w:t>Thank you all for your contributions which have enriched this research</w:t>
      </w:r>
      <w:r>
        <w:rPr>
          <w:rFonts w:ascii="Arial" w:hAnsi="Arial" w:cs="Arial"/>
          <w:sz w:val="24"/>
          <w:szCs w:val="24"/>
        </w:rPr>
        <w:t xml:space="preserve"> </w:t>
      </w:r>
      <w:r w:rsidRPr="005C2023">
        <w:rPr>
          <w:rFonts w:ascii="Arial" w:hAnsi="Arial" w:cs="Arial"/>
          <w:sz w:val="24"/>
          <w:szCs w:val="24"/>
        </w:rPr>
        <w:t>an</w:t>
      </w:r>
      <w:r>
        <w:rPr>
          <w:rFonts w:ascii="Arial" w:hAnsi="Arial" w:cs="Arial"/>
          <w:sz w:val="24"/>
          <w:szCs w:val="24"/>
        </w:rPr>
        <w:t>d</w:t>
      </w:r>
      <w:r w:rsidRPr="005C2023">
        <w:rPr>
          <w:rFonts w:ascii="Arial" w:hAnsi="Arial" w:cs="Arial"/>
          <w:sz w:val="24"/>
          <w:szCs w:val="24"/>
        </w:rPr>
        <w:t xml:space="preserve"> made it possible. </w:t>
      </w:r>
    </w:p>
    <w:p w:rsidR="005218CF" w:rsidRPr="005C2023" w:rsidRDefault="005218CF" w:rsidP="005218CF">
      <w:pPr>
        <w:spacing w:line="360" w:lineRule="auto"/>
        <w:contextualSpacing/>
        <w:jc w:val="both"/>
        <w:rPr>
          <w:rFonts w:ascii="Arial" w:hAnsi="Arial" w:cs="Arial"/>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Pr="005C2023" w:rsidRDefault="005218CF" w:rsidP="005218CF">
      <w:pPr>
        <w:spacing w:line="348" w:lineRule="auto"/>
        <w:contextualSpacing/>
        <w:jc w:val="center"/>
        <w:rPr>
          <w:rFonts w:ascii="Arial" w:hAnsi="Arial" w:cs="Arial"/>
          <w:b/>
          <w:sz w:val="24"/>
          <w:szCs w:val="24"/>
        </w:rPr>
      </w:pPr>
      <w:r w:rsidRPr="005C2023">
        <w:rPr>
          <w:rFonts w:ascii="Arial" w:hAnsi="Arial" w:cs="Arial"/>
          <w:b/>
          <w:sz w:val="24"/>
          <w:szCs w:val="24"/>
        </w:rPr>
        <w:t>TABLE OF CONTENTS</w:t>
      </w:r>
    </w:p>
    <w:p w:rsidR="005218CF"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Table of Contents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Pages</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Title Page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i</w:t>
      </w:r>
      <w:proofErr w:type="spellEnd"/>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Dedication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ii</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Declaration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iii</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Certification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iv</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Acknowledgements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Table of Contents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vii</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Abstract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ix</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List of Tables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iii</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CHAPTER ONE</w:t>
      </w:r>
      <w:r>
        <w:rPr>
          <w:rFonts w:ascii="Arial" w:hAnsi="Arial" w:cs="Arial"/>
          <w:sz w:val="24"/>
          <w:szCs w:val="24"/>
        </w:rPr>
        <w:t xml:space="preserve">: </w:t>
      </w:r>
      <w:r w:rsidRPr="005C2023">
        <w:rPr>
          <w:rFonts w:ascii="Arial" w:hAnsi="Arial" w:cs="Arial"/>
          <w:sz w:val="24"/>
          <w:szCs w:val="24"/>
        </w:rPr>
        <w:t>INTRODUCTION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1.1 Background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 xml:space="preserve">1.2 Statement of </w:t>
      </w:r>
      <w:r>
        <w:rPr>
          <w:rFonts w:ascii="Arial" w:hAnsi="Arial" w:cs="Arial"/>
          <w:sz w:val="24"/>
          <w:szCs w:val="24"/>
        </w:rPr>
        <w:t xml:space="preserve">Research </w:t>
      </w:r>
      <w:r w:rsidRPr="005C2023">
        <w:rPr>
          <w:rFonts w:ascii="Arial" w:hAnsi="Arial" w:cs="Arial"/>
          <w:sz w:val="24"/>
          <w:szCs w:val="24"/>
        </w:rPr>
        <w:t>Problem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1.3 Research Questions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1.4 Objective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1.5 Research Hypotheses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1.6 Scope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1.7 Limitation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1.8 Significance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 xml:space="preserve">1.9 Definition of </w:t>
      </w:r>
      <w:r>
        <w:rPr>
          <w:rFonts w:ascii="Arial" w:hAnsi="Arial" w:cs="Arial"/>
          <w:sz w:val="24"/>
          <w:szCs w:val="24"/>
        </w:rPr>
        <w:t xml:space="preserve">Key </w:t>
      </w:r>
      <w:r w:rsidRPr="005C2023">
        <w:rPr>
          <w:rFonts w:ascii="Arial" w:hAnsi="Arial" w:cs="Arial"/>
          <w:sz w:val="24"/>
          <w:szCs w:val="24"/>
        </w:rPr>
        <w:t>Terms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CHAPTER TWO: LITERATURE REVIEW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2.1 Introduction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 Conceptual Framework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2.2.1 Concept of Internal Control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2.2.2 Roles and Purposes of internal control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w:t>
      </w:r>
      <w:r w:rsidRPr="005C2023">
        <w:rPr>
          <w:rFonts w:ascii="Arial" w:hAnsi="Arial" w:cs="Arial"/>
          <w:sz w:val="24"/>
          <w:szCs w:val="24"/>
        </w:rPr>
        <w:t xml:space="preserve"> </w:t>
      </w:r>
    </w:p>
    <w:p w:rsidR="005218CF"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2.2.3 Types of Internal Control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9</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2.2.4</w:t>
      </w:r>
      <w:r>
        <w:rPr>
          <w:rFonts w:ascii="Arial" w:hAnsi="Arial" w:cs="Arial"/>
          <w:sz w:val="24"/>
          <w:szCs w:val="24"/>
        </w:rPr>
        <w:t xml:space="preserve"> </w:t>
      </w:r>
      <w:r w:rsidRPr="005C2023">
        <w:rPr>
          <w:rFonts w:ascii="Arial" w:hAnsi="Arial" w:cs="Arial"/>
          <w:sz w:val="24"/>
          <w:szCs w:val="24"/>
        </w:rPr>
        <w:t>Essential Features of Internal Control in Financial Management</w:t>
      </w:r>
      <w:r>
        <w:rPr>
          <w:rFonts w:ascii="Arial" w:hAnsi="Arial" w:cs="Arial"/>
          <w:sz w:val="24"/>
          <w:szCs w:val="24"/>
        </w:rPr>
        <w:tab/>
        <w:t>11</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2.2.5 Bearers of Internal Control Responsibility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2.2.6 Key Success Factors of a Financial Institution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2.2.7 Functions of a Deposit Money Bank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2.2.8 Management And Internal Control System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2.2.9 Defect and Shortcomings of Internal Control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14</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2.2.10 Possible Solutions to Defects in Internal Control System</w:t>
      </w:r>
      <w:r>
        <w:rPr>
          <w:rFonts w:ascii="Arial" w:hAnsi="Arial" w:cs="Arial"/>
          <w:sz w:val="24"/>
          <w:szCs w:val="24"/>
        </w:rPr>
        <w:tab/>
      </w:r>
      <w:r>
        <w:rPr>
          <w:rFonts w:ascii="Arial" w:hAnsi="Arial" w:cs="Arial"/>
          <w:sz w:val="24"/>
          <w:szCs w:val="24"/>
        </w:rPr>
        <w:tab/>
        <w:t>15</w:t>
      </w:r>
      <w:r w:rsidRPr="005C2023">
        <w:rPr>
          <w:rFonts w:ascii="Arial" w:hAnsi="Arial" w:cs="Arial"/>
          <w:sz w:val="24"/>
          <w:szCs w:val="24"/>
        </w:rPr>
        <w:t xml:space="preserve"> </w:t>
      </w:r>
    </w:p>
    <w:p w:rsidR="005218CF" w:rsidRDefault="005218CF" w:rsidP="005218CF">
      <w:pPr>
        <w:autoSpaceDE w:val="0"/>
        <w:autoSpaceDN w:val="0"/>
        <w:adjustRightInd w:val="0"/>
        <w:spacing w:after="0" w:line="348" w:lineRule="auto"/>
        <w:contextualSpacing/>
        <w:jc w:val="both"/>
        <w:rPr>
          <w:rFonts w:ascii="Arial" w:hAnsi="Arial" w:cs="Arial"/>
          <w:sz w:val="24"/>
          <w:szCs w:val="24"/>
        </w:rPr>
      </w:pPr>
      <w:r w:rsidRPr="005C2023">
        <w:rPr>
          <w:rFonts w:ascii="Arial" w:hAnsi="Arial" w:cs="Arial"/>
          <w:sz w:val="24"/>
          <w:szCs w:val="24"/>
        </w:rPr>
        <w:t>2.3 Theoretical Framework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w:t>
      </w:r>
    </w:p>
    <w:p w:rsidR="005218CF" w:rsidRPr="005C2023" w:rsidRDefault="005218CF" w:rsidP="005218CF">
      <w:pPr>
        <w:autoSpaceDE w:val="0"/>
        <w:autoSpaceDN w:val="0"/>
        <w:adjustRightInd w:val="0"/>
        <w:spacing w:after="0" w:line="348" w:lineRule="auto"/>
        <w:contextualSpacing/>
        <w:jc w:val="both"/>
        <w:rPr>
          <w:rFonts w:ascii="Arial" w:hAnsi="Arial" w:cs="Arial"/>
          <w:sz w:val="24"/>
          <w:szCs w:val="24"/>
        </w:rPr>
      </w:pPr>
      <w:r w:rsidRPr="005C2023">
        <w:rPr>
          <w:rFonts w:ascii="Arial" w:hAnsi="Arial" w:cs="Arial"/>
          <w:sz w:val="24"/>
          <w:szCs w:val="24"/>
        </w:rPr>
        <w:t>2.3.1 Transaction Cost Theory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2.4 Empirical Review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CHAPTER THREE</w:t>
      </w:r>
      <w:r>
        <w:rPr>
          <w:rFonts w:ascii="Arial" w:hAnsi="Arial" w:cs="Arial"/>
          <w:sz w:val="24"/>
          <w:szCs w:val="24"/>
        </w:rPr>
        <w:t xml:space="preserve">: </w:t>
      </w:r>
      <w:r w:rsidRPr="005C2023">
        <w:rPr>
          <w:rFonts w:ascii="Arial" w:hAnsi="Arial" w:cs="Arial"/>
          <w:sz w:val="24"/>
          <w:szCs w:val="24"/>
        </w:rPr>
        <w:t>METHODOLOGY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3.1 Introduction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3.2 Research Design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3.3 Population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3.4 Sample Size and Sampling Technique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 xml:space="preserve">3.5 </w:t>
      </w:r>
      <w:r>
        <w:rPr>
          <w:rFonts w:ascii="Arial" w:hAnsi="Arial" w:cs="Arial"/>
          <w:sz w:val="24"/>
          <w:szCs w:val="24"/>
        </w:rPr>
        <w:t>Sources and Method of Data Collection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 xml:space="preserve">3.6 </w:t>
      </w:r>
      <w:r>
        <w:rPr>
          <w:rFonts w:ascii="Arial" w:hAnsi="Arial" w:cs="Arial"/>
          <w:sz w:val="24"/>
          <w:szCs w:val="24"/>
        </w:rPr>
        <w:t>Instrument for Data Collection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w:t>
      </w:r>
    </w:p>
    <w:p w:rsidR="005218CF" w:rsidRPr="005C2023" w:rsidRDefault="005218CF" w:rsidP="005218CF">
      <w:pPr>
        <w:spacing w:line="348" w:lineRule="auto"/>
        <w:contextualSpacing/>
        <w:jc w:val="both"/>
        <w:rPr>
          <w:rFonts w:ascii="Arial" w:hAnsi="Arial" w:cs="Arial"/>
          <w:sz w:val="24"/>
          <w:szCs w:val="24"/>
        </w:rPr>
      </w:pPr>
      <w:r>
        <w:rPr>
          <w:rFonts w:ascii="Arial" w:hAnsi="Arial" w:cs="Arial"/>
          <w:sz w:val="24"/>
          <w:szCs w:val="24"/>
        </w:rPr>
        <w:t xml:space="preserve">3.7 Techniques for </w:t>
      </w:r>
      <w:r w:rsidRPr="005C2023">
        <w:rPr>
          <w:rFonts w:ascii="Arial" w:hAnsi="Arial" w:cs="Arial"/>
          <w:sz w:val="24"/>
          <w:szCs w:val="24"/>
        </w:rPr>
        <w:t>Data Analysis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w:t>
      </w:r>
    </w:p>
    <w:p w:rsidR="005218CF" w:rsidRPr="005C2023" w:rsidRDefault="005218CF" w:rsidP="005218CF">
      <w:pPr>
        <w:spacing w:line="348" w:lineRule="auto"/>
        <w:contextualSpacing/>
        <w:jc w:val="both"/>
        <w:rPr>
          <w:rFonts w:ascii="Arial" w:hAnsi="Arial" w:cs="Arial"/>
          <w:sz w:val="24"/>
          <w:szCs w:val="24"/>
        </w:rPr>
      </w:pPr>
      <w:r>
        <w:rPr>
          <w:rFonts w:ascii="Arial" w:hAnsi="Arial" w:cs="Arial"/>
          <w:sz w:val="24"/>
          <w:szCs w:val="24"/>
        </w:rPr>
        <w:t>CHAPTER FOUR: A</w:t>
      </w:r>
      <w:r w:rsidRPr="005C2023">
        <w:rPr>
          <w:rFonts w:ascii="Arial" w:hAnsi="Arial" w:cs="Arial"/>
          <w:sz w:val="24"/>
          <w:szCs w:val="24"/>
        </w:rPr>
        <w:t>NALYSIS</w:t>
      </w:r>
      <w:r>
        <w:rPr>
          <w:rFonts w:ascii="Arial" w:hAnsi="Arial" w:cs="Arial"/>
          <w:sz w:val="24"/>
          <w:szCs w:val="24"/>
        </w:rPr>
        <w:t xml:space="preserve"> AND DISCUSSION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4.1 Introduction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w:t>
      </w:r>
      <w:r w:rsidRPr="005C2023">
        <w:rPr>
          <w:rFonts w:ascii="Arial" w:hAnsi="Arial" w:cs="Arial"/>
          <w:sz w:val="24"/>
          <w:szCs w:val="24"/>
        </w:rPr>
        <w:t xml:space="preserve"> </w:t>
      </w:r>
    </w:p>
    <w:p w:rsidR="005218CF"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 xml:space="preserve">4.2 </w:t>
      </w:r>
      <w:r>
        <w:rPr>
          <w:rFonts w:ascii="Arial" w:hAnsi="Arial" w:cs="Arial"/>
          <w:sz w:val="24"/>
          <w:szCs w:val="24"/>
        </w:rPr>
        <w:t>Respondents’ Characteristics and Classifications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w:t>
      </w:r>
    </w:p>
    <w:p w:rsidR="005218CF"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 xml:space="preserve">4.3 </w:t>
      </w:r>
      <w:r>
        <w:rPr>
          <w:rFonts w:ascii="Arial" w:hAnsi="Arial" w:cs="Arial"/>
          <w:sz w:val="24"/>
          <w:szCs w:val="24"/>
        </w:rPr>
        <w:t>Presentation and Analysis of Data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w:t>
      </w:r>
    </w:p>
    <w:p w:rsidR="005218CF" w:rsidRDefault="005218CF" w:rsidP="005218CF">
      <w:pPr>
        <w:spacing w:line="348" w:lineRule="auto"/>
        <w:contextualSpacing/>
        <w:jc w:val="both"/>
        <w:rPr>
          <w:rFonts w:ascii="Arial" w:hAnsi="Arial" w:cs="Arial"/>
          <w:sz w:val="24"/>
          <w:szCs w:val="24"/>
        </w:rPr>
      </w:pPr>
      <w:r>
        <w:rPr>
          <w:rFonts w:ascii="Arial" w:hAnsi="Arial" w:cs="Arial"/>
          <w:sz w:val="24"/>
          <w:szCs w:val="24"/>
        </w:rPr>
        <w:t xml:space="preserve">4.4 </w:t>
      </w:r>
      <w:r w:rsidRPr="005C2023">
        <w:rPr>
          <w:rFonts w:ascii="Arial" w:hAnsi="Arial" w:cs="Arial"/>
          <w:sz w:val="24"/>
          <w:szCs w:val="24"/>
        </w:rPr>
        <w:t>Test of Hypotheses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30</w:t>
      </w:r>
    </w:p>
    <w:p w:rsidR="005218CF" w:rsidRPr="005C2023" w:rsidRDefault="005218CF" w:rsidP="005218CF">
      <w:pPr>
        <w:spacing w:line="348" w:lineRule="auto"/>
        <w:contextualSpacing/>
        <w:jc w:val="both"/>
        <w:rPr>
          <w:rFonts w:ascii="Arial" w:hAnsi="Arial" w:cs="Arial"/>
          <w:sz w:val="24"/>
          <w:szCs w:val="24"/>
        </w:rPr>
      </w:pPr>
      <w:r>
        <w:rPr>
          <w:rFonts w:ascii="Arial" w:hAnsi="Arial" w:cs="Arial"/>
          <w:sz w:val="24"/>
          <w:szCs w:val="24"/>
        </w:rPr>
        <w:t>4.5 Summary of Findings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34</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CHAPTER FIVE</w:t>
      </w:r>
      <w:r>
        <w:rPr>
          <w:rFonts w:ascii="Arial" w:hAnsi="Arial" w:cs="Arial"/>
          <w:sz w:val="24"/>
          <w:szCs w:val="24"/>
        </w:rPr>
        <w:t xml:space="preserve">: </w:t>
      </w:r>
      <w:r w:rsidRPr="005C2023">
        <w:rPr>
          <w:rFonts w:ascii="Arial" w:hAnsi="Arial" w:cs="Arial"/>
          <w:sz w:val="24"/>
          <w:szCs w:val="24"/>
        </w:rPr>
        <w:t>SUMMARY, CONCLUSION AND RECOMMENDATION</w:t>
      </w:r>
      <w:r>
        <w:rPr>
          <w:rFonts w:ascii="Arial" w:hAnsi="Arial" w:cs="Arial"/>
          <w:sz w:val="24"/>
          <w:szCs w:val="24"/>
        </w:rPr>
        <w:tab/>
        <w:t>35</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Pr>
          <w:rFonts w:ascii="Arial" w:hAnsi="Arial" w:cs="Arial"/>
          <w:sz w:val="24"/>
          <w:szCs w:val="24"/>
        </w:rPr>
        <w:t>5.1 Summary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35</w:t>
      </w:r>
      <w:r w:rsidRPr="005C2023">
        <w:rPr>
          <w:rFonts w:ascii="Arial" w:hAnsi="Arial" w:cs="Arial"/>
          <w:sz w:val="24"/>
          <w:szCs w:val="24"/>
        </w:rPr>
        <w:t xml:space="preserve"> </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5.2 Conclusion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35</w:t>
      </w:r>
      <w:r w:rsidRPr="005C2023">
        <w:rPr>
          <w:rFonts w:ascii="Arial" w:hAnsi="Arial" w:cs="Arial"/>
          <w:sz w:val="24"/>
          <w:szCs w:val="24"/>
        </w:rPr>
        <w:t xml:space="preserve"> </w:t>
      </w:r>
    </w:p>
    <w:p w:rsidR="005218CF"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5.3 Recommendations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35</w:t>
      </w:r>
    </w:p>
    <w:p w:rsidR="005218CF" w:rsidRPr="005C2023" w:rsidRDefault="005218CF" w:rsidP="005218CF">
      <w:pPr>
        <w:spacing w:line="348" w:lineRule="auto"/>
        <w:contextualSpacing/>
        <w:jc w:val="both"/>
        <w:rPr>
          <w:rFonts w:ascii="Arial" w:hAnsi="Arial" w:cs="Arial"/>
          <w:sz w:val="24"/>
          <w:szCs w:val="24"/>
        </w:rPr>
      </w:pPr>
      <w:r>
        <w:rPr>
          <w:rFonts w:ascii="Arial" w:hAnsi="Arial" w:cs="Arial"/>
          <w:sz w:val="24"/>
          <w:szCs w:val="24"/>
        </w:rPr>
        <w:t>5.4 Frontiers for Further Studies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36</w:t>
      </w:r>
    </w:p>
    <w:p w:rsidR="005218CF" w:rsidRPr="005C2023" w:rsidRDefault="005218CF" w:rsidP="005218CF">
      <w:pPr>
        <w:spacing w:line="348" w:lineRule="auto"/>
        <w:contextualSpacing/>
        <w:jc w:val="both"/>
        <w:rPr>
          <w:rFonts w:ascii="Arial" w:hAnsi="Arial" w:cs="Arial"/>
          <w:sz w:val="24"/>
          <w:szCs w:val="24"/>
        </w:rPr>
      </w:pPr>
      <w:r w:rsidRPr="005C2023">
        <w:rPr>
          <w:rFonts w:ascii="Arial" w:hAnsi="Arial" w:cs="Arial"/>
          <w:sz w:val="24"/>
          <w:szCs w:val="24"/>
        </w:rPr>
        <w:t>References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37</w:t>
      </w:r>
    </w:p>
    <w:p w:rsidR="005218CF" w:rsidRPr="005C2023" w:rsidRDefault="005218CF" w:rsidP="005218CF">
      <w:pPr>
        <w:spacing w:line="348" w:lineRule="auto"/>
        <w:contextualSpacing/>
        <w:jc w:val="both"/>
        <w:rPr>
          <w:rFonts w:ascii="Arial" w:hAnsi="Arial" w:cs="Arial"/>
          <w:sz w:val="24"/>
          <w:szCs w:val="24"/>
        </w:rPr>
      </w:pPr>
      <w:r>
        <w:rPr>
          <w:rFonts w:ascii="Arial" w:hAnsi="Arial" w:cs="Arial"/>
          <w:sz w:val="24"/>
          <w:szCs w:val="24"/>
        </w:rPr>
        <w:t>Appendices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38</w:t>
      </w:r>
      <w:r w:rsidRPr="005C2023">
        <w:rPr>
          <w:rFonts w:ascii="Arial" w:hAnsi="Arial" w:cs="Arial"/>
          <w:sz w:val="24"/>
          <w:szCs w:val="24"/>
        </w:rPr>
        <w:t xml:space="preserve"> </w:t>
      </w:r>
    </w:p>
    <w:p w:rsidR="005218CF" w:rsidRDefault="005218CF" w:rsidP="005218CF">
      <w:pPr>
        <w:spacing w:line="360" w:lineRule="auto"/>
        <w:contextualSpacing/>
        <w:jc w:val="center"/>
        <w:rPr>
          <w:rFonts w:ascii="Arial" w:hAnsi="Arial" w:cs="Arial"/>
          <w:b/>
          <w:sz w:val="24"/>
          <w:szCs w:val="24"/>
        </w:rPr>
      </w:pPr>
    </w:p>
    <w:p w:rsidR="005218CF" w:rsidRPr="005C2023" w:rsidRDefault="005218CF" w:rsidP="005218CF">
      <w:pPr>
        <w:spacing w:line="360" w:lineRule="auto"/>
        <w:contextualSpacing/>
        <w:jc w:val="center"/>
        <w:rPr>
          <w:rFonts w:ascii="Arial" w:hAnsi="Arial" w:cs="Arial"/>
          <w:b/>
          <w:sz w:val="24"/>
          <w:szCs w:val="24"/>
        </w:rPr>
      </w:pPr>
      <w:r w:rsidRPr="005C2023">
        <w:rPr>
          <w:rFonts w:ascii="Arial" w:hAnsi="Arial" w:cs="Arial"/>
          <w:b/>
          <w:sz w:val="24"/>
          <w:szCs w:val="24"/>
        </w:rPr>
        <w:t>ABSTRACT</w:t>
      </w:r>
    </w:p>
    <w:p w:rsidR="005218CF" w:rsidRPr="004A29F5" w:rsidRDefault="005218CF" w:rsidP="005218CF">
      <w:pPr>
        <w:spacing w:line="240" w:lineRule="auto"/>
        <w:contextualSpacing/>
        <w:jc w:val="both"/>
        <w:rPr>
          <w:rFonts w:ascii="Arial" w:hAnsi="Arial" w:cs="Arial"/>
          <w:i/>
          <w:sz w:val="24"/>
          <w:szCs w:val="24"/>
        </w:rPr>
      </w:pPr>
      <w:r w:rsidRPr="004A29F5">
        <w:rPr>
          <w:rFonts w:ascii="Arial" w:hAnsi="Arial" w:cs="Arial"/>
          <w:i/>
          <w:sz w:val="24"/>
          <w:szCs w:val="24"/>
        </w:rPr>
        <w:t xml:space="preserve">Over the years, there have being a problem of incorrect and unreliable financial record which has lead to loss of organizational integrity. The research work aimed among others at </w:t>
      </w:r>
      <w:r>
        <w:rPr>
          <w:rFonts w:ascii="Arial" w:hAnsi="Arial" w:cs="Arial"/>
          <w:i/>
          <w:sz w:val="24"/>
          <w:szCs w:val="24"/>
        </w:rPr>
        <w:t xml:space="preserve">investigating internal control as a tool for effective management of an organization, with special reference to Guaranty Trust Bank, also reefed to </w:t>
      </w:r>
      <w:proofErr w:type="spellStart"/>
      <w:r>
        <w:rPr>
          <w:rFonts w:ascii="Arial" w:hAnsi="Arial" w:cs="Arial"/>
          <w:i/>
          <w:sz w:val="24"/>
          <w:szCs w:val="24"/>
        </w:rPr>
        <w:t>GTCo</w:t>
      </w:r>
      <w:proofErr w:type="spellEnd"/>
      <w:r>
        <w:rPr>
          <w:rFonts w:ascii="Arial" w:hAnsi="Arial" w:cs="Arial"/>
          <w:i/>
          <w:sz w:val="24"/>
          <w:szCs w:val="24"/>
        </w:rPr>
        <w:t xml:space="preserve">, as the case study of the research study. </w:t>
      </w:r>
      <w:r w:rsidRPr="004A29F5">
        <w:rPr>
          <w:rFonts w:ascii="Arial" w:hAnsi="Arial" w:cs="Arial"/>
          <w:i/>
          <w:sz w:val="24"/>
          <w:szCs w:val="24"/>
        </w:rPr>
        <w:t xml:space="preserve">A survey research design was adopted for this research study and a sample size was selected using </w:t>
      </w:r>
      <w:proofErr w:type="spellStart"/>
      <w:r w:rsidRPr="004A29F5">
        <w:rPr>
          <w:rFonts w:ascii="Arial" w:hAnsi="Arial" w:cs="Arial"/>
          <w:i/>
          <w:sz w:val="24"/>
          <w:szCs w:val="24"/>
        </w:rPr>
        <w:t>Yaro</w:t>
      </w:r>
      <w:proofErr w:type="spellEnd"/>
      <w:r w:rsidRPr="004A29F5">
        <w:rPr>
          <w:rFonts w:ascii="Arial" w:hAnsi="Arial" w:cs="Arial"/>
          <w:i/>
          <w:sz w:val="24"/>
          <w:szCs w:val="24"/>
        </w:rPr>
        <w:t xml:space="preserve"> Yamane sampling technique as data used were obtained from both primary and secondary sources. Four research questions were formulated out of which three hypothesis were formulated using chi-square method at 5% level of significance was used for comparison between calculated value of significance value. The finding from the analysis indicates that internal control measure management performance and is necessary for the growth and effectiveness of the organization. Financial management of any organization cannot do without internal control as true and fair presentation of financial statement may never be possible if the board and senior management are not committed to providing a well planned internal control system. It also recommends that a periodical review of the organization should be done by the management so as to cope with the model trends in organizational fraud prevention. </w:t>
      </w: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Pr="005C2023" w:rsidRDefault="005218CF" w:rsidP="005218CF">
      <w:pPr>
        <w:spacing w:line="360" w:lineRule="auto"/>
        <w:contextualSpacing/>
        <w:jc w:val="both"/>
        <w:rPr>
          <w:rFonts w:ascii="Arial" w:hAnsi="Arial" w:cs="Arial"/>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r w:rsidRPr="005C2023">
        <w:rPr>
          <w:rFonts w:ascii="Arial" w:hAnsi="Arial" w:cs="Arial"/>
          <w:b/>
          <w:sz w:val="24"/>
          <w:szCs w:val="24"/>
        </w:rPr>
        <w:t>LIST OF TABLES</w:t>
      </w:r>
    </w:p>
    <w:p w:rsidR="005218CF" w:rsidRPr="00285BFF" w:rsidRDefault="005218CF" w:rsidP="005218CF">
      <w:pPr>
        <w:autoSpaceDE w:val="0"/>
        <w:autoSpaceDN w:val="0"/>
        <w:adjustRightInd w:val="0"/>
        <w:spacing w:after="0" w:line="360" w:lineRule="auto"/>
        <w:contextualSpacing/>
        <w:jc w:val="both"/>
        <w:rPr>
          <w:rFonts w:ascii="Arial" w:hAnsi="Arial" w:cs="Arial"/>
          <w:bCs/>
          <w:sz w:val="24"/>
          <w:szCs w:val="24"/>
        </w:rPr>
      </w:pPr>
      <w:r w:rsidRPr="00285BFF">
        <w:rPr>
          <w:rFonts w:ascii="Arial" w:hAnsi="Arial" w:cs="Arial"/>
          <w:bCs/>
          <w:sz w:val="24"/>
          <w:szCs w:val="24"/>
        </w:rPr>
        <w:t>Respondents’ Characteristics and Classifications Table</w:t>
      </w:r>
      <w:r>
        <w:rPr>
          <w:rFonts w:ascii="Arial" w:hAnsi="Arial" w:cs="Arial"/>
          <w:bCs/>
          <w:sz w:val="24"/>
          <w:szCs w:val="24"/>
        </w:rPr>
        <w:tab/>
      </w:r>
      <w:r>
        <w:rPr>
          <w:rFonts w:ascii="Arial" w:hAnsi="Arial" w:cs="Arial"/>
          <w:bCs/>
          <w:sz w:val="24"/>
          <w:szCs w:val="24"/>
        </w:rPr>
        <w:tab/>
        <w:t xml:space="preserve">          21</w:t>
      </w:r>
    </w:p>
    <w:p w:rsidR="005218CF" w:rsidRPr="00285BFF" w:rsidRDefault="005218CF" w:rsidP="005218CF">
      <w:pPr>
        <w:spacing w:line="360" w:lineRule="auto"/>
        <w:contextualSpacing/>
        <w:rPr>
          <w:rFonts w:ascii="Arial" w:hAnsi="Arial" w:cs="Arial"/>
          <w:bCs/>
          <w:sz w:val="24"/>
          <w:szCs w:val="24"/>
        </w:rPr>
      </w:pPr>
      <w:r w:rsidRPr="00285BFF">
        <w:rPr>
          <w:rFonts w:ascii="Arial" w:hAnsi="Arial" w:cs="Arial"/>
          <w:sz w:val="24"/>
          <w:szCs w:val="24"/>
        </w:rPr>
        <w:t>Table 1: 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21</w:t>
      </w:r>
    </w:p>
    <w:p w:rsidR="005218CF" w:rsidRPr="00285BFF" w:rsidRDefault="005218CF" w:rsidP="005218CF">
      <w:pPr>
        <w:autoSpaceDE w:val="0"/>
        <w:autoSpaceDN w:val="0"/>
        <w:adjustRightInd w:val="0"/>
        <w:spacing w:after="0" w:line="360" w:lineRule="auto"/>
        <w:contextualSpacing/>
        <w:jc w:val="both"/>
        <w:rPr>
          <w:rFonts w:ascii="Arial" w:hAnsi="Arial" w:cs="Arial"/>
          <w:bCs/>
          <w:sz w:val="24"/>
          <w:szCs w:val="24"/>
        </w:rPr>
      </w:pPr>
      <w:r w:rsidRPr="00285BFF">
        <w:rPr>
          <w:rFonts w:ascii="Arial" w:hAnsi="Arial" w:cs="Arial"/>
          <w:sz w:val="24"/>
          <w:szCs w:val="24"/>
        </w:rPr>
        <w:t>Table 2:</w:t>
      </w:r>
      <w:r w:rsidRPr="00285BFF">
        <w:rPr>
          <w:rFonts w:ascii="Arial" w:hAnsi="Arial" w:cs="Arial"/>
          <w:bCs/>
          <w:sz w:val="24"/>
          <w:szCs w:val="24"/>
        </w:rPr>
        <w:t xml:space="preserve"> Gender: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22</w:t>
      </w:r>
    </w:p>
    <w:p w:rsidR="005218CF" w:rsidRPr="00285BFF" w:rsidRDefault="005218CF" w:rsidP="005218CF">
      <w:pPr>
        <w:spacing w:line="360" w:lineRule="auto"/>
        <w:contextualSpacing/>
        <w:rPr>
          <w:rFonts w:ascii="Arial" w:hAnsi="Arial" w:cs="Arial"/>
          <w:sz w:val="24"/>
          <w:szCs w:val="24"/>
        </w:rPr>
      </w:pPr>
      <w:r w:rsidRPr="00285BFF">
        <w:rPr>
          <w:rFonts w:ascii="Arial" w:hAnsi="Arial" w:cs="Arial"/>
          <w:bCs/>
          <w:sz w:val="24"/>
          <w:szCs w:val="24"/>
        </w:rPr>
        <w:t>Table 3:</w:t>
      </w:r>
      <w:r w:rsidRPr="00285BFF">
        <w:rPr>
          <w:rFonts w:ascii="Arial" w:hAnsi="Arial" w:cs="Arial"/>
          <w:sz w:val="24"/>
          <w:szCs w:val="24"/>
        </w:rPr>
        <w:t xml:space="preserve"> Marital Status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22</w:t>
      </w:r>
      <w:r w:rsidRPr="00285BFF">
        <w:rPr>
          <w:rFonts w:ascii="Arial" w:hAnsi="Arial" w:cs="Arial"/>
          <w:bCs/>
          <w:sz w:val="24"/>
          <w:szCs w:val="24"/>
        </w:rPr>
        <w:t xml:space="preserve"> </w:t>
      </w:r>
    </w:p>
    <w:p w:rsidR="005218CF" w:rsidRPr="00285BFF" w:rsidRDefault="005218CF" w:rsidP="005218CF">
      <w:pPr>
        <w:spacing w:line="360" w:lineRule="auto"/>
        <w:contextualSpacing/>
        <w:jc w:val="both"/>
        <w:rPr>
          <w:rFonts w:ascii="Arial" w:hAnsi="Arial" w:cs="Arial"/>
          <w:sz w:val="24"/>
          <w:szCs w:val="24"/>
        </w:rPr>
      </w:pPr>
      <w:r w:rsidRPr="00285BFF">
        <w:rPr>
          <w:rFonts w:ascii="Arial" w:hAnsi="Arial" w:cs="Arial"/>
          <w:bCs/>
          <w:sz w:val="24"/>
          <w:szCs w:val="24"/>
        </w:rPr>
        <w:t xml:space="preserve">Table 4: </w:t>
      </w:r>
      <w:r w:rsidRPr="00285BFF">
        <w:rPr>
          <w:rFonts w:ascii="Arial" w:hAnsi="Arial" w:cs="Arial"/>
          <w:sz w:val="24"/>
          <w:szCs w:val="24"/>
        </w:rPr>
        <w:t>Educational Qualification Distribution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23</w:t>
      </w:r>
    </w:p>
    <w:p w:rsidR="005218CF" w:rsidRPr="00285BFF" w:rsidRDefault="005218CF" w:rsidP="005218CF">
      <w:pPr>
        <w:spacing w:line="360" w:lineRule="auto"/>
        <w:contextualSpacing/>
        <w:jc w:val="both"/>
        <w:rPr>
          <w:rFonts w:ascii="Arial" w:eastAsia="Times New Roman" w:hAnsi="Arial" w:cs="Arial"/>
          <w:bCs/>
          <w:spacing w:val="3"/>
          <w:sz w:val="24"/>
          <w:szCs w:val="24"/>
        </w:rPr>
      </w:pPr>
      <w:r w:rsidRPr="00285BFF">
        <w:rPr>
          <w:rFonts w:ascii="Arial" w:hAnsi="Arial" w:cs="Arial"/>
          <w:bCs/>
          <w:sz w:val="24"/>
          <w:szCs w:val="24"/>
        </w:rPr>
        <w:t xml:space="preserve">Table 5: </w:t>
      </w:r>
      <w:r w:rsidRPr="00285BFF">
        <w:rPr>
          <w:rFonts w:ascii="Arial" w:hAnsi="Arial" w:cs="Arial"/>
          <w:sz w:val="24"/>
          <w:szCs w:val="24"/>
        </w:rPr>
        <w:t>Level of Job Experience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23</w:t>
      </w:r>
      <w:r w:rsidRPr="00285BFF">
        <w:rPr>
          <w:rFonts w:ascii="Arial" w:hAnsi="Arial" w:cs="Arial"/>
          <w:sz w:val="24"/>
          <w:szCs w:val="24"/>
        </w:rPr>
        <w:t xml:space="preserve"> </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6</w:t>
      </w:r>
      <w:r w:rsidRPr="00285BFF">
        <w:rPr>
          <w:rFonts w:ascii="Arial" w:eastAsia="Times New Roman" w:hAnsi="Arial" w:cs="Arial"/>
          <w:spacing w:val="3"/>
          <w:sz w:val="24"/>
          <w:szCs w:val="24"/>
        </w:rPr>
        <w:t>: Distribution of respondents on whether i</w:t>
      </w:r>
      <w:r w:rsidRPr="00285BFF">
        <w:rPr>
          <w:rFonts w:ascii="Arial" w:hAnsi="Arial" w:cs="Arial"/>
          <w:sz w:val="24"/>
          <w:szCs w:val="24"/>
        </w:rPr>
        <w:t xml:space="preserve">nternal control </w:t>
      </w:r>
    </w:p>
    <w:p w:rsidR="005218CF" w:rsidRPr="00285BFF" w:rsidRDefault="005218CF" w:rsidP="005218CF">
      <w:pPr>
        <w:spacing w:before="100" w:beforeAutospacing="1" w:after="100" w:afterAutospacing="1" w:line="360" w:lineRule="auto"/>
        <w:ind w:firstLine="720"/>
        <w:contextualSpacing/>
        <w:jc w:val="both"/>
        <w:rPr>
          <w:rFonts w:ascii="Arial" w:hAnsi="Arial" w:cs="Arial"/>
          <w:sz w:val="24"/>
          <w:szCs w:val="24"/>
        </w:rPr>
      </w:pPr>
      <w:r w:rsidRPr="00285BFF">
        <w:rPr>
          <w:rFonts w:ascii="Arial" w:hAnsi="Arial" w:cs="Arial"/>
          <w:sz w:val="24"/>
          <w:szCs w:val="24"/>
        </w:rPr>
        <w:t>Measures</w:t>
      </w:r>
      <w:r>
        <w:rPr>
          <w:rFonts w:ascii="Arial" w:hAnsi="Arial" w:cs="Arial"/>
          <w:sz w:val="24"/>
          <w:szCs w:val="24"/>
        </w:rPr>
        <w:t xml:space="preserve"> </w:t>
      </w:r>
      <w:r w:rsidRPr="00285BFF">
        <w:rPr>
          <w:rFonts w:ascii="Arial" w:hAnsi="Arial" w:cs="Arial"/>
          <w:sz w:val="24"/>
          <w:szCs w:val="24"/>
        </w:rPr>
        <w:t>ensure proper use of organizational fund and assets</w:t>
      </w:r>
      <w:r>
        <w:rPr>
          <w:rFonts w:ascii="Arial" w:hAnsi="Arial" w:cs="Arial"/>
          <w:sz w:val="24"/>
          <w:szCs w:val="24"/>
        </w:rPr>
        <w:t xml:space="preserve">      24</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7</w:t>
      </w:r>
      <w:r w:rsidRPr="00285BFF">
        <w:rPr>
          <w:rFonts w:ascii="Arial" w:eastAsia="Times New Roman" w:hAnsi="Arial" w:cs="Arial"/>
          <w:spacing w:val="3"/>
          <w:sz w:val="24"/>
          <w:szCs w:val="24"/>
        </w:rPr>
        <w:t xml:space="preserve">: Distribution of respondents on whether a </w:t>
      </w:r>
      <w:r w:rsidRPr="00285BFF">
        <w:rPr>
          <w:rFonts w:ascii="Arial" w:hAnsi="Arial" w:cs="Arial"/>
          <w:sz w:val="24"/>
          <w:szCs w:val="24"/>
        </w:rPr>
        <w:t>tr</w:t>
      </w:r>
      <w:r>
        <w:rPr>
          <w:rFonts w:ascii="Arial" w:hAnsi="Arial" w:cs="Arial"/>
          <w:sz w:val="24"/>
          <w:szCs w:val="24"/>
        </w:rPr>
        <w:t>ue reflection</w:t>
      </w:r>
    </w:p>
    <w:p w:rsidR="005218C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of organizational </w:t>
      </w:r>
      <w:r w:rsidRPr="00285BFF">
        <w:rPr>
          <w:rFonts w:ascii="Arial" w:hAnsi="Arial" w:cs="Arial"/>
          <w:sz w:val="24"/>
          <w:szCs w:val="24"/>
        </w:rPr>
        <w:t xml:space="preserve">activities is presented in financial statement </w:t>
      </w:r>
    </w:p>
    <w:p w:rsidR="005218CF" w:rsidRPr="00285BF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through the performance of internal control</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24</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8</w:t>
      </w:r>
      <w:r w:rsidRPr="00285BFF">
        <w:rPr>
          <w:rFonts w:ascii="Arial" w:eastAsia="Times New Roman" w:hAnsi="Arial" w:cs="Arial"/>
          <w:spacing w:val="3"/>
          <w:sz w:val="24"/>
          <w:szCs w:val="24"/>
        </w:rPr>
        <w:t>: Distribution of respondents on whether p</w:t>
      </w:r>
      <w:r w:rsidRPr="00285BFF">
        <w:rPr>
          <w:rFonts w:ascii="Arial" w:hAnsi="Arial" w:cs="Arial"/>
          <w:sz w:val="24"/>
          <w:szCs w:val="24"/>
        </w:rPr>
        <w:t xml:space="preserve">erpetration of fraud </w:t>
      </w:r>
    </w:p>
    <w:p w:rsidR="005218CF" w:rsidRDefault="005218CF" w:rsidP="005218CF">
      <w:pPr>
        <w:spacing w:before="100" w:beforeAutospacing="1" w:after="100" w:afterAutospacing="1" w:line="360" w:lineRule="auto"/>
        <w:ind w:firstLine="720"/>
        <w:contextualSpacing/>
        <w:jc w:val="both"/>
        <w:rPr>
          <w:rFonts w:ascii="Arial" w:hAnsi="Arial" w:cs="Arial"/>
          <w:sz w:val="24"/>
          <w:szCs w:val="24"/>
        </w:rPr>
      </w:pPr>
      <w:r w:rsidRPr="00285BFF">
        <w:rPr>
          <w:rFonts w:ascii="Arial" w:hAnsi="Arial" w:cs="Arial"/>
          <w:sz w:val="24"/>
          <w:szCs w:val="24"/>
        </w:rPr>
        <w:t xml:space="preserve">and losses of revenue in an organization is as a result of weakness </w:t>
      </w:r>
    </w:p>
    <w:p w:rsidR="005218CF" w:rsidRPr="00285BFF" w:rsidRDefault="005218CF" w:rsidP="005218CF">
      <w:pPr>
        <w:spacing w:before="100" w:beforeAutospacing="1" w:after="100" w:afterAutospacing="1" w:line="360" w:lineRule="auto"/>
        <w:ind w:firstLine="720"/>
        <w:contextualSpacing/>
        <w:jc w:val="both"/>
        <w:rPr>
          <w:rFonts w:ascii="Arial" w:hAnsi="Arial" w:cs="Arial"/>
          <w:sz w:val="24"/>
          <w:szCs w:val="24"/>
        </w:rPr>
      </w:pPr>
      <w:r w:rsidRPr="00285BFF">
        <w:rPr>
          <w:rFonts w:ascii="Arial" w:hAnsi="Arial" w:cs="Arial"/>
          <w:sz w:val="24"/>
          <w:szCs w:val="24"/>
        </w:rPr>
        <w:t>in the internal</w:t>
      </w:r>
      <w:r>
        <w:rPr>
          <w:rFonts w:ascii="Arial" w:hAnsi="Arial" w:cs="Arial"/>
          <w:sz w:val="24"/>
          <w:szCs w:val="24"/>
        </w:rPr>
        <w:t xml:space="preserve"> </w:t>
      </w:r>
      <w:r w:rsidRPr="00285BFF">
        <w:rPr>
          <w:rFonts w:ascii="Arial" w:hAnsi="Arial" w:cs="Arial"/>
          <w:sz w:val="24"/>
          <w:szCs w:val="24"/>
        </w:rPr>
        <w:t>control system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9</w:t>
      </w:r>
      <w:r w:rsidRPr="00285BFF">
        <w:rPr>
          <w:rFonts w:ascii="Arial" w:eastAsia="Times New Roman" w:hAnsi="Arial" w:cs="Arial"/>
          <w:spacing w:val="3"/>
          <w:sz w:val="24"/>
          <w:szCs w:val="24"/>
        </w:rPr>
        <w:t xml:space="preserve">: Distribution of respondents on whether </w:t>
      </w:r>
      <w:r w:rsidRPr="00285BFF">
        <w:rPr>
          <w:rFonts w:ascii="Arial" w:hAnsi="Arial" w:cs="Arial"/>
          <w:sz w:val="24"/>
          <w:szCs w:val="24"/>
        </w:rPr>
        <w:t>segregation of duties</w:t>
      </w:r>
      <w:r>
        <w:rPr>
          <w:rFonts w:ascii="Arial" w:hAnsi="Arial" w:cs="Arial"/>
          <w:sz w:val="24"/>
          <w:szCs w:val="24"/>
        </w:rPr>
        <w:t xml:space="preserve"> </w:t>
      </w:r>
    </w:p>
    <w:p w:rsidR="005218C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 xml:space="preserve"> among the employees of an organization could improve financial </w:t>
      </w:r>
    </w:p>
    <w:p w:rsidR="005218CF" w:rsidRPr="00285BF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management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10</w:t>
      </w:r>
      <w:r w:rsidRPr="00285BFF">
        <w:rPr>
          <w:rFonts w:ascii="Arial" w:eastAsia="Times New Roman" w:hAnsi="Arial" w:cs="Arial"/>
          <w:spacing w:val="3"/>
          <w:sz w:val="24"/>
          <w:szCs w:val="24"/>
        </w:rPr>
        <w:t xml:space="preserve">: Distribution of respondents on whether </w:t>
      </w:r>
      <w:r w:rsidRPr="00285BFF">
        <w:rPr>
          <w:rFonts w:ascii="Arial" w:hAnsi="Arial" w:cs="Arial"/>
          <w:sz w:val="24"/>
          <w:szCs w:val="24"/>
        </w:rPr>
        <w:t xml:space="preserve">internal control system </w:t>
      </w:r>
    </w:p>
    <w:p w:rsidR="005218CF" w:rsidRDefault="005218CF" w:rsidP="005218CF">
      <w:pPr>
        <w:spacing w:before="100" w:beforeAutospacing="1" w:after="100" w:afterAutospacing="1" w:line="360" w:lineRule="auto"/>
        <w:ind w:firstLine="720"/>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has significant impact on the financial management of an</w:t>
      </w:r>
      <w:r>
        <w:rPr>
          <w:rFonts w:ascii="Arial" w:hAnsi="Arial" w:cs="Arial"/>
          <w:sz w:val="24"/>
          <w:szCs w:val="24"/>
        </w:rPr>
        <w:t xml:space="preserve"> </w:t>
      </w:r>
    </w:p>
    <w:p w:rsidR="005218CF" w:rsidRPr="00285BFF" w:rsidRDefault="005218CF" w:rsidP="005218CF">
      <w:pPr>
        <w:spacing w:before="100" w:beforeAutospacing="1" w:after="100" w:afterAutospacing="1" w:line="360" w:lineRule="auto"/>
        <w:ind w:firstLine="720"/>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organization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26</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11</w:t>
      </w:r>
      <w:r w:rsidRPr="00285BFF">
        <w:rPr>
          <w:rFonts w:ascii="Arial" w:eastAsia="Times New Roman" w:hAnsi="Arial" w:cs="Arial"/>
          <w:spacing w:val="3"/>
          <w:sz w:val="24"/>
          <w:szCs w:val="24"/>
        </w:rPr>
        <w:t xml:space="preserve">: Distribution of respondents on whether </w:t>
      </w:r>
      <w:r w:rsidRPr="00285BFF">
        <w:rPr>
          <w:rFonts w:ascii="Arial" w:hAnsi="Arial" w:cs="Arial"/>
          <w:sz w:val="24"/>
          <w:szCs w:val="24"/>
        </w:rPr>
        <w:t xml:space="preserve">document verification </w:t>
      </w:r>
    </w:p>
    <w:p w:rsidR="005218CF" w:rsidRPr="00285BFF" w:rsidRDefault="005218CF" w:rsidP="005218CF">
      <w:pPr>
        <w:spacing w:before="100" w:beforeAutospacing="1" w:after="100" w:afterAutospacing="1" w:line="360" w:lineRule="auto"/>
        <w:ind w:firstLine="720"/>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enhances financial management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26</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12</w:t>
      </w:r>
      <w:r w:rsidRPr="00285BFF">
        <w:rPr>
          <w:rFonts w:ascii="Arial" w:eastAsia="Times New Roman" w:hAnsi="Arial" w:cs="Arial"/>
          <w:spacing w:val="3"/>
          <w:sz w:val="24"/>
          <w:szCs w:val="24"/>
        </w:rPr>
        <w:t xml:space="preserve">: Distribution of respondents on whether </w:t>
      </w:r>
      <w:r w:rsidRPr="00285BFF">
        <w:rPr>
          <w:rFonts w:ascii="Arial" w:hAnsi="Arial" w:cs="Arial"/>
          <w:sz w:val="24"/>
          <w:szCs w:val="24"/>
        </w:rPr>
        <w:t xml:space="preserve">internal checks and </w:t>
      </w:r>
    </w:p>
    <w:p w:rsidR="005218CF" w:rsidRPr="00285BFF" w:rsidRDefault="005218CF" w:rsidP="005218CF">
      <w:pPr>
        <w:spacing w:before="100" w:beforeAutospacing="1" w:after="100" w:afterAutospacing="1" w:line="360" w:lineRule="auto"/>
        <w:ind w:firstLine="720"/>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balances enhances financial management</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27</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13</w:t>
      </w:r>
      <w:r w:rsidRPr="00285BFF">
        <w:rPr>
          <w:rFonts w:ascii="Arial" w:eastAsia="Times New Roman" w:hAnsi="Arial" w:cs="Arial"/>
          <w:spacing w:val="3"/>
          <w:sz w:val="24"/>
          <w:szCs w:val="24"/>
        </w:rPr>
        <w:t>: Distribution of respondents on whether when i</w:t>
      </w:r>
      <w:r w:rsidRPr="00285BFF">
        <w:rPr>
          <w:rFonts w:ascii="Arial" w:hAnsi="Arial" w:cs="Arial"/>
          <w:sz w:val="24"/>
          <w:szCs w:val="24"/>
        </w:rPr>
        <w:t>ndependent</w:t>
      </w:r>
      <w:r>
        <w:rPr>
          <w:rFonts w:ascii="Arial" w:hAnsi="Arial" w:cs="Arial"/>
          <w:sz w:val="24"/>
          <w:szCs w:val="24"/>
        </w:rPr>
        <w:t xml:space="preserve"> </w:t>
      </w:r>
    </w:p>
    <w:p w:rsidR="005218C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Appraisal</w:t>
      </w:r>
      <w:r>
        <w:rPr>
          <w:rFonts w:ascii="Arial" w:hAnsi="Arial" w:cs="Arial"/>
          <w:sz w:val="24"/>
          <w:szCs w:val="24"/>
        </w:rPr>
        <w:t xml:space="preserve"> </w:t>
      </w:r>
      <w:r w:rsidRPr="00285BFF">
        <w:rPr>
          <w:rFonts w:ascii="Arial" w:hAnsi="Arial" w:cs="Arial"/>
          <w:sz w:val="24"/>
          <w:szCs w:val="24"/>
        </w:rPr>
        <w:t xml:space="preserve">of internal control measured by an external auditor would </w:t>
      </w:r>
    </w:p>
    <w:p w:rsidR="005218C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 xml:space="preserve">improve financial performance and management of your </w:t>
      </w:r>
    </w:p>
    <w:p w:rsidR="005218CF" w:rsidRPr="00285BF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w:t>
      </w:r>
      <w:r w:rsidRPr="00285BFF">
        <w:rPr>
          <w:rFonts w:ascii="Arial" w:hAnsi="Arial" w:cs="Arial"/>
          <w:sz w:val="24"/>
          <w:szCs w:val="24"/>
        </w:rPr>
        <w:t>organization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27</w:t>
      </w:r>
    </w:p>
    <w:p w:rsidR="005218CF" w:rsidRDefault="005218CF" w:rsidP="005218CF">
      <w:pPr>
        <w:spacing w:before="100" w:beforeAutospacing="1" w:after="100" w:afterAutospacing="1"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14</w:t>
      </w:r>
      <w:r w:rsidRPr="00285BFF">
        <w:rPr>
          <w:rFonts w:ascii="Arial" w:eastAsia="Times New Roman" w:hAnsi="Arial" w:cs="Arial"/>
          <w:spacing w:val="3"/>
          <w:sz w:val="24"/>
          <w:szCs w:val="24"/>
        </w:rPr>
        <w:t>: Distribution of respondents on whether a</w:t>
      </w:r>
      <w:r w:rsidRPr="00285BFF">
        <w:rPr>
          <w:rFonts w:ascii="Arial" w:hAnsi="Arial" w:cs="Arial"/>
          <w:sz w:val="24"/>
          <w:szCs w:val="24"/>
        </w:rPr>
        <w:t xml:space="preserve"> well-known documented</w:t>
      </w:r>
    </w:p>
    <w:p w:rsidR="005218CF" w:rsidRDefault="005218CF" w:rsidP="005218CF">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ab/>
      </w:r>
      <w:r w:rsidRPr="00285BFF">
        <w:rPr>
          <w:rFonts w:ascii="Arial" w:hAnsi="Arial" w:cs="Arial"/>
          <w:sz w:val="24"/>
          <w:szCs w:val="24"/>
        </w:rPr>
        <w:t xml:space="preserve">procedure for dealing with non-financial transaction in organization </w:t>
      </w:r>
    </w:p>
    <w:p w:rsidR="005218CF" w:rsidRPr="00285BFF" w:rsidRDefault="005218CF" w:rsidP="005218CF">
      <w:pPr>
        <w:spacing w:before="100" w:beforeAutospacing="1" w:after="100" w:afterAutospacing="1" w:line="360" w:lineRule="auto"/>
        <w:ind w:firstLine="720"/>
        <w:contextualSpacing/>
        <w:jc w:val="both"/>
        <w:rPr>
          <w:rFonts w:ascii="Arial" w:hAnsi="Arial" w:cs="Arial"/>
          <w:sz w:val="24"/>
          <w:szCs w:val="24"/>
        </w:rPr>
      </w:pPr>
      <w:r w:rsidRPr="00285BFF">
        <w:rPr>
          <w:rFonts w:ascii="Arial" w:hAnsi="Arial" w:cs="Arial"/>
          <w:sz w:val="24"/>
          <w:szCs w:val="24"/>
        </w:rPr>
        <w:t>enhances financial management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28</w:t>
      </w:r>
    </w:p>
    <w:p w:rsidR="005218CF" w:rsidRDefault="005218CF" w:rsidP="005218CF">
      <w:pPr>
        <w:spacing w:line="360" w:lineRule="auto"/>
        <w:contextualSpacing/>
        <w:jc w:val="both"/>
        <w:rPr>
          <w:rFonts w:ascii="Arial" w:hAnsi="Arial" w:cs="Arial"/>
          <w:sz w:val="24"/>
          <w:szCs w:val="24"/>
        </w:rPr>
      </w:pPr>
      <w:r w:rsidRPr="00285BFF">
        <w:rPr>
          <w:rFonts w:ascii="Arial" w:eastAsia="Times New Roman" w:hAnsi="Arial" w:cs="Arial"/>
          <w:bCs/>
          <w:spacing w:val="3"/>
          <w:sz w:val="24"/>
          <w:szCs w:val="24"/>
        </w:rPr>
        <w:t>Table 15</w:t>
      </w:r>
      <w:r w:rsidRPr="00285BFF">
        <w:rPr>
          <w:rFonts w:ascii="Arial" w:eastAsia="Times New Roman" w:hAnsi="Arial" w:cs="Arial"/>
          <w:spacing w:val="3"/>
          <w:sz w:val="24"/>
          <w:szCs w:val="24"/>
        </w:rPr>
        <w:t xml:space="preserve">: Distribution of respondents on whether </w:t>
      </w:r>
      <w:r w:rsidRPr="00285BFF">
        <w:rPr>
          <w:rFonts w:ascii="Arial" w:hAnsi="Arial" w:cs="Arial"/>
          <w:sz w:val="24"/>
          <w:szCs w:val="24"/>
        </w:rPr>
        <w:t xml:space="preserve">there is impact of internal </w:t>
      </w:r>
    </w:p>
    <w:p w:rsidR="005218CF" w:rsidRPr="00285BFF" w:rsidRDefault="005218CF" w:rsidP="005218CF">
      <w:pPr>
        <w:spacing w:line="360" w:lineRule="auto"/>
        <w:ind w:firstLine="720"/>
        <w:contextualSpacing/>
        <w:jc w:val="both"/>
        <w:rPr>
          <w:rFonts w:ascii="Arial" w:hAnsi="Arial" w:cs="Arial"/>
          <w:sz w:val="24"/>
          <w:szCs w:val="24"/>
        </w:rPr>
      </w:pPr>
      <w:r w:rsidRPr="00285BFF">
        <w:rPr>
          <w:rFonts w:ascii="Arial" w:hAnsi="Arial" w:cs="Arial"/>
          <w:sz w:val="24"/>
          <w:szCs w:val="24"/>
        </w:rPr>
        <w:t>control on proper use of organizations funds and assets</w:t>
      </w:r>
      <w:r>
        <w:rPr>
          <w:rFonts w:ascii="Arial" w:hAnsi="Arial" w:cs="Arial"/>
          <w:sz w:val="24"/>
          <w:szCs w:val="24"/>
        </w:rPr>
        <w:tab/>
        <w:t xml:space="preserve">           28</w:t>
      </w:r>
    </w:p>
    <w:p w:rsidR="005218CF" w:rsidRDefault="005218CF" w:rsidP="005218CF">
      <w:pPr>
        <w:spacing w:line="336" w:lineRule="auto"/>
        <w:contextualSpacing/>
        <w:jc w:val="both"/>
        <w:rPr>
          <w:rFonts w:ascii="Arial" w:hAnsi="Arial" w:cs="Arial"/>
          <w:sz w:val="24"/>
          <w:szCs w:val="24"/>
        </w:rPr>
      </w:pPr>
      <w:r w:rsidRPr="00285BFF">
        <w:rPr>
          <w:rFonts w:ascii="Arial" w:eastAsia="Times New Roman" w:hAnsi="Arial" w:cs="Arial"/>
          <w:bCs/>
          <w:spacing w:val="3"/>
          <w:sz w:val="24"/>
          <w:szCs w:val="24"/>
        </w:rPr>
        <w:t>Table 16</w:t>
      </w:r>
      <w:r w:rsidRPr="00285BFF">
        <w:rPr>
          <w:rFonts w:ascii="Arial" w:eastAsia="Times New Roman" w:hAnsi="Arial" w:cs="Arial"/>
          <w:spacing w:val="3"/>
          <w:sz w:val="24"/>
          <w:szCs w:val="24"/>
        </w:rPr>
        <w:t xml:space="preserve">: Distribution of respondents on whether </w:t>
      </w:r>
      <w:r w:rsidRPr="00285BFF">
        <w:rPr>
          <w:rFonts w:ascii="Arial" w:hAnsi="Arial" w:cs="Arial"/>
          <w:sz w:val="24"/>
          <w:szCs w:val="24"/>
        </w:rPr>
        <w:t xml:space="preserve">perpetration of fraud and </w:t>
      </w:r>
    </w:p>
    <w:p w:rsidR="005218CF" w:rsidRDefault="005218CF" w:rsidP="005218CF">
      <w:pPr>
        <w:spacing w:line="336" w:lineRule="auto"/>
        <w:ind w:firstLine="720"/>
        <w:contextualSpacing/>
        <w:jc w:val="both"/>
        <w:rPr>
          <w:rFonts w:ascii="Arial" w:hAnsi="Arial" w:cs="Arial"/>
          <w:sz w:val="24"/>
          <w:szCs w:val="24"/>
        </w:rPr>
      </w:pPr>
      <w:r w:rsidRPr="00285BFF">
        <w:rPr>
          <w:rFonts w:ascii="Arial" w:hAnsi="Arial" w:cs="Arial"/>
          <w:sz w:val="24"/>
          <w:szCs w:val="24"/>
        </w:rPr>
        <w:t xml:space="preserve">losses of revenue in an organization can be as a result of weakness </w:t>
      </w:r>
    </w:p>
    <w:p w:rsidR="005218CF" w:rsidRPr="00285BFF" w:rsidRDefault="005218CF" w:rsidP="005218CF">
      <w:pPr>
        <w:spacing w:line="336" w:lineRule="auto"/>
        <w:ind w:firstLine="720"/>
        <w:contextualSpacing/>
        <w:jc w:val="both"/>
        <w:rPr>
          <w:rFonts w:ascii="Arial" w:eastAsia="Times New Roman" w:hAnsi="Arial" w:cs="Arial"/>
          <w:bCs/>
          <w:spacing w:val="3"/>
          <w:sz w:val="24"/>
          <w:szCs w:val="24"/>
        </w:rPr>
      </w:pPr>
      <w:r w:rsidRPr="00285BFF">
        <w:rPr>
          <w:rFonts w:ascii="Arial" w:hAnsi="Arial" w:cs="Arial"/>
          <w:sz w:val="24"/>
          <w:szCs w:val="24"/>
        </w:rPr>
        <w:t>in the internal control system.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29</w:t>
      </w:r>
      <w:r w:rsidRPr="00285BFF">
        <w:rPr>
          <w:rFonts w:ascii="Arial" w:hAnsi="Arial" w:cs="Arial"/>
          <w:sz w:val="24"/>
          <w:szCs w:val="24"/>
        </w:rPr>
        <w:t xml:space="preserve"> </w:t>
      </w:r>
    </w:p>
    <w:p w:rsidR="005218CF" w:rsidRDefault="005218CF" w:rsidP="005218CF">
      <w:pPr>
        <w:spacing w:before="100" w:beforeAutospacing="1" w:after="100" w:afterAutospacing="1" w:line="336" w:lineRule="auto"/>
        <w:contextualSpacing/>
        <w:jc w:val="both"/>
        <w:rPr>
          <w:rFonts w:ascii="Arial" w:hAnsi="Arial" w:cs="Arial"/>
          <w:sz w:val="24"/>
          <w:szCs w:val="24"/>
        </w:rPr>
      </w:pPr>
      <w:r w:rsidRPr="00285BFF">
        <w:rPr>
          <w:rFonts w:ascii="Arial" w:eastAsia="Times New Roman" w:hAnsi="Arial" w:cs="Arial"/>
          <w:bCs/>
          <w:spacing w:val="3"/>
          <w:sz w:val="24"/>
          <w:szCs w:val="24"/>
        </w:rPr>
        <w:t>Table 17</w:t>
      </w:r>
      <w:r w:rsidRPr="00285BFF">
        <w:rPr>
          <w:rFonts w:ascii="Arial" w:eastAsia="Times New Roman" w:hAnsi="Arial" w:cs="Arial"/>
          <w:spacing w:val="3"/>
          <w:sz w:val="24"/>
          <w:szCs w:val="24"/>
        </w:rPr>
        <w:t xml:space="preserve">: Distribution of respondents on extent to which </w:t>
      </w:r>
      <w:r w:rsidRPr="00285BFF">
        <w:rPr>
          <w:rFonts w:ascii="Arial" w:hAnsi="Arial" w:cs="Arial"/>
          <w:sz w:val="24"/>
          <w:szCs w:val="24"/>
        </w:rPr>
        <w:t xml:space="preserve">internal control </w:t>
      </w:r>
    </w:p>
    <w:p w:rsidR="005218CF" w:rsidRDefault="005218CF" w:rsidP="005218CF">
      <w:pPr>
        <w:spacing w:before="100" w:beforeAutospacing="1" w:after="100" w:afterAutospacing="1" w:line="336" w:lineRule="auto"/>
        <w:ind w:firstLine="720"/>
        <w:contextualSpacing/>
        <w:jc w:val="both"/>
        <w:rPr>
          <w:rFonts w:ascii="Arial" w:hAnsi="Arial" w:cs="Arial"/>
          <w:sz w:val="24"/>
          <w:szCs w:val="24"/>
        </w:rPr>
      </w:pPr>
      <w:r w:rsidRPr="00285BFF">
        <w:rPr>
          <w:rFonts w:ascii="Arial" w:hAnsi="Arial" w:cs="Arial"/>
          <w:sz w:val="24"/>
          <w:szCs w:val="24"/>
        </w:rPr>
        <w:t xml:space="preserve">enhance a true reflection of organization activities as presented in </w:t>
      </w:r>
    </w:p>
    <w:p w:rsidR="005218CF" w:rsidRPr="00285BFF" w:rsidRDefault="005218CF" w:rsidP="005218CF">
      <w:pPr>
        <w:spacing w:before="100" w:beforeAutospacing="1" w:after="100" w:afterAutospacing="1" w:line="336" w:lineRule="auto"/>
        <w:ind w:firstLine="720"/>
        <w:contextualSpacing/>
        <w:jc w:val="both"/>
        <w:rPr>
          <w:rFonts w:ascii="Arial" w:hAnsi="Arial" w:cs="Arial"/>
          <w:bCs/>
          <w:sz w:val="24"/>
          <w:szCs w:val="24"/>
        </w:rPr>
      </w:pPr>
      <w:r w:rsidRPr="00285BFF">
        <w:rPr>
          <w:rFonts w:ascii="Arial" w:hAnsi="Arial" w:cs="Arial"/>
          <w:sz w:val="24"/>
          <w:szCs w:val="24"/>
        </w:rPr>
        <w:t>the financial statement.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29</w:t>
      </w:r>
      <w:r w:rsidRPr="00285BFF">
        <w:rPr>
          <w:rFonts w:ascii="Arial" w:hAnsi="Arial" w:cs="Arial"/>
          <w:sz w:val="24"/>
          <w:szCs w:val="24"/>
        </w:rPr>
        <w:t xml:space="preserve"> </w:t>
      </w:r>
    </w:p>
    <w:p w:rsidR="005218CF" w:rsidRPr="00285BFF" w:rsidRDefault="005218CF" w:rsidP="005218CF">
      <w:pPr>
        <w:spacing w:line="360" w:lineRule="auto"/>
        <w:contextualSpacing/>
        <w:jc w:val="both"/>
        <w:rPr>
          <w:rFonts w:ascii="Arial" w:hAnsi="Arial" w:cs="Arial"/>
        </w:rPr>
      </w:pPr>
      <w:r w:rsidRPr="00285BFF">
        <w:rPr>
          <w:rFonts w:ascii="Arial" w:hAnsi="Arial" w:cs="Arial"/>
          <w:sz w:val="24"/>
          <w:szCs w:val="24"/>
        </w:rPr>
        <w:t>Test of Hypotheses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31</w:t>
      </w:r>
    </w:p>
    <w:p w:rsidR="005218CF" w:rsidRPr="00285BFF" w:rsidRDefault="005218CF" w:rsidP="005218CF">
      <w:pPr>
        <w:spacing w:line="360" w:lineRule="auto"/>
        <w:contextualSpacing/>
        <w:jc w:val="both"/>
        <w:rPr>
          <w:rFonts w:ascii="Arial" w:hAnsi="Arial" w:cs="Arial"/>
        </w:rPr>
      </w:pPr>
      <w:r w:rsidRPr="00285BFF">
        <w:rPr>
          <w:rFonts w:ascii="Arial" w:hAnsi="Arial" w:cs="Arial"/>
          <w:sz w:val="24"/>
          <w:szCs w:val="24"/>
        </w:rPr>
        <w:t>Test of Hypotheses 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32</w:t>
      </w:r>
    </w:p>
    <w:p w:rsidR="005218CF" w:rsidRPr="00285BFF" w:rsidRDefault="005218CF" w:rsidP="005218CF">
      <w:pPr>
        <w:spacing w:line="360" w:lineRule="auto"/>
        <w:contextualSpacing/>
        <w:jc w:val="both"/>
        <w:rPr>
          <w:rFonts w:ascii="Arial" w:hAnsi="Arial" w:cs="Arial"/>
        </w:rPr>
      </w:pPr>
      <w:r w:rsidRPr="00285BFF">
        <w:rPr>
          <w:rFonts w:ascii="Arial" w:hAnsi="Arial" w:cs="Arial"/>
          <w:sz w:val="24"/>
          <w:szCs w:val="24"/>
        </w:rPr>
        <w:t>Test of Hypotheses 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33</w:t>
      </w:r>
    </w:p>
    <w:p w:rsidR="005218CF" w:rsidRDefault="005218CF" w:rsidP="005218CF">
      <w:pPr>
        <w:spacing w:line="360" w:lineRule="auto"/>
        <w:contextualSpacing/>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Default="005218CF" w:rsidP="005218CF">
      <w:pPr>
        <w:spacing w:line="360" w:lineRule="auto"/>
        <w:contextualSpacing/>
        <w:jc w:val="center"/>
        <w:rPr>
          <w:rFonts w:ascii="Arial" w:hAnsi="Arial" w:cs="Arial"/>
          <w:b/>
          <w:sz w:val="24"/>
          <w:szCs w:val="24"/>
        </w:rPr>
      </w:pPr>
    </w:p>
    <w:p w:rsidR="005218CF" w:rsidRPr="005C2023" w:rsidRDefault="005218CF" w:rsidP="005218CF">
      <w:pPr>
        <w:spacing w:line="360" w:lineRule="auto"/>
        <w:contextualSpacing/>
        <w:jc w:val="center"/>
        <w:rPr>
          <w:rFonts w:ascii="Arial" w:hAnsi="Arial" w:cs="Arial"/>
          <w:b/>
          <w:sz w:val="24"/>
          <w:szCs w:val="24"/>
        </w:rPr>
      </w:pPr>
    </w:p>
    <w:p w:rsidR="00C23C75" w:rsidRDefault="00C23C75" w:rsidP="00C23C75">
      <w:pPr>
        <w:spacing w:line="360" w:lineRule="auto"/>
        <w:contextualSpacing/>
        <w:jc w:val="center"/>
        <w:rPr>
          <w:rFonts w:ascii="Arial" w:hAnsi="Arial" w:cs="Arial"/>
          <w:b/>
          <w:sz w:val="24"/>
          <w:szCs w:val="24"/>
        </w:rPr>
      </w:pPr>
    </w:p>
    <w:p w:rsidR="0089072E" w:rsidRDefault="00CC45E8">
      <w:pPr>
        <w:rPr>
          <w:rFonts w:ascii="Arial" w:hAnsi="Arial" w:cs="Arial"/>
          <w:b/>
          <w:sz w:val="24"/>
          <w:szCs w:val="24"/>
        </w:rPr>
        <w:sectPr w:rsidR="0089072E" w:rsidSect="00A12AA2">
          <w:footerReference w:type="default" r:id="rId8"/>
          <w:footerReference w:type="first" r:id="rId9"/>
          <w:pgSz w:w="11808" w:h="13968" w:code="1"/>
          <w:pgMar w:top="1152" w:right="1872" w:bottom="1152" w:left="1728" w:header="720" w:footer="720" w:gutter="0"/>
          <w:pgNumType w:fmt="lowerRoman" w:start="1"/>
          <w:cols w:space="720"/>
          <w:titlePg/>
          <w:docGrid w:linePitch="360"/>
        </w:sectPr>
      </w:pPr>
      <w:r>
        <w:rPr>
          <w:rFonts w:ascii="Arial" w:hAnsi="Arial" w:cs="Arial"/>
          <w:b/>
          <w:sz w:val="24"/>
          <w:szCs w:val="24"/>
        </w:rPr>
        <w:br w:type="page"/>
      </w:r>
    </w:p>
    <w:p w:rsidR="00C34C88" w:rsidRPr="00EC1786" w:rsidRDefault="00D22CF5" w:rsidP="00EC1786">
      <w:pPr>
        <w:spacing w:line="360" w:lineRule="auto"/>
        <w:contextualSpacing/>
        <w:jc w:val="center"/>
        <w:rPr>
          <w:rFonts w:ascii="Arial" w:hAnsi="Arial" w:cs="Arial"/>
          <w:b/>
          <w:sz w:val="24"/>
          <w:szCs w:val="24"/>
        </w:rPr>
      </w:pPr>
      <w:r w:rsidRPr="00EC1786">
        <w:rPr>
          <w:rFonts w:ascii="Arial" w:hAnsi="Arial" w:cs="Arial"/>
          <w:b/>
          <w:sz w:val="24"/>
          <w:szCs w:val="24"/>
        </w:rPr>
        <w:t>CHAPTER ONE</w:t>
      </w:r>
    </w:p>
    <w:p w:rsidR="00C34C88" w:rsidRPr="00EC1786" w:rsidRDefault="00D22CF5" w:rsidP="00B34821">
      <w:pPr>
        <w:spacing w:line="360" w:lineRule="auto"/>
        <w:contextualSpacing/>
        <w:jc w:val="center"/>
        <w:rPr>
          <w:rFonts w:ascii="Arial" w:hAnsi="Arial" w:cs="Arial"/>
          <w:b/>
          <w:sz w:val="24"/>
          <w:szCs w:val="24"/>
        </w:rPr>
      </w:pPr>
      <w:r w:rsidRPr="00EC1786">
        <w:rPr>
          <w:rFonts w:ascii="Arial" w:hAnsi="Arial" w:cs="Arial"/>
          <w:b/>
          <w:sz w:val="24"/>
          <w:szCs w:val="24"/>
        </w:rPr>
        <w:t>INTRODUCTION</w:t>
      </w:r>
    </w:p>
    <w:p w:rsidR="00D04588" w:rsidRPr="00EC1786" w:rsidRDefault="00D22CF5" w:rsidP="00EC1786">
      <w:pPr>
        <w:spacing w:line="360" w:lineRule="auto"/>
        <w:contextualSpacing/>
        <w:jc w:val="both"/>
        <w:rPr>
          <w:rFonts w:ascii="Arial" w:hAnsi="Arial" w:cs="Arial"/>
          <w:b/>
          <w:sz w:val="24"/>
          <w:szCs w:val="24"/>
        </w:rPr>
      </w:pPr>
      <w:r w:rsidRPr="00EC1786">
        <w:rPr>
          <w:rFonts w:ascii="Arial" w:hAnsi="Arial" w:cs="Arial"/>
          <w:b/>
          <w:sz w:val="24"/>
          <w:szCs w:val="24"/>
        </w:rPr>
        <w:t xml:space="preserve">1.1 </w:t>
      </w:r>
      <w:r w:rsidR="009B41B0" w:rsidRPr="00EC1786">
        <w:rPr>
          <w:rFonts w:ascii="Arial" w:hAnsi="Arial" w:cs="Arial"/>
          <w:b/>
          <w:sz w:val="24"/>
          <w:szCs w:val="24"/>
        </w:rPr>
        <w:t xml:space="preserve">Background of the Study </w:t>
      </w:r>
    </w:p>
    <w:p w:rsidR="00330CA5"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Every organization both profit or non-profit organization has its objectives and goals in mind to achieve. For the non-profit making organization, their goal is to satisfy the social need of the citizens and in the effort to achieve these purposes supervision more often than not play a vital role. The size and scope of these organizations have sometimes made it hard for the executors to exercise personal and first hand supervision of operation. It is in this light that internal control established by management is initiated. </w:t>
      </w:r>
    </w:p>
    <w:p w:rsidR="002D242D"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For an organization to </w:t>
      </w:r>
      <w:proofErr w:type="spellStart"/>
      <w:r w:rsidRPr="00EC1786">
        <w:rPr>
          <w:rFonts w:ascii="Arial" w:hAnsi="Arial" w:cs="Arial"/>
          <w:sz w:val="24"/>
          <w:szCs w:val="24"/>
        </w:rPr>
        <w:t>carryout</w:t>
      </w:r>
      <w:proofErr w:type="spellEnd"/>
      <w:r w:rsidRPr="00EC1786">
        <w:rPr>
          <w:rFonts w:ascii="Arial" w:hAnsi="Arial" w:cs="Arial"/>
          <w:sz w:val="24"/>
          <w:szCs w:val="24"/>
        </w:rPr>
        <w:t xml:space="preserve"> its business there must be some factors put in place for the smooth running of the organization like materials, machines, money etc. These need to be well coordinated in order for the success of the organization to be achieved. These factors are used by a group of persons known as management. Neither can management exists without an organization both are inseparable. </w:t>
      </w:r>
    </w:p>
    <w:p w:rsidR="002D242D"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system of internal control provides assurance to management of the dependability of the accounting data used in the decision making of the organization It has been discovered that due to lack of internal control several banks have been discovered to have defrauded its customers mostly foreign investors, Having discovered this, banks now take extra precaution before clearing a </w:t>
      </w:r>
      <w:proofErr w:type="spellStart"/>
      <w:r w:rsidRPr="00EC1786">
        <w:rPr>
          <w:rFonts w:ascii="Arial" w:hAnsi="Arial" w:cs="Arial"/>
          <w:sz w:val="24"/>
          <w:szCs w:val="24"/>
        </w:rPr>
        <w:t>cheque</w:t>
      </w:r>
      <w:proofErr w:type="spellEnd"/>
      <w:r w:rsidRPr="00EC1786">
        <w:rPr>
          <w:rFonts w:ascii="Arial" w:hAnsi="Arial" w:cs="Arial"/>
          <w:sz w:val="24"/>
          <w:szCs w:val="24"/>
        </w:rPr>
        <w:t xml:space="preserve"> because of rampant incidence of fraud and forgeries which have placed bank. Loss on average of N1m each working day of the year in Nigeria. Due to this challenges, CBN issued a directive to banks to increase its capital base to N25 billion. Management use internal control as a tool to check it staff due to the fact that managers are not able to monitor the activities of the organization. It therefore adopts the internal control in such a way that the system checks itself and any irregularity within the system is been detected and corrected. </w:t>
      </w:r>
    </w:p>
    <w:p w:rsidR="002D242D"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To ensure that the system checks itself, management could use devices such as segregations, supervision of work and acknowledgement of performance. The effective arrangement and implementation of this control system would ensure proper management. </w:t>
      </w:r>
    </w:p>
    <w:p w:rsidR="003D7745" w:rsidRPr="00EC1786" w:rsidRDefault="00D22CF5" w:rsidP="00EC1786">
      <w:pPr>
        <w:spacing w:line="360" w:lineRule="auto"/>
        <w:contextualSpacing/>
        <w:jc w:val="both"/>
        <w:rPr>
          <w:rFonts w:ascii="Arial" w:hAnsi="Arial" w:cs="Arial"/>
          <w:b/>
          <w:sz w:val="24"/>
          <w:szCs w:val="24"/>
        </w:rPr>
      </w:pPr>
      <w:r w:rsidRPr="00EC1786">
        <w:rPr>
          <w:rFonts w:ascii="Arial" w:hAnsi="Arial" w:cs="Arial"/>
          <w:b/>
          <w:sz w:val="24"/>
          <w:szCs w:val="24"/>
        </w:rPr>
        <w:t xml:space="preserve">1.2 </w:t>
      </w:r>
      <w:r w:rsidR="003C1FCE" w:rsidRPr="00EC1786">
        <w:rPr>
          <w:rFonts w:ascii="Arial" w:hAnsi="Arial" w:cs="Arial"/>
          <w:b/>
          <w:sz w:val="24"/>
          <w:szCs w:val="24"/>
        </w:rPr>
        <w:t xml:space="preserve">Statement of </w:t>
      </w:r>
      <w:r w:rsidR="004C30DB">
        <w:rPr>
          <w:rFonts w:ascii="Arial" w:hAnsi="Arial" w:cs="Arial"/>
          <w:b/>
          <w:sz w:val="24"/>
          <w:szCs w:val="24"/>
        </w:rPr>
        <w:t xml:space="preserve">the Research </w:t>
      </w:r>
      <w:r w:rsidR="003C1FCE" w:rsidRPr="00EC1786">
        <w:rPr>
          <w:rFonts w:ascii="Arial" w:hAnsi="Arial" w:cs="Arial"/>
          <w:b/>
          <w:sz w:val="24"/>
          <w:szCs w:val="24"/>
        </w:rPr>
        <w:t xml:space="preserve">Problem </w:t>
      </w:r>
    </w:p>
    <w:p w:rsidR="00BB22EB"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We might not really understand </w:t>
      </w:r>
      <w:r w:rsidR="00B54792" w:rsidRPr="00EC1786">
        <w:rPr>
          <w:rFonts w:ascii="Arial" w:hAnsi="Arial" w:cs="Arial"/>
          <w:sz w:val="24"/>
          <w:szCs w:val="24"/>
        </w:rPr>
        <w:t>how internal control can be a tool for effective management of an organization,</w:t>
      </w:r>
      <w:r w:rsidRPr="00EC1786">
        <w:rPr>
          <w:rFonts w:ascii="Arial" w:hAnsi="Arial" w:cs="Arial"/>
          <w:sz w:val="24"/>
          <w:szCs w:val="24"/>
        </w:rPr>
        <w:t xml:space="preserve"> until probably we run an organization void of internal control system. The absence of adequate internal control measures exposes the financial management of an organization to certain threats such as: </w:t>
      </w:r>
      <w:r w:rsidR="00BB22EB" w:rsidRPr="00EC1786">
        <w:rPr>
          <w:rFonts w:ascii="Arial" w:hAnsi="Arial" w:cs="Arial"/>
          <w:sz w:val="24"/>
          <w:szCs w:val="24"/>
        </w:rPr>
        <w:t>i</w:t>
      </w:r>
      <w:r w:rsidRPr="00EC1786">
        <w:rPr>
          <w:rFonts w:ascii="Arial" w:hAnsi="Arial" w:cs="Arial"/>
          <w:sz w:val="24"/>
          <w:szCs w:val="24"/>
        </w:rPr>
        <w:t>n</w:t>
      </w:r>
      <w:r w:rsidR="00BB22EB" w:rsidRPr="00EC1786">
        <w:rPr>
          <w:rFonts w:ascii="Arial" w:hAnsi="Arial" w:cs="Arial"/>
          <w:sz w:val="24"/>
          <w:szCs w:val="24"/>
        </w:rPr>
        <w:t>correct financial statement and</w:t>
      </w:r>
      <w:r w:rsidRPr="00EC1786">
        <w:rPr>
          <w:rFonts w:ascii="Arial" w:hAnsi="Arial" w:cs="Arial"/>
          <w:sz w:val="24"/>
          <w:szCs w:val="24"/>
        </w:rPr>
        <w:t xml:space="preserve">/loss of the </w:t>
      </w:r>
      <w:proofErr w:type="spellStart"/>
      <w:r w:rsidRPr="00EC1786">
        <w:rPr>
          <w:rFonts w:ascii="Arial" w:hAnsi="Arial" w:cs="Arial"/>
          <w:sz w:val="24"/>
          <w:szCs w:val="24"/>
        </w:rPr>
        <w:t>company</w:t>
      </w:r>
      <w:r w:rsidR="00BB22EB" w:rsidRPr="00EC1786">
        <w:rPr>
          <w:rFonts w:ascii="Arial" w:hAnsi="Arial" w:cs="Arial"/>
          <w:sz w:val="24"/>
          <w:szCs w:val="24"/>
        </w:rPr>
        <w:t>’</w:t>
      </w:r>
      <w:r w:rsidRPr="00EC1786">
        <w:rPr>
          <w:rFonts w:ascii="Arial" w:hAnsi="Arial" w:cs="Arial"/>
          <w:sz w:val="24"/>
          <w:szCs w:val="24"/>
        </w:rPr>
        <w:t>sassets</w:t>
      </w:r>
      <w:proofErr w:type="spellEnd"/>
      <w:r w:rsidR="00BB22EB" w:rsidRPr="00EC1786">
        <w:rPr>
          <w:rFonts w:ascii="Arial" w:hAnsi="Arial" w:cs="Arial"/>
          <w:sz w:val="24"/>
          <w:szCs w:val="24"/>
        </w:rPr>
        <w:t>; s</w:t>
      </w:r>
      <w:r w:rsidRPr="00EC1786">
        <w:rPr>
          <w:rFonts w:ascii="Arial" w:hAnsi="Arial" w:cs="Arial"/>
          <w:sz w:val="24"/>
          <w:szCs w:val="24"/>
        </w:rPr>
        <w:t>tealing and mismanagement of organizational vital documents which may be done by an employee to take undue advantage</w:t>
      </w:r>
      <w:r w:rsidR="00BB22EB" w:rsidRPr="00EC1786">
        <w:rPr>
          <w:rFonts w:ascii="Arial" w:hAnsi="Arial" w:cs="Arial"/>
          <w:sz w:val="24"/>
          <w:szCs w:val="24"/>
        </w:rPr>
        <w:t>; i</w:t>
      </w:r>
      <w:r w:rsidRPr="00EC1786">
        <w:rPr>
          <w:rFonts w:ascii="Arial" w:hAnsi="Arial" w:cs="Arial"/>
          <w:sz w:val="24"/>
          <w:szCs w:val="24"/>
        </w:rPr>
        <w:t>ncorrect and unreliable financial records which may lead to loss of organizational integrity</w:t>
      </w:r>
      <w:r w:rsidR="00BB22EB" w:rsidRPr="00EC1786">
        <w:rPr>
          <w:rFonts w:ascii="Arial" w:hAnsi="Arial" w:cs="Arial"/>
          <w:sz w:val="24"/>
          <w:szCs w:val="24"/>
        </w:rPr>
        <w:t>; n</w:t>
      </w:r>
      <w:r w:rsidRPr="00EC1786">
        <w:rPr>
          <w:rFonts w:ascii="Arial" w:hAnsi="Arial" w:cs="Arial"/>
          <w:sz w:val="24"/>
          <w:szCs w:val="24"/>
        </w:rPr>
        <w:t xml:space="preserve">on implementation of accounting policies in consistent with the applicable legislation appropriate in presentation of financial statement. </w:t>
      </w:r>
      <w:r w:rsidR="000573F4" w:rsidRPr="00EC1786">
        <w:rPr>
          <w:rFonts w:ascii="Arial" w:hAnsi="Arial" w:cs="Arial"/>
          <w:sz w:val="24"/>
          <w:szCs w:val="24"/>
        </w:rPr>
        <w:t>These issues are more are what this research study intends to look into.</w:t>
      </w:r>
    </w:p>
    <w:p w:rsidR="00771EA1" w:rsidRPr="00EC1786" w:rsidRDefault="00D22CF5" w:rsidP="00EC1786">
      <w:pPr>
        <w:spacing w:line="360" w:lineRule="auto"/>
        <w:contextualSpacing/>
        <w:jc w:val="both"/>
        <w:rPr>
          <w:rFonts w:ascii="Arial" w:hAnsi="Arial" w:cs="Arial"/>
          <w:b/>
          <w:sz w:val="24"/>
          <w:szCs w:val="24"/>
        </w:rPr>
      </w:pPr>
      <w:r w:rsidRPr="00EC1786">
        <w:rPr>
          <w:rFonts w:ascii="Arial" w:hAnsi="Arial" w:cs="Arial"/>
          <w:b/>
          <w:sz w:val="24"/>
          <w:szCs w:val="24"/>
        </w:rPr>
        <w:t>1.</w:t>
      </w:r>
      <w:r w:rsidR="007010DE" w:rsidRPr="00EC1786">
        <w:rPr>
          <w:rFonts w:ascii="Arial" w:hAnsi="Arial" w:cs="Arial"/>
          <w:b/>
          <w:sz w:val="24"/>
          <w:szCs w:val="24"/>
        </w:rPr>
        <w:t>3</w:t>
      </w:r>
      <w:r w:rsidR="001B7850">
        <w:rPr>
          <w:rFonts w:ascii="Arial" w:hAnsi="Arial" w:cs="Arial"/>
          <w:b/>
          <w:sz w:val="24"/>
          <w:szCs w:val="24"/>
        </w:rPr>
        <w:t xml:space="preserve"> </w:t>
      </w:r>
      <w:r w:rsidR="003C1FCE" w:rsidRPr="00EC1786">
        <w:rPr>
          <w:rFonts w:ascii="Arial" w:hAnsi="Arial" w:cs="Arial"/>
          <w:b/>
          <w:sz w:val="24"/>
          <w:szCs w:val="24"/>
        </w:rPr>
        <w:t xml:space="preserve">Research Questions </w:t>
      </w:r>
    </w:p>
    <w:p w:rsidR="00771EA1"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following research questions will be used to form the research hypothesis and they are: </w:t>
      </w:r>
    </w:p>
    <w:p w:rsidR="00771EA1" w:rsidRPr="00EC1786" w:rsidRDefault="0041647B" w:rsidP="00EC1786">
      <w:pPr>
        <w:pStyle w:val="ListParagraph"/>
        <w:numPr>
          <w:ilvl w:val="0"/>
          <w:numId w:val="2"/>
        </w:numPr>
        <w:spacing w:line="360" w:lineRule="auto"/>
        <w:jc w:val="both"/>
        <w:rPr>
          <w:rFonts w:ascii="Arial" w:hAnsi="Arial" w:cs="Arial"/>
          <w:sz w:val="24"/>
          <w:szCs w:val="24"/>
        </w:rPr>
      </w:pPr>
      <w:r w:rsidRPr="00EC1786">
        <w:rPr>
          <w:rFonts w:ascii="Arial" w:hAnsi="Arial" w:cs="Arial"/>
          <w:sz w:val="24"/>
          <w:szCs w:val="24"/>
        </w:rPr>
        <w:t>Is there impact of internal control on proper use of organizations funds and assets</w:t>
      </w:r>
      <w:r w:rsidR="005B5A73" w:rsidRPr="00EC1786">
        <w:rPr>
          <w:rFonts w:ascii="Arial" w:hAnsi="Arial" w:cs="Arial"/>
          <w:sz w:val="24"/>
          <w:szCs w:val="24"/>
        </w:rPr>
        <w:t>?</w:t>
      </w:r>
    </w:p>
    <w:p w:rsidR="00771EA1" w:rsidRPr="00EC1786" w:rsidRDefault="00B52450" w:rsidP="00EC1786">
      <w:pPr>
        <w:pStyle w:val="ListParagraph"/>
        <w:numPr>
          <w:ilvl w:val="0"/>
          <w:numId w:val="2"/>
        </w:numPr>
        <w:spacing w:line="360" w:lineRule="auto"/>
        <w:jc w:val="both"/>
        <w:rPr>
          <w:rFonts w:ascii="Arial" w:hAnsi="Arial" w:cs="Arial"/>
          <w:sz w:val="24"/>
          <w:szCs w:val="24"/>
        </w:rPr>
      </w:pPr>
      <w:r w:rsidRPr="00EC1786">
        <w:rPr>
          <w:rFonts w:ascii="Arial" w:hAnsi="Arial" w:cs="Arial"/>
          <w:sz w:val="24"/>
          <w:szCs w:val="24"/>
        </w:rPr>
        <w:t xml:space="preserve">Can </w:t>
      </w:r>
      <w:r w:rsidR="00D22CF5" w:rsidRPr="00EC1786">
        <w:rPr>
          <w:rFonts w:ascii="Arial" w:hAnsi="Arial" w:cs="Arial"/>
          <w:sz w:val="24"/>
          <w:szCs w:val="24"/>
        </w:rPr>
        <w:t xml:space="preserve">perpetration of fraud and losses of </w:t>
      </w:r>
      <w:r w:rsidRPr="00EC1786">
        <w:rPr>
          <w:rFonts w:ascii="Arial" w:hAnsi="Arial" w:cs="Arial"/>
          <w:sz w:val="24"/>
          <w:szCs w:val="24"/>
        </w:rPr>
        <w:t>r</w:t>
      </w:r>
      <w:r w:rsidR="00D22CF5" w:rsidRPr="00EC1786">
        <w:rPr>
          <w:rFonts w:ascii="Arial" w:hAnsi="Arial" w:cs="Arial"/>
          <w:sz w:val="24"/>
          <w:szCs w:val="24"/>
        </w:rPr>
        <w:t xml:space="preserve">evenue in an organization </w:t>
      </w:r>
      <w:r w:rsidR="00CB3E73" w:rsidRPr="00EC1786">
        <w:rPr>
          <w:rFonts w:ascii="Arial" w:hAnsi="Arial" w:cs="Arial"/>
          <w:sz w:val="24"/>
          <w:szCs w:val="24"/>
        </w:rPr>
        <w:t xml:space="preserve">be </w:t>
      </w:r>
      <w:r w:rsidR="00D22CF5" w:rsidRPr="00EC1786">
        <w:rPr>
          <w:rFonts w:ascii="Arial" w:hAnsi="Arial" w:cs="Arial"/>
          <w:sz w:val="24"/>
          <w:szCs w:val="24"/>
        </w:rPr>
        <w:t>as a result of weakness in the internal control system</w:t>
      </w:r>
      <w:r w:rsidR="00CB3E73" w:rsidRPr="00EC1786">
        <w:rPr>
          <w:rFonts w:ascii="Arial" w:hAnsi="Arial" w:cs="Arial"/>
          <w:sz w:val="24"/>
          <w:szCs w:val="24"/>
        </w:rPr>
        <w:t>?</w:t>
      </w:r>
    </w:p>
    <w:p w:rsidR="00771EA1" w:rsidRPr="00EC1786" w:rsidRDefault="00D22CF5" w:rsidP="00EC1786">
      <w:pPr>
        <w:pStyle w:val="ListParagraph"/>
        <w:numPr>
          <w:ilvl w:val="0"/>
          <w:numId w:val="2"/>
        </w:numPr>
        <w:spacing w:line="360" w:lineRule="auto"/>
        <w:jc w:val="both"/>
        <w:rPr>
          <w:rFonts w:ascii="Arial" w:hAnsi="Arial" w:cs="Arial"/>
          <w:sz w:val="24"/>
          <w:szCs w:val="24"/>
        </w:rPr>
      </w:pPr>
      <w:r w:rsidRPr="00EC1786">
        <w:rPr>
          <w:rFonts w:ascii="Arial" w:hAnsi="Arial" w:cs="Arial"/>
          <w:sz w:val="24"/>
          <w:szCs w:val="24"/>
        </w:rPr>
        <w:t xml:space="preserve">To what extent does internal control enhance a true reflection of organization activities as presented in the financial statement </w:t>
      </w:r>
    </w:p>
    <w:p w:rsidR="007010DE" w:rsidRPr="00EC1786" w:rsidRDefault="00E519A7" w:rsidP="00EC1786">
      <w:pPr>
        <w:spacing w:line="360" w:lineRule="auto"/>
        <w:contextualSpacing/>
        <w:jc w:val="both"/>
        <w:rPr>
          <w:rFonts w:ascii="Arial" w:hAnsi="Arial" w:cs="Arial"/>
          <w:b/>
          <w:sz w:val="24"/>
          <w:szCs w:val="24"/>
        </w:rPr>
      </w:pPr>
      <w:r w:rsidRPr="00EC1786">
        <w:rPr>
          <w:rFonts w:ascii="Arial" w:hAnsi="Arial" w:cs="Arial"/>
          <w:b/>
          <w:sz w:val="24"/>
          <w:szCs w:val="24"/>
        </w:rPr>
        <w:t xml:space="preserve">1.4 Objective of the Study </w:t>
      </w:r>
    </w:p>
    <w:p w:rsidR="007010DE" w:rsidRPr="00EC1786" w:rsidRDefault="007010DE"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overall purpose of this research work is to evaluate internal control as a tool for effective management of an organization, with special reference to Guaranty Trust Bank Plc.. A well defined organizational structure helps management to run the business in an orderly manner. This enhance operational and efficiency, which is the important features of internal control. Specifically, this research work stands to achieve the following objectives: </w:t>
      </w:r>
    </w:p>
    <w:p w:rsidR="007010DE" w:rsidRPr="00EC1786" w:rsidRDefault="007010DE" w:rsidP="00EC1786">
      <w:pPr>
        <w:pStyle w:val="ListParagraph"/>
        <w:numPr>
          <w:ilvl w:val="0"/>
          <w:numId w:val="1"/>
        </w:numPr>
        <w:spacing w:line="360" w:lineRule="auto"/>
        <w:jc w:val="both"/>
        <w:rPr>
          <w:rFonts w:ascii="Arial" w:hAnsi="Arial" w:cs="Arial"/>
          <w:sz w:val="24"/>
          <w:szCs w:val="24"/>
        </w:rPr>
      </w:pPr>
      <w:r w:rsidRPr="00EC1786">
        <w:rPr>
          <w:rFonts w:ascii="Arial" w:hAnsi="Arial" w:cs="Arial"/>
          <w:sz w:val="24"/>
          <w:szCs w:val="24"/>
        </w:rPr>
        <w:t xml:space="preserve">To determine the impact of internal control to proper use of organizations funds and assets. </w:t>
      </w:r>
    </w:p>
    <w:p w:rsidR="007010DE" w:rsidRPr="00EC1786" w:rsidRDefault="007010DE" w:rsidP="00EC1786">
      <w:pPr>
        <w:pStyle w:val="ListParagraph"/>
        <w:numPr>
          <w:ilvl w:val="0"/>
          <w:numId w:val="1"/>
        </w:numPr>
        <w:spacing w:line="360" w:lineRule="auto"/>
        <w:jc w:val="both"/>
        <w:rPr>
          <w:rFonts w:ascii="Arial" w:hAnsi="Arial" w:cs="Arial"/>
          <w:sz w:val="24"/>
          <w:szCs w:val="24"/>
        </w:rPr>
      </w:pPr>
      <w:r w:rsidRPr="00EC1786">
        <w:rPr>
          <w:rFonts w:ascii="Arial" w:hAnsi="Arial" w:cs="Arial"/>
          <w:sz w:val="24"/>
          <w:szCs w:val="24"/>
        </w:rPr>
        <w:t xml:space="preserve">To ascertain whether perpetration of fraud and losses of Revenue in an organization are as a result of weakness in internal control system. </w:t>
      </w:r>
    </w:p>
    <w:p w:rsidR="007010DE" w:rsidRPr="00EC1786" w:rsidRDefault="007010DE" w:rsidP="00EC1786">
      <w:pPr>
        <w:pStyle w:val="ListParagraph"/>
        <w:numPr>
          <w:ilvl w:val="0"/>
          <w:numId w:val="1"/>
        </w:numPr>
        <w:spacing w:line="360" w:lineRule="auto"/>
        <w:jc w:val="both"/>
        <w:rPr>
          <w:rFonts w:ascii="Arial" w:hAnsi="Arial" w:cs="Arial"/>
          <w:sz w:val="24"/>
          <w:szCs w:val="24"/>
        </w:rPr>
      </w:pPr>
      <w:r w:rsidRPr="00EC1786">
        <w:rPr>
          <w:rFonts w:ascii="Arial" w:hAnsi="Arial" w:cs="Arial"/>
          <w:sz w:val="24"/>
          <w:szCs w:val="24"/>
        </w:rPr>
        <w:t xml:space="preserve">To ensure whether a true reflection of organizational activities are presented in financial statement where there is an active observation of internal control measures. </w:t>
      </w:r>
    </w:p>
    <w:p w:rsidR="007010DE" w:rsidRPr="00EC1786" w:rsidRDefault="007010DE" w:rsidP="00EC1786">
      <w:pPr>
        <w:pStyle w:val="ListParagraph"/>
        <w:numPr>
          <w:ilvl w:val="0"/>
          <w:numId w:val="1"/>
        </w:numPr>
        <w:spacing w:line="360" w:lineRule="auto"/>
        <w:jc w:val="both"/>
        <w:rPr>
          <w:rFonts w:ascii="Arial" w:hAnsi="Arial" w:cs="Arial"/>
          <w:sz w:val="24"/>
          <w:szCs w:val="24"/>
        </w:rPr>
      </w:pPr>
      <w:r w:rsidRPr="00EC1786">
        <w:rPr>
          <w:rFonts w:ascii="Arial" w:hAnsi="Arial" w:cs="Arial"/>
          <w:sz w:val="24"/>
          <w:szCs w:val="24"/>
        </w:rPr>
        <w:t xml:space="preserve">To determine the relationship between internal control measures and proper keeping of accounting records. </w:t>
      </w:r>
    </w:p>
    <w:p w:rsidR="003C6938" w:rsidRPr="00EC1786" w:rsidRDefault="00E519A7" w:rsidP="00EC1786">
      <w:pPr>
        <w:spacing w:line="360" w:lineRule="auto"/>
        <w:contextualSpacing/>
        <w:jc w:val="both"/>
        <w:rPr>
          <w:rFonts w:ascii="Arial" w:hAnsi="Arial" w:cs="Arial"/>
          <w:b/>
          <w:sz w:val="24"/>
          <w:szCs w:val="24"/>
        </w:rPr>
      </w:pPr>
      <w:r w:rsidRPr="00EC1786">
        <w:rPr>
          <w:rFonts w:ascii="Arial" w:hAnsi="Arial" w:cs="Arial"/>
          <w:b/>
          <w:sz w:val="24"/>
          <w:szCs w:val="24"/>
        </w:rPr>
        <w:t>1.5 Research Hypotheses</w:t>
      </w:r>
    </w:p>
    <w:p w:rsidR="00DE236D"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This research is undertaken on the basis of the following hypothesis. </w:t>
      </w:r>
    </w:p>
    <w:p w:rsidR="00DE236D" w:rsidRPr="00EC1786" w:rsidRDefault="00DE236D" w:rsidP="00EC1786">
      <w:pPr>
        <w:spacing w:line="360" w:lineRule="auto"/>
        <w:contextualSpacing/>
        <w:jc w:val="both"/>
        <w:rPr>
          <w:rFonts w:ascii="Arial" w:hAnsi="Arial" w:cs="Arial"/>
          <w:sz w:val="24"/>
          <w:szCs w:val="24"/>
        </w:rPr>
      </w:pPr>
      <w:r w:rsidRPr="00EC1786">
        <w:rPr>
          <w:rFonts w:ascii="Arial" w:hAnsi="Arial" w:cs="Arial"/>
          <w:sz w:val="24"/>
          <w:szCs w:val="24"/>
        </w:rPr>
        <w:t>HYPOTHESIS ONE (1)</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Ho: </w:t>
      </w:r>
      <w:r w:rsidR="00DE236D" w:rsidRPr="00EC1786">
        <w:rPr>
          <w:rFonts w:ascii="Arial" w:hAnsi="Arial" w:cs="Arial"/>
          <w:sz w:val="24"/>
          <w:szCs w:val="24"/>
        </w:rPr>
        <w:t xml:space="preserve">Internal </w:t>
      </w:r>
      <w:r w:rsidRPr="00EC1786">
        <w:rPr>
          <w:rFonts w:ascii="Arial" w:hAnsi="Arial" w:cs="Arial"/>
          <w:sz w:val="24"/>
          <w:szCs w:val="24"/>
        </w:rPr>
        <w:t xml:space="preserve">control measure does not ensure proper use of organizations funds and assets. </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Hi: Internal control measure ensures proper use of organization funds and assets. </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HYPOTHESIS TWO (2) </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Ho: Fraud perpetration and losses of revenue in an organization are not as a result of weakness in the internal control system. </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Hi: Fraud perpetration and losses of Revenue in an organization are as a result of weakness in the internal control system. </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HYPOTHESIS THREE (3) </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Ho: internal control does not ensure, a true reflection of an organizational activities as presented in financial statement </w:t>
      </w:r>
    </w:p>
    <w:p w:rsidR="00DE236D"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Hi: Internal control ensures a true reflection of an organizational activities as presented in financial statement. </w:t>
      </w:r>
    </w:p>
    <w:p w:rsidR="001B7850" w:rsidRPr="00EC1786" w:rsidRDefault="001B7850" w:rsidP="001B7850">
      <w:pPr>
        <w:spacing w:line="360" w:lineRule="auto"/>
        <w:contextualSpacing/>
        <w:jc w:val="both"/>
        <w:rPr>
          <w:rFonts w:ascii="Arial" w:hAnsi="Arial" w:cs="Arial"/>
          <w:b/>
          <w:sz w:val="24"/>
          <w:szCs w:val="24"/>
        </w:rPr>
      </w:pPr>
      <w:r>
        <w:rPr>
          <w:rFonts w:ascii="Arial" w:hAnsi="Arial" w:cs="Arial"/>
          <w:b/>
          <w:sz w:val="24"/>
          <w:szCs w:val="24"/>
        </w:rPr>
        <w:t>1.6</w:t>
      </w:r>
      <w:r w:rsidRPr="00EC1786">
        <w:rPr>
          <w:rFonts w:ascii="Arial" w:hAnsi="Arial" w:cs="Arial"/>
          <w:b/>
          <w:sz w:val="24"/>
          <w:szCs w:val="24"/>
        </w:rPr>
        <w:t xml:space="preserve"> Scope of Study </w:t>
      </w:r>
    </w:p>
    <w:p w:rsidR="001B7850" w:rsidRPr="00EC1786" w:rsidRDefault="001B7850" w:rsidP="001B7850">
      <w:pPr>
        <w:spacing w:line="360" w:lineRule="auto"/>
        <w:ind w:firstLine="720"/>
        <w:contextualSpacing/>
        <w:jc w:val="both"/>
        <w:rPr>
          <w:rFonts w:ascii="Arial" w:hAnsi="Arial" w:cs="Arial"/>
          <w:sz w:val="24"/>
          <w:szCs w:val="24"/>
        </w:rPr>
      </w:pPr>
      <w:r w:rsidRPr="00EC1786">
        <w:rPr>
          <w:rFonts w:ascii="Arial" w:hAnsi="Arial" w:cs="Arial"/>
          <w:sz w:val="24"/>
          <w:szCs w:val="24"/>
        </w:rPr>
        <w:t>Internal Control as a tool for effective management in an organization, cannot cover all the banking sectors. This research will specifically focus attention on the activities of organizations in Nigeria and due to the logical point that not every organization can be studied, this research is therefore limited to the Guaranty Trust Bank Plc</w:t>
      </w:r>
    </w:p>
    <w:p w:rsidR="001B7850" w:rsidRPr="00EC1786" w:rsidRDefault="001B7850" w:rsidP="001B7850">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 The focus of this research is to show the internal control as a tool for effective management of an organization </w:t>
      </w:r>
    </w:p>
    <w:p w:rsidR="00A540FC" w:rsidRPr="00EC1786" w:rsidRDefault="00A540FC" w:rsidP="00A540FC">
      <w:pPr>
        <w:spacing w:line="360" w:lineRule="auto"/>
        <w:contextualSpacing/>
        <w:jc w:val="both"/>
        <w:rPr>
          <w:rFonts w:ascii="Arial" w:hAnsi="Arial" w:cs="Arial"/>
          <w:b/>
          <w:sz w:val="24"/>
          <w:szCs w:val="24"/>
        </w:rPr>
      </w:pPr>
      <w:r>
        <w:rPr>
          <w:rFonts w:ascii="Arial" w:hAnsi="Arial" w:cs="Arial"/>
          <w:b/>
          <w:sz w:val="24"/>
          <w:szCs w:val="24"/>
        </w:rPr>
        <w:t>1.7</w:t>
      </w:r>
      <w:r w:rsidRPr="00EC1786">
        <w:rPr>
          <w:rFonts w:ascii="Arial" w:hAnsi="Arial" w:cs="Arial"/>
          <w:b/>
          <w:sz w:val="24"/>
          <w:szCs w:val="24"/>
        </w:rPr>
        <w:t xml:space="preserve"> Limitation of the Study </w:t>
      </w:r>
    </w:p>
    <w:p w:rsidR="00A540FC" w:rsidRPr="00EC1786" w:rsidRDefault="00A540FC" w:rsidP="00A540FC">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major constraints in this study include the conserving nature of organization and their apathy towards providing information, especially with respect to their internal operation policies </w:t>
      </w:r>
    </w:p>
    <w:p w:rsidR="00A540FC" w:rsidRPr="00EC1786" w:rsidRDefault="00A540FC" w:rsidP="00A540FC">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Human errors and biasness are other limiting factor of this study. This is because some data’s were obtained through discussions and interviews therefore there is the possibility of human error of omitting some vital information. </w:t>
      </w:r>
    </w:p>
    <w:p w:rsidR="00A540FC" w:rsidRPr="00EC1786" w:rsidRDefault="00A540FC" w:rsidP="00A540FC">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Respondent may also exaggerate important information in order to give their organization a positive credit for fear of what seem an invasion into the organization’s privacy. </w:t>
      </w:r>
    </w:p>
    <w:p w:rsidR="00A540FC" w:rsidRPr="00EC1786" w:rsidRDefault="00A540FC" w:rsidP="00A540FC">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Time and finance is also a limiting factor. </w:t>
      </w:r>
    </w:p>
    <w:p w:rsidR="00821498" w:rsidRPr="00EC1786" w:rsidRDefault="00821498" w:rsidP="00EC1786">
      <w:pPr>
        <w:spacing w:line="360" w:lineRule="auto"/>
        <w:contextualSpacing/>
        <w:jc w:val="both"/>
        <w:rPr>
          <w:rFonts w:ascii="Arial" w:hAnsi="Arial" w:cs="Arial"/>
          <w:b/>
          <w:sz w:val="24"/>
          <w:szCs w:val="24"/>
        </w:rPr>
      </w:pPr>
      <w:r w:rsidRPr="00EC1786">
        <w:rPr>
          <w:rFonts w:ascii="Arial" w:hAnsi="Arial" w:cs="Arial"/>
          <w:b/>
          <w:sz w:val="24"/>
          <w:szCs w:val="24"/>
        </w:rPr>
        <w:t>1.</w:t>
      </w:r>
      <w:r w:rsidR="005B781D">
        <w:rPr>
          <w:rFonts w:ascii="Arial" w:hAnsi="Arial" w:cs="Arial"/>
          <w:b/>
          <w:sz w:val="24"/>
          <w:szCs w:val="24"/>
        </w:rPr>
        <w:t>8</w:t>
      </w:r>
      <w:r w:rsidRPr="00EC1786">
        <w:rPr>
          <w:rFonts w:ascii="Arial" w:hAnsi="Arial" w:cs="Arial"/>
          <w:b/>
          <w:sz w:val="24"/>
          <w:szCs w:val="24"/>
        </w:rPr>
        <w:t xml:space="preserve"> </w:t>
      </w:r>
      <w:r w:rsidR="00E519A7" w:rsidRPr="00EC1786">
        <w:rPr>
          <w:rFonts w:ascii="Arial" w:hAnsi="Arial" w:cs="Arial"/>
          <w:b/>
          <w:sz w:val="24"/>
          <w:szCs w:val="24"/>
        </w:rPr>
        <w:t>Significance of the Study</w:t>
      </w:r>
    </w:p>
    <w:p w:rsidR="003655DC"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There is no controversy that this research works have been conducted on internal control system, however much emphasis has been placed on </w:t>
      </w:r>
      <w:r w:rsidR="009928C2" w:rsidRPr="00EC1786">
        <w:rPr>
          <w:rFonts w:ascii="Arial" w:hAnsi="Arial" w:cs="Arial"/>
          <w:sz w:val="24"/>
          <w:szCs w:val="24"/>
        </w:rPr>
        <w:t>internal control as a tool for ef</w:t>
      </w:r>
      <w:r w:rsidR="003655DC" w:rsidRPr="00EC1786">
        <w:rPr>
          <w:rFonts w:ascii="Arial" w:hAnsi="Arial" w:cs="Arial"/>
          <w:sz w:val="24"/>
          <w:szCs w:val="24"/>
        </w:rPr>
        <w:t>fective management in an organi</w:t>
      </w:r>
      <w:r w:rsidR="009928C2" w:rsidRPr="00EC1786">
        <w:rPr>
          <w:rFonts w:ascii="Arial" w:hAnsi="Arial" w:cs="Arial"/>
          <w:sz w:val="24"/>
          <w:szCs w:val="24"/>
        </w:rPr>
        <w:t>zation</w:t>
      </w:r>
      <w:r w:rsidRPr="00EC1786">
        <w:rPr>
          <w:rFonts w:ascii="Arial" w:hAnsi="Arial" w:cs="Arial"/>
          <w:sz w:val="24"/>
          <w:szCs w:val="24"/>
        </w:rPr>
        <w:t xml:space="preserve">. </w:t>
      </w:r>
    </w:p>
    <w:p w:rsidR="00AF51BD" w:rsidRPr="00EC1786" w:rsidRDefault="00AF51BD" w:rsidP="00EC1786">
      <w:pPr>
        <w:spacing w:line="360" w:lineRule="auto"/>
        <w:contextualSpacing/>
        <w:jc w:val="both"/>
        <w:rPr>
          <w:rFonts w:ascii="Arial" w:hAnsi="Arial" w:cs="Arial"/>
          <w:sz w:val="24"/>
          <w:szCs w:val="24"/>
        </w:rPr>
      </w:pPr>
      <w:r w:rsidRPr="00EC1786">
        <w:rPr>
          <w:rFonts w:ascii="Arial" w:hAnsi="Arial" w:cs="Arial"/>
          <w:sz w:val="24"/>
          <w:szCs w:val="24"/>
        </w:rPr>
        <w:t xml:space="preserve">- Case Study: </w:t>
      </w:r>
      <w:r w:rsidR="00D22CF5" w:rsidRPr="00EC1786">
        <w:rPr>
          <w:rFonts w:ascii="Arial" w:hAnsi="Arial" w:cs="Arial"/>
          <w:sz w:val="24"/>
          <w:szCs w:val="24"/>
        </w:rPr>
        <w:t xml:space="preserve">This research work will go a long way in helping an organization discover </w:t>
      </w:r>
      <w:r w:rsidRPr="00EC1786">
        <w:rPr>
          <w:rFonts w:ascii="Arial" w:hAnsi="Arial" w:cs="Arial"/>
          <w:sz w:val="24"/>
          <w:szCs w:val="24"/>
        </w:rPr>
        <w:t xml:space="preserve">how internal control could be used as a tool for effective management  in the organization (banks); the </w:t>
      </w:r>
      <w:r w:rsidR="00D22CF5" w:rsidRPr="00EC1786">
        <w:rPr>
          <w:rFonts w:ascii="Arial" w:hAnsi="Arial" w:cs="Arial"/>
          <w:sz w:val="24"/>
          <w:szCs w:val="24"/>
        </w:rPr>
        <w:t xml:space="preserve">weakness in internal control and suggest measures in correcting them. </w:t>
      </w:r>
    </w:p>
    <w:p w:rsidR="00C30112" w:rsidRPr="00EC1786" w:rsidRDefault="00AF51BD" w:rsidP="00EC1786">
      <w:pPr>
        <w:spacing w:line="360" w:lineRule="auto"/>
        <w:contextualSpacing/>
        <w:jc w:val="both"/>
        <w:rPr>
          <w:rFonts w:ascii="Arial" w:hAnsi="Arial" w:cs="Arial"/>
          <w:sz w:val="24"/>
          <w:szCs w:val="24"/>
        </w:rPr>
      </w:pPr>
      <w:r w:rsidRPr="00EC1786">
        <w:rPr>
          <w:rFonts w:ascii="Arial" w:hAnsi="Arial" w:cs="Arial"/>
          <w:sz w:val="24"/>
          <w:szCs w:val="24"/>
        </w:rPr>
        <w:t xml:space="preserve">To Discipline: </w:t>
      </w:r>
      <w:r w:rsidR="00D22CF5" w:rsidRPr="00EC1786">
        <w:rPr>
          <w:rFonts w:ascii="Arial" w:hAnsi="Arial" w:cs="Arial"/>
          <w:sz w:val="24"/>
          <w:szCs w:val="24"/>
        </w:rPr>
        <w:t xml:space="preserve">It will also reveal the problems caused by bad internal control system and be useful to students, scholars, lecturers and other third parties as it shall open new area of further research work and at same time advance challenges to up-coming researchers. </w:t>
      </w:r>
    </w:p>
    <w:p w:rsidR="00AF51BD" w:rsidRPr="00EC1786" w:rsidRDefault="00AF51BD" w:rsidP="00EC1786">
      <w:pPr>
        <w:spacing w:line="360" w:lineRule="auto"/>
        <w:contextualSpacing/>
        <w:jc w:val="both"/>
        <w:rPr>
          <w:rFonts w:ascii="Arial" w:hAnsi="Arial" w:cs="Arial"/>
          <w:sz w:val="24"/>
          <w:szCs w:val="24"/>
        </w:rPr>
      </w:pPr>
      <w:r w:rsidRPr="00EC1786">
        <w:rPr>
          <w:rFonts w:ascii="Arial" w:hAnsi="Arial" w:cs="Arial"/>
          <w:sz w:val="24"/>
          <w:szCs w:val="24"/>
        </w:rPr>
        <w:t xml:space="preserve">To the Researcher: As it enlighten the researcher more, it also serves as a part of the requirements for the award of National Diploma in Accountancy Department of </w:t>
      </w:r>
      <w:proofErr w:type="spellStart"/>
      <w:r w:rsidRPr="00EC1786">
        <w:rPr>
          <w:rFonts w:ascii="Arial" w:hAnsi="Arial" w:cs="Arial"/>
          <w:sz w:val="24"/>
          <w:szCs w:val="24"/>
        </w:rPr>
        <w:t>Kwara</w:t>
      </w:r>
      <w:proofErr w:type="spellEnd"/>
      <w:r w:rsidRPr="00EC1786">
        <w:rPr>
          <w:rFonts w:ascii="Arial" w:hAnsi="Arial" w:cs="Arial"/>
          <w:sz w:val="24"/>
          <w:szCs w:val="24"/>
        </w:rPr>
        <w:t xml:space="preserve"> State Polytechnic, Ilorin.  </w:t>
      </w:r>
    </w:p>
    <w:p w:rsidR="005448FF" w:rsidRPr="00EC1786" w:rsidRDefault="00AF629B" w:rsidP="00EC1786">
      <w:pPr>
        <w:spacing w:line="360" w:lineRule="auto"/>
        <w:contextualSpacing/>
        <w:jc w:val="both"/>
        <w:rPr>
          <w:rFonts w:ascii="Arial" w:hAnsi="Arial" w:cs="Arial"/>
          <w:b/>
          <w:sz w:val="24"/>
          <w:szCs w:val="24"/>
        </w:rPr>
      </w:pPr>
      <w:r w:rsidRPr="00EC1786">
        <w:rPr>
          <w:rFonts w:ascii="Arial" w:hAnsi="Arial" w:cs="Arial"/>
          <w:b/>
          <w:sz w:val="24"/>
          <w:szCs w:val="24"/>
        </w:rPr>
        <w:t xml:space="preserve">1.9 Definition of </w:t>
      </w:r>
      <w:r w:rsidR="00E44EBD">
        <w:rPr>
          <w:rFonts w:ascii="Arial" w:hAnsi="Arial" w:cs="Arial"/>
          <w:b/>
          <w:sz w:val="24"/>
          <w:szCs w:val="24"/>
        </w:rPr>
        <w:t xml:space="preserve">Key </w:t>
      </w:r>
      <w:r w:rsidRPr="00EC1786">
        <w:rPr>
          <w:rFonts w:ascii="Arial" w:hAnsi="Arial" w:cs="Arial"/>
          <w:b/>
          <w:sz w:val="24"/>
          <w:szCs w:val="24"/>
        </w:rPr>
        <w:t xml:space="preserve">Terms </w:t>
      </w:r>
    </w:p>
    <w:p w:rsidR="004B208B"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following terms have been used in the course of this research work and as such need to be explained. They were as stated below: </w:t>
      </w:r>
    </w:p>
    <w:p w:rsidR="004B208B"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INTERNAL CONTROL</w:t>
      </w:r>
      <w:r w:rsidR="004B208B" w:rsidRPr="00EC1786">
        <w:rPr>
          <w:rFonts w:ascii="Arial" w:hAnsi="Arial" w:cs="Arial"/>
          <w:sz w:val="24"/>
          <w:szCs w:val="24"/>
        </w:rPr>
        <w:t>:</w:t>
      </w:r>
      <w:r w:rsidRPr="00EC1786">
        <w:rPr>
          <w:rFonts w:ascii="Arial" w:hAnsi="Arial" w:cs="Arial"/>
          <w:sz w:val="24"/>
          <w:szCs w:val="24"/>
        </w:rPr>
        <w:t xml:space="preserve"> It has been defined by the Auditing planning committee (APC) IN </w:t>
      </w:r>
      <w:proofErr w:type="spellStart"/>
      <w:r w:rsidR="00842357" w:rsidRPr="00EC1786">
        <w:rPr>
          <w:rFonts w:ascii="Arial" w:hAnsi="Arial" w:cs="Arial"/>
          <w:sz w:val="24"/>
          <w:szCs w:val="24"/>
        </w:rPr>
        <w:t>s</w:t>
      </w:r>
      <w:r w:rsidRPr="00EC1786">
        <w:rPr>
          <w:rFonts w:ascii="Arial" w:hAnsi="Arial" w:cs="Arial"/>
          <w:sz w:val="24"/>
          <w:szCs w:val="24"/>
        </w:rPr>
        <w:t>Uk</w:t>
      </w:r>
      <w:proofErr w:type="spellEnd"/>
      <w:r w:rsidRPr="00EC1786">
        <w:rPr>
          <w:rFonts w:ascii="Arial" w:hAnsi="Arial" w:cs="Arial"/>
          <w:sz w:val="24"/>
          <w:szCs w:val="24"/>
        </w:rPr>
        <w:t xml:space="preserve"> as “the whole system of control financial and otherwise established by management in order to carry out the business of the enterprise in an orderly and efficient manner to safeguard the assets and secure as far as possible, the competence and accuracy of records, the prevention and detection of errors and fraud in accordance with the final preparation of financial statement.” </w:t>
      </w:r>
    </w:p>
    <w:p w:rsidR="004B208B"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 xml:space="preserve">CONTROL Is an exercise performed in the present to achieve a plan drawn up for the future. </w:t>
      </w:r>
    </w:p>
    <w:p w:rsidR="004B208B"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MANAGEMENT It is defined as the pro</w:t>
      </w:r>
      <w:r w:rsidR="004B208B" w:rsidRPr="00EC1786">
        <w:rPr>
          <w:rFonts w:ascii="Arial" w:hAnsi="Arial" w:cs="Arial"/>
          <w:sz w:val="24"/>
          <w:szCs w:val="24"/>
        </w:rPr>
        <w:t>cess of planning, organizing co</w:t>
      </w:r>
      <w:r w:rsidRPr="00EC1786">
        <w:rPr>
          <w:rFonts w:ascii="Arial" w:hAnsi="Arial" w:cs="Arial"/>
          <w:sz w:val="24"/>
          <w:szCs w:val="24"/>
        </w:rPr>
        <w:t xml:space="preserve">ordinating and controlling the activities of an organization. It is seen as a group of people who monitor and control the organization activities towards the achievement of the organization objectives. </w:t>
      </w:r>
    </w:p>
    <w:p w:rsidR="004B208B"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AUDIT</w:t>
      </w:r>
      <w:r w:rsidR="004B208B" w:rsidRPr="00EC1786">
        <w:rPr>
          <w:rFonts w:ascii="Arial" w:hAnsi="Arial" w:cs="Arial"/>
          <w:sz w:val="24"/>
          <w:szCs w:val="24"/>
        </w:rPr>
        <w:t xml:space="preserve">: </w:t>
      </w:r>
      <w:r w:rsidRPr="00EC1786">
        <w:rPr>
          <w:rFonts w:ascii="Arial" w:hAnsi="Arial" w:cs="Arial"/>
          <w:sz w:val="24"/>
          <w:szCs w:val="24"/>
        </w:rPr>
        <w:t>This comes from a Latin word “</w:t>
      </w:r>
      <w:proofErr w:type="spellStart"/>
      <w:r w:rsidRPr="00EC1786">
        <w:rPr>
          <w:rFonts w:ascii="Arial" w:hAnsi="Arial" w:cs="Arial"/>
          <w:sz w:val="24"/>
          <w:szCs w:val="24"/>
        </w:rPr>
        <w:t>AUDIRE”meaning</w:t>
      </w:r>
      <w:proofErr w:type="spellEnd"/>
      <w:r w:rsidRPr="00EC1786">
        <w:rPr>
          <w:rFonts w:ascii="Arial" w:hAnsi="Arial" w:cs="Arial"/>
          <w:sz w:val="24"/>
          <w:szCs w:val="24"/>
        </w:rPr>
        <w:t xml:space="preserve"> to hear in other words it means official examination of account and records </w:t>
      </w:r>
    </w:p>
    <w:p w:rsidR="004B208B" w:rsidRPr="00EC1786" w:rsidRDefault="004B208B" w:rsidP="00EC1786">
      <w:pPr>
        <w:spacing w:line="360" w:lineRule="auto"/>
        <w:contextualSpacing/>
        <w:jc w:val="both"/>
        <w:rPr>
          <w:rFonts w:ascii="Arial" w:hAnsi="Arial" w:cs="Arial"/>
          <w:sz w:val="24"/>
          <w:szCs w:val="24"/>
        </w:rPr>
      </w:pPr>
    </w:p>
    <w:p w:rsidR="004B208B" w:rsidRPr="00EC1786" w:rsidRDefault="004B208B" w:rsidP="00EC1786">
      <w:pPr>
        <w:spacing w:line="360" w:lineRule="auto"/>
        <w:contextualSpacing/>
        <w:jc w:val="both"/>
        <w:rPr>
          <w:rFonts w:ascii="Arial" w:hAnsi="Arial" w:cs="Arial"/>
          <w:sz w:val="24"/>
          <w:szCs w:val="24"/>
        </w:rPr>
      </w:pPr>
    </w:p>
    <w:p w:rsidR="004B208B" w:rsidRPr="00EC1786" w:rsidRDefault="004B208B" w:rsidP="00EC1786">
      <w:pPr>
        <w:spacing w:line="360" w:lineRule="auto"/>
        <w:contextualSpacing/>
        <w:jc w:val="both"/>
        <w:rPr>
          <w:rFonts w:ascii="Arial" w:hAnsi="Arial" w:cs="Arial"/>
          <w:sz w:val="24"/>
          <w:szCs w:val="24"/>
        </w:rPr>
      </w:pPr>
    </w:p>
    <w:p w:rsidR="004B208B" w:rsidRPr="00EC1786" w:rsidRDefault="004B208B" w:rsidP="00EC1786">
      <w:pPr>
        <w:spacing w:line="360" w:lineRule="auto"/>
        <w:contextualSpacing/>
        <w:jc w:val="both"/>
        <w:rPr>
          <w:rFonts w:ascii="Arial" w:hAnsi="Arial" w:cs="Arial"/>
          <w:sz w:val="24"/>
          <w:szCs w:val="24"/>
        </w:rPr>
      </w:pPr>
    </w:p>
    <w:p w:rsidR="004B208B" w:rsidRPr="00EC1786" w:rsidRDefault="004B208B" w:rsidP="00EC1786">
      <w:pPr>
        <w:spacing w:line="360" w:lineRule="auto"/>
        <w:contextualSpacing/>
        <w:jc w:val="both"/>
        <w:rPr>
          <w:rFonts w:ascii="Arial" w:hAnsi="Arial" w:cs="Arial"/>
          <w:sz w:val="24"/>
          <w:szCs w:val="24"/>
        </w:rPr>
      </w:pPr>
    </w:p>
    <w:p w:rsidR="004B208B" w:rsidRPr="00EC1786" w:rsidRDefault="004B208B" w:rsidP="00EC1786">
      <w:pPr>
        <w:spacing w:line="360" w:lineRule="auto"/>
        <w:contextualSpacing/>
        <w:jc w:val="both"/>
        <w:rPr>
          <w:rFonts w:ascii="Arial" w:hAnsi="Arial" w:cs="Arial"/>
          <w:sz w:val="24"/>
          <w:szCs w:val="24"/>
        </w:rPr>
      </w:pPr>
    </w:p>
    <w:p w:rsidR="00485BAF" w:rsidRPr="00EC1786" w:rsidRDefault="00485BAF" w:rsidP="00EC1786">
      <w:pPr>
        <w:spacing w:line="360" w:lineRule="auto"/>
        <w:contextualSpacing/>
        <w:jc w:val="center"/>
        <w:rPr>
          <w:rFonts w:ascii="Arial" w:hAnsi="Arial" w:cs="Arial"/>
          <w:b/>
          <w:sz w:val="24"/>
          <w:szCs w:val="24"/>
        </w:rPr>
      </w:pPr>
    </w:p>
    <w:p w:rsidR="00485BAF" w:rsidRPr="00EC1786" w:rsidRDefault="00485BAF" w:rsidP="00EC1786">
      <w:pPr>
        <w:spacing w:line="360" w:lineRule="auto"/>
        <w:contextualSpacing/>
        <w:jc w:val="center"/>
        <w:rPr>
          <w:rFonts w:ascii="Arial" w:hAnsi="Arial" w:cs="Arial"/>
          <w:b/>
          <w:sz w:val="24"/>
          <w:szCs w:val="24"/>
        </w:rPr>
      </w:pPr>
    </w:p>
    <w:p w:rsidR="00485BAF" w:rsidRPr="00EC1786" w:rsidRDefault="00485BAF" w:rsidP="00EC1786">
      <w:pPr>
        <w:spacing w:line="360" w:lineRule="auto"/>
        <w:contextualSpacing/>
        <w:jc w:val="center"/>
        <w:rPr>
          <w:rFonts w:ascii="Arial" w:hAnsi="Arial" w:cs="Arial"/>
          <w:b/>
          <w:sz w:val="24"/>
          <w:szCs w:val="24"/>
        </w:rPr>
      </w:pPr>
    </w:p>
    <w:p w:rsidR="00485BAF" w:rsidRPr="00EC1786" w:rsidRDefault="00485BAF" w:rsidP="00EC1786">
      <w:pPr>
        <w:spacing w:line="360" w:lineRule="auto"/>
        <w:contextualSpacing/>
        <w:jc w:val="center"/>
        <w:rPr>
          <w:rFonts w:ascii="Arial" w:hAnsi="Arial" w:cs="Arial"/>
          <w:b/>
          <w:sz w:val="24"/>
          <w:szCs w:val="24"/>
        </w:rPr>
      </w:pPr>
    </w:p>
    <w:p w:rsidR="00485BAF" w:rsidRPr="00EC1786" w:rsidRDefault="00485BAF" w:rsidP="00EC1786">
      <w:pPr>
        <w:spacing w:line="360" w:lineRule="auto"/>
        <w:contextualSpacing/>
        <w:jc w:val="center"/>
        <w:rPr>
          <w:rFonts w:ascii="Arial" w:hAnsi="Arial" w:cs="Arial"/>
          <w:b/>
          <w:sz w:val="24"/>
          <w:szCs w:val="24"/>
        </w:rPr>
      </w:pPr>
    </w:p>
    <w:p w:rsidR="000D1572" w:rsidRPr="00EC1786" w:rsidRDefault="000D1572" w:rsidP="00EC1786">
      <w:pPr>
        <w:spacing w:line="360" w:lineRule="auto"/>
        <w:contextualSpacing/>
        <w:jc w:val="center"/>
        <w:rPr>
          <w:rFonts w:ascii="Arial" w:hAnsi="Arial" w:cs="Arial"/>
          <w:b/>
          <w:sz w:val="24"/>
          <w:szCs w:val="24"/>
        </w:rPr>
      </w:pPr>
    </w:p>
    <w:p w:rsidR="00292064" w:rsidRDefault="00292064" w:rsidP="00EC1786">
      <w:pPr>
        <w:spacing w:line="360" w:lineRule="auto"/>
        <w:contextualSpacing/>
        <w:jc w:val="center"/>
        <w:rPr>
          <w:rFonts w:ascii="Arial" w:hAnsi="Arial" w:cs="Arial"/>
          <w:b/>
          <w:sz w:val="24"/>
          <w:szCs w:val="24"/>
        </w:rPr>
      </w:pPr>
    </w:p>
    <w:p w:rsidR="00292064" w:rsidRDefault="00292064" w:rsidP="00EC1786">
      <w:pPr>
        <w:spacing w:line="360" w:lineRule="auto"/>
        <w:contextualSpacing/>
        <w:jc w:val="center"/>
        <w:rPr>
          <w:rFonts w:ascii="Arial" w:hAnsi="Arial" w:cs="Arial"/>
          <w:b/>
          <w:sz w:val="24"/>
          <w:szCs w:val="24"/>
        </w:rPr>
      </w:pPr>
    </w:p>
    <w:p w:rsidR="00292064" w:rsidRDefault="00292064" w:rsidP="00EC1786">
      <w:pPr>
        <w:spacing w:line="360" w:lineRule="auto"/>
        <w:contextualSpacing/>
        <w:jc w:val="center"/>
        <w:rPr>
          <w:rFonts w:ascii="Arial" w:hAnsi="Arial" w:cs="Arial"/>
          <w:b/>
          <w:sz w:val="24"/>
          <w:szCs w:val="24"/>
        </w:rPr>
      </w:pPr>
    </w:p>
    <w:p w:rsidR="00292064" w:rsidRDefault="00292064" w:rsidP="00EC1786">
      <w:pPr>
        <w:spacing w:line="360" w:lineRule="auto"/>
        <w:contextualSpacing/>
        <w:jc w:val="center"/>
        <w:rPr>
          <w:rFonts w:ascii="Arial" w:hAnsi="Arial" w:cs="Arial"/>
          <w:b/>
          <w:sz w:val="24"/>
          <w:szCs w:val="24"/>
        </w:rPr>
      </w:pPr>
    </w:p>
    <w:p w:rsidR="00292064" w:rsidRDefault="00292064" w:rsidP="00EC1786">
      <w:pPr>
        <w:spacing w:line="360" w:lineRule="auto"/>
        <w:contextualSpacing/>
        <w:jc w:val="center"/>
        <w:rPr>
          <w:rFonts w:ascii="Arial" w:hAnsi="Arial" w:cs="Arial"/>
          <w:b/>
          <w:sz w:val="24"/>
          <w:szCs w:val="24"/>
        </w:rPr>
      </w:pPr>
    </w:p>
    <w:p w:rsidR="00532DF9" w:rsidRPr="00EC1786" w:rsidRDefault="00D22CF5" w:rsidP="00EC1786">
      <w:pPr>
        <w:spacing w:line="360" w:lineRule="auto"/>
        <w:contextualSpacing/>
        <w:jc w:val="center"/>
        <w:rPr>
          <w:rFonts w:ascii="Arial" w:hAnsi="Arial" w:cs="Arial"/>
          <w:b/>
          <w:sz w:val="24"/>
          <w:szCs w:val="24"/>
        </w:rPr>
      </w:pPr>
      <w:r w:rsidRPr="00EC1786">
        <w:rPr>
          <w:rFonts w:ascii="Arial" w:hAnsi="Arial" w:cs="Arial"/>
          <w:b/>
          <w:sz w:val="24"/>
          <w:szCs w:val="24"/>
        </w:rPr>
        <w:t>CHAPTER TWO</w:t>
      </w:r>
    </w:p>
    <w:p w:rsidR="00532DF9" w:rsidRPr="00EC1786" w:rsidRDefault="00D22CF5" w:rsidP="000F33C4">
      <w:pPr>
        <w:spacing w:line="360" w:lineRule="auto"/>
        <w:contextualSpacing/>
        <w:jc w:val="center"/>
        <w:rPr>
          <w:rFonts w:ascii="Arial" w:hAnsi="Arial" w:cs="Arial"/>
          <w:b/>
          <w:sz w:val="24"/>
          <w:szCs w:val="24"/>
        </w:rPr>
      </w:pPr>
      <w:r w:rsidRPr="00EC1786">
        <w:rPr>
          <w:rFonts w:ascii="Arial" w:hAnsi="Arial" w:cs="Arial"/>
          <w:b/>
          <w:sz w:val="24"/>
          <w:szCs w:val="24"/>
        </w:rPr>
        <w:t>LITERATURE REVIEW</w:t>
      </w:r>
    </w:p>
    <w:p w:rsidR="00532DF9" w:rsidRPr="00EC1786" w:rsidRDefault="00D22CF5" w:rsidP="00EC1786">
      <w:pPr>
        <w:spacing w:line="360" w:lineRule="auto"/>
        <w:contextualSpacing/>
        <w:jc w:val="both"/>
        <w:rPr>
          <w:rFonts w:ascii="Arial" w:hAnsi="Arial" w:cs="Arial"/>
          <w:b/>
          <w:sz w:val="24"/>
          <w:szCs w:val="24"/>
        </w:rPr>
      </w:pPr>
      <w:r w:rsidRPr="00EC1786">
        <w:rPr>
          <w:rFonts w:ascii="Arial" w:hAnsi="Arial" w:cs="Arial"/>
          <w:b/>
          <w:sz w:val="24"/>
          <w:szCs w:val="24"/>
        </w:rPr>
        <w:t xml:space="preserve">2.1 </w:t>
      </w:r>
      <w:r w:rsidR="00483AA6" w:rsidRPr="00EC1786">
        <w:rPr>
          <w:rFonts w:ascii="Arial" w:hAnsi="Arial" w:cs="Arial"/>
          <w:b/>
          <w:sz w:val="24"/>
          <w:szCs w:val="24"/>
        </w:rPr>
        <w:t xml:space="preserve">Introduction </w:t>
      </w:r>
    </w:p>
    <w:p w:rsidR="00532DF9"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chapter takes a critical look on the nature and circumstance of internal control, the review of related literature in a research study is a search for the discovery of existing information on a given research problem. It sets the current research into perspective to show “the state of the art” a literature review must be done in a con text of the research problem. In this study, related literature that highlight properly internal control system will be reviewed to enable and enhance our understanding of the research work so that the intended aims and objectives of the research can be met. </w:t>
      </w:r>
    </w:p>
    <w:p w:rsidR="003510FA" w:rsidRPr="00EC1786" w:rsidRDefault="00483AA6" w:rsidP="00EC1786">
      <w:pPr>
        <w:spacing w:line="360" w:lineRule="auto"/>
        <w:contextualSpacing/>
        <w:jc w:val="both"/>
        <w:rPr>
          <w:rFonts w:ascii="Arial" w:hAnsi="Arial" w:cs="Arial"/>
          <w:b/>
          <w:sz w:val="24"/>
          <w:szCs w:val="24"/>
        </w:rPr>
      </w:pPr>
      <w:r w:rsidRPr="00EC1786">
        <w:rPr>
          <w:rFonts w:ascii="Arial" w:hAnsi="Arial" w:cs="Arial"/>
          <w:b/>
          <w:sz w:val="24"/>
          <w:szCs w:val="24"/>
        </w:rPr>
        <w:t>2.2 Conceptual Framework</w:t>
      </w:r>
    </w:p>
    <w:p w:rsidR="00532DF9" w:rsidRPr="00EC1786" w:rsidRDefault="00483AA6" w:rsidP="00EC1786">
      <w:pPr>
        <w:spacing w:line="360" w:lineRule="auto"/>
        <w:contextualSpacing/>
        <w:jc w:val="both"/>
        <w:rPr>
          <w:rFonts w:ascii="Arial" w:hAnsi="Arial" w:cs="Arial"/>
          <w:b/>
          <w:sz w:val="24"/>
          <w:szCs w:val="24"/>
        </w:rPr>
      </w:pPr>
      <w:r w:rsidRPr="00EC1786">
        <w:rPr>
          <w:rFonts w:ascii="Arial" w:hAnsi="Arial" w:cs="Arial"/>
          <w:b/>
          <w:sz w:val="24"/>
          <w:szCs w:val="24"/>
        </w:rPr>
        <w:t>2.2.1 Concept of Internal Control</w:t>
      </w:r>
    </w:p>
    <w:p w:rsidR="000950CA"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United Kingdom Auditing practices committee (1979) defined internal control as “the whole system of control, financial and otherwise established by management in order to carry on the business of the enterprise in an orderly band effective manner to ensure adherence to managerial policies and directives, safeguard the assets and ensure as far as possible the completeness and accuracy of the records the prevention and detection of errors the fraud ,and the timely preparation of financial information” According to statement of accounting standards, (SAS) internal control is the combined plan, method and procedures which can safeguard the firm’s assets promote operational efficiency and encourage adherence to prescribed policies.” Also according to Robertson and Davis (1988:169) “internal control system is a set of client procedures both computerized and manual imposed on the accounting system for the purpose of preventing, detecting and correcting errors and irregularities that might enter the system and thereby affect the firm’s financial statement. The SAS (statement of accounting standard) further explains that internal control maybe categorized as either accounting or administrative controls. Accounting control is concerned with the plan of the organization and all the co- coordinated methods and procedures which are implemented with a view of safeguarding assets and enhancing reliability of financial records. An administrative control comprises of the plan of the organization and all co-ordinates methods and procedures that are concerned with operatically efficiency an adherence to management policies and directives. This is also known as operational controls. </w:t>
      </w:r>
    </w:p>
    <w:p w:rsidR="000950CA" w:rsidRPr="00EC1786" w:rsidRDefault="003128D8" w:rsidP="00EC1786">
      <w:pPr>
        <w:spacing w:line="360" w:lineRule="auto"/>
        <w:contextualSpacing/>
        <w:jc w:val="both"/>
        <w:rPr>
          <w:rFonts w:ascii="Arial" w:hAnsi="Arial" w:cs="Arial"/>
          <w:b/>
          <w:sz w:val="24"/>
          <w:szCs w:val="24"/>
        </w:rPr>
      </w:pPr>
      <w:r w:rsidRPr="00EC1786">
        <w:rPr>
          <w:rFonts w:ascii="Arial" w:hAnsi="Arial" w:cs="Arial"/>
          <w:b/>
          <w:sz w:val="24"/>
          <w:szCs w:val="24"/>
        </w:rPr>
        <w:t>2.2.2</w:t>
      </w:r>
      <w:r w:rsidR="00B81650">
        <w:rPr>
          <w:rFonts w:ascii="Arial" w:hAnsi="Arial" w:cs="Arial"/>
          <w:b/>
          <w:sz w:val="24"/>
          <w:szCs w:val="24"/>
        </w:rPr>
        <w:t xml:space="preserve"> </w:t>
      </w:r>
      <w:r w:rsidR="00734459" w:rsidRPr="00EC1786">
        <w:rPr>
          <w:rFonts w:ascii="Arial" w:hAnsi="Arial" w:cs="Arial"/>
          <w:b/>
          <w:sz w:val="24"/>
          <w:szCs w:val="24"/>
        </w:rPr>
        <w:t>Roles and Purposes of Internal Control</w:t>
      </w:r>
    </w:p>
    <w:p w:rsidR="000950CA"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According to Walter and William (</w:t>
      </w:r>
      <w:r w:rsidR="002441F5" w:rsidRPr="00EC1786">
        <w:rPr>
          <w:rFonts w:ascii="Arial" w:hAnsi="Arial" w:cs="Arial"/>
          <w:sz w:val="24"/>
          <w:szCs w:val="24"/>
        </w:rPr>
        <w:t>2022</w:t>
      </w:r>
      <w:r w:rsidRPr="00EC1786">
        <w:rPr>
          <w:rFonts w:ascii="Arial" w:hAnsi="Arial" w:cs="Arial"/>
          <w:sz w:val="24"/>
          <w:szCs w:val="24"/>
        </w:rPr>
        <w:t xml:space="preserve">), the role and purpose of internal control system is </w:t>
      </w:r>
      <w:proofErr w:type="spellStart"/>
      <w:r w:rsidRPr="00EC1786">
        <w:rPr>
          <w:rFonts w:ascii="Arial" w:hAnsi="Arial" w:cs="Arial"/>
          <w:sz w:val="24"/>
          <w:szCs w:val="24"/>
        </w:rPr>
        <w:t>meritable</w:t>
      </w:r>
      <w:proofErr w:type="spellEnd"/>
      <w:r w:rsidRPr="00EC1786">
        <w:rPr>
          <w:rFonts w:ascii="Arial" w:hAnsi="Arial" w:cs="Arial"/>
          <w:sz w:val="24"/>
          <w:szCs w:val="24"/>
        </w:rPr>
        <w:t xml:space="preserve"> because internal control consists of the measures, record procedures and plan of an organization that deals mainly with safeguarding asset and ensuring financial records are accurate and reliable. They further explained that the need for internal control can be seen in its roles and purposes which are: 1. financial internal control 2. Administrative internal control </w:t>
      </w:r>
    </w:p>
    <w:p w:rsidR="000950CA" w:rsidRPr="00EC1786" w:rsidRDefault="00DF534E" w:rsidP="00EC1786">
      <w:pPr>
        <w:spacing w:line="360" w:lineRule="auto"/>
        <w:contextualSpacing/>
        <w:jc w:val="both"/>
        <w:rPr>
          <w:rFonts w:ascii="Arial" w:hAnsi="Arial" w:cs="Arial"/>
          <w:sz w:val="24"/>
          <w:szCs w:val="24"/>
        </w:rPr>
      </w:pPr>
      <w:r w:rsidRPr="00EC1786">
        <w:rPr>
          <w:rFonts w:ascii="Arial" w:hAnsi="Arial" w:cs="Arial"/>
          <w:sz w:val="24"/>
          <w:szCs w:val="24"/>
        </w:rPr>
        <w:t xml:space="preserve">- </w:t>
      </w:r>
      <w:r w:rsidR="00D22CF5" w:rsidRPr="00EC1786">
        <w:rPr>
          <w:rFonts w:ascii="Arial" w:hAnsi="Arial" w:cs="Arial"/>
          <w:sz w:val="24"/>
          <w:szCs w:val="24"/>
        </w:rPr>
        <w:t>FINANCIAL INTERNAL CONTROL</w:t>
      </w:r>
      <w:r w:rsidR="000950CA" w:rsidRPr="00EC1786">
        <w:rPr>
          <w:rFonts w:ascii="Arial" w:hAnsi="Arial" w:cs="Arial"/>
          <w:sz w:val="24"/>
          <w:szCs w:val="24"/>
        </w:rPr>
        <w:t xml:space="preserve">: </w:t>
      </w:r>
      <w:r w:rsidR="00D22CF5" w:rsidRPr="00EC1786">
        <w:rPr>
          <w:rFonts w:ascii="Arial" w:hAnsi="Arial" w:cs="Arial"/>
          <w:sz w:val="24"/>
          <w:szCs w:val="24"/>
        </w:rPr>
        <w:t xml:space="preserve">The need for internal c control system under this is: a. To ensure the assets of the company is protected. b. Protecting against improper disbursement of the assets for the company c. Assuring and securing the accuracy and reliability of all accounting, financial and other operating information of the company. </w:t>
      </w:r>
    </w:p>
    <w:p w:rsidR="000950CA" w:rsidRPr="00EC1786" w:rsidRDefault="00DF534E" w:rsidP="00EC1786">
      <w:pPr>
        <w:spacing w:line="360" w:lineRule="auto"/>
        <w:contextualSpacing/>
        <w:jc w:val="both"/>
        <w:rPr>
          <w:rFonts w:ascii="Arial" w:hAnsi="Arial" w:cs="Arial"/>
          <w:sz w:val="24"/>
          <w:szCs w:val="24"/>
        </w:rPr>
      </w:pPr>
      <w:r w:rsidRPr="00EC1786">
        <w:rPr>
          <w:rFonts w:ascii="Arial" w:hAnsi="Arial" w:cs="Arial"/>
          <w:sz w:val="24"/>
          <w:szCs w:val="24"/>
        </w:rPr>
        <w:t xml:space="preserve">- </w:t>
      </w:r>
      <w:r w:rsidR="00D22CF5" w:rsidRPr="00EC1786">
        <w:rPr>
          <w:rFonts w:ascii="Arial" w:hAnsi="Arial" w:cs="Arial"/>
          <w:sz w:val="24"/>
          <w:szCs w:val="24"/>
        </w:rPr>
        <w:t>ADMINISTRATIVE INTERRNAL CONTROL</w:t>
      </w:r>
      <w:r w:rsidR="000950CA" w:rsidRPr="00EC1786">
        <w:rPr>
          <w:rFonts w:ascii="Arial" w:hAnsi="Arial" w:cs="Arial"/>
          <w:sz w:val="24"/>
          <w:szCs w:val="24"/>
        </w:rPr>
        <w:t xml:space="preserve">: </w:t>
      </w:r>
      <w:r w:rsidR="00345AAC" w:rsidRPr="00EC1786">
        <w:rPr>
          <w:rFonts w:ascii="Arial" w:hAnsi="Arial" w:cs="Arial"/>
          <w:sz w:val="24"/>
          <w:szCs w:val="24"/>
        </w:rPr>
        <w:t>These are:</w:t>
      </w:r>
    </w:p>
    <w:p w:rsidR="000950CA"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a. To ensure that the operations the organization are carried out effectively and efficiently. </w:t>
      </w:r>
    </w:p>
    <w:p w:rsidR="000950CA"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b. To ensure the objective and aim of the organization are attained </w:t>
      </w:r>
    </w:p>
    <w:p w:rsidR="000950CA"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c. To provide assurance that access to asset is permitted only in accordance with management authorization </w:t>
      </w:r>
    </w:p>
    <w:p w:rsidR="000950CA"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d. To ensure transactions are properly recorded in the financial statement</w:t>
      </w:r>
      <w:r w:rsidR="000950CA" w:rsidRPr="00EC1786">
        <w:rPr>
          <w:rFonts w:ascii="Arial" w:hAnsi="Arial" w:cs="Arial"/>
          <w:sz w:val="24"/>
          <w:szCs w:val="24"/>
        </w:rPr>
        <w:t xml:space="preserve">. </w:t>
      </w:r>
      <w:r w:rsidRPr="00EC1786">
        <w:rPr>
          <w:rFonts w:ascii="Arial" w:hAnsi="Arial" w:cs="Arial"/>
          <w:sz w:val="24"/>
          <w:szCs w:val="24"/>
        </w:rPr>
        <w:t xml:space="preserve">To ensure financial statements are prepared in accordance with accounting principles. </w:t>
      </w:r>
    </w:p>
    <w:p w:rsidR="00EA3C75" w:rsidRPr="00EC1786" w:rsidRDefault="00D22CF5" w:rsidP="00EC1786">
      <w:pPr>
        <w:spacing w:line="360" w:lineRule="auto"/>
        <w:contextualSpacing/>
        <w:jc w:val="both"/>
        <w:rPr>
          <w:rFonts w:ascii="Arial" w:hAnsi="Arial" w:cs="Arial"/>
          <w:b/>
          <w:sz w:val="24"/>
          <w:szCs w:val="24"/>
        </w:rPr>
      </w:pPr>
      <w:r w:rsidRPr="00EC1786">
        <w:rPr>
          <w:rFonts w:ascii="Arial" w:hAnsi="Arial" w:cs="Arial"/>
          <w:b/>
          <w:sz w:val="24"/>
          <w:szCs w:val="24"/>
        </w:rPr>
        <w:t>2.</w:t>
      </w:r>
      <w:r w:rsidR="00EA3C75" w:rsidRPr="00EC1786">
        <w:rPr>
          <w:rFonts w:ascii="Arial" w:hAnsi="Arial" w:cs="Arial"/>
          <w:b/>
          <w:sz w:val="24"/>
          <w:szCs w:val="24"/>
        </w:rPr>
        <w:t>2.</w:t>
      </w:r>
      <w:r w:rsidR="00841C48" w:rsidRPr="00EC1786">
        <w:rPr>
          <w:rFonts w:ascii="Arial" w:hAnsi="Arial" w:cs="Arial"/>
          <w:b/>
          <w:sz w:val="24"/>
          <w:szCs w:val="24"/>
        </w:rPr>
        <w:t>3Types of Internal Control</w:t>
      </w:r>
    </w:p>
    <w:p w:rsidR="000C7811"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guideline of internal control put forward eight (8)types of internal control system that should be obtainable in an organization in an organization and they are follows: </w:t>
      </w:r>
    </w:p>
    <w:p w:rsidR="006740EC"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ORGANIZATIONAL CONTROL</w:t>
      </w:r>
      <w:r w:rsidR="000C7811" w:rsidRPr="00EC1786">
        <w:rPr>
          <w:rFonts w:ascii="Arial" w:hAnsi="Arial" w:cs="Arial"/>
          <w:sz w:val="24"/>
          <w:szCs w:val="24"/>
        </w:rPr>
        <w:t xml:space="preserve">: </w:t>
      </w:r>
      <w:r w:rsidRPr="00EC1786">
        <w:rPr>
          <w:rFonts w:ascii="Arial" w:hAnsi="Arial" w:cs="Arial"/>
          <w:sz w:val="24"/>
          <w:szCs w:val="24"/>
        </w:rPr>
        <w:t xml:space="preserve">An organization should have a plan of its activities which should define and allocate responsibilities that is every function should be monitored by a specific person who may be called “responsible officer.” Adequate lines reporting for all aspect the organization operations, including controls should be clearly stated and the delegation of authority and responsibility should be clearly specified </w:t>
      </w:r>
    </w:p>
    <w:p w:rsidR="006740EC"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SEGREGATION OF DUTIES</w:t>
      </w:r>
      <w:r w:rsidR="006740EC" w:rsidRPr="00EC1786">
        <w:rPr>
          <w:rFonts w:ascii="Arial" w:hAnsi="Arial" w:cs="Arial"/>
          <w:sz w:val="24"/>
          <w:szCs w:val="24"/>
        </w:rPr>
        <w:t>:</w:t>
      </w:r>
      <w:r w:rsidRPr="00EC1786">
        <w:rPr>
          <w:rFonts w:ascii="Arial" w:hAnsi="Arial" w:cs="Arial"/>
          <w:sz w:val="24"/>
          <w:szCs w:val="24"/>
        </w:rPr>
        <w:t xml:space="preserve"> One of the prime means of control is the separation of duties. This reduces the risk of internal manipulation, accidental error and increases the element of checking. Functions which should be separated in an organization financial management include: initiation (officer or person who decides to give out the loan), Execution ( the person who keeps the money to be loan out ) and recording (the person who records the whole process in the book).system development and daily operations have to be considered in </w:t>
      </w:r>
      <w:proofErr w:type="spellStart"/>
      <w:r w:rsidRPr="00EC1786">
        <w:rPr>
          <w:rFonts w:ascii="Arial" w:hAnsi="Arial" w:cs="Arial"/>
          <w:sz w:val="24"/>
          <w:szCs w:val="24"/>
        </w:rPr>
        <w:t>moulding</w:t>
      </w:r>
      <w:proofErr w:type="spellEnd"/>
      <w:r w:rsidRPr="00EC1786">
        <w:rPr>
          <w:rFonts w:ascii="Arial" w:hAnsi="Arial" w:cs="Arial"/>
          <w:sz w:val="24"/>
          <w:szCs w:val="24"/>
        </w:rPr>
        <w:t xml:space="preserve"> the internal control system to be full proof against fraud. </w:t>
      </w:r>
    </w:p>
    <w:p w:rsidR="006740EC"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PHYSICAL CONTROL</w:t>
      </w:r>
      <w:r w:rsidR="006740EC" w:rsidRPr="00EC1786">
        <w:rPr>
          <w:rFonts w:ascii="Arial" w:hAnsi="Arial" w:cs="Arial"/>
          <w:sz w:val="24"/>
          <w:szCs w:val="24"/>
        </w:rPr>
        <w:t>:</w:t>
      </w:r>
      <w:r w:rsidRPr="00EC1786">
        <w:rPr>
          <w:rFonts w:ascii="Arial" w:hAnsi="Arial" w:cs="Arial"/>
          <w:sz w:val="24"/>
          <w:szCs w:val="24"/>
        </w:rPr>
        <w:t xml:space="preserve"> This concerns the physical custody of assets and involves procedures and security measures designed to limit access to authorized personnel only. These include both direct and indirect access via documentations. These controls assume importance in the case of valuable, portable, exchangeable or desirable assets.” Physical control can also be achieved by electronic means in a computerized environment for example through the use of electronic I.D cards, password etc to restrict access to particular file. </w:t>
      </w:r>
    </w:p>
    <w:p w:rsidR="006740EC"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ARITHMETICAL AND ACCOUNTING CONTROL</w:t>
      </w:r>
      <w:r w:rsidR="006740EC" w:rsidRPr="00EC1786">
        <w:rPr>
          <w:rFonts w:ascii="Arial" w:hAnsi="Arial" w:cs="Arial"/>
          <w:sz w:val="24"/>
          <w:szCs w:val="24"/>
        </w:rPr>
        <w:t xml:space="preserve">: </w:t>
      </w:r>
      <w:r w:rsidRPr="00EC1786">
        <w:rPr>
          <w:rFonts w:ascii="Arial" w:hAnsi="Arial" w:cs="Arial"/>
          <w:sz w:val="24"/>
          <w:szCs w:val="24"/>
        </w:rPr>
        <w:t xml:space="preserve">These are the controls within the recording function which h checks that the transactions to be recorded and processed have been authorized and that they are correctly and accurately processed. Such controls include checking the arithmetical accuracy of the records, maintenance and checking of totals, reconciliation, control accounts and trial balances and accounting for document. </w:t>
      </w:r>
    </w:p>
    <w:p w:rsidR="006740EC"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PERSONNEL CONTROL</w:t>
      </w:r>
      <w:r w:rsidR="006740EC" w:rsidRPr="00EC1786">
        <w:rPr>
          <w:rFonts w:ascii="Arial" w:hAnsi="Arial" w:cs="Arial"/>
          <w:sz w:val="24"/>
          <w:szCs w:val="24"/>
        </w:rPr>
        <w:t>:</w:t>
      </w:r>
      <w:r w:rsidRPr="00EC1786">
        <w:rPr>
          <w:rFonts w:ascii="Arial" w:hAnsi="Arial" w:cs="Arial"/>
          <w:sz w:val="24"/>
          <w:szCs w:val="24"/>
        </w:rPr>
        <w:t xml:space="preserve"> There should be procedure to ensure that personnel have capabilities commensurate with their responsibility. Inevitably, the proper functioning of any stem depends on the competence and integrity of those operating it. The qualifications, selection and training as well as the personal characteristics of the personnel involved are important features to be considered in setting up any control system especially in financial management. </w:t>
      </w:r>
    </w:p>
    <w:p w:rsidR="005174C4"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SUPERVISION CONTROL</w:t>
      </w:r>
      <w:r w:rsidR="006740EC" w:rsidRPr="00EC1786">
        <w:rPr>
          <w:rFonts w:ascii="Arial" w:hAnsi="Arial" w:cs="Arial"/>
          <w:sz w:val="24"/>
          <w:szCs w:val="24"/>
        </w:rPr>
        <w:t>:</w:t>
      </w:r>
      <w:r w:rsidRPr="00EC1786">
        <w:rPr>
          <w:rFonts w:ascii="Arial" w:hAnsi="Arial" w:cs="Arial"/>
          <w:sz w:val="24"/>
          <w:szCs w:val="24"/>
        </w:rPr>
        <w:t xml:space="preserve"> Any system of internal control should include the supervision by responsible officials of </w:t>
      </w:r>
      <w:proofErr w:type="spellStart"/>
      <w:r w:rsidRPr="00EC1786">
        <w:rPr>
          <w:rFonts w:ascii="Arial" w:hAnsi="Arial" w:cs="Arial"/>
          <w:sz w:val="24"/>
          <w:szCs w:val="24"/>
        </w:rPr>
        <w:t>daytoday</w:t>
      </w:r>
      <w:proofErr w:type="spellEnd"/>
      <w:r w:rsidRPr="00EC1786">
        <w:rPr>
          <w:rFonts w:ascii="Arial" w:hAnsi="Arial" w:cs="Arial"/>
          <w:sz w:val="24"/>
          <w:szCs w:val="24"/>
        </w:rPr>
        <w:t xml:space="preserve"> transactions and the recording thereof. Al activities performed in the financial management by all the level of staff should be clearly laid down and communicated to the person supervising </w:t>
      </w:r>
    </w:p>
    <w:p w:rsidR="005174C4"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MANAGEMENT</w:t>
      </w:r>
      <w:r w:rsidR="005174C4" w:rsidRPr="00EC1786">
        <w:rPr>
          <w:rFonts w:ascii="Arial" w:hAnsi="Arial" w:cs="Arial"/>
          <w:sz w:val="24"/>
          <w:szCs w:val="24"/>
        </w:rPr>
        <w:t xml:space="preserve">: </w:t>
      </w:r>
      <w:r w:rsidRPr="00EC1786">
        <w:rPr>
          <w:rFonts w:ascii="Arial" w:hAnsi="Arial" w:cs="Arial"/>
          <w:sz w:val="24"/>
          <w:szCs w:val="24"/>
        </w:rPr>
        <w:t xml:space="preserve">These are the controls exercised by management outside the day-today routing of the system they include the overall supervisory controls exercised by management, the review of management accounts and comparison thereof with budget internal audit function and other special review procedures. It is also the duty of the management to review the internal control from time to time in order to accommodate changes in the financial management operations. </w:t>
      </w:r>
    </w:p>
    <w:p w:rsidR="005174C4" w:rsidRPr="00EC1786" w:rsidRDefault="00D22CF5" w:rsidP="00EC1786">
      <w:pPr>
        <w:pStyle w:val="ListParagraph"/>
        <w:numPr>
          <w:ilvl w:val="0"/>
          <w:numId w:val="6"/>
        </w:numPr>
        <w:spacing w:line="360" w:lineRule="auto"/>
        <w:jc w:val="both"/>
        <w:rPr>
          <w:rFonts w:ascii="Arial" w:hAnsi="Arial" w:cs="Arial"/>
          <w:sz w:val="24"/>
          <w:szCs w:val="24"/>
        </w:rPr>
      </w:pPr>
      <w:r w:rsidRPr="00EC1786">
        <w:rPr>
          <w:rFonts w:ascii="Arial" w:hAnsi="Arial" w:cs="Arial"/>
          <w:sz w:val="24"/>
          <w:szCs w:val="24"/>
        </w:rPr>
        <w:t>AUTHORIZATION AND APPROVAL</w:t>
      </w:r>
      <w:r w:rsidR="005174C4" w:rsidRPr="00EC1786">
        <w:rPr>
          <w:rFonts w:ascii="Arial" w:hAnsi="Arial" w:cs="Arial"/>
          <w:sz w:val="24"/>
          <w:szCs w:val="24"/>
        </w:rPr>
        <w:t>:</w:t>
      </w:r>
      <w:r w:rsidRPr="00EC1786">
        <w:rPr>
          <w:rFonts w:ascii="Arial" w:hAnsi="Arial" w:cs="Arial"/>
          <w:sz w:val="24"/>
          <w:szCs w:val="24"/>
        </w:rPr>
        <w:t xml:space="preserve"> All transactions should require authorization by an appropriate responsible person. This is very important in the financial system of an organization where large amount of money is handled so therefore it is appropriate for these money which are used for are used for various transactions to be authorized by a trusted and responsible person </w:t>
      </w:r>
    </w:p>
    <w:p w:rsidR="005174C4" w:rsidRPr="00EC1786" w:rsidRDefault="0012047A" w:rsidP="00EC1786">
      <w:pPr>
        <w:spacing w:line="360" w:lineRule="auto"/>
        <w:contextualSpacing/>
        <w:jc w:val="both"/>
        <w:rPr>
          <w:rFonts w:ascii="Arial" w:hAnsi="Arial" w:cs="Arial"/>
          <w:b/>
          <w:sz w:val="24"/>
          <w:szCs w:val="24"/>
        </w:rPr>
      </w:pPr>
      <w:r w:rsidRPr="00EC1786">
        <w:rPr>
          <w:rFonts w:ascii="Arial" w:hAnsi="Arial" w:cs="Arial"/>
          <w:b/>
          <w:sz w:val="24"/>
          <w:szCs w:val="24"/>
        </w:rPr>
        <w:t>2.2.4 Essential Features of Internal Control In Financial Management</w:t>
      </w:r>
    </w:p>
    <w:p w:rsidR="00EB23A9" w:rsidRPr="00EC1786" w:rsidRDefault="00D22CF5" w:rsidP="00EC1786">
      <w:pPr>
        <w:spacing w:line="360" w:lineRule="auto"/>
        <w:ind w:left="360" w:firstLine="360"/>
        <w:contextualSpacing/>
        <w:jc w:val="both"/>
        <w:rPr>
          <w:rFonts w:ascii="Arial" w:hAnsi="Arial" w:cs="Arial"/>
          <w:sz w:val="24"/>
          <w:szCs w:val="24"/>
        </w:rPr>
      </w:pPr>
      <w:r w:rsidRPr="00EC1786">
        <w:rPr>
          <w:rFonts w:ascii="Arial" w:hAnsi="Arial" w:cs="Arial"/>
          <w:sz w:val="24"/>
          <w:szCs w:val="24"/>
        </w:rPr>
        <w:t>According to Walter and William (</w:t>
      </w:r>
      <w:r w:rsidR="00EB23A9" w:rsidRPr="00EC1786">
        <w:rPr>
          <w:rFonts w:ascii="Arial" w:hAnsi="Arial" w:cs="Arial"/>
          <w:sz w:val="24"/>
          <w:szCs w:val="24"/>
        </w:rPr>
        <w:t>2021</w:t>
      </w:r>
      <w:r w:rsidRPr="00EC1786">
        <w:rPr>
          <w:rFonts w:ascii="Arial" w:hAnsi="Arial" w:cs="Arial"/>
          <w:sz w:val="24"/>
          <w:szCs w:val="24"/>
        </w:rPr>
        <w:t xml:space="preserve">), the detailed nature of the controls operative within any organization will depend upon the following: </w:t>
      </w:r>
    </w:p>
    <w:p w:rsidR="00EB23A9" w:rsidRPr="00EC1786" w:rsidRDefault="00D22CF5" w:rsidP="00EC1786">
      <w:pPr>
        <w:spacing w:line="360" w:lineRule="auto"/>
        <w:ind w:left="360" w:firstLine="360"/>
        <w:contextualSpacing/>
        <w:jc w:val="both"/>
        <w:rPr>
          <w:rFonts w:ascii="Arial" w:hAnsi="Arial" w:cs="Arial"/>
          <w:sz w:val="24"/>
          <w:szCs w:val="24"/>
        </w:rPr>
      </w:pPr>
      <w:r w:rsidRPr="00EC1786">
        <w:rPr>
          <w:rFonts w:ascii="Arial" w:hAnsi="Arial" w:cs="Arial"/>
          <w:sz w:val="24"/>
          <w:szCs w:val="24"/>
        </w:rPr>
        <w:t xml:space="preserve">a. The nature and size of the business conducted. </w:t>
      </w:r>
    </w:p>
    <w:p w:rsidR="00EB23A9" w:rsidRPr="00EC1786" w:rsidRDefault="00D22CF5" w:rsidP="00EC1786">
      <w:pPr>
        <w:spacing w:line="360" w:lineRule="auto"/>
        <w:ind w:left="360" w:firstLine="360"/>
        <w:contextualSpacing/>
        <w:jc w:val="both"/>
        <w:rPr>
          <w:rFonts w:ascii="Arial" w:hAnsi="Arial" w:cs="Arial"/>
          <w:sz w:val="24"/>
          <w:szCs w:val="24"/>
        </w:rPr>
      </w:pPr>
      <w:r w:rsidRPr="00EC1786">
        <w:rPr>
          <w:rFonts w:ascii="Arial" w:hAnsi="Arial" w:cs="Arial"/>
          <w:sz w:val="24"/>
          <w:szCs w:val="24"/>
        </w:rPr>
        <w:t xml:space="preserve">b. The number of administrative staff employed </w:t>
      </w:r>
    </w:p>
    <w:p w:rsidR="00EB23A9" w:rsidRPr="00EC1786" w:rsidRDefault="00D22CF5" w:rsidP="00EC1786">
      <w:pPr>
        <w:spacing w:line="360" w:lineRule="auto"/>
        <w:ind w:left="360" w:firstLine="360"/>
        <w:contextualSpacing/>
        <w:jc w:val="both"/>
        <w:rPr>
          <w:rFonts w:ascii="Arial" w:hAnsi="Arial" w:cs="Arial"/>
          <w:sz w:val="24"/>
          <w:szCs w:val="24"/>
        </w:rPr>
      </w:pPr>
      <w:r w:rsidRPr="00EC1786">
        <w:rPr>
          <w:rFonts w:ascii="Arial" w:hAnsi="Arial" w:cs="Arial"/>
          <w:sz w:val="24"/>
          <w:szCs w:val="24"/>
        </w:rPr>
        <w:t xml:space="preserve">c. The materiality of transaction concerned </w:t>
      </w:r>
    </w:p>
    <w:p w:rsidR="00EB23A9" w:rsidRPr="00EC1786" w:rsidRDefault="00D22CF5" w:rsidP="00EC1786">
      <w:pPr>
        <w:spacing w:line="360" w:lineRule="auto"/>
        <w:ind w:left="360" w:firstLine="360"/>
        <w:contextualSpacing/>
        <w:jc w:val="both"/>
        <w:rPr>
          <w:rFonts w:ascii="Arial" w:hAnsi="Arial" w:cs="Arial"/>
          <w:sz w:val="24"/>
          <w:szCs w:val="24"/>
        </w:rPr>
      </w:pPr>
      <w:r w:rsidRPr="00EC1786">
        <w:rPr>
          <w:rFonts w:ascii="Arial" w:hAnsi="Arial" w:cs="Arial"/>
          <w:sz w:val="24"/>
          <w:szCs w:val="24"/>
        </w:rPr>
        <w:t xml:space="preserve">d. The importance placed upon internal by the organization’s own management. </w:t>
      </w:r>
    </w:p>
    <w:p w:rsidR="00EB23A9" w:rsidRPr="00EC1786" w:rsidRDefault="00D22CF5" w:rsidP="00EC1786">
      <w:pPr>
        <w:spacing w:line="360" w:lineRule="auto"/>
        <w:ind w:left="360" w:firstLine="360"/>
        <w:contextualSpacing/>
        <w:jc w:val="both"/>
        <w:rPr>
          <w:rFonts w:ascii="Arial" w:hAnsi="Arial" w:cs="Arial"/>
          <w:sz w:val="24"/>
          <w:szCs w:val="24"/>
        </w:rPr>
      </w:pPr>
      <w:r w:rsidRPr="00EC1786">
        <w:rPr>
          <w:rFonts w:ascii="Arial" w:hAnsi="Arial" w:cs="Arial"/>
          <w:sz w:val="24"/>
          <w:szCs w:val="24"/>
        </w:rPr>
        <w:t xml:space="preserve">e. The management style of the entity particularly the twist placed on the integrity and honesty of the key personnel and the latter’s ability to supervise and control their own subordinate staff. </w:t>
      </w:r>
    </w:p>
    <w:p w:rsidR="00EB23A9" w:rsidRPr="00EC1786" w:rsidRDefault="00D22CF5" w:rsidP="00EC1786">
      <w:pPr>
        <w:spacing w:line="360" w:lineRule="auto"/>
        <w:ind w:left="360" w:firstLine="360"/>
        <w:contextualSpacing/>
        <w:jc w:val="both"/>
        <w:rPr>
          <w:rFonts w:ascii="Arial" w:hAnsi="Arial" w:cs="Arial"/>
          <w:sz w:val="24"/>
          <w:szCs w:val="24"/>
        </w:rPr>
      </w:pPr>
      <w:r w:rsidRPr="00EC1786">
        <w:rPr>
          <w:rFonts w:ascii="Arial" w:hAnsi="Arial" w:cs="Arial"/>
          <w:sz w:val="24"/>
          <w:szCs w:val="24"/>
        </w:rPr>
        <w:t>Despite the many variation in internal control system, which manifest in different situations, all internal control system will possess an unavoidable principle of “separation of function”. These</w:t>
      </w:r>
      <w:r w:rsidR="00EB23A9" w:rsidRPr="00EC1786">
        <w:rPr>
          <w:rFonts w:ascii="Arial" w:hAnsi="Arial" w:cs="Arial"/>
          <w:sz w:val="24"/>
          <w:szCs w:val="24"/>
        </w:rPr>
        <w:t xml:space="preserve"> functions among others include:</w:t>
      </w:r>
    </w:p>
    <w:p w:rsidR="00EB23A9"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FUNCTION</w:t>
      </w:r>
      <w:r w:rsidR="00EB23A9" w:rsidRPr="00EC1786">
        <w:rPr>
          <w:rFonts w:ascii="Arial" w:hAnsi="Arial" w:cs="Arial"/>
          <w:sz w:val="24"/>
          <w:szCs w:val="24"/>
        </w:rPr>
        <w:t>-</w:t>
      </w:r>
      <w:r w:rsidRPr="00EC1786">
        <w:rPr>
          <w:rFonts w:ascii="Arial" w:hAnsi="Arial" w:cs="Arial"/>
          <w:sz w:val="24"/>
          <w:szCs w:val="24"/>
        </w:rPr>
        <w:t>ENTAILING AUTHORIZATION</w:t>
      </w:r>
      <w:r w:rsidR="00EB23A9" w:rsidRPr="00EC1786">
        <w:rPr>
          <w:rFonts w:ascii="Arial" w:hAnsi="Arial" w:cs="Arial"/>
          <w:sz w:val="24"/>
          <w:szCs w:val="24"/>
        </w:rPr>
        <w:t xml:space="preserve">: </w:t>
      </w:r>
      <w:r w:rsidRPr="00EC1786">
        <w:rPr>
          <w:rFonts w:ascii="Arial" w:hAnsi="Arial" w:cs="Arial"/>
          <w:sz w:val="24"/>
          <w:szCs w:val="24"/>
        </w:rPr>
        <w:t xml:space="preserve">This is the approval of contractual obligation </w:t>
      </w:r>
    </w:p>
    <w:p w:rsidR="00EB23A9"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CUSTODY</w:t>
      </w:r>
      <w:r w:rsidR="00EB23A9" w:rsidRPr="00EC1786">
        <w:rPr>
          <w:rFonts w:ascii="Arial" w:hAnsi="Arial" w:cs="Arial"/>
          <w:sz w:val="24"/>
          <w:szCs w:val="24"/>
        </w:rPr>
        <w:t xml:space="preserve">: </w:t>
      </w:r>
      <w:r w:rsidRPr="00EC1786">
        <w:rPr>
          <w:rFonts w:ascii="Arial" w:hAnsi="Arial" w:cs="Arial"/>
          <w:sz w:val="24"/>
          <w:szCs w:val="24"/>
        </w:rPr>
        <w:t xml:space="preserve">The handling of assets involved in transaction </w:t>
      </w:r>
    </w:p>
    <w:p w:rsidR="00EB23A9"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RECORDING</w:t>
      </w:r>
      <w:r w:rsidR="00EB23A9" w:rsidRPr="00EC1786">
        <w:rPr>
          <w:rFonts w:ascii="Arial" w:hAnsi="Arial" w:cs="Arial"/>
          <w:sz w:val="24"/>
          <w:szCs w:val="24"/>
        </w:rPr>
        <w:t xml:space="preserve">: </w:t>
      </w:r>
      <w:r w:rsidRPr="00EC1786">
        <w:rPr>
          <w:rFonts w:ascii="Arial" w:hAnsi="Arial" w:cs="Arial"/>
          <w:sz w:val="24"/>
          <w:szCs w:val="24"/>
        </w:rPr>
        <w:t xml:space="preserve">The creation of documentary evidence of the transaction and its entry in the accounting recording in commercial organizations or banks, the nature of the business has been stated earlier on and it is peculiar to all banks, regardless of the size or location. </w:t>
      </w:r>
    </w:p>
    <w:p w:rsidR="00431378" w:rsidRPr="00EC1786" w:rsidRDefault="006033F3" w:rsidP="00EC1786">
      <w:pPr>
        <w:spacing w:line="360" w:lineRule="auto"/>
        <w:contextualSpacing/>
        <w:jc w:val="both"/>
        <w:rPr>
          <w:rFonts w:ascii="Arial" w:hAnsi="Arial" w:cs="Arial"/>
          <w:b/>
          <w:sz w:val="24"/>
          <w:szCs w:val="24"/>
        </w:rPr>
      </w:pPr>
      <w:r w:rsidRPr="00EC1786">
        <w:rPr>
          <w:rFonts w:ascii="Arial" w:hAnsi="Arial" w:cs="Arial"/>
          <w:b/>
          <w:sz w:val="24"/>
          <w:szCs w:val="24"/>
        </w:rPr>
        <w:t>2.2.</w:t>
      </w:r>
      <w:r w:rsidR="00F92E52" w:rsidRPr="00EC1786">
        <w:rPr>
          <w:rFonts w:ascii="Arial" w:hAnsi="Arial" w:cs="Arial"/>
          <w:b/>
          <w:sz w:val="24"/>
          <w:szCs w:val="24"/>
        </w:rPr>
        <w:t>5</w:t>
      </w:r>
      <w:r w:rsidRPr="00EC1786">
        <w:rPr>
          <w:rFonts w:ascii="Arial" w:hAnsi="Arial" w:cs="Arial"/>
          <w:b/>
          <w:sz w:val="24"/>
          <w:szCs w:val="24"/>
        </w:rPr>
        <w:t xml:space="preserve"> Bearers of Internal Control Responsibility </w:t>
      </w:r>
    </w:p>
    <w:p w:rsidR="00EE3BCF"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role of management in any organization involves the planning and control of the operations of the organization to ensure that there in accordance with plans. (Walter and Will 1982).the totality of the procedure is to ensure that the internal control system is effective on its operators. According to </w:t>
      </w:r>
      <w:proofErr w:type="spellStart"/>
      <w:r w:rsidRPr="00EC1786">
        <w:rPr>
          <w:rFonts w:ascii="Arial" w:hAnsi="Arial" w:cs="Arial"/>
          <w:sz w:val="24"/>
          <w:szCs w:val="24"/>
        </w:rPr>
        <w:t>Oyejide</w:t>
      </w:r>
      <w:proofErr w:type="spellEnd"/>
      <w:r w:rsidRPr="00EC1786">
        <w:rPr>
          <w:rFonts w:ascii="Arial" w:hAnsi="Arial" w:cs="Arial"/>
          <w:sz w:val="24"/>
          <w:szCs w:val="24"/>
        </w:rPr>
        <w:t xml:space="preserve"> and </w:t>
      </w:r>
      <w:proofErr w:type="spellStart"/>
      <w:r w:rsidRPr="00EC1786">
        <w:rPr>
          <w:rFonts w:ascii="Arial" w:hAnsi="Arial" w:cs="Arial"/>
          <w:sz w:val="24"/>
          <w:szCs w:val="24"/>
        </w:rPr>
        <w:t>Soyode</w:t>
      </w:r>
      <w:proofErr w:type="spellEnd"/>
      <w:r w:rsidRPr="00EC1786">
        <w:rPr>
          <w:rFonts w:ascii="Arial" w:hAnsi="Arial" w:cs="Arial"/>
          <w:sz w:val="24"/>
          <w:szCs w:val="24"/>
        </w:rPr>
        <w:t xml:space="preserve"> (</w:t>
      </w:r>
      <w:r w:rsidR="00431378" w:rsidRPr="00EC1786">
        <w:rPr>
          <w:rFonts w:ascii="Arial" w:hAnsi="Arial" w:cs="Arial"/>
          <w:sz w:val="24"/>
          <w:szCs w:val="24"/>
        </w:rPr>
        <w:t>2018</w:t>
      </w:r>
      <w:r w:rsidRPr="00EC1786">
        <w:rPr>
          <w:rFonts w:ascii="Arial" w:hAnsi="Arial" w:cs="Arial"/>
          <w:sz w:val="24"/>
          <w:szCs w:val="24"/>
        </w:rPr>
        <w:t xml:space="preserve">) management has the responsibility under the company and allied matter Act (CAMA) to keep adequate accounting records. Management should therefore introduce appropriate controls to prevent or reduce the incidence of irregularities, and intentional errors, including fraud. The risk of fraud can be reduced by ensuring that the key functions which each transaction cycle are always performed by separate individuals. Segregation of duties should exist among: </w:t>
      </w:r>
    </w:p>
    <w:p w:rsidR="00EE3BCF"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1. Those with power to authorize a translation and to commit bank to execute it. </w:t>
      </w:r>
    </w:p>
    <w:p w:rsidR="00EE3BCF"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2. Those charged with dust of recording such translations in banks in banks book. </w:t>
      </w:r>
    </w:p>
    <w:p w:rsidR="00EE3BCF"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3. Those who have the custody of assist and can determine their release. </w:t>
      </w:r>
    </w:p>
    <w:p w:rsidR="00931535" w:rsidRDefault="00931535" w:rsidP="00EC1786">
      <w:pPr>
        <w:spacing w:line="360" w:lineRule="auto"/>
        <w:contextualSpacing/>
        <w:jc w:val="both"/>
        <w:rPr>
          <w:rFonts w:ascii="Arial" w:hAnsi="Arial" w:cs="Arial"/>
          <w:b/>
          <w:sz w:val="24"/>
          <w:szCs w:val="24"/>
        </w:rPr>
      </w:pPr>
    </w:p>
    <w:p w:rsidR="00931535" w:rsidRDefault="00931535" w:rsidP="00EC1786">
      <w:pPr>
        <w:spacing w:line="360" w:lineRule="auto"/>
        <w:contextualSpacing/>
        <w:jc w:val="both"/>
        <w:rPr>
          <w:rFonts w:ascii="Arial" w:hAnsi="Arial" w:cs="Arial"/>
          <w:b/>
          <w:sz w:val="24"/>
          <w:szCs w:val="24"/>
        </w:rPr>
      </w:pPr>
    </w:p>
    <w:p w:rsidR="00EE3BCF" w:rsidRPr="00EC1786" w:rsidRDefault="00865228" w:rsidP="00EC1786">
      <w:pPr>
        <w:spacing w:line="360" w:lineRule="auto"/>
        <w:contextualSpacing/>
        <w:jc w:val="both"/>
        <w:rPr>
          <w:rFonts w:ascii="Arial" w:hAnsi="Arial" w:cs="Arial"/>
          <w:b/>
          <w:sz w:val="24"/>
          <w:szCs w:val="24"/>
        </w:rPr>
      </w:pPr>
      <w:r w:rsidRPr="00EC1786">
        <w:rPr>
          <w:rFonts w:ascii="Arial" w:hAnsi="Arial" w:cs="Arial"/>
          <w:b/>
          <w:sz w:val="24"/>
          <w:szCs w:val="24"/>
        </w:rPr>
        <w:t>2.2.</w:t>
      </w:r>
      <w:r w:rsidR="00F92E52" w:rsidRPr="00EC1786">
        <w:rPr>
          <w:rFonts w:ascii="Arial" w:hAnsi="Arial" w:cs="Arial"/>
          <w:b/>
          <w:sz w:val="24"/>
          <w:szCs w:val="24"/>
        </w:rPr>
        <w:t>6</w:t>
      </w:r>
      <w:r w:rsidRPr="00EC1786">
        <w:rPr>
          <w:rFonts w:ascii="Arial" w:hAnsi="Arial" w:cs="Arial"/>
          <w:b/>
          <w:sz w:val="24"/>
          <w:szCs w:val="24"/>
        </w:rPr>
        <w:t xml:space="preserve"> Key Success Factors of a Financial Institution </w:t>
      </w:r>
    </w:p>
    <w:p w:rsidR="00EE3BCF"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An example of a financial institution is a bank. IBFC Augusto Training limited (20</w:t>
      </w:r>
      <w:r w:rsidR="00EE3BCF" w:rsidRPr="00EC1786">
        <w:rPr>
          <w:rFonts w:ascii="Arial" w:hAnsi="Arial" w:cs="Arial"/>
          <w:sz w:val="24"/>
          <w:szCs w:val="24"/>
        </w:rPr>
        <w:t>2</w:t>
      </w:r>
      <w:r w:rsidRPr="00EC1786">
        <w:rPr>
          <w:rFonts w:ascii="Arial" w:hAnsi="Arial" w:cs="Arial"/>
          <w:sz w:val="24"/>
          <w:szCs w:val="24"/>
        </w:rPr>
        <w:t>4) mentioned the following to be the key succ</w:t>
      </w:r>
      <w:r w:rsidR="00EE3BCF" w:rsidRPr="00EC1786">
        <w:rPr>
          <w:rFonts w:ascii="Arial" w:hAnsi="Arial" w:cs="Arial"/>
          <w:sz w:val="24"/>
          <w:szCs w:val="24"/>
        </w:rPr>
        <w:t>ess factors of commercial banks:</w:t>
      </w:r>
    </w:p>
    <w:p w:rsidR="00EE3BCF"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a. Strong capital base </w:t>
      </w:r>
    </w:p>
    <w:p w:rsidR="00EE3BCF"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b. Strong internal process </w:t>
      </w:r>
    </w:p>
    <w:p w:rsidR="00EE3BCF"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c. Ability to use technology for competitive advantage. </w:t>
      </w:r>
    </w:p>
    <w:p w:rsidR="00EE3BCF"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d. Good and disciplined management and staff </w:t>
      </w:r>
    </w:p>
    <w:p w:rsidR="00FA18D8"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e. Share holders of good standing capacity and willingness to support </w:t>
      </w:r>
    </w:p>
    <w:p w:rsidR="00F7123A" w:rsidRPr="00EC1786" w:rsidRDefault="00F92E52" w:rsidP="00EC1786">
      <w:pPr>
        <w:spacing w:line="360" w:lineRule="auto"/>
        <w:contextualSpacing/>
        <w:jc w:val="both"/>
        <w:rPr>
          <w:rFonts w:ascii="Arial" w:hAnsi="Arial" w:cs="Arial"/>
          <w:b/>
          <w:sz w:val="24"/>
          <w:szCs w:val="24"/>
        </w:rPr>
      </w:pPr>
      <w:r w:rsidRPr="00EC1786">
        <w:rPr>
          <w:rFonts w:ascii="Arial" w:hAnsi="Arial" w:cs="Arial"/>
          <w:b/>
          <w:sz w:val="24"/>
          <w:szCs w:val="24"/>
        </w:rPr>
        <w:t>2.2.7</w:t>
      </w:r>
      <w:r w:rsidR="00580FCE" w:rsidRPr="00EC1786">
        <w:rPr>
          <w:rFonts w:ascii="Arial" w:hAnsi="Arial" w:cs="Arial"/>
          <w:b/>
          <w:sz w:val="24"/>
          <w:szCs w:val="24"/>
        </w:rPr>
        <w:t xml:space="preserve"> Functions of a Deposit Money Bank </w:t>
      </w:r>
    </w:p>
    <w:p w:rsidR="002454C3"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Banks are noted for their full services, which they render to commerce and individual. These services are encapsulated in their functions which include the following: </w:t>
      </w:r>
    </w:p>
    <w:p w:rsidR="002454C3"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a. Acceptance of Deposit </w:t>
      </w:r>
    </w:p>
    <w:p w:rsidR="002454C3"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b. Granting of loans </w:t>
      </w:r>
    </w:p>
    <w:p w:rsidR="002454C3"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c. Issuing bank drafts and travelers </w:t>
      </w:r>
      <w:proofErr w:type="spellStart"/>
      <w:r w:rsidRPr="00EC1786">
        <w:rPr>
          <w:rFonts w:ascii="Arial" w:hAnsi="Arial" w:cs="Arial"/>
          <w:sz w:val="24"/>
          <w:szCs w:val="24"/>
        </w:rPr>
        <w:t>cheque</w:t>
      </w:r>
      <w:proofErr w:type="spellEnd"/>
      <w:r w:rsidRPr="00EC1786">
        <w:rPr>
          <w:rFonts w:ascii="Arial" w:hAnsi="Arial" w:cs="Arial"/>
          <w:sz w:val="24"/>
          <w:szCs w:val="24"/>
        </w:rPr>
        <w:t xml:space="preserve"> </w:t>
      </w:r>
    </w:p>
    <w:p w:rsidR="002454C3"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d. Making payments on behalf of their customers. </w:t>
      </w:r>
    </w:p>
    <w:p w:rsidR="002454C3"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e. Buying and selling of securities on behalf of their customers. </w:t>
      </w:r>
    </w:p>
    <w:p w:rsidR="00681C71" w:rsidRPr="00EC1786" w:rsidRDefault="00F92E52" w:rsidP="00EC1786">
      <w:pPr>
        <w:spacing w:line="360" w:lineRule="auto"/>
        <w:contextualSpacing/>
        <w:jc w:val="both"/>
        <w:rPr>
          <w:rFonts w:ascii="Arial" w:hAnsi="Arial" w:cs="Arial"/>
          <w:b/>
          <w:sz w:val="24"/>
          <w:szCs w:val="24"/>
        </w:rPr>
      </w:pPr>
      <w:r w:rsidRPr="00EC1786">
        <w:rPr>
          <w:rFonts w:ascii="Arial" w:hAnsi="Arial" w:cs="Arial"/>
          <w:b/>
          <w:sz w:val="24"/>
          <w:szCs w:val="24"/>
        </w:rPr>
        <w:t>2.2.8</w:t>
      </w:r>
      <w:r w:rsidR="00BD2A3C" w:rsidRPr="00EC1786">
        <w:rPr>
          <w:rFonts w:ascii="Arial" w:hAnsi="Arial" w:cs="Arial"/>
          <w:b/>
          <w:sz w:val="24"/>
          <w:szCs w:val="24"/>
        </w:rPr>
        <w:t xml:space="preserve"> Management </w:t>
      </w:r>
      <w:r w:rsidRPr="00EC1786">
        <w:rPr>
          <w:rFonts w:ascii="Arial" w:hAnsi="Arial" w:cs="Arial"/>
          <w:b/>
          <w:sz w:val="24"/>
          <w:szCs w:val="24"/>
        </w:rPr>
        <w:t xml:space="preserve">and </w:t>
      </w:r>
      <w:r w:rsidR="00BD2A3C" w:rsidRPr="00EC1786">
        <w:rPr>
          <w:rFonts w:ascii="Arial" w:hAnsi="Arial" w:cs="Arial"/>
          <w:b/>
          <w:sz w:val="24"/>
          <w:szCs w:val="24"/>
        </w:rPr>
        <w:t xml:space="preserve">Internal Control System </w:t>
      </w:r>
    </w:p>
    <w:p w:rsidR="00325DAC"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internal control system should be evaluated periodically to expose any lapses present, to know how strong or weak the system is. Management is in the position to override controls, which it has established, for its own interest. The role of management in internal control is explained as follow; It is the management of an organization that put in place the internal control system for smooth running and continuity of the enterprise. However, management has a way of affecting the internal control system and vice versa. When an internal control system is set up by the management, it will be arranged in such a way that any misconduct or lapses in the system will be noticed. The effect of management on internal control will be obvious from the way in which they handle misbehaviors or misconducts among workers. If management deals with the misconduct with levity, the whole organization will relax, </w:t>
      </w:r>
      <w:proofErr w:type="spellStart"/>
      <w:r w:rsidRPr="00EC1786">
        <w:rPr>
          <w:rFonts w:ascii="Arial" w:hAnsi="Arial" w:cs="Arial"/>
          <w:sz w:val="24"/>
          <w:szCs w:val="24"/>
        </w:rPr>
        <w:t>i.e</w:t>
      </w:r>
      <w:proofErr w:type="spellEnd"/>
      <w:r w:rsidRPr="00EC1786">
        <w:rPr>
          <w:rFonts w:ascii="Arial" w:hAnsi="Arial" w:cs="Arial"/>
          <w:sz w:val="24"/>
          <w:szCs w:val="24"/>
        </w:rPr>
        <w:t xml:space="preserve"> people will begin to work at will and at their own pace, knowing that nothing will be done to them. It should be noted that with this kind of management, fraudulent act would thrive very well. Also in a case whereby the management shows favoritism to some workers and turn blind eyes to their 39 misconduct, fraud thrives. A good management ought to ensure effectiveness of the internal control system by frowning at any type of malpractice or misconduct. Finally, the competence and integrity of the personnel operating the controls must be ensuring by management through proper selection and training to assure the organization beyond reasonable doubt against fraudulent acts. </w:t>
      </w:r>
    </w:p>
    <w:p w:rsidR="00325DAC" w:rsidRPr="00EC1786" w:rsidRDefault="00325DAC" w:rsidP="00EC1786">
      <w:pPr>
        <w:spacing w:line="360" w:lineRule="auto"/>
        <w:contextualSpacing/>
        <w:jc w:val="both"/>
        <w:rPr>
          <w:rFonts w:ascii="Arial" w:hAnsi="Arial" w:cs="Arial"/>
          <w:b/>
          <w:sz w:val="24"/>
          <w:szCs w:val="24"/>
        </w:rPr>
      </w:pPr>
      <w:r w:rsidRPr="00EC1786">
        <w:rPr>
          <w:rFonts w:ascii="Arial" w:hAnsi="Arial" w:cs="Arial"/>
          <w:b/>
          <w:sz w:val="24"/>
          <w:szCs w:val="24"/>
        </w:rPr>
        <w:t>2.2.</w:t>
      </w:r>
      <w:r w:rsidR="00CC2429" w:rsidRPr="00EC1786">
        <w:rPr>
          <w:rFonts w:ascii="Arial" w:hAnsi="Arial" w:cs="Arial"/>
          <w:b/>
          <w:sz w:val="24"/>
          <w:szCs w:val="24"/>
        </w:rPr>
        <w:t>9</w:t>
      </w:r>
      <w:r w:rsidR="009E10DA">
        <w:rPr>
          <w:rFonts w:ascii="Arial" w:hAnsi="Arial" w:cs="Arial"/>
          <w:b/>
          <w:sz w:val="24"/>
          <w:szCs w:val="24"/>
        </w:rPr>
        <w:t xml:space="preserve"> </w:t>
      </w:r>
      <w:r w:rsidR="00B01D3E" w:rsidRPr="00EC1786">
        <w:rPr>
          <w:rFonts w:ascii="Arial" w:hAnsi="Arial" w:cs="Arial"/>
          <w:b/>
          <w:sz w:val="24"/>
          <w:szCs w:val="24"/>
        </w:rPr>
        <w:t xml:space="preserve">Defect and Shortcomings of Internal Control </w:t>
      </w:r>
    </w:p>
    <w:p w:rsidR="00325DAC"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Internal control is a set of control institutionalized by the management of an organization to accomplish a number of objectives and goals. Internal control as a system means the combination of inter-related and independent controls, necessitating a high degree of co-ordination, working together towards the achievement of known goals and aspirations. When there is a defect on the side of the management in carrying out proper internal control system, the result might lead to distress in the organization. Some factors responsible for distress in internal control system are;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1. Dishonesty and fraudulent act of workers. Fraud is referred to as an intentional misrepresentation of financial information by one or more individuals among the management or employees. These include.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a) Manipulation and falsification of records or documents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b) Misappropriation of assets.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c) Omission of defects in transaction from records or document.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d) Misapplication of accounting policies. It should be noted that in an organization, two types of fraud are recognized namely: management fraud and employee fraud.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2. An unstable environment or monitoring body could also lead to defect in internal control system. It should be noted that the types of fraud perpetuated are: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a) Presentation of forged </w:t>
      </w:r>
      <w:proofErr w:type="spellStart"/>
      <w:r w:rsidRPr="00EC1786">
        <w:rPr>
          <w:rFonts w:ascii="Arial" w:hAnsi="Arial" w:cs="Arial"/>
          <w:sz w:val="24"/>
          <w:szCs w:val="24"/>
        </w:rPr>
        <w:t>cheques</w:t>
      </w:r>
      <w:proofErr w:type="spellEnd"/>
      <w:r w:rsidRPr="00EC1786">
        <w:rPr>
          <w:rFonts w:ascii="Arial" w:hAnsi="Arial" w:cs="Arial"/>
          <w:sz w:val="24"/>
          <w:szCs w:val="24"/>
        </w:rPr>
        <w:t xml:space="preserve"> and dividend warrants.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b) Granting of unauthorized credits.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c) Posting of fictions credits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d) Fraudulent transfers and withdrawals </w:t>
      </w:r>
    </w:p>
    <w:p w:rsidR="00325DAC" w:rsidRPr="00EC1786" w:rsidRDefault="00D22C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e) Outright theft of money </w:t>
      </w:r>
    </w:p>
    <w:p w:rsidR="00502BEF" w:rsidRPr="00EC1786" w:rsidRDefault="009C4C75" w:rsidP="00EC1786">
      <w:pPr>
        <w:spacing w:line="360" w:lineRule="auto"/>
        <w:contextualSpacing/>
        <w:jc w:val="both"/>
        <w:rPr>
          <w:rFonts w:ascii="Arial" w:hAnsi="Arial" w:cs="Arial"/>
          <w:b/>
          <w:sz w:val="24"/>
          <w:szCs w:val="24"/>
        </w:rPr>
      </w:pPr>
      <w:r w:rsidRPr="00EC1786">
        <w:rPr>
          <w:rFonts w:ascii="Arial" w:hAnsi="Arial" w:cs="Arial"/>
          <w:b/>
          <w:sz w:val="24"/>
          <w:szCs w:val="24"/>
        </w:rPr>
        <w:t>2.2.1</w:t>
      </w:r>
      <w:r w:rsidR="00CC2429" w:rsidRPr="00EC1786">
        <w:rPr>
          <w:rFonts w:ascii="Arial" w:hAnsi="Arial" w:cs="Arial"/>
          <w:b/>
          <w:sz w:val="24"/>
          <w:szCs w:val="24"/>
        </w:rPr>
        <w:t>0</w:t>
      </w:r>
      <w:r w:rsidRPr="00EC1786">
        <w:rPr>
          <w:rFonts w:ascii="Arial" w:hAnsi="Arial" w:cs="Arial"/>
          <w:b/>
          <w:sz w:val="24"/>
          <w:szCs w:val="24"/>
        </w:rPr>
        <w:t xml:space="preserve"> Possible Solutions to Defects in Internal Control System </w:t>
      </w:r>
    </w:p>
    <w:p w:rsidR="00CA6799"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The defects in internal control system can be corrected and replaced by a healthy system through the following measures (Ares and Loebbeck</w:t>
      </w:r>
      <w:r w:rsidR="00457D03" w:rsidRPr="00EC1786">
        <w:rPr>
          <w:rFonts w:ascii="Arial" w:hAnsi="Arial" w:cs="Arial"/>
          <w:sz w:val="24"/>
          <w:szCs w:val="24"/>
        </w:rPr>
        <w:t>2021</w:t>
      </w:r>
      <w:r w:rsidRPr="00EC1786">
        <w:rPr>
          <w:rFonts w:ascii="Arial" w:hAnsi="Arial" w:cs="Arial"/>
          <w:sz w:val="24"/>
          <w:szCs w:val="24"/>
        </w:rPr>
        <w:t>), whic</w:t>
      </w:r>
      <w:r w:rsidR="00CA6799" w:rsidRPr="00EC1786">
        <w:rPr>
          <w:rFonts w:ascii="Arial" w:hAnsi="Arial" w:cs="Arial"/>
          <w:sz w:val="24"/>
          <w:szCs w:val="24"/>
        </w:rPr>
        <w:t>h is applicable to organization</w:t>
      </w:r>
    </w:p>
    <w:p w:rsidR="00CA6799"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PERSONNEL CONTROLS</w:t>
      </w:r>
      <w:r w:rsidR="00457D03" w:rsidRPr="00EC1786">
        <w:rPr>
          <w:rFonts w:ascii="Arial" w:hAnsi="Arial" w:cs="Arial"/>
          <w:sz w:val="24"/>
          <w:szCs w:val="24"/>
        </w:rPr>
        <w:t xml:space="preserve">: </w:t>
      </w:r>
      <w:r w:rsidRPr="00EC1786">
        <w:rPr>
          <w:rFonts w:ascii="Arial" w:hAnsi="Arial" w:cs="Arial"/>
          <w:sz w:val="24"/>
          <w:szCs w:val="24"/>
        </w:rPr>
        <w:t>Proper recommitment procedure</w:t>
      </w:r>
      <w:r w:rsidR="00457D03" w:rsidRPr="00EC1786">
        <w:rPr>
          <w:rFonts w:ascii="Arial" w:hAnsi="Arial" w:cs="Arial"/>
          <w:sz w:val="24"/>
          <w:szCs w:val="24"/>
        </w:rPr>
        <w:t xml:space="preserve">; </w:t>
      </w:r>
      <w:r w:rsidRPr="00EC1786">
        <w:rPr>
          <w:rFonts w:ascii="Arial" w:hAnsi="Arial" w:cs="Arial"/>
          <w:sz w:val="24"/>
          <w:szCs w:val="24"/>
        </w:rPr>
        <w:t>Proper disengagement procedure</w:t>
      </w:r>
      <w:r w:rsidR="00457D03" w:rsidRPr="00EC1786">
        <w:rPr>
          <w:rFonts w:ascii="Arial" w:hAnsi="Arial" w:cs="Arial"/>
          <w:sz w:val="24"/>
          <w:szCs w:val="24"/>
        </w:rPr>
        <w:t xml:space="preserve">; </w:t>
      </w:r>
      <w:r w:rsidRPr="00EC1786">
        <w:rPr>
          <w:rFonts w:ascii="Arial" w:hAnsi="Arial" w:cs="Arial"/>
          <w:sz w:val="24"/>
          <w:szCs w:val="24"/>
        </w:rPr>
        <w:t>Posting and placement</w:t>
      </w:r>
      <w:r w:rsidR="00457D03" w:rsidRPr="00EC1786">
        <w:rPr>
          <w:rFonts w:ascii="Arial" w:hAnsi="Arial" w:cs="Arial"/>
          <w:sz w:val="24"/>
          <w:szCs w:val="24"/>
        </w:rPr>
        <w:t xml:space="preserve">; </w:t>
      </w:r>
      <w:r w:rsidRPr="00EC1786">
        <w:rPr>
          <w:rFonts w:ascii="Arial" w:hAnsi="Arial" w:cs="Arial"/>
          <w:sz w:val="24"/>
          <w:szCs w:val="24"/>
        </w:rPr>
        <w:t>Job rotation</w:t>
      </w:r>
      <w:r w:rsidR="00457D03" w:rsidRPr="00EC1786">
        <w:rPr>
          <w:rFonts w:ascii="Arial" w:hAnsi="Arial" w:cs="Arial"/>
          <w:sz w:val="24"/>
          <w:szCs w:val="24"/>
        </w:rPr>
        <w:t xml:space="preserve">; </w:t>
      </w:r>
      <w:r w:rsidRPr="00EC1786">
        <w:rPr>
          <w:rFonts w:ascii="Arial" w:hAnsi="Arial" w:cs="Arial"/>
          <w:sz w:val="24"/>
          <w:szCs w:val="24"/>
        </w:rPr>
        <w:t xml:space="preserve">Training </w:t>
      </w:r>
      <w:proofErr w:type="spellStart"/>
      <w:r w:rsidRPr="00EC1786">
        <w:rPr>
          <w:rFonts w:ascii="Arial" w:hAnsi="Arial" w:cs="Arial"/>
          <w:sz w:val="24"/>
          <w:szCs w:val="24"/>
        </w:rPr>
        <w:t>programmes</w:t>
      </w:r>
      <w:proofErr w:type="spellEnd"/>
      <w:r w:rsidR="00457D03" w:rsidRPr="00EC1786">
        <w:rPr>
          <w:rFonts w:ascii="Arial" w:hAnsi="Arial" w:cs="Arial"/>
          <w:sz w:val="24"/>
          <w:szCs w:val="24"/>
        </w:rPr>
        <w:t>.</w:t>
      </w:r>
    </w:p>
    <w:p w:rsidR="00CC4327"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ADMINISTRATIVE CONTROL</w:t>
      </w:r>
      <w:r w:rsidR="00457D03" w:rsidRPr="00EC1786">
        <w:rPr>
          <w:rFonts w:ascii="Arial" w:hAnsi="Arial" w:cs="Arial"/>
          <w:sz w:val="24"/>
          <w:szCs w:val="24"/>
        </w:rPr>
        <w:t>:</w:t>
      </w:r>
      <w:r w:rsidRPr="00EC1786">
        <w:rPr>
          <w:rFonts w:ascii="Arial" w:hAnsi="Arial" w:cs="Arial"/>
          <w:sz w:val="24"/>
          <w:szCs w:val="24"/>
        </w:rPr>
        <w:t xml:space="preserve"> Segregation of duties</w:t>
      </w:r>
      <w:r w:rsidR="00457D03" w:rsidRPr="00EC1786">
        <w:rPr>
          <w:rFonts w:ascii="Arial" w:hAnsi="Arial" w:cs="Arial"/>
          <w:sz w:val="24"/>
          <w:szCs w:val="24"/>
        </w:rPr>
        <w:t xml:space="preserve">; </w:t>
      </w:r>
      <w:r w:rsidRPr="00EC1786">
        <w:rPr>
          <w:rFonts w:ascii="Arial" w:hAnsi="Arial" w:cs="Arial"/>
          <w:sz w:val="24"/>
          <w:szCs w:val="24"/>
        </w:rPr>
        <w:t>Dual custody</w:t>
      </w:r>
      <w:r w:rsidR="00457D03" w:rsidRPr="00EC1786">
        <w:rPr>
          <w:rFonts w:ascii="Arial" w:hAnsi="Arial" w:cs="Arial"/>
          <w:sz w:val="24"/>
          <w:szCs w:val="24"/>
        </w:rPr>
        <w:t xml:space="preserve">; </w:t>
      </w:r>
      <w:r w:rsidRPr="00EC1786">
        <w:rPr>
          <w:rFonts w:ascii="Arial" w:hAnsi="Arial" w:cs="Arial"/>
          <w:sz w:val="24"/>
          <w:szCs w:val="24"/>
        </w:rPr>
        <w:t xml:space="preserve"> Security duties </w:t>
      </w:r>
      <w:proofErr w:type="spellStart"/>
      <w:r w:rsidRPr="00EC1786">
        <w:rPr>
          <w:rFonts w:ascii="Arial" w:hAnsi="Arial" w:cs="Arial"/>
          <w:sz w:val="24"/>
          <w:szCs w:val="24"/>
        </w:rPr>
        <w:t>e.g</w:t>
      </w:r>
      <w:proofErr w:type="spellEnd"/>
      <w:r w:rsidRPr="00EC1786">
        <w:rPr>
          <w:rFonts w:ascii="Arial" w:hAnsi="Arial" w:cs="Arial"/>
          <w:sz w:val="24"/>
          <w:szCs w:val="24"/>
        </w:rPr>
        <w:t xml:space="preserve"> test key, commerce etc.</w:t>
      </w:r>
    </w:p>
    <w:p w:rsidR="00CC4327"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ACCOUNTING CONTROLS</w:t>
      </w:r>
      <w:r w:rsidR="00457D03" w:rsidRPr="00EC1786">
        <w:rPr>
          <w:rFonts w:ascii="Arial" w:hAnsi="Arial" w:cs="Arial"/>
          <w:sz w:val="24"/>
          <w:szCs w:val="24"/>
        </w:rPr>
        <w:t xml:space="preserve">: </w:t>
      </w:r>
      <w:r w:rsidRPr="00EC1786">
        <w:rPr>
          <w:rFonts w:ascii="Arial" w:hAnsi="Arial" w:cs="Arial"/>
          <w:sz w:val="24"/>
          <w:szCs w:val="24"/>
        </w:rPr>
        <w:t>Date validation</w:t>
      </w:r>
      <w:r w:rsidR="00457D03" w:rsidRPr="00EC1786">
        <w:rPr>
          <w:rFonts w:ascii="Arial" w:hAnsi="Arial" w:cs="Arial"/>
          <w:sz w:val="24"/>
          <w:szCs w:val="24"/>
        </w:rPr>
        <w:t xml:space="preserve">; </w:t>
      </w:r>
      <w:r w:rsidRPr="00EC1786">
        <w:rPr>
          <w:rFonts w:ascii="Arial" w:hAnsi="Arial" w:cs="Arial"/>
          <w:sz w:val="24"/>
          <w:szCs w:val="24"/>
        </w:rPr>
        <w:t>Prompt posting of transaction</w:t>
      </w:r>
      <w:r w:rsidR="00457D03" w:rsidRPr="00EC1786">
        <w:rPr>
          <w:rFonts w:ascii="Arial" w:hAnsi="Arial" w:cs="Arial"/>
          <w:sz w:val="24"/>
          <w:szCs w:val="24"/>
        </w:rPr>
        <w:t xml:space="preserve">; </w:t>
      </w:r>
      <w:r w:rsidRPr="00EC1786">
        <w:rPr>
          <w:rFonts w:ascii="Arial" w:hAnsi="Arial" w:cs="Arial"/>
          <w:sz w:val="24"/>
          <w:szCs w:val="24"/>
        </w:rPr>
        <w:t>Balancing</w:t>
      </w:r>
      <w:r w:rsidR="00457D03" w:rsidRPr="00EC1786">
        <w:rPr>
          <w:rFonts w:ascii="Arial" w:hAnsi="Arial" w:cs="Arial"/>
          <w:sz w:val="24"/>
          <w:szCs w:val="24"/>
        </w:rPr>
        <w:t>;</w:t>
      </w:r>
      <w:r w:rsidRPr="00EC1786">
        <w:rPr>
          <w:rFonts w:ascii="Arial" w:hAnsi="Arial" w:cs="Arial"/>
          <w:sz w:val="24"/>
          <w:szCs w:val="24"/>
        </w:rPr>
        <w:t xml:space="preserve"> Reconciliation</w:t>
      </w:r>
      <w:r w:rsidR="00457D03" w:rsidRPr="00EC1786">
        <w:rPr>
          <w:rFonts w:ascii="Arial" w:hAnsi="Arial" w:cs="Arial"/>
          <w:sz w:val="24"/>
          <w:szCs w:val="24"/>
        </w:rPr>
        <w:t>.</w:t>
      </w:r>
    </w:p>
    <w:p w:rsidR="00CC4327"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FINANCIAL CONTROL</w:t>
      </w:r>
      <w:r w:rsidR="0032026F" w:rsidRPr="00EC1786">
        <w:rPr>
          <w:rFonts w:ascii="Arial" w:hAnsi="Arial" w:cs="Arial"/>
          <w:sz w:val="24"/>
          <w:szCs w:val="24"/>
        </w:rPr>
        <w:t xml:space="preserve">: </w:t>
      </w:r>
      <w:r w:rsidRPr="00EC1786">
        <w:rPr>
          <w:rFonts w:ascii="Arial" w:hAnsi="Arial" w:cs="Arial"/>
          <w:sz w:val="24"/>
          <w:szCs w:val="24"/>
        </w:rPr>
        <w:t>Cash limit</w:t>
      </w:r>
      <w:r w:rsidR="0032026F" w:rsidRPr="00EC1786">
        <w:rPr>
          <w:rFonts w:ascii="Arial" w:hAnsi="Arial" w:cs="Arial"/>
          <w:sz w:val="24"/>
          <w:szCs w:val="24"/>
        </w:rPr>
        <w:t xml:space="preserve">; </w:t>
      </w:r>
      <w:r w:rsidRPr="00EC1786">
        <w:rPr>
          <w:rFonts w:ascii="Arial" w:hAnsi="Arial" w:cs="Arial"/>
          <w:sz w:val="24"/>
          <w:szCs w:val="24"/>
        </w:rPr>
        <w:t>Signing powers</w:t>
      </w:r>
      <w:r w:rsidR="0032026F" w:rsidRPr="00EC1786">
        <w:rPr>
          <w:rFonts w:ascii="Arial" w:hAnsi="Arial" w:cs="Arial"/>
          <w:sz w:val="24"/>
          <w:szCs w:val="24"/>
        </w:rPr>
        <w:t>;</w:t>
      </w:r>
      <w:r w:rsidRPr="00EC1786">
        <w:rPr>
          <w:rFonts w:ascii="Arial" w:hAnsi="Arial" w:cs="Arial"/>
          <w:sz w:val="24"/>
          <w:szCs w:val="24"/>
        </w:rPr>
        <w:t xml:space="preserve"> Specialized stationer</w:t>
      </w:r>
      <w:r w:rsidR="0032026F" w:rsidRPr="00EC1786">
        <w:rPr>
          <w:rFonts w:ascii="Arial" w:hAnsi="Arial" w:cs="Arial"/>
          <w:sz w:val="24"/>
          <w:szCs w:val="24"/>
        </w:rPr>
        <w:t>.</w:t>
      </w:r>
    </w:p>
    <w:p w:rsidR="00CC4327"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PROCESS CONTROL</w:t>
      </w:r>
      <w:r w:rsidR="0032026F" w:rsidRPr="00EC1786">
        <w:rPr>
          <w:rFonts w:ascii="Arial" w:hAnsi="Arial" w:cs="Arial"/>
          <w:sz w:val="24"/>
          <w:szCs w:val="24"/>
        </w:rPr>
        <w:t>:</w:t>
      </w:r>
      <w:r w:rsidRPr="00EC1786">
        <w:rPr>
          <w:rFonts w:ascii="Arial" w:hAnsi="Arial" w:cs="Arial"/>
          <w:sz w:val="24"/>
          <w:szCs w:val="24"/>
        </w:rPr>
        <w:t xml:space="preserve">  Input/output validation</w:t>
      </w:r>
      <w:r w:rsidR="0032026F" w:rsidRPr="00EC1786">
        <w:rPr>
          <w:rFonts w:ascii="Arial" w:hAnsi="Arial" w:cs="Arial"/>
          <w:sz w:val="24"/>
          <w:szCs w:val="24"/>
        </w:rPr>
        <w:t>;</w:t>
      </w:r>
      <w:r w:rsidRPr="00EC1786">
        <w:rPr>
          <w:rFonts w:ascii="Arial" w:hAnsi="Arial" w:cs="Arial"/>
          <w:sz w:val="24"/>
          <w:szCs w:val="24"/>
        </w:rPr>
        <w:t xml:space="preserve"> Program control</w:t>
      </w:r>
      <w:r w:rsidR="0032026F" w:rsidRPr="00EC1786">
        <w:rPr>
          <w:rFonts w:ascii="Arial" w:hAnsi="Arial" w:cs="Arial"/>
          <w:sz w:val="24"/>
          <w:szCs w:val="24"/>
        </w:rPr>
        <w:t>.</w:t>
      </w:r>
    </w:p>
    <w:p w:rsidR="00052199" w:rsidRPr="00EC1786" w:rsidRDefault="00D22CF5" w:rsidP="00EC1786">
      <w:pPr>
        <w:pStyle w:val="ListParagraph"/>
        <w:numPr>
          <w:ilvl w:val="0"/>
          <w:numId w:val="3"/>
        </w:numPr>
        <w:spacing w:line="360" w:lineRule="auto"/>
        <w:jc w:val="both"/>
        <w:rPr>
          <w:rFonts w:ascii="Arial" w:hAnsi="Arial" w:cs="Arial"/>
          <w:sz w:val="24"/>
          <w:szCs w:val="24"/>
        </w:rPr>
      </w:pPr>
      <w:r w:rsidRPr="00EC1786">
        <w:rPr>
          <w:rFonts w:ascii="Arial" w:hAnsi="Arial" w:cs="Arial"/>
          <w:sz w:val="24"/>
          <w:szCs w:val="24"/>
        </w:rPr>
        <w:t>INVENTORY CONTROLS</w:t>
      </w:r>
      <w:r w:rsidR="0032026F" w:rsidRPr="00EC1786">
        <w:rPr>
          <w:rFonts w:ascii="Arial" w:hAnsi="Arial" w:cs="Arial"/>
          <w:sz w:val="24"/>
          <w:szCs w:val="24"/>
        </w:rPr>
        <w:t>:</w:t>
      </w:r>
      <w:r w:rsidRPr="00EC1786">
        <w:rPr>
          <w:rFonts w:ascii="Arial" w:hAnsi="Arial" w:cs="Arial"/>
          <w:sz w:val="24"/>
          <w:szCs w:val="24"/>
        </w:rPr>
        <w:t xml:space="preserve">  Logs and listing</w:t>
      </w:r>
      <w:r w:rsidR="0032026F" w:rsidRPr="00EC1786">
        <w:rPr>
          <w:rFonts w:ascii="Arial" w:hAnsi="Arial" w:cs="Arial"/>
          <w:sz w:val="24"/>
          <w:szCs w:val="24"/>
        </w:rPr>
        <w:t>;</w:t>
      </w:r>
      <w:r w:rsidRPr="00EC1786">
        <w:rPr>
          <w:rFonts w:ascii="Arial" w:hAnsi="Arial" w:cs="Arial"/>
          <w:sz w:val="24"/>
          <w:szCs w:val="24"/>
        </w:rPr>
        <w:t xml:space="preserve"> Physical checks and counts</w:t>
      </w:r>
      <w:r w:rsidR="0032026F" w:rsidRPr="00EC1786">
        <w:rPr>
          <w:rFonts w:ascii="Arial" w:hAnsi="Arial" w:cs="Arial"/>
          <w:sz w:val="24"/>
          <w:szCs w:val="24"/>
        </w:rPr>
        <w:t xml:space="preserve">; </w:t>
      </w:r>
      <w:r w:rsidRPr="00EC1786">
        <w:rPr>
          <w:rFonts w:ascii="Arial" w:hAnsi="Arial" w:cs="Arial"/>
          <w:sz w:val="24"/>
          <w:szCs w:val="24"/>
        </w:rPr>
        <w:t>Bin lards, stock receipt notes</w:t>
      </w:r>
      <w:r w:rsidR="0032026F" w:rsidRPr="00EC1786">
        <w:rPr>
          <w:rFonts w:ascii="Arial" w:hAnsi="Arial" w:cs="Arial"/>
          <w:sz w:val="24"/>
          <w:szCs w:val="24"/>
        </w:rPr>
        <w:t xml:space="preserve">. </w:t>
      </w:r>
    </w:p>
    <w:p w:rsidR="00E850EA" w:rsidRPr="00EC1786" w:rsidRDefault="00E850EA" w:rsidP="00EC1786">
      <w:pPr>
        <w:pStyle w:val="Default"/>
        <w:spacing w:after="3" w:line="360" w:lineRule="auto"/>
        <w:contextualSpacing/>
        <w:jc w:val="both"/>
        <w:rPr>
          <w:rFonts w:ascii="Arial" w:hAnsi="Arial" w:cs="Arial"/>
          <w:b/>
          <w:bCs/>
        </w:rPr>
      </w:pPr>
      <w:r w:rsidRPr="00EC1786">
        <w:rPr>
          <w:rFonts w:ascii="Arial" w:hAnsi="Arial" w:cs="Arial"/>
          <w:b/>
          <w:bCs/>
        </w:rPr>
        <w:t>2.</w:t>
      </w:r>
      <w:r w:rsidR="00742350" w:rsidRPr="00EC1786">
        <w:rPr>
          <w:rFonts w:ascii="Arial" w:hAnsi="Arial" w:cs="Arial"/>
          <w:b/>
          <w:bCs/>
        </w:rPr>
        <w:t>3</w:t>
      </w:r>
      <w:r w:rsidR="00182461">
        <w:rPr>
          <w:rFonts w:ascii="Arial" w:hAnsi="Arial" w:cs="Arial"/>
          <w:b/>
          <w:bCs/>
        </w:rPr>
        <w:t xml:space="preserve"> </w:t>
      </w:r>
      <w:r w:rsidR="00742350" w:rsidRPr="00EC1786">
        <w:rPr>
          <w:rFonts w:ascii="Arial" w:hAnsi="Arial" w:cs="Arial"/>
          <w:b/>
          <w:bCs/>
        </w:rPr>
        <w:t>Theoretical Framework</w:t>
      </w:r>
    </w:p>
    <w:p w:rsidR="00E850EA" w:rsidRPr="00EC1786" w:rsidRDefault="00E850EA" w:rsidP="00EC1786">
      <w:pPr>
        <w:pStyle w:val="Default"/>
        <w:spacing w:after="3" w:line="360" w:lineRule="auto"/>
        <w:contextualSpacing/>
        <w:jc w:val="both"/>
        <w:rPr>
          <w:rFonts w:ascii="Arial" w:eastAsia="Times New Roman" w:hAnsi="Arial" w:cs="Arial"/>
          <w:b/>
          <w:bCs/>
        </w:rPr>
      </w:pPr>
      <w:r w:rsidRPr="00EC1786">
        <w:rPr>
          <w:rFonts w:ascii="Arial" w:eastAsia="Times New Roman" w:hAnsi="Arial" w:cs="Arial"/>
          <w:b/>
          <w:bCs/>
        </w:rPr>
        <w:t>Transaction Cost Theory</w:t>
      </w:r>
    </w:p>
    <w:p w:rsidR="00E850EA" w:rsidRPr="00EC1786" w:rsidRDefault="00E850EA" w:rsidP="00EC1786">
      <w:pPr>
        <w:pStyle w:val="Default"/>
        <w:spacing w:after="3" w:line="360" w:lineRule="auto"/>
        <w:ind w:firstLine="720"/>
        <w:contextualSpacing/>
        <w:jc w:val="both"/>
        <w:rPr>
          <w:rFonts w:ascii="Arial" w:hAnsi="Arial" w:cs="Arial"/>
          <w:color w:val="auto"/>
        </w:rPr>
      </w:pPr>
      <w:r w:rsidRPr="00EC1786">
        <w:rPr>
          <w:rFonts w:ascii="Arial" w:eastAsia="Times New Roman" w:hAnsi="Arial" w:cs="Arial"/>
        </w:rPr>
        <w:t xml:space="preserve">TCT was originally introduced by </w:t>
      </w:r>
      <w:proofErr w:type="spellStart"/>
      <w:r w:rsidRPr="00EC1786">
        <w:rPr>
          <w:rFonts w:ascii="Arial" w:eastAsia="Times New Roman" w:hAnsi="Arial" w:cs="Arial"/>
        </w:rPr>
        <w:t>Coase</w:t>
      </w:r>
      <w:proofErr w:type="spellEnd"/>
      <w:r w:rsidRPr="00EC1786">
        <w:rPr>
          <w:rFonts w:ascii="Arial" w:eastAsia="Times New Roman" w:hAnsi="Arial" w:cs="Arial"/>
        </w:rPr>
        <w:t xml:space="preserve"> (</w:t>
      </w:r>
      <w:hyperlink r:id="rId10" w:history="1">
        <w:r w:rsidRPr="00EC1786">
          <w:rPr>
            <w:rFonts w:ascii="Arial" w:eastAsia="Times New Roman" w:hAnsi="Arial" w:cs="Arial"/>
          </w:rPr>
          <w:t>1937</w:t>
        </w:r>
      </w:hyperlink>
      <w:r w:rsidRPr="00EC1786">
        <w:rPr>
          <w:rFonts w:ascii="Arial" w:eastAsia="Times New Roman" w:hAnsi="Arial" w:cs="Arial"/>
        </w:rPr>
        <w:t xml:space="preserve">), the nature of the firm. </w:t>
      </w:r>
      <w:proofErr w:type="spellStart"/>
      <w:r w:rsidRPr="00EC1786">
        <w:rPr>
          <w:rFonts w:ascii="Arial" w:eastAsia="Times New Roman" w:hAnsi="Arial" w:cs="Arial"/>
          <w:iCs/>
        </w:rPr>
        <w:t>Economica</w:t>
      </w:r>
      <w:proofErr w:type="spellEnd"/>
      <w:r w:rsidRPr="00EC1786">
        <w:rPr>
          <w:rFonts w:ascii="Arial" w:eastAsia="Times New Roman" w:hAnsi="Arial" w:cs="Arial"/>
          <w:iCs/>
        </w:rPr>
        <w:t>,</w:t>
      </w:r>
      <w:r w:rsidRPr="00EC1786">
        <w:rPr>
          <w:rFonts w:ascii="Arial" w:eastAsia="Times New Roman" w:hAnsi="Arial" w:cs="Arial"/>
        </w:rPr>
        <w:t xml:space="preserve"> who tried to explain the existence of firms. Williamson (2012) later developed it. </w:t>
      </w:r>
      <w:r w:rsidRPr="00EC1786">
        <w:rPr>
          <w:rFonts w:ascii="Arial" w:eastAsia="Times New Roman" w:hAnsi="Arial" w:cs="Arial"/>
          <w:iCs/>
        </w:rPr>
        <w:t>The economic institutions of capitalism</w:t>
      </w:r>
      <w:r w:rsidRPr="00EC1786">
        <w:rPr>
          <w:rFonts w:ascii="Arial" w:eastAsia="Times New Roman" w:hAnsi="Arial" w:cs="Arial"/>
        </w:rPr>
        <w:t xml:space="preserve"> then developed the idea further and elaborated the dependency of firms on outside partners, leading to disadvantages due to transaction costs, opportunism, and uncertainty. The TCT is considered as the basic theoretical framework that analyses the relation between the service provider and the customer process, implying that the theory embeds and governs both sides of the process. Transaction costs as the costs of negotiating, monitoring, and enforcing the exchanges between parties to a transaction measure the efficiency of a transaction (Bowen et al., 2015). In the process of identifying the costs of coordinating economic activities, TCT is based on two behavioral assumptions, that is bounded rationality and opportunism. Therefore, in line with those two conditions, transaction costs actually evolve because assets, investment, and other process features are transaction specific. Thus, service provider and customer, as the transaction partners, become dependent on each other.</w:t>
      </w:r>
    </w:p>
    <w:p w:rsidR="00052199" w:rsidRPr="00EC1786" w:rsidRDefault="00165900" w:rsidP="00EC1786">
      <w:pPr>
        <w:spacing w:line="360" w:lineRule="auto"/>
        <w:contextualSpacing/>
        <w:jc w:val="both"/>
        <w:rPr>
          <w:rFonts w:ascii="Arial" w:hAnsi="Arial" w:cs="Arial"/>
          <w:b/>
          <w:sz w:val="24"/>
          <w:szCs w:val="24"/>
        </w:rPr>
      </w:pPr>
      <w:r w:rsidRPr="00EC1786">
        <w:rPr>
          <w:rFonts w:ascii="Arial" w:hAnsi="Arial" w:cs="Arial"/>
          <w:b/>
          <w:sz w:val="24"/>
          <w:szCs w:val="24"/>
        </w:rPr>
        <w:t>2.4 Empirical Review</w:t>
      </w:r>
    </w:p>
    <w:p w:rsidR="00052199"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Internal controls are essential features of any organization that is non-effective. However no system of internal control can by itself guarantee efficient administration and the completeness and accuracy of the records nor can it be proof against fraudulent act especially in connection with those holding the position of authority. </w:t>
      </w:r>
    </w:p>
    <w:p w:rsidR="00311B9D"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According to </w:t>
      </w:r>
      <w:proofErr w:type="spellStart"/>
      <w:r w:rsidRPr="00EC1786">
        <w:rPr>
          <w:rFonts w:ascii="Arial" w:hAnsi="Arial" w:cs="Arial"/>
          <w:sz w:val="24"/>
          <w:szCs w:val="24"/>
        </w:rPr>
        <w:t>Oyejide</w:t>
      </w:r>
      <w:proofErr w:type="spellEnd"/>
      <w:r w:rsidRPr="00EC1786">
        <w:rPr>
          <w:rFonts w:ascii="Arial" w:hAnsi="Arial" w:cs="Arial"/>
          <w:sz w:val="24"/>
          <w:szCs w:val="24"/>
        </w:rPr>
        <w:t xml:space="preserve"> and </w:t>
      </w:r>
      <w:proofErr w:type="spellStart"/>
      <w:r w:rsidRPr="00EC1786">
        <w:rPr>
          <w:rFonts w:ascii="Arial" w:hAnsi="Arial" w:cs="Arial"/>
          <w:sz w:val="24"/>
          <w:szCs w:val="24"/>
        </w:rPr>
        <w:t>Soyade</w:t>
      </w:r>
      <w:proofErr w:type="spellEnd"/>
      <w:r w:rsidRPr="00EC1786">
        <w:rPr>
          <w:rFonts w:ascii="Arial" w:hAnsi="Arial" w:cs="Arial"/>
          <w:sz w:val="24"/>
          <w:szCs w:val="24"/>
        </w:rPr>
        <w:t xml:space="preserve"> (</w:t>
      </w:r>
      <w:r w:rsidR="00052199" w:rsidRPr="00EC1786">
        <w:rPr>
          <w:rFonts w:ascii="Arial" w:hAnsi="Arial" w:cs="Arial"/>
          <w:sz w:val="24"/>
          <w:szCs w:val="24"/>
        </w:rPr>
        <w:t>2022</w:t>
      </w:r>
      <w:r w:rsidRPr="00EC1786">
        <w:rPr>
          <w:rFonts w:ascii="Arial" w:hAnsi="Arial" w:cs="Arial"/>
          <w:sz w:val="24"/>
          <w:szCs w:val="24"/>
        </w:rPr>
        <w:t>)</w:t>
      </w:r>
      <w:r w:rsidR="00052199" w:rsidRPr="00EC1786">
        <w:rPr>
          <w:rFonts w:ascii="Arial" w:hAnsi="Arial" w:cs="Arial"/>
          <w:sz w:val="24"/>
          <w:szCs w:val="24"/>
        </w:rPr>
        <w:t>,</w:t>
      </w:r>
      <w:r w:rsidRPr="00EC1786">
        <w:rPr>
          <w:rFonts w:ascii="Arial" w:hAnsi="Arial" w:cs="Arial"/>
          <w:sz w:val="24"/>
          <w:szCs w:val="24"/>
        </w:rPr>
        <w:t xml:space="preserve"> the inherent limitations of internal control include: Management overdoing controls whenever the control does not suit their selfish ambitions.  Fraud committed by someone who has carefully studied the system of a particular organization  Abuse of responsibility </w:t>
      </w:r>
      <w:proofErr w:type="spellStart"/>
      <w:r w:rsidRPr="00EC1786">
        <w:rPr>
          <w:rFonts w:ascii="Arial" w:hAnsi="Arial" w:cs="Arial"/>
          <w:sz w:val="24"/>
          <w:szCs w:val="24"/>
        </w:rPr>
        <w:t>i.e</w:t>
      </w:r>
      <w:proofErr w:type="spellEnd"/>
      <w:r w:rsidRPr="00EC1786">
        <w:rPr>
          <w:rFonts w:ascii="Arial" w:hAnsi="Arial" w:cs="Arial"/>
          <w:sz w:val="24"/>
          <w:szCs w:val="24"/>
        </w:rPr>
        <w:t xml:space="preserve"> taking advantage of the position held to do or carryout illegal acts.  Cleverness of some people who specialize in gelding computer codes of an organization which are designed to prevent public access, no matter how secure they might be.  Employees of an organization making potential human errors caused by sheds of excess worked alcohol, carelessness, distractions etc. All these are factors that can limit the effectiveness of internal control system in the financial management of an organization. </w:t>
      </w:r>
    </w:p>
    <w:p w:rsidR="00311B9D" w:rsidRPr="00EC1786" w:rsidRDefault="00311B9D" w:rsidP="00EC1786">
      <w:pPr>
        <w:spacing w:line="360" w:lineRule="auto"/>
        <w:ind w:firstLine="720"/>
        <w:contextualSpacing/>
        <w:jc w:val="both"/>
        <w:rPr>
          <w:rFonts w:ascii="Arial" w:hAnsi="Arial" w:cs="Arial"/>
          <w:sz w:val="24"/>
          <w:szCs w:val="24"/>
        </w:rPr>
      </w:pPr>
    </w:p>
    <w:p w:rsidR="00311B9D" w:rsidRPr="00EC1786" w:rsidRDefault="00311B9D" w:rsidP="00EC1786">
      <w:pPr>
        <w:spacing w:line="360" w:lineRule="auto"/>
        <w:ind w:firstLine="720"/>
        <w:contextualSpacing/>
        <w:jc w:val="both"/>
        <w:rPr>
          <w:rFonts w:ascii="Arial" w:hAnsi="Arial" w:cs="Arial"/>
          <w:sz w:val="24"/>
          <w:szCs w:val="24"/>
        </w:rPr>
      </w:pPr>
    </w:p>
    <w:p w:rsidR="00311B9D" w:rsidRPr="00EC1786" w:rsidRDefault="00311B9D" w:rsidP="00EC1786">
      <w:pPr>
        <w:spacing w:line="360" w:lineRule="auto"/>
        <w:ind w:firstLine="720"/>
        <w:contextualSpacing/>
        <w:jc w:val="both"/>
        <w:rPr>
          <w:rFonts w:ascii="Arial" w:hAnsi="Arial" w:cs="Arial"/>
          <w:sz w:val="24"/>
          <w:szCs w:val="24"/>
        </w:rPr>
      </w:pPr>
    </w:p>
    <w:p w:rsidR="00311B9D" w:rsidRPr="00EC1786" w:rsidRDefault="00311B9D" w:rsidP="00EC1786">
      <w:pPr>
        <w:spacing w:line="360" w:lineRule="auto"/>
        <w:ind w:firstLine="720"/>
        <w:contextualSpacing/>
        <w:jc w:val="both"/>
        <w:rPr>
          <w:rFonts w:ascii="Arial" w:hAnsi="Arial" w:cs="Arial"/>
          <w:sz w:val="24"/>
          <w:szCs w:val="24"/>
        </w:rPr>
      </w:pPr>
    </w:p>
    <w:p w:rsidR="00311B9D" w:rsidRPr="00EC1786" w:rsidRDefault="00311B9D" w:rsidP="00EC1786">
      <w:pPr>
        <w:spacing w:line="360" w:lineRule="auto"/>
        <w:ind w:firstLine="720"/>
        <w:contextualSpacing/>
        <w:jc w:val="both"/>
        <w:rPr>
          <w:rFonts w:ascii="Arial" w:hAnsi="Arial" w:cs="Arial"/>
          <w:sz w:val="24"/>
          <w:szCs w:val="24"/>
        </w:rPr>
      </w:pPr>
    </w:p>
    <w:p w:rsidR="000B5CC6" w:rsidRPr="00EC1786" w:rsidRDefault="000B5CC6" w:rsidP="00EC1786">
      <w:pPr>
        <w:spacing w:line="360" w:lineRule="auto"/>
        <w:ind w:firstLine="720"/>
        <w:contextualSpacing/>
        <w:jc w:val="center"/>
        <w:rPr>
          <w:rFonts w:ascii="Arial" w:hAnsi="Arial" w:cs="Arial"/>
          <w:sz w:val="24"/>
          <w:szCs w:val="24"/>
        </w:rPr>
      </w:pPr>
    </w:p>
    <w:p w:rsidR="000B5CC6" w:rsidRPr="00EC1786" w:rsidRDefault="000B5CC6" w:rsidP="00EC1786">
      <w:pPr>
        <w:spacing w:line="360" w:lineRule="auto"/>
        <w:ind w:firstLine="720"/>
        <w:contextualSpacing/>
        <w:jc w:val="center"/>
        <w:rPr>
          <w:rFonts w:ascii="Arial" w:hAnsi="Arial" w:cs="Arial"/>
          <w:sz w:val="24"/>
          <w:szCs w:val="24"/>
        </w:rPr>
      </w:pPr>
    </w:p>
    <w:p w:rsidR="009A7DD6" w:rsidRPr="00EC1786" w:rsidRDefault="009A7DD6" w:rsidP="00EC1786">
      <w:pPr>
        <w:spacing w:line="360" w:lineRule="auto"/>
        <w:ind w:firstLine="720"/>
        <w:contextualSpacing/>
        <w:jc w:val="center"/>
        <w:rPr>
          <w:rFonts w:ascii="Arial" w:hAnsi="Arial" w:cs="Arial"/>
          <w:b/>
          <w:sz w:val="24"/>
          <w:szCs w:val="24"/>
        </w:rPr>
      </w:pPr>
    </w:p>
    <w:p w:rsidR="009A7DD6" w:rsidRPr="00EC1786" w:rsidRDefault="009A7DD6" w:rsidP="00EC1786">
      <w:pPr>
        <w:spacing w:line="360" w:lineRule="auto"/>
        <w:ind w:firstLine="720"/>
        <w:contextualSpacing/>
        <w:jc w:val="center"/>
        <w:rPr>
          <w:rFonts w:ascii="Arial" w:hAnsi="Arial" w:cs="Arial"/>
          <w:b/>
          <w:sz w:val="24"/>
          <w:szCs w:val="24"/>
        </w:rPr>
      </w:pPr>
    </w:p>
    <w:p w:rsidR="009A7DD6" w:rsidRPr="00EC1786" w:rsidRDefault="009A7DD6" w:rsidP="00EC1786">
      <w:pPr>
        <w:spacing w:line="360" w:lineRule="auto"/>
        <w:ind w:firstLine="720"/>
        <w:contextualSpacing/>
        <w:jc w:val="center"/>
        <w:rPr>
          <w:rFonts w:ascii="Arial" w:hAnsi="Arial" w:cs="Arial"/>
          <w:b/>
          <w:sz w:val="24"/>
          <w:szCs w:val="24"/>
        </w:rPr>
      </w:pPr>
    </w:p>
    <w:p w:rsidR="009A7DD6" w:rsidRPr="00EC1786" w:rsidRDefault="009A7DD6" w:rsidP="00EC1786">
      <w:pPr>
        <w:spacing w:line="360" w:lineRule="auto"/>
        <w:ind w:firstLine="720"/>
        <w:contextualSpacing/>
        <w:jc w:val="center"/>
        <w:rPr>
          <w:rFonts w:ascii="Arial" w:hAnsi="Arial" w:cs="Arial"/>
          <w:b/>
          <w:sz w:val="24"/>
          <w:szCs w:val="24"/>
        </w:rPr>
      </w:pPr>
    </w:p>
    <w:p w:rsidR="009A7DD6" w:rsidRPr="00EC1786" w:rsidRDefault="009A7DD6" w:rsidP="00EC1786">
      <w:pPr>
        <w:spacing w:line="360" w:lineRule="auto"/>
        <w:ind w:firstLine="720"/>
        <w:contextualSpacing/>
        <w:jc w:val="center"/>
        <w:rPr>
          <w:rFonts w:ascii="Arial" w:hAnsi="Arial" w:cs="Arial"/>
          <w:b/>
          <w:sz w:val="24"/>
          <w:szCs w:val="24"/>
        </w:rPr>
      </w:pPr>
    </w:p>
    <w:p w:rsidR="000D1572" w:rsidRPr="00EC1786" w:rsidRDefault="000D1572" w:rsidP="00EC1786">
      <w:pPr>
        <w:spacing w:line="360" w:lineRule="auto"/>
        <w:ind w:firstLine="720"/>
        <w:contextualSpacing/>
        <w:jc w:val="center"/>
        <w:rPr>
          <w:rFonts w:ascii="Arial" w:hAnsi="Arial" w:cs="Arial"/>
          <w:b/>
          <w:sz w:val="24"/>
          <w:szCs w:val="24"/>
        </w:rPr>
      </w:pPr>
    </w:p>
    <w:p w:rsidR="000D1572" w:rsidRPr="00EC1786" w:rsidRDefault="000D1572" w:rsidP="00EC1786">
      <w:pPr>
        <w:spacing w:line="360" w:lineRule="auto"/>
        <w:ind w:firstLine="720"/>
        <w:contextualSpacing/>
        <w:jc w:val="center"/>
        <w:rPr>
          <w:rFonts w:ascii="Arial" w:hAnsi="Arial" w:cs="Arial"/>
          <w:b/>
          <w:sz w:val="24"/>
          <w:szCs w:val="24"/>
        </w:rPr>
      </w:pPr>
    </w:p>
    <w:p w:rsidR="000D1572" w:rsidRPr="00EC1786" w:rsidRDefault="000D1572" w:rsidP="00EC1786">
      <w:pPr>
        <w:spacing w:line="360" w:lineRule="auto"/>
        <w:ind w:firstLine="720"/>
        <w:contextualSpacing/>
        <w:jc w:val="center"/>
        <w:rPr>
          <w:rFonts w:ascii="Arial" w:hAnsi="Arial" w:cs="Arial"/>
          <w:b/>
          <w:sz w:val="24"/>
          <w:szCs w:val="24"/>
        </w:rPr>
      </w:pPr>
    </w:p>
    <w:p w:rsidR="000D1572" w:rsidRPr="00EC1786" w:rsidRDefault="000D1572" w:rsidP="00EC1786">
      <w:pPr>
        <w:spacing w:line="360" w:lineRule="auto"/>
        <w:ind w:firstLine="720"/>
        <w:contextualSpacing/>
        <w:jc w:val="center"/>
        <w:rPr>
          <w:rFonts w:ascii="Arial" w:hAnsi="Arial" w:cs="Arial"/>
          <w:b/>
          <w:sz w:val="24"/>
          <w:szCs w:val="24"/>
        </w:rPr>
      </w:pPr>
    </w:p>
    <w:p w:rsidR="00292064" w:rsidRDefault="00292064" w:rsidP="00EC1786">
      <w:pPr>
        <w:spacing w:line="360" w:lineRule="auto"/>
        <w:ind w:firstLine="720"/>
        <w:contextualSpacing/>
        <w:jc w:val="center"/>
        <w:rPr>
          <w:rFonts w:ascii="Arial" w:hAnsi="Arial" w:cs="Arial"/>
          <w:b/>
          <w:sz w:val="24"/>
          <w:szCs w:val="24"/>
        </w:rPr>
      </w:pPr>
    </w:p>
    <w:p w:rsidR="00292064" w:rsidRDefault="00292064" w:rsidP="00EC1786">
      <w:pPr>
        <w:spacing w:line="360" w:lineRule="auto"/>
        <w:ind w:firstLine="720"/>
        <w:contextualSpacing/>
        <w:jc w:val="center"/>
        <w:rPr>
          <w:rFonts w:ascii="Arial" w:hAnsi="Arial" w:cs="Arial"/>
          <w:b/>
          <w:sz w:val="24"/>
          <w:szCs w:val="24"/>
        </w:rPr>
      </w:pPr>
    </w:p>
    <w:p w:rsidR="00292064" w:rsidRDefault="00292064" w:rsidP="00EC1786">
      <w:pPr>
        <w:spacing w:line="360" w:lineRule="auto"/>
        <w:ind w:firstLine="720"/>
        <w:contextualSpacing/>
        <w:jc w:val="center"/>
        <w:rPr>
          <w:rFonts w:ascii="Arial" w:hAnsi="Arial" w:cs="Arial"/>
          <w:b/>
          <w:sz w:val="24"/>
          <w:szCs w:val="24"/>
        </w:rPr>
      </w:pPr>
    </w:p>
    <w:p w:rsidR="00292064" w:rsidRDefault="00292064" w:rsidP="00EC1786">
      <w:pPr>
        <w:spacing w:line="360" w:lineRule="auto"/>
        <w:ind w:firstLine="720"/>
        <w:contextualSpacing/>
        <w:jc w:val="center"/>
        <w:rPr>
          <w:rFonts w:ascii="Arial" w:hAnsi="Arial" w:cs="Arial"/>
          <w:b/>
          <w:sz w:val="24"/>
          <w:szCs w:val="24"/>
        </w:rPr>
      </w:pPr>
    </w:p>
    <w:p w:rsidR="00311B9D" w:rsidRPr="00EC1786" w:rsidRDefault="00D22CF5" w:rsidP="00F83B9F">
      <w:pPr>
        <w:spacing w:line="360" w:lineRule="auto"/>
        <w:contextualSpacing/>
        <w:jc w:val="center"/>
        <w:rPr>
          <w:rFonts w:ascii="Arial" w:hAnsi="Arial" w:cs="Arial"/>
          <w:b/>
          <w:sz w:val="24"/>
          <w:szCs w:val="24"/>
        </w:rPr>
      </w:pPr>
      <w:r w:rsidRPr="00EC1786">
        <w:rPr>
          <w:rFonts w:ascii="Arial" w:hAnsi="Arial" w:cs="Arial"/>
          <w:b/>
          <w:sz w:val="24"/>
          <w:szCs w:val="24"/>
        </w:rPr>
        <w:t>CHAPTER THREE</w:t>
      </w:r>
    </w:p>
    <w:p w:rsidR="00311B9D" w:rsidRPr="00EC1786" w:rsidRDefault="00D22CF5" w:rsidP="00F83B9F">
      <w:pPr>
        <w:spacing w:line="360" w:lineRule="auto"/>
        <w:contextualSpacing/>
        <w:jc w:val="center"/>
        <w:rPr>
          <w:rFonts w:ascii="Arial" w:hAnsi="Arial" w:cs="Arial"/>
          <w:b/>
          <w:sz w:val="24"/>
          <w:szCs w:val="24"/>
        </w:rPr>
      </w:pPr>
      <w:r w:rsidRPr="00EC1786">
        <w:rPr>
          <w:rFonts w:ascii="Arial" w:hAnsi="Arial" w:cs="Arial"/>
          <w:b/>
          <w:sz w:val="24"/>
          <w:szCs w:val="24"/>
        </w:rPr>
        <w:t>METHODOLOGY</w:t>
      </w:r>
    </w:p>
    <w:p w:rsidR="00311B9D" w:rsidRPr="00EC1786" w:rsidRDefault="00D22CF5" w:rsidP="00EC1786">
      <w:pPr>
        <w:spacing w:line="360" w:lineRule="auto"/>
        <w:contextualSpacing/>
        <w:jc w:val="both"/>
        <w:rPr>
          <w:rFonts w:ascii="Arial" w:hAnsi="Arial" w:cs="Arial"/>
          <w:sz w:val="24"/>
          <w:szCs w:val="24"/>
        </w:rPr>
      </w:pPr>
      <w:r w:rsidRPr="00EC1786">
        <w:rPr>
          <w:rFonts w:ascii="Arial" w:hAnsi="Arial" w:cs="Arial"/>
          <w:b/>
          <w:sz w:val="24"/>
          <w:szCs w:val="24"/>
        </w:rPr>
        <w:t xml:space="preserve">3.1 </w:t>
      </w:r>
      <w:r w:rsidR="000426F8" w:rsidRPr="00EC1786">
        <w:rPr>
          <w:rFonts w:ascii="Arial" w:hAnsi="Arial" w:cs="Arial"/>
          <w:b/>
          <w:sz w:val="24"/>
          <w:szCs w:val="24"/>
        </w:rPr>
        <w:t>Introduction</w:t>
      </w:r>
    </w:p>
    <w:p w:rsidR="00462824"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In this chapter, issues that would be discussed are as follows: Research design, area of the study, population of the study, sample size and sampling technique, instrument of data collection, and method of data analysis</w:t>
      </w:r>
      <w:r w:rsidR="007C70FD" w:rsidRPr="00EC1786">
        <w:rPr>
          <w:rFonts w:ascii="Arial" w:hAnsi="Arial" w:cs="Arial"/>
          <w:sz w:val="24"/>
          <w:szCs w:val="24"/>
        </w:rPr>
        <w:t>, etc</w:t>
      </w:r>
      <w:r w:rsidRPr="00EC1786">
        <w:rPr>
          <w:rFonts w:ascii="Arial" w:hAnsi="Arial" w:cs="Arial"/>
          <w:sz w:val="24"/>
          <w:szCs w:val="24"/>
        </w:rPr>
        <w:t xml:space="preserve">. </w:t>
      </w:r>
    </w:p>
    <w:p w:rsidR="00462824" w:rsidRPr="00EC1786" w:rsidRDefault="003B4F63" w:rsidP="00EC1786">
      <w:pPr>
        <w:spacing w:line="360" w:lineRule="auto"/>
        <w:contextualSpacing/>
        <w:jc w:val="both"/>
        <w:rPr>
          <w:rFonts w:ascii="Arial" w:hAnsi="Arial" w:cs="Arial"/>
          <w:b/>
          <w:sz w:val="24"/>
          <w:szCs w:val="24"/>
        </w:rPr>
      </w:pPr>
      <w:r w:rsidRPr="00EC1786">
        <w:rPr>
          <w:rFonts w:ascii="Arial" w:hAnsi="Arial" w:cs="Arial"/>
          <w:b/>
          <w:sz w:val="24"/>
          <w:szCs w:val="24"/>
        </w:rPr>
        <w:t xml:space="preserve">3.2 Research Design </w:t>
      </w:r>
    </w:p>
    <w:p w:rsidR="00462824"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For the purpose of carrying out a good analysis and reaching a reasonable conclusion, data are been collected from various sources either through the primary source and secondary source. </w:t>
      </w:r>
      <w:r w:rsidR="00BB0965">
        <w:rPr>
          <w:rFonts w:ascii="Arial" w:hAnsi="Arial" w:cs="Arial"/>
          <w:sz w:val="24"/>
          <w:szCs w:val="24"/>
        </w:rPr>
        <w:t xml:space="preserve">Therefore, survey and experimental method are </w:t>
      </w:r>
      <w:r w:rsidR="00922815">
        <w:rPr>
          <w:rFonts w:ascii="Arial" w:hAnsi="Arial" w:cs="Arial"/>
          <w:sz w:val="24"/>
          <w:szCs w:val="24"/>
        </w:rPr>
        <w:t>adopted in this resear</w:t>
      </w:r>
      <w:r w:rsidR="00C17DE3">
        <w:rPr>
          <w:rFonts w:ascii="Arial" w:hAnsi="Arial" w:cs="Arial"/>
          <w:sz w:val="24"/>
          <w:szCs w:val="24"/>
        </w:rPr>
        <w:t>ch study.</w:t>
      </w:r>
      <w:r w:rsidR="00BB0965">
        <w:rPr>
          <w:rFonts w:ascii="Arial" w:hAnsi="Arial" w:cs="Arial"/>
          <w:sz w:val="24"/>
          <w:szCs w:val="24"/>
        </w:rPr>
        <w:t xml:space="preserve"> </w:t>
      </w:r>
    </w:p>
    <w:p w:rsidR="00CE1F00" w:rsidRPr="00EC1786" w:rsidRDefault="00CE1F00" w:rsidP="00CE1F00">
      <w:pPr>
        <w:spacing w:line="360" w:lineRule="auto"/>
        <w:contextualSpacing/>
        <w:jc w:val="both"/>
        <w:rPr>
          <w:rFonts w:ascii="Arial" w:hAnsi="Arial" w:cs="Arial"/>
          <w:b/>
          <w:sz w:val="24"/>
          <w:szCs w:val="24"/>
        </w:rPr>
      </w:pPr>
      <w:r w:rsidRPr="00EC1786">
        <w:rPr>
          <w:rFonts w:ascii="Arial" w:hAnsi="Arial" w:cs="Arial"/>
          <w:b/>
          <w:sz w:val="24"/>
          <w:szCs w:val="24"/>
        </w:rPr>
        <w:t>3.</w:t>
      </w:r>
      <w:r>
        <w:rPr>
          <w:rFonts w:ascii="Arial" w:hAnsi="Arial" w:cs="Arial"/>
          <w:b/>
          <w:sz w:val="24"/>
          <w:szCs w:val="24"/>
        </w:rPr>
        <w:t>3</w:t>
      </w:r>
      <w:r w:rsidRPr="00EC1786">
        <w:rPr>
          <w:rFonts w:ascii="Arial" w:hAnsi="Arial" w:cs="Arial"/>
          <w:b/>
          <w:sz w:val="24"/>
          <w:szCs w:val="24"/>
        </w:rPr>
        <w:t xml:space="preserve"> Population of the Study</w:t>
      </w:r>
    </w:p>
    <w:p w:rsidR="00CE1F00" w:rsidRPr="00EC1786" w:rsidRDefault="00CE1F00" w:rsidP="00CE1F00">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This research was only limited to the employees of Guaranty Trust Bank. The population of this study which consist of over 20 workers but the target population of this work still consists of 20 regular staff, which is made up of Accountants, Directors, External Auditors and Managers and other stakeholders put together. </w:t>
      </w:r>
    </w:p>
    <w:p w:rsidR="00B97C3A" w:rsidRPr="00EC1786" w:rsidRDefault="00B97C3A" w:rsidP="00B97C3A">
      <w:pPr>
        <w:spacing w:line="360" w:lineRule="auto"/>
        <w:contextualSpacing/>
        <w:jc w:val="both"/>
        <w:rPr>
          <w:rFonts w:ascii="Arial" w:hAnsi="Arial" w:cs="Arial"/>
          <w:b/>
          <w:sz w:val="24"/>
          <w:szCs w:val="24"/>
        </w:rPr>
      </w:pPr>
      <w:r w:rsidRPr="00EC1786">
        <w:rPr>
          <w:rFonts w:ascii="Arial" w:hAnsi="Arial" w:cs="Arial"/>
          <w:b/>
          <w:sz w:val="24"/>
          <w:szCs w:val="24"/>
        </w:rPr>
        <w:t>3.</w:t>
      </w:r>
      <w:r>
        <w:rPr>
          <w:rFonts w:ascii="Arial" w:hAnsi="Arial" w:cs="Arial"/>
          <w:b/>
          <w:sz w:val="24"/>
          <w:szCs w:val="24"/>
        </w:rPr>
        <w:t>4</w:t>
      </w:r>
      <w:r w:rsidRPr="00EC1786">
        <w:rPr>
          <w:rFonts w:ascii="Arial" w:hAnsi="Arial" w:cs="Arial"/>
          <w:b/>
          <w:sz w:val="24"/>
          <w:szCs w:val="24"/>
        </w:rPr>
        <w:t xml:space="preserve"> Sample Size and Sampling Technique </w:t>
      </w:r>
    </w:p>
    <w:p w:rsidR="00B97C3A" w:rsidRPr="00EC1786" w:rsidRDefault="00B97C3A" w:rsidP="00B97C3A">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Sample is a small or selected group used to represent the whole. The sample size that will be used to represent the whole population will be determined using the </w:t>
      </w:r>
      <w:proofErr w:type="spellStart"/>
      <w:r w:rsidRPr="00EC1786">
        <w:rPr>
          <w:rFonts w:ascii="Arial" w:hAnsi="Arial" w:cs="Arial"/>
          <w:sz w:val="24"/>
          <w:szCs w:val="24"/>
        </w:rPr>
        <w:t>Yaro</w:t>
      </w:r>
      <w:proofErr w:type="spellEnd"/>
      <w:r w:rsidRPr="00EC1786">
        <w:rPr>
          <w:rFonts w:ascii="Arial" w:hAnsi="Arial" w:cs="Arial"/>
          <w:sz w:val="24"/>
          <w:szCs w:val="24"/>
        </w:rPr>
        <w:t xml:space="preserve"> Yamane as it would not be easy to use the entire population. The “</w:t>
      </w:r>
      <w:proofErr w:type="spellStart"/>
      <w:r w:rsidRPr="00EC1786">
        <w:rPr>
          <w:rFonts w:ascii="Arial" w:hAnsi="Arial" w:cs="Arial"/>
          <w:sz w:val="24"/>
          <w:szCs w:val="24"/>
        </w:rPr>
        <w:t>Yaro</w:t>
      </w:r>
      <w:proofErr w:type="spellEnd"/>
      <w:r w:rsidRPr="00EC1786">
        <w:rPr>
          <w:rFonts w:ascii="Arial" w:hAnsi="Arial" w:cs="Arial"/>
          <w:sz w:val="24"/>
          <w:szCs w:val="24"/>
        </w:rPr>
        <w:t xml:space="preserve"> Yamane” Formula is as stated below </w:t>
      </w:r>
    </w:p>
    <w:p w:rsidR="00B97C3A" w:rsidRPr="00EC1786" w:rsidRDefault="00B97C3A" w:rsidP="00B97C3A">
      <w:pPr>
        <w:spacing w:line="360" w:lineRule="auto"/>
        <w:ind w:firstLine="720"/>
        <w:contextualSpacing/>
        <w:jc w:val="both"/>
        <w:rPr>
          <w:rFonts w:ascii="Arial" w:hAnsi="Arial" w:cs="Arial"/>
          <w:sz w:val="24"/>
          <w:szCs w:val="24"/>
        </w:rPr>
      </w:pPr>
      <w:r w:rsidRPr="00EC1786">
        <w:rPr>
          <w:rFonts w:ascii="Arial" w:hAnsi="Arial" w:cs="Arial"/>
          <w:sz w:val="24"/>
          <w:szCs w:val="24"/>
        </w:rPr>
        <w:t>n = N 1 + N(e)</w:t>
      </w:r>
      <w:r w:rsidRPr="00EC1786">
        <w:rPr>
          <w:rFonts w:ascii="Arial" w:hAnsi="Arial" w:cs="Arial"/>
          <w:sz w:val="24"/>
          <w:szCs w:val="24"/>
          <w:vertAlign w:val="superscript"/>
        </w:rPr>
        <w:t>2</w:t>
      </w:r>
    </w:p>
    <w:p w:rsidR="00B97C3A" w:rsidRPr="00EC1786" w:rsidRDefault="00B97C3A" w:rsidP="00B97C3A">
      <w:pPr>
        <w:spacing w:line="360" w:lineRule="auto"/>
        <w:ind w:firstLine="720"/>
        <w:contextualSpacing/>
        <w:jc w:val="both"/>
        <w:rPr>
          <w:rFonts w:ascii="Arial" w:hAnsi="Arial" w:cs="Arial"/>
          <w:sz w:val="24"/>
          <w:szCs w:val="24"/>
        </w:rPr>
      </w:pPr>
      <w:r w:rsidRPr="00EC1786">
        <w:rPr>
          <w:rFonts w:ascii="Arial" w:hAnsi="Arial" w:cs="Arial"/>
          <w:sz w:val="24"/>
          <w:szCs w:val="24"/>
        </w:rPr>
        <w:t>Where n = Sample size; N = Finite population; 1 = Constant; E = Level of significance taken to be 0.05;</w:t>
      </w:r>
    </w:p>
    <w:p w:rsidR="00B97C3A" w:rsidRPr="00EC1786" w:rsidRDefault="00B97C3A" w:rsidP="00B97C3A">
      <w:pPr>
        <w:spacing w:line="360" w:lineRule="auto"/>
        <w:ind w:firstLine="720"/>
        <w:contextualSpacing/>
        <w:jc w:val="both"/>
        <w:rPr>
          <w:rFonts w:ascii="Arial" w:hAnsi="Arial" w:cs="Arial"/>
          <w:sz w:val="24"/>
          <w:szCs w:val="24"/>
        </w:rPr>
      </w:pPr>
      <w:r w:rsidRPr="00EC1786">
        <w:rPr>
          <w:rFonts w:ascii="Arial" w:hAnsi="Arial" w:cs="Arial"/>
          <w:sz w:val="24"/>
          <w:szCs w:val="24"/>
        </w:rPr>
        <w:t>n = 20 / 1+20(0.05)</w:t>
      </w:r>
      <w:r w:rsidRPr="00EC1786">
        <w:rPr>
          <w:rFonts w:ascii="Arial" w:hAnsi="Arial" w:cs="Arial"/>
          <w:sz w:val="24"/>
          <w:szCs w:val="24"/>
          <w:vertAlign w:val="superscript"/>
        </w:rPr>
        <w:t>2</w:t>
      </w:r>
      <w:r w:rsidRPr="00EC1786">
        <w:rPr>
          <w:rFonts w:ascii="Arial" w:hAnsi="Arial" w:cs="Arial"/>
          <w:sz w:val="24"/>
          <w:szCs w:val="24"/>
        </w:rPr>
        <w:t xml:space="preserve"> n = 20 / 1+20 (0.0025) = 20/ 1.0025 = 19.95</w:t>
      </w:r>
    </w:p>
    <w:p w:rsidR="00B97C3A" w:rsidRPr="00EC1786" w:rsidRDefault="00B97C3A" w:rsidP="00B97C3A">
      <w:pPr>
        <w:spacing w:line="360" w:lineRule="auto"/>
        <w:ind w:firstLine="720"/>
        <w:contextualSpacing/>
        <w:jc w:val="both"/>
        <w:rPr>
          <w:rFonts w:ascii="Arial" w:hAnsi="Arial" w:cs="Arial"/>
          <w:sz w:val="24"/>
          <w:szCs w:val="24"/>
        </w:rPr>
      </w:pPr>
      <w:r w:rsidRPr="00EC1786">
        <w:rPr>
          <w:rFonts w:ascii="Arial" w:hAnsi="Arial" w:cs="Arial"/>
          <w:sz w:val="24"/>
          <w:szCs w:val="24"/>
        </w:rPr>
        <w:t>approximately, the sample size for this study is 20</w:t>
      </w:r>
    </w:p>
    <w:p w:rsidR="00462824" w:rsidRPr="00EC1786" w:rsidRDefault="003B4F63" w:rsidP="00EC1786">
      <w:pPr>
        <w:spacing w:line="360" w:lineRule="auto"/>
        <w:contextualSpacing/>
        <w:jc w:val="both"/>
        <w:rPr>
          <w:rFonts w:ascii="Arial" w:hAnsi="Arial" w:cs="Arial"/>
          <w:b/>
          <w:sz w:val="24"/>
          <w:szCs w:val="24"/>
        </w:rPr>
      </w:pPr>
      <w:r w:rsidRPr="00EC1786">
        <w:rPr>
          <w:rFonts w:ascii="Arial" w:hAnsi="Arial" w:cs="Arial"/>
          <w:b/>
          <w:sz w:val="24"/>
          <w:szCs w:val="24"/>
        </w:rPr>
        <w:t>3.</w:t>
      </w:r>
      <w:r w:rsidR="0007476E">
        <w:rPr>
          <w:rFonts w:ascii="Arial" w:hAnsi="Arial" w:cs="Arial"/>
          <w:b/>
          <w:sz w:val="24"/>
          <w:szCs w:val="24"/>
        </w:rPr>
        <w:t>5</w:t>
      </w:r>
      <w:r w:rsidRPr="00EC1786">
        <w:rPr>
          <w:rFonts w:ascii="Arial" w:hAnsi="Arial" w:cs="Arial"/>
          <w:b/>
          <w:sz w:val="24"/>
          <w:szCs w:val="24"/>
        </w:rPr>
        <w:t xml:space="preserve"> Sources </w:t>
      </w:r>
      <w:r w:rsidR="0007476E">
        <w:rPr>
          <w:rFonts w:ascii="Arial" w:hAnsi="Arial" w:cs="Arial"/>
          <w:b/>
          <w:sz w:val="24"/>
          <w:szCs w:val="24"/>
        </w:rPr>
        <w:t xml:space="preserve">and Method of </w:t>
      </w:r>
      <w:r w:rsidRPr="00EC1786">
        <w:rPr>
          <w:rFonts w:ascii="Arial" w:hAnsi="Arial" w:cs="Arial"/>
          <w:b/>
          <w:sz w:val="24"/>
          <w:szCs w:val="24"/>
        </w:rPr>
        <w:t>Data</w:t>
      </w:r>
      <w:r w:rsidR="0007476E">
        <w:rPr>
          <w:rFonts w:ascii="Arial" w:hAnsi="Arial" w:cs="Arial"/>
          <w:b/>
          <w:sz w:val="24"/>
          <w:szCs w:val="24"/>
        </w:rPr>
        <w:t xml:space="preserve"> Collection</w:t>
      </w:r>
      <w:r w:rsidRPr="00EC1786">
        <w:rPr>
          <w:rFonts w:ascii="Arial" w:hAnsi="Arial" w:cs="Arial"/>
          <w:b/>
          <w:sz w:val="24"/>
          <w:szCs w:val="24"/>
        </w:rPr>
        <w:t xml:space="preserve"> </w:t>
      </w:r>
    </w:p>
    <w:p w:rsidR="00462824"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Data used for this research work were collected mainly from both primary and secondary sources.  Primary source: The primary data used for this work were gotten through questionnaire and oral interview which was administered to the respondent.  Secondary Source: The secondary data was gotten from textbooks, journals, newspapers, magazines and bulletin. </w:t>
      </w:r>
    </w:p>
    <w:p w:rsidR="00462824"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This study covers the </w:t>
      </w:r>
      <w:r w:rsidR="007A3DD6" w:rsidRPr="00EC1786">
        <w:rPr>
          <w:rFonts w:ascii="Arial" w:hAnsi="Arial" w:cs="Arial"/>
          <w:sz w:val="24"/>
          <w:szCs w:val="24"/>
        </w:rPr>
        <w:t xml:space="preserve">Guaranty trust Bank (now </w:t>
      </w:r>
      <w:proofErr w:type="spellStart"/>
      <w:r w:rsidR="007A3DD6" w:rsidRPr="00EC1786">
        <w:rPr>
          <w:rFonts w:ascii="Arial" w:hAnsi="Arial" w:cs="Arial"/>
          <w:sz w:val="24"/>
          <w:szCs w:val="24"/>
        </w:rPr>
        <w:t>refered</w:t>
      </w:r>
      <w:proofErr w:type="spellEnd"/>
      <w:r w:rsidR="007A3DD6" w:rsidRPr="00EC1786">
        <w:rPr>
          <w:rFonts w:ascii="Arial" w:hAnsi="Arial" w:cs="Arial"/>
          <w:sz w:val="24"/>
          <w:szCs w:val="24"/>
        </w:rPr>
        <w:t xml:space="preserve"> to </w:t>
      </w:r>
      <w:proofErr w:type="spellStart"/>
      <w:r w:rsidR="007A3DD6" w:rsidRPr="00EC1786">
        <w:rPr>
          <w:rFonts w:ascii="Arial" w:hAnsi="Arial" w:cs="Arial"/>
          <w:sz w:val="24"/>
          <w:szCs w:val="24"/>
        </w:rPr>
        <w:t>GTCo</w:t>
      </w:r>
      <w:proofErr w:type="spellEnd"/>
      <w:r w:rsidR="007A3DD6" w:rsidRPr="00EC1786">
        <w:rPr>
          <w:rFonts w:ascii="Arial" w:hAnsi="Arial" w:cs="Arial"/>
          <w:sz w:val="24"/>
          <w:szCs w:val="24"/>
        </w:rPr>
        <w:t>) whi</w:t>
      </w:r>
      <w:r w:rsidRPr="00EC1786">
        <w:rPr>
          <w:rFonts w:ascii="Arial" w:hAnsi="Arial" w:cs="Arial"/>
          <w:sz w:val="24"/>
          <w:szCs w:val="24"/>
        </w:rPr>
        <w:t xml:space="preserve">ch is precisely situated </w:t>
      </w:r>
      <w:proofErr w:type="spellStart"/>
      <w:r w:rsidR="00B10884" w:rsidRPr="00EC1786">
        <w:rPr>
          <w:rFonts w:ascii="Arial" w:hAnsi="Arial" w:cs="Arial"/>
          <w:sz w:val="24"/>
          <w:szCs w:val="24"/>
        </w:rPr>
        <w:t>Owerri</w:t>
      </w:r>
      <w:proofErr w:type="spellEnd"/>
      <w:r w:rsidRPr="00EC1786">
        <w:rPr>
          <w:rFonts w:ascii="Arial" w:hAnsi="Arial" w:cs="Arial"/>
          <w:sz w:val="24"/>
          <w:szCs w:val="24"/>
        </w:rPr>
        <w:t xml:space="preserve">. </w:t>
      </w:r>
    </w:p>
    <w:p w:rsidR="00462824" w:rsidRPr="00EC1786" w:rsidRDefault="003842C8" w:rsidP="00EC1786">
      <w:pPr>
        <w:spacing w:line="360" w:lineRule="auto"/>
        <w:contextualSpacing/>
        <w:jc w:val="both"/>
        <w:rPr>
          <w:rFonts w:ascii="Arial" w:hAnsi="Arial" w:cs="Arial"/>
          <w:b/>
          <w:sz w:val="24"/>
          <w:szCs w:val="24"/>
        </w:rPr>
      </w:pPr>
      <w:r>
        <w:rPr>
          <w:rFonts w:ascii="Arial" w:hAnsi="Arial" w:cs="Arial"/>
          <w:b/>
          <w:sz w:val="24"/>
          <w:szCs w:val="24"/>
        </w:rPr>
        <w:t>3.6</w:t>
      </w:r>
      <w:r w:rsidR="001D385C" w:rsidRPr="00EC1786">
        <w:rPr>
          <w:rFonts w:ascii="Arial" w:hAnsi="Arial" w:cs="Arial"/>
          <w:b/>
          <w:sz w:val="24"/>
          <w:szCs w:val="24"/>
        </w:rPr>
        <w:t xml:space="preserve"> Instrument</w:t>
      </w:r>
      <w:r>
        <w:rPr>
          <w:rFonts w:ascii="Arial" w:hAnsi="Arial" w:cs="Arial"/>
          <w:b/>
          <w:sz w:val="24"/>
          <w:szCs w:val="24"/>
        </w:rPr>
        <w:t xml:space="preserve"> for Data Collection</w:t>
      </w:r>
      <w:r w:rsidR="001D385C" w:rsidRPr="00EC1786">
        <w:rPr>
          <w:rFonts w:ascii="Arial" w:hAnsi="Arial" w:cs="Arial"/>
          <w:b/>
          <w:sz w:val="24"/>
          <w:szCs w:val="24"/>
        </w:rPr>
        <w:t xml:space="preserve"> </w:t>
      </w:r>
    </w:p>
    <w:p w:rsidR="00EE6D53"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instruments used for the purpose of the study are oral interview and questionnaire. Oral interview has to do with asking of question so as to gather as many information as possible. The questionnaire issued contains certain questions which are in accordance with the research work and the research hypothesis and are framed in a way that it would not be misunderstood by the respondent. </w:t>
      </w:r>
    </w:p>
    <w:p w:rsidR="00430B9F" w:rsidRPr="00EC1786" w:rsidRDefault="00065FBF" w:rsidP="00EC1786">
      <w:pPr>
        <w:spacing w:line="360" w:lineRule="auto"/>
        <w:contextualSpacing/>
        <w:jc w:val="both"/>
        <w:rPr>
          <w:rFonts w:ascii="Arial" w:hAnsi="Arial" w:cs="Arial"/>
          <w:b/>
          <w:sz w:val="24"/>
          <w:szCs w:val="24"/>
        </w:rPr>
      </w:pPr>
      <w:r>
        <w:rPr>
          <w:rFonts w:ascii="Arial" w:hAnsi="Arial" w:cs="Arial"/>
          <w:b/>
          <w:sz w:val="24"/>
          <w:szCs w:val="24"/>
        </w:rPr>
        <w:t>3.7</w:t>
      </w:r>
      <w:r w:rsidR="00BC3D8D" w:rsidRPr="00EC1786">
        <w:rPr>
          <w:rFonts w:ascii="Arial" w:hAnsi="Arial" w:cs="Arial"/>
          <w:b/>
          <w:sz w:val="24"/>
          <w:szCs w:val="24"/>
        </w:rPr>
        <w:t xml:space="preserve"> </w:t>
      </w:r>
      <w:r w:rsidR="009F71B5">
        <w:rPr>
          <w:rFonts w:ascii="Arial" w:hAnsi="Arial" w:cs="Arial"/>
          <w:b/>
          <w:sz w:val="24"/>
          <w:szCs w:val="24"/>
        </w:rPr>
        <w:t xml:space="preserve">Techniques for </w:t>
      </w:r>
      <w:r w:rsidR="00BC3D8D" w:rsidRPr="00EC1786">
        <w:rPr>
          <w:rFonts w:ascii="Arial" w:hAnsi="Arial" w:cs="Arial"/>
          <w:b/>
          <w:sz w:val="24"/>
          <w:szCs w:val="24"/>
        </w:rPr>
        <w:t xml:space="preserve">Data Analysis </w:t>
      </w:r>
    </w:p>
    <w:p w:rsidR="00CB4D97"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In this study, questionnaires issued was returned and analyzed based on simple percentage. </w:t>
      </w:r>
      <w:r w:rsidR="00CB4D97" w:rsidRPr="00EC1786">
        <w:rPr>
          <w:rFonts w:ascii="Arial" w:hAnsi="Arial" w:cs="Arial"/>
          <w:sz w:val="24"/>
          <w:szCs w:val="24"/>
        </w:rPr>
        <w:t>In the analysis of data, mathematical or statistical models are required. Dickson (1984) noted that mathematical model are used to reduce the mass of mode of data analysis will centre on statistical technique. A frequent count of all responses obtained from the questionnaire in the selected questions for testing was made. The data obtained was analyzed using descriptive special tools frequency counts. The research also uses table percentage as well as chi-square to set the hypothesis. The formula is thus:</w:t>
      </w:r>
    </w:p>
    <w:p w:rsidR="00CB4D97" w:rsidRPr="00EC1786" w:rsidRDefault="00CB4D97" w:rsidP="00EC1786">
      <w:pPr>
        <w:pStyle w:val="NormalWeb"/>
        <w:spacing w:before="0" w:beforeAutospacing="0" w:after="0" w:afterAutospacing="0" w:line="360" w:lineRule="auto"/>
        <w:contextualSpacing/>
        <w:jc w:val="both"/>
        <w:rPr>
          <w:rFonts w:ascii="Arial" w:hAnsi="Arial" w:cs="Arial"/>
        </w:rPr>
      </w:pPr>
      <w:r w:rsidRPr="00EC1786">
        <w:rPr>
          <w:rFonts w:ascii="Arial" w:hAnsi="Arial" w:cs="Arial"/>
        </w:rPr>
        <w:t>X</w:t>
      </w:r>
      <w:r w:rsidRPr="00EC1786">
        <w:rPr>
          <w:rFonts w:ascii="Arial" w:hAnsi="Arial" w:cs="Arial"/>
          <w:vertAlign w:val="superscript"/>
        </w:rPr>
        <w:t>2</w:t>
      </w:r>
      <w:r w:rsidRPr="00EC1786">
        <w:rPr>
          <w:rFonts w:ascii="Arial" w:hAnsi="Arial" w:cs="Arial"/>
        </w:rPr>
        <w:t>= ∑(O-e)</w:t>
      </w:r>
    </w:p>
    <w:p w:rsidR="00CB4D97" w:rsidRPr="00EC1786" w:rsidRDefault="002B67DF" w:rsidP="00EC1786">
      <w:pPr>
        <w:pStyle w:val="NormalWeb"/>
        <w:spacing w:before="0" w:beforeAutospacing="0" w:after="0" w:afterAutospacing="0" w:line="360" w:lineRule="auto"/>
        <w:contextualSpacing/>
        <w:jc w:val="both"/>
        <w:rPr>
          <w:rFonts w:ascii="Arial" w:hAnsi="Arial" w:cs="Arial"/>
        </w:rPr>
      </w:pPr>
      <w:r>
        <w:rPr>
          <w:rFonts w:ascii="Arial" w:hAnsi="Arial" w:cs="Arial"/>
          <w:noProof/>
        </w:rPr>
        <w:pict>
          <v:shape id="AutoShape 14" o:spid="_x0000_s1038" type="#_x0000_t32" style="position:absolute;left:0;text-align:left;margin-left:20.25pt;margin-top:1.9pt;width:6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"/>
        </w:pict>
      </w:r>
      <w:r w:rsidR="00CB4D97" w:rsidRPr="00EC1786">
        <w:rPr>
          <w:rFonts w:ascii="Arial" w:hAnsi="Arial" w:cs="Arial"/>
        </w:rPr>
        <w:t xml:space="preserve">              e</w:t>
      </w:r>
    </w:p>
    <w:p w:rsidR="00CB4D97" w:rsidRPr="00EC1786" w:rsidRDefault="00CB4D97" w:rsidP="00EC1786">
      <w:pPr>
        <w:pStyle w:val="NormalWeb"/>
        <w:spacing w:before="0" w:beforeAutospacing="0" w:after="0" w:afterAutospacing="0" w:line="360" w:lineRule="auto"/>
        <w:contextualSpacing/>
        <w:jc w:val="both"/>
        <w:rPr>
          <w:rFonts w:ascii="Arial" w:hAnsi="Arial" w:cs="Arial"/>
        </w:rPr>
      </w:pPr>
      <w:r w:rsidRPr="00EC1786">
        <w:rPr>
          <w:rFonts w:ascii="Arial" w:hAnsi="Arial" w:cs="Arial"/>
        </w:rPr>
        <w:t>where:</w:t>
      </w:r>
    </w:p>
    <w:p w:rsidR="00CB4D97" w:rsidRPr="00EC1786" w:rsidRDefault="00CB4D97" w:rsidP="00EC1786">
      <w:pPr>
        <w:pStyle w:val="NormalWeb"/>
        <w:spacing w:before="0" w:beforeAutospacing="0" w:after="0" w:afterAutospacing="0" w:line="360" w:lineRule="auto"/>
        <w:contextualSpacing/>
        <w:jc w:val="both"/>
        <w:rPr>
          <w:rFonts w:ascii="Arial" w:hAnsi="Arial" w:cs="Arial"/>
        </w:rPr>
      </w:pPr>
      <w:r w:rsidRPr="00EC1786">
        <w:rPr>
          <w:rFonts w:ascii="Arial" w:hAnsi="Arial" w:cs="Arial"/>
        </w:rPr>
        <w:t>X</w:t>
      </w:r>
      <w:r w:rsidRPr="00EC1786">
        <w:rPr>
          <w:rFonts w:ascii="Arial" w:hAnsi="Arial" w:cs="Arial"/>
          <w:vertAlign w:val="superscript"/>
        </w:rPr>
        <w:t>2</w:t>
      </w:r>
      <w:r w:rsidRPr="00EC1786">
        <w:rPr>
          <w:rFonts w:ascii="Arial" w:hAnsi="Arial" w:cs="Arial"/>
        </w:rPr>
        <w:t>= Chi-square</w:t>
      </w:r>
    </w:p>
    <w:p w:rsidR="00CB4D97" w:rsidRPr="00EC1786" w:rsidRDefault="00CB4D97" w:rsidP="00EC1786">
      <w:pPr>
        <w:pStyle w:val="NormalWeb"/>
        <w:spacing w:before="0" w:beforeAutospacing="0" w:after="0" w:afterAutospacing="0" w:line="360" w:lineRule="auto"/>
        <w:contextualSpacing/>
        <w:jc w:val="both"/>
        <w:rPr>
          <w:rFonts w:ascii="Arial" w:hAnsi="Arial" w:cs="Arial"/>
        </w:rPr>
      </w:pPr>
      <w:r w:rsidRPr="00EC1786">
        <w:rPr>
          <w:rFonts w:ascii="Arial" w:hAnsi="Arial" w:cs="Arial"/>
        </w:rPr>
        <w:t>O = Observe Value</w:t>
      </w:r>
    </w:p>
    <w:p w:rsidR="00CB4D97" w:rsidRPr="00EC1786" w:rsidRDefault="00CB4D97" w:rsidP="00EC1786">
      <w:pPr>
        <w:pStyle w:val="NormalWeb"/>
        <w:spacing w:before="0" w:beforeAutospacing="0" w:after="0" w:afterAutospacing="0" w:line="360" w:lineRule="auto"/>
        <w:contextualSpacing/>
        <w:jc w:val="both"/>
        <w:rPr>
          <w:rFonts w:ascii="Arial" w:hAnsi="Arial" w:cs="Arial"/>
        </w:rPr>
      </w:pPr>
      <w:r w:rsidRPr="00EC1786">
        <w:rPr>
          <w:rFonts w:ascii="Arial" w:hAnsi="Arial" w:cs="Arial"/>
        </w:rPr>
        <w:t>e = expected Value</w:t>
      </w:r>
    </w:p>
    <w:p w:rsidR="00CB4D97" w:rsidRPr="00EC1786" w:rsidRDefault="00CB4D97" w:rsidP="00EC1786">
      <w:pPr>
        <w:spacing w:line="360" w:lineRule="auto"/>
        <w:contextualSpacing/>
        <w:jc w:val="both"/>
        <w:rPr>
          <w:rFonts w:ascii="Arial" w:hAnsi="Arial" w:cs="Arial"/>
          <w:sz w:val="24"/>
          <w:szCs w:val="24"/>
        </w:rPr>
      </w:pPr>
      <w:r w:rsidRPr="00EC1786">
        <w:rPr>
          <w:rFonts w:ascii="Arial" w:hAnsi="Arial" w:cs="Arial"/>
          <w:sz w:val="24"/>
          <w:szCs w:val="24"/>
        </w:rPr>
        <w:t>a suitable low significance level is selected at 0.5 while the degree of freedom is calculated using the formula: (r-1)(c-1) wee:</w:t>
      </w:r>
    </w:p>
    <w:p w:rsidR="00CB4D97" w:rsidRPr="00EC1786" w:rsidRDefault="00CB4D97" w:rsidP="00EC1786">
      <w:pPr>
        <w:spacing w:line="360" w:lineRule="auto"/>
        <w:contextualSpacing/>
        <w:jc w:val="both"/>
        <w:rPr>
          <w:rFonts w:ascii="Arial" w:hAnsi="Arial" w:cs="Arial"/>
          <w:sz w:val="24"/>
          <w:szCs w:val="24"/>
        </w:rPr>
      </w:pPr>
      <w:r w:rsidRPr="00EC1786">
        <w:rPr>
          <w:rFonts w:ascii="Arial" w:hAnsi="Arial" w:cs="Arial"/>
          <w:sz w:val="24"/>
          <w:szCs w:val="24"/>
        </w:rPr>
        <w:t>c = numbers of column</w:t>
      </w:r>
    </w:p>
    <w:p w:rsidR="00CB4D97" w:rsidRPr="00EC1786" w:rsidRDefault="00CB4D97" w:rsidP="00EC1786">
      <w:pPr>
        <w:spacing w:line="360" w:lineRule="auto"/>
        <w:contextualSpacing/>
        <w:jc w:val="both"/>
        <w:rPr>
          <w:rFonts w:ascii="Arial" w:hAnsi="Arial" w:cs="Arial"/>
          <w:sz w:val="24"/>
          <w:szCs w:val="24"/>
        </w:rPr>
      </w:pPr>
      <w:r w:rsidRPr="00EC1786">
        <w:rPr>
          <w:rFonts w:ascii="Arial" w:hAnsi="Arial" w:cs="Arial"/>
          <w:sz w:val="24"/>
          <w:szCs w:val="24"/>
        </w:rPr>
        <w:t>r = number of row</w:t>
      </w:r>
    </w:p>
    <w:p w:rsidR="00292064" w:rsidRDefault="00292064" w:rsidP="00EC1786">
      <w:pPr>
        <w:spacing w:line="360" w:lineRule="auto"/>
        <w:contextualSpacing/>
        <w:jc w:val="both"/>
        <w:rPr>
          <w:rFonts w:ascii="Arial" w:hAnsi="Arial" w:cs="Arial"/>
          <w:b/>
          <w:sz w:val="24"/>
          <w:szCs w:val="24"/>
        </w:rPr>
      </w:pPr>
    </w:p>
    <w:p w:rsidR="00292064" w:rsidRDefault="00292064" w:rsidP="00EC1786">
      <w:pPr>
        <w:spacing w:line="360" w:lineRule="auto"/>
        <w:contextualSpacing/>
        <w:jc w:val="both"/>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E8796C" w:rsidRDefault="00E8796C" w:rsidP="00EC1786">
      <w:pPr>
        <w:spacing w:line="360" w:lineRule="auto"/>
        <w:contextualSpacing/>
        <w:jc w:val="center"/>
        <w:rPr>
          <w:rFonts w:ascii="Arial" w:hAnsi="Arial" w:cs="Arial"/>
          <w:b/>
          <w:sz w:val="24"/>
          <w:szCs w:val="24"/>
        </w:rPr>
      </w:pPr>
    </w:p>
    <w:p w:rsidR="001573BE" w:rsidRPr="00EC1786" w:rsidRDefault="001573BE" w:rsidP="00EC1786">
      <w:pPr>
        <w:spacing w:line="360" w:lineRule="auto"/>
        <w:contextualSpacing/>
        <w:jc w:val="center"/>
        <w:rPr>
          <w:rFonts w:ascii="Arial" w:hAnsi="Arial" w:cs="Arial"/>
          <w:b/>
          <w:sz w:val="24"/>
          <w:szCs w:val="24"/>
        </w:rPr>
      </w:pPr>
      <w:r w:rsidRPr="00EC1786">
        <w:rPr>
          <w:rFonts w:ascii="Arial" w:hAnsi="Arial" w:cs="Arial"/>
          <w:b/>
          <w:sz w:val="24"/>
          <w:szCs w:val="24"/>
        </w:rPr>
        <w:t>CHAPTER FOUR</w:t>
      </w:r>
    </w:p>
    <w:p w:rsidR="001573BE" w:rsidRPr="00EC1786" w:rsidRDefault="001573BE" w:rsidP="00EC1786">
      <w:pPr>
        <w:spacing w:line="360" w:lineRule="auto"/>
        <w:contextualSpacing/>
        <w:jc w:val="center"/>
        <w:rPr>
          <w:rFonts w:ascii="Arial" w:hAnsi="Arial" w:cs="Arial"/>
          <w:b/>
          <w:sz w:val="24"/>
          <w:szCs w:val="24"/>
        </w:rPr>
      </w:pPr>
      <w:r w:rsidRPr="00EC1786">
        <w:rPr>
          <w:rFonts w:ascii="Arial" w:hAnsi="Arial" w:cs="Arial"/>
          <w:b/>
          <w:sz w:val="24"/>
          <w:szCs w:val="24"/>
        </w:rPr>
        <w:t>ANALYSIS</w:t>
      </w:r>
      <w:r w:rsidR="00EF5859">
        <w:rPr>
          <w:rFonts w:ascii="Arial" w:hAnsi="Arial" w:cs="Arial"/>
          <w:b/>
          <w:sz w:val="24"/>
          <w:szCs w:val="24"/>
        </w:rPr>
        <w:t xml:space="preserve"> AND DISCUSSION</w:t>
      </w:r>
    </w:p>
    <w:p w:rsidR="00653EF7" w:rsidRPr="00EC1786" w:rsidRDefault="00653EF7" w:rsidP="00653EF7">
      <w:pPr>
        <w:autoSpaceDE w:val="0"/>
        <w:autoSpaceDN w:val="0"/>
        <w:adjustRightInd w:val="0"/>
        <w:spacing w:after="0" w:line="360" w:lineRule="auto"/>
        <w:contextualSpacing/>
        <w:jc w:val="both"/>
        <w:rPr>
          <w:rFonts w:ascii="Arial" w:hAnsi="Arial" w:cs="Arial"/>
          <w:b/>
          <w:bCs/>
          <w:sz w:val="24"/>
          <w:szCs w:val="24"/>
        </w:rPr>
      </w:pPr>
      <w:r w:rsidRPr="00EC1786">
        <w:rPr>
          <w:rFonts w:ascii="Arial" w:hAnsi="Arial" w:cs="Arial"/>
          <w:b/>
          <w:bCs/>
          <w:sz w:val="24"/>
          <w:szCs w:val="24"/>
        </w:rPr>
        <w:t xml:space="preserve">4.1 </w:t>
      </w:r>
      <w:r w:rsidR="00675AF7">
        <w:rPr>
          <w:rFonts w:ascii="Arial" w:hAnsi="Arial" w:cs="Arial"/>
          <w:b/>
          <w:bCs/>
          <w:sz w:val="24"/>
          <w:szCs w:val="24"/>
        </w:rPr>
        <w:t>Introduct</w:t>
      </w:r>
      <w:r w:rsidR="00F818C4">
        <w:rPr>
          <w:rFonts w:ascii="Arial" w:hAnsi="Arial" w:cs="Arial"/>
          <w:b/>
          <w:bCs/>
          <w:sz w:val="24"/>
          <w:szCs w:val="24"/>
        </w:rPr>
        <w:t>i</w:t>
      </w:r>
      <w:r w:rsidR="00675AF7">
        <w:rPr>
          <w:rFonts w:ascii="Arial" w:hAnsi="Arial" w:cs="Arial"/>
          <w:b/>
          <w:bCs/>
          <w:sz w:val="24"/>
          <w:szCs w:val="24"/>
        </w:rPr>
        <w:t xml:space="preserve">on </w:t>
      </w:r>
    </w:p>
    <w:p w:rsidR="001573BE" w:rsidRPr="00EC1786" w:rsidRDefault="001573BE" w:rsidP="00EC1786">
      <w:pPr>
        <w:spacing w:line="360" w:lineRule="auto"/>
        <w:contextualSpacing/>
        <w:jc w:val="both"/>
        <w:rPr>
          <w:rFonts w:ascii="Arial" w:hAnsi="Arial" w:cs="Arial"/>
          <w:sz w:val="24"/>
          <w:szCs w:val="24"/>
        </w:rPr>
      </w:pPr>
      <w:r w:rsidRPr="00EC1786">
        <w:rPr>
          <w:rFonts w:ascii="Arial" w:hAnsi="Arial" w:cs="Arial"/>
          <w:sz w:val="24"/>
          <w:szCs w:val="24"/>
        </w:rPr>
        <w:tab/>
        <w:t>This chapter focuses on the presentation and discussion of findings on the topic</w:t>
      </w:r>
      <w:r w:rsidR="004171D8" w:rsidRPr="00EC1786">
        <w:rPr>
          <w:rFonts w:ascii="Arial" w:hAnsi="Arial" w:cs="Arial"/>
          <w:sz w:val="24"/>
          <w:szCs w:val="24"/>
        </w:rPr>
        <w:t xml:space="preserve">; </w:t>
      </w:r>
      <w:r w:rsidR="0090330C" w:rsidRPr="00EC1786">
        <w:rPr>
          <w:rFonts w:ascii="Arial" w:hAnsi="Arial" w:cs="Arial"/>
          <w:sz w:val="24"/>
          <w:szCs w:val="24"/>
        </w:rPr>
        <w:t>the presentation and an</w:t>
      </w:r>
      <w:r w:rsidR="004171D8" w:rsidRPr="00EC1786">
        <w:rPr>
          <w:rFonts w:ascii="Arial" w:hAnsi="Arial" w:cs="Arial"/>
          <w:sz w:val="24"/>
          <w:szCs w:val="24"/>
        </w:rPr>
        <w:t xml:space="preserve">alysis </w:t>
      </w:r>
      <w:r w:rsidR="0090330C" w:rsidRPr="00EC1786">
        <w:rPr>
          <w:rFonts w:ascii="Arial" w:hAnsi="Arial" w:cs="Arial"/>
          <w:sz w:val="24"/>
          <w:szCs w:val="24"/>
        </w:rPr>
        <w:t xml:space="preserve">of data were </w:t>
      </w:r>
      <w:r w:rsidRPr="00EC1786">
        <w:rPr>
          <w:rFonts w:ascii="Arial" w:hAnsi="Arial" w:cs="Arial"/>
          <w:sz w:val="24"/>
          <w:szCs w:val="24"/>
        </w:rPr>
        <w:t xml:space="preserve">based on the demographic and the information statement on the project topic. </w:t>
      </w:r>
    </w:p>
    <w:p w:rsidR="006C193D" w:rsidRDefault="006C193D" w:rsidP="00EC1786">
      <w:pPr>
        <w:autoSpaceDE w:val="0"/>
        <w:autoSpaceDN w:val="0"/>
        <w:adjustRightInd w:val="0"/>
        <w:spacing w:after="0" w:line="360" w:lineRule="auto"/>
        <w:contextualSpacing/>
        <w:jc w:val="both"/>
        <w:rPr>
          <w:rFonts w:ascii="Arial" w:hAnsi="Arial" w:cs="Arial"/>
          <w:b/>
          <w:bCs/>
          <w:sz w:val="24"/>
          <w:szCs w:val="24"/>
        </w:rPr>
      </w:pPr>
      <w:r>
        <w:rPr>
          <w:rFonts w:ascii="Arial" w:hAnsi="Arial" w:cs="Arial"/>
          <w:b/>
          <w:bCs/>
          <w:sz w:val="24"/>
          <w:szCs w:val="24"/>
        </w:rPr>
        <w:t xml:space="preserve">4.2 </w:t>
      </w:r>
      <w:r w:rsidR="00C8770A">
        <w:rPr>
          <w:rFonts w:ascii="Arial" w:hAnsi="Arial" w:cs="Arial"/>
          <w:b/>
          <w:bCs/>
          <w:sz w:val="24"/>
          <w:szCs w:val="24"/>
        </w:rPr>
        <w:t xml:space="preserve">Respondents’ Characteristics </w:t>
      </w:r>
      <w:r w:rsidR="006B34CB">
        <w:rPr>
          <w:rFonts w:ascii="Arial" w:hAnsi="Arial" w:cs="Arial"/>
          <w:b/>
          <w:bCs/>
          <w:sz w:val="24"/>
          <w:szCs w:val="24"/>
        </w:rPr>
        <w:t xml:space="preserve">and </w:t>
      </w:r>
      <w:r w:rsidR="00C8770A">
        <w:rPr>
          <w:rFonts w:ascii="Arial" w:hAnsi="Arial" w:cs="Arial"/>
          <w:b/>
          <w:bCs/>
          <w:sz w:val="24"/>
          <w:szCs w:val="24"/>
        </w:rPr>
        <w:t>Classifications</w:t>
      </w:r>
    </w:p>
    <w:p w:rsidR="004C66DD" w:rsidRPr="00B43A42" w:rsidRDefault="006C193D" w:rsidP="00EC1786">
      <w:pPr>
        <w:autoSpaceDE w:val="0"/>
        <w:autoSpaceDN w:val="0"/>
        <w:adjustRightInd w:val="0"/>
        <w:spacing w:after="0" w:line="360" w:lineRule="auto"/>
        <w:contextualSpacing/>
        <w:jc w:val="both"/>
        <w:rPr>
          <w:rFonts w:ascii="Arial" w:hAnsi="Arial" w:cs="Arial"/>
          <w:bCs/>
          <w:sz w:val="24"/>
          <w:szCs w:val="24"/>
        </w:rPr>
      </w:pPr>
      <w:r>
        <w:rPr>
          <w:rFonts w:ascii="Arial" w:hAnsi="Arial" w:cs="Arial"/>
          <w:b/>
          <w:bCs/>
          <w:sz w:val="24"/>
          <w:szCs w:val="24"/>
        </w:rPr>
        <w:tab/>
      </w:r>
      <w:r w:rsidR="00B43A42">
        <w:rPr>
          <w:rFonts w:ascii="Arial" w:hAnsi="Arial" w:cs="Arial"/>
          <w:bCs/>
          <w:sz w:val="24"/>
          <w:szCs w:val="24"/>
        </w:rPr>
        <w:t>Below is the table that represents the number of questionnaires distributed to the respondents; the number duly filled and returned; the number good for the purpose of analysis and its percentage.</w:t>
      </w:r>
    </w:p>
    <w:tbl>
      <w:tblPr>
        <w:tblStyle w:val="TableGrid"/>
        <w:tblW w:w="0" w:type="auto"/>
        <w:tblLook w:val="04A0"/>
      </w:tblPr>
      <w:tblGrid>
        <w:gridCol w:w="2042"/>
        <w:gridCol w:w="2041"/>
        <w:gridCol w:w="2300"/>
        <w:gridCol w:w="2041"/>
      </w:tblGrid>
      <w:tr w:rsidR="004C66DD" w:rsidTr="004C66DD">
        <w:tc>
          <w:tcPr>
            <w:tcW w:w="2394" w:type="dxa"/>
          </w:tcPr>
          <w:p w:rsidR="004C66DD" w:rsidRPr="007819EB" w:rsidRDefault="004C66DD" w:rsidP="007819EB">
            <w:pPr>
              <w:autoSpaceDE w:val="0"/>
              <w:autoSpaceDN w:val="0"/>
              <w:adjustRightInd w:val="0"/>
              <w:spacing w:line="360" w:lineRule="auto"/>
              <w:contextualSpacing/>
              <w:jc w:val="center"/>
              <w:rPr>
                <w:rFonts w:ascii="Arial" w:hAnsi="Arial" w:cs="Arial"/>
                <w:b/>
                <w:bCs/>
                <w:sz w:val="20"/>
                <w:szCs w:val="20"/>
              </w:rPr>
            </w:pPr>
            <w:r w:rsidRPr="007819EB">
              <w:rPr>
                <w:rFonts w:ascii="Arial" w:hAnsi="Arial" w:cs="Arial"/>
                <w:b/>
                <w:bCs/>
                <w:sz w:val="20"/>
                <w:szCs w:val="20"/>
              </w:rPr>
              <w:t>NO OF QUESTIONNAIRES DISTRIBUTED</w:t>
            </w:r>
          </w:p>
        </w:tc>
        <w:tc>
          <w:tcPr>
            <w:tcW w:w="2394" w:type="dxa"/>
          </w:tcPr>
          <w:p w:rsidR="004C66DD" w:rsidRPr="007819EB" w:rsidRDefault="004C66DD" w:rsidP="007819EB">
            <w:pPr>
              <w:autoSpaceDE w:val="0"/>
              <w:autoSpaceDN w:val="0"/>
              <w:adjustRightInd w:val="0"/>
              <w:spacing w:line="360" w:lineRule="auto"/>
              <w:contextualSpacing/>
              <w:jc w:val="center"/>
              <w:rPr>
                <w:rFonts w:ascii="Arial" w:hAnsi="Arial" w:cs="Arial"/>
                <w:b/>
                <w:bCs/>
                <w:sz w:val="20"/>
                <w:szCs w:val="20"/>
              </w:rPr>
            </w:pPr>
            <w:r w:rsidRPr="007819EB">
              <w:rPr>
                <w:rFonts w:ascii="Arial" w:hAnsi="Arial" w:cs="Arial"/>
                <w:b/>
                <w:bCs/>
                <w:sz w:val="20"/>
                <w:szCs w:val="20"/>
              </w:rPr>
              <w:t>NO OF QUESTIONNAIRES RETURNED</w:t>
            </w:r>
          </w:p>
        </w:tc>
        <w:tc>
          <w:tcPr>
            <w:tcW w:w="2394" w:type="dxa"/>
          </w:tcPr>
          <w:p w:rsidR="004C66DD" w:rsidRPr="007819EB" w:rsidRDefault="00565CA2" w:rsidP="007819EB">
            <w:pPr>
              <w:autoSpaceDE w:val="0"/>
              <w:autoSpaceDN w:val="0"/>
              <w:adjustRightInd w:val="0"/>
              <w:spacing w:line="360" w:lineRule="auto"/>
              <w:contextualSpacing/>
              <w:jc w:val="center"/>
              <w:rPr>
                <w:rFonts w:ascii="Arial" w:hAnsi="Arial" w:cs="Arial"/>
                <w:b/>
                <w:bCs/>
                <w:sz w:val="20"/>
                <w:szCs w:val="20"/>
              </w:rPr>
            </w:pPr>
            <w:r w:rsidRPr="007819EB">
              <w:rPr>
                <w:rFonts w:ascii="Arial" w:hAnsi="Arial" w:cs="Arial"/>
                <w:b/>
                <w:bCs/>
                <w:sz w:val="20"/>
                <w:szCs w:val="20"/>
              </w:rPr>
              <w:t>NO OFQUESTIONNAIRES USED FOR ANALYSIS</w:t>
            </w:r>
          </w:p>
        </w:tc>
        <w:tc>
          <w:tcPr>
            <w:tcW w:w="2394" w:type="dxa"/>
          </w:tcPr>
          <w:p w:rsidR="004C66DD" w:rsidRPr="007819EB" w:rsidRDefault="00565CA2" w:rsidP="007819EB">
            <w:pPr>
              <w:autoSpaceDE w:val="0"/>
              <w:autoSpaceDN w:val="0"/>
              <w:adjustRightInd w:val="0"/>
              <w:spacing w:line="360" w:lineRule="auto"/>
              <w:contextualSpacing/>
              <w:jc w:val="center"/>
              <w:rPr>
                <w:rFonts w:ascii="Arial" w:hAnsi="Arial" w:cs="Arial"/>
                <w:b/>
                <w:bCs/>
                <w:sz w:val="20"/>
                <w:szCs w:val="20"/>
              </w:rPr>
            </w:pPr>
            <w:r w:rsidRPr="007819EB">
              <w:rPr>
                <w:rFonts w:ascii="Arial" w:hAnsi="Arial" w:cs="Arial"/>
                <w:b/>
                <w:bCs/>
                <w:sz w:val="20"/>
                <w:szCs w:val="20"/>
              </w:rPr>
              <w:t>PERCENTAGE OF QUESTIONNAIRES USED FOR ANALYSIS</w:t>
            </w:r>
          </w:p>
        </w:tc>
      </w:tr>
      <w:tr w:rsidR="004C66DD" w:rsidTr="004C66DD">
        <w:tc>
          <w:tcPr>
            <w:tcW w:w="2394" w:type="dxa"/>
          </w:tcPr>
          <w:p w:rsidR="004C66DD" w:rsidRDefault="007819EB" w:rsidP="00EC1786">
            <w:pPr>
              <w:autoSpaceDE w:val="0"/>
              <w:autoSpaceDN w:val="0"/>
              <w:adjustRightInd w:val="0"/>
              <w:spacing w:line="360" w:lineRule="auto"/>
              <w:contextualSpacing/>
              <w:jc w:val="both"/>
              <w:rPr>
                <w:rFonts w:ascii="Arial" w:hAnsi="Arial" w:cs="Arial"/>
                <w:b/>
                <w:bCs/>
                <w:sz w:val="24"/>
                <w:szCs w:val="24"/>
              </w:rPr>
            </w:pPr>
            <w:r>
              <w:rPr>
                <w:rFonts w:ascii="Arial" w:hAnsi="Arial" w:cs="Arial"/>
                <w:b/>
                <w:bCs/>
                <w:sz w:val="24"/>
                <w:szCs w:val="24"/>
              </w:rPr>
              <w:t>20</w:t>
            </w:r>
          </w:p>
        </w:tc>
        <w:tc>
          <w:tcPr>
            <w:tcW w:w="2394" w:type="dxa"/>
          </w:tcPr>
          <w:p w:rsidR="004C66DD" w:rsidRDefault="007819EB" w:rsidP="00EC1786">
            <w:pPr>
              <w:autoSpaceDE w:val="0"/>
              <w:autoSpaceDN w:val="0"/>
              <w:adjustRightInd w:val="0"/>
              <w:spacing w:line="360" w:lineRule="auto"/>
              <w:contextualSpacing/>
              <w:jc w:val="both"/>
              <w:rPr>
                <w:rFonts w:ascii="Arial" w:hAnsi="Arial" w:cs="Arial"/>
                <w:b/>
                <w:bCs/>
                <w:sz w:val="24"/>
                <w:szCs w:val="24"/>
              </w:rPr>
            </w:pPr>
            <w:r>
              <w:rPr>
                <w:rFonts w:ascii="Arial" w:hAnsi="Arial" w:cs="Arial"/>
                <w:b/>
                <w:bCs/>
                <w:sz w:val="24"/>
                <w:szCs w:val="24"/>
              </w:rPr>
              <w:t>20</w:t>
            </w:r>
          </w:p>
        </w:tc>
        <w:tc>
          <w:tcPr>
            <w:tcW w:w="2394" w:type="dxa"/>
          </w:tcPr>
          <w:p w:rsidR="004C66DD" w:rsidRDefault="007819EB" w:rsidP="00EC1786">
            <w:pPr>
              <w:autoSpaceDE w:val="0"/>
              <w:autoSpaceDN w:val="0"/>
              <w:adjustRightInd w:val="0"/>
              <w:spacing w:line="360" w:lineRule="auto"/>
              <w:contextualSpacing/>
              <w:jc w:val="both"/>
              <w:rPr>
                <w:rFonts w:ascii="Arial" w:hAnsi="Arial" w:cs="Arial"/>
                <w:b/>
                <w:bCs/>
                <w:sz w:val="24"/>
                <w:szCs w:val="24"/>
              </w:rPr>
            </w:pPr>
            <w:r>
              <w:rPr>
                <w:rFonts w:ascii="Arial" w:hAnsi="Arial" w:cs="Arial"/>
                <w:b/>
                <w:bCs/>
                <w:sz w:val="24"/>
                <w:szCs w:val="24"/>
              </w:rPr>
              <w:t>20</w:t>
            </w:r>
          </w:p>
        </w:tc>
        <w:tc>
          <w:tcPr>
            <w:tcW w:w="2394" w:type="dxa"/>
          </w:tcPr>
          <w:p w:rsidR="004C66DD" w:rsidRDefault="007819EB" w:rsidP="00EC1786">
            <w:pPr>
              <w:autoSpaceDE w:val="0"/>
              <w:autoSpaceDN w:val="0"/>
              <w:adjustRightInd w:val="0"/>
              <w:spacing w:line="360" w:lineRule="auto"/>
              <w:contextualSpacing/>
              <w:jc w:val="both"/>
              <w:rPr>
                <w:rFonts w:ascii="Arial" w:hAnsi="Arial" w:cs="Arial"/>
                <w:b/>
                <w:bCs/>
                <w:sz w:val="24"/>
                <w:szCs w:val="24"/>
              </w:rPr>
            </w:pPr>
            <w:r>
              <w:rPr>
                <w:rFonts w:ascii="Arial" w:hAnsi="Arial" w:cs="Arial"/>
                <w:b/>
                <w:bCs/>
                <w:sz w:val="24"/>
                <w:szCs w:val="24"/>
              </w:rPr>
              <w:t>100</w:t>
            </w:r>
          </w:p>
        </w:tc>
      </w:tr>
    </w:tbl>
    <w:p w:rsidR="001573BE" w:rsidRPr="00EC1786" w:rsidRDefault="00863A8E" w:rsidP="00EC1786">
      <w:pPr>
        <w:autoSpaceDE w:val="0"/>
        <w:autoSpaceDN w:val="0"/>
        <w:adjustRightInd w:val="0"/>
        <w:spacing w:after="0" w:line="360" w:lineRule="auto"/>
        <w:contextualSpacing/>
        <w:jc w:val="both"/>
        <w:rPr>
          <w:rFonts w:ascii="Arial" w:hAnsi="Arial" w:cs="Arial"/>
          <w:b/>
          <w:bCs/>
          <w:sz w:val="24"/>
          <w:szCs w:val="24"/>
        </w:rPr>
      </w:pPr>
      <w:r>
        <w:rPr>
          <w:rFonts w:ascii="Arial" w:hAnsi="Arial" w:cs="Arial"/>
          <w:b/>
          <w:bCs/>
          <w:sz w:val="24"/>
          <w:szCs w:val="24"/>
        </w:rPr>
        <w:t>4.3</w:t>
      </w:r>
      <w:r w:rsidRPr="00EC1786">
        <w:rPr>
          <w:rFonts w:ascii="Arial" w:hAnsi="Arial" w:cs="Arial"/>
          <w:b/>
          <w:bCs/>
          <w:sz w:val="24"/>
          <w:szCs w:val="24"/>
        </w:rPr>
        <w:t xml:space="preserve"> Presentation</w:t>
      </w:r>
      <w:r>
        <w:rPr>
          <w:rFonts w:ascii="Arial" w:hAnsi="Arial" w:cs="Arial"/>
          <w:b/>
          <w:bCs/>
          <w:sz w:val="24"/>
          <w:szCs w:val="24"/>
        </w:rPr>
        <w:t xml:space="preserve"> </w:t>
      </w:r>
      <w:r w:rsidR="006463D7">
        <w:rPr>
          <w:rFonts w:ascii="Arial" w:hAnsi="Arial" w:cs="Arial"/>
          <w:b/>
          <w:bCs/>
          <w:sz w:val="24"/>
          <w:szCs w:val="24"/>
        </w:rPr>
        <w:t xml:space="preserve">and </w:t>
      </w:r>
      <w:r>
        <w:rPr>
          <w:rFonts w:ascii="Arial" w:hAnsi="Arial" w:cs="Arial"/>
          <w:b/>
          <w:bCs/>
          <w:sz w:val="24"/>
          <w:szCs w:val="24"/>
        </w:rPr>
        <w:t xml:space="preserve">Analysis </w:t>
      </w:r>
      <w:r w:rsidR="006463D7">
        <w:rPr>
          <w:rFonts w:ascii="Arial" w:hAnsi="Arial" w:cs="Arial"/>
          <w:b/>
          <w:bCs/>
          <w:sz w:val="24"/>
          <w:szCs w:val="24"/>
        </w:rPr>
        <w:t xml:space="preserve">of </w:t>
      </w:r>
      <w:r>
        <w:rPr>
          <w:rFonts w:ascii="Arial" w:hAnsi="Arial" w:cs="Arial"/>
          <w:b/>
          <w:bCs/>
          <w:sz w:val="24"/>
          <w:szCs w:val="24"/>
        </w:rPr>
        <w:t>Data</w:t>
      </w:r>
    </w:p>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
          <w:bCs/>
          <w:sz w:val="24"/>
          <w:szCs w:val="24"/>
        </w:rPr>
        <w:tab/>
      </w:r>
      <w:r w:rsidRPr="00EC1786">
        <w:rPr>
          <w:rFonts w:ascii="Arial" w:hAnsi="Arial" w:cs="Arial"/>
          <w:bCs/>
          <w:sz w:val="24"/>
          <w:szCs w:val="24"/>
        </w:rPr>
        <w:t>The data collected is presented using the pie charts and percentage tables.</w:t>
      </w:r>
    </w:p>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
          <w:bCs/>
          <w:sz w:val="24"/>
          <w:szCs w:val="24"/>
        </w:rPr>
        <w:t>Section A:</w:t>
      </w:r>
      <w:r w:rsidRPr="00EC1786">
        <w:rPr>
          <w:rFonts w:ascii="Arial" w:hAnsi="Arial" w:cs="Arial"/>
          <w:bCs/>
          <w:sz w:val="24"/>
          <w:szCs w:val="24"/>
        </w:rPr>
        <w:t xml:space="preserve"> Demographic information</w:t>
      </w:r>
      <w:r w:rsidR="00CE0851" w:rsidRPr="00EC1786">
        <w:rPr>
          <w:rFonts w:ascii="Arial" w:hAnsi="Arial" w:cs="Arial"/>
          <w:bCs/>
          <w:sz w:val="24"/>
          <w:szCs w:val="24"/>
        </w:rPr>
        <w:t>0</w:t>
      </w:r>
    </w:p>
    <w:p w:rsidR="001573BE" w:rsidRPr="00EC1786" w:rsidRDefault="00CE0851" w:rsidP="00EC1786">
      <w:pPr>
        <w:spacing w:line="360" w:lineRule="auto"/>
        <w:contextualSpacing/>
        <w:rPr>
          <w:rFonts w:ascii="Arial" w:hAnsi="Arial" w:cs="Arial"/>
          <w:sz w:val="24"/>
          <w:szCs w:val="24"/>
        </w:rPr>
      </w:pPr>
      <w:r w:rsidRPr="00EC1786">
        <w:rPr>
          <w:rFonts w:ascii="Arial" w:hAnsi="Arial" w:cs="Arial"/>
          <w:b/>
          <w:sz w:val="24"/>
          <w:szCs w:val="24"/>
        </w:rPr>
        <w:t xml:space="preserve">Table </w:t>
      </w:r>
      <w:r w:rsidR="001573BE" w:rsidRPr="00EC1786">
        <w:rPr>
          <w:rFonts w:ascii="Arial" w:hAnsi="Arial" w:cs="Arial"/>
          <w:b/>
          <w:sz w:val="24"/>
          <w:szCs w:val="24"/>
        </w:rPr>
        <w:t>1</w:t>
      </w:r>
      <w:r w:rsidRPr="00EC1786">
        <w:rPr>
          <w:rFonts w:ascii="Arial" w:hAnsi="Arial" w:cs="Arial"/>
          <w:b/>
          <w:sz w:val="24"/>
          <w:szCs w:val="24"/>
        </w:rPr>
        <w:t>:</w:t>
      </w:r>
      <w:r w:rsidR="00961C2F">
        <w:rPr>
          <w:rFonts w:ascii="Arial" w:hAnsi="Arial" w:cs="Arial"/>
          <w:b/>
          <w:sz w:val="24"/>
          <w:szCs w:val="24"/>
        </w:rPr>
        <w:t xml:space="preserve"> </w:t>
      </w:r>
      <w:r w:rsidR="001573BE" w:rsidRPr="00EC1786">
        <w:rPr>
          <w:rFonts w:ascii="Arial" w:hAnsi="Arial" w:cs="Arial"/>
          <w:sz w:val="24"/>
          <w:szCs w:val="24"/>
        </w:rPr>
        <w:t>Age: 18-25 (   ) 31-38 (   ) 39-46 (   ) 47 Years and Above (   )</w:t>
      </w:r>
    </w:p>
    <w:tbl>
      <w:tblPr>
        <w:tblStyle w:val="TableGrid"/>
        <w:tblW w:w="0" w:type="auto"/>
        <w:tblLook w:val="04A0"/>
      </w:tblPr>
      <w:tblGrid>
        <w:gridCol w:w="2682"/>
        <w:gridCol w:w="2900"/>
        <w:gridCol w:w="2842"/>
      </w:tblGrid>
      <w:tr w:rsidR="001573BE" w:rsidRPr="00EC1786" w:rsidTr="003F407D">
        <w:tc>
          <w:tcPr>
            <w:tcW w:w="3068"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Age</w:t>
            </w:r>
          </w:p>
        </w:tc>
        <w:tc>
          <w:tcPr>
            <w:tcW w:w="3152"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No of Respondents</w:t>
            </w:r>
          </w:p>
        </w:tc>
        <w:tc>
          <w:tcPr>
            <w:tcW w:w="3130"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Percentage</w:t>
            </w:r>
          </w:p>
        </w:tc>
      </w:tr>
      <w:tr w:rsidR="001573BE" w:rsidRPr="00EC1786" w:rsidTr="003F407D">
        <w:tc>
          <w:tcPr>
            <w:tcW w:w="3068" w:type="dxa"/>
          </w:tcPr>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18-25 yrs</w:t>
            </w:r>
          </w:p>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31-38 yrs</w:t>
            </w:r>
          </w:p>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39-46 yrs</w:t>
            </w:r>
          </w:p>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47 Years and Above )</w:t>
            </w:r>
          </w:p>
        </w:tc>
        <w:tc>
          <w:tcPr>
            <w:tcW w:w="3152" w:type="dxa"/>
          </w:tcPr>
          <w:p w:rsidR="001573BE" w:rsidRPr="00EC1786" w:rsidRDefault="00E71AD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6</w:t>
            </w:r>
          </w:p>
          <w:p w:rsidR="001573BE" w:rsidRPr="00EC1786" w:rsidRDefault="00E71AD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7</w:t>
            </w:r>
          </w:p>
          <w:p w:rsidR="001573BE" w:rsidRPr="00EC1786" w:rsidRDefault="00E71AD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3</w:t>
            </w:r>
          </w:p>
          <w:p w:rsidR="001573BE" w:rsidRPr="00EC1786" w:rsidRDefault="00E71AD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4</w:t>
            </w:r>
          </w:p>
        </w:tc>
        <w:tc>
          <w:tcPr>
            <w:tcW w:w="3130" w:type="dxa"/>
          </w:tcPr>
          <w:p w:rsidR="001573BE" w:rsidRPr="00EC1786" w:rsidRDefault="00A17029"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30</w:t>
            </w:r>
            <w:r w:rsidR="001573BE" w:rsidRPr="00EC1786">
              <w:rPr>
                <w:rFonts w:ascii="Arial" w:hAnsi="Arial" w:cs="Arial"/>
                <w:bCs/>
                <w:sz w:val="24"/>
                <w:szCs w:val="24"/>
              </w:rPr>
              <w:t>%</w:t>
            </w:r>
          </w:p>
          <w:p w:rsidR="001573BE" w:rsidRPr="00EC1786" w:rsidRDefault="00A17029"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35</w:t>
            </w:r>
            <w:r w:rsidR="001573BE" w:rsidRPr="00EC1786">
              <w:rPr>
                <w:rFonts w:ascii="Arial" w:hAnsi="Arial" w:cs="Arial"/>
                <w:bCs/>
                <w:sz w:val="24"/>
                <w:szCs w:val="24"/>
              </w:rPr>
              <w:t>%</w:t>
            </w:r>
          </w:p>
          <w:p w:rsidR="001573BE" w:rsidRPr="00EC1786" w:rsidRDefault="00A17029"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15</w:t>
            </w:r>
            <w:r w:rsidR="001573BE" w:rsidRPr="00EC1786">
              <w:rPr>
                <w:rFonts w:ascii="Arial" w:hAnsi="Arial" w:cs="Arial"/>
                <w:bCs/>
                <w:sz w:val="24"/>
                <w:szCs w:val="24"/>
              </w:rPr>
              <w:t>%</w:t>
            </w:r>
          </w:p>
          <w:p w:rsidR="001573BE" w:rsidRPr="00EC1786" w:rsidRDefault="00A17029"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r w:rsidR="001573BE" w:rsidRPr="00EC1786">
              <w:rPr>
                <w:rFonts w:ascii="Arial" w:hAnsi="Arial" w:cs="Arial"/>
                <w:bCs/>
                <w:sz w:val="24"/>
                <w:szCs w:val="24"/>
              </w:rPr>
              <w:t>%</w:t>
            </w:r>
          </w:p>
        </w:tc>
      </w:tr>
      <w:tr w:rsidR="001573BE" w:rsidRPr="00EC1786" w:rsidTr="003F407D">
        <w:tc>
          <w:tcPr>
            <w:tcW w:w="3068"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52" w:type="dxa"/>
          </w:tcPr>
          <w:p w:rsidR="001573BE" w:rsidRPr="00EC1786" w:rsidRDefault="00E71AD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r w:rsidR="001573BE" w:rsidRPr="00EC1786">
              <w:rPr>
                <w:rFonts w:ascii="Arial" w:hAnsi="Arial" w:cs="Arial"/>
                <w:bCs/>
                <w:sz w:val="24"/>
                <w:szCs w:val="24"/>
              </w:rPr>
              <w:t>0</w:t>
            </w:r>
          </w:p>
        </w:tc>
        <w:tc>
          <w:tcPr>
            <w:tcW w:w="3130"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w:t>
      </w:r>
      <w:r w:rsidR="003F407D" w:rsidRPr="00EC1786">
        <w:rPr>
          <w:rFonts w:ascii="Arial" w:hAnsi="Arial" w:cs="Arial"/>
          <w:bCs/>
          <w:sz w:val="24"/>
          <w:szCs w:val="24"/>
        </w:rPr>
        <w:t>5</w:t>
      </w:r>
      <w:r w:rsidRPr="00EC1786">
        <w:rPr>
          <w:rFonts w:ascii="Arial" w:hAnsi="Arial" w:cs="Arial"/>
          <w:bCs/>
          <w:sz w:val="24"/>
          <w:szCs w:val="24"/>
        </w:rPr>
        <w:t>.</w:t>
      </w:r>
    </w:p>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w:t>
      </w:r>
      <w:r w:rsidR="0098518B" w:rsidRPr="00EC1786">
        <w:rPr>
          <w:rFonts w:ascii="Arial" w:hAnsi="Arial" w:cs="Arial"/>
          <w:bCs/>
          <w:sz w:val="24"/>
          <w:szCs w:val="24"/>
        </w:rPr>
        <w:t>6</w:t>
      </w:r>
      <w:r w:rsidRPr="00EC1786">
        <w:rPr>
          <w:rFonts w:ascii="Arial" w:hAnsi="Arial" w:cs="Arial"/>
          <w:bCs/>
          <w:sz w:val="24"/>
          <w:szCs w:val="24"/>
        </w:rPr>
        <w:t xml:space="preserve"> (</w:t>
      </w:r>
      <w:r w:rsidR="0098518B" w:rsidRPr="00EC1786">
        <w:rPr>
          <w:rFonts w:ascii="Arial" w:hAnsi="Arial" w:cs="Arial"/>
          <w:bCs/>
          <w:sz w:val="24"/>
          <w:szCs w:val="24"/>
        </w:rPr>
        <w:t>30</w:t>
      </w:r>
      <w:r w:rsidRPr="00EC1786">
        <w:rPr>
          <w:rFonts w:ascii="Arial" w:hAnsi="Arial" w:cs="Arial"/>
          <w:bCs/>
          <w:sz w:val="24"/>
          <w:szCs w:val="24"/>
        </w:rPr>
        <w:t xml:space="preserve">%) of the respondents were between the ages of 18-25 years; </w:t>
      </w:r>
      <w:r w:rsidR="0098518B" w:rsidRPr="00EC1786">
        <w:rPr>
          <w:rFonts w:ascii="Arial" w:hAnsi="Arial" w:cs="Arial"/>
          <w:bCs/>
          <w:sz w:val="24"/>
          <w:szCs w:val="24"/>
        </w:rPr>
        <w:t xml:space="preserve">7 </w:t>
      </w:r>
      <w:r w:rsidRPr="00EC1786">
        <w:rPr>
          <w:rFonts w:ascii="Arial" w:hAnsi="Arial" w:cs="Arial"/>
          <w:bCs/>
          <w:sz w:val="24"/>
          <w:szCs w:val="24"/>
        </w:rPr>
        <w:t>(</w:t>
      </w:r>
      <w:r w:rsidR="0098518B" w:rsidRPr="00EC1786">
        <w:rPr>
          <w:rFonts w:ascii="Arial" w:hAnsi="Arial" w:cs="Arial"/>
          <w:bCs/>
          <w:sz w:val="24"/>
          <w:szCs w:val="24"/>
        </w:rPr>
        <w:t>35</w:t>
      </w:r>
      <w:r w:rsidRPr="00EC1786">
        <w:rPr>
          <w:rFonts w:ascii="Arial" w:hAnsi="Arial" w:cs="Arial"/>
          <w:bCs/>
          <w:sz w:val="24"/>
          <w:szCs w:val="24"/>
        </w:rPr>
        <w:t xml:space="preserve">%) were between 31-39 years; </w:t>
      </w:r>
      <w:r w:rsidR="0098518B" w:rsidRPr="00EC1786">
        <w:rPr>
          <w:rFonts w:ascii="Arial" w:hAnsi="Arial" w:cs="Arial"/>
          <w:bCs/>
          <w:sz w:val="24"/>
          <w:szCs w:val="24"/>
        </w:rPr>
        <w:t xml:space="preserve">3 </w:t>
      </w:r>
      <w:r w:rsidRPr="00EC1786">
        <w:rPr>
          <w:rFonts w:ascii="Arial" w:hAnsi="Arial" w:cs="Arial"/>
          <w:bCs/>
          <w:sz w:val="24"/>
          <w:szCs w:val="24"/>
        </w:rPr>
        <w:t>(</w:t>
      </w:r>
      <w:r w:rsidR="0098518B" w:rsidRPr="00EC1786">
        <w:rPr>
          <w:rFonts w:ascii="Arial" w:hAnsi="Arial" w:cs="Arial"/>
          <w:bCs/>
          <w:sz w:val="24"/>
          <w:szCs w:val="24"/>
        </w:rPr>
        <w:t>15</w:t>
      </w:r>
      <w:r w:rsidRPr="00EC1786">
        <w:rPr>
          <w:rFonts w:ascii="Arial" w:hAnsi="Arial" w:cs="Arial"/>
          <w:bCs/>
          <w:sz w:val="24"/>
          <w:szCs w:val="24"/>
        </w:rPr>
        <w:t xml:space="preserve">%) were between 39-46 years; while </w:t>
      </w:r>
      <w:r w:rsidR="00F443AA" w:rsidRPr="00EC1786">
        <w:rPr>
          <w:rFonts w:ascii="Arial" w:hAnsi="Arial" w:cs="Arial"/>
          <w:bCs/>
          <w:sz w:val="24"/>
          <w:szCs w:val="24"/>
        </w:rPr>
        <w:t>4</w:t>
      </w:r>
      <w:r w:rsidRPr="00EC1786">
        <w:rPr>
          <w:rFonts w:ascii="Arial" w:hAnsi="Arial" w:cs="Arial"/>
          <w:bCs/>
          <w:sz w:val="24"/>
          <w:szCs w:val="24"/>
        </w:rPr>
        <w:t xml:space="preserve"> (</w:t>
      </w:r>
      <w:r w:rsidR="00F443AA" w:rsidRPr="00EC1786">
        <w:rPr>
          <w:rFonts w:ascii="Arial" w:hAnsi="Arial" w:cs="Arial"/>
          <w:bCs/>
          <w:sz w:val="24"/>
          <w:szCs w:val="24"/>
        </w:rPr>
        <w:t>20</w:t>
      </w:r>
      <w:r w:rsidRPr="00EC1786">
        <w:rPr>
          <w:rFonts w:ascii="Arial" w:hAnsi="Arial" w:cs="Arial"/>
          <w:bCs/>
          <w:sz w:val="24"/>
          <w:szCs w:val="24"/>
        </w:rPr>
        <w:t xml:space="preserve">%) were 47 years and above. This implies that majority of the respondents falls between the ages of </w:t>
      </w:r>
      <w:r w:rsidR="008F047E" w:rsidRPr="00EC1786">
        <w:rPr>
          <w:rFonts w:ascii="Arial" w:hAnsi="Arial" w:cs="Arial"/>
          <w:bCs/>
          <w:sz w:val="24"/>
          <w:szCs w:val="24"/>
        </w:rPr>
        <w:t>31</w:t>
      </w:r>
      <w:r w:rsidRPr="00EC1786">
        <w:rPr>
          <w:rFonts w:ascii="Arial" w:hAnsi="Arial" w:cs="Arial"/>
          <w:bCs/>
          <w:sz w:val="24"/>
          <w:szCs w:val="24"/>
        </w:rPr>
        <w:t xml:space="preserve"> and </w:t>
      </w:r>
      <w:r w:rsidR="008F047E" w:rsidRPr="00EC1786">
        <w:rPr>
          <w:rFonts w:ascii="Arial" w:hAnsi="Arial" w:cs="Arial"/>
          <w:bCs/>
          <w:sz w:val="24"/>
          <w:szCs w:val="24"/>
        </w:rPr>
        <w:t xml:space="preserve">38 </w:t>
      </w:r>
      <w:r w:rsidRPr="00EC1786">
        <w:rPr>
          <w:rFonts w:ascii="Arial" w:hAnsi="Arial" w:cs="Arial"/>
          <w:bCs/>
          <w:sz w:val="24"/>
          <w:szCs w:val="24"/>
        </w:rPr>
        <w:t>years.</w:t>
      </w:r>
    </w:p>
    <w:p w:rsidR="001573BE" w:rsidRPr="00EC1786" w:rsidRDefault="00CE0851"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
          <w:sz w:val="24"/>
          <w:szCs w:val="24"/>
        </w:rPr>
        <w:t xml:space="preserve">Table </w:t>
      </w:r>
      <w:r w:rsidR="001573BE" w:rsidRPr="00EC1786">
        <w:rPr>
          <w:rFonts w:ascii="Arial" w:hAnsi="Arial" w:cs="Arial"/>
          <w:b/>
          <w:sz w:val="24"/>
          <w:szCs w:val="24"/>
        </w:rPr>
        <w:t>2</w:t>
      </w:r>
      <w:r w:rsidRPr="00EC1786">
        <w:rPr>
          <w:rFonts w:ascii="Arial" w:hAnsi="Arial" w:cs="Arial"/>
          <w:b/>
          <w:sz w:val="24"/>
          <w:szCs w:val="24"/>
        </w:rPr>
        <w:t>:</w:t>
      </w:r>
      <w:r w:rsidR="001573BE" w:rsidRPr="00EC1786">
        <w:rPr>
          <w:rFonts w:ascii="Arial" w:hAnsi="Arial" w:cs="Arial"/>
          <w:bCs/>
          <w:sz w:val="24"/>
          <w:szCs w:val="24"/>
        </w:rPr>
        <w:t xml:space="preserve"> Gender:</w:t>
      </w:r>
    </w:p>
    <w:tbl>
      <w:tblPr>
        <w:tblStyle w:val="TableGrid"/>
        <w:tblW w:w="0" w:type="auto"/>
        <w:tblLook w:val="04A0"/>
      </w:tblPr>
      <w:tblGrid>
        <w:gridCol w:w="2706"/>
        <w:gridCol w:w="2889"/>
        <w:gridCol w:w="2829"/>
      </w:tblGrid>
      <w:tr w:rsidR="001573BE" w:rsidRPr="00EC1786" w:rsidTr="003A4DB5">
        <w:tc>
          <w:tcPr>
            <w:tcW w:w="3076"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Gender</w:t>
            </w:r>
          </w:p>
        </w:tc>
        <w:tc>
          <w:tcPr>
            <w:tcW w:w="3148"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No of Respondents</w:t>
            </w:r>
          </w:p>
        </w:tc>
        <w:tc>
          <w:tcPr>
            <w:tcW w:w="3126"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Percentage</w:t>
            </w:r>
          </w:p>
        </w:tc>
      </w:tr>
      <w:tr w:rsidR="001573BE" w:rsidRPr="00EC1786" w:rsidTr="003A4DB5">
        <w:tc>
          <w:tcPr>
            <w:tcW w:w="3076" w:type="dxa"/>
          </w:tcPr>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 xml:space="preserve">Male </w:t>
            </w:r>
          </w:p>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 xml:space="preserve">Female </w:t>
            </w:r>
          </w:p>
        </w:tc>
        <w:tc>
          <w:tcPr>
            <w:tcW w:w="3148" w:type="dxa"/>
          </w:tcPr>
          <w:p w:rsidR="00AC37C1" w:rsidRPr="00EC1786" w:rsidRDefault="00AC37C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7</w:t>
            </w:r>
          </w:p>
          <w:p w:rsidR="001573BE" w:rsidRPr="00EC1786" w:rsidRDefault="00AC37C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13</w:t>
            </w:r>
          </w:p>
        </w:tc>
        <w:tc>
          <w:tcPr>
            <w:tcW w:w="3126" w:type="dxa"/>
          </w:tcPr>
          <w:p w:rsidR="001573BE" w:rsidRPr="00EC1786" w:rsidRDefault="00AC37C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35</w:t>
            </w:r>
            <w:r w:rsidR="001573BE" w:rsidRPr="00EC1786">
              <w:rPr>
                <w:rFonts w:ascii="Arial" w:hAnsi="Arial" w:cs="Arial"/>
                <w:bCs/>
                <w:sz w:val="24"/>
                <w:szCs w:val="24"/>
              </w:rPr>
              <w:t>%</w:t>
            </w:r>
          </w:p>
          <w:p w:rsidR="001573BE" w:rsidRPr="00EC1786" w:rsidRDefault="00AC37C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65</w:t>
            </w:r>
            <w:r w:rsidR="001573BE" w:rsidRPr="00EC1786">
              <w:rPr>
                <w:rFonts w:ascii="Arial" w:hAnsi="Arial" w:cs="Arial"/>
                <w:bCs/>
                <w:sz w:val="24"/>
                <w:szCs w:val="24"/>
              </w:rPr>
              <w:t>%</w:t>
            </w:r>
          </w:p>
        </w:tc>
      </w:tr>
      <w:tr w:rsidR="001573BE" w:rsidRPr="00EC1786" w:rsidTr="003A4DB5">
        <w:tc>
          <w:tcPr>
            <w:tcW w:w="3076"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48" w:type="dxa"/>
          </w:tcPr>
          <w:p w:rsidR="001573BE" w:rsidRPr="00EC1786" w:rsidRDefault="00AC37C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r w:rsidR="001573BE" w:rsidRPr="00EC1786">
              <w:rPr>
                <w:rFonts w:ascii="Arial" w:hAnsi="Arial" w:cs="Arial"/>
                <w:bCs/>
                <w:sz w:val="24"/>
                <w:szCs w:val="24"/>
              </w:rPr>
              <w:t>0</w:t>
            </w:r>
          </w:p>
        </w:tc>
        <w:tc>
          <w:tcPr>
            <w:tcW w:w="3126"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w:t>
      </w:r>
      <w:r w:rsidR="0032416A" w:rsidRPr="00EC1786">
        <w:rPr>
          <w:rFonts w:ascii="Arial" w:hAnsi="Arial" w:cs="Arial"/>
          <w:bCs/>
          <w:sz w:val="24"/>
          <w:szCs w:val="24"/>
        </w:rPr>
        <w:t>5</w:t>
      </w:r>
      <w:r w:rsidRPr="00EC1786">
        <w:rPr>
          <w:rFonts w:ascii="Arial" w:hAnsi="Arial" w:cs="Arial"/>
          <w:bCs/>
          <w:sz w:val="24"/>
          <w:szCs w:val="24"/>
        </w:rPr>
        <w:t>.</w:t>
      </w:r>
    </w:p>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w:t>
      </w:r>
      <w:r w:rsidR="00D41A03" w:rsidRPr="00EC1786">
        <w:rPr>
          <w:rFonts w:ascii="Arial" w:hAnsi="Arial" w:cs="Arial"/>
          <w:bCs/>
          <w:sz w:val="24"/>
          <w:szCs w:val="24"/>
        </w:rPr>
        <w:t xml:space="preserve">7 </w:t>
      </w:r>
      <w:r w:rsidRPr="00EC1786">
        <w:rPr>
          <w:rFonts w:ascii="Arial" w:hAnsi="Arial" w:cs="Arial"/>
          <w:bCs/>
          <w:sz w:val="24"/>
          <w:szCs w:val="24"/>
        </w:rPr>
        <w:t>(</w:t>
      </w:r>
      <w:r w:rsidR="00D41A03" w:rsidRPr="00EC1786">
        <w:rPr>
          <w:rFonts w:ascii="Arial" w:hAnsi="Arial" w:cs="Arial"/>
          <w:bCs/>
          <w:sz w:val="24"/>
          <w:szCs w:val="24"/>
        </w:rPr>
        <w:t>35</w:t>
      </w:r>
      <w:r w:rsidRPr="00EC1786">
        <w:rPr>
          <w:rFonts w:ascii="Arial" w:hAnsi="Arial" w:cs="Arial"/>
          <w:bCs/>
          <w:sz w:val="24"/>
          <w:szCs w:val="24"/>
        </w:rPr>
        <w:t xml:space="preserve">%) of the respondents were male while </w:t>
      </w:r>
      <w:r w:rsidR="00D41A03" w:rsidRPr="00EC1786">
        <w:rPr>
          <w:rFonts w:ascii="Arial" w:hAnsi="Arial" w:cs="Arial"/>
          <w:bCs/>
          <w:sz w:val="24"/>
          <w:szCs w:val="24"/>
        </w:rPr>
        <w:t>13</w:t>
      </w:r>
      <w:r w:rsidRPr="00EC1786">
        <w:rPr>
          <w:rFonts w:ascii="Arial" w:hAnsi="Arial" w:cs="Arial"/>
          <w:bCs/>
          <w:sz w:val="24"/>
          <w:szCs w:val="24"/>
        </w:rPr>
        <w:t xml:space="preserve"> (</w:t>
      </w:r>
      <w:r w:rsidR="00D41A03" w:rsidRPr="00EC1786">
        <w:rPr>
          <w:rFonts w:ascii="Arial" w:hAnsi="Arial" w:cs="Arial"/>
          <w:bCs/>
          <w:sz w:val="24"/>
          <w:szCs w:val="24"/>
        </w:rPr>
        <w:t>65</w:t>
      </w:r>
      <w:r w:rsidRPr="00EC1786">
        <w:rPr>
          <w:rFonts w:ascii="Arial" w:hAnsi="Arial" w:cs="Arial"/>
          <w:bCs/>
          <w:sz w:val="24"/>
          <w:szCs w:val="24"/>
        </w:rPr>
        <w:t xml:space="preserve">%) were female. This implies that majority of the respondents were </w:t>
      </w:r>
      <w:r w:rsidR="00D41A03" w:rsidRPr="00EC1786">
        <w:rPr>
          <w:rFonts w:ascii="Arial" w:hAnsi="Arial" w:cs="Arial"/>
          <w:bCs/>
          <w:sz w:val="24"/>
          <w:szCs w:val="24"/>
        </w:rPr>
        <w:t>fe</w:t>
      </w:r>
      <w:r w:rsidRPr="00EC1786">
        <w:rPr>
          <w:rFonts w:ascii="Arial" w:hAnsi="Arial" w:cs="Arial"/>
          <w:bCs/>
          <w:sz w:val="24"/>
          <w:szCs w:val="24"/>
        </w:rPr>
        <w:t>male.</w:t>
      </w:r>
    </w:p>
    <w:p w:rsidR="001573BE" w:rsidRPr="00EC1786" w:rsidRDefault="00CE0851" w:rsidP="00EC1786">
      <w:pPr>
        <w:spacing w:line="360" w:lineRule="auto"/>
        <w:contextualSpacing/>
        <w:rPr>
          <w:rFonts w:ascii="Arial" w:hAnsi="Arial" w:cs="Arial"/>
          <w:sz w:val="24"/>
          <w:szCs w:val="24"/>
        </w:rPr>
      </w:pPr>
      <w:r w:rsidRPr="00EC1786">
        <w:rPr>
          <w:rFonts w:ascii="Arial" w:hAnsi="Arial" w:cs="Arial"/>
          <w:b/>
          <w:bCs/>
          <w:sz w:val="24"/>
          <w:szCs w:val="24"/>
        </w:rPr>
        <w:t xml:space="preserve">Table </w:t>
      </w:r>
      <w:r w:rsidR="001573BE" w:rsidRPr="00EC1786">
        <w:rPr>
          <w:rFonts w:ascii="Arial" w:hAnsi="Arial" w:cs="Arial"/>
          <w:b/>
          <w:bCs/>
          <w:sz w:val="24"/>
          <w:szCs w:val="24"/>
        </w:rPr>
        <w:t>3</w:t>
      </w:r>
      <w:r w:rsidRPr="00EC1786">
        <w:rPr>
          <w:rFonts w:ascii="Arial" w:hAnsi="Arial" w:cs="Arial"/>
          <w:b/>
          <w:bCs/>
          <w:sz w:val="24"/>
          <w:szCs w:val="24"/>
        </w:rPr>
        <w:t>:</w:t>
      </w:r>
      <w:r w:rsidR="001573BE" w:rsidRPr="00EC1786">
        <w:rPr>
          <w:rFonts w:ascii="Arial" w:hAnsi="Arial" w:cs="Arial"/>
          <w:sz w:val="24"/>
          <w:szCs w:val="24"/>
        </w:rPr>
        <w:t xml:space="preserve"> Marital Status: </w:t>
      </w:r>
    </w:p>
    <w:tbl>
      <w:tblPr>
        <w:tblStyle w:val="TableGrid"/>
        <w:tblW w:w="0" w:type="auto"/>
        <w:tblLook w:val="04A0"/>
      </w:tblPr>
      <w:tblGrid>
        <w:gridCol w:w="2727"/>
        <w:gridCol w:w="2879"/>
        <w:gridCol w:w="2818"/>
      </w:tblGrid>
      <w:tr w:rsidR="001573BE" w:rsidRPr="00EC1786" w:rsidTr="00D47FEE">
        <w:trPr>
          <w:trHeight w:val="422"/>
        </w:trPr>
        <w:tc>
          <w:tcPr>
            <w:tcW w:w="3088"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Marital Status</w:t>
            </w:r>
          </w:p>
        </w:tc>
        <w:tc>
          <w:tcPr>
            <w:tcW w:w="3142"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No of Respondents</w:t>
            </w:r>
          </w:p>
        </w:tc>
        <w:tc>
          <w:tcPr>
            <w:tcW w:w="3120" w:type="dxa"/>
          </w:tcPr>
          <w:p w:rsidR="001573BE" w:rsidRPr="00223784" w:rsidRDefault="001573BE" w:rsidP="00EC1786">
            <w:pPr>
              <w:autoSpaceDE w:val="0"/>
              <w:autoSpaceDN w:val="0"/>
              <w:adjustRightInd w:val="0"/>
              <w:spacing w:line="360" w:lineRule="auto"/>
              <w:contextualSpacing/>
              <w:jc w:val="both"/>
              <w:rPr>
                <w:rFonts w:ascii="Arial" w:hAnsi="Arial" w:cs="Arial"/>
                <w:b/>
                <w:bCs/>
                <w:sz w:val="24"/>
                <w:szCs w:val="24"/>
              </w:rPr>
            </w:pPr>
            <w:r w:rsidRPr="00223784">
              <w:rPr>
                <w:rFonts w:ascii="Arial" w:hAnsi="Arial" w:cs="Arial"/>
                <w:b/>
                <w:bCs/>
                <w:sz w:val="24"/>
                <w:szCs w:val="24"/>
              </w:rPr>
              <w:t>Percentage</w:t>
            </w:r>
          </w:p>
        </w:tc>
      </w:tr>
      <w:tr w:rsidR="001573BE" w:rsidRPr="00EC1786" w:rsidTr="003361E3">
        <w:tc>
          <w:tcPr>
            <w:tcW w:w="3088" w:type="dxa"/>
          </w:tcPr>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 xml:space="preserve">Single  </w:t>
            </w:r>
          </w:p>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 xml:space="preserve">Married </w:t>
            </w:r>
          </w:p>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 xml:space="preserve">Divorced </w:t>
            </w:r>
          </w:p>
        </w:tc>
        <w:tc>
          <w:tcPr>
            <w:tcW w:w="3142" w:type="dxa"/>
          </w:tcPr>
          <w:p w:rsidR="00D47FEE" w:rsidRPr="00EC1786" w:rsidRDefault="00D47FE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12</w:t>
            </w:r>
          </w:p>
          <w:p w:rsidR="007F7E4F" w:rsidRPr="00EC1786" w:rsidRDefault="007F7E4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8</w:t>
            </w:r>
          </w:p>
          <w:p w:rsidR="001573BE" w:rsidRPr="00EC1786" w:rsidRDefault="007F7E4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20" w:type="dxa"/>
          </w:tcPr>
          <w:p w:rsidR="00D47FEE" w:rsidRPr="00EC1786" w:rsidRDefault="00D47FE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60%</w:t>
            </w:r>
          </w:p>
          <w:p w:rsidR="00D47FEE" w:rsidRPr="00EC1786" w:rsidRDefault="007F7E4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40</w:t>
            </w:r>
            <w:r w:rsidR="001573BE" w:rsidRPr="00EC1786">
              <w:rPr>
                <w:rFonts w:ascii="Arial" w:hAnsi="Arial" w:cs="Arial"/>
                <w:bCs/>
                <w:sz w:val="24"/>
                <w:szCs w:val="24"/>
              </w:rPr>
              <w:t>%</w:t>
            </w:r>
          </w:p>
          <w:p w:rsidR="001573BE" w:rsidRPr="00EC1786" w:rsidRDefault="0083061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1573BE" w:rsidRPr="00EC1786" w:rsidTr="003361E3">
        <w:tc>
          <w:tcPr>
            <w:tcW w:w="3088"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42" w:type="dxa"/>
          </w:tcPr>
          <w:p w:rsidR="001573BE" w:rsidRPr="00EC1786" w:rsidRDefault="0032416A"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r w:rsidR="001573BE" w:rsidRPr="00EC1786">
              <w:rPr>
                <w:rFonts w:ascii="Arial" w:hAnsi="Arial" w:cs="Arial"/>
                <w:bCs/>
                <w:sz w:val="24"/>
                <w:szCs w:val="24"/>
              </w:rPr>
              <w:t>0</w:t>
            </w:r>
          </w:p>
        </w:tc>
        <w:tc>
          <w:tcPr>
            <w:tcW w:w="3120"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w:t>
      </w:r>
      <w:r w:rsidR="0032416A" w:rsidRPr="00EC1786">
        <w:rPr>
          <w:rFonts w:ascii="Arial" w:hAnsi="Arial" w:cs="Arial"/>
          <w:bCs/>
          <w:sz w:val="24"/>
          <w:szCs w:val="24"/>
        </w:rPr>
        <w:t>5</w:t>
      </w:r>
      <w:r w:rsidRPr="00EC1786">
        <w:rPr>
          <w:rFonts w:ascii="Arial" w:hAnsi="Arial" w:cs="Arial"/>
          <w:bCs/>
          <w:sz w:val="24"/>
          <w:szCs w:val="24"/>
        </w:rPr>
        <w:t>.</w:t>
      </w:r>
    </w:p>
    <w:p w:rsidR="001573BE" w:rsidRPr="00EC1786" w:rsidRDefault="001573BE" w:rsidP="00EC1786">
      <w:pPr>
        <w:autoSpaceDE w:val="0"/>
        <w:autoSpaceDN w:val="0"/>
        <w:adjustRightInd w:val="0"/>
        <w:spacing w:after="0" w:line="360" w:lineRule="auto"/>
        <w:contextualSpacing/>
        <w:jc w:val="both"/>
        <w:rPr>
          <w:rFonts w:ascii="Arial" w:hAnsi="Arial" w:cs="Arial"/>
          <w:sz w:val="24"/>
          <w:szCs w:val="24"/>
        </w:rPr>
      </w:pPr>
      <w:r w:rsidRPr="00EC1786">
        <w:rPr>
          <w:rFonts w:ascii="Arial" w:hAnsi="Arial" w:cs="Arial"/>
          <w:bCs/>
          <w:sz w:val="24"/>
          <w:szCs w:val="24"/>
        </w:rPr>
        <w:tab/>
        <w:t xml:space="preserve">From the table above, it is deduced that </w:t>
      </w:r>
      <w:r w:rsidR="00A600BE" w:rsidRPr="00EC1786">
        <w:rPr>
          <w:rFonts w:ascii="Arial" w:hAnsi="Arial" w:cs="Arial"/>
          <w:bCs/>
          <w:sz w:val="24"/>
          <w:szCs w:val="24"/>
        </w:rPr>
        <w:t>12 (60%)</w:t>
      </w:r>
      <w:r w:rsidRPr="00EC1786">
        <w:rPr>
          <w:rFonts w:ascii="Arial" w:hAnsi="Arial" w:cs="Arial"/>
          <w:bCs/>
          <w:sz w:val="24"/>
          <w:szCs w:val="24"/>
        </w:rPr>
        <w:t xml:space="preserve"> of the respondents were single, </w:t>
      </w:r>
      <w:r w:rsidR="00D47FEE" w:rsidRPr="00EC1786">
        <w:rPr>
          <w:rFonts w:ascii="Arial" w:hAnsi="Arial" w:cs="Arial"/>
          <w:bCs/>
          <w:sz w:val="24"/>
          <w:szCs w:val="24"/>
        </w:rPr>
        <w:t xml:space="preserve">and </w:t>
      </w:r>
      <w:r w:rsidR="00A600BE" w:rsidRPr="00EC1786">
        <w:rPr>
          <w:rFonts w:ascii="Arial" w:hAnsi="Arial" w:cs="Arial"/>
          <w:bCs/>
          <w:sz w:val="24"/>
          <w:szCs w:val="24"/>
        </w:rPr>
        <w:t>8 (40%)</w:t>
      </w:r>
      <w:r w:rsidRPr="00EC1786">
        <w:rPr>
          <w:rFonts w:ascii="Arial" w:hAnsi="Arial" w:cs="Arial"/>
          <w:bCs/>
          <w:sz w:val="24"/>
          <w:szCs w:val="24"/>
        </w:rPr>
        <w:t xml:space="preserve"> were married. This implies that majority of the respondents were </w:t>
      </w:r>
      <w:r w:rsidR="00B7582B" w:rsidRPr="00EC1786">
        <w:rPr>
          <w:rFonts w:ascii="Arial" w:hAnsi="Arial" w:cs="Arial"/>
          <w:bCs/>
          <w:sz w:val="24"/>
          <w:szCs w:val="24"/>
        </w:rPr>
        <w:t>single</w:t>
      </w:r>
      <w:r w:rsidRPr="00EC1786">
        <w:rPr>
          <w:rFonts w:ascii="Arial" w:hAnsi="Arial" w:cs="Arial"/>
          <w:bCs/>
          <w:sz w:val="24"/>
          <w:szCs w:val="24"/>
        </w:rPr>
        <w:t xml:space="preserve">. </w:t>
      </w:r>
    </w:p>
    <w:p w:rsidR="001573BE" w:rsidRDefault="00CE0851" w:rsidP="00EC1786">
      <w:pPr>
        <w:spacing w:line="360" w:lineRule="auto"/>
        <w:contextualSpacing/>
        <w:jc w:val="both"/>
        <w:rPr>
          <w:rFonts w:ascii="Arial" w:hAnsi="Arial" w:cs="Arial"/>
          <w:sz w:val="24"/>
          <w:szCs w:val="24"/>
        </w:rPr>
      </w:pPr>
      <w:r w:rsidRPr="00EC1786">
        <w:rPr>
          <w:rFonts w:ascii="Arial" w:hAnsi="Arial" w:cs="Arial"/>
          <w:b/>
          <w:bCs/>
          <w:sz w:val="24"/>
          <w:szCs w:val="24"/>
        </w:rPr>
        <w:t xml:space="preserve">Table </w:t>
      </w:r>
      <w:r w:rsidR="001573BE" w:rsidRPr="00EC1786">
        <w:rPr>
          <w:rFonts w:ascii="Arial" w:hAnsi="Arial" w:cs="Arial"/>
          <w:b/>
          <w:bCs/>
          <w:sz w:val="24"/>
          <w:szCs w:val="24"/>
        </w:rPr>
        <w:t>4</w:t>
      </w:r>
      <w:r w:rsidRPr="00EC1786">
        <w:rPr>
          <w:rFonts w:ascii="Arial" w:hAnsi="Arial" w:cs="Arial"/>
          <w:b/>
          <w:bCs/>
          <w:sz w:val="24"/>
          <w:szCs w:val="24"/>
        </w:rPr>
        <w:t>:</w:t>
      </w:r>
      <w:r w:rsidR="00F830E7">
        <w:rPr>
          <w:rFonts w:ascii="Arial" w:hAnsi="Arial" w:cs="Arial"/>
          <w:b/>
          <w:bCs/>
          <w:sz w:val="24"/>
          <w:szCs w:val="24"/>
        </w:rPr>
        <w:t xml:space="preserve"> </w:t>
      </w:r>
      <w:r w:rsidR="001573BE" w:rsidRPr="00EC1786">
        <w:rPr>
          <w:rFonts w:ascii="Arial" w:hAnsi="Arial" w:cs="Arial"/>
          <w:sz w:val="24"/>
          <w:szCs w:val="24"/>
        </w:rPr>
        <w:t xml:space="preserve">Educational Qualification Distribution: SSCE (  ) OND/NCE (  ) HND/BSC (  ) MSC/MBA (  ) </w:t>
      </w:r>
      <w:proofErr w:type="spellStart"/>
      <w:r w:rsidR="001573BE" w:rsidRPr="00EC1786">
        <w:rPr>
          <w:rFonts w:ascii="Arial" w:hAnsi="Arial" w:cs="Arial"/>
          <w:sz w:val="24"/>
          <w:szCs w:val="24"/>
        </w:rPr>
        <w:t>Ph.d</w:t>
      </w:r>
      <w:proofErr w:type="spellEnd"/>
      <w:r w:rsidR="001573BE" w:rsidRPr="00EC1786">
        <w:rPr>
          <w:rFonts w:ascii="Arial" w:hAnsi="Arial" w:cs="Arial"/>
          <w:sz w:val="24"/>
          <w:szCs w:val="24"/>
        </w:rPr>
        <w:t xml:space="preserve"> (  )</w:t>
      </w:r>
    </w:p>
    <w:p w:rsidR="00AC6327" w:rsidRPr="00EC1786" w:rsidRDefault="00AC6327" w:rsidP="00EC1786">
      <w:pPr>
        <w:spacing w:line="360" w:lineRule="auto"/>
        <w:contextualSpacing/>
        <w:jc w:val="both"/>
        <w:rPr>
          <w:rFonts w:ascii="Arial" w:hAnsi="Arial" w:cs="Arial"/>
          <w:sz w:val="24"/>
          <w:szCs w:val="24"/>
        </w:rPr>
      </w:pPr>
    </w:p>
    <w:tbl>
      <w:tblPr>
        <w:tblStyle w:val="TableGrid"/>
        <w:tblW w:w="0" w:type="auto"/>
        <w:tblLook w:val="04A0"/>
      </w:tblPr>
      <w:tblGrid>
        <w:gridCol w:w="3168"/>
        <w:gridCol w:w="2476"/>
        <w:gridCol w:w="2780"/>
      </w:tblGrid>
      <w:tr w:rsidR="001573BE" w:rsidRPr="00EC1786" w:rsidTr="00176356">
        <w:tc>
          <w:tcPr>
            <w:tcW w:w="3168" w:type="dxa"/>
          </w:tcPr>
          <w:p w:rsidR="001573BE" w:rsidRPr="00176356" w:rsidRDefault="001573BE" w:rsidP="00EC1786">
            <w:pPr>
              <w:autoSpaceDE w:val="0"/>
              <w:autoSpaceDN w:val="0"/>
              <w:adjustRightInd w:val="0"/>
              <w:spacing w:line="360" w:lineRule="auto"/>
              <w:contextualSpacing/>
              <w:jc w:val="both"/>
              <w:rPr>
                <w:rFonts w:ascii="Arial" w:hAnsi="Arial" w:cs="Arial"/>
                <w:b/>
                <w:bCs/>
                <w:sz w:val="24"/>
                <w:szCs w:val="24"/>
              </w:rPr>
            </w:pPr>
            <w:r w:rsidRPr="00176356">
              <w:rPr>
                <w:rFonts w:ascii="Arial" w:hAnsi="Arial" w:cs="Arial"/>
                <w:b/>
                <w:sz w:val="24"/>
                <w:szCs w:val="24"/>
              </w:rPr>
              <w:t>Educational Qualification</w:t>
            </w:r>
          </w:p>
        </w:tc>
        <w:tc>
          <w:tcPr>
            <w:tcW w:w="2476" w:type="dxa"/>
          </w:tcPr>
          <w:p w:rsidR="001573BE" w:rsidRPr="00176356" w:rsidRDefault="001573BE" w:rsidP="00EC1786">
            <w:pPr>
              <w:autoSpaceDE w:val="0"/>
              <w:autoSpaceDN w:val="0"/>
              <w:adjustRightInd w:val="0"/>
              <w:spacing w:line="360" w:lineRule="auto"/>
              <w:contextualSpacing/>
              <w:jc w:val="both"/>
              <w:rPr>
                <w:rFonts w:ascii="Arial" w:hAnsi="Arial" w:cs="Arial"/>
                <w:b/>
                <w:bCs/>
                <w:sz w:val="24"/>
                <w:szCs w:val="24"/>
              </w:rPr>
            </w:pPr>
            <w:r w:rsidRPr="00176356">
              <w:rPr>
                <w:rFonts w:ascii="Arial" w:hAnsi="Arial" w:cs="Arial"/>
                <w:b/>
                <w:bCs/>
                <w:sz w:val="24"/>
                <w:szCs w:val="24"/>
              </w:rPr>
              <w:t>No of Respondents</w:t>
            </w:r>
          </w:p>
        </w:tc>
        <w:tc>
          <w:tcPr>
            <w:tcW w:w="2780" w:type="dxa"/>
          </w:tcPr>
          <w:p w:rsidR="001573BE" w:rsidRPr="00176356" w:rsidRDefault="001573BE" w:rsidP="00EC1786">
            <w:pPr>
              <w:autoSpaceDE w:val="0"/>
              <w:autoSpaceDN w:val="0"/>
              <w:adjustRightInd w:val="0"/>
              <w:spacing w:line="360" w:lineRule="auto"/>
              <w:contextualSpacing/>
              <w:jc w:val="both"/>
              <w:rPr>
                <w:rFonts w:ascii="Arial" w:hAnsi="Arial" w:cs="Arial"/>
                <w:b/>
                <w:bCs/>
                <w:sz w:val="24"/>
                <w:szCs w:val="24"/>
              </w:rPr>
            </w:pPr>
            <w:r w:rsidRPr="00176356">
              <w:rPr>
                <w:rFonts w:ascii="Arial" w:hAnsi="Arial" w:cs="Arial"/>
                <w:b/>
                <w:bCs/>
                <w:sz w:val="24"/>
                <w:szCs w:val="24"/>
              </w:rPr>
              <w:t>Percentage</w:t>
            </w:r>
          </w:p>
        </w:tc>
      </w:tr>
      <w:tr w:rsidR="001573BE" w:rsidRPr="00EC1786" w:rsidTr="00176356">
        <w:tc>
          <w:tcPr>
            <w:tcW w:w="3168" w:type="dxa"/>
          </w:tcPr>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SSCE</w:t>
            </w:r>
          </w:p>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ND/NCE</w:t>
            </w:r>
          </w:p>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HND/BSC</w:t>
            </w:r>
          </w:p>
          <w:p w:rsidR="001573BE" w:rsidRPr="00EC1786" w:rsidRDefault="001573B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MSC/MBA</w:t>
            </w:r>
          </w:p>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proofErr w:type="spellStart"/>
            <w:r w:rsidRPr="00EC1786">
              <w:rPr>
                <w:rFonts w:ascii="Arial" w:hAnsi="Arial" w:cs="Arial"/>
                <w:sz w:val="24"/>
                <w:szCs w:val="24"/>
              </w:rPr>
              <w:t>Ph.d</w:t>
            </w:r>
            <w:proofErr w:type="spellEnd"/>
          </w:p>
        </w:tc>
        <w:tc>
          <w:tcPr>
            <w:tcW w:w="2476" w:type="dxa"/>
          </w:tcPr>
          <w:p w:rsidR="00215203"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215203"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3</w:t>
            </w:r>
          </w:p>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12</w:t>
            </w:r>
          </w:p>
          <w:p w:rsidR="001573BE"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p w:rsidR="00215203"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2780" w:type="dxa"/>
          </w:tcPr>
          <w:p w:rsidR="00215203"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1573BE"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15</w:t>
            </w:r>
            <w:r w:rsidR="001573BE" w:rsidRPr="00EC1786">
              <w:rPr>
                <w:rFonts w:ascii="Arial" w:hAnsi="Arial" w:cs="Arial"/>
                <w:bCs/>
                <w:sz w:val="24"/>
                <w:szCs w:val="24"/>
              </w:rPr>
              <w:t>%</w:t>
            </w:r>
          </w:p>
          <w:p w:rsidR="001573BE"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60</w:t>
            </w:r>
            <w:r w:rsidR="001573BE" w:rsidRPr="00EC1786">
              <w:rPr>
                <w:rFonts w:ascii="Arial" w:hAnsi="Arial" w:cs="Arial"/>
                <w:bCs/>
                <w:sz w:val="24"/>
                <w:szCs w:val="24"/>
              </w:rPr>
              <w:t>%</w:t>
            </w:r>
          </w:p>
          <w:p w:rsidR="001573BE"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25</w:t>
            </w:r>
            <w:r w:rsidR="001573BE" w:rsidRPr="00EC1786">
              <w:rPr>
                <w:rFonts w:ascii="Arial" w:hAnsi="Arial" w:cs="Arial"/>
                <w:bCs/>
                <w:sz w:val="24"/>
                <w:szCs w:val="24"/>
              </w:rPr>
              <w:t>%</w:t>
            </w:r>
          </w:p>
          <w:p w:rsidR="001573BE"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1573BE" w:rsidRPr="00EC1786" w:rsidTr="00176356">
        <w:tc>
          <w:tcPr>
            <w:tcW w:w="3168"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2476" w:type="dxa"/>
          </w:tcPr>
          <w:p w:rsidR="001573BE" w:rsidRPr="00EC1786" w:rsidRDefault="00215203"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r w:rsidR="001573BE" w:rsidRPr="00EC1786">
              <w:rPr>
                <w:rFonts w:ascii="Arial" w:hAnsi="Arial" w:cs="Arial"/>
                <w:bCs/>
                <w:sz w:val="24"/>
                <w:szCs w:val="24"/>
              </w:rPr>
              <w:t>0</w:t>
            </w:r>
          </w:p>
        </w:tc>
        <w:tc>
          <w:tcPr>
            <w:tcW w:w="2780"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w:t>
      </w:r>
      <w:r w:rsidR="001D6227" w:rsidRPr="00EC1786">
        <w:rPr>
          <w:rFonts w:ascii="Arial" w:hAnsi="Arial" w:cs="Arial"/>
          <w:bCs/>
          <w:sz w:val="24"/>
          <w:szCs w:val="24"/>
        </w:rPr>
        <w:t>5</w:t>
      </w:r>
      <w:r w:rsidRPr="00EC1786">
        <w:rPr>
          <w:rFonts w:ascii="Arial" w:hAnsi="Arial" w:cs="Arial"/>
          <w:bCs/>
          <w:sz w:val="24"/>
          <w:szCs w:val="24"/>
        </w:rPr>
        <w:t>.</w:t>
      </w:r>
    </w:p>
    <w:p w:rsidR="001573BE" w:rsidRPr="00EC1786" w:rsidRDefault="001573BE" w:rsidP="00EC1786">
      <w:pPr>
        <w:spacing w:line="360" w:lineRule="auto"/>
        <w:contextualSpacing/>
        <w:jc w:val="both"/>
        <w:rPr>
          <w:rFonts w:ascii="Arial" w:hAnsi="Arial" w:cs="Arial"/>
          <w:sz w:val="24"/>
          <w:szCs w:val="24"/>
        </w:rPr>
      </w:pPr>
      <w:r w:rsidRPr="00EC1786">
        <w:rPr>
          <w:rFonts w:ascii="Arial" w:hAnsi="Arial" w:cs="Arial"/>
          <w:bCs/>
          <w:sz w:val="24"/>
          <w:szCs w:val="24"/>
        </w:rPr>
        <w:tab/>
        <w:t xml:space="preserve">From the table above, it is deduced that </w:t>
      </w:r>
      <w:r w:rsidR="000062FE" w:rsidRPr="00EC1786">
        <w:rPr>
          <w:rFonts w:ascii="Arial" w:hAnsi="Arial" w:cs="Arial"/>
          <w:bCs/>
          <w:sz w:val="24"/>
          <w:szCs w:val="24"/>
        </w:rPr>
        <w:t xml:space="preserve">none </w:t>
      </w:r>
      <w:r w:rsidRPr="00EC1786">
        <w:rPr>
          <w:rFonts w:ascii="Arial" w:hAnsi="Arial" w:cs="Arial"/>
          <w:bCs/>
          <w:sz w:val="24"/>
          <w:szCs w:val="24"/>
        </w:rPr>
        <w:t>of the respondents w</w:t>
      </w:r>
      <w:r w:rsidR="000062FE" w:rsidRPr="00EC1786">
        <w:rPr>
          <w:rFonts w:ascii="Arial" w:hAnsi="Arial" w:cs="Arial"/>
          <w:bCs/>
          <w:sz w:val="24"/>
          <w:szCs w:val="24"/>
        </w:rPr>
        <w:t>as</w:t>
      </w:r>
      <w:r w:rsidRPr="00EC1786">
        <w:rPr>
          <w:rFonts w:ascii="Arial" w:hAnsi="Arial" w:cs="Arial"/>
          <w:bCs/>
          <w:sz w:val="24"/>
          <w:szCs w:val="24"/>
        </w:rPr>
        <w:t xml:space="preserve"> SSCE holders, </w:t>
      </w:r>
      <w:r w:rsidR="000062FE" w:rsidRPr="00EC1786">
        <w:rPr>
          <w:rFonts w:ascii="Arial" w:hAnsi="Arial" w:cs="Arial"/>
          <w:bCs/>
          <w:sz w:val="24"/>
          <w:szCs w:val="24"/>
        </w:rPr>
        <w:t>3</w:t>
      </w:r>
      <w:r w:rsidRPr="00EC1786">
        <w:rPr>
          <w:rFonts w:ascii="Arial" w:hAnsi="Arial" w:cs="Arial"/>
          <w:bCs/>
          <w:sz w:val="24"/>
          <w:szCs w:val="24"/>
        </w:rPr>
        <w:t xml:space="preserve"> (</w:t>
      </w:r>
      <w:r w:rsidR="000062FE" w:rsidRPr="00EC1786">
        <w:rPr>
          <w:rFonts w:ascii="Arial" w:hAnsi="Arial" w:cs="Arial"/>
          <w:bCs/>
          <w:sz w:val="24"/>
          <w:szCs w:val="24"/>
        </w:rPr>
        <w:t>15</w:t>
      </w:r>
      <w:r w:rsidRPr="00EC1786">
        <w:rPr>
          <w:rFonts w:ascii="Arial" w:hAnsi="Arial" w:cs="Arial"/>
          <w:bCs/>
          <w:sz w:val="24"/>
          <w:szCs w:val="24"/>
        </w:rPr>
        <w:t xml:space="preserve">%) were ND/NCE holders, </w:t>
      </w:r>
      <w:r w:rsidR="000062FE" w:rsidRPr="00EC1786">
        <w:rPr>
          <w:rFonts w:ascii="Arial" w:hAnsi="Arial" w:cs="Arial"/>
          <w:bCs/>
          <w:sz w:val="24"/>
          <w:szCs w:val="24"/>
        </w:rPr>
        <w:t xml:space="preserve">12 </w:t>
      </w:r>
      <w:r w:rsidRPr="00EC1786">
        <w:rPr>
          <w:rFonts w:ascii="Arial" w:hAnsi="Arial" w:cs="Arial"/>
          <w:bCs/>
          <w:sz w:val="24"/>
          <w:szCs w:val="24"/>
        </w:rPr>
        <w:t>(</w:t>
      </w:r>
      <w:r w:rsidR="000062FE" w:rsidRPr="00EC1786">
        <w:rPr>
          <w:rFonts w:ascii="Arial" w:hAnsi="Arial" w:cs="Arial"/>
          <w:bCs/>
          <w:sz w:val="24"/>
          <w:szCs w:val="24"/>
        </w:rPr>
        <w:t>60</w:t>
      </w:r>
      <w:r w:rsidRPr="00EC1786">
        <w:rPr>
          <w:rFonts w:ascii="Arial" w:hAnsi="Arial" w:cs="Arial"/>
          <w:bCs/>
          <w:sz w:val="24"/>
          <w:szCs w:val="24"/>
        </w:rPr>
        <w:t>%)</w:t>
      </w:r>
      <w:r w:rsidR="000062FE" w:rsidRPr="00EC1786">
        <w:rPr>
          <w:rFonts w:ascii="Arial" w:hAnsi="Arial" w:cs="Arial"/>
          <w:bCs/>
          <w:sz w:val="24"/>
          <w:szCs w:val="24"/>
        </w:rPr>
        <w:t xml:space="preserve"> were graduates of HND/</w:t>
      </w:r>
      <w:proofErr w:type="spellStart"/>
      <w:r w:rsidR="000062FE" w:rsidRPr="00EC1786">
        <w:rPr>
          <w:rFonts w:ascii="Arial" w:hAnsi="Arial" w:cs="Arial"/>
          <w:bCs/>
          <w:sz w:val="24"/>
          <w:szCs w:val="24"/>
        </w:rPr>
        <w:t>BSc</w:t>
      </w:r>
      <w:proofErr w:type="spellEnd"/>
      <w:r w:rsidR="000062FE" w:rsidRPr="00EC1786">
        <w:rPr>
          <w:rFonts w:ascii="Arial" w:hAnsi="Arial" w:cs="Arial"/>
          <w:bCs/>
          <w:sz w:val="24"/>
          <w:szCs w:val="24"/>
        </w:rPr>
        <w:t xml:space="preserve">; while 5 (25%)  </w:t>
      </w:r>
      <w:proofErr w:type="spellStart"/>
      <w:r w:rsidR="000062FE" w:rsidRPr="00EC1786">
        <w:rPr>
          <w:rFonts w:ascii="Arial" w:hAnsi="Arial" w:cs="Arial"/>
          <w:bCs/>
          <w:sz w:val="24"/>
          <w:szCs w:val="24"/>
        </w:rPr>
        <w:t>were</w:t>
      </w:r>
      <w:r w:rsidR="00354E15" w:rsidRPr="00EC1786">
        <w:rPr>
          <w:rFonts w:ascii="Arial" w:hAnsi="Arial" w:cs="Arial"/>
          <w:bCs/>
          <w:sz w:val="24"/>
          <w:szCs w:val="24"/>
        </w:rPr>
        <w:t>holders</w:t>
      </w:r>
      <w:proofErr w:type="spellEnd"/>
      <w:r w:rsidR="000062FE" w:rsidRPr="00EC1786">
        <w:rPr>
          <w:rFonts w:ascii="Arial" w:hAnsi="Arial" w:cs="Arial"/>
          <w:bCs/>
          <w:sz w:val="24"/>
          <w:szCs w:val="24"/>
        </w:rPr>
        <w:t xml:space="preserve"> of </w:t>
      </w:r>
      <w:proofErr w:type="spellStart"/>
      <w:r w:rsidR="000062FE" w:rsidRPr="00EC1786">
        <w:rPr>
          <w:rFonts w:ascii="Arial" w:hAnsi="Arial" w:cs="Arial"/>
          <w:bCs/>
          <w:sz w:val="24"/>
          <w:szCs w:val="24"/>
        </w:rPr>
        <w:t>MSc</w:t>
      </w:r>
      <w:proofErr w:type="spellEnd"/>
      <w:r w:rsidR="000062FE" w:rsidRPr="00EC1786">
        <w:rPr>
          <w:rFonts w:ascii="Arial" w:hAnsi="Arial" w:cs="Arial"/>
          <w:bCs/>
          <w:sz w:val="24"/>
          <w:szCs w:val="24"/>
        </w:rPr>
        <w:t>/MBA</w:t>
      </w:r>
      <w:r w:rsidRPr="00EC1786">
        <w:rPr>
          <w:rFonts w:ascii="Arial" w:hAnsi="Arial" w:cs="Arial"/>
          <w:bCs/>
          <w:sz w:val="24"/>
          <w:szCs w:val="24"/>
        </w:rPr>
        <w:t xml:space="preserve">. This implies that majority of the respondents were </w:t>
      </w:r>
      <w:r w:rsidR="000062FE" w:rsidRPr="00EC1786">
        <w:rPr>
          <w:rFonts w:ascii="Arial" w:hAnsi="Arial" w:cs="Arial"/>
          <w:bCs/>
          <w:sz w:val="24"/>
          <w:szCs w:val="24"/>
        </w:rPr>
        <w:t>graduates of HND/</w:t>
      </w:r>
      <w:proofErr w:type="spellStart"/>
      <w:r w:rsidR="000062FE" w:rsidRPr="00EC1786">
        <w:rPr>
          <w:rFonts w:ascii="Arial" w:hAnsi="Arial" w:cs="Arial"/>
          <w:bCs/>
          <w:sz w:val="24"/>
          <w:szCs w:val="24"/>
        </w:rPr>
        <w:t>BSc</w:t>
      </w:r>
      <w:proofErr w:type="spellEnd"/>
      <w:r w:rsidR="000062FE" w:rsidRPr="00EC1786">
        <w:rPr>
          <w:rFonts w:ascii="Arial" w:hAnsi="Arial" w:cs="Arial"/>
          <w:bCs/>
          <w:sz w:val="24"/>
          <w:szCs w:val="24"/>
        </w:rPr>
        <w:t>.</w:t>
      </w:r>
    </w:p>
    <w:p w:rsidR="001573BE" w:rsidRPr="00EC1786" w:rsidRDefault="00CE0851" w:rsidP="00EC1786">
      <w:pPr>
        <w:spacing w:line="360" w:lineRule="auto"/>
        <w:contextualSpacing/>
        <w:jc w:val="both"/>
        <w:rPr>
          <w:rFonts w:ascii="Arial" w:hAnsi="Arial" w:cs="Arial"/>
          <w:sz w:val="24"/>
          <w:szCs w:val="24"/>
        </w:rPr>
      </w:pPr>
      <w:r w:rsidRPr="00EC1786">
        <w:rPr>
          <w:rFonts w:ascii="Arial" w:hAnsi="Arial" w:cs="Arial"/>
          <w:b/>
          <w:bCs/>
          <w:sz w:val="24"/>
          <w:szCs w:val="24"/>
        </w:rPr>
        <w:t xml:space="preserve">Table </w:t>
      </w:r>
      <w:r w:rsidR="001573BE" w:rsidRPr="00EC1786">
        <w:rPr>
          <w:rFonts w:ascii="Arial" w:hAnsi="Arial" w:cs="Arial"/>
          <w:b/>
          <w:bCs/>
          <w:sz w:val="24"/>
          <w:szCs w:val="24"/>
        </w:rPr>
        <w:t>5</w:t>
      </w:r>
      <w:r w:rsidRPr="00EC1786">
        <w:rPr>
          <w:rFonts w:ascii="Arial" w:hAnsi="Arial" w:cs="Arial"/>
          <w:b/>
          <w:bCs/>
          <w:sz w:val="24"/>
          <w:szCs w:val="24"/>
        </w:rPr>
        <w:t>:</w:t>
      </w:r>
      <w:r w:rsidR="004C2E28" w:rsidRPr="00EC1786">
        <w:rPr>
          <w:rFonts w:ascii="Arial" w:hAnsi="Arial" w:cs="Arial"/>
          <w:sz w:val="24"/>
          <w:szCs w:val="24"/>
        </w:rPr>
        <w:t>Level of Job Experience</w:t>
      </w:r>
      <w:r w:rsidR="001573BE" w:rsidRPr="00EC1786">
        <w:rPr>
          <w:rFonts w:ascii="Arial" w:hAnsi="Arial" w:cs="Arial"/>
          <w:sz w:val="24"/>
          <w:szCs w:val="24"/>
        </w:rPr>
        <w:t xml:space="preserve">: </w:t>
      </w:r>
    </w:p>
    <w:tbl>
      <w:tblPr>
        <w:tblStyle w:val="TableGrid"/>
        <w:tblW w:w="0" w:type="auto"/>
        <w:tblLook w:val="04A0"/>
      </w:tblPr>
      <w:tblGrid>
        <w:gridCol w:w="2798"/>
        <w:gridCol w:w="2845"/>
        <w:gridCol w:w="2781"/>
      </w:tblGrid>
      <w:tr w:rsidR="001573BE" w:rsidRPr="00EC1786" w:rsidTr="00354E15">
        <w:tc>
          <w:tcPr>
            <w:tcW w:w="3119" w:type="dxa"/>
          </w:tcPr>
          <w:p w:rsidR="001573BE" w:rsidRPr="00BE1C84" w:rsidRDefault="001573BE" w:rsidP="00EC1786">
            <w:pPr>
              <w:autoSpaceDE w:val="0"/>
              <w:autoSpaceDN w:val="0"/>
              <w:adjustRightInd w:val="0"/>
              <w:spacing w:line="360" w:lineRule="auto"/>
              <w:contextualSpacing/>
              <w:jc w:val="both"/>
              <w:rPr>
                <w:rFonts w:ascii="Arial" w:hAnsi="Arial" w:cs="Arial"/>
                <w:b/>
                <w:bCs/>
                <w:sz w:val="24"/>
                <w:szCs w:val="24"/>
              </w:rPr>
            </w:pPr>
            <w:r w:rsidRPr="00BE1C84">
              <w:rPr>
                <w:rFonts w:ascii="Arial" w:hAnsi="Arial" w:cs="Arial"/>
                <w:b/>
                <w:sz w:val="24"/>
                <w:szCs w:val="24"/>
              </w:rPr>
              <w:t>Occupation</w:t>
            </w:r>
          </w:p>
        </w:tc>
        <w:tc>
          <w:tcPr>
            <w:tcW w:w="3127" w:type="dxa"/>
          </w:tcPr>
          <w:p w:rsidR="001573BE" w:rsidRPr="00BE1C84" w:rsidRDefault="001573BE" w:rsidP="00EC1786">
            <w:pPr>
              <w:autoSpaceDE w:val="0"/>
              <w:autoSpaceDN w:val="0"/>
              <w:adjustRightInd w:val="0"/>
              <w:spacing w:line="360" w:lineRule="auto"/>
              <w:contextualSpacing/>
              <w:jc w:val="both"/>
              <w:rPr>
                <w:rFonts w:ascii="Arial" w:hAnsi="Arial" w:cs="Arial"/>
                <w:b/>
                <w:bCs/>
                <w:sz w:val="24"/>
                <w:szCs w:val="24"/>
              </w:rPr>
            </w:pPr>
            <w:r w:rsidRPr="00BE1C84">
              <w:rPr>
                <w:rFonts w:ascii="Arial" w:hAnsi="Arial" w:cs="Arial"/>
                <w:b/>
                <w:bCs/>
                <w:sz w:val="24"/>
                <w:szCs w:val="24"/>
              </w:rPr>
              <w:t>No of Respondents</w:t>
            </w:r>
          </w:p>
        </w:tc>
        <w:tc>
          <w:tcPr>
            <w:tcW w:w="3104" w:type="dxa"/>
          </w:tcPr>
          <w:p w:rsidR="001573BE" w:rsidRPr="00BE1C84" w:rsidRDefault="001573BE" w:rsidP="00EC1786">
            <w:pPr>
              <w:autoSpaceDE w:val="0"/>
              <w:autoSpaceDN w:val="0"/>
              <w:adjustRightInd w:val="0"/>
              <w:spacing w:line="360" w:lineRule="auto"/>
              <w:contextualSpacing/>
              <w:jc w:val="both"/>
              <w:rPr>
                <w:rFonts w:ascii="Arial" w:hAnsi="Arial" w:cs="Arial"/>
                <w:b/>
                <w:bCs/>
                <w:sz w:val="24"/>
                <w:szCs w:val="24"/>
              </w:rPr>
            </w:pPr>
            <w:r w:rsidRPr="00BE1C84">
              <w:rPr>
                <w:rFonts w:ascii="Arial" w:hAnsi="Arial" w:cs="Arial"/>
                <w:b/>
                <w:bCs/>
                <w:sz w:val="24"/>
                <w:szCs w:val="24"/>
              </w:rPr>
              <w:t>Percentage</w:t>
            </w:r>
          </w:p>
        </w:tc>
      </w:tr>
      <w:tr w:rsidR="001573BE" w:rsidRPr="00EC1786" w:rsidTr="00354E15">
        <w:tc>
          <w:tcPr>
            <w:tcW w:w="3119" w:type="dxa"/>
          </w:tcPr>
          <w:p w:rsidR="004C2E28" w:rsidRPr="00EC1786" w:rsidRDefault="004C2E28"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1-10 years</w:t>
            </w:r>
          </w:p>
          <w:p w:rsidR="004C2E28" w:rsidRPr="00EC1786" w:rsidRDefault="004C2E28"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11-20 years</w:t>
            </w:r>
          </w:p>
          <w:p w:rsidR="004C2E28" w:rsidRPr="00EC1786" w:rsidRDefault="004C2E28"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21-30 years</w:t>
            </w:r>
          </w:p>
          <w:p w:rsidR="001573BE" w:rsidRPr="00EC1786" w:rsidRDefault="004C2E2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31 years and above</w:t>
            </w:r>
          </w:p>
        </w:tc>
        <w:tc>
          <w:tcPr>
            <w:tcW w:w="3127" w:type="dxa"/>
          </w:tcPr>
          <w:p w:rsidR="00CB069B" w:rsidRPr="00EC1786" w:rsidRDefault="00CB069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3</w:t>
            </w:r>
          </w:p>
          <w:p w:rsidR="00CB069B" w:rsidRPr="00EC1786" w:rsidRDefault="00CB069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12</w:t>
            </w:r>
          </w:p>
          <w:p w:rsidR="00CB069B" w:rsidRPr="00EC1786" w:rsidRDefault="00CB069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p w:rsidR="001573BE" w:rsidRPr="00EC1786" w:rsidRDefault="00CB069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04" w:type="dxa"/>
          </w:tcPr>
          <w:p w:rsidR="001573BE" w:rsidRPr="00EC1786" w:rsidRDefault="005870A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15</w:t>
            </w:r>
            <w:r w:rsidR="001573BE" w:rsidRPr="00EC1786">
              <w:rPr>
                <w:rFonts w:ascii="Arial" w:hAnsi="Arial" w:cs="Arial"/>
                <w:bCs/>
                <w:sz w:val="24"/>
                <w:szCs w:val="24"/>
              </w:rPr>
              <w:t>%</w:t>
            </w:r>
          </w:p>
          <w:p w:rsidR="001573BE" w:rsidRPr="00EC1786" w:rsidRDefault="005870A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60</w:t>
            </w:r>
            <w:r w:rsidR="001573BE" w:rsidRPr="00EC1786">
              <w:rPr>
                <w:rFonts w:ascii="Arial" w:hAnsi="Arial" w:cs="Arial"/>
                <w:bCs/>
                <w:sz w:val="24"/>
                <w:szCs w:val="24"/>
              </w:rPr>
              <w:t>%</w:t>
            </w:r>
          </w:p>
          <w:p w:rsidR="001573BE" w:rsidRPr="00EC1786" w:rsidRDefault="005870A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25</w:t>
            </w:r>
            <w:r w:rsidR="001573BE" w:rsidRPr="00EC1786">
              <w:rPr>
                <w:rFonts w:ascii="Arial" w:hAnsi="Arial" w:cs="Arial"/>
                <w:bCs/>
                <w:sz w:val="24"/>
                <w:szCs w:val="24"/>
              </w:rPr>
              <w:t>%</w:t>
            </w:r>
          </w:p>
          <w:p w:rsidR="001573BE" w:rsidRPr="00EC1786" w:rsidRDefault="00BE2292"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1573BE" w:rsidRPr="00EC1786" w:rsidTr="00354E15">
        <w:tc>
          <w:tcPr>
            <w:tcW w:w="3119"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27" w:type="dxa"/>
          </w:tcPr>
          <w:p w:rsidR="001573BE" w:rsidRPr="00EC1786" w:rsidRDefault="00A12A9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r w:rsidR="001573BE" w:rsidRPr="00EC1786">
              <w:rPr>
                <w:rFonts w:ascii="Arial" w:hAnsi="Arial" w:cs="Arial"/>
                <w:bCs/>
                <w:sz w:val="24"/>
                <w:szCs w:val="24"/>
              </w:rPr>
              <w:t>0</w:t>
            </w:r>
          </w:p>
        </w:tc>
        <w:tc>
          <w:tcPr>
            <w:tcW w:w="3104"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w:t>
      </w:r>
      <w:r w:rsidR="001D6227" w:rsidRPr="00EC1786">
        <w:rPr>
          <w:rFonts w:ascii="Arial" w:hAnsi="Arial" w:cs="Arial"/>
          <w:bCs/>
          <w:sz w:val="24"/>
          <w:szCs w:val="24"/>
        </w:rPr>
        <w:t>5</w:t>
      </w:r>
      <w:r w:rsidRPr="00EC1786">
        <w:rPr>
          <w:rFonts w:ascii="Arial" w:hAnsi="Arial" w:cs="Arial"/>
          <w:bCs/>
          <w:sz w:val="24"/>
          <w:szCs w:val="24"/>
        </w:rPr>
        <w:t>.</w:t>
      </w:r>
    </w:p>
    <w:p w:rsidR="00C64528" w:rsidRPr="00EC1786" w:rsidRDefault="001573BE" w:rsidP="00EC1786">
      <w:pPr>
        <w:spacing w:line="360" w:lineRule="auto"/>
        <w:contextualSpacing/>
        <w:jc w:val="both"/>
        <w:rPr>
          <w:rFonts w:ascii="Arial" w:hAnsi="Arial" w:cs="Arial"/>
          <w:bCs/>
          <w:sz w:val="24"/>
          <w:szCs w:val="24"/>
        </w:rPr>
      </w:pPr>
      <w:r w:rsidRPr="00EC1786">
        <w:rPr>
          <w:rFonts w:ascii="Arial" w:hAnsi="Arial" w:cs="Arial"/>
          <w:bCs/>
          <w:sz w:val="24"/>
          <w:szCs w:val="24"/>
        </w:rPr>
        <w:tab/>
      </w:r>
      <w:r w:rsidR="009F6833" w:rsidRPr="00EC1786">
        <w:rPr>
          <w:rFonts w:ascii="Arial" w:hAnsi="Arial" w:cs="Arial"/>
          <w:bCs/>
          <w:sz w:val="24"/>
          <w:szCs w:val="24"/>
        </w:rPr>
        <w:t xml:space="preserve">From the table above, it is deduced that 3 (15%) </w:t>
      </w:r>
      <w:r w:rsidR="00C64528" w:rsidRPr="00EC1786">
        <w:rPr>
          <w:rFonts w:ascii="Arial" w:hAnsi="Arial" w:cs="Arial"/>
          <w:bCs/>
          <w:sz w:val="24"/>
          <w:szCs w:val="24"/>
        </w:rPr>
        <w:t>of the responde4nts had between 1-1- years of job experience; 12 (60%) had between 11-20 years of experience; while 5 (25%) had between 21-30 years of experience in the bank.</w:t>
      </w:r>
    </w:p>
    <w:p w:rsidR="001573BE" w:rsidRPr="00EC1786" w:rsidRDefault="001573BE" w:rsidP="00EC1786">
      <w:pPr>
        <w:spacing w:line="360" w:lineRule="auto"/>
        <w:contextualSpacing/>
        <w:jc w:val="both"/>
        <w:rPr>
          <w:rFonts w:ascii="Arial" w:eastAsia="Times New Roman" w:hAnsi="Arial" w:cs="Arial"/>
          <w:spacing w:val="3"/>
          <w:sz w:val="24"/>
          <w:szCs w:val="24"/>
        </w:rPr>
      </w:pPr>
      <w:r w:rsidRPr="00EC1786">
        <w:rPr>
          <w:rFonts w:ascii="Arial" w:eastAsia="Times New Roman" w:hAnsi="Arial" w:cs="Arial"/>
          <w:b/>
          <w:bCs/>
          <w:spacing w:val="3"/>
          <w:sz w:val="24"/>
          <w:szCs w:val="24"/>
        </w:rPr>
        <w:t>Section B: </w:t>
      </w:r>
      <w:r w:rsidRPr="00EC1786">
        <w:rPr>
          <w:rFonts w:ascii="Arial" w:eastAsia="Times New Roman" w:hAnsi="Arial" w:cs="Arial"/>
          <w:spacing w:val="3"/>
          <w:sz w:val="24"/>
          <w:szCs w:val="24"/>
        </w:rPr>
        <w:t>Information relating to the subject matter</w:t>
      </w:r>
    </w:p>
    <w:p w:rsidR="005959BD" w:rsidRPr="00EC1786" w:rsidRDefault="00AC424C" w:rsidP="00EC1786">
      <w:pPr>
        <w:spacing w:before="100" w:beforeAutospacing="1" w:after="100" w:afterAutospacing="1" w:line="360" w:lineRule="auto"/>
        <w:contextualSpacing/>
        <w:rPr>
          <w:rFonts w:ascii="Arial" w:eastAsia="Times New Roman" w:hAnsi="Arial" w:cs="Arial"/>
          <w:b/>
          <w:bCs/>
          <w:spacing w:val="3"/>
          <w:sz w:val="24"/>
          <w:szCs w:val="24"/>
        </w:rPr>
      </w:pPr>
      <w:r w:rsidRPr="00EC1786">
        <w:rPr>
          <w:rFonts w:ascii="Arial" w:eastAsia="Times New Roman" w:hAnsi="Arial" w:cs="Arial"/>
          <w:b/>
          <w:bCs/>
          <w:spacing w:val="3"/>
          <w:sz w:val="24"/>
          <w:szCs w:val="24"/>
        </w:rPr>
        <w:t>Question 1:</w:t>
      </w:r>
      <w:r w:rsidR="00562F6D" w:rsidRPr="00EC1786">
        <w:rPr>
          <w:rFonts w:ascii="Arial" w:eastAsia="Times New Roman" w:hAnsi="Arial" w:cs="Arial"/>
          <w:spacing w:val="3"/>
          <w:sz w:val="24"/>
          <w:szCs w:val="24"/>
        </w:rPr>
        <w:t>Does</w:t>
      </w:r>
      <w:r w:rsidR="00562F6D" w:rsidRPr="00EC1786">
        <w:rPr>
          <w:rFonts w:ascii="Arial" w:eastAsia="Times New Roman" w:hAnsi="Arial" w:cs="Arial"/>
          <w:b/>
          <w:bCs/>
          <w:spacing w:val="3"/>
          <w:sz w:val="24"/>
          <w:szCs w:val="24"/>
        </w:rPr>
        <w:t xml:space="preserve"> i</w:t>
      </w:r>
      <w:r w:rsidR="00562F6D" w:rsidRPr="00EC1786">
        <w:rPr>
          <w:rFonts w:ascii="Arial" w:hAnsi="Arial" w:cs="Arial"/>
          <w:sz w:val="24"/>
          <w:szCs w:val="24"/>
        </w:rPr>
        <w:t>nternal control measures ensure proper use of organizational fund and assets</w:t>
      </w:r>
      <w:r w:rsidR="005959BD" w:rsidRPr="00EC1786">
        <w:rPr>
          <w:rFonts w:ascii="Arial" w:hAnsi="Arial" w:cs="Arial"/>
          <w:sz w:val="24"/>
          <w:szCs w:val="24"/>
        </w:rPr>
        <w:t xml:space="preserve">? </w:t>
      </w:r>
    </w:p>
    <w:p w:rsidR="001573BE" w:rsidRPr="00EC1786" w:rsidRDefault="00104F14" w:rsidP="00EC1786">
      <w:pPr>
        <w:spacing w:before="100" w:beforeAutospacing="1" w:after="100" w:afterAutospacing="1" w:line="360" w:lineRule="auto"/>
        <w:contextualSpacing/>
        <w:rPr>
          <w:rFonts w:ascii="Arial" w:eastAsia="Times New Roman" w:hAnsi="Arial" w:cs="Arial"/>
          <w:spacing w:val="3"/>
          <w:sz w:val="24"/>
          <w:szCs w:val="24"/>
        </w:rPr>
      </w:pPr>
      <w:r w:rsidRPr="00EC1786">
        <w:rPr>
          <w:rFonts w:ascii="Arial" w:eastAsia="Times New Roman" w:hAnsi="Arial" w:cs="Arial"/>
          <w:b/>
          <w:bCs/>
          <w:spacing w:val="3"/>
          <w:sz w:val="24"/>
          <w:szCs w:val="24"/>
        </w:rPr>
        <w:t>Table 6</w:t>
      </w:r>
      <w:r w:rsidR="001573BE" w:rsidRPr="00EC1786">
        <w:rPr>
          <w:rFonts w:ascii="Arial" w:eastAsia="Times New Roman" w:hAnsi="Arial" w:cs="Arial"/>
          <w:spacing w:val="3"/>
          <w:sz w:val="24"/>
          <w:szCs w:val="24"/>
        </w:rPr>
        <w:t>: </w:t>
      </w:r>
      <w:r w:rsidRPr="00EC1786">
        <w:rPr>
          <w:rFonts w:ascii="Arial" w:eastAsia="Times New Roman" w:hAnsi="Arial" w:cs="Arial"/>
          <w:spacing w:val="3"/>
          <w:sz w:val="24"/>
          <w:szCs w:val="24"/>
        </w:rPr>
        <w:t xml:space="preserve">Distribution of respondents on </w:t>
      </w:r>
      <w:r w:rsidR="00DD7578" w:rsidRPr="00EC1786">
        <w:rPr>
          <w:rFonts w:ascii="Arial" w:eastAsia="Times New Roman" w:hAnsi="Arial" w:cs="Arial"/>
          <w:spacing w:val="3"/>
          <w:sz w:val="24"/>
          <w:szCs w:val="24"/>
        </w:rPr>
        <w:t xml:space="preserve">whether </w:t>
      </w:r>
      <w:r w:rsidRPr="00EC1786">
        <w:rPr>
          <w:rFonts w:ascii="Arial" w:eastAsia="Times New Roman" w:hAnsi="Arial" w:cs="Arial"/>
          <w:spacing w:val="3"/>
          <w:sz w:val="24"/>
          <w:szCs w:val="24"/>
        </w:rPr>
        <w:t>i</w:t>
      </w:r>
      <w:r w:rsidRPr="00EC1786">
        <w:rPr>
          <w:rFonts w:ascii="Arial" w:hAnsi="Arial" w:cs="Arial"/>
          <w:sz w:val="24"/>
          <w:szCs w:val="24"/>
        </w:rPr>
        <w:t>nternal control measures ensure proper use of organizational fund and assets</w:t>
      </w:r>
    </w:p>
    <w:tbl>
      <w:tblPr>
        <w:tblStyle w:val="TableGrid"/>
        <w:tblW w:w="0" w:type="auto"/>
        <w:tblLook w:val="04A0"/>
      </w:tblPr>
      <w:tblGrid>
        <w:gridCol w:w="2760"/>
        <w:gridCol w:w="2863"/>
        <w:gridCol w:w="2801"/>
      </w:tblGrid>
      <w:tr w:rsidR="001573BE" w:rsidRPr="00EC1786" w:rsidTr="00B21749">
        <w:tc>
          <w:tcPr>
            <w:tcW w:w="3098" w:type="dxa"/>
          </w:tcPr>
          <w:p w:rsidR="001573BE" w:rsidRPr="006903A9" w:rsidRDefault="001573BE" w:rsidP="00EC1786">
            <w:pPr>
              <w:autoSpaceDE w:val="0"/>
              <w:autoSpaceDN w:val="0"/>
              <w:adjustRightInd w:val="0"/>
              <w:spacing w:line="360" w:lineRule="auto"/>
              <w:contextualSpacing/>
              <w:jc w:val="both"/>
              <w:rPr>
                <w:rFonts w:ascii="Arial" w:hAnsi="Arial" w:cs="Arial"/>
                <w:b/>
                <w:bCs/>
                <w:sz w:val="24"/>
                <w:szCs w:val="24"/>
              </w:rPr>
            </w:pPr>
            <w:r w:rsidRPr="006903A9">
              <w:rPr>
                <w:rFonts w:ascii="Arial" w:hAnsi="Arial" w:cs="Arial"/>
                <w:b/>
                <w:sz w:val="24"/>
                <w:szCs w:val="24"/>
              </w:rPr>
              <w:t xml:space="preserve">Options </w:t>
            </w:r>
          </w:p>
        </w:tc>
        <w:tc>
          <w:tcPr>
            <w:tcW w:w="3137" w:type="dxa"/>
          </w:tcPr>
          <w:p w:rsidR="001573BE" w:rsidRPr="006903A9" w:rsidRDefault="001573BE" w:rsidP="00EC1786">
            <w:pPr>
              <w:autoSpaceDE w:val="0"/>
              <w:autoSpaceDN w:val="0"/>
              <w:adjustRightInd w:val="0"/>
              <w:spacing w:line="360" w:lineRule="auto"/>
              <w:contextualSpacing/>
              <w:jc w:val="both"/>
              <w:rPr>
                <w:rFonts w:ascii="Arial" w:hAnsi="Arial" w:cs="Arial"/>
                <w:b/>
                <w:bCs/>
                <w:sz w:val="24"/>
                <w:szCs w:val="24"/>
              </w:rPr>
            </w:pPr>
            <w:r w:rsidRPr="006903A9">
              <w:rPr>
                <w:rFonts w:ascii="Arial" w:hAnsi="Arial" w:cs="Arial"/>
                <w:b/>
                <w:bCs/>
                <w:sz w:val="24"/>
                <w:szCs w:val="24"/>
              </w:rPr>
              <w:t>No of Respondents</w:t>
            </w:r>
          </w:p>
        </w:tc>
        <w:tc>
          <w:tcPr>
            <w:tcW w:w="3115" w:type="dxa"/>
          </w:tcPr>
          <w:p w:rsidR="001573BE" w:rsidRPr="006903A9" w:rsidRDefault="001573BE" w:rsidP="00EC1786">
            <w:pPr>
              <w:autoSpaceDE w:val="0"/>
              <w:autoSpaceDN w:val="0"/>
              <w:adjustRightInd w:val="0"/>
              <w:spacing w:line="360" w:lineRule="auto"/>
              <w:contextualSpacing/>
              <w:jc w:val="both"/>
              <w:rPr>
                <w:rFonts w:ascii="Arial" w:hAnsi="Arial" w:cs="Arial"/>
                <w:b/>
                <w:bCs/>
                <w:sz w:val="24"/>
                <w:szCs w:val="24"/>
              </w:rPr>
            </w:pPr>
            <w:r w:rsidRPr="006903A9">
              <w:rPr>
                <w:rFonts w:ascii="Arial" w:hAnsi="Arial" w:cs="Arial"/>
                <w:b/>
                <w:bCs/>
                <w:sz w:val="24"/>
                <w:szCs w:val="24"/>
              </w:rPr>
              <w:t>Percentage</w:t>
            </w:r>
          </w:p>
        </w:tc>
      </w:tr>
      <w:tr w:rsidR="001573BE" w:rsidRPr="00EC1786" w:rsidTr="00B21749">
        <w:tc>
          <w:tcPr>
            <w:tcW w:w="3098" w:type="dxa"/>
          </w:tcPr>
          <w:p w:rsidR="006B41ED" w:rsidRPr="00EC1786" w:rsidRDefault="006B41ED"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6B41ED" w:rsidRPr="00EC1786" w:rsidRDefault="006B41ED"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1573BE" w:rsidRPr="00EC1786" w:rsidRDefault="006B41E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DB046F" w:rsidRPr="00EC1786" w:rsidRDefault="00DB046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18</w:t>
            </w:r>
          </w:p>
          <w:p w:rsidR="001573BE" w:rsidRPr="00EC1786" w:rsidRDefault="00811B1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p>
          <w:p w:rsidR="00DB046F" w:rsidRPr="00EC1786" w:rsidRDefault="00DB046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1573BE" w:rsidRPr="00EC1786" w:rsidRDefault="00DB046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90</w:t>
            </w:r>
            <w:r w:rsidR="001573BE" w:rsidRPr="00EC1786">
              <w:rPr>
                <w:rFonts w:ascii="Arial" w:hAnsi="Arial" w:cs="Arial"/>
                <w:bCs/>
                <w:sz w:val="24"/>
                <w:szCs w:val="24"/>
              </w:rPr>
              <w:t>%</w:t>
            </w:r>
          </w:p>
          <w:p w:rsidR="001573BE" w:rsidRPr="00EC1786" w:rsidRDefault="00DB046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w:t>
            </w:r>
            <w:r w:rsidR="001573BE" w:rsidRPr="00EC1786">
              <w:rPr>
                <w:rFonts w:ascii="Arial" w:hAnsi="Arial" w:cs="Arial"/>
                <w:bCs/>
                <w:sz w:val="24"/>
                <w:szCs w:val="24"/>
              </w:rPr>
              <w:t>%</w:t>
            </w:r>
          </w:p>
          <w:p w:rsidR="001573BE" w:rsidRPr="00EC1786" w:rsidRDefault="00DB046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1573BE" w:rsidRPr="00EC1786" w:rsidTr="00B21749">
        <w:tc>
          <w:tcPr>
            <w:tcW w:w="3098"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1573BE" w:rsidRPr="00EC1786" w:rsidRDefault="00DB046F"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r w:rsidR="001573BE" w:rsidRPr="00EC1786">
              <w:rPr>
                <w:rFonts w:ascii="Arial" w:hAnsi="Arial" w:cs="Arial"/>
                <w:bCs/>
                <w:sz w:val="24"/>
                <w:szCs w:val="24"/>
              </w:rPr>
              <w:t>0</w:t>
            </w:r>
          </w:p>
        </w:tc>
        <w:tc>
          <w:tcPr>
            <w:tcW w:w="3115" w:type="dxa"/>
          </w:tcPr>
          <w:p w:rsidR="001573BE" w:rsidRPr="00EC1786" w:rsidRDefault="001573B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1573BE" w:rsidRPr="00EC1786" w:rsidRDefault="001573BE"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w:t>
      </w:r>
      <w:r w:rsidR="001D6227" w:rsidRPr="00EC1786">
        <w:rPr>
          <w:rFonts w:ascii="Arial" w:hAnsi="Arial" w:cs="Arial"/>
          <w:bCs/>
          <w:sz w:val="24"/>
          <w:szCs w:val="24"/>
        </w:rPr>
        <w:t>5</w:t>
      </w:r>
      <w:r w:rsidRPr="00EC1786">
        <w:rPr>
          <w:rFonts w:ascii="Arial" w:hAnsi="Arial" w:cs="Arial"/>
          <w:bCs/>
          <w:sz w:val="24"/>
          <w:szCs w:val="24"/>
        </w:rPr>
        <w:t>.</w:t>
      </w:r>
    </w:p>
    <w:p w:rsidR="001573BE" w:rsidRPr="00EC1786" w:rsidRDefault="001573BE"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w:t>
      </w:r>
      <w:r w:rsidR="00811B15" w:rsidRPr="00EC1786">
        <w:rPr>
          <w:rFonts w:ascii="Arial" w:hAnsi="Arial" w:cs="Arial"/>
          <w:bCs/>
          <w:sz w:val="24"/>
          <w:szCs w:val="24"/>
        </w:rPr>
        <w:t>18</w:t>
      </w:r>
      <w:r w:rsidRPr="00EC1786">
        <w:rPr>
          <w:rFonts w:ascii="Arial" w:hAnsi="Arial" w:cs="Arial"/>
          <w:bCs/>
          <w:sz w:val="24"/>
          <w:szCs w:val="24"/>
        </w:rPr>
        <w:t xml:space="preserve"> (</w:t>
      </w:r>
      <w:r w:rsidR="00811B15" w:rsidRPr="00EC1786">
        <w:rPr>
          <w:rFonts w:ascii="Arial" w:hAnsi="Arial" w:cs="Arial"/>
          <w:bCs/>
          <w:sz w:val="24"/>
          <w:szCs w:val="24"/>
        </w:rPr>
        <w:t>90</w:t>
      </w:r>
      <w:r w:rsidRPr="00EC1786">
        <w:rPr>
          <w:rFonts w:ascii="Arial" w:hAnsi="Arial" w:cs="Arial"/>
          <w:bCs/>
          <w:sz w:val="24"/>
          <w:szCs w:val="24"/>
        </w:rPr>
        <w:t xml:space="preserve">%) of the respondents </w:t>
      </w:r>
      <w:r w:rsidR="00811B15" w:rsidRPr="00EC1786">
        <w:rPr>
          <w:rFonts w:ascii="Arial" w:hAnsi="Arial" w:cs="Arial"/>
          <w:bCs/>
          <w:sz w:val="24"/>
          <w:szCs w:val="24"/>
        </w:rPr>
        <w:t xml:space="preserve">agreed that </w:t>
      </w:r>
      <w:r w:rsidR="00811B15" w:rsidRPr="00EC1786">
        <w:rPr>
          <w:rFonts w:ascii="Arial" w:eastAsia="Times New Roman" w:hAnsi="Arial" w:cs="Arial"/>
          <w:b/>
          <w:bCs/>
          <w:spacing w:val="3"/>
          <w:sz w:val="24"/>
          <w:szCs w:val="24"/>
        </w:rPr>
        <w:t>i</w:t>
      </w:r>
      <w:r w:rsidR="00811B15" w:rsidRPr="00EC1786">
        <w:rPr>
          <w:rFonts w:ascii="Arial" w:hAnsi="Arial" w:cs="Arial"/>
          <w:sz w:val="24"/>
          <w:szCs w:val="24"/>
        </w:rPr>
        <w:t>nternal control measures ensure proper use of organizational fund and assets</w:t>
      </w:r>
      <w:r w:rsidR="00F229AB" w:rsidRPr="00EC1786">
        <w:rPr>
          <w:rFonts w:ascii="Arial" w:hAnsi="Arial" w:cs="Arial"/>
          <w:sz w:val="24"/>
          <w:szCs w:val="24"/>
        </w:rPr>
        <w:t xml:space="preserve">; </w:t>
      </w:r>
      <w:r w:rsidR="00811B15" w:rsidRPr="00EC1786">
        <w:rPr>
          <w:rFonts w:ascii="Arial" w:hAnsi="Arial" w:cs="Arial"/>
          <w:bCs/>
          <w:sz w:val="24"/>
          <w:szCs w:val="24"/>
        </w:rPr>
        <w:t xml:space="preserve">while just 2 (10%) said No. </w:t>
      </w:r>
      <w:r w:rsidRPr="00EC1786">
        <w:rPr>
          <w:rFonts w:ascii="Arial" w:hAnsi="Arial" w:cs="Arial"/>
          <w:bCs/>
          <w:sz w:val="24"/>
          <w:szCs w:val="24"/>
        </w:rPr>
        <w:t>This implies that majority of the respondents were in support</w:t>
      </w:r>
      <w:r w:rsidR="00F229AB" w:rsidRPr="00EC1786">
        <w:rPr>
          <w:rFonts w:ascii="Arial" w:hAnsi="Arial" w:cs="Arial"/>
          <w:bCs/>
          <w:sz w:val="24"/>
          <w:szCs w:val="24"/>
        </w:rPr>
        <w:t>.</w:t>
      </w:r>
    </w:p>
    <w:p w:rsidR="00632664" w:rsidRPr="00EC1786" w:rsidRDefault="00116791"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Question </w:t>
      </w:r>
      <w:r w:rsidR="00087158" w:rsidRPr="00EC1786">
        <w:rPr>
          <w:rFonts w:ascii="Arial" w:eastAsia="Times New Roman" w:hAnsi="Arial" w:cs="Arial"/>
          <w:b/>
          <w:bCs/>
          <w:spacing w:val="3"/>
          <w:sz w:val="24"/>
          <w:szCs w:val="24"/>
        </w:rPr>
        <w:t>2</w:t>
      </w:r>
      <w:r w:rsidRPr="00EC1786">
        <w:rPr>
          <w:rFonts w:ascii="Arial" w:eastAsia="Times New Roman" w:hAnsi="Arial" w:cs="Arial"/>
          <w:b/>
          <w:bCs/>
          <w:spacing w:val="3"/>
          <w:sz w:val="24"/>
          <w:szCs w:val="24"/>
        </w:rPr>
        <w:t xml:space="preserve">: </w:t>
      </w:r>
      <w:r w:rsidR="00632664" w:rsidRPr="00EC1786">
        <w:rPr>
          <w:rFonts w:ascii="Arial" w:eastAsia="Times New Roman" w:hAnsi="Arial" w:cs="Arial"/>
          <w:spacing w:val="3"/>
          <w:sz w:val="24"/>
          <w:szCs w:val="24"/>
        </w:rPr>
        <w:t xml:space="preserve">Is </w:t>
      </w:r>
      <w:r w:rsidR="00632664" w:rsidRPr="00EC1786">
        <w:rPr>
          <w:rFonts w:ascii="Arial" w:hAnsi="Arial" w:cs="Arial"/>
          <w:sz w:val="24"/>
          <w:szCs w:val="24"/>
        </w:rPr>
        <w:t>a true reflection of organizational activities presented in financial statement through the performance of internal control?</w:t>
      </w:r>
    </w:p>
    <w:p w:rsidR="00116791" w:rsidRPr="00EC1786" w:rsidRDefault="00116791" w:rsidP="00EC1786">
      <w:pPr>
        <w:spacing w:before="100" w:beforeAutospacing="1" w:after="100" w:afterAutospacing="1" w:line="360" w:lineRule="auto"/>
        <w:contextualSpacing/>
        <w:rPr>
          <w:rFonts w:ascii="Arial" w:eastAsia="Times New Roman" w:hAnsi="Arial" w:cs="Arial"/>
          <w:spacing w:val="3"/>
          <w:sz w:val="24"/>
          <w:szCs w:val="24"/>
        </w:rPr>
      </w:pPr>
      <w:r w:rsidRPr="00EC1786">
        <w:rPr>
          <w:rFonts w:ascii="Arial" w:eastAsia="Times New Roman" w:hAnsi="Arial" w:cs="Arial"/>
          <w:b/>
          <w:bCs/>
          <w:spacing w:val="3"/>
          <w:sz w:val="24"/>
          <w:szCs w:val="24"/>
        </w:rPr>
        <w:t xml:space="preserve">Table </w:t>
      </w:r>
      <w:r w:rsidR="00087158" w:rsidRPr="00EC1786">
        <w:rPr>
          <w:rFonts w:ascii="Arial" w:eastAsia="Times New Roman" w:hAnsi="Arial" w:cs="Arial"/>
          <w:b/>
          <w:bCs/>
          <w:spacing w:val="3"/>
          <w:sz w:val="24"/>
          <w:szCs w:val="24"/>
        </w:rPr>
        <w:t>7</w:t>
      </w:r>
      <w:r w:rsidRPr="00EC1786">
        <w:rPr>
          <w:rFonts w:ascii="Arial" w:eastAsia="Times New Roman" w:hAnsi="Arial" w:cs="Arial"/>
          <w:spacing w:val="3"/>
          <w:sz w:val="24"/>
          <w:szCs w:val="24"/>
        </w:rPr>
        <w:t xml:space="preserve">: Distribution of respondents on </w:t>
      </w:r>
      <w:r w:rsidR="00480820" w:rsidRPr="00EC1786">
        <w:rPr>
          <w:rFonts w:ascii="Arial" w:eastAsia="Times New Roman" w:hAnsi="Arial" w:cs="Arial"/>
          <w:spacing w:val="3"/>
          <w:sz w:val="24"/>
          <w:szCs w:val="24"/>
        </w:rPr>
        <w:t xml:space="preserve">whether a </w:t>
      </w:r>
      <w:r w:rsidR="00480820" w:rsidRPr="00EC1786">
        <w:rPr>
          <w:rFonts w:ascii="Arial" w:hAnsi="Arial" w:cs="Arial"/>
          <w:sz w:val="24"/>
          <w:szCs w:val="24"/>
        </w:rPr>
        <w:t>true reflection of organizational activities is presented in financial statement through the performance of internal control</w:t>
      </w:r>
    </w:p>
    <w:tbl>
      <w:tblPr>
        <w:tblStyle w:val="TableGrid"/>
        <w:tblW w:w="0" w:type="auto"/>
        <w:tblLook w:val="04A0"/>
      </w:tblPr>
      <w:tblGrid>
        <w:gridCol w:w="2760"/>
        <w:gridCol w:w="2863"/>
        <w:gridCol w:w="2801"/>
      </w:tblGrid>
      <w:tr w:rsidR="00116791" w:rsidRPr="00EC1786" w:rsidTr="00922815">
        <w:tc>
          <w:tcPr>
            <w:tcW w:w="3098" w:type="dxa"/>
          </w:tcPr>
          <w:p w:rsidR="00116791" w:rsidRPr="00D269A6" w:rsidRDefault="00116791" w:rsidP="00EC1786">
            <w:pPr>
              <w:autoSpaceDE w:val="0"/>
              <w:autoSpaceDN w:val="0"/>
              <w:adjustRightInd w:val="0"/>
              <w:spacing w:line="360" w:lineRule="auto"/>
              <w:contextualSpacing/>
              <w:jc w:val="both"/>
              <w:rPr>
                <w:rFonts w:ascii="Arial" w:hAnsi="Arial" w:cs="Arial"/>
                <w:b/>
                <w:bCs/>
                <w:sz w:val="24"/>
                <w:szCs w:val="24"/>
              </w:rPr>
            </w:pPr>
            <w:r w:rsidRPr="00D269A6">
              <w:rPr>
                <w:rFonts w:ascii="Arial" w:hAnsi="Arial" w:cs="Arial"/>
                <w:b/>
                <w:sz w:val="24"/>
                <w:szCs w:val="24"/>
              </w:rPr>
              <w:t xml:space="preserve">Options </w:t>
            </w:r>
          </w:p>
        </w:tc>
        <w:tc>
          <w:tcPr>
            <w:tcW w:w="3137" w:type="dxa"/>
          </w:tcPr>
          <w:p w:rsidR="00116791" w:rsidRPr="00D269A6" w:rsidRDefault="00116791" w:rsidP="00EC1786">
            <w:pPr>
              <w:autoSpaceDE w:val="0"/>
              <w:autoSpaceDN w:val="0"/>
              <w:adjustRightInd w:val="0"/>
              <w:spacing w:line="360" w:lineRule="auto"/>
              <w:contextualSpacing/>
              <w:jc w:val="both"/>
              <w:rPr>
                <w:rFonts w:ascii="Arial" w:hAnsi="Arial" w:cs="Arial"/>
                <w:b/>
                <w:bCs/>
                <w:sz w:val="24"/>
                <w:szCs w:val="24"/>
              </w:rPr>
            </w:pPr>
            <w:r w:rsidRPr="00D269A6">
              <w:rPr>
                <w:rFonts w:ascii="Arial" w:hAnsi="Arial" w:cs="Arial"/>
                <w:b/>
                <w:bCs/>
                <w:sz w:val="24"/>
                <w:szCs w:val="24"/>
              </w:rPr>
              <w:t>No of Respondents</w:t>
            </w:r>
          </w:p>
        </w:tc>
        <w:tc>
          <w:tcPr>
            <w:tcW w:w="3115" w:type="dxa"/>
          </w:tcPr>
          <w:p w:rsidR="00116791" w:rsidRPr="00D269A6" w:rsidRDefault="00116791" w:rsidP="00EC1786">
            <w:pPr>
              <w:autoSpaceDE w:val="0"/>
              <w:autoSpaceDN w:val="0"/>
              <w:adjustRightInd w:val="0"/>
              <w:spacing w:line="360" w:lineRule="auto"/>
              <w:contextualSpacing/>
              <w:jc w:val="both"/>
              <w:rPr>
                <w:rFonts w:ascii="Arial" w:hAnsi="Arial" w:cs="Arial"/>
                <w:b/>
                <w:bCs/>
                <w:sz w:val="24"/>
                <w:szCs w:val="24"/>
              </w:rPr>
            </w:pPr>
            <w:r w:rsidRPr="00D269A6">
              <w:rPr>
                <w:rFonts w:ascii="Arial" w:hAnsi="Arial" w:cs="Arial"/>
                <w:b/>
                <w:bCs/>
                <w:sz w:val="24"/>
                <w:szCs w:val="24"/>
              </w:rPr>
              <w:t>Percentage</w:t>
            </w:r>
          </w:p>
        </w:tc>
      </w:tr>
      <w:tr w:rsidR="00116791" w:rsidRPr="00EC1786" w:rsidTr="00922815">
        <w:tc>
          <w:tcPr>
            <w:tcW w:w="3098" w:type="dxa"/>
          </w:tcPr>
          <w:p w:rsidR="00116791" w:rsidRPr="00EC1786" w:rsidRDefault="00116791"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116791" w:rsidRPr="00EC1786" w:rsidRDefault="00116791"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18</w:t>
            </w:r>
          </w:p>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w:t>
            </w:r>
          </w:p>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90%</w:t>
            </w:r>
          </w:p>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w:t>
            </w:r>
          </w:p>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116791" w:rsidRPr="00EC1786" w:rsidTr="00922815">
        <w:tc>
          <w:tcPr>
            <w:tcW w:w="3098" w:type="dxa"/>
          </w:tcPr>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116791" w:rsidRPr="00EC1786" w:rsidRDefault="0011679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116791" w:rsidRPr="00EC1786" w:rsidRDefault="00116791"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116791" w:rsidRPr="00EC1786" w:rsidRDefault="00116791"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18 (90%) of the respondents agreed that </w:t>
      </w:r>
      <w:r w:rsidR="00532B8B" w:rsidRPr="00EC1786">
        <w:rPr>
          <w:rFonts w:ascii="Arial" w:hAnsi="Arial" w:cs="Arial"/>
          <w:bCs/>
          <w:sz w:val="24"/>
          <w:szCs w:val="24"/>
        </w:rPr>
        <w:t>a</w:t>
      </w:r>
      <w:r w:rsidR="00C00189" w:rsidRPr="00EC1786">
        <w:rPr>
          <w:rFonts w:ascii="Arial" w:hAnsi="Arial" w:cs="Arial"/>
          <w:sz w:val="24"/>
          <w:szCs w:val="24"/>
        </w:rPr>
        <w:t xml:space="preserve"> true reflection of organizational activities is presented in financial statement through the performance of internal control</w:t>
      </w:r>
      <w:r w:rsidRPr="00EC1786">
        <w:rPr>
          <w:rFonts w:ascii="Arial" w:hAnsi="Arial" w:cs="Arial"/>
          <w:sz w:val="24"/>
          <w:szCs w:val="24"/>
        </w:rPr>
        <w:t xml:space="preserve">; </w:t>
      </w:r>
      <w:r w:rsidRPr="00EC1786">
        <w:rPr>
          <w:rFonts w:ascii="Arial" w:hAnsi="Arial" w:cs="Arial"/>
          <w:bCs/>
          <w:sz w:val="24"/>
          <w:szCs w:val="24"/>
        </w:rPr>
        <w:t>while just 2 (10%) said No. This implies that majority of the respondents were in support.</w:t>
      </w:r>
    </w:p>
    <w:p w:rsidR="00D16ADC" w:rsidRPr="00EC1786" w:rsidRDefault="00D16ADC"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Question 3: </w:t>
      </w:r>
      <w:r w:rsidRPr="00EC1786">
        <w:rPr>
          <w:rFonts w:ascii="Arial" w:eastAsia="Times New Roman" w:hAnsi="Arial" w:cs="Arial"/>
          <w:spacing w:val="3"/>
          <w:sz w:val="24"/>
          <w:szCs w:val="24"/>
        </w:rPr>
        <w:t xml:space="preserve">Is </w:t>
      </w:r>
      <w:r w:rsidR="00025540" w:rsidRPr="00EC1786">
        <w:rPr>
          <w:rFonts w:ascii="Arial" w:hAnsi="Arial" w:cs="Arial"/>
          <w:sz w:val="24"/>
          <w:szCs w:val="24"/>
        </w:rPr>
        <w:t>P</w:t>
      </w:r>
      <w:r w:rsidR="000F2BF8" w:rsidRPr="00EC1786">
        <w:rPr>
          <w:rFonts w:ascii="Arial" w:hAnsi="Arial" w:cs="Arial"/>
          <w:sz w:val="24"/>
          <w:szCs w:val="24"/>
        </w:rPr>
        <w:t>erpetration of fraud and losses of revenue in an organization as a result of weakness in the internal control system</w:t>
      </w:r>
      <w:r w:rsidRPr="00EC1786">
        <w:rPr>
          <w:rFonts w:ascii="Arial" w:hAnsi="Arial" w:cs="Arial"/>
          <w:sz w:val="24"/>
          <w:szCs w:val="24"/>
        </w:rPr>
        <w:t>?</w:t>
      </w:r>
    </w:p>
    <w:p w:rsidR="00D16ADC" w:rsidRPr="00EC1786" w:rsidRDefault="00D16ADC" w:rsidP="00EC1786">
      <w:pPr>
        <w:spacing w:before="100" w:beforeAutospacing="1" w:after="100" w:afterAutospacing="1" w:line="360" w:lineRule="auto"/>
        <w:contextualSpacing/>
        <w:rPr>
          <w:rFonts w:ascii="Arial" w:eastAsia="Times New Roman" w:hAnsi="Arial" w:cs="Arial"/>
          <w:spacing w:val="3"/>
          <w:sz w:val="24"/>
          <w:szCs w:val="24"/>
        </w:rPr>
      </w:pPr>
      <w:r w:rsidRPr="00EC1786">
        <w:rPr>
          <w:rFonts w:ascii="Arial" w:eastAsia="Times New Roman" w:hAnsi="Arial" w:cs="Arial"/>
          <w:b/>
          <w:bCs/>
          <w:spacing w:val="3"/>
          <w:sz w:val="24"/>
          <w:szCs w:val="24"/>
        </w:rPr>
        <w:t>Table 8</w:t>
      </w:r>
      <w:r w:rsidRPr="00EC1786">
        <w:rPr>
          <w:rFonts w:ascii="Arial" w:eastAsia="Times New Roman" w:hAnsi="Arial" w:cs="Arial"/>
          <w:spacing w:val="3"/>
          <w:sz w:val="24"/>
          <w:szCs w:val="24"/>
        </w:rPr>
        <w:t xml:space="preserve">: Distribution of respondents on whether </w:t>
      </w:r>
      <w:r w:rsidR="002A72A5" w:rsidRPr="00EC1786">
        <w:rPr>
          <w:rFonts w:ascii="Arial" w:eastAsia="Times New Roman" w:hAnsi="Arial" w:cs="Arial"/>
          <w:spacing w:val="3"/>
          <w:sz w:val="24"/>
          <w:szCs w:val="24"/>
        </w:rPr>
        <w:t>p</w:t>
      </w:r>
      <w:r w:rsidR="00025540" w:rsidRPr="00EC1786">
        <w:rPr>
          <w:rFonts w:ascii="Arial" w:hAnsi="Arial" w:cs="Arial"/>
          <w:sz w:val="24"/>
          <w:szCs w:val="24"/>
        </w:rPr>
        <w:t>erpetration of fraud and losses of revenue in an organization is as a result of weakness in the internal control system</w:t>
      </w:r>
    </w:p>
    <w:tbl>
      <w:tblPr>
        <w:tblStyle w:val="TableGrid"/>
        <w:tblW w:w="0" w:type="auto"/>
        <w:tblLook w:val="04A0"/>
      </w:tblPr>
      <w:tblGrid>
        <w:gridCol w:w="2760"/>
        <w:gridCol w:w="2863"/>
        <w:gridCol w:w="2801"/>
      </w:tblGrid>
      <w:tr w:rsidR="00D16ADC" w:rsidRPr="00EC1786" w:rsidTr="00922815">
        <w:tc>
          <w:tcPr>
            <w:tcW w:w="3098" w:type="dxa"/>
          </w:tcPr>
          <w:p w:rsidR="00D16ADC" w:rsidRPr="00E272BE" w:rsidRDefault="00D16ADC" w:rsidP="00EC1786">
            <w:pPr>
              <w:autoSpaceDE w:val="0"/>
              <w:autoSpaceDN w:val="0"/>
              <w:adjustRightInd w:val="0"/>
              <w:spacing w:line="360" w:lineRule="auto"/>
              <w:contextualSpacing/>
              <w:jc w:val="both"/>
              <w:rPr>
                <w:rFonts w:ascii="Arial" w:hAnsi="Arial" w:cs="Arial"/>
                <w:b/>
                <w:bCs/>
                <w:sz w:val="24"/>
                <w:szCs w:val="24"/>
              </w:rPr>
            </w:pPr>
            <w:r w:rsidRPr="00E272BE">
              <w:rPr>
                <w:rFonts w:ascii="Arial" w:hAnsi="Arial" w:cs="Arial"/>
                <w:b/>
                <w:sz w:val="24"/>
                <w:szCs w:val="24"/>
              </w:rPr>
              <w:t xml:space="preserve">Options </w:t>
            </w:r>
          </w:p>
        </w:tc>
        <w:tc>
          <w:tcPr>
            <w:tcW w:w="3137" w:type="dxa"/>
          </w:tcPr>
          <w:p w:rsidR="00D16ADC" w:rsidRPr="00E272BE" w:rsidRDefault="00D16ADC" w:rsidP="00EC1786">
            <w:pPr>
              <w:autoSpaceDE w:val="0"/>
              <w:autoSpaceDN w:val="0"/>
              <w:adjustRightInd w:val="0"/>
              <w:spacing w:line="360" w:lineRule="auto"/>
              <w:contextualSpacing/>
              <w:jc w:val="both"/>
              <w:rPr>
                <w:rFonts w:ascii="Arial" w:hAnsi="Arial" w:cs="Arial"/>
                <w:b/>
                <w:bCs/>
                <w:sz w:val="24"/>
                <w:szCs w:val="24"/>
              </w:rPr>
            </w:pPr>
            <w:r w:rsidRPr="00E272BE">
              <w:rPr>
                <w:rFonts w:ascii="Arial" w:hAnsi="Arial" w:cs="Arial"/>
                <w:b/>
                <w:bCs/>
                <w:sz w:val="24"/>
                <w:szCs w:val="24"/>
              </w:rPr>
              <w:t>No of Respondents</w:t>
            </w:r>
          </w:p>
        </w:tc>
        <w:tc>
          <w:tcPr>
            <w:tcW w:w="3115" w:type="dxa"/>
          </w:tcPr>
          <w:p w:rsidR="00D16ADC" w:rsidRPr="00E272BE" w:rsidRDefault="00D16ADC" w:rsidP="00EC1786">
            <w:pPr>
              <w:autoSpaceDE w:val="0"/>
              <w:autoSpaceDN w:val="0"/>
              <w:adjustRightInd w:val="0"/>
              <w:spacing w:line="360" w:lineRule="auto"/>
              <w:contextualSpacing/>
              <w:jc w:val="both"/>
              <w:rPr>
                <w:rFonts w:ascii="Arial" w:hAnsi="Arial" w:cs="Arial"/>
                <w:b/>
                <w:bCs/>
                <w:sz w:val="24"/>
                <w:szCs w:val="24"/>
              </w:rPr>
            </w:pPr>
            <w:r w:rsidRPr="00E272BE">
              <w:rPr>
                <w:rFonts w:ascii="Arial" w:hAnsi="Arial" w:cs="Arial"/>
                <w:b/>
                <w:bCs/>
                <w:sz w:val="24"/>
                <w:szCs w:val="24"/>
              </w:rPr>
              <w:t>Percentage</w:t>
            </w:r>
          </w:p>
        </w:tc>
      </w:tr>
      <w:tr w:rsidR="00D16ADC" w:rsidRPr="00EC1786" w:rsidTr="00922815">
        <w:tc>
          <w:tcPr>
            <w:tcW w:w="3098" w:type="dxa"/>
          </w:tcPr>
          <w:p w:rsidR="00D16ADC" w:rsidRPr="00EC1786" w:rsidRDefault="00D16ADC"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D16ADC" w:rsidRPr="00EC1786" w:rsidRDefault="00D16ADC"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D16ADC" w:rsidRPr="00EC1786" w:rsidRDefault="00D16AD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D16ADC" w:rsidRPr="00EC1786" w:rsidRDefault="00D16AD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w:t>
            </w:r>
            <w:r w:rsidR="003C27C4" w:rsidRPr="00EC1786">
              <w:rPr>
                <w:rFonts w:ascii="Arial" w:hAnsi="Arial" w:cs="Arial"/>
                <w:bCs/>
                <w:sz w:val="24"/>
                <w:szCs w:val="24"/>
              </w:rPr>
              <w:t>6</w:t>
            </w:r>
          </w:p>
          <w:p w:rsidR="00D16ADC" w:rsidRPr="00EC1786" w:rsidRDefault="003C27C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3</w:t>
            </w:r>
          </w:p>
          <w:p w:rsidR="00D16ADC" w:rsidRPr="00EC1786" w:rsidRDefault="003C27C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w:t>
            </w:r>
          </w:p>
        </w:tc>
        <w:tc>
          <w:tcPr>
            <w:tcW w:w="3115" w:type="dxa"/>
          </w:tcPr>
          <w:p w:rsidR="00D16ADC" w:rsidRPr="00EC1786" w:rsidRDefault="003C27C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8</w:t>
            </w:r>
            <w:r w:rsidR="00D16ADC" w:rsidRPr="00EC1786">
              <w:rPr>
                <w:rFonts w:ascii="Arial" w:hAnsi="Arial" w:cs="Arial"/>
                <w:bCs/>
                <w:sz w:val="24"/>
                <w:szCs w:val="24"/>
              </w:rPr>
              <w:t>0%</w:t>
            </w:r>
          </w:p>
          <w:p w:rsidR="00D16ADC" w:rsidRPr="00EC1786" w:rsidRDefault="003C27C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15</w:t>
            </w:r>
            <w:r w:rsidR="00D16ADC" w:rsidRPr="00EC1786">
              <w:rPr>
                <w:rFonts w:ascii="Arial" w:hAnsi="Arial" w:cs="Arial"/>
                <w:bCs/>
                <w:sz w:val="24"/>
                <w:szCs w:val="24"/>
              </w:rPr>
              <w:t>%</w:t>
            </w:r>
          </w:p>
          <w:p w:rsidR="00D16ADC" w:rsidRPr="00EC1786" w:rsidRDefault="003C27C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tc>
      </w:tr>
      <w:tr w:rsidR="00D16ADC" w:rsidRPr="00EC1786" w:rsidTr="00922815">
        <w:tc>
          <w:tcPr>
            <w:tcW w:w="3098" w:type="dxa"/>
          </w:tcPr>
          <w:p w:rsidR="00D16ADC" w:rsidRPr="00EC1786" w:rsidRDefault="00D16AD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D16ADC" w:rsidRPr="00EC1786" w:rsidRDefault="00D16AD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D16ADC" w:rsidRPr="00EC1786" w:rsidRDefault="00D16AD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D16ADC" w:rsidRPr="00EC1786" w:rsidRDefault="00D16ADC"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D16ADC" w:rsidRPr="00EC1786" w:rsidRDefault="00D16ADC" w:rsidP="00EC1786">
      <w:pPr>
        <w:spacing w:line="360" w:lineRule="auto"/>
        <w:contextualSpacing/>
        <w:jc w:val="both"/>
        <w:rPr>
          <w:rFonts w:ascii="Arial" w:hAnsi="Arial" w:cs="Arial"/>
          <w:bCs/>
          <w:sz w:val="24"/>
          <w:szCs w:val="24"/>
        </w:rPr>
      </w:pPr>
      <w:r w:rsidRPr="00EC1786">
        <w:rPr>
          <w:rFonts w:ascii="Arial" w:hAnsi="Arial" w:cs="Arial"/>
          <w:bCs/>
          <w:sz w:val="24"/>
          <w:szCs w:val="24"/>
        </w:rPr>
        <w:tab/>
        <w:t>From the table above, it is deduced that 1</w:t>
      </w:r>
      <w:r w:rsidR="009A57C2" w:rsidRPr="00EC1786">
        <w:rPr>
          <w:rFonts w:ascii="Arial" w:hAnsi="Arial" w:cs="Arial"/>
          <w:bCs/>
          <w:sz w:val="24"/>
          <w:szCs w:val="24"/>
        </w:rPr>
        <w:t>6</w:t>
      </w:r>
      <w:r w:rsidRPr="00EC1786">
        <w:rPr>
          <w:rFonts w:ascii="Arial" w:hAnsi="Arial" w:cs="Arial"/>
          <w:bCs/>
          <w:sz w:val="24"/>
          <w:szCs w:val="24"/>
        </w:rPr>
        <w:t xml:space="preserve"> (</w:t>
      </w:r>
      <w:r w:rsidR="009A57C2" w:rsidRPr="00EC1786">
        <w:rPr>
          <w:rFonts w:ascii="Arial" w:hAnsi="Arial" w:cs="Arial"/>
          <w:bCs/>
          <w:sz w:val="24"/>
          <w:szCs w:val="24"/>
        </w:rPr>
        <w:t>8</w:t>
      </w:r>
      <w:r w:rsidRPr="00EC1786">
        <w:rPr>
          <w:rFonts w:ascii="Arial" w:hAnsi="Arial" w:cs="Arial"/>
          <w:bCs/>
          <w:sz w:val="24"/>
          <w:szCs w:val="24"/>
        </w:rPr>
        <w:t xml:space="preserve">0%) of the respondents agreed that </w:t>
      </w:r>
      <w:proofErr w:type="spellStart"/>
      <w:r w:rsidRPr="00EC1786">
        <w:rPr>
          <w:rFonts w:ascii="Arial" w:hAnsi="Arial" w:cs="Arial"/>
          <w:bCs/>
          <w:sz w:val="24"/>
          <w:szCs w:val="24"/>
        </w:rPr>
        <w:t>a</w:t>
      </w:r>
      <w:r w:rsidR="00BC1BFC" w:rsidRPr="00EC1786">
        <w:rPr>
          <w:rFonts w:ascii="Arial" w:hAnsi="Arial" w:cs="Arial"/>
          <w:sz w:val="24"/>
          <w:szCs w:val="24"/>
        </w:rPr>
        <w:t>p</w:t>
      </w:r>
      <w:r w:rsidR="009A57C2" w:rsidRPr="00EC1786">
        <w:rPr>
          <w:rFonts w:ascii="Arial" w:hAnsi="Arial" w:cs="Arial"/>
          <w:sz w:val="24"/>
          <w:szCs w:val="24"/>
        </w:rPr>
        <w:t>erpetration</w:t>
      </w:r>
      <w:proofErr w:type="spellEnd"/>
      <w:r w:rsidR="009A57C2" w:rsidRPr="00EC1786">
        <w:rPr>
          <w:rFonts w:ascii="Arial" w:hAnsi="Arial" w:cs="Arial"/>
          <w:sz w:val="24"/>
          <w:szCs w:val="24"/>
        </w:rPr>
        <w:t xml:space="preserve"> of fraud and losses of revenue in an organization is as a result of weakness in the internal control system</w:t>
      </w:r>
      <w:r w:rsidRPr="00EC1786">
        <w:rPr>
          <w:rFonts w:ascii="Arial" w:hAnsi="Arial" w:cs="Arial"/>
          <w:sz w:val="24"/>
          <w:szCs w:val="24"/>
        </w:rPr>
        <w:t xml:space="preserve">; </w:t>
      </w:r>
      <w:r w:rsidRPr="00EC1786">
        <w:rPr>
          <w:rFonts w:ascii="Arial" w:hAnsi="Arial" w:cs="Arial"/>
          <w:bCs/>
          <w:sz w:val="24"/>
          <w:szCs w:val="24"/>
        </w:rPr>
        <w:t xml:space="preserve">while just </w:t>
      </w:r>
      <w:r w:rsidR="00BC1BFC" w:rsidRPr="00EC1786">
        <w:rPr>
          <w:rFonts w:ascii="Arial" w:hAnsi="Arial" w:cs="Arial"/>
          <w:bCs/>
          <w:sz w:val="24"/>
          <w:szCs w:val="24"/>
        </w:rPr>
        <w:t>3</w:t>
      </w:r>
      <w:r w:rsidRPr="00EC1786">
        <w:rPr>
          <w:rFonts w:ascii="Arial" w:hAnsi="Arial" w:cs="Arial"/>
          <w:bCs/>
          <w:sz w:val="24"/>
          <w:szCs w:val="24"/>
        </w:rPr>
        <w:t xml:space="preserve"> (</w:t>
      </w:r>
      <w:r w:rsidR="00BC1BFC" w:rsidRPr="00EC1786">
        <w:rPr>
          <w:rFonts w:ascii="Arial" w:hAnsi="Arial" w:cs="Arial"/>
          <w:bCs/>
          <w:sz w:val="24"/>
          <w:szCs w:val="24"/>
        </w:rPr>
        <w:t>5</w:t>
      </w:r>
      <w:r w:rsidRPr="00EC1786">
        <w:rPr>
          <w:rFonts w:ascii="Arial" w:hAnsi="Arial" w:cs="Arial"/>
          <w:bCs/>
          <w:sz w:val="24"/>
          <w:szCs w:val="24"/>
        </w:rPr>
        <w:t>%) said No. This implies that majority of the respondents were in support.</w:t>
      </w:r>
    </w:p>
    <w:p w:rsidR="00C111F5" w:rsidRPr="00EC1786" w:rsidRDefault="00FA05AA"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Question 4: </w:t>
      </w:r>
      <w:proofErr w:type="spellStart"/>
      <w:r w:rsidR="00C111F5" w:rsidRPr="00EC1786">
        <w:rPr>
          <w:rFonts w:ascii="Arial" w:eastAsia="Times New Roman" w:hAnsi="Arial" w:cs="Arial"/>
          <w:spacing w:val="3"/>
          <w:sz w:val="24"/>
          <w:szCs w:val="24"/>
        </w:rPr>
        <w:t>Can</w:t>
      </w:r>
      <w:r w:rsidR="00C111F5" w:rsidRPr="00EC1786">
        <w:rPr>
          <w:rFonts w:ascii="Arial" w:hAnsi="Arial" w:cs="Arial"/>
          <w:sz w:val="24"/>
          <w:szCs w:val="24"/>
        </w:rPr>
        <w:t>segregation</w:t>
      </w:r>
      <w:proofErr w:type="spellEnd"/>
      <w:r w:rsidR="00C111F5" w:rsidRPr="00EC1786">
        <w:rPr>
          <w:rFonts w:ascii="Arial" w:hAnsi="Arial" w:cs="Arial"/>
          <w:sz w:val="24"/>
          <w:szCs w:val="24"/>
        </w:rPr>
        <w:t xml:space="preserve"> of duties among the employees of an organization improve financial management</w:t>
      </w:r>
      <w:r w:rsidR="00FF0BDE" w:rsidRPr="00EC1786">
        <w:rPr>
          <w:rFonts w:ascii="Arial" w:hAnsi="Arial" w:cs="Arial"/>
          <w:sz w:val="24"/>
          <w:szCs w:val="24"/>
        </w:rPr>
        <w:t>?</w:t>
      </w:r>
    </w:p>
    <w:p w:rsidR="00FA05AA" w:rsidRPr="00EC1786" w:rsidRDefault="00FA05AA" w:rsidP="00EC1786">
      <w:pPr>
        <w:spacing w:before="100" w:beforeAutospacing="1" w:after="100" w:afterAutospacing="1" w:line="360" w:lineRule="auto"/>
        <w:contextualSpacing/>
        <w:rPr>
          <w:rFonts w:ascii="Arial" w:eastAsia="Times New Roman" w:hAnsi="Arial" w:cs="Arial"/>
          <w:spacing w:val="3"/>
          <w:sz w:val="24"/>
          <w:szCs w:val="24"/>
        </w:rPr>
      </w:pPr>
      <w:r w:rsidRPr="00EC1786">
        <w:rPr>
          <w:rFonts w:ascii="Arial" w:eastAsia="Times New Roman" w:hAnsi="Arial" w:cs="Arial"/>
          <w:b/>
          <w:bCs/>
          <w:spacing w:val="3"/>
          <w:sz w:val="24"/>
          <w:szCs w:val="24"/>
        </w:rPr>
        <w:t>Table 9</w:t>
      </w:r>
      <w:r w:rsidRPr="00EC1786">
        <w:rPr>
          <w:rFonts w:ascii="Arial" w:eastAsia="Times New Roman" w:hAnsi="Arial" w:cs="Arial"/>
          <w:spacing w:val="3"/>
          <w:sz w:val="24"/>
          <w:szCs w:val="24"/>
        </w:rPr>
        <w:t xml:space="preserve">: Distribution of respondents on whether </w:t>
      </w:r>
      <w:r w:rsidR="00C111F5" w:rsidRPr="00EC1786">
        <w:rPr>
          <w:rFonts w:ascii="Arial" w:hAnsi="Arial" w:cs="Arial"/>
          <w:sz w:val="24"/>
          <w:szCs w:val="24"/>
        </w:rPr>
        <w:t>segregation of duties among the employees of an organization could improve financial management</w:t>
      </w:r>
    </w:p>
    <w:tbl>
      <w:tblPr>
        <w:tblStyle w:val="TableGrid"/>
        <w:tblW w:w="0" w:type="auto"/>
        <w:tblLook w:val="04A0"/>
      </w:tblPr>
      <w:tblGrid>
        <w:gridCol w:w="2760"/>
        <w:gridCol w:w="2863"/>
        <w:gridCol w:w="2801"/>
      </w:tblGrid>
      <w:tr w:rsidR="00FA05AA" w:rsidRPr="00EC1786" w:rsidTr="00922815">
        <w:tc>
          <w:tcPr>
            <w:tcW w:w="3098" w:type="dxa"/>
          </w:tcPr>
          <w:p w:rsidR="00FA05AA" w:rsidRPr="00696FD5" w:rsidRDefault="00FA05AA" w:rsidP="00EC1786">
            <w:pPr>
              <w:autoSpaceDE w:val="0"/>
              <w:autoSpaceDN w:val="0"/>
              <w:adjustRightInd w:val="0"/>
              <w:spacing w:line="360" w:lineRule="auto"/>
              <w:contextualSpacing/>
              <w:jc w:val="both"/>
              <w:rPr>
                <w:rFonts w:ascii="Arial" w:hAnsi="Arial" w:cs="Arial"/>
                <w:b/>
                <w:bCs/>
                <w:sz w:val="24"/>
                <w:szCs w:val="24"/>
              </w:rPr>
            </w:pPr>
            <w:r w:rsidRPr="00696FD5">
              <w:rPr>
                <w:rFonts w:ascii="Arial" w:hAnsi="Arial" w:cs="Arial"/>
                <w:b/>
                <w:sz w:val="24"/>
                <w:szCs w:val="24"/>
              </w:rPr>
              <w:t xml:space="preserve">Options </w:t>
            </w:r>
          </w:p>
        </w:tc>
        <w:tc>
          <w:tcPr>
            <w:tcW w:w="3137" w:type="dxa"/>
          </w:tcPr>
          <w:p w:rsidR="00FA05AA" w:rsidRPr="00696FD5" w:rsidRDefault="00FA05AA" w:rsidP="00EC1786">
            <w:pPr>
              <w:autoSpaceDE w:val="0"/>
              <w:autoSpaceDN w:val="0"/>
              <w:adjustRightInd w:val="0"/>
              <w:spacing w:line="360" w:lineRule="auto"/>
              <w:contextualSpacing/>
              <w:jc w:val="both"/>
              <w:rPr>
                <w:rFonts w:ascii="Arial" w:hAnsi="Arial" w:cs="Arial"/>
                <w:b/>
                <w:bCs/>
                <w:sz w:val="24"/>
                <w:szCs w:val="24"/>
              </w:rPr>
            </w:pPr>
            <w:r w:rsidRPr="00696FD5">
              <w:rPr>
                <w:rFonts w:ascii="Arial" w:hAnsi="Arial" w:cs="Arial"/>
                <w:b/>
                <w:bCs/>
                <w:sz w:val="24"/>
                <w:szCs w:val="24"/>
              </w:rPr>
              <w:t>No of Respondents</w:t>
            </w:r>
          </w:p>
        </w:tc>
        <w:tc>
          <w:tcPr>
            <w:tcW w:w="3115" w:type="dxa"/>
          </w:tcPr>
          <w:p w:rsidR="00FA05AA" w:rsidRPr="00696FD5" w:rsidRDefault="00FA05AA" w:rsidP="00EC1786">
            <w:pPr>
              <w:autoSpaceDE w:val="0"/>
              <w:autoSpaceDN w:val="0"/>
              <w:adjustRightInd w:val="0"/>
              <w:spacing w:line="360" w:lineRule="auto"/>
              <w:contextualSpacing/>
              <w:jc w:val="both"/>
              <w:rPr>
                <w:rFonts w:ascii="Arial" w:hAnsi="Arial" w:cs="Arial"/>
                <w:b/>
                <w:bCs/>
                <w:sz w:val="24"/>
                <w:szCs w:val="24"/>
              </w:rPr>
            </w:pPr>
            <w:r w:rsidRPr="00696FD5">
              <w:rPr>
                <w:rFonts w:ascii="Arial" w:hAnsi="Arial" w:cs="Arial"/>
                <w:b/>
                <w:bCs/>
                <w:sz w:val="24"/>
                <w:szCs w:val="24"/>
              </w:rPr>
              <w:t>Percentage</w:t>
            </w:r>
          </w:p>
        </w:tc>
      </w:tr>
      <w:tr w:rsidR="00FA05AA" w:rsidRPr="00EC1786" w:rsidTr="00922815">
        <w:tc>
          <w:tcPr>
            <w:tcW w:w="3098" w:type="dxa"/>
          </w:tcPr>
          <w:p w:rsidR="00FA05AA" w:rsidRPr="00EC1786" w:rsidRDefault="00FA05AA"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FA05AA" w:rsidRPr="00EC1786" w:rsidRDefault="00FA05AA"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FA05AA" w:rsidRPr="00EC1786" w:rsidRDefault="00FA05AA"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C111F5" w:rsidRPr="00EC1786" w:rsidRDefault="00C111F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p w:rsidR="00C111F5" w:rsidRPr="00EC1786" w:rsidRDefault="00C111F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FA05AA" w:rsidRPr="00EC1786" w:rsidRDefault="00C111F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FA05AA" w:rsidRPr="00EC1786" w:rsidRDefault="00C111F5"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r w:rsidR="00FA05AA" w:rsidRPr="00EC1786">
              <w:rPr>
                <w:rFonts w:ascii="Arial" w:hAnsi="Arial" w:cs="Arial"/>
                <w:bCs/>
                <w:sz w:val="24"/>
                <w:szCs w:val="24"/>
              </w:rPr>
              <w:t>%</w:t>
            </w:r>
          </w:p>
          <w:p w:rsidR="00015FF4" w:rsidRPr="00EC1786" w:rsidRDefault="00015FF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FA05AA" w:rsidRPr="00EC1786" w:rsidRDefault="00015FF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FA05AA" w:rsidRPr="00EC1786" w:rsidTr="00922815">
        <w:tc>
          <w:tcPr>
            <w:tcW w:w="3098" w:type="dxa"/>
          </w:tcPr>
          <w:p w:rsidR="00FA05AA" w:rsidRPr="00EC1786" w:rsidRDefault="00FA05AA"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FA05AA" w:rsidRPr="00EC1786" w:rsidRDefault="00FA05AA"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FA05AA" w:rsidRPr="00EC1786" w:rsidRDefault="00FA05AA"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FA05AA" w:rsidRPr="00EC1786" w:rsidRDefault="00FA05AA"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FA05AA" w:rsidRPr="00EC1786" w:rsidRDefault="00FA05AA"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w:t>
      </w:r>
      <w:r w:rsidR="005B16EB" w:rsidRPr="00EC1786">
        <w:rPr>
          <w:rFonts w:ascii="Arial" w:hAnsi="Arial" w:cs="Arial"/>
          <w:bCs/>
          <w:sz w:val="24"/>
          <w:szCs w:val="24"/>
        </w:rPr>
        <w:t xml:space="preserve">all </w:t>
      </w:r>
      <w:r w:rsidR="00B1521C" w:rsidRPr="00EC1786">
        <w:rPr>
          <w:rFonts w:ascii="Arial" w:hAnsi="Arial" w:cs="Arial"/>
          <w:bCs/>
          <w:sz w:val="24"/>
          <w:szCs w:val="24"/>
        </w:rPr>
        <w:t xml:space="preserve">of </w:t>
      </w:r>
      <w:r w:rsidR="005B16EB" w:rsidRPr="00EC1786">
        <w:rPr>
          <w:rFonts w:ascii="Arial" w:hAnsi="Arial" w:cs="Arial"/>
          <w:bCs/>
          <w:sz w:val="24"/>
          <w:szCs w:val="24"/>
        </w:rPr>
        <w:t xml:space="preserve">the respondents 20 (100%) </w:t>
      </w:r>
      <w:r w:rsidRPr="00EC1786">
        <w:rPr>
          <w:rFonts w:ascii="Arial" w:hAnsi="Arial" w:cs="Arial"/>
          <w:bCs/>
          <w:sz w:val="24"/>
          <w:szCs w:val="24"/>
        </w:rPr>
        <w:t xml:space="preserve">agreed that </w:t>
      </w:r>
      <w:r w:rsidR="005B16EB" w:rsidRPr="00EC1786">
        <w:rPr>
          <w:rFonts w:ascii="Arial" w:hAnsi="Arial" w:cs="Arial"/>
          <w:sz w:val="24"/>
          <w:szCs w:val="24"/>
        </w:rPr>
        <w:t>segregation of duties among the employees of an organization could improve financial management</w:t>
      </w:r>
      <w:r w:rsidR="005B16EB" w:rsidRPr="00EC1786">
        <w:rPr>
          <w:rFonts w:ascii="Arial" w:hAnsi="Arial" w:cs="Arial"/>
          <w:bCs/>
          <w:sz w:val="24"/>
          <w:szCs w:val="24"/>
        </w:rPr>
        <w:t xml:space="preserve">. </w:t>
      </w:r>
      <w:r w:rsidRPr="00EC1786">
        <w:rPr>
          <w:rFonts w:ascii="Arial" w:hAnsi="Arial" w:cs="Arial"/>
          <w:bCs/>
          <w:sz w:val="24"/>
          <w:szCs w:val="24"/>
        </w:rPr>
        <w:t xml:space="preserve">This implies that </w:t>
      </w:r>
      <w:r w:rsidR="00FD0A80" w:rsidRPr="00EC1786">
        <w:rPr>
          <w:rFonts w:ascii="Arial" w:hAnsi="Arial" w:cs="Arial"/>
          <w:bCs/>
          <w:sz w:val="24"/>
          <w:szCs w:val="24"/>
        </w:rPr>
        <w:t xml:space="preserve">all </w:t>
      </w:r>
      <w:r w:rsidRPr="00EC1786">
        <w:rPr>
          <w:rFonts w:ascii="Arial" w:hAnsi="Arial" w:cs="Arial"/>
          <w:bCs/>
          <w:sz w:val="24"/>
          <w:szCs w:val="24"/>
        </w:rPr>
        <w:t>of the respondents were in support.</w:t>
      </w:r>
    </w:p>
    <w:p w:rsidR="00C63B0B" w:rsidRPr="00EC1786" w:rsidRDefault="00C63B0B"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Question </w:t>
      </w:r>
      <w:r w:rsidR="00640756" w:rsidRPr="00EC1786">
        <w:rPr>
          <w:rFonts w:ascii="Arial" w:eastAsia="Times New Roman" w:hAnsi="Arial" w:cs="Arial"/>
          <w:b/>
          <w:bCs/>
          <w:spacing w:val="3"/>
          <w:sz w:val="24"/>
          <w:szCs w:val="24"/>
        </w:rPr>
        <w:t>5</w:t>
      </w:r>
      <w:r w:rsidRPr="00EC1786">
        <w:rPr>
          <w:rFonts w:ascii="Arial" w:eastAsia="Times New Roman" w:hAnsi="Arial" w:cs="Arial"/>
          <w:b/>
          <w:bCs/>
          <w:spacing w:val="3"/>
          <w:sz w:val="24"/>
          <w:szCs w:val="24"/>
        </w:rPr>
        <w:t xml:space="preserve">: </w:t>
      </w:r>
      <w:r w:rsidR="00FF0BDE" w:rsidRPr="00EC1786">
        <w:rPr>
          <w:rFonts w:ascii="Arial" w:eastAsia="Times New Roman" w:hAnsi="Arial" w:cs="Arial"/>
          <w:spacing w:val="3"/>
          <w:sz w:val="24"/>
          <w:szCs w:val="24"/>
        </w:rPr>
        <w:t xml:space="preserve">Does </w:t>
      </w:r>
      <w:r w:rsidR="00FF0BDE" w:rsidRPr="00EC1786">
        <w:rPr>
          <w:rFonts w:ascii="Arial" w:hAnsi="Arial" w:cs="Arial"/>
          <w:sz w:val="24"/>
          <w:szCs w:val="24"/>
        </w:rPr>
        <w:t>internal control system has significant impact on the financial management of an organization?</w:t>
      </w:r>
    </w:p>
    <w:p w:rsidR="00C63B0B" w:rsidRPr="00EC1786" w:rsidRDefault="00C63B0B" w:rsidP="00EC1786">
      <w:pPr>
        <w:spacing w:before="100" w:beforeAutospacing="1" w:after="100" w:afterAutospacing="1" w:line="360" w:lineRule="auto"/>
        <w:contextualSpacing/>
        <w:rPr>
          <w:rFonts w:ascii="Arial" w:eastAsia="Times New Roman" w:hAnsi="Arial" w:cs="Arial"/>
          <w:spacing w:val="3"/>
          <w:sz w:val="24"/>
          <w:szCs w:val="24"/>
        </w:rPr>
      </w:pPr>
      <w:r w:rsidRPr="00EC1786">
        <w:rPr>
          <w:rFonts w:ascii="Arial" w:eastAsia="Times New Roman" w:hAnsi="Arial" w:cs="Arial"/>
          <w:b/>
          <w:bCs/>
          <w:spacing w:val="3"/>
          <w:sz w:val="24"/>
          <w:szCs w:val="24"/>
        </w:rPr>
        <w:t xml:space="preserve">Table </w:t>
      </w:r>
      <w:r w:rsidR="00640756" w:rsidRPr="00EC1786">
        <w:rPr>
          <w:rFonts w:ascii="Arial" w:eastAsia="Times New Roman" w:hAnsi="Arial" w:cs="Arial"/>
          <w:b/>
          <w:bCs/>
          <w:spacing w:val="3"/>
          <w:sz w:val="24"/>
          <w:szCs w:val="24"/>
        </w:rPr>
        <w:t>10</w:t>
      </w:r>
      <w:r w:rsidRPr="00EC1786">
        <w:rPr>
          <w:rFonts w:ascii="Arial" w:eastAsia="Times New Roman" w:hAnsi="Arial" w:cs="Arial"/>
          <w:spacing w:val="3"/>
          <w:sz w:val="24"/>
          <w:szCs w:val="24"/>
        </w:rPr>
        <w:t xml:space="preserve">: Distribution of respondents on whether </w:t>
      </w:r>
      <w:r w:rsidR="00FF0BDE" w:rsidRPr="00EC1786">
        <w:rPr>
          <w:rFonts w:ascii="Arial" w:hAnsi="Arial" w:cs="Arial"/>
          <w:sz w:val="24"/>
          <w:szCs w:val="24"/>
        </w:rPr>
        <w:t>internal control system has significant impact on the financial management of an organization</w:t>
      </w:r>
    </w:p>
    <w:tbl>
      <w:tblPr>
        <w:tblStyle w:val="TableGrid"/>
        <w:tblW w:w="0" w:type="auto"/>
        <w:tblLook w:val="04A0"/>
      </w:tblPr>
      <w:tblGrid>
        <w:gridCol w:w="2760"/>
        <w:gridCol w:w="2863"/>
        <w:gridCol w:w="2801"/>
      </w:tblGrid>
      <w:tr w:rsidR="00C63B0B" w:rsidRPr="00EC1786" w:rsidTr="00922815">
        <w:tc>
          <w:tcPr>
            <w:tcW w:w="3098" w:type="dxa"/>
          </w:tcPr>
          <w:p w:rsidR="00C63B0B" w:rsidRPr="006D2B5D" w:rsidRDefault="00C63B0B" w:rsidP="00EC1786">
            <w:pPr>
              <w:autoSpaceDE w:val="0"/>
              <w:autoSpaceDN w:val="0"/>
              <w:adjustRightInd w:val="0"/>
              <w:spacing w:line="360" w:lineRule="auto"/>
              <w:contextualSpacing/>
              <w:jc w:val="both"/>
              <w:rPr>
                <w:rFonts w:ascii="Arial" w:hAnsi="Arial" w:cs="Arial"/>
                <w:b/>
                <w:bCs/>
                <w:sz w:val="24"/>
                <w:szCs w:val="24"/>
              </w:rPr>
            </w:pPr>
            <w:r w:rsidRPr="006D2B5D">
              <w:rPr>
                <w:rFonts w:ascii="Arial" w:hAnsi="Arial" w:cs="Arial"/>
                <w:b/>
                <w:sz w:val="24"/>
                <w:szCs w:val="24"/>
              </w:rPr>
              <w:t xml:space="preserve">Options </w:t>
            </w:r>
          </w:p>
        </w:tc>
        <w:tc>
          <w:tcPr>
            <w:tcW w:w="3137" w:type="dxa"/>
          </w:tcPr>
          <w:p w:rsidR="00C63B0B" w:rsidRPr="006D2B5D" w:rsidRDefault="00C63B0B" w:rsidP="00EC1786">
            <w:pPr>
              <w:autoSpaceDE w:val="0"/>
              <w:autoSpaceDN w:val="0"/>
              <w:adjustRightInd w:val="0"/>
              <w:spacing w:line="360" w:lineRule="auto"/>
              <w:contextualSpacing/>
              <w:jc w:val="both"/>
              <w:rPr>
                <w:rFonts w:ascii="Arial" w:hAnsi="Arial" w:cs="Arial"/>
                <w:b/>
                <w:bCs/>
                <w:sz w:val="24"/>
                <w:szCs w:val="24"/>
              </w:rPr>
            </w:pPr>
            <w:r w:rsidRPr="006D2B5D">
              <w:rPr>
                <w:rFonts w:ascii="Arial" w:hAnsi="Arial" w:cs="Arial"/>
                <w:b/>
                <w:bCs/>
                <w:sz w:val="24"/>
                <w:szCs w:val="24"/>
              </w:rPr>
              <w:t>No of Respondents</w:t>
            </w:r>
          </w:p>
        </w:tc>
        <w:tc>
          <w:tcPr>
            <w:tcW w:w="3115" w:type="dxa"/>
          </w:tcPr>
          <w:p w:rsidR="00C63B0B" w:rsidRPr="006D2B5D" w:rsidRDefault="00C63B0B" w:rsidP="00EC1786">
            <w:pPr>
              <w:autoSpaceDE w:val="0"/>
              <w:autoSpaceDN w:val="0"/>
              <w:adjustRightInd w:val="0"/>
              <w:spacing w:line="360" w:lineRule="auto"/>
              <w:contextualSpacing/>
              <w:jc w:val="both"/>
              <w:rPr>
                <w:rFonts w:ascii="Arial" w:hAnsi="Arial" w:cs="Arial"/>
                <w:b/>
                <w:bCs/>
                <w:sz w:val="24"/>
                <w:szCs w:val="24"/>
              </w:rPr>
            </w:pPr>
            <w:r w:rsidRPr="006D2B5D">
              <w:rPr>
                <w:rFonts w:ascii="Arial" w:hAnsi="Arial" w:cs="Arial"/>
                <w:b/>
                <w:bCs/>
                <w:sz w:val="24"/>
                <w:szCs w:val="24"/>
              </w:rPr>
              <w:t>Percentage</w:t>
            </w:r>
          </w:p>
        </w:tc>
      </w:tr>
      <w:tr w:rsidR="00C63B0B" w:rsidRPr="00EC1786" w:rsidTr="00922815">
        <w:tc>
          <w:tcPr>
            <w:tcW w:w="3098" w:type="dxa"/>
          </w:tcPr>
          <w:p w:rsidR="00C63B0B" w:rsidRPr="00EC1786" w:rsidRDefault="00C63B0B"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C63B0B" w:rsidRPr="00EC1786" w:rsidRDefault="00C63B0B"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C63B0B" w:rsidRPr="00EC1786" w:rsidTr="00922815">
        <w:tc>
          <w:tcPr>
            <w:tcW w:w="3098" w:type="dxa"/>
          </w:tcPr>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C63B0B" w:rsidRPr="00EC1786" w:rsidRDefault="00C63B0B"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C63B0B" w:rsidRPr="00EC1786" w:rsidRDefault="00C63B0B"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C63B0B" w:rsidRPr="00EC1786" w:rsidRDefault="00C63B0B"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all of the respondents 20 (100%) agreed that </w:t>
      </w:r>
      <w:r w:rsidR="008B2D50" w:rsidRPr="00EC1786">
        <w:rPr>
          <w:rFonts w:ascii="Arial" w:hAnsi="Arial" w:cs="Arial"/>
          <w:sz w:val="24"/>
          <w:szCs w:val="24"/>
        </w:rPr>
        <w:t>internal control system has significant impact on the financial management of an organization</w:t>
      </w:r>
      <w:r w:rsidRPr="00EC1786">
        <w:rPr>
          <w:rFonts w:ascii="Arial" w:hAnsi="Arial" w:cs="Arial"/>
          <w:bCs/>
          <w:sz w:val="24"/>
          <w:szCs w:val="24"/>
        </w:rPr>
        <w:t>. This implies that all of the respondents were in support.</w:t>
      </w:r>
    </w:p>
    <w:p w:rsidR="00B34862" w:rsidRPr="00EC1786" w:rsidRDefault="00B34862"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Question 6: </w:t>
      </w:r>
      <w:r w:rsidR="00B8727B" w:rsidRPr="00EC1786">
        <w:rPr>
          <w:rFonts w:ascii="Arial" w:hAnsi="Arial" w:cs="Arial"/>
          <w:sz w:val="24"/>
          <w:szCs w:val="24"/>
        </w:rPr>
        <w:t>D</w:t>
      </w:r>
      <w:r w:rsidR="00FC6F01" w:rsidRPr="00EC1786">
        <w:rPr>
          <w:rFonts w:ascii="Arial" w:hAnsi="Arial" w:cs="Arial"/>
          <w:sz w:val="24"/>
          <w:szCs w:val="24"/>
        </w:rPr>
        <w:t>oes d</w:t>
      </w:r>
      <w:r w:rsidR="00B8727B" w:rsidRPr="00EC1786">
        <w:rPr>
          <w:rFonts w:ascii="Arial" w:hAnsi="Arial" w:cs="Arial"/>
          <w:sz w:val="24"/>
          <w:szCs w:val="24"/>
        </w:rPr>
        <w:t>ocument verification enhances financial management</w:t>
      </w:r>
      <w:r w:rsidRPr="00EC1786">
        <w:rPr>
          <w:rFonts w:ascii="Arial" w:hAnsi="Arial" w:cs="Arial"/>
          <w:sz w:val="24"/>
          <w:szCs w:val="24"/>
        </w:rPr>
        <w:t>?</w:t>
      </w:r>
    </w:p>
    <w:p w:rsidR="00B34862" w:rsidRPr="00EC1786" w:rsidRDefault="00B34862" w:rsidP="00EC1786">
      <w:pPr>
        <w:spacing w:before="100" w:beforeAutospacing="1" w:after="100" w:afterAutospacing="1" w:line="360" w:lineRule="auto"/>
        <w:contextualSpacing/>
        <w:rPr>
          <w:rFonts w:ascii="Arial" w:eastAsia="Times New Roman" w:hAnsi="Arial" w:cs="Arial"/>
          <w:spacing w:val="3"/>
          <w:sz w:val="24"/>
          <w:szCs w:val="24"/>
        </w:rPr>
      </w:pPr>
      <w:r w:rsidRPr="00EC1786">
        <w:rPr>
          <w:rFonts w:ascii="Arial" w:eastAsia="Times New Roman" w:hAnsi="Arial" w:cs="Arial"/>
          <w:b/>
          <w:bCs/>
          <w:spacing w:val="3"/>
          <w:sz w:val="24"/>
          <w:szCs w:val="24"/>
        </w:rPr>
        <w:t>Table 11</w:t>
      </w:r>
      <w:r w:rsidRPr="00EC1786">
        <w:rPr>
          <w:rFonts w:ascii="Arial" w:eastAsia="Times New Roman" w:hAnsi="Arial" w:cs="Arial"/>
          <w:spacing w:val="3"/>
          <w:sz w:val="24"/>
          <w:szCs w:val="24"/>
        </w:rPr>
        <w:t xml:space="preserve">: Distribution of respondents on whether </w:t>
      </w:r>
      <w:r w:rsidR="00FC6F01" w:rsidRPr="00EC1786">
        <w:rPr>
          <w:rFonts w:ascii="Arial" w:hAnsi="Arial" w:cs="Arial"/>
          <w:sz w:val="24"/>
          <w:szCs w:val="24"/>
        </w:rPr>
        <w:t>document verification enhances financial management</w:t>
      </w:r>
    </w:p>
    <w:tbl>
      <w:tblPr>
        <w:tblStyle w:val="TableGrid"/>
        <w:tblW w:w="0" w:type="auto"/>
        <w:tblLook w:val="04A0"/>
      </w:tblPr>
      <w:tblGrid>
        <w:gridCol w:w="2760"/>
        <w:gridCol w:w="2863"/>
        <w:gridCol w:w="2801"/>
      </w:tblGrid>
      <w:tr w:rsidR="00B34862" w:rsidRPr="00EC1786" w:rsidTr="00922815">
        <w:tc>
          <w:tcPr>
            <w:tcW w:w="3098" w:type="dxa"/>
          </w:tcPr>
          <w:p w:rsidR="00B34862" w:rsidRPr="00806D50" w:rsidRDefault="00B34862" w:rsidP="00EC1786">
            <w:pPr>
              <w:autoSpaceDE w:val="0"/>
              <w:autoSpaceDN w:val="0"/>
              <w:adjustRightInd w:val="0"/>
              <w:spacing w:line="360" w:lineRule="auto"/>
              <w:contextualSpacing/>
              <w:jc w:val="both"/>
              <w:rPr>
                <w:rFonts w:ascii="Arial" w:hAnsi="Arial" w:cs="Arial"/>
                <w:b/>
                <w:bCs/>
                <w:sz w:val="24"/>
                <w:szCs w:val="24"/>
              </w:rPr>
            </w:pPr>
            <w:r w:rsidRPr="00806D50">
              <w:rPr>
                <w:rFonts w:ascii="Arial" w:hAnsi="Arial" w:cs="Arial"/>
                <w:b/>
                <w:sz w:val="24"/>
                <w:szCs w:val="24"/>
              </w:rPr>
              <w:t xml:space="preserve">Options </w:t>
            </w:r>
          </w:p>
        </w:tc>
        <w:tc>
          <w:tcPr>
            <w:tcW w:w="3137" w:type="dxa"/>
          </w:tcPr>
          <w:p w:rsidR="00B34862" w:rsidRPr="00806D50" w:rsidRDefault="00B34862" w:rsidP="00EC1786">
            <w:pPr>
              <w:autoSpaceDE w:val="0"/>
              <w:autoSpaceDN w:val="0"/>
              <w:adjustRightInd w:val="0"/>
              <w:spacing w:line="360" w:lineRule="auto"/>
              <w:contextualSpacing/>
              <w:jc w:val="both"/>
              <w:rPr>
                <w:rFonts w:ascii="Arial" w:hAnsi="Arial" w:cs="Arial"/>
                <w:b/>
                <w:bCs/>
                <w:sz w:val="24"/>
                <w:szCs w:val="24"/>
              </w:rPr>
            </w:pPr>
            <w:r w:rsidRPr="00806D50">
              <w:rPr>
                <w:rFonts w:ascii="Arial" w:hAnsi="Arial" w:cs="Arial"/>
                <w:b/>
                <w:bCs/>
                <w:sz w:val="24"/>
                <w:szCs w:val="24"/>
              </w:rPr>
              <w:t>No of Respondents</w:t>
            </w:r>
          </w:p>
        </w:tc>
        <w:tc>
          <w:tcPr>
            <w:tcW w:w="3115" w:type="dxa"/>
          </w:tcPr>
          <w:p w:rsidR="00B34862" w:rsidRPr="00806D50" w:rsidRDefault="00B34862" w:rsidP="00EC1786">
            <w:pPr>
              <w:autoSpaceDE w:val="0"/>
              <w:autoSpaceDN w:val="0"/>
              <w:adjustRightInd w:val="0"/>
              <w:spacing w:line="360" w:lineRule="auto"/>
              <w:contextualSpacing/>
              <w:jc w:val="both"/>
              <w:rPr>
                <w:rFonts w:ascii="Arial" w:hAnsi="Arial" w:cs="Arial"/>
                <w:b/>
                <w:bCs/>
                <w:sz w:val="24"/>
                <w:szCs w:val="24"/>
              </w:rPr>
            </w:pPr>
            <w:r w:rsidRPr="00806D50">
              <w:rPr>
                <w:rFonts w:ascii="Arial" w:hAnsi="Arial" w:cs="Arial"/>
                <w:b/>
                <w:bCs/>
                <w:sz w:val="24"/>
                <w:szCs w:val="24"/>
              </w:rPr>
              <w:t>Percentage</w:t>
            </w:r>
          </w:p>
        </w:tc>
      </w:tr>
      <w:tr w:rsidR="00B34862" w:rsidRPr="00EC1786" w:rsidTr="00922815">
        <w:tc>
          <w:tcPr>
            <w:tcW w:w="3098" w:type="dxa"/>
          </w:tcPr>
          <w:p w:rsidR="00B34862" w:rsidRPr="00EC1786" w:rsidRDefault="00B34862"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B34862" w:rsidRPr="00EC1786" w:rsidRDefault="00B34862"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B34862" w:rsidRPr="00EC1786" w:rsidRDefault="00B34862"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B34862" w:rsidRPr="00EC1786" w:rsidRDefault="0018237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15</w:t>
            </w:r>
          </w:p>
          <w:p w:rsidR="00B34862" w:rsidRPr="00EC1786" w:rsidRDefault="0018237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p w:rsidR="00B34862" w:rsidRPr="00EC1786" w:rsidRDefault="00B34862"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B34862" w:rsidRPr="00EC1786" w:rsidRDefault="0018237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75</w:t>
            </w:r>
            <w:r w:rsidR="00B34862" w:rsidRPr="00EC1786">
              <w:rPr>
                <w:rFonts w:ascii="Arial" w:hAnsi="Arial" w:cs="Arial"/>
                <w:bCs/>
                <w:sz w:val="24"/>
                <w:szCs w:val="24"/>
              </w:rPr>
              <w:t>%</w:t>
            </w:r>
          </w:p>
          <w:p w:rsidR="00182378" w:rsidRPr="00EC1786" w:rsidRDefault="00182378"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25%</w:t>
            </w:r>
          </w:p>
          <w:p w:rsidR="00B34862" w:rsidRPr="00EC1786" w:rsidRDefault="00B34862"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B34862" w:rsidRPr="00EC1786" w:rsidTr="00922815">
        <w:tc>
          <w:tcPr>
            <w:tcW w:w="3098" w:type="dxa"/>
          </w:tcPr>
          <w:p w:rsidR="00B34862" w:rsidRPr="00EC1786" w:rsidRDefault="00B34862"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B34862" w:rsidRPr="00EC1786" w:rsidRDefault="00B34862"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B34862" w:rsidRPr="00EC1786" w:rsidRDefault="00B34862"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B34862" w:rsidRPr="00EC1786" w:rsidRDefault="00B34862"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B34862" w:rsidRPr="00EC1786" w:rsidRDefault="00B34862"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w:t>
      </w:r>
      <w:r w:rsidR="00932942" w:rsidRPr="00EC1786">
        <w:rPr>
          <w:rFonts w:ascii="Arial" w:hAnsi="Arial" w:cs="Arial"/>
          <w:bCs/>
          <w:sz w:val="24"/>
          <w:szCs w:val="24"/>
        </w:rPr>
        <w:t>15</w:t>
      </w:r>
      <w:r w:rsidRPr="00EC1786">
        <w:rPr>
          <w:rFonts w:ascii="Arial" w:hAnsi="Arial" w:cs="Arial"/>
          <w:bCs/>
          <w:sz w:val="24"/>
          <w:szCs w:val="24"/>
        </w:rPr>
        <w:t xml:space="preserve"> (</w:t>
      </w:r>
      <w:r w:rsidR="00932942" w:rsidRPr="00EC1786">
        <w:rPr>
          <w:rFonts w:ascii="Arial" w:hAnsi="Arial" w:cs="Arial"/>
          <w:bCs/>
          <w:sz w:val="24"/>
          <w:szCs w:val="24"/>
        </w:rPr>
        <w:t>75</w:t>
      </w:r>
      <w:r w:rsidRPr="00EC1786">
        <w:rPr>
          <w:rFonts w:ascii="Arial" w:hAnsi="Arial" w:cs="Arial"/>
          <w:bCs/>
          <w:sz w:val="24"/>
          <w:szCs w:val="24"/>
        </w:rPr>
        <w:t xml:space="preserve">%) agreed that </w:t>
      </w:r>
      <w:r w:rsidR="00932942" w:rsidRPr="00EC1786">
        <w:rPr>
          <w:rFonts w:ascii="Arial" w:hAnsi="Arial" w:cs="Arial"/>
          <w:bCs/>
          <w:sz w:val="24"/>
          <w:szCs w:val="24"/>
        </w:rPr>
        <w:t>d</w:t>
      </w:r>
      <w:r w:rsidR="00932942" w:rsidRPr="00EC1786">
        <w:rPr>
          <w:rFonts w:ascii="Arial" w:hAnsi="Arial" w:cs="Arial"/>
          <w:sz w:val="24"/>
          <w:szCs w:val="24"/>
        </w:rPr>
        <w:t>ocument verification enhances financial management; while 5 (25%) said No</w:t>
      </w:r>
      <w:r w:rsidRPr="00EC1786">
        <w:rPr>
          <w:rFonts w:ascii="Arial" w:hAnsi="Arial" w:cs="Arial"/>
          <w:bCs/>
          <w:sz w:val="24"/>
          <w:szCs w:val="24"/>
        </w:rPr>
        <w:t xml:space="preserve">. This implies that </w:t>
      </w:r>
      <w:r w:rsidR="00932942" w:rsidRPr="00EC1786">
        <w:rPr>
          <w:rFonts w:ascii="Arial" w:hAnsi="Arial" w:cs="Arial"/>
          <w:bCs/>
          <w:sz w:val="24"/>
          <w:szCs w:val="24"/>
        </w:rPr>
        <w:t>majority of the res</w:t>
      </w:r>
      <w:r w:rsidRPr="00EC1786">
        <w:rPr>
          <w:rFonts w:ascii="Arial" w:hAnsi="Arial" w:cs="Arial"/>
          <w:bCs/>
          <w:sz w:val="24"/>
          <w:szCs w:val="24"/>
        </w:rPr>
        <w:t>pondents were in support.</w:t>
      </w:r>
    </w:p>
    <w:p w:rsidR="003174F0" w:rsidRPr="00EC1786" w:rsidRDefault="003174F0"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Question 7: </w:t>
      </w:r>
      <w:r w:rsidRPr="00EC1786">
        <w:rPr>
          <w:rFonts w:ascii="Arial" w:hAnsi="Arial" w:cs="Arial"/>
          <w:sz w:val="24"/>
          <w:szCs w:val="24"/>
        </w:rPr>
        <w:t>Does internal checks and balances enhance financial management?</w:t>
      </w:r>
    </w:p>
    <w:p w:rsidR="003174F0" w:rsidRPr="00EC1786" w:rsidRDefault="003174F0" w:rsidP="00EC1786">
      <w:pPr>
        <w:spacing w:before="100" w:beforeAutospacing="1" w:after="100" w:afterAutospacing="1" w:line="360" w:lineRule="auto"/>
        <w:contextualSpacing/>
        <w:rPr>
          <w:rFonts w:ascii="Arial" w:eastAsia="Times New Roman" w:hAnsi="Arial" w:cs="Arial"/>
          <w:spacing w:val="3"/>
          <w:sz w:val="24"/>
          <w:szCs w:val="24"/>
        </w:rPr>
      </w:pPr>
      <w:r w:rsidRPr="00EC1786">
        <w:rPr>
          <w:rFonts w:ascii="Arial" w:eastAsia="Times New Roman" w:hAnsi="Arial" w:cs="Arial"/>
          <w:b/>
          <w:bCs/>
          <w:spacing w:val="3"/>
          <w:sz w:val="24"/>
          <w:szCs w:val="24"/>
        </w:rPr>
        <w:t>Table 12</w:t>
      </w:r>
      <w:r w:rsidRPr="00EC1786">
        <w:rPr>
          <w:rFonts w:ascii="Arial" w:eastAsia="Times New Roman" w:hAnsi="Arial" w:cs="Arial"/>
          <w:spacing w:val="3"/>
          <w:sz w:val="24"/>
          <w:szCs w:val="24"/>
        </w:rPr>
        <w:t xml:space="preserve">: Distribution of respondents on whether </w:t>
      </w:r>
      <w:r w:rsidR="00FE3722" w:rsidRPr="00EC1786">
        <w:rPr>
          <w:rFonts w:ascii="Arial" w:hAnsi="Arial" w:cs="Arial"/>
          <w:sz w:val="24"/>
          <w:szCs w:val="24"/>
        </w:rPr>
        <w:t>internal checks and balances enhances financial management</w:t>
      </w:r>
    </w:p>
    <w:tbl>
      <w:tblPr>
        <w:tblStyle w:val="TableGrid"/>
        <w:tblW w:w="0" w:type="auto"/>
        <w:tblLook w:val="04A0"/>
      </w:tblPr>
      <w:tblGrid>
        <w:gridCol w:w="2760"/>
        <w:gridCol w:w="2863"/>
        <w:gridCol w:w="2801"/>
      </w:tblGrid>
      <w:tr w:rsidR="003174F0" w:rsidRPr="00EC1786" w:rsidTr="00922815">
        <w:tc>
          <w:tcPr>
            <w:tcW w:w="3098" w:type="dxa"/>
          </w:tcPr>
          <w:p w:rsidR="003174F0" w:rsidRPr="00C11BD3" w:rsidRDefault="003174F0" w:rsidP="00EC1786">
            <w:pPr>
              <w:autoSpaceDE w:val="0"/>
              <w:autoSpaceDN w:val="0"/>
              <w:adjustRightInd w:val="0"/>
              <w:spacing w:line="360" w:lineRule="auto"/>
              <w:contextualSpacing/>
              <w:jc w:val="both"/>
              <w:rPr>
                <w:rFonts w:ascii="Arial" w:hAnsi="Arial" w:cs="Arial"/>
                <w:b/>
                <w:bCs/>
                <w:sz w:val="24"/>
                <w:szCs w:val="24"/>
              </w:rPr>
            </w:pPr>
            <w:r w:rsidRPr="00C11BD3">
              <w:rPr>
                <w:rFonts w:ascii="Arial" w:hAnsi="Arial" w:cs="Arial"/>
                <w:b/>
                <w:sz w:val="24"/>
                <w:szCs w:val="24"/>
              </w:rPr>
              <w:t xml:space="preserve">Options </w:t>
            </w:r>
          </w:p>
        </w:tc>
        <w:tc>
          <w:tcPr>
            <w:tcW w:w="3137" w:type="dxa"/>
          </w:tcPr>
          <w:p w:rsidR="003174F0" w:rsidRPr="00C11BD3" w:rsidRDefault="003174F0" w:rsidP="00EC1786">
            <w:pPr>
              <w:autoSpaceDE w:val="0"/>
              <w:autoSpaceDN w:val="0"/>
              <w:adjustRightInd w:val="0"/>
              <w:spacing w:line="360" w:lineRule="auto"/>
              <w:contextualSpacing/>
              <w:jc w:val="both"/>
              <w:rPr>
                <w:rFonts w:ascii="Arial" w:hAnsi="Arial" w:cs="Arial"/>
                <w:b/>
                <w:bCs/>
                <w:sz w:val="24"/>
                <w:szCs w:val="24"/>
              </w:rPr>
            </w:pPr>
            <w:r w:rsidRPr="00C11BD3">
              <w:rPr>
                <w:rFonts w:ascii="Arial" w:hAnsi="Arial" w:cs="Arial"/>
                <w:b/>
                <w:bCs/>
                <w:sz w:val="24"/>
                <w:szCs w:val="24"/>
              </w:rPr>
              <w:t>No of Respondents</w:t>
            </w:r>
          </w:p>
        </w:tc>
        <w:tc>
          <w:tcPr>
            <w:tcW w:w="3115" w:type="dxa"/>
          </w:tcPr>
          <w:p w:rsidR="003174F0" w:rsidRPr="00C11BD3" w:rsidRDefault="003174F0" w:rsidP="00EC1786">
            <w:pPr>
              <w:autoSpaceDE w:val="0"/>
              <w:autoSpaceDN w:val="0"/>
              <w:adjustRightInd w:val="0"/>
              <w:spacing w:line="360" w:lineRule="auto"/>
              <w:contextualSpacing/>
              <w:jc w:val="both"/>
              <w:rPr>
                <w:rFonts w:ascii="Arial" w:hAnsi="Arial" w:cs="Arial"/>
                <w:b/>
                <w:bCs/>
                <w:sz w:val="24"/>
                <w:szCs w:val="24"/>
              </w:rPr>
            </w:pPr>
            <w:r w:rsidRPr="00C11BD3">
              <w:rPr>
                <w:rFonts w:ascii="Arial" w:hAnsi="Arial" w:cs="Arial"/>
                <w:b/>
                <w:bCs/>
                <w:sz w:val="24"/>
                <w:szCs w:val="24"/>
              </w:rPr>
              <w:t>Percentage</w:t>
            </w:r>
          </w:p>
        </w:tc>
      </w:tr>
      <w:tr w:rsidR="003174F0" w:rsidRPr="00EC1786" w:rsidTr="00922815">
        <w:tc>
          <w:tcPr>
            <w:tcW w:w="3098" w:type="dxa"/>
          </w:tcPr>
          <w:p w:rsidR="003174F0" w:rsidRPr="00EC1786" w:rsidRDefault="003174F0"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3174F0" w:rsidRPr="00EC1786" w:rsidRDefault="003174F0"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w:t>
            </w:r>
            <w:r w:rsidR="00817F59" w:rsidRPr="00EC1786">
              <w:rPr>
                <w:rFonts w:ascii="Arial" w:hAnsi="Arial" w:cs="Arial"/>
                <w:bCs/>
                <w:sz w:val="24"/>
                <w:szCs w:val="24"/>
              </w:rPr>
              <w:t>9</w:t>
            </w:r>
          </w:p>
          <w:p w:rsidR="003174F0" w:rsidRPr="00EC1786" w:rsidRDefault="00817F59"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w:t>
            </w:r>
          </w:p>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3174F0" w:rsidRPr="00EC1786" w:rsidRDefault="00817F59"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9</w:t>
            </w:r>
            <w:r w:rsidR="003174F0" w:rsidRPr="00EC1786">
              <w:rPr>
                <w:rFonts w:ascii="Arial" w:hAnsi="Arial" w:cs="Arial"/>
                <w:bCs/>
                <w:sz w:val="24"/>
                <w:szCs w:val="24"/>
              </w:rPr>
              <w:t>5%</w:t>
            </w:r>
          </w:p>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3174F0" w:rsidRPr="00EC1786" w:rsidTr="00922815">
        <w:tc>
          <w:tcPr>
            <w:tcW w:w="3098" w:type="dxa"/>
          </w:tcPr>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3174F0" w:rsidRPr="00EC1786" w:rsidRDefault="003174F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3174F0" w:rsidRPr="00EC1786" w:rsidRDefault="003174F0"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3174F0" w:rsidRPr="00EC1786" w:rsidRDefault="003174F0"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w:t>
      </w:r>
      <w:r w:rsidR="00360CC2" w:rsidRPr="00EC1786">
        <w:rPr>
          <w:rFonts w:ascii="Arial" w:hAnsi="Arial" w:cs="Arial"/>
          <w:bCs/>
          <w:sz w:val="24"/>
          <w:szCs w:val="24"/>
        </w:rPr>
        <w:t>19</w:t>
      </w:r>
      <w:r w:rsidRPr="00EC1786">
        <w:rPr>
          <w:rFonts w:ascii="Arial" w:hAnsi="Arial" w:cs="Arial"/>
          <w:bCs/>
          <w:sz w:val="24"/>
          <w:szCs w:val="24"/>
        </w:rPr>
        <w:t xml:space="preserve"> (</w:t>
      </w:r>
      <w:r w:rsidR="00360CC2" w:rsidRPr="00EC1786">
        <w:rPr>
          <w:rFonts w:ascii="Arial" w:hAnsi="Arial" w:cs="Arial"/>
          <w:bCs/>
          <w:sz w:val="24"/>
          <w:szCs w:val="24"/>
        </w:rPr>
        <w:t>9</w:t>
      </w:r>
      <w:r w:rsidRPr="00EC1786">
        <w:rPr>
          <w:rFonts w:ascii="Arial" w:hAnsi="Arial" w:cs="Arial"/>
          <w:bCs/>
          <w:sz w:val="24"/>
          <w:szCs w:val="24"/>
        </w:rPr>
        <w:t xml:space="preserve">5%) agreed that </w:t>
      </w:r>
      <w:r w:rsidR="00440757" w:rsidRPr="00EC1786">
        <w:rPr>
          <w:rFonts w:ascii="Arial" w:hAnsi="Arial" w:cs="Arial"/>
          <w:sz w:val="24"/>
          <w:szCs w:val="24"/>
        </w:rPr>
        <w:t>internal checks and balances enhance financial management</w:t>
      </w:r>
      <w:r w:rsidRPr="00EC1786">
        <w:rPr>
          <w:rFonts w:ascii="Arial" w:hAnsi="Arial" w:cs="Arial"/>
          <w:sz w:val="24"/>
          <w:szCs w:val="24"/>
        </w:rPr>
        <w:t xml:space="preserve">; while </w:t>
      </w:r>
      <w:r w:rsidR="00440757" w:rsidRPr="00EC1786">
        <w:rPr>
          <w:rFonts w:ascii="Arial" w:hAnsi="Arial" w:cs="Arial"/>
          <w:sz w:val="24"/>
          <w:szCs w:val="24"/>
        </w:rPr>
        <w:t>just 1 (</w:t>
      </w:r>
      <w:r w:rsidRPr="00EC1786">
        <w:rPr>
          <w:rFonts w:ascii="Arial" w:hAnsi="Arial" w:cs="Arial"/>
          <w:sz w:val="24"/>
          <w:szCs w:val="24"/>
        </w:rPr>
        <w:t>5%) said No</w:t>
      </w:r>
      <w:r w:rsidRPr="00EC1786">
        <w:rPr>
          <w:rFonts w:ascii="Arial" w:hAnsi="Arial" w:cs="Arial"/>
          <w:bCs/>
          <w:sz w:val="24"/>
          <w:szCs w:val="24"/>
        </w:rPr>
        <w:t>. This implies that majority of the respondents were in support.</w:t>
      </w:r>
    </w:p>
    <w:p w:rsidR="009064B4" w:rsidRPr="00EC1786" w:rsidRDefault="009064B4" w:rsidP="00EC1786">
      <w:pPr>
        <w:spacing w:before="100" w:beforeAutospacing="1" w:after="100" w:afterAutospacing="1"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Question 8: </w:t>
      </w:r>
      <w:r w:rsidR="00A85B0A" w:rsidRPr="00EC1786">
        <w:rPr>
          <w:rFonts w:ascii="Arial" w:eastAsia="Times New Roman" w:hAnsi="Arial" w:cs="Arial"/>
          <w:spacing w:val="3"/>
          <w:sz w:val="24"/>
          <w:szCs w:val="24"/>
        </w:rPr>
        <w:t>When i</w:t>
      </w:r>
      <w:r w:rsidR="006A4121" w:rsidRPr="00EC1786">
        <w:rPr>
          <w:rFonts w:ascii="Arial" w:hAnsi="Arial" w:cs="Arial"/>
          <w:sz w:val="24"/>
          <w:szCs w:val="24"/>
        </w:rPr>
        <w:t>ndependent appraisal of internal control measured by an external auditor would improve financial performance and management of your organization</w:t>
      </w:r>
      <w:r w:rsidRPr="00EC1786">
        <w:rPr>
          <w:rFonts w:ascii="Arial" w:hAnsi="Arial" w:cs="Arial"/>
          <w:sz w:val="24"/>
          <w:szCs w:val="24"/>
        </w:rPr>
        <w:t>?</w:t>
      </w:r>
    </w:p>
    <w:p w:rsidR="009064B4" w:rsidRPr="00EC1786" w:rsidRDefault="009064B4" w:rsidP="00EC1786">
      <w:pPr>
        <w:spacing w:before="100" w:beforeAutospacing="1" w:after="100" w:afterAutospacing="1" w:line="360" w:lineRule="auto"/>
        <w:contextualSpacing/>
        <w:jc w:val="both"/>
        <w:rPr>
          <w:rFonts w:ascii="Arial" w:eastAsia="Times New Roman" w:hAnsi="Arial" w:cs="Arial"/>
          <w:spacing w:val="3"/>
          <w:sz w:val="24"/>
          <w:szCs w:val="24"/>
        </w:rPr>
      </w:pPr>
      <w:r w:rsidRPr="00EC1786">
        <w:rPr>
          <w:rFonts w:ascii="Arial" w:eastAsia="Times New Roman" w:hAnsi="Arial" w:cs="Arial"/>
          <w:b/>
          <w:bCs/>
          <w:spacing w:val="3"/>
          <w:sz w:val="24"/>
          <w:szCs w:val="24"/>
        </w:rPr>
        <w:t>Table 13</w:t>
      </w:r>
      <w:r w:rsidRPr="00EC1786">
        <w:rPr>
          <w:rFonts w:ascii="Arial" w:eastAsia="Times New Roman" w:hAnsi="Arial" w:cs="Arial"/>
          <w:spacing w:val="3"/>
          <w:sz w:val="24"/>
          <w:szCs w:val="24"/>
        </w:rPr>
        <w:t xml:space="preserve">: Distribution of respondents on whether </w:t>
      </w:r>
      <w:r w:rsidR="005001ED" w:rsidRPr="00EC1786">
        <w:rPr>
          <w:rFonts w:ascii="Arial" w:eastAsia="Times New Roman" w:hAnsi="Arial" w:cs="Arial"/>
          <w:spacing w:val="3"/>
          <w:sz w:val="24"/>
          <w:szCs w:val="24"/>
        </w:rPr>
        <w:t>when i</w:t>
      </w:r>
      <w:r w:rsidR="005001ED" w:rsidRPr="00EC1786">
        <w:rPr>
          <w:rFonts w:ascii="Arial" w:hAnsi="Arial" w:cs="Arial"/>
          <w:sz w:val="24"/>
          <w:szCs w:val="24"/>
        </w:rPr>
        <w:t>ndependent appraisal of internal control measured by an external auditor would improve financial performance and management of your organization</w:t>
      </w:r>
    </w:p>
    <w:tbl>
      <w:tblPr>
        <w:tblStyle w:val="TableGrid"/>
        <w:tblW w:w="0" w:type="auto"/>
        <w:tblLook w:val="04A0"/>
      </w:tblPr>
      <w:tblGrid>
        <w:gridCol w:w="2760"/>
        <w:gridCol w:w="2863"/>
        <w:gridCol w:w="2801"/>
      </w:tblGrid>
      <w:tr w:rsidR="009064B4" w:rsidRPr="00EC1786" w:rsidTr="00922815">
        <w:tc>
          <w:tcPr>
            <w:tcW w:w="3098" w:type="dxa"/>
          </w:tcPr>
          <w:p w:rsidR="009064B4" w:rsidRPr="00736648" w:rsidRDefault="009064B4" w:rsidP="00EC1786">
            <w:pPr>
              <w:autoSpaceDE w:val="0"/>
              <w:autoSpaceDN w:val="0"/>
              <w:adjustRightInd w:val="0"/>
              <w:spacing w:line="360" w:lineRule="auto"/>
              <w:contextualSpacing/>
              <w:jc w:val="both"/>
              <w:rPr>
                <w:rFonts w:ascii="Arial" w:hAnsi="Arial" w:cs="Arial"/>
                <w:b/>
                <w:bCs/>
                <w:sz w:val="24"/>
                <w:szCs w:val="24"/>
              </w:rPr>
            </w:pPr>
            <w:r w:rsidRPr="00736648">
              <w:rPr>
                <w:rFonts w:ascii="Arial" w:hAnsi="Arial" w:cs="Arial"/>
                <w:b/>
                <w:sz w:val="24"/>
                <w:szCs w:val="24"/>
              </w:rPr>
              <w:t xml:space="preserve">Options </w:t>
            </w:r>
          </w:p>
        </w:tc>
        <w:tc>
          <w:tcPr>
            <w:tcW w:w="3137" w:type="dxa"/>
          </w:tcPr>
          <w:p w:rsidR="009064B4" w:rsidRPr="00736648" w:rsidRDefault="009064B4" w:rsidP="00EC1786">
            <w:pPr>
              <w:autoSpaceDE w:val="0"/>
              <w:autoSpaceDN w:val="0"/>
              <w:adjustRightInd w:val="0"/>
              <w:spacing w:line="360" w:lineRule="auto"/>
              <w:contextualSpacing/>
              <w:jc w:val="both"/>
              <w:rPr>
                <w:rFonts w:ascii="Arial" w:hAnsi="Arial" w:cs="Arial"/>
                <w:b/>
                <w:bCs/>
                <w:sz w:val="24"/>
                <w:szCs w:val="24"/>
              </w:rPr>
            </w:pPr>
            <w:r w:rsidRPr="00736648">
              <w:rPr>
                <w:rFonts w:ascii="Arial" w:hAnsi="Arial" w:cs="Arial"/>
                <w:b/>
                <w:bCs/>
                <w:sz w:val="24"/>
                <w:szCs w:val="24"/>
              </w:rPr>
              <w:t>No of Respondents</w:t>
            </w:r>
          </w:p>
        </w:tc>
        <w:tc>
          <w:tcPr>
            <w:tcW w:w="3115" w:type="dxa"/>
          </w:tcPr>
          <w:p w:rsidR="009064B4" w:rsidRPr="00736648" w:rsidRDefault="009064B4" w:rsidP="00EC1786">
            <w:pPr>
              <w:autoSpaceDE w:val="0"/>
              <w:autoSpaceDN w:val="0"/>
              <w:adjustRightInd w:val="0"/>
              <w:spacing w:line="360" w:lineRule="auto"/>
              <w:contextualSpacing/>
              <w:jc w:val="both"/>
              <w:rPr>
                <w:rFonts w:ascii="Arial" w:hAnsi="Arial" w:cs="Arial"/>
                <w:b/>
                <w:bCs/>
                <w:sz w:val="24"/>
                <w:szCs w:val="24"/>
              </w:rPr>
            </w:pPr>
            <w:r w:rsidRPr="00736648">
              <w:rPr>
                <w:rFonts w:ascii="Arial" w:hAnsi="Arial" w:cs="Arial"/>
                <w:b/>
                <w:bCs/>
                <w:sz w:val="24"/>
                <w:szCs w:val="24"/>
              </w:rPr>
              <w:t>Percentage</w:t>
            </w:r>
          </w:p>
        </w:tc>
      </w:tr>
      <w:tr w:rsidR="009064B4" w:rsidRPr="00EC1786" w:rsidTr="00922815">
        <w:tc>
          <w:tcPr>
            <w:tcW w:w="3098" w:type="dxa"/>
          </w:tcPr>
          <w:p w:rsidR="009064B4" w:rsidRPr="00EC1786" w:rsidRDefault="009064B4"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9064B4" w:rsidRPr="00EC1786" w:rsidRDefault="009064B4"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19</w:t>
            </w:r>
          </w:p>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w:t>
            </w:r>
          </w:p>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95%</w:t>
            </w:r>
          </w:p>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9064B4" w:rsidRPr="00EC1786" w:rsidTr="00922815">
        <w:tc>
          <w:tcPr>
            <w:tcW w:w="3098" w:type="dxa"/>
          </w:tcPr>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9064B4" w:rsidRPr="00EC1786" w:rsidRDefault="009064B4"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9064B4" w:rsidRPr="00EC1786" w:rsidRDefault="009064B4"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9064B4" w:rsidRPr="00EC1786" w:rsidRDefault="009064B4"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19 (95%) agreed that </w:t>
      </w:r>
      <w:r w:rsidR="009462A5" w:rsidRPr="00EC1786">
        <w:rPr>
          <w:rFonts w:ascii="Arial" w:hAnsi="Arial" w:cs="Arial"/>
          <w:bCs/>
          <w:sz w:val="24"/>
          <w:szCs w:val="24"/>
        </w:rPr>
        <w:t xml:space="preserve">when </w:t>
      </w:r>
      <w:r w:rsidR="009462A5" w:rsidRPr="00EC1786">
        <w:rPr>
          <w:rFonts w:ascii="Arial" w:eastAsia="Times New Roman" w:hAnsi="Arial" w:cs="Arial"/>
          <w:spacing w:val="3"/>
          <w:sz w:val="24"/>
          <w:szCs w:val="24"/>
        </w:rPr>
        <w:t>i</w:t>
      </w:r>
      <w:r w:rsidR="009462A5" w:rsidRPr="00EC1786">
        <w:rPr>
          <w:rFonts w:ascii="Arial" w:hAnsi="Arial" w:cs="Arial"/>
          <w:sz w:val="24"/>
          <w:szCs w:val="24"/>
        </w:rPr>
        <w:t>ndependent appraisal of internal control measured by an external auditor would improve financial performance and management of your organization</w:t>
      </w:r>
      <w:r w:rsidRPr="00EC1786">
        <w:rPr>
          <w:rFonts w:ascii="Arial" w:hAnsi="Arial" w:cs="Arial"/>
          <w:sz w:val="24"/>
          <w:szCs w:val="24"/>
        </w:rPr>
        <w:t>; while just 1 (5%) said No</w:t>
      </w:r>
      <w:r w:rsidRPr="00EC1786">
        <w:rPr>
          <w:rFonts w:ascii="Arial" w:hAnsi="Arial" w:cs="Arial"/>
          <w:bCs/>
          <w:sz w:val="24"/>
          <w:szCs w:val="24"/>
        </w:rPr>
        <w:t>. This implies that majority of the respondents were in support.</w:t>
      </w:r>
    </w:p>
    <w:p w:rsidR="004055A1" w:rsidRPr="00EC1786" w:rsidRDefault="004055A1" w:rsidP="00EC1786">
      <w:pPr>
        <w:spacing w:before="100" w:beforeAutospacing="1" w:after="100" w:afterAutospacing="1"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Question 9: </w:t>
      </w:r>
      <w:r w:rsidR="00746949" w:rsidRPr="00EC1786">
        <w:rPr>
          <w:rFonts w:ascii="Arial" w:eastAsia="Times New Roman" w:hAnsi="Arial" w:cs="Arial"/>
          <w:spacing w:val="3"/>
          <w:sz w:val="24"/>
          <w:szCs w:val="24"/>
        </w:rPr>
        <w:t>Can a</w:t>
      </w:r>
      <w:r w:rsidR="00746949" w:rsidRPr="00EC1786">
        <w:rPr>
          <w:rFonts w:ascii="Arial" w:hAnsi="Arial" w:cs="Arial"/>
          <w:sz w:val="24"/>
          <w:szCs w:val="24"/>
        </w:rPr>
        <w:t xml:space="preserve"> well</w:t>
      </w:r>
      <w:r w:rsidR="00DF3D50" w:rsidRPr="00EC1786">
        <w:rPr>
          <w:rFonts w:ascii="Arial" w:hAnsi="Arial" w:cs="Arial"/>
          <w:sz w:val="24"/>
          <w:szCs w:val="24"/>
        </w:rPr>
        <w:t>-</w:t>
      </w:r>
      <w:r w:rsidR="00746949" w:rsidRPr="00EC1786">
        <w:rPr>
          <w:rFonts w:ascii="Arial" w:hAnsi="Arial" w:cs="Arial"/>
          <w:sz w:val="24"/>
          <w:szCs w:val="24"/>
        </w:rPr>
        <w:t>known documented procedure for dealing with non-financial transaction in organization enhances financial management</w:t>
      </w:r>
      <w:r w:rsidRPr="00EC1786">
        <w:rPr>
          <w:rFonts w:ascii="Arial" w:hAnsi="Arial" w:cs="Arial"/>
          <w:sz w:val="24"/>
          <w:szCs w:val="24"/>
        </w:rPr>
        <w:t>?</w:t>
      </w:r>
    </w:p>
    <w:p w:rsidR="004055A1" w:rsidRPr="00EC1786" w:rsidRDefault="004055A1" w:rsidP="00EC1786">
      <w:pPr>
        <w:spacing w:before="100" w:beforeAutospacing="1" w:after="100" w:afterAutospacing="1" w:line="360" w:lineRule="auto"/>
        <w:contextualSpacing/>
        <w:jc w:val="both"/>
        <w:rPr>
          <w:rFonts w:ascii="Arial" w:eastAsia="Times New Roman" w:hAnsi="Arial" w:cs="Arial"/>
          <w:spacing w:val="3"/>
          <w:sz w:val="24"/>
          <w:szCs w:val="24"/>
        </w:rPr>
      </w:pPr>
      <w:r w:rsidRPr="00EC1786">
        <w:rPr>
          <w:rFonts w:ascii="Arial" w:eastAsia="Times New Roman" w:hAnsi="Arial" w:cs="Arial"/>
          <w:b/>
          <w:bCs/>
          <w:spacing w:val="3"/>
          <w:sz w:val="24"/>
          <w:szCs w:val="24"/>
        </w:rPr>
        <w:t>Table 14</w:t>
      </w:r>
      <w:r w:rsidRPr="00EC1786">
        <w:rPr>
          <w:rFonts w:ascii="Arial" w:eastAsia="Times New Roman" w:hAnsi="Arial" w:cs="Arial"/>
          <w:spacing w:val="3"/>
          <w:sz w:val="24"/>
          <w:szCs w:val="24"/>
        </w:rPr>
        <w:t xml:space="preserve">: Distribution of respondents on whether </w:t>
      </w:r>
      <w:r w:rsidR="00746949" w:rsidRPr="00EC1786">
        <w:rPr>
          <w:rFonts w:ascii="Arial" w:eastAsia="Times New Roman" w:hAnsi="Arial" w:cs="Arial"/>
          <w:spacing w:val="3"/>
          <w:sz w:val="24"/>
          <w:szCs w:val="24"/>
        </w:rPr>
        <w:t>a</w:t>
      </w:r>
      <w:r w:rsidR="00746949" w:rsidRPr="00EC1786">
        <w:rPr>
          <w:rFonts w:ascii="Arial" w:hAnsi="Arial" w:cs="Arial"/>
          <w:sz w:val="24"/>
          <w:szCs w:val="24"/>
        </w:rPr>
        <w:t xml:space="preserve"> well</w:t>
      </w:r>
      <w:r w:rsidR="00DF3D50" w:rsidRPr="00EC1786">
        <w:rPr>
          <w:rFonts w:ascii="Arial" w:hAnsi="Arial" w:cs="Arial"/>
          <w:sz w:val="24"/>
          <w:szCs w:val="24"/>
        </w:rPr>
        <w:t>-</w:t>
      </w:r>
      <w:r w:rsidR="00746949" w:rsidRPr="00EC1786">
        <w:rPr>
          <w:rFonts w:ascii="Arial" w:hAnsi="Arial" w:cs="Arial"/>
          <w:sz w:val="24"/>
          <w:szCs w:val="24"/>
        </w:rPr>
        <w:t>known documented procedure for dealing with non-financial transaction in organization enhances financial management</w:t>
      </w:r>
    </w:p>
    <w:tbl>
      <w:tblPr>
        <w:tblStyle w:val="TableGrid"/>
        <w:tblW w:w="0" w:type="auto"/>
        <w:tblLook w:val="04A0"/>
      </w:tblPr>
      <w:tblGrid>
        <w:gridCol w:w="2760"/>
        <w:gridCol w:w="2863"/>
        <w:gridCol w:w="2801"/>
      </w:tblGrid>
      <w:tr w:rsidR="004055A1" w:rsidRPr="00EC1786" w:rsidTr="00922815">
        <w:tc>
          <w:tcPr>
            <w:tcW w:w="3098" w:type="dxa"/>
          </w:tcPr>
          <w:p w:rsidR="004055A1" w:rsidRPr="007D37B8" w:rsidRDefault="004055A1" w:rsidP="00EC1786">
            <w:pPr>
              <w:autoSpaceDE w:val="0"/>
              <w:autoSpaceDN w:val="0"/>
              <w:adjustRightInd w:val="0"/>
              <w:spacing w:line="360" w:lineRule="auto"/>
              <w:contextualSpacing/>
              <w:jc w:val="both"/>
              <w:rPr>
                <w:rFonts w:ascii="Arial" w:hAnsi="Arial" w:cs="Arial"/>
                <w:b/>
                <w:bCs/>
                <w:sz w:val="24"/>
                <w:szCs w:val="24"/>
              </w:rPr>
            </w:pPr>
            <w:r w:rsidRPr="007D37B8">
              <w:rPr>
                <w:rFonts w:ascii="Arial" w:hAnsi="Arial" w:cs="Arial"/>
                <w:b/>
                <w:sz w:val="24"/>
                <w:szCs w:val="24"/>
              </w:rPr>
              <w:t xml:space="preserve">Options </w:t>
            </w:r>
          </w:p>
        </w:tc>
        <w:tc>
          <w:tcPr>
            <w:tcW w:w="3137" w:type="dxa"/>
          </w:tcPr>
          <w:p w:rsidR="004055A1" w:rsidRPr="007D37B8" w:rsidRDefault="004055A1" w:rsidP="00EC1786">
            <w:pPr>
              <w:autoSpaceDE w:val="0"/>
              <w:autoSpaceDN w:val="0"/>
              <w:adjustRightInd w:val="0"/>
              <w:spacing w:line="360" w:lineRule="auto"/>
              <w:contextualSpacing/>
              <w:jc w:val="both"/>
              <w:rPr>
                <w:rFonts w:ascii="Arial" w:hAnsi="Arial" w:cs="Arial"/>
                <w:b/>
                <w:bCs/>
                <w:sz w:val="24"/>
                <w:szCs w:val="24"/>
              </w:rPr>
            </w:pPr>
            <w:r w:rsidRPr="007D37B8">
              <w:rPr>
                <w:rFonts w:ascii="Arial" w:hAnsi="Arial" w:cs="Arial"/>
                <w:b/>
                <w:bCs/>
                <w:sz w:val="24"/>
                <w:szCs w:val="24"/>
              </w:rPr>
              <w:t>No of Respondents</w:t>
            </w:r>
          </w:p>
        </w:tc>
        <w:tc>
          <w:tcPr>
            <w:tcW w:w="3115" w:type="dxa"/>
          </w:tcPr>
          <w:p w:rsidR="004055A1" w:rsidRPr="007D37B8" w:rsidRDefault="004055A1" w:rsidP="00EC1786">
            <w:pPr>
              <w:autoSpaceDE w:val="0"/>
              <w:autoSpaceDN w:val="0"/>
              <w:adjustRightInd w:val="0"/>
              <w:spacing w:line="360" w:lineRule="auto"/>
              <w:contextualSpacing/>
              <w:jc w:val="both"/>
              <w:rPr>
                <w:rFonts w:ascii="Arial" w:hAnsi="Arial" w:cs="Arial"/>
                <w:b/>
                <w:bCs/>
                <w:sz w:val="24"/>
                <w:szCs w:val="24"/>
              </w:rPr>
            </w:pPr>
            <w:r w:rsidRPr="007D37B8">
              <w:rPr>
                <w:rFonts w:ascii="Arial" w:hAnsi="Arial" w:cs="Arial"/>
                <w:b/>
                <w:bCs/>
                <w:sz w:val="24"/>
                <w:szCs w:val="24"/>
              </w:rPr>
              <w:t>Percentage</w:t>
            </w:r>
          </w:p>
        </w:tc>
      </w:tr>
      <w:tr w:rsidR="004055A1" w:rsidRPr="00EC1786" w:rsidTr="00922815">
        <w:tc>
          <w:tcPr>
            <w:tcW w:w="3098" w:type="dxa"/>
          </w:tcPr>
          <w:p w:rsidR="004055A1" w:rsidRPr="00EC1786" w:rsidRDefault="004055A1"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4055A1" w:rsidRPr="00EC1786" w:rsidRDefault="004055A1"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19</w:t>
            </w:r>
          </w:p>
          <w:p w:rsidR="0054122D" w:rsidRPr="00EC1786" w:rsidRDefault="0054122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w:t>
            </w:r>
          </w:p>
        </w:tc>
        <w:tc>
          <w:tcPr>
            <w:tcW w:w="3115" w:type="dxa"/>
          </w:tcPr>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95%</w:t>
            </w:r>
          </w:p>
          <w:p w:rsidR="0054122D" w:rsidRPr="00EC1786" w:rsidRDefault="0054122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tc>
      </w:tr>
      <w:tr w:rsidR="004055A1" w:rsidRPr="00EC1786" w:rsidTr="00922815">
        <w:tc>
          <w:tcPr>
            <w:tcW w:w="3098" w:type="dxa"/>
          </w:tcPr>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4055A1" w:rsidRPr="00EC1786" w:rsidRDefault="004055A1"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4055A1" w:rsidRPr="00EC1786" w:rsidRDefault="004055A1"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4055A1" w:rsidRPr="00EC1786" w:rsidRDefault="004055A1" w:rsidP="00EC1786">
      <w:pPr>
        <w:spacing w:line="360" w:lineRule="auto"/>
        <w:contextualSpacing/>
        <w:jc w:val="both"/>
        <w:rPr>
          <w:rFonts w:ascii="Arial" w:hAnsi="Arial" w:cs="Arial"/>
          <w:bCs/>
          <w:sz w:val="24"/>
          <w:szCs w:val="24"/>
        </w:rPr>
      </w:pPr>
      <w:r w:rsidRPr="00EC1786">
        <w:rPr>
          <w:rFonts w:ascii="Arial" w:hAnsi="Arial" w:cs="Arial"/>
          <w:bCs/>
          <w:sz w:val="24"/>
          <w:szCs w:val="24"/>
        </w:rPr>
        <w:tab/>
        <w:t xml:space="preserve">From the table above, it is deduced that 19 (95%) agreed that </w:t>
      </w:r>
      <w:r w:rsidR="00A90576" w:rsidRPr="00EC1786">
        <w:rPr>
          <w:rFonts w:ascii="Arial" w:eastAsia="Times New Roman" w:hAnsi="Arial" w:cs="Arial"/>
          <w:spacing w:val="3"/>
          <w:sz w:val="24"/>
          <w:szCs w:val="24"/>
        </w:rPr>
        <w:t>a</w:t>
      </w:r>
      <w:r w:rsidR="00A90576" w:rsidRPr="00EC1786">
        <w:rPr>
          <w:rFonts w:ascii="Arial" w:hAnsi="Arial" w:cs="Arial"/>
          <w:sz w:val="24"/>
          <w:szCs w:val="24"/>
        </w:rPr>
        <w:t xml:space="preserve"> well</w:t>
      </w:r>
      <w:r w:rsidR="00A55B1C" w:rsidRPr="00EC1786">
        <w:rPr>
          <w:rFonts w:ascii="Arial" w:hAnsi="Arial" w:cs="Arial"/>
          <w:sz w:val="24"/>
          <w:szCs w:val="24"/>
        </w:rPr>
        <w:t>-</w:t>
      </w:r>
      <w:r w:rsidR="00A90576" w:rsidRPr="00EC1786">
        <w:rPr>
          <w:rFonts w:ascii="Arial" w:hAnsi="Arial" w:cs="Arial"/>
          <w:sz w:val="24"/>
          <w:szCs w:val="24"/>
        </w:rPr>
        <w:t>known documented procedure for dealing with non-financial transaction in organization enhances financial management</w:t>
      </w:r>
      <w:r w:rsidRPr="00EC1786">
        <w:rPr>
          <w:rFonts w:ascii="Arial" w:hAnsi="Arial" w:cs="Arial"/>
          <w:sz w:val="24"/>
          <w:szCs w:val="24"/>
        </w:rPr>
        <w:t xml:space="preserve">; while just 1 (5%) said </w:t>
      </w:r>
      <w:r w:rsidR="00A90576" w:rsidRPr="00EC1786">
        <w:rPr>
          <w:rFonts w:ascii="Arial" w:hAnsi="Arial" w:cs="Arial"/>
          <w:sz w:val="24"/>
          <w:szCs w:val="24"/>
        </w:rPr>
        <w:t>he/she cannot decide.</w:t>
      </w:r>
      <w:r w:rsidRPr="00EC1786">
        <w:rPr>
          <w:rFonts w:ascii="Arial" w:hAnsi="Arial" w:cs="Arial"/>
          <w:bCs/>
          <w:sz w:val="24"/>
          <w:szCs w:val="24"/>
        </w:rPr>
        <w:t xml:space="preserve"> This implies that majority of the respondents were in support.</w:t>
      </w:r>
    </w:p>
    <w:p w:rsidR="004F1AFB" w:rsidRPr="00EC1786" w:rsidRDefault="00DF3D50" w:rsidP="00EC1786">
      <w:pPr>
        <w:spacing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Question 10: </w:t>
      </w:r>
      <w:r w:rsidR="004F1AFB" w:rsidRPr="00EC1786">
        <w:rPr>
          <w:rFonts w:ascii="Arial" w:hAnsi="Arial" w:cs="Arial"/>
          <w:sz w:val="24"/>
          <w:szCs w:val="24"/>
        </w:rPr>
        <w:t>Is there impact of internal control on proper use of organizations funds and assets?</w:t>
      </w:r>
    </w:p>
    <w:p w:rsidR="004F1AFB" w:rsidRPr="00EC1786" w:rsidRDefault="00DF3D50" w:rsidP="00EC1786">
      <w:pPr>
        <w:spacing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Table 15</w:t>
      </w:r>
      <w:r w:rsidRPr="00EC1786">
        <w:rPr>
          <w:rFonts w:ascii="Arial" w:eastAsia="Times New Roman" w:hAnsi="Arial" w:cs="Arial"/>
          <w:spacing w:val="3"/>
          <w:sz w:val="24"/>
          <w:szCs w:val="24"/>
        </w:rPr>
        <w:t xml:space="preserve">: Distribution of respondents on </w:t>
      </w:r>
      <w:r w:rsidR="00B963BF" w:rsidRPr="00EC1786">
        <w:rPr>
          <w:rFonts w:ascii="Arial" w:eastAsia="Times New Roman" w:hAnsi="Arial" w:cs="Arial"/>
          <w:spacing w:val="3"/>
          <w:sz w:val="24"/>
          <w:szCs w:val="24"/>
        </w:rPr>
        <w:t xml:space="preserve">whether </w:t>
      </w:r>
      <w:r w:rsidR="004F1AFB" w:rsidRPr="00EC1786">
        <w:rPr>
          <w:rFonts w:ascii="Arial" w:hAnsi="Arial" w:cs="Arial"/>
          <w:sz w:val="24"/>
          <w:szCs w:val="24"/>
        </w:rPr>
        <w:t>there is impact of internal control on proper use of organizations funds and assets</w:t>
      </w:r>
    </w:p>
    <w:tbl>
      <w:tblPr>
        <w:tblStyle w:val="TableGrid"/>
        <w:tblW w:w="0" w:type="auto"/>
        <w:tblLook w:val="04A0"/>
      </w:tblPr>
      <w:tblGrid>
        <w:gridCol w:w="2760"/>
        <w:gridCol w:w="2863"/>
        <w:gridCol w:w="2801"/>
      </w:tblGrid>
      <w:tr w:rsidR="00DF3D50" w:rsidRPr="00EC1786" w:rsidTr="00922815">
        <w:tc>
          <w:tcPr>
            <w:tcW w:w="3098" w:type="dxa"/>
          </w:tcPr>
          <w:p w:rsidR="00DF3D50" w:rsidRPr="006D6502" w:rsidRDefault="00DF3D50" w:rsidP="00EC1786">
            <w:pPr>
              <w:autoSpaceDE w:val="0"/>
              <w:autoSpaceDN w:val="0"/>
              <w:adjustRightInd w:val="0"/>
              <w:spacing w:line="360" w:lineRule="auto"/>
              <w:contextualSpacing/>
              <w:jc w:val="both"/>
              <w:rPr>
                <w:rFonts w:ascii="Arial" w:hAnsi="Arial" w:cs="Arial"/>
                <w:b/>
                <w:bCs/>
                <w:sz w:val="24"/>
                <w:szCs w:val="24"/>
              </w:rPr>
            </w:pPr>
            <w:r w:rsidRPr="006D6502">
              <w:rPr>
                <w:rFonts w:ascii="Arial" w:hAnsi="Arial" w:cs="Arial"/>
                <w:b/>
                <w:sz w:val="24"/>
                <w:szCs w:val="24"/>
              </w:rPr>
              <w:t xml:space="preserve">Options </w:t>
            </w:r>
          </w:p>
        </w:tc>
        <w:tc>
          <w:tcPr>
            <w:tcW w:w="3137" w:type="dxa"/>
          </w:tcPr>
          <w:p w:rsidR="00DF3D50" w:rsidRPr="006D6502" w:rsidRDefault="00DF3D50" w:rsidP="00EC1786">
            <w:pPr>
              <w:autoSpaceDE w:val="0"/>
              <w:autoSpaceDN w:val="0"/>
              <w:adjustRightInd w:val="0"/>
              <w:spacing w:line="360" w:lineRule="auto"/>
              <w:contextualSpacing/>
              <w:jc w:val="both"/>
              <w:rPr>
                <w:rFonts w:ascii="Arial" w:hAnsi="Arial" w:cs="Arial"/>
                <w:b/>
                <w:bCs/>
                <w:sz w:val="24"/>
                <w:szCs w:val="24"/>
              </w:rPr>
            </w:pPr>
            <w:r w:rsidRPr="006D6502">
              <w:rPr>
                <w:rFonts w:ascii="Arial" w:hAnsi="Arial" w:cs="Arial"/>
                <w:b/>
                <w:bCs/>
                <w:sz w:val="24"/>
                <w:szCs w:val="24"/>
              </w:rPr>
              <w:t>No of Respondents</w:t>
            </w:r>
          </w:p>
        </w:tc>
        <w:tc>
          <w:tcPr>
            <w:tcW w:w="3115" w:type="dxa"/>
          </w:tcPr>
          <w:p w:rsidR="00DF3D50" w:rsidRPr="006D6502" w:rsidRDefault="00DF3D50" w:rsidP="00EC1786">
            <w:pPr>
              <w:autoSpaceDE w:val="0"/>
              <w:autoSpaceDN w:val="0"/>
              <w:adjustRightInd w:val="0"/>
              <w:spacing w:line="360" w:lineRule="auto"/>
              <w:contextualSpacing/>
              <w:jc w:val="both"/>
              <w:rPr>
                <w:rFonts w:ascii="Arial" w:hAnsi="Arial" w:cs="Arial"/>
                <w:b/>
                <w:bCs/>
                <w:sz w:val="24"/>
                <w:szCs w:val="24"/>
              </w:rPr>
            </w:pPr>
            <w:r w:rsidRPr="006D6502">
              <w:rPr>
                <w:rFonts w:ascii="Arial" w:hAnsi="Arial" w:cs="Arial"/>
                <w:b/>
                <w:bCs/>
                <w:sz w:val="24"/>
                <w:szCs w:val="24"/>
              </w:rPr>
              <w:t>Percentage</w:t>
            </w:r>
          </w:p>
        </w:tc>
      </w:tr>
      <w:tr w:rsidR="00DF3D50" w:rsidRPr="00EC1786" w:rsidTr="00922815">
        <w:tc>
          <w:tcPr>
            <w:tcW w:w="3098" w:type="dxa"/>
          </w:tcPr>
          <w:p w:rsidR="00BF68FE" w:rsidRPr="00EC1786" w:rsidRDefault="00BF68F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Yes</w:t>
            </w:r>
          </w:p>
          <w:p w:rsidR="00BF68FE" w:rsidRPr="00EC1786" w:rsidRDefault="00BF68FE"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No</w:t>
            </w:r>
          </w:p>
          <w:p w:rsidR="00DF3D50" w:rsidRPr="00EC1786" w:rsidRDefault="00BF68FE"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3C27F1" w:rsidRPr="00EC1786" w:rsidRDefault="006D7FC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p w:rsidR="006D7FCD" w:rsidRPr="00EC1786" w:rsidRDefault="006D7FC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6D7FCD" w:rsidRPr="00EC1786" w:rsidRDefault="006D7FC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DF3D50" w:rsidRPr="00EC1786" w:rsidRDefault="006D7FC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r w:rsidR="00DF3D50" w:rsidRPr="00EC1786">
              <w:rPr>
                <w:rFonts w:ascii="Arial" w:hAnsi="Arial" w:cs="Arial"/>
                <w:bCs/>
                <w:sz w:val="24"/>
                <w:szCs w:val="24"/>
              </w:rPr>
              <w:t>%</w:t>
            </w:r>
          </w:p>
          <w:p w:rsidR="006D7FCD" w:rsidRPr="00EC1786" w:rsidRDefault="006D7FC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p w:rsidR="0084265C" w:rsidRPr="00EC1786" w:rsidRDefault="006D7FCD"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w:t>
            </w:r>
          </w:p>
        </w:tc>
      </w:tr>
      <w:tr w:rsidR="00DF3D50" w:rsidRPr="00EC1786" w:rsidTr="00922815">
        <w:tc>
          <w:tcPr>
            <w:tcW w:w="3098" w:type="dxa"/>
          </w:tcPr>
          <w:p w:rsidR="00DF3D50" w:rsidRPr="00EC1786" w:rsidRDefault="00DF3D5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DF3D50" w:rsidRPr="00EC1786" w:rsidRDefault="00DF3D5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DF3D50" w:rsidRPr="00EC1786" w:rsidRDefault="00DF3D50"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100%</w:t>
            </w:r>
          </w:p>
        </w:tc>
      </w:tr>
    </w:tbl>
    <w:p w:rsidR="00DF3D50" w:rsidRPr="00EC1786" w:rsidRDefault="00DF3D50" w:rsidP="00EC1786">
      <w:pPr>
        <w:autoSpaceDE w:val="0"/>
        <w:autoSpaceDN w:val="0"/>
        <w:adjustRightInd w:val="0"/>
        <w:spacing w:after="0" w:line="360"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397A5F" w:rsidRPr="00EC1786" w:rsidRDefault="00DF3D50" w:rsidP="00BC057C">
      <w:pPr>
        <w:spacing w:line="336" w:lineRule="auto"/>
        <w:ind w:firstLine="720"/>
        <w:contextualSpacing/>
        <w:jc w:val="both"/>
        <w:rPr>
          <w:rFonts w:ascii="Arial" w:hAnsi="Arial" w:cs="Arial"/>
          <w:sz w:val="24"/>
          <w:szCs w:val="24"/>
        </w:rPr>
      </w:pPr>
      <w:r w:rsidRPr="00EC1786">
        <w:rPr>
          <w:rFonts w:ascii="Arial" w:hAnsi="Arial" w:cs="Arial"/>
          <w:bCs/>
          <w:sz w:val="24"/>
          <w:szCs w:val="24"/>
        </w:rPr>
        <w:t xml:space="preserve">From the table above, it is deduced that </w:t>
      </w:r>
      <w:r w:rsidR="00B31A49" w:rsidRPr="00EC1786">
        <w:rPr>
          <w:rFonts w:ascii="Arial" w:hAnsi="Arial" w:cs="Arial"/>
          <w:bCs/>
          <w:sz w:val="24"/>
          <w:szCs w:val="24"/>
        </w:rPr>
        <w:t xml:space="preserve">all the 20 </w:t>
      </w:r>
      <w:r w:rsidRPr="00EC1786">
        <w:rPr>
          <w:rFonts w:ascii="Arial" w:hAnsi="Arial" w:cs="Arial"/>
          <w:bCs/>
          <w:sz w:val="24"/>
          <w:szCs w:val="24"/>
        </w:rPr>
        <w:t>(</w:t>
      </w:r>
      <w:r w:rsidR="00B31A49" w:rsidRPr="00EC1786">
        <w:rPr>
          <w:rFonts w:ascii="Arial" w:hAnsi="Arial" w:cs="Arial"/>
          <w:bCs/>
          <w:sz w:val="24"/>
          <w:szCs w:val="24"/>
        </w:rPr>
        <w:t>10</w:t>
      </w:r>
      <w:r w:rsidR="008C215D" w:rsidRPr="00EC1786">
        <w:rPr>
          <w:rFonts w:ascii="Arial" w:hAnsi="Arial" w:cs="Arial"/>
          <w:bCs/>
          <w:sz w:val="24"/>
          <w:szCs w:val="24"/>
        </w:rPr>
        <w:t>0</w:t>
      </w:r>
      <w:r w:rsidRPr="00EC1786">
        <w:rPr>
          <w:rFonts w:ascii="Arial" w:hAnsi="Arial" w:cs="Arial"/>
          <w:bCs/>
          <w:sz w:val="24"/>
          <w:szCs w:val="24"/>
        </w:rPr>
        <w:t>%)</w:t>
      </w:r>
      <w:r w:rsidR="00B31A49" w:rsidRPr="00EC1786">
        <w:rPr>
          <w:rFonts w:ascii="Arial" w:hAnsi="Arial" w:cs="Arial"/>
          <w:bCs/>
          <w:sz w:val="24"/>
          <w:szCs w:val="24"/>
        </w:rPr>
        <w:t xml:space="preserve"> of the respondents agreed that </w:t>
      </w:r>
      <w:r w:rsidR="00397A5F" w:rsidRPr="00EC1786">
        <w:rPr>
          <w:rFonts w:ascii="Arial" w:hAnsi="Arial" w:cs="Arial"/>
          <w:sz w:val="24"/>
          <w:szCs w:val="24"/>
        </w:rPr>
        <w:t xml:space="preserve">there </w:t>
      </w:r>
      <w:r w:rsidR="006F01C1" w:rsidRPr="00EC1786">
        <w:rPr>
          <w:rFonts w:ascii="Arial" w:hAnsi="Arial" w:cs="Arial"/>
          <w:sz w:val="24"/>
          <w:szCs w:val="24"/>
        </w:rPr>
        <w:t xml:space="preserve">is </w:t>
      </w:r>
      <w:r w:rsidR="00397A5F" w:rsidRPr="00EC1786">
        <w:rPr>
          <w:rFonts w:ascii="Arial" w:hAnsi="Arial" w:cs="Arial"/>
          <w:sz w:val="24"/>
          <w:szCs w:val="24"/>
        </w:rPr>
        <w:t>impact of internal control on proper use of organizations funds and assets</w:t>
      </w:r>
      <w:r w:rsidR="00F408BB" w:rsidRPr="00EC1786">
        <w:rPr>
          <w:rFonts w:ascii="Arial" w:hAnsi="Arial" w:cs="Arial"/>
          <w:sz w:val="24"/>
          <w:szCs w:val="24"/>
        </w:rPr>
        <w:t>.</w:t>
      </w:r>
    </w:p>
    <w:p w:rsidR="003A532E" w:rsidRPr="00EC1786" w:rsidRDefault="00687CAB" w:rsidP="00BC057C">
      <w:pPr>
        <w:spacing w:line="336"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Question 11: </w:t>
      </w:r>
      <w:r w:rsidR="003A532E" w:rsidRPr="00EC1786">
        <w:rPr>
          <w:rFonts w:ascii="Arial" w:hAnsi="Arial" w:cs="Arial"/>
          <w:sz w:val="24"/>
          <w:szCs w:val="24"/>
        </w:rPr>
        <w:t>Can perpetration of fraud and losses of revenue in an organization be as a result of weakness in the internal control system?</w:t>
      </w:r>
    </w:p>
    <w:p w:rsidR="00687CAB" w:rsidRPr="00EC1786" w:rsidRDefault="00687CAB" w:rsidP="00BC057C">
      <w:pPr>
        <w:spacing w:line="336" w:lineRule="auto"/>
        <w:contextualSpacing/>
        <w:jc w:val="both"/>
        <w:rPr>
          <w:rFonts w:ascii="Arial" w:eastAsia="Times New Roman" w:hAnsi="Arial" w:cs="Arial"/>
          <w:b/>
          <w:bCs/>
          <w:spacing w:val="3"/>
          <w:sz w:val="24"/>
          <w:szCs w:val="24"/>
        </w:rPr>
      </w:pPr>
      <w:r w:rsidRPr="00EC1786">
        <w:rPr>
          <w:rFonts w:ascii="Arial" w:eastAsia="Times New Roman" w:hAnsi="Arial" w:cs="Arial"/>
          <w:b/>
          <w:bCs/>
          <w:spacing w:val="3"/>
          <w:sz w:val="24"/>
          <w:szCs w:val="24"/>
        </w:rPr>
        <w:t>Table 16</w:t>
      </w:r>
      <w:r w:rsidRPr="00EC1786">
        <w:rPr>
          <w:rFonts w:ascii="Arial" w:eastAsia="Times New Roman" w:hAnsi="Arial" w:cs="Arial"/>
          <w:spacing w:val="3"/>
          <w:sz w:val="24"/>
          <w:szCs w:val="24"/>
        </w:rPr>
        <w:t xml:space="preserve">: Distribution of respondents on whether </w:t>
      </w:r>
      <w:r w:rsidR="006E1069" w:rsidRPr="00EC1786">
        <w:rPr>
          <w:rFonts w:ascii="Arial" w:hAnsi="Arial" w:cs="Arial"/>
          <w:sz w:val="24"/>
          <w:szCs w:val="24"/>
        </w:rPr>
        <w:t>perpetration of fraud and losses of revenue in an organization can be as a result of weakness in the internal control system</w:t>
      </w:r>
      <w:r w:rsidRPr="00EC1786">
        <w:rPr>
          <w:rFonts w:ascii="Arial" w:hAnsi="Arial" w:cs="Arial"/>
          <w:sz w:val="24"/>
          <w:szCs w:val="24"/>
        </w:rPr>
        <w:t xml:space="preserve">. </w:t>
      </w:r>
    </w:p>
    <w:tbl>
      <w:tblPr>
        <w:tblStyle w:val="TableGrid"/>
        <w:tblW w:w="0" w:type="auto"/>
        <w:tblLook w:val="04A0"/>
      </w:tblPr>
      <w:tblGrid>
        <w:gridCol w:w="2760"/>
        <w:gridCol w:w="2863"/>
        <w:gridCol w:w="2801"/>
      </w:tblGrid>
      <w:tr w:rsidR="00687CAB" w:rsidRPr="00EC1786" w:rsidTr="00922815">
        <w:tc>
          <w:tcPr>
            <w:tcW w:w="3098" w:type="dxa"/>
          </w:tcPr>
          <w:p w:rsidR="00687CAB" w:rsidRPr="00E205A0" w:rsidRDefault="00687CAB" w:rsidP="00BC057C">
            <w:pPr>
              <w:autoSpaceDE w:val="0"/>
              <w:autoSpaceDN w:val="0"/>
              <w:adjustRightInd w:val="0"/>
              <w:spacing w:line="336" w:lineRule="auto"/>
              <w:contextualSpacing/>
              <w:jc w:val="both"/>
              <w:rPr>
                <w:rFonts w:ascii="Arial" w:hAnsi="Arial" w:cs="Arial"/>
                <w:b/>
                <w:bCs/>
                <w:sz w:val="24"/>
                <w:szCs w:val="24"/>
              </w:rPr>
            </w:pPr>
            <w:r w:rsidRPr="00E205A0">
              <w:rPr>
                <w:rFonts w:ascii="Arial" w:hAnsi="Arial" w:cs="Arial"/>
                <w:b/>
                <w:sz w:val="24"/>
                <w:szCs w:val="24"/>
              </w:rPr>
              <w:t xml:space="preserve">Options </w:t>
            </w:r>
          </w:p>
        </w:tc>
        <w:tc>
          <w:tcPr>
            <w:tcW w:w="3137" w:type="dxa"/>
          </w:tcPr>
          <w:p w:rsidR="00687CAB" w:rsidRPr="00E205A0" w:rsidRDefault="00687CAB" w:rsidP="00BC057C">
            <w:pPr>
              <w:autoSpaceDE w:val="0"/>
              <w:autoSpaceDN w:val="0"/>
              <w:adjustRightInd w:val="0"/>
              <w:spacing w:line="336" w:lineRule="auto"/>
              <w:contextualSpacing/>
              <w:jc w:val="both"/>
              <w:rPr>
                <w:rFonts w:ascii="Arial" w:hAnsi="Arial" w:cs="Arial"/>
                <w:b/>
                <w:bCs/>
                <w:sz w:val="24"/>
                <w:szCs w:val="24"/>
              </w:rPr>
            </w:pPr>
            <w:r w:rsidRPr="00E205A0">
              <w:rPr>
                <w:rFonts w:ascii="Arial" w:hAnsi="Arial" w:cs="Arial"/>
                <w:b/>
                <w:bCs/>
                <w:sz w:val="24"/>
                <w:szCs w:val="24"/>
              </w:rPr>
              <w:t>No of Respondents</w:t>
            </w:r>
          </w:p>
        </w:tc>
        <w:tc>
          <w:tcPr>
            <w:tcW w:w="3115" w:type="dxa"/>
          </w:tcPr>
          <w:p w:rsidR="00687CAB" w:rsidRPr="00E205A0" w:rsidRDefault="00687CAB" w:rsidP="00BC057C">
            <w:pPr>
              <w:autoSpaceDE w:val="0"/>
              <w:autoSpaceDN w:val="0"/>
              <w:adjustRightInd w:val="0"/>
              <w:spacing w:line="336" w:lineRule="auto"/>
              <w:contextualSpacing/>
              <w:jc w:val="both"/>
              <w:rPr>
                <w:rFonts w:ascii="Arial" w:hAnsi="Arial" w:cs="Arial"/>
                <w:b/>
                <w:bCs/>
                <w:sz w:val="24"/>
                <w:szCs w:val="24"/>
              </w:rPr>
            </w:pPr>
            <w:r w:rsidRPr="00E205A0">
              <w:rPr>
                <w:rFonts w:ascii="Arial" w:hAnsi="Arial" w:cs="Arial"/>
                <w:b/>
                <w:bCs/>
                <w:sz w:val="24"/>
                <w:szCs w:val="24"/>
              </w:rPr>
              <w:t>Percentage</w:t>
            </w:r>
          </w:p>
        </w:tc>
      </w:tr>
      <w:tr w:rsidR="00687CAB" w:rsidRPr="00EC1786" w:rsidTr="00922815">
        <w:tc>
          <w:tcPr>
            <w:tcW w:w="3098" w:type="dxa"/>
          </w:tcPr>
          <w:p w:rsidR="00687CAB" w:rsidRPr="00EC1786" w:rsidRDefault="00687CAB" w:rsidP="00BC057C">
            <w:pPr>
              <w:autoSpaceDE w:val="0"/>
              <w:autoSpaceDN w:val="0"/>
              <w:adjustRightInd w:val="0"/>
              <w:spacing w:line="336" w:lineRule="auto"/>
              <w:contextualSpacing/>
              <w:jc w:val="both"/>
              <w:rPr>
                <w:rFonts w:ascii="Arial" w:hAnsi="Arial" w:cs="Arial"/>
                <w:sz w:val="24"/>
                <w:szCs w:val="24"/>
              </w:rPr>
            </w:pPr>
            <w:r w:rsidRPr="00EC1786">
              <w:rPr>
                <w:rFonts w:ascii="Arial" w:hAnsi="Arial" w:cs="Arial"/>
                <w:sz w:val="24"/>
                <w:szCs w:val="24"/>
              </w:rPr>
              <w:t>Yes</w:t>
            </w:r>
          </w:p>
          <w:p w:rsidR="00687CAB" w:rsidRPr="00EC1786" w:rsidRDefault="00687CAB" w:rsidP="00BC057C">
            <w:pPr>
              <w:autoSpaceDE w:val="0"/>
              <w:autoSpaceDN w:val="0"/>
              <w:adjustRightInd w:val="0"/>
              <w:spacing w:line="336" w:lineRule="auto"/>
              <w:contextualSpacing/>
              <w:jc w:val="both"/>
              <w:rPr>
                <w:rFonts w:ascii="Arial" w:hAnsi="Arial" w:cs="Arial"/>
                <w:sz w:val="24"/>
                <w:szCs w:val="24"/>
              </w:rPr>
            </w:pPr>
            <w:r w:rsidRPr="00EC1786">
              <w:rPr>
                <w:rFonts w:ascii="Arial" w:hAnsi="Arial" w:cs="Arial"/>
                <w:sz w:val="24"/>
                <w:szCs w:val="24"/>
              </w:rPr>
              <w:t>No</w:t>
            </w:r>
          </w:p>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sz w:val="24"/>
                <w:szCs w:val="24"/>
              </w:rPr>
              <w:t>Undecided</w:t>
            </w:r>
          </w:p>
        </w:tc>
        <w:tc>
          <w:tcPr>
            <w:tcW w:w="3137" w:type="dxa"/>
          </w:tcPr>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20</w:t>
            </w:r>
          </w:p>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w:t>
            </w:r>
          </w:p>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100%</w:t>
            </w:r>
          </w:p>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w:t>
            </w:r>
          </w:p>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w:t>
            </w:r>
          </w:p>
        </w:tc>
      </w:tr>
      <w:tr w:rsidR="00687CAB" w:rsidRPr="00EC1786" w:rsidTr="00922815">
        <w:tc>
          <w:tcPr>
            <w:tcW w:w="3098" w:type="dxa"/>
          </w:tcPr>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687CAB" w:rsidRPr="00EC1786" w:rsidRDefault="00687CAB"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100%</w:t>
            </w:r>
          </w:p>
        </w:tc>
      </w:tr>
    </w:tbl>
    <w:p w:rsidR="00687CAB" w:rsidRPr="00EC1786" w:rsidRDefault="00687CAB" w:rsidP="00BC057C">
      <w:pPr>
        <w:autoSpaceDE w:val="0"/>
        <w:autoSpaceDN w:val="0"/>
        <w:adjustRightInd w:val="0"/>
        <w:spacing w:after="0" w:line="336"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687CAB" w:rsidRPr="00EC1786" w:rsidRDefault="00687CAB" w:rsidP="00BC057C">
      <w:pPr>
        <w:spacing w:line="336" w:lineRule="auto"/>
        <w:ind w:firstLine="720"/>
        <w:contextualSpacing/>
        <w:jc w:val="both"/>
        <w:rPr>
          <w:rFonts w:ascii="Arial" w:hAnsi="Arial" w:cs="Arial"/>
          <w:bCs/>
          <w:sz w:val="24"/>
          <w:szCs w:val="24"/>
        </w:rPr>
      </w:pPr>
      <w:r w:rsidRPr="00EC1786">
        <w:rPr>
          <w:rFonts w:ascii="Arial" w:hAnsi="Arial" w:cs="Arial"/>
          <w:bCs/>
          <w:sz w:val="24"/>
          <w:szCs w:val="24"/>
        </w:rPr>
        <w:t xml:space="preserve">From the table above, it is deduced that all the 20 (100%) of the respondents agreed that </w:t>
      </w:r>
      <w:r w:rsidR="00EE4910" w:rsidRPr="00EC1786">
        <w:rPr>
          <w:rFonts w:ascii="Arial" w:hAnsi="Arial" w:cs="Arial"/>
          <w:sz w:val="24"/>
          <w:szCs w:val="24"/>
        </w:rPr>
        <w:t>perpetration of fraud and losses of revenue in an organization can be as a result of weakness in the internal control system</w:t>
      </w:r>
      <w:r w:rsidRPr="00EC1786">
        <w:rPr>
          <w:rFonts w:ascii="Arial" w:hAnsi="Arial" w:cs="Arial"/>
          <w:sz w:val="24"/>
          <w:szCs w:val="24"/>
        </w:rPr>
        <w:t>.</w:t>
      </w:r>
    </w:p>
    <w:p w:rsidR="003A7121" w:rsidRPr="00EC1786" w:rsidRDefault="003A7121" w:rsidP="00BC057C">
      <w:pPr>
        <w:spacing w:before="100" w:beforeAutospacing="1" w:after="100" w:afterAutospacing="1" w:line="336" w:lineRule="auto"/>
        <w:contextualSpacing/>
        <w:jc w:val="both"/>
        <w:rPr>
          <w:rFonts w:ascii="Arial" w:eastAsia="Times New Roman" w:hAnsi="Arial" w:cs="Arial"/>
          <w:b/>
          <w:bCs/>
          <w:spacing w:val="3"/>
          <w:sz w:val="24"/>
          <w:szCs w:val="24"/>
        </w:rPr>
      </w:pPr>
      <w:r w:rsidRPr="00EC1786">
        <w:rPr>
          <w:rFonts w:ascii="Arial" w:eastAsia="Times New Roman" w:hAnsi="Arial" w:cs="Arial"/>
          <w:b/>
          <w:bCs/>
          <w:spacing w:val="3"/>
          <w:sz w:val="24"/>
          <w:szCs w:val="24"/>
        </w:rPr>
        <w:t>Question 1</w:t>
      </w:r>
      <w:r w:rsidR="00EE4910" w:rsidRPr="00EC1786">
        <w:rPr>
          <w:rFonts w:ascii="Arial" w:eastAsia="Times New Roman" w:hAnsi="Arial" w:cs="Arial"/>
          <w:b/>
          <w:bCs/>
          <w:spacing w:val="3"/>
          <w:sz w:val="24"/>
          <w:szCs w:val="24"/>
        </w:rPr>
        <w:t>2</w:t>
      </w:r>
      <w:r w:rsidRPr="00EC1786">
        <w:rPr>
          <w:rFonts w:ascii="Arial" w:eastAsia="Times New Roman" w:hAnsi="Arial" w:cs="Arial"/>
          <w:b/>
          <w:bCs/>
          <w:spacing w:val="3"/>
          <w:sz w:val="24"/>
          <w:szCs w:val="24"/>
        </w:rPr>
        <w:t xml:space="preserve">: </w:t>
      </w:r>
      <w:r w:rsidRPr="00EC1786">
        <w:rPr>
          <w:rFonts w:ascii="Arial" w:hAnsi="Arial" w:cs="Arial"/>
          <w:sz w:val="24"/>
          <w:szCs w:val="24"/>
        </w:rPr>
        <w:t xml:space="preserve">To what extent does </w:t>
      </w:r>
      <w:r w:rsidR="00856BE8" w:rsidRPr="00EC1786">
        <w:rPr>
          <w:rFonts w:ascii="Arial" w:hAnsi="Arial" w:cs="Arial"/>
          <w:sz w:val="24"/>
          <w:szCs w:val="24"/>
        </w:rPr>
        <w:t>internal control enhance a true reflection of organization activities as presented in the financial statement?</w:t>
      </w:r>
    </w:p>
    <w:p w:rsidR="003A7121" w:rsidRPr="00EC1786" w:rsidRDefault="003A7121" w:rsidP="00BC057C">
      <w:pPr>
        <w:spacing w:before="100" w:beforeAutospacing="1" w:after="100" w:afterAutospacing="1" w:line="336" w:lineRule="auto"/>
        <w:contextualSpacing/>
        <w:jc w:val="both"/>
        <w:rPr>
          <w:rFonts w:ascii="Arial" w:eastAsia="Times New Roman" w:hAnsi="Arial" w:cs="Arial"/>
          <w:b/>
          <w:bCs/>
          <w:spacing w:val="3"/>
          <w:sz w:val="24"/>
          <w:szCs w:val="24"/>
        </w:rPr>
      </w:pPr>
      <w:r w:rsidRPr="00EC1786">
        <w:rPr>
          <w:rFonts w:ascii="Arial" w:eastAsia="Times New Roman" w:hAnsi="Arial" w:cs="Arial"/>
          <w:b/>
          <w:bCs/>
          <w:spacing w:val="3"/>
          <w:sz w:val="24"/>
          <w:szCs w:val="24"/>
        </w:rPr>
        <w:t>Table 1</w:t>
      </w:r>
      <w:r w:rsidR="00EE4910" w:rsidRPr="00EC1786">
        <w:rPr>
          <w:rFonts w:ascii="Arial" w:eastAsia="Times New Roman" w:hAnsi="Arial" w:cs="Arial"/>
          <w:b/>
          <w:bCs/>
          <w:spacing w:val="3"/>
          <w:sz w:val="24"/>
          <w:szCs w:val="24"/>
        </w:rPr>
        <w:t>7</w:t>
      </w:r>
      <w:r w:rsidRPr="00EC1786">
        <w:rPr>
          <w:rFonts w:ascii="Arial" w:eastAsia="Times New Roman" w:hAnsi="Arial" w:cs="Arial"/>
          <w:spacing w:val="3"/>
          <w:sz w:val="24"/>
          <w:szCs w:val="24"/>
        </w:rPr>
        <w:t xml:space="preserve">: Distribution of respondents on extent to which </w:t>
      </w:r>
      <w:r w:rsidR="00856BE8" w:rsidRPr="00EC1786">
        <w:rPr>
          <w:rFonts w:ascii="Arial" w:hAnsi="Arial" w:cs="Arial"/>
          <w:sz w:val="24"/>
          <w:szCs w:val="24"/>
        </w:rPr>
        <w:t>internal control enhance a true reflection of organization activities as presented in the financial statement</w:t>
      </w:r>
      <w:r w:rsidRPr="00EC1786">
        <w:rPr>
          <w:rFonts w:ascii="Arial" w:hAnsi="Arial" w:cs="Arial"/>
          <w:sz w:val="24"/>
          <w:szCs w:val="24"/>
        </w:rPr>
        <w:t xml:space="preserve">. </w:t>
      </w:r>
    </w:p>
    <w:tbl>
      <w:tblPr>
        <w:tblStyle w:val="TableGrid"/>
        <w:tblW w:w="0" w:type="auto"/>
        <w:tblLook w:val="04A0"/>
      </w:tblPr>
      <w:tblGrid>
        <w:gridCol w:w="2730"/>
        <w:gridCol w:w="2877"/>
        <w:gridCol w:w="2817"/>
      </w:tblGrid>
      <w:tr w:rsidR="003A7121" w:rsidRPr="00EC1786" w:rsidTr="00922815">
        <w:tc>
          <w:tcPr>
            <w:tcW w:w="3098" w:type="dxa"/>
          </w:tcPr>
          <w:p w:rsidR="003A7121" w:rsidRPr="00552739" w:rsidRDefault="003A7121" w:rsidP="00BC057C">
            <w:pPr>
              <w:autoSpaceDE w:val="0"/>
              <w:autoSpaceDN w:val="0"/>
              <w:adjustRightInd w:val="0"/>
              <w:spacing w:line="336" w:lineRule="auto"/>
              <w:contextualSpacing/>
              <w:jc w:val="both"/>
              <w:rPr>
                <w:rFonts w:ascii="Arial" w:hAnsi="Arial" w:cs="Arial"/>
                <w:b/>
                <w:bCs/>
                <w:sz w:val="24"/>
                <w:szCs w:val="24"/>
              </w:rPr>
            </w:pPr>
            <w:r w:rsidRPr="00552739">
              <w:rPr>
                <w:rFonts w:ascii="Arial" w:hAnsi="Arial" w:cs="Arial"/>
                <w:b/>
                <w:sz w:val="24"/>
                <w:szCs w:val="24"/>
              </w:rPr>
              <w:t xml:space="preserve">Options </w:t>
            </w:r>
          </w:p>
        </w:tc>
        <w:tc>
          <w:tcPr>
            <w:tcW w:w="3137" w:type="dxa"/>
          </w:tcPr>
          <w:p w:rsidR="003A7121" w:rsidRPr="00552739" w:rsidRDefault="003A7121" w:rsidP="00BC057C">
            <w:pPr>
              <w:autoSpaceDE w:val="0"/>
              <w:autoSpaceDN w:val="0"/>
              <w:adjustRightInd w:val="0"/>
              <w:spacing w:line="336" w:lineRule="auto"/>
              <w:contextualSpacing/>
              <w:jc w:val="both"/>
              <w:rPr>
                <w:rFonts w:ascii="Arial" w:hAnsi="Arial" w:cs="Arial"/>
                <w:b/>
                <w:bCs/>
                <w:sz w:val="24"/>
                <w:szCs w:val="24"/>
              </w:rPr>
            </w:pPr>
            <w:r w:rsidRPr="00552739">
              <w:rPr>
                <w:rFonts w:ascii="Arial" w:hAnsi="Arial" w:cs="Arial"/>
                <w:b/>
                <w:bCs/>
                <w:sz w:val="24"/>
                <w:szCs w:val="24"/>
              </w:rPr>
              <w:t>No of Respondents</w:t>
            </w:r>
          </w:p>
        </w:tc>
        <w:tc>
          <w:tcPr>
            <w:tcW w:w="3115" w:type="dxa"/>
          </w:tcPr>
          <w:p w:rsidR="003A7121" w:rsidRPr="00552739" w:rsidRDefault="003A7121" w:rsidP="00BC057C">
            <w:pPr>
              <w:autoSpaceDE w:val="0"/>
              <w:autoSpaceDN w:val="0"/>
              <w:adjustRightInd w:val="0"/>
              <w:spacing w:line="336" w:lineRule="auto"/>
              <w:contextualSpacing/>
              <w:jc w:val="both"/>
              <w:rPr>
                <w:rFonts w:ascii="Arial" w:hAnsi="Arial" w:cs="Arial"/>
                <w:b/>
                <w:bCs/>
                <w:sz w:val="24"/>
                <w:szCs w:val="24"/>
              </w:rPr>
            </w:pPr>
            <w:r w:rsidRPr="00552739">
              <w:rPr>
                <w:rFonts w:ascii="Arial" w:hAnsi="Arial" w:cs="Arial"/>
                <w:b/>
                <w:bCs/>
                <w:sz w:val="24"/>
                <w:szCs w:val="24"/>
              </w:rPr>
              <w:t>Percentage</w:t>
            </w:r>
          </w:p>
        </w:tc>
      </w:tr>
      <w:tr w:rsidR="003A7121" w:rsidRPr="00EC1786" w:rsidTr="00922815">
        <w:tc>
          <w:tcPr>
            <w:tcW w:w="3098" w:type="dxa"/>
          </w:tcPr>
          <w:p w:rsidR="003A7121" w:rsidRPr="00EC1786" w:rsidRDefault="003A7121" w:rsidP="00BC057C">
            <w:pPr>
              <w:autoSpaceDE w:val="0"/>
              <w:autoSpaceDN w:val="0"/>
              <w:adjustRightInd w:val="0"/>
              <w:spacing w:line="336" w:lineRule="auto"/>
              <w:contextualSpacing/>
              <w:jc w:val="both"/>
              <w:rPr>
                <w:rFonts w:ascii="Arial" w:hAnsi="Arial" w:cs="Arial"/>
                <w:sz w:val="24"/>
                <w:szCs w:val="24"/>
              </w:rPr>
            </w:pPr>
            <w:r w:rsidRPr="00EC1786">
              <w:rPr>
                <w:rFonts w:ascii="Arial" w:hAnsi="Arial" w:cs="Arial"/>
                <w:sz w:val="24"/>
                <w:szCs w:val="24"/>
              </w:rPr>
              <w:t>Very high extent</w:t>
            </w:r>
          </w:p>
          <w:p w:rsidR="003A7121" w:rsidRPr="00EC1786" w:rsidRDefault="003A7121" w:rsidP="00BC057C">
            <w:pPr>
              <w:autoSpaceDE w:val="0"/>
              <w:autoSpaceDN w:val="0"/>
              <w:adjustRightInd w:val="0"/>
              <w:spacing w:line="336" w:lineRule="auto"/>
              <w:contextualSpacing/>
              <w:jc w:val="both"/>
              <w:rPr>
                <w:rFonts w:ascii="Arial" w:hAnsi="Arial" w:cs="Arial"/>
                <w:sz w:val="24"/>
                <w:szCs w:val="24"/>
              </w:rPr>
            </w:pPr>
            <w:r w:rsidRPr="00EC1786">
              <w:rPr>
                <w:rFonts w:ascii="Arial" w:hAnsi="Arial" w:cs="Arial"/>
                <w:sz w:val="24"/>
                <w:szCs w:val="24"/>
              </w:rPr>
              <w:t>High extent</w:t>
            </w:r>
          </w:p>
          <w:p w:rsidR="003A7121" w:rsidRPr="00EC1786" w:rsidRDefault="003A7121" w:rsidP="00BC057C">
            <w:pPr>
              <w:autoSpaceDE w:val="0"/>
              <w:autoSpaceDN w:val="0"/>
              <w:adjustRightInd w:val="0"/>
              <w:spacing w:line="336" w:lineRule="auto"/>
              <w:contextualSpacing/>
              <w:jc w:val="both"/>
              <w:rPr>
                <w:rFonts w:ascii="Arial" w:hAnsi="Arial" w:cs="Arial"/>
                <w:sz w:val="24"/>
                <w:szCs w:val="24"/>
              </w:rPr>
            </w:pPr>
            <w:r w:rsidRPr="00EC1786">
              <w:rPr>
                <w:rFonts w:ascii="Arial" w:hAnsi="Arial" w:cs="Arial"/>
                <w:sz w:val="24"/>
                <w:szCs w:val="24"/>
              </w:rPr>
              <w:t>Low extent</w:t>
            </w:r>
          </w:p>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sz w:val="24"/>
                <w:szCs w:val="24"/>
              </w:rPr>
              <w:t xml:space="preserve">No extent </w:t>
            </w:r>
          </w:p>
        </w:tc>
        <w:tc>
          <w:tcPr>
            <w:tcW w:w="3137" w:type="dxa"/>
          </w:tcPr>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14</w:t>
            </w:r>
          </w:p>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5</w:t>
            </w:r>
          </w:p>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1</w:t>
            </w:r>
          </w:p>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w:t>
            </w:r>
          </w:p>
        </w:tc>
        <w:tc>
          <w:tcPr>
            <w:tcW w:w="3115" w:type="dxa"/>
          </w:tcPr>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70%</w:t>
            </w:r>
          </w:p>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25%-</w:t>
            </w:r>
          </w:p>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5%</w:t>
            </w:r>
          </w:p>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w:t>
            </w:r>
          </w:p>
        </w:tc>
      </w:tr>
      <w:tr w:rsidR="003A7121" w:rsidRPr="00EC1786" w:rsidTr="00922815">
        <w:tc>
          <w:tcPr>
            <w:tcW w:w="3098" w:type="dxa"/>
          </w:tcPr>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Total</w:t>
            </w:r>
          </w:p>
        </w:tc>
        <w:tc>
          <w:tcPr>
            <w:tcW w:w="3137" w:type="dxa"/>
          </w:tcPr>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20</w:t>
            </w:r>
          </w:p>
        </w:tc>
        <w:tc>
          <w:tcPr>
            <w:tcW w:w="3115" w:type="dxa"/>
          </w:tcPr>
          <w:p w:rsidR="003A7121" w:rsidRPr="00EC1786" w:rsidRDefault="003A7121" w:rsidP="00BC057C">
            <w:pPr>
              <w:autoSpaceDE w:val="0"/>
              <w:autoSpaceDN w:val="0"/>
              <w:adjustRightInd w:val="0"/>
              <w:spacing w:line="336" w:lineRule="auto"/>
              <w:contextualSpacing/>
              <w:jc w:val="both"/>
              <w:rPr>
                <w:rFonts w:ascii="Arial" w:hAnsi="Arial" w:cs="Arial"/>
                <w:bCs/>
                <w:sz w:val="24"/>
                <w:szCs w:val="24"/>
              </w:rPr>
            </w:pPr>
            <w:r w:rsidRPr="00EC1786">
              <w:rPr>
                <w:rFonts w:ascii="Arial" w:hAnsi="Arial" w:cs="Arial"/>
                <w:bCs/>
                <w:sz w:val="24"/>
                <w:szCs w:val="24"/>
              </w:rPr>
              <w:t>100%</w:t>
            </w:r>
          </w:p>
        </w:tc>
      </w:tr>
    </w:tbl>
    <w:p w:rsidR="003A7121" w:rsidRPr="00EC1786" w:rsidRDefault="003A7121" w:rsidP="00BC057C">
      <w:pPr>
        <w:autoSpaceDE w:val="0"/>
        <w:autoSpaceDN w:val="0"/>
        <w:adjustRightInd w:val="0"/>
        <w:spacing w:after="0" w:line="336" w:lineRule="auto"/>
        <w:contextualSpacing/>
        <w:jc w:val="both"/>
        <w:rPr>
          <w:rFonts w:ascii="Arial" w:hAnsi="Arial" w:cs="Arial"/>
          <w:bCs/>
          <w:sz w:val="24"/>
          <w:szCs w:val="24"/>
        </w:rPr>
      </w:pPr>
      <w:r w:rsidRPr="00EC1786">
        <w:rPr>
          <w:rFonts w:ascii="Arial" w:hAnsi="Arial" w:cs="Arial"/>
          <w:bCs/>
          <w:sz w:val="24"/>
          <w:szCs w:val="24"/>
        </w:rPr>
        <w:t>Source: Researcher’s Survey, 2025.</w:t>
      </w:r>
    </w:p>
    <w:p w:rsidR="003A7121" w:rsidRPr="00EC1786" w:rsidRDefault="003A7121" w:rsidP="00EC1786">
      <w:pPr>
        <w:spacing w:line="360" w:lineRule="auto"/>
        <w:ind w:firstLine="720"/>
        <w:contextualSpacing/>
        <w:jc w:val="both"/>
        <w:rPr>
          <w:rFonts w:ascii="Arial" w:hAnsi="Arial" w:cs="Arial"/>
          <w:bCs/>
          <w:sz w:val="24"/>
          <w:szCs w:val="24"/>
        </w:rPr>
      </w:pPr>
      <w:r w:rsidRPr="00EC1786">
        <w:rPr>
          <w:rFonts w:ascii="Arial" w:hAnsi="Arial" w:cs="Arial"/>
          <w:bCs/>
          <w:sz w:val="24"/>
          <w:szCs w:val="24"/>
        </w:rPr>
        <w:t xml:space="preserve">From the table above, it is deduced that 14 (70%) agreed that it is to a very high extent </w:t>
      </w:r>
      <w:r w:rsidR="00695AAB" w:rsidRPr="00EC1786">
        <w:rPr>
          <w:rFonts w:ascii="Arial" w:hAnsi="Arial" w:cs="Arial"/>
          <w:sz w:val="24"/>
          <w:szCs w:val="24"/>
        </w:rPr>
        <w:t>internal control enhance a true reflection of organization activities as presented in the financial statement</w:t>
      </w:r>
      <w:r w:rsidRPr="00EC1786">
        <w:rPr>
          <w:rFonts w:ascii="Arial" w:hAnsi="Arial" w:cs="Arial"/>
          <w:sz w:val="24"/>
          <w:szCs w:val="24"/>
        </w:rPr>
        <w:t xml:space="preserve">; 5 (25%) said high extent; while just 1 (5%) said low extent. </w:t>
      </w:r>
      <w:r w:rsidRPr="00EC1786">
        <w:rPr>
          <w:rFonts w:ascii="Arial" w:hAnsi="Arial" w:cs="Arial"/>
          <w:bCs/>
          <w:sz w:val="24"/>
          <w:szCs w:val="24"/>
        </w:rPr>
        <w:t xml:space="preserve">This implies that majority of the respondents were in support that it </w:t>
      </w:r>
      <w:r w:rsidR="00695AAB" w:rsidRPr="00EC1786">
        <w:rPr>
          <w:rFonts w:ascii="Arial" w:hAnsi="Arial" w:cs="Arial"/>
          <w:bCs/>
          <w:sz w:val="24"/>
          <w:szCs w:val="24"/>
        </w:rPr>
        <w:t xml:space="preserve">was </w:t>
      </w:r>
      <w:r w:rsidRPr="00EC1786">
        <w:rPr>
          <w:rFonts w:ascii="Arial" w:hAnsi="Arial" w:cs="Arial"/>
          <w:bCs/>
          <w:sz w:val="24"/>
          <w:szCs w:val="24"/>
        </w:rPr>
        <w:t>really</w:t>
      </w:r>
      <w:r w:rsidR="00695AAB" w:rsidRPr="00EC1786">
        <w:rPr>
          <w:rFonts w:ascii="Arial" w:hAnsi="Arial" w:cs="Arial"/>
          <w:bCs/>
          <w:sz w:val="24"/>
          <w:szCs w:val="24"/>
        </w:rPr>
        <w:t xml:space="preserve"> very high extent.</w:t>
      </w:r>
    </w:p>
    <w:p w:rsidR="0040500A" w:rsidRPr="0007749F" w:rsidRDefault="00D22CF5" w:rsidP="00EC1786">
      <w:pPr>
        <w:spacing w:line="360" w:lineRule="auto"/>
        <w:contextualSpacing/>
        <w:jc w:val="both"/>
        <w:rPr>
          <w:rFonts w:ascii="Arial" w:hAnsi="Arial" w:cs="Arial"/>
          <w:b/>
          <w:sz w:val="24"/>
          <w:szCs w:val="24"/>
        </w:rPr>
      </w:pPr>
      <w:r w:rsidRPr="0007749F">
        <w:rPr>
          <w:rFonts w:ascii="Arial" w:hAnsi="Arial" w:cs="Arial"/>
          <w:b/>
          <w:sz w:val="24"/>
          <w:szCs w:val="24"/>
        </w:rPr>
        <w:t>4.</w:t>
      </w:r>
      <w:r w:rsidR="0007749F">
        <w:rPr>
          <w:rFonts w:ascii="Arial" w:hAnsi="Arial" w:cs="Arial"/>
          <w:b/>
          <w:sz w:val="24"/>
          <w:szCs w:val="24"/>
        </w:rPr>
        <w:t>4</w:t>
      </w:r>
      <w:r w:rsidRPr="0007749F">
        <w:rPr>
          <w:rFonts w:ascii="Arial" w:hAnsi="Arial" w:cs="Arial"/>
          <w:b/>
          <w:sz w:val="24"/>
          <w:szCs w:val="24"/>
        </w:rPr>
        <w:t xml:space="preserve"> </w:t>
      </w:r>
      <w:r w:rsidR="00D77575" w:rsidRPr="0007749F">
        <w:rPr>
          <w:rFonts w:ascii="Arial" w:hAnsi="Arial" w:cs="Arial"/>
          <w:b/>
          <w:sz w:val="24"/>
          <w:szCs w:val="24"/>
        </w:rPr>
        <w:t>Test</w:t>
      </w:r>
      <w:r w:rsidR="00D77575">
        <w:rPr>
          <w:rFonts w:ascii="Arial" w:hAnsi="Arial" w:cs="Arial"/>
          <w:b/>
          <w:sz w:val="24"/>
          <w:szCs w:val="24"/>
        </w:rPr>
        <w:t xml:space="preserve"> </w:t>
      </w:r>
      <w:r w:rsidR="00D77575" w:rsidRPr="0007749F">
        <w:rPr>
          <w:rFonts w:ascii="Arial" w:hAnsi="Arial" w:cs="Arial"/>
          <w:b/>
          <w:sz w:val="24"/>
          <w:szCs w:val="24"/>
        </w:rPr>
        <w:t>of Hypotheses</w:t>
      </w:r>
    </w:p>
    <w:p w:rsidR="002F7849"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The hypotheses were tested using data collected from questionnaire distributed. </w:t>
      </w:r>
    </w:p>
    <w:p w:rsidR="007D2E57" w:rsidRPr="00EC1786" w:rsidRDefault="001929A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Hypothesis One </w:t>
      </w:r>
      <w:r w:rsidR="007D2E57" w:rsidRPr="00EC1786">
        <w:rPr>
          <w:rFonts w:ascii="Arial" w:hAnsi="Arial" w:cs="Arial"/>
          <w:sz w:val="24"/>
          <w:szCs w:val="24"/>
        </w:rPr>
        <w:t>(1)</w:t>
      </w:r>
    </w:p>
    <w:p w:rsidR="007D2E57" w:rsidRPr="00EC1786" w:rsidRDefault="007D2E57"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Ho: Internal control measure does not ensure proper use of organizations funds and assets. </w:t>
      </w:r>
    </w:p>
    <w:p w:rsidR="007D2E57" w:rsidRPr="00EC1786" w:rsidRDefault="007D2E57"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Hi: Internal control measure ensures proper use of organization funds and assets. </w:t>
      </w:r>
    </w:p>
    <w:p w:rsidR="00AA2908" w:rsidRPr="00EC1786" w:rsidRDefault="00AA2908" w:rsidP="00EC1786">
      <w:pPr>
        <w:spacing w:line="360" w:lineRule="auto"/>
        <w:contextualSpacing/>
        <w:jc w:val="both"/>
        <w:rPr>
          <w:rFonts w:ascii="Arial" w:hAnsi="Arial" w:cs="Arial"/>
          <w:b/>
          <w:i/>
          <w:sz w:val="24"/>
          <w:szCs w:val="24"/>
        </w:rPr>
      </w:pPr>
      <w:r w:rsidRPr="00EC1786">
        <w:rPr>
          <w:rFonts w:ascii="Arial" w:hAnsi="Arial" w:cs="Arial"/>
          <w:b/>
          <w:sz w:val="24"/>
          <w:szCs w:val="24"/>
        </w:rPr>
        <w:t>Table 1</w:t>
      </w:r>
      <w:r w:rsidR="004616CF" w:rsidRPr="00EC1786">
        <w:rPr>
          <w:rFonts w:ascii="Arial" w:hAnsi="Arial" w:cs="Arial"/>
          <w:b/>
          <w:sz w:val="24"/>
          <w:szCs w:val="24"/>
        </w:rPr>
        <w:t>0</w:t>
      </w:r>
      <w:r w:rsidRPr="00EC1786">
        <w:rPr>
          <w:rFonts w:ascii="Arial" w:hAnsi="Arial" w:cs="Arial"/>
          <w:b/>
          <w:sz w:val="24"/>
          <w:szCs w:val="24"/>
        </w:rPr>
        <w:t xml:space="preserve"> is focused:</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Using chi-square method of analysis</w:t>
      </w:r>
    </w:p>
    <w:p w:rsidR="00AA2908"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16" o:spid="_x0000_s1037" type="#_x0000_t32" style="position:absolute;left:0;text-align:left;margin-left:22.5pt;margin-top:18.45pt;width:45.8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"/>
        </w:pict>
      </w:r>
      <w:r w:rsidR="00AA2908" w:rsidRPr="00EC1786">
        <w:rPr>
          <w:rFonts w:ascii="Arial" w:hAnsi="Arial" w:cs="Arial"/>
        </w:rPr>
        <w:t>X</w:t>
      </w:r>
      <w:r w:rsidR="00AA2908" w:rsidRPr="00EC1786">
        <w:rPr>
          <w:rFonts w:ascii="Arial" w:hAnsi="Arial" w:cs="Arial"/>
          <w:vertAlign w:val="superscript"/>
        </w:rPr>
        <w:t>2</w:t>
      </w:r>
      <w:r w:rsidR="00AA2908" w:rsidRPr="00EC1786">
        <w:rPr>
          <w:rFonts w:ascii="Arial" w:hAnsi="Arial" w:cs="Arial"/>
        </w:rPr>
        <w:t xml:space="preserve"> = ∑(O-E)</w:t>
      </w:r>
      <w:r w:rsidR="00AA2908" w:rsidRPr="00EC1786">
        <w:rPr>
          <w:rFonts w:ascii="Arial" w:hAnsi="Arial" w:cs="Arial"/>
          <w:vertAlign w:val="superscript"/>
        </w:rPr>
        <w:t>2</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 xml:space="preserve">              E</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 xml:space="preserve">Where O = Observed frequency </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ab/>
        <w:t xml:space="preserve">   E = expected frequency </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ab/>
        <w:t xml:space="preserve">   ∑ = Summation</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Note: this is one-way Chi-Square, there is only one independent variable</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Expected frequency (E) = Sample Size</w:t>
      </w:r>
    </w:p>
    <w:p w:rsidR="00AA2908"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15" o:spid="_x0000_s1036" type="#_x0000_t32" style="position:absolute;left:0;text-align:left;margin-left:140.75pt;margin-top:.4pt;width:263.2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"/>
        </w:pict>
      </w:r>
      <w:r w:rsidR="00AA2908" w:rsidRPr="00EC1786">
        <w:rPr>
          <w:rFonts w:ascii="Arial" w:hAnsi="Arial" w:cs="Arial"/>
        </w:rPr>
        <w:tab/>
      </w:r>
      <w:r w:rsidR="00AA2908" w:rsidRPr="00EC1786">
        <w:rPr>
          <w:rFonts w:ascii="Arial" w:hAnsi="Arial" w:cs="Arial"/>
        </w:rPr>
        <w:tab/>
        <w:t xml:space="preserve">                    No of options in that single independent variable, k</w:t>
      </w:r>
    </w:p>
    <w:p w:rsidR="00AA2908" w:rsidRPr="00EC1786" w:rsidRDefault="00AA2908" w:rsidP="00EC1786">
      <w:pPr>
        <w:pStyle w:val="NormalWeb"/>
        <w:spacing w:line="360" w:lineRule="auto"/>
        <w:contextualSpacing/>
        <w:jc w:val="both"/>
        <w:rPr>
          <w:rFonts w:ascii="Arial" w:hAnsi="Arial" w:cs="Arial"/>
        </w:rPr>
      </w:pPr>
    </w:p>
    <w:p w:rsidR="00AA2908"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14" o:spid="_x0000_s1035" type="#_x0000_t32" style="position:absolute;left:0;text-align:left;margin-left:173.55pt;margin-top:18.95pt;width:33.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"/>
        </w:pict>
      </w:r>
      <w:r w:rsidR="00AA2908" w:rsidRPr="00EC1786">
        <w:rPr>
          <w:rFonts w:ascii="Arial" w:hAnsi="Arial" w:cs="Arial"/>
        </w:rPr>
        <w:t>Therefore, Expected frequency =  2</w:t>
      </w:r>
      <w:r w:rsidR="0092643D" w:rsidRPr="00EC1786">
        <w:rPr>
          <w:rFonts w:ascii="Arial" w:hAnsi="Arial" w:cs="Arial"/>
        </w:rPr>
        <w:t>0</w:t>
      </w:r>
      <w:r w:rsidR="00AA2908" w:rsidRPr="00EC1786">
        <w:rPr>
          <w:rFonts w:ascii="Arial" w:hAnsi="Arial" w:cs="Arial"/>
        </w:rPr>
        <w:t xml:space="preserve">      =  </w:t>
      </w:r>
      <w:r w:rsidR="0092643D" w:rsidRPr="00EC1786">
        <w:rPr>
          <w:rFonts w:ascii="Arial" w:hAnsi="Arial" w:cs="Arial"/>
        </w:rPr>
        <w:t>6.67</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 xml:space="preserve">                                                        3</w:t>
      </w:r>
      <w:r w:rsidRPr="00EC1786">
        <w:rPr>
          <w:rFonts w:ascii="Arial" w:hAnsi="Arial" w:cs="Arial"/>
        </w:rPr>
        <w:tab/>
      </w:r>
      <w:r w:rsidRPr="00EC1786">
        <w:rPr>
          <w:rFonts w:ascii="Arial" w:hAnsi="Arial" w:cs="Arial"/>
        </w:rPr>
        <w:tab/>
      </w:r>
      <w:r w:rsidRPr="00EC1786">
        <w:rPr>
          <w:rFonts w:ascii="Arial" w:hAnsi="Arial" w:cs="Arial"/>
        </w:rPr>
        <w:tab/>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Table 18 is focused:</w:t>
      </w:r>
    </w:p>
    <w:tbl>
      <w:tblPr>
        <w:tblStyle w:val="TableGrid"/>
        <w:tblW w:w="0" w:type="auto"/>
        <w:tblLook w:val="04A0"/>
      </w:tblPr>
      <w:tblGrid>
        <w:gridCol w:w="1892"/>
        <w:gridCol w:w="1502"/>
        <w:gridCol w:w="1442"/>
        <w:gridCol w:w="1321"/>
        <w:gridCol w:w="1102"/>
        <w:gridCol w:w="1165"/>
      </w:tblGrid>
      <w:tr w:rsidR="00FA3AC6" w:rsidRPr="00EC1786" w:rsidTr="00922815">
        <w:tc>
          <w:tcPr>
            <w:tcW w:w="2448" w:type="dxa"/>
          </w:tcPr>
          <w:p w:rsidR="00AA2908" w:rsidRPr="00EC1786" w:rsidRDefault="00AA2908" w:rsidP="00EC1786">
            <w:pPr>
              <w:pStyle w:val="NormalWeb"/>
              <w:spacing w:line="360" w:lineRule="auto"/>
              <w:contextualSpacing/>
              <w:jc w:val="both"/>
              <w:rPr>
                <w:rFonts w:ascii="Arial" w:hAnsi="Arial" w:cs="Arial"/>
                <w:b/>
              </w:rPr>
            </w:pPr>
            <w:r w:rsidRPr="00EC1786">
              <w:rPr>
                <w:rFonts w:ascii="Arial" w:hAnsi="Arial" w:cs="Arial"/>
                <w:b/>
              </w:rPr>
              <w:t xml:space="preserve">Options </w:t>
            </w:r>
          </w:p>
        </w:tc>
        <w:tc>
          <w:tcPr>
            <w:tcW w:w="1620" w:type="dxa"/>
          </w:tcPr>
          <w:p w:rsidR="00AA2908" w:rsidRPr="00EC1786" w:rsidRDefault="00AA2908" w:rsidP="00EC1786">
            <w:pPr>
              <w:pStyle w:val="NormalWeb"/>
              <w:spacing w:line="360" w:lineRule="auto"/>
              <w:contextualSpacing/>
              <w:jc w:val="both"/>
              <w:rPr>
                <w:rFonts w:ascii="Arial" w:hAnsi="Arial" w:cs="Arial"/>
                <w:b/>
              </w:rPr>
            </w:pPr>
            <w:r w:rsidRPr="00EC1786">
              <w:rPr>
                <w:rFonts w:ascii="Arial" w:hAnsi="Arial" w:cs="Arial"/>
                <w:b/>
              </w:rPr>
              <w:t>Observed, O</w:t>
            </w:r>
          </w:p>
        </w:tc>
        <w:tc>
          <w:tcPr>
            <w:tcW w:w="1539" w:type="dxa"/>
          </w:tcPr>
          <w:p w:rsidR="00AA2908" w:rsidRPr="00EC1786" w:rsidRDefault="00AA2908" w:rsidP="00EC1786">
            <w:pPr>
              <w:pStyle w:val="NormalWeb"/>
              <w:spacing w:line="360" w:lineRule="auto"/>
              <w:contextualSpacing/>
              <w:jc w:val="both"/>
              <w:rPr>
                <w:rFonts w:ascii="Arial" w:hAnsi="Arial" w:cs="Arial"/>
                <w:b/>
              </w:rPr>
            </w:pPr>
            <w:r w:rsidRPr="00EC1786">
              <w:rPr>
                <w:rFonts w:ascii="Arial" w:hAnsi="Arial" w:cs="Arial"/>
                <w:b/>
              </w:rPr>
              <w:t xml:space="preserve">Expected, E </w:t>
            </w:r>
          </w:p>
        </w:tc>
        <w:tc>
          <w:tcPr>
            <w:tcW w:w="1431" w:type="dxa"/>
          </w:tcPr>
          <w:p w:rsidR="00AA2908" w:rsidRPr="00EC1786" w:rsidRDefault="00AA2908" w:rsidP="00EC1786">
            <w:pPr>
              <w:pStyle w:val="NormalWeb"/>
              <w:spacing w:line="360" w:lineRule="auto"/>
              <w:contextualSpacing/>
              <w:jc w:val="both"/>
              <w:rPr>
                <w:rFonts w:ascii="Arial" w:hAnsi="Arial" w:cs="Arial"/>
                <w:b/>
              </w:rPr>
            </w:pPr>
            <w:r w:rsidRPr="00EC1786">
              <w:rPr>
                <w:rFonts w:ascii="Arial" w:hAnsi="Arial" w:cs="Arial"/>
                <w:b/>
              </w:rPr>
              <w:t>Residual = (O-E)</w:t>
            </w:r>
          </w:p>
        </w:tc>
        <w:tc>
          <w:tcPr>
            <w:tcW w:w="1260" w:type="dxa"/>
          </w:tcPr>
          <w:p w:rsidR="00AA2908" w:rsidRPr="00EC1786" w:rsidRDefault="00AA2908" w:rsidP="00EC1786">
            <w:pPr>
              <w:pStyle w:val="NormalWeb"/>
              <w:spacing w:line="360" w:lineRule="auto"/>
              <w:contextualSpacing/>
              <w:jc w:val="both"/>
              <w:rPr>
                <w:rFonts w:ascii="Arial" w:hAnsi="Arial" w:cs="Arial"/>
                <w:b/>
              </w:rPr>
            </w:pPr>
            <w:r w:rsidRPr="00EC1786">
              <w:rPr>
                <w:rFonts w:ascii="Arial" w:hAnsi="Arial" w:cs="Arial"/>
                <w:b/>
              </w:rPr>
              <w:t>(O-E)</w:t>
            </w:r>
            <w:r w:rsidRPr="00EC1786">
              <w:rPr>
                <w:rFonts w:ascii="Arial" w:hAnsi="Arial" w:cs="Arial"/>
                <w:b/>
                <w:vertAlign w:val="superscript"/>
              </w:rPr>
              <w:t>2</w:t>
            </w:r>
          </w:p>
        </w:tc>
        <w:tc>
          <w:tcPr>
            <w:tcW w:w="1530" w:type="dxa"/>
          </w:tcPr>
          <w:p w:rsidR="00AA2908" w:rsidRPr="00EC1786" w:rsidRDefault="00AA2908" w:rsidP="00EC1786">
            <w:pPr>
              <w:pStyle w:val="NormalWeb"/>
              <w:spacing w:line="360" w:lineRule="auto"/>
              <w:contextualSpacing/>
              <w:jc w:val="both"/>
              <w:rPr>
                <w:rFonts w:ascii="Arial" w:hAnsi="Arial" w:cs="Arial"/>
                <w:b/>
              </w:rPr>
            </w:pPr>
            <w:r w:rsidRPr="00EC1786">
              <w:rPr>
                <w:rFonts w:ascii="Arial" w:hAnsi="Arial" w:cs="Arial"/>
                <w:b/>
              </w:rPr>
              <w:t>∑(O-E)</w:t>
            </w:r>
            <w:r w:rsidRPr="00EC1786">
              <w:rPr>
                <w:rFonts w:ascii="Arial" w:hAnsi="Arial" w:cs="Arial"/>
                <w:b/>
                <w:vertAlign w:val="superscript"/>
              </w:rPr>
              <w:t>2</w:t>
            </w:r>
            <w:r w:rsidRPr="00EC1786">
              <w:rPr>
                <w:rFonts w:ascii="Arial" w:hAnsi="Arial" w:cs="Arial"/>
                <w:b/>
              </w:rPr>
              <w:t>/E</w:t>
            </w:r>
          </w:p>
        </w:tc>
      </w:tr>
      <w:tr w:rsidR="00FA3AC6" w:rsidRPr="00EC1786" w:rsidTr="00922815">
        <w:tc>
          <w:tcPr>
            <w:tcW w:w="2448" w:type="dxa"/>
          </w:tcPr>
          <w:p w:rsidR="00AA2908" w:rsidRPr="00EC1786" w:rsidRDefault="00AA2908" w:rsidP="00EC1786">
            <w:pPr>
              <w:spacing w:line="360" w:lineRule="auto"/>
              <w:contextualSpacing/>
              <w:rPr>
                <w:rFonts w:ascii="Arial" w:hAnsi="Arial" w:cs="Arial"/>
                <w:sz w:val="24"/>
                <w:szCs w:val="24"/>
              </w:rPr>
            </w:pPr>
            <w:r w:rsidRPr="00EC1786">
              <w:rPr>
                <w:rFonts w:ascii="Arial" w:hAnsi="Arial" w:cs="Arial"/>
                <w:sz w:val="24"/>
                <w:szCs w:val="24"/>
              </w:rPr>
              <w:t>Yes</w:t>
            </w:r>
          </w:p>
          <w:p w:rsidR="00AA2908" w:rsidRPr="00EC1786" w:rsidRDefault="00AA2908" w:rsidP="00EC1786">
            <w:pPr>
              <w:spacing w:line="360" w:lineRule="auto"/>
              <w:contextualSpacing/>
              <w:rPr>
                <w:rFonts w:ascii="Arial" w:hAnsi="Arial" w:cs="Arial"/>
                <w:sz w:val="24"/>
                <w:szCs w:val="24"/>
              </w:rPr>
            </w:pPr>
            <w:r w:rsidRPr="00EC1786">
              <w:rPr>
                <w:rFonts w:ascii="Arial" w:hAnsi="Arial" w:cs="Arial"/>
                <w:sz w:val="24"/>
                <w:szCs w:val="24"/>
              </w:rPr>
              <w:t>No</w:t>
            </w:r>
          </w:p>
          <w:p w:rsidR="00AA2908" w:rsidRPr="00EC1786" w:rsidRDefault="00AA4B3E" w:rsidP="00EC1786">
            <w:pPr>
              <w:spacing w:line="360" w:lineRule="auto"/>
              <w:contextualSpacing/>
              <w:rPr>
                <w:rFonts w:ascii="Arial" w:hAnsi="Arial" w:cs="Arial"/>
                <w:sz w:val="24"/>
                <w:szCs w:val="24"/>
              </w:rPr>
            </w:pPr>
            <w:r w:rsidRPr="00EC1786">
              <w:rPr>
                <w:rFonts w:ascii="Arial" w:hAnsi="Arial" w:cs="Arial"/>
                <w:sz w:val="24"/>
                <w:szCs w:val="24"/>
              </w:rPr>
              <w:t>Undecided</w:t>
            </w:r>
          </w:p>
        </w:tc>
        <w:tc>
          <w:tcPr>
            <w:tcW w:w="1620" w:type="dxa"/>
          </w:tcPr>
          <w:p w:rsidR="00002865" w:rsidRPr="00EC1786" w:rsidRDefault="00002865" w:rsidP="00EC1786">
            <w:pPr>
              <w:spacing w:line="360" w:lineRule="auto"/>
              <w:contextualSpacing/>
              <w:rPr>
                <w:rFonts w:ascii="Arial" w:hAnsi="Arial" w:cs="Arial"/>
                <w:sz w:val="24"/>
                <w:szCs w:val="24"/>
              </w:rPr>
            </w:pPr>
            <w:r w:rsidRPr="00EC1786">
              <w:rPr>
                <w:rFonts w:ascii="Arial" w:hAnsi="Arial" w:cs="Arial"/>
                <w:sz w:val="24"/>
                <w:szCs w:val="24"/>
              </w:rPr>
              <w:t>20</w:t>
            </w:r>
          </w:p>
          <w:p w:rsidR="00002865" w:rsidRPr="00EC1786" w:rsidRDefault="00002865" w:rsidP="00EC1786">
            <w:pPr>
              <w:spacing w:line="360" w:lineRule="auto"/>
              <w:contextualSpacing/>
              <w:rPr>
                <w:rFonts w:ascii="Arial" w:hAnsi="Arial" w:cs="Arial"/>
                <w:sz w:val="24"/>
                <w:szCs w:val="24"/>
              </w:rPr>
            </w:pPr>
            <w:r w:rsidRPr="00EC1786">
              <w:rPr>
                <w:rFonts w:ascii="Arial" w:hAnsi="Arial" w:cs="Arial"/>
                <w:sz w:val="24"/>
                <w:szCs w:val="24"/>
              </w:rPr>
              <w:t>0</w:t>
            </w:r>
          </w:p>
          <w:p w:rsidR="00AA2908" w:rsidRPr="00EC1786" w:rsidRDefault="00002865" w:rsidP="00EC1786">
            <w:pPr>
              <w:spacing w:line="360" w:lineRule="auto"/>
              <w:contextualSpacing/>
              <w:rPr>
                <w:rFonts w:ascii="Arial" w:hAnsi="Arial" w:cs="Arial"/>
                <w:sz w:val="24"/>
                <w:szCs w:val="24"/>
              </w:rPr>
            </w:pPr>
            <w:r w:rsidRPr="00EC1786">
              <w:rPr>
                <w:rFonts w:ascii="Arial" w:hAnsi="Arial" w:cs="Arial"/>
                <w:sz w:val="24"/>
                <w:szCs w:val="24"/>
              </w:rPr>
              <w:t>0</w:t>
            </w:r>
          </w:p>
        </w:tc>
        <w:tc>
          <w:tcPr>
            <w:tcW w:w="1539" w:type="dxa"/>
          </w:tcPr>
          <w:p w:rsidR="008709F9" w:rsidRPr="00EC1786" w:rsidRDefault="008709F9" w:rsidP="00EC1786">
            <w:pPr>
              <w:pStyle w:val="NormalWeb"/>
              <w:spacing w:line="360" w:lineRule="auto"/>
              <w:contextualSpacing/>
              <w:jc w:val="both"/>
              <w:rPr>
                <w:rFonts w:ascii="Arial" w:hAnsi="Arial" w:cs="Arial"/>
              </w:rPr>
            </w:pPr>
            <w:r w:rsidRPr="00EC1786">
              <w:rPr>
                <w:rFonts w:ascii="Arial" w:hAnsi="Arial" w:cs="Arial"/>
              </w:rPr>
              <w:t>6.67</w:t>
            </w:r>
          </w:p>
          <w:p w:rsidR="008709F9" w:rsidRPr="00EC1786" w:rsidRDefault="008709F9" w:rsidP="00EC1786">
            <w:pPr>
              <w:pStyle w:val="NormalWeb"/>
              <w:spacing w:line="360" w:lineRule="auto"/>
              <w:contextualSpacing/>
              <w:jc w:val="both"/>
              <w:rPr>
                <w:rFonts w:ascii="Arial" w:hAnsi="Arial" w:cs="Arial"/>
              </w:rPr>
            </w:pPr>
            <w:r w:rsidRPr="00EC1786">
              <w:rPr>
                <w:rFonts w:ascii="Arial" w:hAnsi="Arial" w:cs="Arial"/>
              </w:rPr>
              <w:t>6.67</w:t>
            </w:r>
          </w:p>
          <w:p w:rsidR="00AA2908" w:rsidRPr="00EC1786" w:rsidRDefault="008709F9" w:rsidP="00EC1786">
            <w:pPr>
              <w:pStyle w:val="NormalWeb"/>
              <w:spacing w:line="360" w:lineRule="auto"/>
              <w:contextualSpacing/>
              <w:jc w:val="both"/>
              <w:rPr>
                <w:rFonts w:ascii="Arial" w:hAnsi="Arial" w:cs="Arial"/>
              </w:rPr>
            </w:pPr>
            <w:r w:rsidRPr="00EC1786">
              <w:rPr>
                <w:rFonts w:ascii="Arial" w:hAnsi="Arial" w:cs="Arial"/>
              </w:rPr>
              <w:t>6.67</w:t>
            </w:r>
          </w:p>
        </w:tc>
        <w:tc>
          <w:tcPr>
            <w:tcW w:w="1431" w:type="dxa"/>
          </w:tcPr>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1</w:t>
            </w:r>
            <w:r w:rsidR="00FA3AC6" w:rsidRPr="00EC1786">
              <w:rPr>
                <w:rFonts w:ascii="Arial" w:hAnsi="Arial" w:cs="Arial"/>
              </w:rPr>
              <w:t>3.33</w:t>
            </w:r>
          </w:p>
          <w:p w:rsidR="00FA3AC6" w:rsidRPr="00EC1786" w:rsidRDefault="00FA3AC6" w:rsidP="00EC1786">
            <w:pPr>
              <w:pStyle w:val="NormalWeb"/>
              <w:spacing w:line="360" w:lineRule="auto"/>
              <w:contextualSpacing/>
              <w:jc w:val="both"/>
              <w:rPr>
                <w:rFonts w:ascii="Arial" w:hAnsi="Arial" w:cs="Arial"/>
              </w:rPr>
            </w:pPr>
            <w:r w:rsidRPr="00EC1786">
              <w:rPr>
                <w:rFonts w:ascii="Arial" w:hAnsi="Arial" w:cs="Arial"/>
              </w:rPr>
              <w:t>-6.67</w:t>
            </w:r>
          </w:p>
          <w:p w:rsidR="00FA3AC6" w:rsidRPr="00EC1786" w:rsidRDefault="00FA3AC6" w:rsidP="00EC1786">
            <w:pPr>
              <w:pStyle w:val="NormalWeb"/>
              <w:spacing w:line="360" w:lineRule="auto"/>
              <w:contextualSpacing/>
              <w:jc w:val="both"/>
              <w:rPr>
                <w:rFonts w:ascii="Arial" w:hAnsi="Arial" w:cs="Arial"/>
              </w:rPr>
            </w:pPr>
            <w:r w:rsidRPr="00EC1786">
              <w:rPr>
                <w:rFonts w:ascii="Arial" w:hAnsi="Arial" w:cs="Arial"/>
              </w:rPr>
              <w:t>-6.67</w:t>
            </w:r>
          </w:p>
        </w:tc>
        <w:tc>
          <w:tcPr>
            <w:tcW w:w="1260" w:type="dxa"/>
          </w:tcPr>
          <w:p w:rsidR="00AA2908" w:rsidRPr="00EC1786" w:rsidRDefault="00FA3AC6" w:rsidP="00EC1786">
            <w:pPr>
              <w:pStyle w:val="NormalWeb"/>
              <w:spacing w:line="360" w:lineRule="auto"/>
              <w:contextualSpacing/>
              <w:jc w:val="both"/>
              <w:rPr>
                <w:rFonts w:ascii="Arial" w:hAnsi="Arial" w:cs="Arial"/>
              </w:rPr>
            </w:pPr>
            <w:r w:rsidRPr="00EC1786">
              <w:rPr>
                <w:rFonts w:ascii="Arial" w:hAnsi="Arial" w:cs="Arial"/>
              </w:rPr>
              <w:t>177.69</w:t>
            </w:r>
          </w:p>
          <w:p w:rsidR="00FA3AC6" w:rsidRPr="00EC1786" w:rsidRDefault="00FA3AC6" w:rsidP="00EC1786">
            <w:pPr>
              <w:pStyle w:val="NormalWeb"/>
              <w:spacing w:line="360" w:lineRule="auto"/>
              <w:contextualSpacing/>
              <w:jc w:val="both"/>
              <w:rPr>
                <w:rFonts w:ascii="Arial" w:hAnsi="Arial" w:cs="Arial"/>
              </w:rPr>
            </w:pPr>
            <w:r w:rsidRPr="00EC1786">
              <w:rPr>
                <w:rFonts w:ascii="Arial" w:hAnsi="Arial" w:cs="Arial"/>
              </w:rPr>
              <w:t>44.49</w:t>
            </w:r>
          </w:p>
          <w:p w:rsidR="00FA3AC6" w:rsidRPr="00EC1786" w:rsidRDefault="00FA3AC6" w:rsidP="00EC1786">
            <w:pPr>
              <w:pStyle w:val="NormalWeb"/>
              <w:spacing w:line="360" w:lineRule="auto"/>
              <w:contextualSpacing/>
              <w:jc w:val="both"/>
              <w:rPr>
                <w:rFonts w:ascii="Arial" w:hAnsi="Arial" w:cs="Arial"/>
              </w:rPr>
            </w:pPr>
            <w:r w:rsidRPr="00EC1786">
              <w:rPr>
                <w:rFonts w:ascii="Arial" w:hAnsi="Arial" w:cs="Arial"/>
              </w:rPr>
              <w:t>44.49</w:t>
            </w:r>
          </w:p>
        </w:tc>
        <w:tc>
          <w:tcPr>
            <w:tcW w:w="1530" w:type="dxa"/>
          </w:tcPr>
          <w:p w:rsidR="00AA2908" w:rsidRPr="00EC1786" w:rsidRDefault="00FA3AC6" w:rsidP="00EC1786">
            <w:pPr>
              <w:pStyle w:val="NormalWeb"/>
              <w:spacing w:line="360" w:lineRule="auto"/>
              <w:contextualSpacing/>
              <w:jc w:val="both"/>
              <w:rPr>
                <w:rFonts w:ascii="Arial" w:hAnsi="Arial" w:cs="Arial"/>
              </w:rPr>
            </w:pPr>
            <w:r w:rsidRPr="00EC1786">
              <w:rPr>
                <w:rFonts w:ascii="Arial" w:hAnsi="Arial" w:cs="Arial"/>
              </w:rPr>
              <w:t>13.33</w:t>
            </w:r>
          </w:p>
          <w:p w:rsidR="00FA3AC6" w:rsidRPr="00EC1786" w:rsidRDefault="00FA3AC6" w:rsidP="00EC1786">
            <w:pPr>
              <w:pStyle w:val="NormalWeb"/>
              <w:spacing w:line="360" w:lineRule="auto"/>
              <w:contextualSpacing/>
              <w:jc w:val="both"/>
              <w:rPr>
                <w:rFonts w:ascii="Arial" w:hAnsi="Arial" w:cs="Arial"/>
              </w:rPr>
            </w:pPr>
            <w:r w:rsidRPr="00EC1786">
              <w:rPr>
                <w:rFonts w:ascii="Arial" w:hAnsi="Arial" w:cs="Arial"/>
              </w:rPr>
              <w:t>6.67</w:t>
            </w:r>
          </w:p>
          <w:p w:rsidR="00FA3AC6" w:rsidRPr="00EC1786" w:rsidRDefault="00FA3AC6" w:rsidP="00EC1786">
            <w:pPr>
              <w:pStyle w:val="NormalWeb"/>
              <w:spacing w:line="360" w:lineRule="auto"/>
              <w:contextualSpacing/>
              <w:jc w:val="both"/>
              <w:rPr>
                <w:rFonts w:ascii="Arial" w:hAnsi="Arial" w:cs="Arial"/>
              </w:rPr>
            </w:pPr>
            <w:r w:rsidRPr="00EC1786">
              <w:rPr>
                <w:rFonts w:ascii="Arial" w:hAnsi="Arial" w:cs="Arial"/>
              </w:rPr>
              <w:t>6.67</w:t>
            </w:r>
          </w:p>
        </w:tc>
      </w:tr>
      <w:tr w:rsidR="00FA3AC6" w:rsidRPr="00EC1786" w:rsidTr="00922815">
        <w:tc>
          <w:tcPr>
            <w:tcW w:w="2448" w:type="dxa"/>
          </w:tcPr>
          <w:p w:rsidR="00AA2908" w:rsidRPr="00EC1786" w:rsidRDefault="00AA2908" w:rsidP="00EC1786">
            <w:pPr>
              <w:spacing w:line="360" w:lineRule="auto"/>
              <w:contextualSpacing/>
              <w:rPr>
                <w:rFonts w:ascii="Arial" w:hAnsi="Arial" w:cs="Arial"/>
                <w:b/>
                <w:sz w:val="24"/>
                <w:szCs w:val="24"/>
              </w:rPr>
            </w:pPr>
            <w:r w:rsidRPr="00EC1786">
              <w:rPr>
                <w:rFonts w:ascii="Arial" w:hAnsi="Arial" w:cs="Arial"/>
                <w:b/>
                <w:sz w:val="24"/>
                <w:szCs w:val="24"/>
              </w:rPr>
              <w:t>TOTAL</w:t>
            </w:r>
          </w:p>
        </w:tc>
        <w:tc>
          <w:tcPr>
            <w:tcW w:w="1620" w:type="dxa"/>
          </w:tcPr>
          <w:p w:rsidR="00AA2908" w:rsidRPr="00EC1786" w:rsidRDefault="00AA2908" w:rsidP="00EC1786">
            <w:pPr>
              <w:spacing w:line="360" w:lineRule="auto"/>
              <w:contextualSpacing/>
              <w:rPr>
                <w:rFonts w:ascii="Arial" w:hAnsi="Arial" w:cs="Arial"/>
                <w:b/>
                <w:sz w:val="24"/>
                <w:szCs w:val="24"/>
              </w:rPr>
            </w:pPr>
            <w:r w:rsidRPr="00EC1786">
              <w:rPr>
                <w:rFonts w:ascii="Arial" w:hAnsi="Arial" w:cs="Arial"/>
                <w:b/>
                <w:sz w:val="24"/>
                <w:szCs w:val="24"/>
              </w:rPr>
              <w:t>2</w:t>
            </w:r>
            <w:r w:rsidR="00002865" w:rsidRPr="00EC1786">
              <w:rPr>
                <w:rFonts w:ascii="Arial" w:hAnsi="Arial" w:cs="Arial"/>
                <w:b/>
                <w:sz w:val="24"/>
                <w:szCs w:val="24"/>
              </w:rPr>
              <w:t>0</w:t>
            </w:r>
          </w:p>
        </w:tc>
        <w:tc>
          <w:tcPr>
            <w:tcW w:w="1539" w:type="dxa"/>
          </w:tcPr>
          <w:p w:rsidR="00AA2908" w:rsidRPr="00EC1786" w:rsidRDefault="00AA2908" w:rsidP="00EC1786">
            <w:pPr>
              <w:pStyle w:val="NormalWeb"/>
              <w:spacing w:line="360" w:lineRule="auto"/>
              <w:contextualSpacing/>
              <w:jc w:val="both"/>
              <w:rPr>
                <w:rFonts w:ascii="Arial" w:hAnsi="Arial" w:cs="Arial"/>
                <w:b/>
              </w:rPr>
            </w:pPr>
          </w:p>
        </w:tc>
        <w:tc>
          <w:tcPr>
            <w:tcW w:w="1431" w:type="dxa"/>
          </w:tcPr>
          <w:p w:rsidR="00AA2908" w:rsidRPr="00EC1786" w:rsidRDefault="00AA2908" w:rsidP="00EC1786">
            <w:pPr>
              <w:pStyle w:val="NormalWeb"/>
              <w:spacing w:line="360" w:lineRule="auto"/>
              <w:contextualSpacing/>
              <w:jc w:val="both"/>
              <w:rPr>
                <w:rFonts w:ascii="Arial" w:hAnsi="Arial" w:cs="Arial"/>
                <w:b/>
              </w:rPr>
            </w:pPr>
          </w:p>
        </w:tc>
        <w:tc>
          <w:tcPr>
            <w:tcW w:w="1260" w:type="dxa"/>
          </w:tcPr>
          <w:p w:rsidR="00AA2908" w:rsidRPr="00EC1786" w:rsidRDefault="00AA2908" w:rsidP="00EC1786">
            <w:pPr>
              <w:pStyle w:val="NormalWeb"/>
              <w:spacing w:line="360" w:lineRule="auto"/>
              <w:contextualSpacing/>
              <w:jc w:val="both"/>
              <w:rPr>
                <w:rFonts w:ascii="Arial" w:hAnsi="Arial" w:cs="Arial"/>
                <w:b/>
              </w:rPr>
            </w:pPr>
          </w:p>
        </w:tc>
        <w:tc>
          <w:tcPr>
            <w:tcW w:w="1530" w:type="dxa"/>
          </w:tcPr>
          <w:p w:rsidR="00FA3AC6" w:rsidRPr="00EC1786" w:rsidRDefault="00FA3AC6" w:rsidP="00EC1786">
            <w:pPr>
              <w:pStyle w:val="NormalWeb"/>
              <w:spacing w:line="360" w:lineRule="auto"/>
              <w:contextualSpacing/>
              <w:jc w:val="both"/>
              <w:rPr>
                <w:rFonts w:ascii="Arial" w:hAnsi="Arial" w:cs="Arial"/>
                <w:b/>
              </w:rPr>
            </w:pPr>
            <w:r w:rsidRPr="00EC1786">
              <w:rPr>
                <w:rFonts w:ascii="Arial" w:hAnsi="Arial" w:cs="Arial"/>
                <w:b/>
              </w:rPr>
              <w:t>26.67</w:t>
            </w:r>
          </w:p>
        </w:tc>
      </w:tr>
    </w:tbl>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X</w:t>
      </w:r>
      <w:r w:rsidRPr="00EC1786">
        <w:rPr>
          <w:rFonts w:ascii="Arial" w:hAnsi="Arial" w:cs="Arial"/>
          <w:vertAlign w:val="superscript"/>
        </w:rPr>
        <w:t>2</w:t>
      </w:r>
      <w:r w:rsidRPr="00EC1786">
        <w:rPr>
          <w:rFonts w:ascii="Arial" w:hAnsi="Arial" w:cs="Arial"/>
        </w:rPr>
        <w:t xml:space="preserve">(c) = </w:t>
      </w:r>
      <w:r w:rsidR="00FA3AC6" w:rsidRPr="00EC1786">
        <w:rPr>
          <w:rFonts w:ascii="Arial" w:hAnsi="Arial" w:cs="Arial"/>
        </w:rPr>
        <w:t>26.67</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 xml:space="preserve">The formula for degree of freedom for a one-way chi-square is = </w:t>
      </w:r>
      <w:proofErr w:type="spellStart"/>
      <w:r w:rsidRPr="00EC1786">
        <w:rPr>
          <w:rFonts w:ascii="Arial" w:hAnsi="Arial" w:cs="Arial"/>
        </w:rPr>
        <w:t>df</w:t>
      </w:r>
      <w:proofErr w:type="spellEnd"/>
      <w:r w:rsidRPr="00EC1786">
        <w:rPr>
          <w:rFonts w:ascii="Arial" w:hAnsi="Arial" w:cs="Arial"/>
        </w:rPr>
        <w:t xml:space="preserve"> = k-1</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 xml:space="preserve">Therefore, </w:t>
      </w:r>
      <w:proofErr w:type="spellStart"/>
      <w:r w:rsidRPr="00EC1786">
        <w:rPr>
          <w:rFonts w:ascii="Arial" w:hAnsi="Arial" w:cs="Arial"/>
        </w:rPr>
        <w:t>df</w:t>
      </w:r>
      <w:proofErr w:type="spellEnd"/>
      <w:r w:rsidRPr="00EC1786">
        <w:rPr>
          <w:rFonts w:ascii="Arial" w:hAnsi="Arial" w:cs="Arial"/>
        </w:rPr>
        <w:t xml:space="preserve"> = 3-1 = 2, at 0.05% level of significance; also, from the distribution table, X</w:t>
      </w:r>
      <w:r w:rsidRPr="00EC1786">
        <w:rPr>
          <w:rFonts w:ascii="Arial" w:hAnsi="Arial" w:cs="Arial"/>
          <w:vertAlign w:val="superscript"/>
        </w:rPr>
        <w:t>2</w:t>
      </w:r>
      <w:r w:rsidRPr="00EC1786">
        <w:rPr>
          <w:rFonts w:ascii="Arial" w:hAnsi="Arial" w:cs="Arial"/>
        </w:rPr>
        <w:t>(t) = 5.991</w:t>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rPr>
        <w:t>Hence, X</w:t>
      </w:r>
      <w:r w:rsidRPr="00EC1786">
        <w:rPr>
          <w:rFonts w:ascii="Arial" w:hAnsi="Arial" w:cs="Arial"/>
          <w:vertAlign w:val="superscript"/>
        </w:rPr>
        <w:t>2</w:t>
      </w:r>
      <w:r w:rsidRPr="00EC1786">
        <w:rPr>
          <w:rFonts w:ascii="Arial" w:hAnsi="Arial" w:cs="Arial"/>
        </w:rPr>
        <w:t xml:space="preserve">(c) = </w:t>
      </w:r>
      <w:r w:rsidR="00203A73" w:rsidRPr="00EC1786">
        <w:rPr>
          <w:rFonts w:ascii="Arial" w:hAnsi="Arial" w:cs="Arial"/>
        </w:rPr>
        <w:t>26.67</w:t>
      </w:r>
      <w:r w:rsidRPr="00EC1786">
        <w:rPr>
          <w:rFonts w:ascii="Arial" w:hAnsi="Arial" w:cs="Arial"/>
        </w:rPr>
        <w:tab/>
      </w:r>
    </w:p>
    <w:p w:rsidR="00AA2908" w:rsidRPr="00EC1786" w:rsidRDefault="00AA2908" w:rsidP="00EC1786">
      <w:pPr>
        <w:pStyle w:val="NormalWeb"/>
        <w:spacing w:line="360" w:lineRule="auto"/>
        <w:contextualSpacing/>
        <w:jc w:val="both"/>
        <w:rPr>
          <w:rFonts w:ascii="Arial" w:hAnsi="Arial" w:cs="Arial"/>
        </w:rPr>
      </w:pPr>
      <w:r w:rsidRPr="00EC1786">
        <w:rPr>
          <w:rFonts w:ascii="Arial" w:hAnsi="Arial" w:cs="Arial"/>
          <w:b/>
        </w:rPr>
        <w:t>Decision Rule:</w:t>
      </w:r>
      <w:r w:rsidRPr="00EC1786">
        <w:rPr>
          <w:rFonts w:ascii="Arial" w:hAnsi="Arial" w:cs="Arial"/>
        </w:rPr>
        <w:t xml:space="preserve"> When X</w:t>
      </w:r>
      <w:r w:rsidRPr="00EC1786">
        <w:rPr>
          <w:rFonts w:ascii="Arial" w:hAnsi="Arial" w:cs="Arial"/>
          <w:vertAlign w:val="superscript"/>
        </w:rPr>
        <w:t>2</w:t>
      </w:r>
      <w:r w:rsidRPr="00EC1786">
        <w:rPr>
          <w:rFonts w:ascii="Arial" w:hAnsi="Arial" w:cs="Arial"/>
        </w:rPr>
        <w:t>(c) &gt; X</w:t>
      </w:r>
      <w:r w:rsidRPr="00EC1786">
        <w:rPr>
          <w:rFonts w:ascii="Arial" w:hAnsi="Arial" w:cs="Arial"/>
          <w:vertAlign w:val="superscript"/>
        </w:rPr>
        <w:t>2</w:t>
      </w:r>
      <w:r w:rsidRPr="00EC1786">
        <w:rPr>
          <w:rFonts w:ascii="Arial" w:hAnsi="Arial" w:cs="Arial"/>
        </w:rPr>
        <w:t>(t), the Hi (Alternative Hypothesis) should be accepted, if otherwise, X</w:t>
      </w:r>
      <w:r w:rsidRPr="00EC1786">
        <w:rPr>
          <w:rFonts w:ascii="Arial" w:hAnsi="Arial" w:cs="Arial"/>
          <w:vertAlign w:val="superscript"/>
        </w:rPr>
        <w:t>2</w:t>
      </w:r>
      <w:r w:rsidRPr="00EC1786">
        <w:rPr>
          <w:rFonts w:ascii="Arial" w:hAnsi="Arial" w:cs="Arial"/>
        </w:rPr>
        <w:t>t &gt; X</w:t>
      </w:r>
      <w:r w:rsidRPr="00EC1786">
        <w:rPr>
          <w:rFonts w:ascii="Arial" w:hAnsi="Arial" w:cs="Arial"/>
          <w:vertAlign w:val="superscript"/>
        </w:rPr>
        <w:t>2</w:t>
      </w:r>
      <w:r w:rsidRPr="00EC1786">
        <w:rPr>
          <w:rFonts w:ascii="Arial" w:hAnsi="Arial" w:cs="Arial"/>
        </w:rPr>
        <w:t xml:space="preserve">c, Ho (Null Hypothesis) should be accepted. </w:t>
      </w:r>
    </w:p>
    <w:p w:rsidR="002F7849" w:rsidRPr="00EC1786" w:rsidRDefault="00AA2908" w:rsidP="00EC1786">
      <w:pPr>
        <w:spacing w:line="360" w:lineRule="auto"/>
        <w:contextualSpacing/>
        <w:jc w:val="both"/>
        <w:rPr>
          <w:rFonts w:ascii="Arial" w:hAnsi="Arial" w:cs="Arial"/>
          <w:sz w:val="24"/>
          <w:szCs w:val="24"/>
        </w:rPr>
      </w:pPr>
      <w:r w:rsidRPr="00EC1786">
        <w:rPr>
          <w:rFonts w:ascii="Arial" w:hAnsi="Arial" w:cs="Arial"/>
          <w:b/>
          <w:sz w:val="24"/>
          <w:szCs w:val="24"/>
        </w:rPr>
        <w:t>Decision:</w:t>
      </w:r>
      <w:r w:rsidRPr="00EC1786">
        <w:rPr>
          <w:rFonts w:ascii="Arial" w:hAnsi="Arial" w:cs="Arial"/>
          <w:sz w:val="24"/>
          <w:szCs w:val="24"/>
        </w:rPr>
        <w:t xml:space="preserve"> The above test shows that X</w:t>
      </w:r>
      <w:r w:rsidRPr="00EC1786">
        <w:rPr>
          <w:rFonts w:ascii="Arial" w:hAnsi="Arial" w:cs="Arial"/>
          <w:sz w:val="24"/>
          <w:szCs w:val="24"/>
          <w:vertAlign w:val="superscript"/>
        </w:rPr>
        <w:t>2</w:t>
      </w:r>
      <w:r w:rsidRPr="00EC1786">
        <w:rPr>
          <w:rFonts w:ascii="Arial" w:hAnsi="Arial" w:cs="Arial"/>
          <w:sz w:val="24"/>
          <w:szCs w:val="24"/>
        </w:rPr>
        <w:t xml:space="preserve">(c) value is </w:t>
      </w:r>
      <w:r w:rsidR="00203A73" w:rsidRPr="00EC1786">
        <w:rPr>
          <w:rFonts w:ascii="Arial" w:hAnsi="Arial" w:cs="Arial"/>
          <w:sz w:val="24"/>
          <w:szCs w:val="24"/>
        </w:rPr>
        <w:t>26.67</w:t>
      </w:r>
      <w:r w:rsidRPr="00EC1786">
        <w:rPr>
          <w:rFonts w:ascii="Arial" w:hAnsi="Arial" w:cs="Arial"/>
          <w:sz w:val="24"/>
          <w:szCs w:val="24"/>
        </w:rPr>
        <w:t xml:space="preserve"> while X</w:t>
      </w:r>
      <w:r w:rsidRPr="00EC1786">
        <w:rPr>
          <w:rFonts w:ascii="Arial" w:hAnsi="Arial" w:cs="Arial"/>
          <w:sz w:val="24"/>
          <w:szCs w:val="24"/>
          <w:vertAlign w:val="superscript"/>
        </w:rPr>
        <w:t>2</w:t>
      </w:r>
      <w:r w:rsidRPr="00EC1786">
        <w:rPr>
          <w:rFonts w:ascii="Arial" w:hAnsi="Arial" w:cs="Arial"/>
          <w:sz w:val="24"/>
          <w:szCs w:val="24"/>
        </w:rPr>
        <w:t xml:space="preserve">(t) was 5.991, therefore, the alternative hypothesis is hereby accepted, </w:t>
      </w:r>
      <w:proofErr w:type="spellStart"/>
      <w:r w:rsidRPr="00EC1786">
        <w:rPr>
          <w:rFonts w:ascii="Arial" w:hAnsi="Arial" w:cs="Arial"/>
          <w:sz w:val="24"/>
          <w:szCs w:val="24"/>
        </w:rPr>
        <w:t>i.e.</w:t>
      </w:r>
      <w:r w:rsidR="00203A73" w:rsidRPr="00EC1786">
        <w:rPr>
          <w:rFonts w:ascii="Arial" w:hAnsi="Arial" w:cs="Arial"/>
          <w:sz w:val="24"/>
          <w:szCs w:val="24"/>
        </w:rPr>
        <w:t>there</w:t>
      </w:r>
      <w:proofErr w:type="spellEnd"/>
      <w:r w:rsidR="00203A73" w:rsidRPr="00EC1786">
        <w:rPr>
          <w:rFonts w:ascii="Arial" w:hAnsi="Arial" w:cs="Arial"/>
          <w:sz w:val="24"/>
          <w:szCs w:val="24"/>
        </w:rPr>
        <w:t xml:space="preserve"> </w:t>
      </w:r>
      <w:r w:rsidR="007162DD" w:rsidRPr="00EC1786">
        <w:rPr>
          <w:rFonts w:ascii="Arial" w:hAnsi="Arial" w:cs="Arial"/>
          <w:sz w:val="24"/>
          <w:szCs w:val="24"/>
        </w:rPr>
        <w:t xml:space="preserve">is </w:t>
      </w:r>
      <w:r w:rsidR="00203A73" w:rsidRPr="00EC1786">
        <w:rPr>
          <w:rFonts w:ascii="Arial" w:hAnsi="Arial" w:cs="Arial"/>
          <w:sz w:val="24"/>
          <w:szCs w:val="24"/>
        </w:rPr>
        <w:t>impact of internal control on proper use of organizations funds and assets</w:t>
      </w:r>
      <w:r w:rsidR="007162DD" w:rsidRPr="00EC1786">
        <w:rPr>
          <w:rFonts w:ascii="Arial" w:hAnsi="Arial" w:cs="Arial"/>
          <w:sz w:val="24"/>
          <w:szCs w:val="24"/>
        </w:rPr>
        <w:t>.</w:t>
      </w:r>
    </w:p>
    <w:p w:rsidR="008B611B" w:rsidRPr="00EC1786" w:rsidRDefault="001929A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Hypothesis Two </w:t>
      </w:r>
      <w:r w:rsidR="008B611B" w:rsidRPr="00EC1786">
        <w:rPr>
          <w:rFonts w:ascii="Arial" w:hAnsi="Arial" w:cs="Arial"/>
          <w:sz w:val="24"/>
          <w:szCs w:val="24"/>
        </w:rPr>
        <w:t xml:space="preserve">(2) </w:t>
      </w:r>
    </w:p>
    <w:p w:rsidR="008B611B" w:rsidRPr="00EC1786" w:rsidRDefault="008B611B"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Ho: Fraud perpetration and losses of revenue in an organization are not as a result of weakness in the internal control system. </w:t>
      </w:r>
    </w:p>
    <w:p w:rsidR="008B611B" w:rsidRPr="00EC1786" w:rsidRDefault="008B611B"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Hi: Fraud perpetration and losses of Revenue in an organization are as a result of weakness in the internal control system. </w:t>
      </w:r>
    </w:p>
    <w:p w:rsidR="0076229F" w:rsidRPr="00EC1786" w:rsidRDefault="0076229F" w:rsidP="00EC1786">
      <w:pPr>
        <w:spacing w:line="360" w:lineRule="auto"/>
        <w:contextualSpacing/>
        <w:jc w:val="both"/>
        <w:rPr>
          <w:rFonts w:ascii="Arial" w:hAnsi="Arial" w:cs="Arial"/>
          <w:b/>
          <w:i/>
          <w:sz w:val="24"/>
          <w:szCs w:val="24"/>
        </w:rPr>
      </w:pPr>
      <w:r w:rsidRPr="00EC1786">
        <w:rPr>
          <w:rFonts w:ascii="Arial" w:hAnsi="Arial" w:cs="Arial"/>
          <w:b/>
          <w:sz w:val="24"/>
          <w:szCs w:val="24"/>
        </w:rPr>
        <w:t>Table 1</w:t>
      </w:r>
      <w:r w:rsidR="00FC1AE3" w:rsidRPr="00EC1786">
        <w:rPr>
          <w:rFonts w:ascii="Arial" w:hAnsi="Arial" w:cs="Arial"/>
          <w:b/>
          <w:sz w:val="24"/>
          <w:szCs w:val="24"/>
        </w:rPr>
        <w:t>6</w:t>
      </w:r>
      <w:r w:rsidRPr="00EC1786">
        <w:rPr>
          <w:rFonts w:ascii="Arial" w:hAnsi="Arial" w:cs="Arial"/>
          <w:b/>
          <w:sz w:val="24"/>
          <w:szCs w:val="24"/>
        </w:rPr>
        <w:t xml:space="preserve"> is focused:</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Using chi-square method of analysis</w:t>
      </w:r>
    </w:p>
    <w:p w:rsidR="0076229F"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17" o:spid="_x0000_s1034" type="#_x0000_t32" style="position:absolute;left:0;text-align:left;margin-left:22.5pt;margin-top:18.45pt;width:45.8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"/>
        </w:pict>
      </w:r>
      <w:r w:rsidR="0076229F" w:rsidRPr="00EC1786">
        <w:rPr>
          <w:rFonts w:ascii="Arial" w:hAnsi="Arial" w:cs="Arial"/>
        </w:rPr>
        <w:t>X</w:t>
      </w:r>
      <w:r w:rsidR="0076229F" w:rsidRPr="00EC1786">
        <w:rPr>
          <w:rFonts w:ascii="Arial" w:hAnsi="Arial" w:cs="Arial"/>
          <w:vertAlign w:val="superscript"/>
        </w:rPr>
        <w:t>2</w:t>
      </w:r>
      <w:r w:rsidR="0076229F" w:rsidRPr="00EC1786">
        <w:rPr>
          <w:rFonts w:ascii="Arial" w:hAnsi="Arial" w:cs="Arial"/>
        </w:rPr>
        <w:t xml:space="preserve"> = ∑(O-E)</w:t>
      </w:r>
      <w:r w:rsidR="0076229F" w:rsidRPr="00EC1786">
        <w:rPr>
          <w:rFonts w:ascii="Arial" w:hAnsi="Arial" w:cs="Arial"/>
          <w:vertAlign w:val="superscript"/>
        </w:rPr>
        <w:t>2</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 xml:space="preserve">              E</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 xml:space="preserve">Where O = Observed frequency </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ab/>
        <w:t xml:space="preserve">   E = expected frequency </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ab/>
        <w:t xml:space="preserve">   ∑ = Summation</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Note: this is one-way Chi-Square, there is only one independent variable</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Expected frequency (E) = Sample Size</w:t>
      </w:r>
    </w:p>
    <w:p w:rsidR="0076229F"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18" o:spid="_x0000_s1033" type="#_x0000_t32" style="position:absolute;left:0;text-align:left;margin-left:140.75pt;margin-top:.4pt;width:263.2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"/>
        </w:pict>
      </w:r>
      <w:r w:rsidR="0076229F" w:rsidRPr="00EC1786">
        <w:rPr>
          <w:rFonts w:ascii="Arial" w:hAnsi="Arial" w:cs="Arial"/>
        </w:rPr>
        <w:tab/>
      </w:r>
      <w:r w:rsidR="0076229F" w:rsidRPr="00EC1786">
        <w:rPr>
          <w:rFonts w:ascii="Arial" w:hAnsi="Arial" w:cs="Arial"/>
        </w:rPr>
        <w:tab/>
        <w:t xml:space="preserve">                    No of options in that single independent variable, k</w:t>
      </w:r>
    </w:p>
    <w:p w:rsidR="0076229F" w:rsidRPr="00EC1786" w:rsidRDefault="0076229F" w:rsidP="00EC1786">
      <w:pPr>
        <w:pStyle w:val="NormalWeb"/>
        <w:spacing w:line="360" w:lineRule="auto"/>
        <w:contextualSpacing/>
        <w:jc w:val="both"/>
        <w:rPr>
          <w:rFonts w:ascii="Arial" w:hAnsi="Arial" w:cs="Arial"/>
        </w:rPr>
      </w:pPr>
    </w:p>
    <w:p w:rsidR="0076229F"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19" o:spid="_x0000_s1032" type="#_x0000_t32" style="position:absolute;left:0;text-align:left;margin-left:176.55pt;margin-top:18.95pt;width:33.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"/>
        </w:pict>
      </w:r>
      <w:r w:rsidR="0076229F" w:rsidRPr="00EC1786">
        <w:rPr>
          <w:rFonts w:ascii="Arial" w:hAnsi="Arial" w:cs="Arial"/>
        </w:rPr>
        <w:t>Therefore, Expected frequency =  20      =  6.67</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 xml:space="preserve">                                                         3</w:t>
      </w:r>
      <w:r w:rsidRPr="00EC1786">
        <w:rPr>
          <w:rFonts w:ascii="Arial" w:hAnsi="Arial" w:cs="Arial"/>
        </w:rPr>
        <w:tab/>
      </w:r>
      <w:r w:rsidRPr="00EC1786">
        <w:rPr>
          <w:rFonts w:ascii="Arial" w:hAnsi="Arial" w:cs="Arial"/>
        </w:rPr>
        <w:tab/>
      </w:r>
      <w:r w:rsidRPr="00EC1786">
        <w:rPr>
          <w:rFonts w:ascii="Arial" w:hAnsi="Arial" w:cs="Arial"/>
        </w:rPr>
        <w:tab/>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Table 18 is focused:</w:t>
      </w:r>
    </w:p>
    <w:tbl>
      <w:tblPr>
        <w:tblStyle w:val="TableGrid"/>
        <w:tblW w:w="0" w:type="auto"/>
        <w:tblLook w:val="04A0"/>
      </w:tblPr>
      <w:tblGrid>
        <w:gridCol w:w="1892"/>
        <w:gridCol w:w="1502"/>
        <w:gridCol w:w="1442"/>
        <w:gridCol w:w="1321"/>
        <w:gridCol w:w="1102"/>
        <w:gridCol w:w="1165"/>
      </w:tblGrid>
      <w:tr w:rsidR="0076229F" w:rsidRPr="00EC1786" w:rsidTr="00922815">
        <w:tc>
          <w:tcPr>
            <w:tcW w:w="2448" w:type="dxa"/>
          </w:tcPr>
          <w:p w:rsidR="0076229F" w:rsidRPr="00EC1786" w:rsidRDefault="0076229F" w:rsidP="00EC1786">
            <w:pPr>
              <w:pStyle w:val="NormalWeb"/>
              <w:spacing w:line="360" w:lineRule="auto"/>
              <w:contextualSpacing/>
              <w:jc w:val="both"/>
              <w:rPr>
                <w:rFonts w:ascii="Arial" w:hAnsi="Arial" w:cs="Arial"/>
                <w:b/>
              </w:rPr>
            </w:pPr>
            <w:r w:rsidRPr="00EC1786">
              <w:rPr>
                <w:rFonts w:ascii="Arial" w:hAnsi="Arial" w:cs="Arial"/>
                <w:b/>
              </w:rPr>
              <w:t xml:space="preserve">Options </w:t>
            </w:r>
          </w:p>
        </w:tc>
        <w:tc>
          <w:tcPr>
            <w:tcW w:w="1620" w:type="dxa"/>
          </w:tcPr>
          <w:p w:rsidR="0076229F" w:rsidRPr="00EC1786" w:rsidRDefault="0076229F" w:rsidP="00EC1786">
            <w:pPr>
              <w:pStyle w:val="NormalWeb"/>
              <w:spacing w:line="360" w:lineRule="auto"/>
              <w:contextualSpacing/>
              <w:jc w:val="both"/>
              <w:rPr>
                <w:rFonts w:ascii="Arial" w:hAnsi="Arial" w:cs="Arial"/>
                <w:b/>
              </w:rPr>
            </w:pPr>
            <w:r w:rsidRPr="00EC1786">
              <w:rPr>
                <w:rFonts w:ascii="Arial" w:hAnsi="Arial" w:cs="Arial"/>
                <w:b/>
              </w:rPr>
              <w:t>Observed, O</w:t>
            </w:r>
          </w:p>
        </w:tc>
        <w:tc>
          <w:tcPr>
            <w:tcW w:w="1539" w:type="dxa"/>
          </w:tcPr>
          <w:p w:rsidR="0076229F" w:rsidRPr="00EC1786" w:rsidRDefault="0076229F" w:rsidP="00EC1786">
            <w:pPr>
              <w:pStyle w:val="NormalWeb"/>
              <w:spacing w:line="360" w:lineRule="auto"/>
              <w:contextualSpacing/>
              <w:jc w:val="both"/>
              <w:rPr>
                <w:rFonts w:ascii="Arial" w:hAnsi="Arial" w:cs="Arial"/>
                <w:b/>
              </w:rPr>
            </w:pPr>
            <w:r w:rsidRPr="00EC1786">
              <w:rPr>
                <w:rFonts w:ascii="Arial" w:hAnsi="Arial" w:cs="Arial"/>
                <w:b/>
              </w:rPr>
              <w:t xml:space="preserve">Expected, E </w:t>
            </w:r>
          </w:p>
        </w:tc>
        <w:tc>
          <w:tcPr>
            <w:tcW w:w="1431" w:type="dxa"/>
          </w:tcPr>
          <w:p w:rsidR="0076229F" w:rsidRPr="00EC1786" w:rsidRDefault="0076229F" w:rsidP="00EC1786">
            <w:pPr>
              <w:pStyle w:val="NormalWeb"/>
              <w:spacing w:line="360" w:lineRule="auto"/>
              <w:contextualSpacing/>
              <w:jc w:val="both"/>
              <w:rPr>
                <w:rFonts w:ascii="Arial" w:hAnsi="Arial" w:cs="Arial"/>
                <w:b/>
              </w:rPr>
            </w:pPr>
            <w:r w:rsidRPr="00EC1786">
              <w:rPr>
                <w:rFonts w:ascii="Arial" w:hAnsi="Arial" w:cs="Arial"/>
                <w:b/>
              </w:rPr>
              <w:t>Residual = (O-E)</w:t>
            </w:r>
          </w:p>
        </w:tc>
        <w:tc>
          <w:tcPr>
            <w:tcW w:w="1260" w:type="dxa"/>
          </w:tcPr>
          <w:p w:rsidR="0076229F" w:rsidRPr="00EC1786" w:rsidRDefault="0076229F" w:rsidP="00EC1786">
            <w:pPr>
              <w:pStyle w:val="NormalWeb"/>
              <w:spacing w:line="360" w:lineRule="auto"/>
              <w:contextualSpacing/>
              <w:jc w:val="both"/>
              <w:rPr>
                <w:rFonts w:ascii="Arial" w:hAnsi="Arial" w:cs="Arial"/>
                <w:b/>
              </w:rPr>
            </w:pPr>
            <w:r w:rsidRPr="00EC1786">
              <w:rPr>
                <w:rFonts w:ascii="Arial" w:hAnsi="Arial" w:cs="Arial"/>
                <w:b/>
              </w:rPr>
              <w:t>(O-E)</w:t>
            </w:r>
            <w:r w:rsidRPr="00EC1786">
              <w:rPr>
                <w:rFonts w:ascii="Arial" w:hAnsi="Arial" w:cs="Arial"/>
                <w:b/>
                <w:vertAlign w:val="superscript"/>
              </w:rPr>
              <w:t>2</w:t>
            </w:r>
          </w:p>
        </w:tc>
        <w:tc>
          <w:tcPr>
            <w:tcW w:w="1530" w:type="dxa"/>
          </w:tcPr>
          <w:p w:rsidR="0076229F" w:rsidRPr="00EC1786" w:rsidRDefault="0076229F" w:rsidP="00EC1786">
            <w:pPr>
              <w:pStyle w:val="NormalWeb"/>
              <w:spacing w:line="360" w:lineRule="auto"/>
              <w:contextualSpacing/>
              <w:jc w:val="both"/>
              <w:rPr>
                <w:rFonts w:ascii="Arial" w:hAnsi="Arial" w:cs="Arial"/>
                <w:b/>
              </w:rPr>
            </w:pPr>
            <w:r w:rsidRPr="00EC1786">
              <w:rPr>
                <w:rFonts w:ascii="Arial" w:hAnsi="Arial" w:cs="Arial"/>
                <w:b/>
              </w:rPr>
              <w:t>∑(O-E)</w:t>
            </w:r>
            <w:r w:rsidRPr="00EC1786">
              <w:rPr>
                <w:rFonts w:ascii="Arial" w:hAnsi="Arial" w:cs="Arial"/>
                <w:b/>
                <w:vertAlign w:val="superscript"/>
              </w:rPr>
              <w:t>2</w:t>
            </w:r>
            <w:r w:rsidRPr="00EC1786">
              <w:rPr>
                <w:rFonts w:ascii="Arial" w:hAnsi="Arial" w:cs="Arial"/>
                <w:b/>
              </w:rPr>
              <w:t>/E</w:t>
            </w:r>
          </w:p>
        </w:tc>
      </w:tr>
      <w:tr w:rsidR="0076229F" w:rsidRPr="00EC1786" w:rsidTr="00922815">
        <w:tc>
          <w:tcPr>
            <w:tcW w:w="2448" w:type="dxa"/>
          </w:tcPr>
          <w:p w:rsidR="0076229F" w:rsidRPr="00EC1786" w:rsidRDefault="0076229F" w:rsidP="00EC1786">
            <w:pPr>
              <w:spacing w:line="360" w:lineRule="auto"/>
              <w:contextualSpacing/>
              <w:rPr>
                <w:rFonts w:ascii="Arial" w:hAnsi="Arial" w:cs="Arial"/>
                <w:sz w:val="24"/>
                <w:szCs w:val="24"/>
              </w:rPr>
            </w:pPr>
            <w:r w:rsidRPr="00EC1786">
              <w:rPr>
                <w:rFonts w:ascii="Arial" w:hAnsi="Arial" w:cs="Arial"/>
                <w:sz w:val="24"/>
                <w:szCs w:val="24"/>
              </w:rPr>
              <w:t>Yes</w:t>
            </w:r>
          </w:p>
          <w:p w:rsidR="0076229F" w:rsidRPr="00EC1786" w:rsidRDefault="0076229F" w:rsidP="00EC1786">
            <w:pPr>
              <w:spacing w:line="360" w:lineRule="auto"/>
              <w:contextualSpacing/>
              <w:rPr>
                <w:rFonts w:ascii="Arial" w:hAnsi="Arial" w:cs="Arial"/>
                <w:sz w:val="24"/>
                <w:szCs w:val="24"/>
              </w:rPr>
            </w:pPr>
            <w:r w:rsidRPr="00EC1786">
              <w:rPr>
                <w:rFonts w:ascii="Arial" w:hAnsi="Arial" w:cs="Arial"/>
                <w:sz w:val="24"/>
                <w:szCs w:val="24"/>
              </w:rPr>
              <w:t>No</w:t>
            </w:r>
          </w:p>
          <w:p w:rsidR="0076229F" w:rsidRPr="00EC1786" w:rsidRDefault="0076229F" w:rsidP="00EC1786">
            <w:pPr>
              <w:spacing w:line="360" w:lineRule="auto"/>
              <w:contextualSpacing/>
              <w:rPr>
                <w:rFonts w:ascii="Arial" w:hAnsi="Arial" w:cs="Arial"/>
                <w:sz w:val="24"/>
                <w:szCs w:val="24"/>
              </w:rPr>
            </w:pPr>
            <w:r w:rsidRPr="00EC1786">
              <w:rPr>
                <w:rFonts w:ascii="Arial" w:hAnsi="Arial" w:cs="Arial"/>
                <w:sz w:val="24"/>
                <w:szCs w:val="24"/>
              </w:rPr>
              <w:t>Undecided</w:t>
            </w:r>
          </w:p>
        </w:tc>
        <w:tc>
          <w:tcPr>
            <w:tcW w:w="1620" w:type="dxa"/>
          </w:tcPr>
          <w:p w:rsidR="0076229F" w:rsidRPr="00EC1786" w:rsidRDefault="0076229F" w:rsidP="00EC1786">
            <w:pPr>
              <w:spacing w:line="360" w:lineRule="auto"/>
              <w:contextualSpacing/>
              <w:rPr>
                <w:rFonts w:ascii="Arial" w:hAnsi="Arial" w:cs="Arial"/>
                <w:sz w:val="24"/>
                <w:szCs w:val="24"/>
              </w:rPr>
            </w:pPr>
            <w:r w:rsidRPr="00EC1786">
              <w:rPr>
                <w:rFonts w:ascii="Arial" w:hAnsi="Arial" w:cs="Arial"/>
                <w:sz w:val="24"/>
                <w:szCs w:val="24"/>
              </w:rPr>
              <w:t>20</w:t>
            </w:r>
          </w:p>
          <w:p w:rsidR="0076229F" w:rsidRPr="00EC1786" w:rsidRDefault="0076229F" w:rsidP="00EC1786">
            <w:pPr>
              <w:spacing w:line="360" w:lineRule="auto"/>
              <w:contextualSpacing/>
              <w:rPr>
                <w:rFonts w:ascii="Arial" w:hAnsi="Arial" w:cs="Arial"/>
                <w:sz w:val="24"/>
                <w:szCs w:val="24"/>
              </w:rPr>
            </w:pPr>
            <w:r w:rsidRPr="00EC1786">
              <w:rPr>
                <w:rFonts w:ascii="Arial" w:hAnsi="Arial" w:cs="Arial"/>
                <w:sz w:val="24"/>
                <w:szCs w:val="24"/>
              </w:rPr>
              <w:t>0</w:t>
            </w:r>
          </w:p>
          <w:p w:rsidR="0076229F" w:rsidRPr="00EC1786" w:rsidRDefault="0076229F" w:rsidP="00EC1786">
            <w:pPr>
              <w:spacing w:line="360" w:lineRule="auto"/>
              <w:contextualSpacing/>
              <w:rPr>
                <w:rFonts w:ascii="Arial" w:hAnsi="Arial" w:cs="Arial"/>
                <w:sz w:val="24"/>
                <w:szCs w:val="24"/>
              </w:rPr>
            </w:pPr>
            <w:r w:rsidRPr="00EC1786">
              <w:rPr>
                <w:rFonts w:ascii="Arial" w:hAnsi="Arial" w:cs="Arial"/>
                <w:sz w:val="24"/>
                <w:szCs w:val="24"/>
              </w:rPr>
              <w:t>0</w:t>
            </w:r>
          </w:p>
        </w:tc>
        <w:tc>
          <w:tcPr>
            <w:tcW w:w="1539" w:type="dxa"/>
          </w:tcPr>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6.67</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6.67</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6.67</w:t>
            </w:r>
          </w:p>
        </w:tc>
        <w:tc>
          <w:tcPr>
            <w:tcW w:w="1431" w:type="dxa"/>
          </w:tcPr>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13.33</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-6.67</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-6.67</w:t>
            </w:r>
          </w:p>
        </w:tc>
        <w:tc>
          <w:tcPr>
            <w:tcW w:w="1260" w:type="dxa"/>
          </w:tcPr>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177.69</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44.49</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44.49</w:t>
            </w:r>
          </w:p>
        </w:tc>
        <w:tc>
          <w:tcPr>
            <w:tcW w:w="1530" w:type="dxa"/>
          </w:tcPr>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13.33</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6.67</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6.67</w:t>
            </w:r>
          </w:p>
        </w:tc>
      </w:tr>
      <w:tr w:rsidR="0076229F" w:rsidRPr="00EC1786" w:rsidTr="00922815">
        <w:tc>
          <w:tcPr>
            <w:tcW w:w="2448" w:type="dxa"/>
          </w:tcPr>
          <w:p w:rsidR="0076229F" w:rsidRPr="00EC1786" w:rsidRDefault="0076229F" w:rsidP="00EC1786">
            <w:pPr>
              <w:spacing w:line="360" w:lineRule="auto"/>
              <w:contextualSpacing/>
              <w:rPr>
                <w:rFonts w:ascii="Arial" w:hAnsi="Arial" w:cs="Arial"/>
                <w:b/>
                <w:sz w:val="24"/>
                <w:szCs w:val="24"/>
              </w:rPr>
            </w:pPr>
            <w:r w:rsidRPr="00EC1786">
              <w:rPr>
                <w:rFonts w:ascii="Arial" w:hAnsi="Arial" w:cs="Arial"/>
                <w:b/>
                <w:sz w:val="24"/>
                <w:szCs w:val="24"/>
              </w:rPr>
              <w:t>TOTAL</w:t>
            </w:r>
          </w:p>
        </w:tc>
        <w:tc>
          <w:tcPr>
            <w:tcW w:w="1620" w:type="dxa"/>
          </w:tcPr>
          <w:p w:rsidR="0076229F" w:rsidRPr="00EC1786" w:rsidRDefault="0076229F" w:rsidP="00EC1786">
            <w:pPr>
              <w:spacing w:line="360" w:lineRule="auto"/>
              <w:contextualSpacing/>
              <w:rPr>
                <w:rFonts w:ascii="Arial" w:hAnsi="Arial" w:cs="Arial"/>
                <w:b/>
                <w:sz w:val="24"/>
                <w:szCs w:val="24"/>
              </w:rPr>
            </w:pPr>
            <w:r w:rsidRPr="00EC1786">
              <w:rPr>
                <w:rFonts w:ascii="Arial" w:hAnsi="Arial" w:cs="Arial"/>
                <w:b/>
                <w:sz w:val="24"/>
                <w:szCs w:val="24"/>
              </w:rPr>
              <w:t>20</w:t>
            </w:r>
          </w:p>
        </w:tc>
        <w:tc>
          <w:tcPr>
            <w:tcW w:w="1539" w:type="dxa"/>
          </w:tcPr>
          <w:p w:rsidR="0076229F" w:rsidRPr="00EC1786" w:rsidRDefault="0076229F" w:rsidP="00EC1786">
            <w:pPr>
              <w:pStyle w:val="NormalWeb"/>
              <w:spacing w:line="360" w:lineRule="auto"/>
              <w:contextualSpacing/>
              <w:jc w:val="both"/>
              <w:rPr>
                <w:rFonts w:ascii="Arial" w:hAnsi="Arial" w:cs="Arial"/>
                <w:b/>
              </w:rPr>
            </w:pPr>
          </w:p>
        </w:tc>
        <w:tc>
          <w:tcPr>
            <w:tcW w:w="1431" w:type="dxa"/>
          </w:tcPr>
          <w:p w:rsidR="0076229F" w:rsidRPr="00EC1786" w:rsidRDefault="0076229F" w:rsidP="00EC1786">
            <w:pPr>
              <w:pStyle w:val="NormalWeb"/>
              <w:spacing w:line="360" w:lineRule="auto"/>
              <w:contextualSpacing/>
              <w:jc w:val="both"/>
              <w:rPr>
                <w:rFonts w:ascii="Arial" w:hAnsi="Arial" w:cs="Arial"/>
                <w:b/>
              </w:rPr>
            </w:pPr>
          </w:p>
        </w:tc>
        <w:tc>
          <w:tcPr>
            <w:tcW w:w="1260" w:type="dxa"/>
          </w:tcPr>
          <w:p w:rsidR="0076229F" w:rsidRPr="00EC1786" w:rsidRDefault="0076229F" w:rsidP="00EC1786">
            <w:pPr>
              <w:pStyle w:val="NormalWeb"/>
              <w:spacing w:line="360" w:lineRule="auto"/>
              <w:contextualSpacing/>
              <w:jc w:val="both"/>
              <w:rPr>
                <w:rFonts w:ascii="Arial" w:hAnsi="Arial" w:cs="Arial"/>
                <w:b/>
              </w:rPr>
            </w:pPr>
          </w:p>
        </w:tc>
        <w:tc>
          <w:tcPr>
            <w:tcW w:w="1530" w:type="dxa"/>
          </w:tcPr>
          <w:p w:rsidR="0076229F" w:rsidRPr="00EC1786" w:rsidRDefault="0076229F" w:rsidP="00EC1786">
            <w:pPr>
              <w:pStyle w:val="NormalWeb"/>
              <w:spacing w:line="360" w:lineRule="auto"/>
              <w:contextualSpacing/>
              <w:jc w:val="both"/>
              <w:rPr>
                <w:rFonts w:ascii="Arial" w:hAnsi="Arial" w:cs="Arial"/>
                <w:b/>
              </w:rPr>
            </w:pPr>
            <w:r w:rsidRPr="00EC1786">
              <w:rPr>
                <w:rFonts w:ascii="Arial" w:hAnsi="Arial" w:cs="Arial"/>
                <w:b/>
              </w:rPr>
              <w:t>26.67</w:t>
            </w:r>
          </w:p>
        </w:tc>
      </w:tr>
    </w:tbl>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X</w:t>
      </w:r>
      <w:r w:rsidRPr="00EC1786">
        <w:rPr>
          <w:rFonts w:ascii="Arial" w:hAnsi="Arial" w:cs="Arial"/>
          <w:vertAlign w:val="superscript"/>
        </w:rPr>
        <w:t>2</w:t>
      </w:r>
      <w:r w:rsidRPr="00EC1786">
        <w:rPr>
          <w:rFonts w:ascii="Arial" w:hAnsi="Arial" w:cs="Arial"/>
        </w:rPr>
        <w:t>(c) = 26.67</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 xml:space="preserve">The formula for degree of freedom for a one-way chi-square is = </w:t>
      </w:r>
      <w:proofErr w:type="spellStart"/>
      <w:r w:rsidRPr="00EC1786">
        <w:rPr>
          <w:rFonts w:ascii="Arial" w:hAnsi="Arial" w:cs="Arial"/>
        </w:rPr>
        <w:t>df</w:t>
      </w:r>
      <w:proofErr w:type="spellEnd"/>
      <w:r w:rsidRPr="00EC1786">
        <w:rPr>
          <w:rFonts w:ascii="Arial" w:hAnsi="Arial" w:cs="Arial"/>
        </w:rPr>
        <w:t xml:space="preserve"> = k-1</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 xml:space="preserve">Therefore, </w:t>
      </w:r>
      <w:proofErr w:type="spellStart"/>
      <w:r w:rsidRPr="00EC1786">
        <w:rPr>
          <w:rFonts w:ascii="Arial" w:hAnsi="Arial" w:cs="Arial"/>
        </w:rPr>
        <w:t>df</w:t>
      </w:r>
      <w:proofErr w:type="spellEnd"/>
      <w:r w:rsidRPr="00EC1786">
        <w:rPr>
          <w:rFonts w:ascii="Arial" w:hAnsi="Arial" w:cs="Arial"/>
        </w:rPr>
        <w:t xml:space="preserve"> = 3-1 = 2, at 0.05% level of significance; also, from the distribution table, X</w:t>
      </w:r>
      <w:r w:rsidRPr="00EC1786">
        <w:rPr>
          <w:rFonts w:ascii="Arial" w:hAnsi="Arial" w:cs="Arial"/>
          <w:vertAlign w:val="superscript"/>
        </w:rPr>
        <w:t>2</w:t>
      </w:r>
      <w:r w:rsidRPr="00EC1786">
        <w:rPr>
          <w:rFonts w:ascii="Arial" w:hAnsi="Arial" w:cs="Arial"/>
        </w:rPr>
        <w:t>(t) = 5.991</w:t>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rPr>
        <w:t>Hence, X</w:t>
      </w:r>
      <w:r w:rsidRPr="00EC1786">
        <w:rPr>
          <w:rFonts w:ascii="Arial" w:hAnsi="Arial" w:cs="Arial"/>
          <w:vertAlign w:val="superscript"/>
        </w:rPr>
        <w:t>2</w:t>
      </w:r>
      <w:r w:rsidRPr="00EC1786">
        <w:rPr>
          <w:rFonts w:ascii="Arial" w:hAnsi="Arial" w:cs="Arial"/>
        </w:rPr>
        <w:t>(c) = 26.67</w:t>
      </w:r>
      <w:r w:rsidRPr="00EC1786">
        <w:rPr>
          <w:rFonts w:ascii="Arial" w:hAnsi="Arial" w:cs="Arial"/>
        </w:rPr>
        <w:tab/>
      </w:r>
    </w:p>
    <w:p w:rsidR="0076229F" w:rsidRPr="00EC1786" w:rsidRDefault="0076229F" w:rsidP="00EC1786">
      <w:pPr>
        <w:pStyle w:val="NormalWeb"/>
        <w:spacing w:line="360" w:lineRule="auto"/>
        <w:contextualSpacing/>
        <w:jc w:val="both"/>
        <w:rPr>
          <w:rFonts w:ascii="Arial" w:hAnsi="Arial" w:cs="Arial"/>
        </w:rPr>
      </w:pPr>
      <w:r w:rsidRPr="00EC1786">
        <w:rPr>
          <w:rFonts w:ascii="Arial" w:hAnsi="Arial" w:cs="Arial"/>
          <w:b/>
        </w:rPr>
        <w:t>Decision Rule:</w:t>
      </w:r>
      <w:r w:rsidRPr="00EC1786">
        <w:rPr>
          <w:rFonts w:ascii="Arial" w:hAnsi="Arial" w:cs="Arial"/>
        </w:rPr>
        <w:t xml:space="preserve"> When X</w:t>
      </w:r>
      <w:r w:rsidRPr="00EC1786">
        <w:rPr>
          <w:rFonts w:ascii="Arial" w:hAnsi="Arial" w:cs="Arial"/>
          <w:vertAlign w:val="superscript"/>
        </w:rPr>
        <w:t>2</w:t>
      </w:r>
      <w:r w:rsidRPr="00EC1786">
        <w:rPr>
          <w:rFonts w:ascii="Arial" w:hAnsi="Arial" w:cs="Arial"/>
        </w:rPr>
        <w:t>(c) &gt; X</w:t>
      </w:r>
      <w:r w:rsidRPr="00EC1786">
        <w:rPr>
          <w:rFonts w:ascii="Arial" w:hAnsi="Arial" w:cs="Arial"/>
          <w:vertAlign w:val="superscript"/>
        </w:rPr>
        <w:t>2</w:t>
      </w:r>
      <w:r w:rsidRPr="00EC1786">
        <w:rPr>
          <w:rFonts w:ascii="Arial" w:hAnsi="Arial" w:cs="Arial"/>
        </w:rPr>
        <w:t>(t), the Hi (Alternative Hypothesis) should be accepted, if otherwise, X</w:t>
      </w:r>
      <w:r w:rsidRPr="00EC1786">
        <w:rPr>
          <w:rFonts w:ascii="Arial" w:hAnsi="Arial" w:cs="Arial"/>
          <w:vertAlign w:val="superscript"/>
        </w:rPr>
        <w:t>2</w:t>
      </w:r>
      <w:r w:rsidRPr="00EC1786">
        <w:rPr>
          <w:rFonts w:ascii="Arial" w:hAnsi="Arial" w:cs="Arial"/>
        </w:rPr>
        <w:t>t &gt; X</w:t>
      </w:r>
      <w:r w:rsidRPr="00EC1786">
        <w:rPr>
          <w:rFonts w:ascii="Arial" w:hAnsi="Arial" w:cs="Arial"/>
          <w:vertAlign w:val="superscript"/>
        </w:rPr>
        <w:t>2</w:t>
      </w:r>
      <w:r w:rsidRPr="00EC1786">
        <w:rPr>
          <w:rFonts w:ascii="Arial" w:hAnsi="Arial" w:cs="Arial"/>
        </w:rPr>
        <w:t xml:space="preserve">c, Ho (Null Hypothesis) should be accepted. </w:t>
      </w:r>
    </w:p>
    <w:p w:rsidR="0076229F" w:rsidRPr="00EC1786" w:rsidRDefault="0076229F" w:rsidP="00EC1786">
      <w:pPr>
        <w:spacing w:line="360" w:lineRule="auto"/>
        <w:contextualSpacing/>
        <w:jc w:val="both"/>
        <w:rPr>
          <w:rFonts w:ascii="Arial" w:hAnsi="Arial" w:cs="Arial"/>
          <w:sz w:val="24"/>
          <w:szCs w:val="24"/>
        </w:rPr>
      </w:pPr>
      <w:r w:rsidRPr="00EC1786">
        <w:rPr>
          <w:rFonts w:ascii="Arial" w:hAnsi="Arial" w:cs="Arial"/>
          <w:b/>
          <w:sz w:val="24"/>
          <w:szCs w:val="24"/>
        </w:rPr>
        <w:t>Decision:</w:t>
      </w:r>
      <w:r w:rsidRPr="00EC1786">
        <w:rPr>
          <w:rFonts w:ascii="Arial" w:hAnsi="Arial" w:cs="Arial"/>
          <w:sz w:val="24"/>
          <w:szCs w:val="24"/>
        </w:rPr>
        <w:t xml:space="preserve"> The above test shows that X</w:t>
      </w:r>
      <w:r w:rsidRPr="00EC1786">
        <w:rPr>
          <w:rFonts w:ascii="Arial" w:hAnsi="Arial" w:cs="Arial"/>
          <w:sz w:val="24"/>
          <w:szCs w:val="24"/>
          <w:vertAlign w:val="superscript"/>
        </w:rPr>
        <w:t>2</w:t>
      </w:r>
      <w:r w:rsidRPr="00EC1786">
        <w:rPr>
          <w:rFonts w:ascii="Arial" w:hAnsi="Arial" w:cs="Arial"/>
          <w:sz w:val="24"/>
          <w:szCs w:val="24"/>
        </w:rPr>
        <w:t>(c) value is 26.67 while X</w:t>
      </w:r>
      <w:r w:rsidRPr="00EC1786">
        <w:rPr>
          <w:rFonts w:ascii="Arial" w:hAnsi="Arial" w:cs="Arial"/>
          <w:sz w:val="24"/>
          <w:szCs w:val="24"/>
          <w:vertAlign w:val="superscript"/>
        </w:rPr>
        <w:t>2</w:t>
      </w:r>
      <w:r w:rsidRPr="00EC1786">
        <w:rPr>
          <w:rFonts w:ascii="Arial" w:hAnsi="Arial" w:cs="Arial"/>
          <w:sz w:val="24"/>
          <w:szCs w:val="24"/>
        </w:rPr>
        <w:t xml:space="preserve">(t) was 5.991, therefore, the alternative hypothesis is hereby accepted, </w:t>
      </w:r>
      <w:proofErr w:type="spellStart"/>
      <w:r w:rsidRPr="00EC1786">
        <w:rPr>
          <w:rFonts w:ascii="Arial" w:hAnsi="Arial" w:cs="Arial"/>
          <w:sz w:val="24"/>
          <w:szCs w:val="24"/>
        </w:rPr>
        <w:t>i.e.</w:t>
      </w:r>
      <w:r w:rsidR="00FC1AE3" w:rsidRPr="00EC1786">
        <w:rPr>
          <w:rFonts w:ascii="Arial" w:hAnsi="Arial" w:cs="Arial"/>
          <w:sz w:val="24"/>
          <w:szCs w:val="24"/>
        </w:rPr>
        <w:t>perpetration</w:t>
      </w:r>
      <w:proofErr w:type="spellEnd"/>
      <w:r w:rsidR="00FC1AE3" w:rsidRPr="00EC1786">
        <w:rPr>
          <w:rFonts w:ascii="Arial" w:hAnsi="Arial" w:cs="Arial"/>
          <w:sz w:val="24"/>
          <w:szCs w:val="24"/>
        </w:rPr>
        <w:t xml:space="preserve"> of fraud and losses of revenue in an organization can be as a result of weakness in the internal control system</w:t>
      </w:r>
      <w:r w:rsidRPr="00EC1786">
        <w:rPr>
          <w:rFonts w:ascii="Arial" w:hAnsi="Arial" w:cs="Arial"/>
          <w:sz w:val="24"/>
          <w:szCs w:val="24"/>
        </w:rPr>
        <w:t>.</w:t>
      </w:r>
    </w:p>
    <w:p w:rsidR="00FA73EE" w:rsidRPr="00EC1786" w:rsidRDefault="00EC02DE"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Hypothesis </w:t>
      </w:r>
      <w:r w:rsidR="00FA73EE" w:rsidRPr="00EC1786">
        <w:rPr>
          <w:rFonts w:ascii="Arial" w:hAnsi="Arial" w:cs="Arial"/>
          <w:sz w:val="24"/>
          <w:szCs w:val="24"/>
        </w:rPr>
        <w:t xml:space="preserve">THREE (3) </w:t>
      </w:r>
    </w:p>
    <w:p w:rsidR="00FA73EE" w:rsidRPr="00EC1786" w:rsidRDefault="00FA73EE" w:rsidP="00EC1786">
      <w:pPr>
        <w:spacing w:line="360" w:lineRule="auto"/>
        <w:contextualSpacing/>
        <w:jc w:val="both"/>
        <w:rPr>
          <w:rFonts w:ascii="Arial" w:hAnsi="Arial" w:cs="Arial"/>
          <w:sz w:val="24"/>
          <w:szCs w:val="24"/>
        </w:rPr>
      </w:pPr>
      <w:r w:rsidRPr="00EC1786">
        <w:rPr>
          <w:rFonts w:ascii="Arial" w:hAnsi="Arial" w:cs="Arial"/>
          <w:sz w:val="24"/>
          <w:szCs w:val="24"/>
        </w:rPr>
        <w:t xml:space="preserve">Ho: internal control does not ensure, a true reflection of an organizational activities as presented in financial statement </w:t>
      </w:r>
    </w:p>
    <w:p w:rsidR="00FA73EE" w:rsidRPr="00EC1786" w:rsidRDefault="00FA73EE" w:rsidP="00EC1786">
      <w:pPr>
        <w:spacing w:line="360" w:lineRule="auto"/>
        <w:contextualSpacing/>
        <w:jc w:val="both"/>
        <w:rPr>
          <w:rFonts w:ascii="Arial" w:hAnsi="Arial" w:cs="Arial"/>
          <w:sz w:val="24"/>
          <w:szCs w:val="24"/>
        </w:rPr>
      </w:pPr>
      <w:r w:rsidRPr="00EC1786">
        <w:rPr>
          <w:rFonts w:ascii="Arial" w:hAnsi="Arial" w:cs="Arial"/>
          <w:sz w:val="24"/>
          <w:szCs w:val="24"/>
        </w:rPr>
        <w:t>Hi: Internal control ensures a true reflection of an organizational activities as presented in financial statement</w:t>
      </w:r>
      <w:r w:rsidR="003F4D0F" w:rsidRPr="00EC1786">
        <w:rPr>
          <w:rFonts w:ascii="Arial" w:hAnsi="Arial" w:cs="Arial"/>
          <w:sz w:val="24"/>
          <w:szCs w:val="24"/>
        </w:rPr>
        <w:t>.</w:t>
      </w:r>
    </w:p>
    <w:p w:rsidR="00FA73EE" w:rsidRPr="00EC1786" w:rsidRDefault="00FA73EE" w:rsidP="00EC1786">
      <w:pPr>
        <w:spacing w:line="360" w:lineRule="auto"/>
        <w:contextualSpacing/>
        <w:jc w:val="both"/>
        <w:rPr>
          <w:rFonts w:ascii="Arial" w:hAnsi="Arial" w:cs="Arial"/>
          <w:b/>
          <w:i/>
          <w:sz w:val="24"/>
          <w:szCs w:val="24"/>
        </w:rPr>
      </w:pPr>
      <w:r w:rsidRPr="00EC1786">
        <w:rPr>
          <w:rFonts w:ascii="Arial" w:hAnsi="Arial" w:cs="Arial"/>
          <w:b/>
          <w:sz w:val="24"/>
          <w:szCs w:val="24"/>
        </w:rPr>
        <w:t>Table 1</w:t>
      </w:r>
      <w:r w:rsidR="007235FE" w:rsidRPr="00EC1786">
        <w:rPr>
          <w:rFonts w:ascii="Arial" w:hAnsi="Arial" w:cs="Arial"/>
          <w:b/>
          <w:sz w:val="24"/>
          <w:szCs w:val="24"/>
        </w:rPr>
        <w:t>7</w:t>
      </w:r>
      <w:r w:rsidRPr="00EC1786">
        <w:rPr>
          <w:rFonts w:ascii="Arial" w:hAnsi="Arial" w:cs="Arial"/>
          <w:b/>
          <w:sz w:val="24"/>
          <w:szCs w:val="24"/>
        </w:rPr>
        <w:t xml:space="preserve"> is focused:</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Using chi-square method of analysis</w:t>
      </w:r>
    </w:p>
    <w:p w:rsidR="00FA73EE"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20" o:spid="_x0000_s1031" type="#_x0000_t32" style="position:absolute;left:0;text-align:left;margin-left:22.5pt;margin-top:18.45pt;width:45.8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"/>
        </w:pict>
      </w:r>
      <w:r w:rsidR="00FA73EE" w:rsidRPr="00EC1786">
        <w:rPr>
          <w:rFonts w:ascii="Arial" w:hAnsi="Arial" w:cs="Arial"/>
        </w:rPr>
        <w:t>X</w:t>
      </w:r>
      <w:r w:rsidR="00FA73EE" w:rsidRPr="00EC1786">
        <w:rPr>
          <w:rFonts w:ascii="Arial" w:hAnsi="Arial" w:cs="Arial"/>
          <w:vertAlign w:val="superscript"/>
        </w:rPr>
        <w:t>2</w:t>
      </w:r>
      <w:r w:rsidR="00FA73EE" w:rsidRPr="00EC1786">
        <w:rPr>
          <w:rFonts w:ascii="Arial" w:hAnsi="Arial" w:cs="Arial"/>
        </w:rPr>
        <w:t xml:space="preserve"> = ∑(O-E)</w:t>
      </w:r>
      <w:r w:rsidR="00FA73EE" w:rsidRPr="00EC1786">
        <w:rPr>
          <w:rFonts w:ascii="Arial" w:hAnsi="Arial" w:cs="Arial"/>
          <w:vertAlign w:val="superscript"/>
        </w:rPr>
        <w:t>2</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 xml:space="preserve">              E</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 xml:space="preserve">Where O = Observed frequency </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ab/>
        <w:t xml:space="preserve">   E = expected frequency </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ab/>
        <w:t xml:space="preserve">   ∑ = Summation</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Note: this is one-way Chi-Square, there is only one independent variable</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Expected frequency (E) = Sample Size</w:t>
      </w:r>
    </w:p>
    <w:p w:rsidR="00FA73EE"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21" o:spid="_x0000_s1030" type="#_x0000_t32" style="position:absolute;left:0;text-align:left;margin-left:140.75pt;margin-top:.4pt;width:263.2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"/>
        </w:pict>
      </w:r>
      <w:r w:rsidR="00FA73EE" w:rsidRPr="00EC1786">
        <w:rPr>
          <w:rFonts w:ascii="Arial" w:hAnsi="Arial" w:cs="Arial"/>
        </w:rPr>
        <w:tab/>
      </w:r>
      <w:r w:rsidR="00FA73EE" w:rsidRPr="00EC1786">
        <w:rPr>
          <w:rFonts w:ascii="Arial" w:hAnsi="Arial" w:cs="Arial"/>
        </w:rPr>
        <w:tab/>
        <w:t xml:space="preserve">                    No of options in that single independent variable, k</w:t>
      </w:r>
    </w:p>
    <w:p w:rsidR="00FA73EE" w:rsidRPr="00EC1786" w:rsidRDefault="002B67DF" w:rsidP="00EC1786">
      <w:pPr>
        <w:pStyle w:val="NormalWeb"/>
        <w:spacing w:line="360" w:lineRule="auto"/>
        <w:contextualSpacing/>
        <w:jc w:val="both"/>
        <w:rPr>
          <w:rFonts w:ascii="Arial" w:hAnsi="Arial" w:cs="Arial"/>
        </w:rPr>
      </w:pPr>
      <w:r>
        <w:rPr>
          <w:rFonts w:ascii="Arial" w:hAnsi="Arial" w:cs="Arial"/>
          <w:noProof/>
        </w:rPr>
        <w:pict>
          <v:shape id="Straight Arrow Connector 22" o:spid="_x0000_s1029" type="#_x0000_t32" style="position:absolute;left:0;text-align:left;margin-left:173.55pt;margin-top:18.95pt;width:33.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"/>
        </w:pict>
      </w:r>
      <w:r w:rsidR="00FA73EE" w:rsidRPr="00EC1786">
        <w:rPr>
          <w:rFonts w:ascii="Arial" w:hAnsi="Arial" w:cs="Arial"/>
        </w:rPr>
        <w:t xml:space="preserve">Therefore, Expected frequency =  20      =  </w:t>
      </w:r>
      <w:r w:rsidR="007235FE" w:rsidRPr="00EC1786">
        <w:rPr>
          <w:rFonts w:ascii="Arial" w:hAnsi="Arial" w:cs="Arial"/>
        </w:rPr>
        <w:t>5.00</w:t>
      </w:r>
    </w:p>
    <w:p w:rsidR="00FA73EE" w:rsidRPr="00EC1786" w:rsidRDefault="00D33DE5" w:rsidP="00EC1786">
      <w:pPr>
        <w:pStyle w:val="NormalWeb"/>
        <w:spacing w:line="360" w:lineRule="auto"/>
        <w:contextualSpacing/>
        <w:jc w:val="both"/>
        <w:rPr>
          <w:rFonts w:ascii="Arial" w:hAnsi="Arial" w:cs="Arial"/>
        </w:rPr>
      </w:pPr>
      <w:r>
        <w:rPr>
          <w:rFonts w:ascii="Arial" w:hAnsi="Arial" w:cs="Arial"/>
        </w:rPr>
        <w:t xml:space="preserve">                                                      </w:t>
      </w:r>
      <w:r w:rsidR="007235FE" w:rsidRPr="00EC1786">
        <w:rPr>
          <w:rFonts w:ascii="Arial" w:hAnsi="Arial" w:cs="Arial"/>
        </w:rPr>
        <w:t>4</w:t>
      </w:r>
      <w:r w:rsidR="00FA73EE" w:rsidRPr="00EC1786">
        <w:rPr>
          <w:rFonts w:ascii="Arial" w:hAnsi="Arial" w:cs="Arial"/>
        </w:rPr>
        <w:tab/>
      </w:r>
      <w:r w:rsidR="00FA73EE" w:rsidRPr="00EC1786">
        <w:rPr>
          <w:rFonts w:ascii="Arial" w:hAnsi="Arial" w:cs="Arial"/>
        </w:rPr>
        <w:tab/>
      </w:r>
      <w:r w:rsidR="00FA73EE" w:rsidRPr="00EC1786">
        <w:rPr>
          <w:rFonts w:ascii="Arial" w:hAnsi="Arial" w:cs="Arial"/>
        </w:rPr>
        <w:tab/>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Table 18 is focused:</w:t>
      </w:r>
    </w:p>
    <w:tbl>
      <w:tblPr>
        <w:tblStyle w:val="TableGrid"/>
        <w:tblW w:w="0" w:type="auto"/>
        <w:tblLook w:val="04A0"/>
      </w:tblPr>
      <w:tblGrid>
        <w:gridCol w:w="1850"/>
        <w:gridCol w:w="1516"/>
        <w:gridCol w:w="1454"/>
        <w:gridCol w:w="1335"/>
        <w:gridCol w:w="1060"/>
        <w:gridCol w:w="1209"/>
      </w:tblGrid>
      <w:tr w:rsidR="00780D64" w:rsidRPr="00EC1786" w:rsidTr="00922815">
        <w:tc>
          <w:tcPr>
            <w:tcW w:w="2448" w:type="dxa"/>
          </w:tcPr>
          <w:p w:rsidR="00FA73EE" w:rsidRPr="00EC1786" w:rsidRDefault="00FA73EE" w:rsidP="00EC1786">
            <w:pPr>
              <w:pStyle w:val="NormalWeb"/>
              <w:spacing w:line="360" w:lineRule="auto"/>
              <w:contextualSpacing/>
              <w:jc w:val="both"/>
              <w:rPr>
                <w:rFonts w:ascii="Arial" w:hAnsi="Arial" w:cs="Arial"/>
                <w:b/>
              </w:rPr>
            </w:pPr>
            <w:r w:rsidRPr="00EC1786">
              <w:rPr>
                <w:rFonts w:ascii="Arial" w:hAnsi="Arial" w:cs="Arial"/>
                <w:b/>
              </w:rPr>
              <w:t xml:space="preserve">Options </w:t>
            </w:r>
          </w:p>
        </w:tc>
        <w:tc>
          <w:tcPr>
            <w:tcW w:w="1620" w:type="dxa"/>
          </w:tcPr>
          <w:p w:rsidR="00FA73EE" w:rsidRPr="00EC1786" w:rsidRDefault="00FA73EE" w:rsidP="00EC1786">
            <w:pPr>
              <w:pStyle w:val="NormalWeb"/>
              <w:spacing w:line="360" w:lineRule="auto"/>
              <w:contextualSpacing/>
              <w:jc w:val="both"/>
              <w:rPr>
                <w:rFonts w:ascii="Arial" w:hAnsi="Arial" w:cs="Arial"/>
                <w:b/>
              </w:rPr>
            </w:pPr>
            <w:r w:rsidRPr="00EC1786">
              <w:rPr>
                <w:rFonts w:ascii="Arial" w:hAnsi="Arial" w:cs="Arial"/>
                <w:b/>
              </w:rPr>
              <w:t>Observed, O</w:t>
            </w:r>
          </w:p>
        </w:tc>
        <w:tc>
          <w:tcPr>
            <w:tcW w:w="1539" w:type="dxa"/>
          </w:tcPr>
          <w:p w:rsidR="00FA73EE" w:rsidRPr="00EC1786" w:rsidRDefault="00FA73EE" w:rsidP="00EC1786">
            <w:pPr>
              <w:pStyle w:val="NormalWeb"/>
              <w:spacing w:line="360" w:lineRule="auto"/>
              <w:contextualSpacing/>
              <w:jc w:val="both"/>
              <w:rPr>
                <w:rFonts w:ascii="Arial" w:hAnsi="Arial" w:cs="Arial"/>
                <w:b/>
              </w:rPr>
            </w:pPr>
            <w:r w:rsidRPr="00EC1786">
              <w:rPr>
                <w:rFonts w:ascii="Arial" w:hAnsi="Arial" w:cs="Arial"/>
                <w:b/>
              </w:rPr>
              <w:t xml:space="preserve">Expected, E </w:t>
            </w:r>
          </w:p>
        </w:tc>
        <w:tc>
          <w:tcPr>
            <w:tcW w:w="1431" w:type="dxa"/>
          </w:tcPr>
          <w:p w:rsidR="00FA73EE" w:rsidRPr="00EC1786" w:rsidRDefault="00FA73EE" w:rsidP="00EC1786">
            <w:pPr>
              <w:pStyle w:val="NormalWeb"/>
              <w:spacing w:line="360" w:lineRule="auto"/>
              <w:contextualSpacing/>
              <w:jc w:val="both"/>
              <w:rPr>
                <w:rFonts w:ascii="Arial" w:hAnsi="Arial" w:cs="Arial"/>
                <w:b/>
              </w:rPr>
            </w:pPr>
            <w:r w:rsidRPr="00EC1786">
              <w:rPr>
                <w:rFonts w:ascii="Arial" w:hAnsi="Arial" w:cs="Arial"/>
                <w:b/>
              </w:rPr>
              <w:t>Residual = (O-E)</w:t>
            </w:r>
          </w:p>
        </w:tc>
        <w:tc>
          <w:tcPr>
            <w:tcW w:w="1260" w:type="dxa"/>
          </w:tcPr>
          <w:p w:rsidR="00FA73EE" w:rsidRPr="00EC1786" w:rsidRDefault="00FA73EE" w:rsidP="00EC1786">
            <w:pPr>
              <w:pStyle w:val="NormalWeb"/>
              <w:spacing w:line="360" w:lineRule="auto"/>
              <w:contextualSpacing/>
              <w:jc w:val="both"/>
              <w:rPr>
                <w:rFonts w:ascii="Arial" w:hAnsi="Arial" w:cs="Arial"/>
                <w:b/>
              </w:rPr>
            </w:pPr>
            <w:r w:rsidRPr="00EC1786">
              <w:rPr>
                <w:rFonts w:ascii="Arial" w:hAnsi="Arial" w:cs="Arial"/>
                <w:b/>
              </w:rPr>
              <w:t>(O-E)</w:t>
            </w:r>
            <w:r w:rsidRPr="00EC1786">
              <w:rPr>
                <w:rFonts w:ascii="Arial" w:hAnsi="Arial" w:cs="Arial"/>
                <w:b/>
                <w:vertAlign w:val="superscript"/>
              </w:rPr>
              <w:t>2</w:t>
            </w:r>
          </w:p>
        </w:tc>
        <w:tc>
          <w:tcPr>
            <w:tcW w:w="1530" w:type="dxa"/>
          </w:tcPr>
          <w:p w:rsidR="00FA73EE" w:rsidRPr="00EC1786" w:rsidRDefault="00FA73EE" w:rsidP="00EC1786">
            <w:pPr>
              <w:pStyle w:val="NormalWeb"/>
              <w:spacing w:line="360" w:lineRule="auto"/>
              <w:contextualSpacing/>
              <w:jc w:val="both"/>
              <w:rPr>
                <w:rFonts w:ascii="Arial" w:hAnsi="Arial" w:cs="Arial"/>
                <w:b/>
              </w:rPr>
            </w:pPr>
            <w:r w:rsidRPr="00EC1786">
              <w:rPr>
                <w:rFonts w:ascii="Arial" w:hAnsi="Arial" w:cs="Arial"/>
                <w:b/>
              </w:rPr>
              <w:t>∑(O-E)</w:t>
            </w:r>
            <w:r w:rsidRPr="00EC1786">
              <w:rPr>
                <w:rFonts w:ascii="Arial" w:hAnsi="Arial" w:cs="Arial"/>
                <w:b/>
                <w:vertAlign w:val="superscript"/>
              </w:rPr>
              <w:t>2</w:t>
            </w:r>
            <w:r w:rsidRPr="00EC1786">
              <w:rPr>
                <w:rFonts w:ascii="Arial" w:hAnsi="Arial" w:cs="Arial"/>
                <w:b/>
              </w:rPr>
              <w:t>/E</w:t>
            </w:r>
          </w:p>
        </w:tc>
      </w:tr>
      <w:tr w:rsidR="00780D64" w:rsidRPr="00EC1786" w:rsidTr="00922815">
        <w:tc>
          <w:tcPr>
            <w:tcW w:w="2448" w:type="dxa"/>
          </w:tcPr>
          <w:p w:rsidR="00D0452C" w:rsidRPr="00EC1786" w:rsidRDefault="00D0452C"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Very high extent</w:t>
            </w:r>
          </w:p>
          <w:p w:rsidR="00D0452C" w:rsidRPr="00EC1786" w:rsidRDefault="00D0452C"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High extent</w:t>
            </w:r>
          </w:p>
          <w:p w:rsidR="00D0452C" w:rsidRPr="00EC1786" w:rsidRDefault="00D0452C"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sz w:val="24"/>
                <w:szCs w:val="24"/>
              </w:rPr>
              <w:t>Low extent</w:t>
            </w:r>
          </w:p>
          <w:p w:rsidR="00FA73EE" w:rsidRPr="00EC1786" w:rsidRDefault="00D0452C" w:rsidP="00EC1786">
            <w:pPr>
              <w:spacing w:line="360" w:lineRule="auto"/>
              <w:contextualSpacing/>
              <w:rPr>
                <w:rFonts w:ascii="Arial" w:hAnsi="Arial" w:cs="Arial"/>
                <w:sz w:val="24"/>
                <w:szCs w:val="24"/>
              </w:rPr>
            </w:pPr>
            <w:r w:rsidRPr="00EC1786">
              <w:rPr>
                <w:rFonts w:ascii="Arial" w:hAnsi="Arial" w:cs="Arial"/>
                <w:sz w:val="24"/>
                <w:szCs w:val="24"/>
              </w:rPr>
              <w:t>No extent</w:t>
            </w:r>
          </w:p>
        </w:tc>
        <w:tc>
          <w:tcPr>
            <w:tcW w:w="1620" w:type="dxa"/>
          </w:tcPr>
          <w:p w:rsidR="00D0452C" w:rsidRPr="00EC1786" w:rsidRDefault="00D0452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14</w:t>
            </w:r>
          </w:p>
          <w:p w:rsidR="00D0452C" w:rsidRPr="00EC1786" w:rsidRDefault="00D0452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5</w:t>
            </w:r>
          </w:p>
          <w:p w:rsidR="00D0452C" w:rsidRPr="00EC1786" w:rsidRDefault="00D0452C" w:rsidP="00EC1786">
            <w:pPr>
              <w:autoSpaceDE w:val="0"/>
              <w:autoSpaceDN w:val="0"/>
              <w:adjustRightInd w:val="0"/>
              <w:spacing w:line="360" w:lineRule="auto"/>
              <w:contextualSpacing/>
              <w:jc w:val="both"/>
              <w:rPr>
                <w:rFonts w:ascii="Arial" w:hAnsi="Arial" w:cs="Arial"/>
                <w:bCs/>
                <w:sz w:val="24"/>
                <w:szCs w:val="24"/>
              </w:rPr>
            </w:pPr>
            <w:r w:rsidRPr="00EC1786">
              <w:rPr>
                <w:rFonts w:ascii="Arial" w:hAnsi="Arial" w:cs="Arial"/>
                <w:bCs/>
                <w:sz w:val="24"/>
                <w:szCs w:val="24"/>
              </w:rPr>
              <w:t>1</w:t>
            </w:r>
          </w:p>
          <w:p w:rsidR="00FA73EE" w:rsidRPr="00EC1786" w:rsidRDefault="00321942" w:rsidP="00EC1786">
            <w:pPr>
              <w:spacing w:line="360" w:lineRule="auto"/>
              <w:contextualSpacing/>
              <w:rPr>
                <w:rFonts w:ascii="Arial" w:hAnsi="Arial" w:cs="Arial"/>
                <w:sz w:val="24"/>
                <w:szCs w:val="24"/>
              </w:rPr>
            </w:pPr>
            <w:r w:rsidRPr="00EC1786">
              <w:rPr>
                <w:rFonts w:ascii="Arial" w:hAnsi="Arial" w:cs="Arial"/>
                <w:sz w:val="24"/>
                <w:szCs w:val="24"/>
              </w:rPr>
              <w:t>0</w:t>
            </w:r>
          </w:p>
        </w:tc>
        <w:tc>
          <w:tcPr>
            <w:tcW w:w="1539" w:type="dxa"/>
          </w:tcPr>
          <w:p w:rsidR="007A4A3A" w:rsidRPr="00EC1786" w:rsidRDefault="007A4A3A" w:rsidP="00EC1786">
            <w:pPr>
              <w:pStyle w:val="NormalWeb"/>
              <w:spacing w:line="360" w:lineRule="auto"/>
              <w:contextualSpacing/>
              <w:jc w:val="both"/>
              <w:rPr>
                <w:rFonts w:ascii="Arial" w:hAnsi="Arial" w:cs="Arial"/>
              </w:rPr>
            </w:pPr>
            <w:r w:rsidRPr="00EC1786">
              <w:rPr>
                <w:rFonts w:ascii="Arial" w:hAnsi="Arial" w:cs="Arial"/>
              </w:rPr>
              <w:t>5.00</w:t>
            </w:r>
          </w:p>
          <w:p w:rsidR="007A4A3A" w:rsidRPr="00EC1786" w:rsidRDefault="007A4A3A" w:rsidP="00EC1786">
            <w:pPr>
              <w:pStyle w:val="NormalWeb"/>
              <w:spacing w:line="360" w:lineRule="auto"/>
              <w:contextualSpacing/>
              <w:jc w:val="both"/>
              <w:rPr>
                <w:rFonts w:ascii="Arial" w:hAnsi="Arial" w:cs="Arial"/>
              </w:rPr>
            </w:pPr>
            <w:r w:rsidRPr="00EC1786">
              <w:rPr>
                <w:rFonts w:ascii="Arial" w:hAnsi="Arial" w:cs="Arial"/>
              </w:rPr>
              <w:t>5.00</w:t>
            </w:r>
          </w:p>
          <w:p w:rsidR="007A4A3A" w:rsidRPr="00EC1786" w:rsidRDefault="007A4A3A" w:rsidP="00EC1786">
            <w:pPr>
              <w:pStyle w:val="NormalWeb"/>
              <w:spacing w:line="360" w:lineRule="auto"/>
              <w:contextualSpacing/>
              <w:jc w:val="both"/>
              <w:rPr>
                <w:rFonts w:ascii="Arial" w:hAnsi="Arial" w:cs="Arial"/>
              </w:rPr>
            </w:pPr>
            <w:r w:rsidRPr="00EC1786">
              <w:rPr>
                <w:rFonts w:ascii="Arial" w:hAnsi="Arial" w:cs="Arial"/>
              </w:rPr>
              <w:t>5.00</w:t>
            </w:r>
          </w:p>
          <w:p w:rsidR="00FA73EE" w:rsidRPr="00EC1786" w:rsidRDefault="007A4A3A" w:rsidP="00EC1786">
            <w:pPr>
              <w:pStyle w:val="NormalWeb"/>
              <w:spacing w:line="360" w:lineRule="auto"/>
              <w:contextualSpacing/>
              <w:jc w:val="both"/>
              <w:rPr>
                <w:rFonts w:ascii="Arial" w:hAnsi="Arial" w:cs="Arial"/>
              </w:rPr>
            </w:pPr>
            <w:r w:rsidRPr="00EC1786">
              <w:rPr>
                <w:rFonts w:ascii="Arial" w:hAnsi="Arial" w:cs="Arial"/>
              </w:rPr>
              <w:t>5.00</w:t>
            </w:r>
          </w:p>
        </w:tc>
        <w:tc>
          <w:tcPr>
            <w:tcW w:w="1431" w:type="dxa"/>
          </w:tcPr>
          <w:p w:rsidR="00FA73EE" w:rsidRPr="00EC1786" w:rsidRDefault="009C71F1" w:rsidP="00EC1786">
            <w:pPr>
              <w:pStyle w:val="NormalWeb"/>
              <w:spacing w:line="360" w:lineRule="auto"/>
              <w:contextualSpacing/>
              <w:jc w:val="both"/>
              <w:rPr>
                <w:rFonts w:ascii="Arial" w:hAnsi="Arial" w:cs="Arial"/>
              </w:rPr>
            </w:pPr>
            <w:r w:rsidRPr="00EC1786">
              <w:rPr>
                <w:rFonts w:ascii="Arial" w:hAnsi="Arial" w:cs="Arial"/>
              </w:rPr>
              <w:t>9.00</w:t>
            </w:r>
          </w:p>
          <w:p w:rsidR="009C71F1" w:rsidRPr="00EC1786" w:rsidRDefault="009C71F1" w:rsidP="00EC1786">
            <w:pPr>
              <w:pStyle w:val="NormalWeb"/>
              <w:spacing w:line="360" w:lineRule="auto"/>
              <w:contextualSpacing/>
              <w:jc w:val="both"/>
              <w:rPr>
                <w:rFonts w:ascii="Arial" w:hAnsi="Arial" w:cs="Arial"/>
              </w:rPr>
            </w:pPr>
            <w:r w:rsidRPr="00EC1786">
              <w:rPr>
                <w:rFonts w:ascii="Arial" w:hAnsi="Arial" w:cs="Arial"/>
              </w:rPr>
              <w:t>0.00</w:t>
            </w:r>
          </w:p>
          <w:p w:rsidR="009C71F1" w:rsidRPr="00EC1786" w:rsidRDefault="009C71F1" w:rsidP="00EC1786">
            <w:pPr>
              <w:pStyle w:val="NormalWeb"/>
              <w:spacing w:line="360" w:lineRule="auto"/>
              <w:contextualSpacing/>
              <w:jc w:val="both"/>
              <w:rPr>
                <w:rFonts w:ascii="Arial" w:hAnsi="Arial" w:cs="Arial"/>
              </w:rPr>
            </w:pPr>
            <w:r w:rsidRPr="00EC1786">
              <w:rPr>
                <w:rFonts w:ascii="Arial" w:hAnsi="Arial" w:cs="Arial"/>
              </w:rPr>
              <w:t>-4.00</w:t>
            </w:r>
          </w:p>
          <w:p w:rsidR="009C71F1" w:rsidRPr="00EC1786" w:rsidRDefault="009C71F1" w:rsidP="00EC1786">
            <w:pPr>
              <w:pStyle w:val="NormalWeb"/>
              <w:spacing w:line="360" w:lineRule="auto"/>
              <w:contextualSpacing/>
              <w:jc w:val="both"/>
              <w:rPr>
                <w:rFonts w:ascii="Arial" w:hAnsi="Arial" w:cs="Arial"/>
              </w:rPr>
            </w:pPr>
            <w:r w:rsidRPr="00EC1786">
              <w:rPr>
                <w:rFonts w:ascii="Arial" w:hAnsi="Arial" w:cs="Arial"/>
              </w:rPr>
              <w:t>-5.00</w:t>
            </w:r>
          </w:p>
        </w:tc>
        <w:tc>
          <w:tcPr>
            <w:tcW w:w="1260" w:type="dxa"/>
          </w:tcPr>
          <w:p w:rsidR="00FA73EE" w:rsidRPr="00EC1786" w:rsidRDefault="009C71F1" w:rsidP="00EC1786">
            <w:pPr>
              <w:pStyle w:val="NormalWeb"/>
              <w:spacing w:line="360" w:lineRule="auto"/>
              <w:contextualSpacing/>
              <w:jc w:val="both"/>
              <w:rPr>
                <w:rFonts w:ascii="Arial" w:hAnsi="Arial" w:cs="Arial"/>
              </w:rPr>
            </w:pPr>
            <w:r w:rsidRPr="00EC1786">
              <w:rPr>
                <w:rFonts w:ascii="Arial" w:hAnsi="Arial" w:cs="Arial"/>
              </w:rPr>
              <w:t>81.00</w:t>
            </w:r>
          </w:p>
          <w:p w:rsidR="009C71F1" w:rsidRPr="00EC1786" w:rsidRDefault="009C71F1" w:rsidP="00EC1786">
            <w:pPr>
              <w:pStyle w:val="NormalWeb"/>
              <w:spacing w:line="360" w:lineRule="auto"/>
              <w:contextualSpacing/>
              <w:jc w:val="both"/>
              <w:rPr>
                <w:rFonts w:ascii="Arial" w:hAnsi="Arial" w:cs="Arial"/>
              </w:rPr>
            </w:pPr>
            <w:r w:rsidRPr="00EC1786">
              <w:rPr>
                <w:rFonts w:ascii="Arial" w:hAnsi="Arial" w:cs="Arial"/>
              </w:rPr>
              <w:t>0.00</w:t>
            </w:r>
          </w:p>
          <w:p w:rsidR="009C71F1" w:rsidRPr="00EC1786" w:rsidRDefault="009C71F1" w:rsidP="00EC1786">
            <w:pPr>
              <w:pStyle w:val="NormalWeb"/>
              <w:spacing w:line="360" w:lineRule="auto"/>
              <w:contextualSpacing/>
              <w:jc w:val="both"/>
              <w:rPr>
                <w:rFonts w:ascii="Arial" w:hAnsi="Arial" w:cs="Arial"/>
              </w:rPr>
            </w:pPr>
            <w:r w:rsidRPr="00EC1786">
              <w:rPr>
                <w:rFonts w:ascii="Arial" w:hAnsi="Arial" w:cs="Arial"/>
              </w:rPr>
              <w:t>16.00</w:t>
            </w:r>
          </w:p>
          <w:p w:rsidR="009C71F1" w:rsidRPr="00EC1786" w:rsidRDefault="009C71F1" w:rsidP="00EC1786">
            <w:pPr>
              <w:pStyle w:val="NormalWeb"/>
              <w:spacing w:line="360" w:lineRule="auto"/>
              <w:contextualSpacing/>
              <w:jc w:val="both"/>
              <w:rPr>
                <w:rFonts w:ascii="Arial" w:hAnsi="Arial" w:cs="Arial"/>
              </w:rPr>
            </w:pPr>
            <w:r w:rsidRPr="00EC1786">
              <w:rPr>
                <w:rFonts w:ascii="Arial" w:hAnsi="Arial" w:cs="Arial"/>
              </w:rPr>
              <w:t>25.00</w:t>
            </w:r>
          </w:p>
        </w:tc>
        <w:tc>
          <w:tcPr>
            <w:tcW w:w="1530" w:type="dxa"/>
          </w:tcPr>
          <w:p w:rsidR="00FA73EE" w:rsidRPr="00EC1786" w:rsidRDefault="0039163B" w:rsidP="00EC1786">
            <w:pPr>
              <w:pStyle w:val="NormalWeb"/>
              <w:spacing w:line="360" w:lineRule="auto"/>
              <w:contextualSpacing/>
              <w:jc w:val="both"/>
              <w:rPr>
                <w:rFonts w:ascii="Arial" w:hAnsi="Arial" w:cs="Arial"/>
              </w:rPr>
            </w:pPr>
            <w:r w:rsidRPr="00EC1786">
              <w:rPr>
                <w:rFonts w:ascii="Arial" w:hAnsi="Arial" w:cs="Arial"/>
              </w:rPr>
              <w:t>16.2</w:t>
            </w:r>
          </w:p>
          <w:p w:rsidR="0039163B" w:rsidRPr="00EC1786" w:rsidRDefault="0039163B" w:rsidP="00EC1786">
            <w:pPr>
              <w:pStyle w:val="NormalWeb"/>
              <w:spacing w:line="360" w:lineRule="auto"/>
              <w:contextualSpacing/>
              <w:jc w:val="both"/>
              <w:rPr>
                <w:rFonts w:ascii="Arial" w:hAnsi="Arial" w:cs="Arial"/>
              </w:rPr>
            </w:pPr>
            <w:r w:rsidRPr="00EC1786">
              <w:rPr>
                <w:rFonts w:ascii="Arial" w:hAnsi="Arial" w:cs="Arial"/>
              </w:rPr>
              <w:t>0.00</w:t>
            </w:r>
          </w:p>
          <w:p w:rsidR="0039163B" w:rsidRPr="00EC1786" w:rsidRDefault="0039163B" w:rsidP="00EC1786">
            <w:pPr>
              <w:pStyle w:val="NormalWeb"/>
              <w:spacing w:line="360" w:lineRule="auto"/>
              <w:contextualSpacing/>
              <w:jc w:val="both"/>
              <w:rPr>
                <w:rFonts w:ascii="Arial" w:hAnsi="Arial" w:cs="Arial"/>
              </w:rPr>
            </w:pPr>
            <w:r w:rsidRPr="00EC1786">
              <w:rPr>
                <w:rFonts w:ascii="Arial" w:hAnsi="Arial" w:cs="Arial"/>
              </w:rPr>
              <w:t>3.2</w:t>
            </w:r>
          </w:p>
          <w:p w:rsidR="0039163B" w:rsidRPr="00EC1786" w:rsidRDefault="0039163B" w:rsidP="00EC1786">
            <w:pPr>
              <w:pStyle w:val="NormalWeb"/>
              <w:spacing w:line="360" w:lineRule="auto"/>
              <w:contextualSpacing/>
              <w:jc w:val="both"/>
              <w:rPr>
                <w:rFonts w:ascii="Arial" w:hAnsi="Arial" w:cs="Arial"/>
              </w:rPr>
            </w:pPr>
            <w:r w:rsidRPr="00EC1786">
              <w:rPr>
                <w:rFonts w:ascii="Arial" w:hAnsi="Arial" w:cs="Arial"/>
              </w:rPr>
              <w:t>5.00</w:t>
            </w:r>
          </w:p>
        </w:tc>
      </w:tr>
      <w:tr w:rsidR="00780D64" w:rsidRPr="00EC1786" w:rsidTr="00922815">
        <w:tc>
          <w:tcPr>
            <w:tcW w:w="2448" w:type="dxa"/>
          </w:tcPr>
          <w:p w:rsidR="00FA73EE" w:rsidRPr="00EC1786" w:rsidRDefault="00FA73EE" w:rsidP="00EC1786">
            <w:pPr>
              <w:spacing w:line="360" w:lineRule="auto"/>
              <w:contextualSpacing/>
              <w:rPr>
                <w:rFonts w:ascii="Arial" w:hAnsi="Arial" w:cs="Arial"/>
                <w:b/>
                <w:sz w:val="24"/>
                <w:szCs w:val="24"/>
              </w:rPr>
            </w:pPr>
            <w:r w:rsidRPr="00EC1786">
              <w:rPr>
                <w:rFonts w:ascii="Arial" w:hAnsi="Arial" w:cs="Arial"/>
                <w:b/>
                <w:sz w:val="24"/>
                <w:szCs w:val="24"/>
              </w:rPr>
              <w:t>TOTAL</w:t>
            </w:r>
          </w:p>
        </w:tc>
        <w:tc>
          <w:tcPr>
            <w:tcW w:w="1620" w:type="dxa"/>
          </w:tcPr>
          <w:p w:rsidR="00FA73EE" w:rsidRPr="00EC1786" w:rsidRDefault="00FA73EE" w:rsidP="00EC1786">
            <w:pPr>
              <w:spacing w:line="360" w:lineRule="auto"/>
              <w:contextualSpacing/>
              <w:rPr>
                <w:rFonts w:ascii="Arial" w:hAnsi="Arial" w:cs="Arial"/>
                <w:b/>
                <w:sz w:val="24"/>
                <w:szCs w:val="24"/>
              </w:rPr>
            </w:pPr>
            <w:r w:rsidRPr="00EC1786">
              <w:rPr>
                <w:rFonts w:ascii="Arial" w:hAnsi="Arial" w:cs="Arial"/>
                <w:b/>
                <w:sz w:val="24"/>
                <w:szCs w:val="24"/>
              </w:rPr>
              <w:t>20</w:t>
            </w:r>
          </w:p>
        </w:tc>
        <w:tc>
          <w:tcPr>
            <w:tcW w:w="1539" w:type="dxa"/>
          </w:tcPr>
          <w:p w:rsidR="00FA73EE" w:rsidRPr="00EC1786" w:rsidRDefault="00FA73EE" w:rsidP="00EC1786">
            <w:pPr>
              <w:pStyle w:val="NormalWeb"/>
              <w:spacing w:line="360" w:lineRule="auto"/>
              <w:contextualSpacing/>
              <w:jc w:val="both"/>
              <w:rPr>
                <w:rFonts w:ascii="Arial" w:hAnsi="Arial" w:cs="Arial"/>
                <w:b/>
              </w:rPr>
            </w:pPr>
          </w:p>
        </w:tc>
        <w:tc>
          <w:tcPr>
            <w:tcW w:w="1431" w:type="dxa"/>
          </w:tcPr>
          <w:p w:rsidR="00FA73EE" w:rsidRPr="00EC1786" w:rsidRDefault="00FA73EE" w:rsidP="00EC1786">
            <w:pPr>
              <w:pStyle w:val="NormalWeb"/>
              <w:spacing w:line="360" w:lineRule="auto"/>
              <w:contextualSpacing/>
              <w:jc w:val="both"/>
              <w:rPr>
                <w:rFonts w:ascii="Arial" w:hAnsi="Arial" w:cs="Arial"/>
                <w:b/>
              </w:rPr>
            </w:pPr>
          </w:p>
        </w:tc>
        <w:tc>
          <w:tcPr>
            <w:tcW w:w="1260" w:type="dxa"/>
          </w:tcPr>
          <w:p w:rsidR="00FA73EE" w:rsidRPr="00EC1786" w:rsidRDefault="00FA73EE" w:rsidP="00EC1786">
            <w:pPr>
              <w:pStyle w:val="NormalWeb"/>
              <w:spacing w:line="360" w:lineRule="auto"/>
              <w:contextualSpacing/>
              <w:jc w:val="both"/>
              <w:rPr>
                <w:rFonts w:ascii="Arial" w:hAnsi="Arial" w:cs="Arial"/>
                <w:b/>
              </w:rPr>
            </w:pPr>
          </w:p>
        </w:tc>
        <w:tc>
          <w:tcPr>
            <w:tcW w:w="1530" w:type="dxa"/>
          </w:tcPr>
          <w:p w:rsidR="00FA73EE" w:rsidRPr="00EC1786" w:rsidRDefault="00FA73EE" w:rsidP="00EC1786">
            <w:pPr>
              <w:pStyle w:val="NormalWeb"/>
              <w:spacing w:line="360" w:lineRule="auto"/>
              <w:contextualSpacing/>
              <w:jc w:val="both"/>
              <w:rPr>
                <w:rFonts w:ascii="Arial" w:hAnsi="Arial" w:cs="Arial"/>
                <w:b/>
              </w:rPr>
            </w:pPr>
            <w:r w:rsidRPr="00EC1786">
              <w:rPr>
                <w:rFonts w:ascii="Arial" w:hAnsi="Arial" w:cs="Arial"/>
                <w:b/>
              </w:rPr>
              <w:t>2</w:t>
            </w:r>
            <w:r w:rsidR="00780D64" w:rsidRPr="00EC1786">
              <w:rPr>
                <w:rFonts w:ascii="Arial" w:hAnsi="Arial" w:cs="Arial"/>
                <w:b/>
              </w:rPr>
              <w:t>1.40</w:t>
            </w:r>
          </w:p>
        </w:tc>
      </w:tr>
    </w:tbl>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X</w:t>
      </w:r>
      <w:r w:rsidRPr="00EC1786">
        <w:rPr>
          <w:rFonts w:ascii="Arial" w:hAnsi="Arial" w:cs="Arial"/>
          <w:vertAlign w:val="superscript"/>
        </w:rPr>
        <w:t>2</w:t>
      </w:r>
      <w:r w:rsidRPr="00EC1786">
        <w:rPr>
          <w:rFonts w:ascii="Arial" w:hAnsi="Arial" w:cs="Arial"/>
        </w:rPr>
        <w:t>(c) = 2</w:t>
      </w:r>
      <w:r w:rsidR="0067344C" w:rsidRPr="00EC1786">
        <w:rPr>
          <w:rFonts w:ascii="Arial" w:hAnsi="Arial" w:cs="Arial"/>
        </w:rPr>
        <w:t>1.40</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 xml:space="preserve">The formula for degree of freedom for a one-way chi-square is = </w:t>
      </w:r>
      <w:proofErr w:type="spellStart"/>
      <w:r w:rsidRPr="00EC1786">
        <w:rPr>
          <w:rFonts w:ascii="Arial" w:hAnsi="Arial" w:cs="Arial"/>
        </w:rPr>
        <w:t>df</w:t>
      </w:r>
      <w:proofErr w:type="spellEnd"/>
      <w:r w:rsidRPr="00EC1786">
        <w:rPr>
          <w:rFonts w:ascii="Arial" w:hAnsi="Arial" w:cs="Arial"/>
        </w:rPr>
        <w:t xml:space="preserve"> = k-1</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 xml:space="preserve">Therefore, </w:t>
      </w:r>
      <w:proofErr w:type="spellStart"/>
      <w:r w:rsidRPr="00EC1786">
        <w:rPr>
          <w:rFonts w:ascii="Arial" w:hAnsi="Arial" w:cs="Arial"/>
        </w:rPr>
        <w:t>df</w:t>
      </w:r>
      <w:proofErr w:type="spellEnd"/>
      <w:r w:rsidRPr="00EC1786">
        <w:rPr>
          <w:rFonts w:ascii="Arial" w:hAnsi="Arial" w:cs="Arial"/>
        </w:rPr>
        <w:t xml:space="preserve"> = 3-1 = 2, at 0.05% level of significance; also, from the distribution table, X</w:t>
      </w:r>
      <w:r w:rsidRPr="00EC1786">
        <w:rPr>
          <w:rFonts w:ascii="Arial" w:hAnsi="Arial" w:cs="Arial"/>
          <w:vertAlign w:val="superscript"/>
        </w:rPr>
        <w:t>2</w:t>
      </w:r>
      <w:r w:rsidRPr="00EC1786">
        <w:rPr>
          <w:rFonts w:ascii="Arial" w:hAnsi="Arial" w:cs="Arial"/>
        </w:rPr>
        <w:t>(t) = 5.991</w:t>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rPr>
        <w:t>Hence, X</w:t>
      </w:r>
      <w:r w:rsidRPr="00EC1786">
        <w:rPr>
          <w:rFonts w:ascii="Arial" w:hAnsi="Arial" w:cs="Arial"/>
          <w:vertAlign w:val="superscript"/>
        </w:rPr>
        <w:t>2</w:t>
      </w:r>
      <w:r w:rsidRPr="00EC1786">
        <w:rPr>
          <w:rFonts w:ascii="Arial" w:hAnsi="Arial" w:cs="Arial"/>
        </w:rPr>
        <w:t>(c) = 2</w:t>
      </w:r>
      <w:r w:rsidR="0067344C" w:rsidRPr="00EC1786">
        <w:rPr>
          <w:rFonts w:ascii="Arial" w:hAnsi="Arial" w:cs="Arial"/>
        </w:rPr>
        <w:t>1.40</w:t>
      </w:r>
      <w:r w:rsidRPr="00EC1786">
        <w:rPr>
          <w:rFonts w:ascii="Arial" w:hAnsi="Arial" w:cs="Arial"/>
        </w:rPr>
        <w:tab/>
      </w:r>
    </w:p>
    <w:p w:rsidR="00FA73EE" w:rsidRPr="00EC1786" w:rsidRDefault="00FA73EE" w:rsidP="00EC1786">
      <w:pPr>
        <w:pStyle w:val="NormalWeb"/>
        <w:spacing w:line="360" w:lineRule="auto"/>
        <w:contextualSpacing/>
        <w:jc w:val="both"/>
        <w:rPr>
          <w:rFonts w:ascii="Arial" w:hAnsi="Arial" w:cs="Arial"/>
        </w:rPr>
      </w:pPr>
      <w:r w:rsidRPr="00EC1786">
        <w:rPr>
          <w:rFonts w:ascii="Arial" w:hAnsi="Arial" w:cs="Arial"/>
          <w:b/>
        </w:rPr>
        <w:t>Decision Rule:</w:t>
      </w:r>
      <w:r w:rsidRPr="00EC1786">
        <w:rPr>
          <w:rFonts w:ascii="Arial" w:hAnsi="Arial" w:cs="Arial"/>
        </w:rPr>
        <w:t xml:space="preserve"> When X</w:t>
      </w:r>
      <w:r w:rsidRPr="00EC1786">
        <w:rPr>
          <w:rFonts w:ascii="Arial" w:hAnsi="Arial" w:cs="Arial"/>
          <w:vertAlign w:val="superscript"/>
        </w:rPr>
        <w:t>2</w:t>
      </w:r>
      <w:r w:rsidRPr="00EC1786">
        <w:rPr>
          <w:rFonts w:ascii="Arial" w:hAnsi="Arial" w:cs="Arial"/>
        </w:rPr>
        <w:t>(c) &gt; X</w:t>
      </w:r>
      <w:r w:rsidRPr="00EC1786">
        <w:rPr>
          <w:rFonts w:ascii="Arial" w:hAnsi="Arial" w:cs="Arial"/>
          <w:vertAlign w:val="superscript"/>
        </w:rPr>
        <w:t>2</w:t>
      </w:r>
      <w:r w:rsidRPr="00EC1786">
        <w:rPr>
          <w:rFonts w:ascii="Arial" w:hAnsi="Arial" w:cs="Arial"/>
        </w:rPr>
        <w:t>(t), the Hi (Alternative Hypothesis) should be accepted, if otherwise, X</w:t>
      </w:r>
      <w:r w:rsidRPr="00EC1786">
        <w:rPr>
          <w:rFonts w:ascii="Arial" w:hAnsi="Arial" w:cs="Arial"/>
          <w:vertAlign w:val="superscript"/>
        </w:rPr>
        <w:t>2</w:t>
      </w:r>
      <w:r w:rsidRPr="00EC1786">
        <w:rPr>
          <w:rFonts w:ascii="Arial" w:hAnsi="Arial" w:cs="Arial"/>
        </w:rPr>
        <w:t>t &gt; X</w:t>
      </w:r>
      <w:r w:rsidRPr="00EC1786">
        <w:rPr>
          <w:rFonts w:ascii="Arial" w:hAnsi="Arial" w:cs="Arial"/>
          <w:vertAlign w:val="superscript"/>
        </w:rPr>
        <w:t>2</w:t>
      </w:r>
      <w:r w:rsidRPr="00EC1786">
        <w:rPr>
          <w:rFonts w:ascii="Arial" w:hAnsi="Arial" w:cs="Arial"/>
        </w:rPr>
        <w:t xml:space="preserve">c, Ho (Null Hypothesis) should be accepted. </w:t>
      </w:r>
    </w:p>
    <w:p w:rsidR="002F7849" w:rsidRPr="00EC1786" w:rsidRDefault="00FA73EE" w:rsidP="00EC1786">
      <w:pPr>
        <w:spacing w:line="360" w:lineRule="auto"/>
        <w:contextualSpacing/>
        <w:jc w:val="both"/>
        <w:rPr>
          <w:rFonts w:ascii="Arial" w:hAnsi="Arial" w:cs="Arial"/>
          <w:sz w:val="24"/>
          <w:szCs w:val="24"/>
        </w:rPr>
      </w:pPr>
      <w:r w:rsidRPr="00EC1786">
        <w:rPr>
          <w:rFonts w:ascii="Arial" w:hAnsi="Arial" w:cs="Arial"/>
          <w:b/>
          <w:sz w:val="24"/>
          <w:szCs w:val="24"/>
        </w:rPr>
        <w:t>Decision:</w:t>
      </w:r>
      <w:r w:rsidRPr="00EC1786">
        <w:rPr>
          <w:rFonts w:ascii="Arial" w:hAnsi="Arial" w:cs="Arial"/>
          <w:sz w:val="24"/>
          <w:szCs w:val="24"/>
        </w:rPr>
        <w:t xml:space="preserve"> The above test shows that X</w:t>
      </w:r>
      <w:r w:rsidRPr="00EC1786">
        <w:rPr>
          <w:rFonts w:ascii="Arial" w:hAnsi="Arial" w:cs="Arial"/>
          <w:sz w:val="24"/>
          <w:szCs w:val="24"/>
          <w:vertAlign w:val="superscript"/>
        </w:rPr>
        <w:t>2</w:t>
      </w:r>
      <w:r w:rsidRPr="00EC1786">
        <w:rPr>
          <w:rFonts w:ascii="Arial" w:hAnsi="Arial" w:cs="Arial"/>
          <w:sz w:val="24"/>
          <w:szCs w:val="24"/>
        </w:rPr>
        <w:t>(c) value is 26.67 while X</w:t>
      </w:r>
      <w:r w:rsidRPr="00EC1786">
        <w:rPr>
          <w:rFonts w:ascii="Arial" w:hAnsi="Arial" w:cs="Arial"/>
          <w:sz w:val="24"/>
          <w:szCs w:val="24"/>
          <w:vertAlign w:val="superscript"/>
        </w:rPr>
        <w:t>2</w:t>
      </w:r>
      <w:r w:rsidRPr="00EC1786">
        <w:rPr>
          <w:rFonts w:ascii="Arial" w:hAnsi="Arial" w:cs="Arial"/>
          <w:sz w:val="24"/>
          <w:szCs w:val="24"/>
        </w:rPr>
        <w:t xml:space="preserve">(t) was 5.991, therefore, the alternative hypothesis is hereby accepted, </w:t>
      </w:r>
      <w:proofErr w:type="spellStart"/>
      <w:r w:rsidRPr="00EC1786">
        <w:rPr>
          <w:rFonts w:ascii="Arial" w:hAnsi="Arial" w:cs="Arial"/>
          <w:sz w:val="24"/>
          <w:szCs w:val="24"/>
        </w:rPr>
        <w:t>i.e.</w:t>
      </w:r>
      <w:r w:rsidR="00601C87" w:rsidRPr="00EC1786">
        <w:rPr>
          <w:rFonts w:ascii="Arial" w:hAnsi="Arial" w:cs="Arial"/>
          <w:sz w:val="24"/>
          <w:szCs w:val="24"/>
        </w:rPr>
        <w:t>Internal</w:t>
      </w:r>
      <w:proofErr w:type="spellEnd"/>
      <w:r w:rsidR="00601C87" w:rsidRPr="00EC1786">
        <w:rPr>
          <w:rFonts w:ascii="Arial" w:hAnsi="Arial" w:cs="Arial"/>
          <w:sz w:val="24"/>
          <w:szCs w:val="24"/>
        </w:rPr>
        <w:t xml:space="preserve"> control ensures a true reflection of an organizational activities as presented in financial statement to a high extent</w:t>
      </w:r>
      <w:r w:rsidR="00BF2C69" w:rsidRPr="00EC1786">
        <w:rPr>
          <w:rFonts w:ascii="Arial" w:hAnsi="Arial" w:cs="Arial"/>
          <w:sz w:val="24"/>
          <w:szCs w:val="24"/>
        </w:rPr>
        <w:t xml:space="preserve">. </w:t>
      </w:r>
    </w:p>
    <w:p w:rsidR="00A91311" w:rsidRDefault="00A91311" w:rsidP="00A91311">
      <w:pPr>
        <w:autoSpaceDE w:val="0"/>
        <w:autoSpaceDN w:val="0"/>
        <w:adjustRightInd w:val="0"/>
        <w:spacing w:after="0" w:line="360" w:lineRule="auto"/>
        <w:contextualSpacing/>
        <w:jc w:val="both"/>
        <w:rPr>
          <w:rFonts w:ascii="Arial" w:hAnsi="Arial" w:cs="Arial"/>
          <w:b/>
          <w:bCs/>
          <w:sz w:val="24"/>
          <w:szCs w:val="24"/>
        </w:rPr>
      </w:pPr>
      <w:r w:rsidRPr="00EC1786">
        <w:rPr>
          <w:rFonts w:ascii="Arial" w:hAnsi="Arial" w:cs="Arial"/>
          <w:b/>
          <w:bCs/>
          <w:sz w:val="24"/>
          <w:szCs w:val="24"/>
        </w:rPr>
        <w:t>4.</w:t>
      </w:r>
      <w:r>
        <w:rPr>
          <w:rFonts w:ascii="Arial" w:hAnsi="Arial" w:cs="Arial"/>
          <w:b/>
          <w:bCs/>
          <w:sz w:val="24"/>
          <w:szCs w:val="24"/>
        </w:rPr>
        <w:t>5</w:t>
      </w:r>
      <w:r w:rsidRPr="00EC1786">
        <w:rPr>
          <w:rFonts w:ascii="Arial" w:hAnsi="Arial" w:cs="Arial"/>
          <w:b/>
          <w:bCs/>
          <w:sz w:val="24"/>
          <w:szCs w:val="24"/>
        </w:rPr>
        <w:t xml:space="preserve"> </w:t>
      </w:r>
      <w:r w:rsidR="00141843">
        <w:rPr>
          <w:rFonts w:ascii="Arial" w:hAnsi="Arial" w:cs="Arial"/>
          <w:b/>
          <w:bCs/>
          <w:sz w:val="24"/>
          <w:szCs w:val="24"/>
        </w:rPr>
        <w:t>Summary of Findings</w:t>
      </w:r>
    </w:p>
    <w:p w:rsidR="0075570C" w:rsidRPr="00EC1786" w:rsidRDefault="00A91311" w:rsidP="0075570C">
      <w:pPr>
        <w:spacing w:line="360" w:lineRule="auto"/>
        <w:contextualSpacing/>
        <w:jc w:val="both"/>
        <w:rPr>
          <w:rFonts w:ascii="Arial" w:hAnsi="Arial" w:cs="Arial"/>
          <w:sz w:val="24"/>
          <w:szCs w:val="24"/>
        </w:rPr>
      </w:pPr>
      <w:r>
        <w:rPr>
          <w:rFonts w:ascii="Arial" w:hAnsi="Arial" w:cs="Arial"/>
          <w:b/>
          <w:bCs/>
          <w:sz w:val="24"/>
          <w:szCs w:val="24"/>
        </w:rPr>
        <w:tab/>
      </w:r>
      <w:r w:rsidR="00091A9E">
        <w:rPr>
          <w:rFonts w:ascii="Arial" w:hAnsi="Arial" w:cs="Arial"/>
          <w:bCs/>
          <w:sz w:val="24"/>
          <w:szCs w:val="24"/>
        </w:rPr>
        <w:t xml:space="preserve">From the analysis and test of hypotheses above, it could be deduced that: </w:t>
      </w:r>
      <w:r w:rsidR="0075570C" w:rsidRPr="00EC1786">
        <w:rPr>
          <w:rFonts w:ascii="Arial" w:hAnsi="Arial" w:cs="Arial"/>
          <w:sz w:val="24"/>
          <w:szCs w:val="24"/>
        </w:rPr>
        <w:t>there is impact of internal control on proper use of organizations funds and assets</w:t>
      </w:r>
      <w:r w:rsidR="00091A9E">
        <w:rPr>
          <w:rFonts w:ascii="Arial" w:hAnsi="Arial" w:cs="Arial"/>
          <w:sz w:val="24"/>
          <w:szCs w:val="24"/>
        </w:rPr>
        <w:t xml:space="preserve">; </w:t>
      </w:r>
      <w:r w:rsidR="0075570C" w:rsidRPr="00EC1786">
        <w:rPr>
          <w:rFonts w:ascii="Arial" w:hAnsi="Arial" w:cs="Arial"/>
          <w:sz w:val="24"/>
          <w:szCs w:val="24"/>
        </w:rPr>
        <w:t>perpetration of fraud and losses of revenue in an organization can be as a result of weakness in the internal control system</w:t>
      </w:r>
      <w:r w:rsidR="00091A9E">
        <w:rPr>
          <w:rFonts w:ascii="Arial" w:hAnsi="Arial" w:cs="Arial"/>
          <w:sz w:val="24"/>
          <w:szCs w:val="24"/>
        </w:rPr>
        <w:t xml:space="preserve">; and </w:t>
      </w:r>
      <w:r w:rsidR="0075570C" w:rsidRPr="00EC1786">
        <w:rPr>
          <w:rFonts w:ascii="Arial" w:hAnsi="Arial" w:cs="Arial"/>
          <w:sz w:val="24"/>
          <w:szCs w:val="24"/>
        </w:rPr>
        <w:t xml:space="preserve">Internal control ensures a true reflection of an organizational activities as presented in financial statement to a high extent. </w:t>
      </w:r>
    </w:p>
    <w:p w:rsidR="0075570C" w:rsidRDefault="0075570C" w:rsidP="0075570C"/>
    <w:p w:rsidR="00A91311" w:rsidRPr="00A91311" w:rsidRDefault="00A91311" w:rsidP="00A91311">
      <w:pPr>
        <w:autoSpaceDE w:val="0"/>
        <w:autoSpaceDN w:val="0"/>
        <w:adjustRightInd w:val="0"/>
        <w:spacing w:after="0" w:line="360" w:lineRule="auto"/>
        <w:contextualSpacing/>
        <w:jc w:val="both"/>
        <w:rPr>
          <w:rFonts w:ascii="Arial" w:hAnsi="Arial" w:cs="Arial"/>
          <w:bCs/>
          <w:sz w:val="24"/>
          <w:szCs w:val="24"/>
        </w:rPr>
      </w:pPr>
    </w:p>
    <w:p w:rsidR="002F7849" w:rsidRPr="00EC1786" w:rsidRDefault="002F7849" w:rsidP="00EC1786">
      <w:pPr>
        <w:spacing w:line="360" w:lineRule="auto"/>
        <w:contextualSpacing/>
        <w:jc w:val="both"/>
        <w:rPr>
          <w:rFonts w:ascii="Arial" w:hAnsi="Arial" w:cs="Arial"/>
          <w:sz w:val="24"/>
          <w:szCs w:val="24"/>
        </w:rPr>
      </w:pPr>
    </w:p>
    <w:p w:rsidR="008401E5" w:rsidRDefault="008401E5" w:rsidP="00EC1786">
      <w:pPr>
        <w:spacing w:line="360" w:lineRule="auto"/>
        <w:contextualSpacing/>
        <w:jc w:val="center"/>
        <w:rPr>
          <w:rFonts w:ascii="Arial" w:hAnsi="Arial" w:cs="Arial"/>
          <w:b/>
          <w:bCs/>
          <w:sz w:val="24"/>
          <w:szCs w:val="24"/>
        </w:rPr>
      </w:pPr>
    </w:p>
    <w:p w:rsidR="008401E5" w:rsidRDefault="008401E5" w:rsidP="00EC1786">
      <w:pPr>
        <w:spacing w:line="360" w:lineRule="auto"/>
        <w:contextualSpacing/>
        <w:jc w:val="center"/>
        <w:rPr>
          <w:rFonts w:ascii="Arial" w:hAnsi="Arial" w:cs="Arial"/>
          <w:b/>
          <w:bCs/>
          <w:sz w:val="24"/>
          <w:szCs w:val="24"/>
        </w:rPr>
      </w:pPr>
    </w:p>
    <w:p w:rsidR="008401E5" w:rsidRDefault="008401E5" w:rsidP="00EC1786">
      <w:pPr>
        <w:spacing w:line="360" w:lineRule="auto"/>
        <w:contextualSpacing/>
        <w:jc w:val="center"/>
        <w:rPr>
          <w:rFonts w:ascii="Arial" w:hAnsi="Arial" w:cs="Arial"/>
          <w:b/>
          <w:bCs/>
          <w:sz w:val="24"/>
          <w:szCs w:val="24"/>
        </w:rPr>
      </w:pPr>
    </w:p>
    <w:p w:rsidR="008401E5" w:rsidRDefault="008401E5" w:rsidP="00EC1786">
      <w:pPr>
        <w:spacing w:line="360" w:lineRule="auto"/>
        <w:contextualSpacing/>
        <w:jc w:val="center"/>
        <w:rPr>
          <w:rFonts w:ascii="Arial" w:hAnsi="Arial" w:cs="Arial"/>
          <w:b/>
          <w:bCs/>
          <w:sz w:val="24"/>
          <w:szCs w:val="24"/>
        </w:rPr>
      </w:pPr>
    </w:p>
    <w:p w:rsidR="008401E5" w:rsidRDefault="008401E5" w:rsidP="00EC1786">
      <w:pPr>
        <w:spacing w:line="360" w:lineRule="auto"/>
        <w:contextualSpacing/>
        <w:jc w:val="center"/>
        <w:rPr>
          <w:rFonts w:ascii="Arial" w:hAnsi="Arial" w:cs="Arial"/>
          <w:b/>
          <w:bCs/>
          <w:sz w:val="24"/>
          <w:szCs w:val="24"/>
        </w:rPr>
      </w:pPr>
    </w:p>
    <w:p w:rsidR="008401E5" w:rsidRDefault="008401E5" w:rsidP="00EC1786">
      <w:pPr>
        <w:spacing w:line="360" w:lineRule="auto"/>
        <w:contextualSpacing/>
        <w:jc w:val="center"/>
        <w:rPr>
          <w:rFonts w:ascii="Arial" w:hAnsi="Arial" w:cs="Arial"/>
          <w:b/>
          <w:bCs/>
          <w:sz w:val="24"/>
          <w:szCs w:val="24"/>
        </w:rPr>
      </w:pPr>
    </w:p>
    <w:p w:rsidR="00F66972" w:rsidRPr="00EC1786" w:rsidRDefault="00D22CF5" w:rsidP="00EC1786">
      <w:pPr>
        <w:spacing w:line="360" w:lineRule="auto"/>
        <w:contextualSpacing/>
        <w:jc w:val="center"/>
        <w:rPr>
          <w:rFonts w:ascii="Arial" w:hAnsi="Arial" w:cs="Arial"/>
          <w:b/>
          <w:bCs/>
          <w:sz w:val="24"/>
          <w:szCs w:val="24"/>
        </w:rPr>
      </w:pPr>
      <w:r w:rsidRPr="00EC1786">
        <w:rPr>
          <w:rFonts w:ascii="Arial" w:hAnsi="Arial" w:cs="Arial"/>
          <w:b/>
          <w:bCs/>
          <w:sz w:val="24"/>
          <w:szCs w:val="24"/>
        </w:rPr>
        <w:t>CHAPTER FIVE</w:t>
      </w:r>
    </w:p>
    <w:p w:rsidR="00F66972" w:rsidRPr="00EC1786" w:rsidRDefault="00D22CF5" w:rsidP="00EC1786">
      <w:pPr>
        <w:spacing w:line="360" w:lineRule="auto"/>
        <w:contextualSpacing/>
        <w:jc w:val="both"/>
        <w:rPr>
          <w:rFonts w:ascii="Arial" w:hAnsi="Arial" w:cs="Arial"/>
          <w:b/>
          <w:bCs/>
          <w:sz w:val="24"/>
          <w:szCs w:val="24"/>
        </w:rPr>
      </w:pPr>
      <w:r w:rsidRPr="00EC1786">
        <w:rPr>
          <w:rFonts w:ascii="Arial" w:hAnsi="Arial" w:cs="Arial"/>
          <w:b/>
          <w:bCs/>
          <w:sz w:val="24"/>
          <w:szCs w:val="24"/>
        </w:rPr>
        <w:t>5.0 SUMMARY, CONCLUSION</w:t>
      </w:r>
      <w:r w:rsidR="00F66972" w:rsidRPr="00EC1786">
        <w:rPr>
          <w:rFonts w:ascii="Arial" w:hAnsi="Arial" w:cs="Arial"/>
          <w:b/>
          <w:bCs/>
          <w:sz w:val="24"/>
          <w:szCs w:val="24"/>
        </w:rPr>
        <w:t>, AND RECOMMENDATIONS</w:t>
      </w:r>
    </w:p>
    <w:p w:rsidR="002C6A69" w:rsidRPr="00EC1786" w:rsidRDefault="00D22CF5" w:rsidP="00EC1786">
      <w:pPr>
        <w:spacing w:line="360" w:lineRule="auto"/>
        <w:contextualSpacing/>
        <w:jc w:val="both"/>
        <w:rPr>
          <w:rFonts w:ascii="Arial" w:hAnsi="Arial" w:cs="Arial"/>
          <w:b/>
          <w:bCs/>
          <w:sz w:val="24"/>
          <w:szCs w:val="24"/>
        </w:rPr>
      </w:pPr>
      <w:r w:rsidRPr="00EC1786">
        <w:rPr>
          <w:rFonts w:ascii="Arial" w:hAnsi="Arial" w:cs="Arial"/>
          <w:b/>
          <w:bCs/>
          <w:sz w:val="24"/>
          <w:szCs w:val="24"/>
        </w:rPr>
        <w:t xml:space="preserve">5.1 </w:t>
      </w:r>
      <w:r w:rsidR="003C02FE" w:rsidRPr="00EC1786">
        <w:rPr>
          <w:rFonts w:ascii="Arial" w:hAnsi="Arial" w:cs="Arial"/>
          <w:b/>
          <w:bCs/>
          <w:sz w:val="24"/>
          <w:szCs w:val="24"/>
        </w:rPr>
        <w:t xml:space="preserve">Summary of </w:t>
      </w:r>
      <w:r w:rsidR="003C02FE">
        <w:rPr>
          <w:rFonts w:ascii="Arial" w:hAnsi="Arial" w:cs="Arial"/>
          <w:b/>
          <w:bCs/>
          <w:sz w:val="24"/>
          <w:szCs w:val="24"/>
        </w:rPr>
        <w:t>the Study</w:t>
      </w:r>
      <w:r w:rsidR="003C02FE" w:rsidRPr="00EC1786">
        <w:rPr>
          <w:rFonts w:ascii="Arial" w:hAnsi="Arial" w:cs="Arial"/>
          <w:b/>
          <w:bCs/>
          <w:sz w:val="24"/>
          <w:szCs w:val="24"/>
        </w:rPr>
        <w:t xml:space="preserve"> </w:t>
      </w:r>
    </w:p>
    <w:p w:rsidR="002C6A69" w:rsidRPr="00EC1786" w:rsidRDefault="00732FD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After due research findings on the topic: internal control as a tool for effective management of an organization, with references to Guaranty Trust bank (GT Co),</w:t>
      </w:r>
      <w:r w:rsidR="004009C2" w:rsidRPr="00EC1786">
        <w:rPr>
          <w:rFonts w:ascii="Arial" w:hAnsi="Arial" w:cs="Arial"/>
          <w:sz w:val="24"/>
          <w:szCs w:val="24"/>
        </w:rPr>
        <w:t xml:space="preserve"> the </w:t>
      </w:r>
      <w:r w:rsidR="00D22CF5" w:rsidRPr="00EC1786">
        <w:rPr>
          <w:rFonts w:ascii="Arial" w:hAnsi="Arial" w:cs="Arial"/>
          <w:sz w:val="24"/>
          <w:szCs w:val="24"/>
        </w:rPr>
        <w:t xml:space="preserve">findings were </w:t>
      </w:r>
      <w:r w:rsidR="008E5754" w:rsidRPr="00EC1786">
        <w:rPr>
          <w:rFonts w:ascii="Arial" w:hAnsi="Arial" w:cs="Arial"/>
          <w:sz w:val="24"/>
          <w:szCs w:val="24"/>
        </w:rPr>
        <w:t xml:space="preserve">summarized </w:t>
      </w:r>
      <w:proofErr w:type="spellStart"/>
      <w:r w:rsidR="008E5754" w:rsidRPr="00EC1786">
        <w:rPr>
          <w:rFonts w:ascii="Arial" w:hAnsi="Arial" w:cs="Arial"/>
          <w:sz w:val="24"/>
          <w:szCs w:val="24"/>
        </w:rPr>
        <w:t>as</w:t>
      </w:r>
      <w:r w:rsidR="00D22CF5" w:rsidRPr="00EC1786">
        <w:rPr>
          <w:rFonts w:ascii="Arial" w:hAnsi="Arial" w:cs="Arial"/>
          <w:sz w:val="24"/>
          <w:szCs w:val="24"/>
        </w:rPr>
        <w:t>below</w:t>
      </w:r>
      <w:proofErr w:type="spellEnd"/>
      <w:r w:rsidR="00EC6928" w:rsidRPr="00EC1786">
        <w:rPr>
          <w:rFonts w:ascii="Arial" w:hAnsi="Arial" w:cs="Arial"/>
          <w:sz w:val="24"/>
          <w:szCs w:val="24"/>
        </w:rPr>
        <w:t xml:space="preserve">: </w:t>
      </w:r>
      <w:r w:rsidR="00D22CF5" w:rsidRPr="00EC1786">
        <w:rPr>
          <w:rFonts w:ascii="Arial" w:hAnsi="Arial" w:cs="Arial"/>
          <w:sz w:val="24"/>
          <w:szCs w:val="24"/>
        </w:rPr>
        <w:t xml:space="preserve">Internal control measures ensure proper use of </w:t>
      </w:r>
      <w:proofErr w:type="spellStart"/>
      <w:r w:rsidR="00D22CF5" w:rsidRPr="00EC1786">
        <w:rPr>
          <w:rFonts w:ascii="Arial" w:hAnsi="Arial" w:cs="Arial"/>
          <w:sz w:val="24"/>
          <w:szCs w:val="24"/>
        </w:rPr>
        <w:t>organizationalfund</w:t>
      </w:r>
      <w:proofErr w:type="spellEnd"/>
      <w:r w:rsidR="00D22CF5" w:rsidRPr="00EC1786">
        <w:rPr>
          <w:rFonts w:ascii="Arial" w:hAnsi="Arial" w:cs="Arial"/>
          <w:sz w:val="24"/>
          <w:szCs w:val="24"/>
        </w:rPr>
        <w:t xml:space="preserve"> and assets.  Perpetration of fraud and losses of revenue in an </w:t>
      </w:r>
      <w:proofErr w:type="spellStart"/>
      <w:r w:rsidR="00D22CF5" w:rsidRPr="00EC1786">
        <w:rPr>
          <w:rFonts w:ascii="Arial" w:hAnsi="Arial" w:cs="Arial"/>
          <w:sz w:val="24"/>
          <w:szCs w:val="24"/>
        </w:rPr>
        <w:t>organizationare</w:t>
      </w:r>
      <w:proofErr w:type="spellEnd"/>
      <w:r w:rsidR="00D22CF5" w:rsidRPr="00EC1786">
        <w:rPr>
          <w:rFonts w:ascii="Arial" w:hAnsi="Arial" w:cs="Arial"/>
          <w:sz w:val="24"/>
          <w:szCs w:val="24"/>
        </w:rPr>
        <w:t xml:space="preserve"> as a result of weakness in the internal control system.  A true reflection of organizational activities is presented </w:t>
      </w:r>
      <w:proofErr w:type="spellStart"/>
      <w:r w:rsidR="00D22CF5" w:rsidRPr="00EC1786">
        <w:rPr>
          <w:rFonts w:ascii="Arial" w:hAnsi="Arial" w:cs="Arial"/>
          <w:sz w:val="24"/>
          <w:szCs w:val="24"/>
        </w:rPr>
        <w:t>infinancial</w:t>
      </w:r>
      <w:proofErr w:type="spellEnd"/>
      <w:r w:rsidR="00D22CF5" w:rsidRPr="00EC1786">
        <w:rPr>
          <w:rFonts w:ascii="Arial" w:hAnsi="Arial" w:cs="Arial"/>
          <w:sz w:val="24"/>
          <w:szCs w:val="24"/>
        </w:rPr>
        <w:t xml:space="preserve"> statement through the performance of internal control. </w:t>
      </w:r>
    </w:p>
    <w:p w:rsidR="00CB7F1D" w:rsidRPr="00EC1786" w:rsidRDefault="00CB7F1D"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However, it was seen from the presentation and analysis of data above that: </w:t>
      </w:r>
      <w:r w:rsidRPr="00EC1786">
        <w:rPr>
          <w:rFonts w:ascii="Arial" w:hAnsi="Arial" w:cs="Arial"/>
          <w:bCs/>
          <w:sz w:val="24"/>
          <w:szCs w:val="24"/>
        </w:rPr>
        <w:t xml:space="preserve">majority of the respondents falls between the ages of 31 and 38 years; majority of the respondents were female; majority of the respondents were </w:t>
      </w:r>
      <w:r w:rsidR="004C6ACB" w:rsidRPr="00EC1786">
        <w:rPr>
          <w:rFonts w:ascii="Arial" w:hAnsi="Arial" w:cs="Arial"/>
          <w:bCs/>
          <w:sz w:val="24"/>
          <w:szCs w:val="24"/>
        </w:rPr>
        <w:t>single; and majority</w:t>
      </w:r>
      <w:r w:rsidRPr="00EC1786">
        <w:rPr>
          <w:rFonts w:ascii="Arial" w:hAnsi="Arial" w:cs="Arial"/>
          <w:bCs/>
          <w:sz w:val="24"/>
          <w:szCs w:val="24"/>
        </w:rPr>
        <w:t xml:space="preserve"> of the respondents were graduates of HND/</w:t>
      </w:r>
      <w:proofErr w:type="spellStart"/>
      <w:r w:rsidRPr="00EC1786">
        <w:rPr>
          <w:rFonts w:ascii="Arial" w:hAnsi="Arial" w:cs="Arial"/>
          <w:bCs/>
          <w:sz w:val="24"/>
          <w:szCs w:val="24"/>
        </w:rPr>
        <w:t>BSc</w:t>
      </w:r>
      <w:proofErr w:type="spellEnd"/>
      <w:r w:rsidRPr="00EC1786">
        <w:rPr>
          <w:rFonts w:ascii="Arial" w:hAnsi="Arial" w:cs="Arial"/>
          <w:bCs/>
          <w:sz w:val="24"/>
          <w:szCs w:val="24"/>
        </w:rPr>
        <w:t>.</w:t>
      </w:r>
    </w:p>
    <w:p w:rsidR="002C6A69" w:rsidRPr="00EC1786" w:rsidRDefault="00D22CF5" w:rsidP="00EC1786">
      <w:pPr>
        <w:spacing w:line="360" w:lineRule="auto"/>
        <w:contextualSpacing/>
        <w:jc w:val="both"/>
        <w:rPr>
          <w:rFonts w:ascii="Arial" w:hAnsi="Arial" w:cs="Arial"/>
          <w:b/>
          <w:bCs/>
          <w:sz w:val="24"/>
          <w:szCs w:val="24"/>
        </w:rPr>
      </w:pPr>
      <w:r w:rsidRPr="00EC1786">
        <w:rPr>
          <w:rFonts w:ascii="Arial" w:hAnsi="Arial" w:cs="Arial"/>
          <w:b/>
          <w:bCs/>
          <w:sz w:val="24"/>
          <w:szCs w:val="24"/>
        </w:rPr>
        <w:t xml:space="preserve">5.2 </w:t>
      </w:r>
      <w:r w:rsidR="00C619F7" w:rsidRPr="00EC1786">
        <w:rPr>
          <w:rFonts w:ascii="Arial" w:hAnsi="Arial" w:cs="Arial"/>
          <w:b/>
          <w:bCs/>
          <w:sz w:val="24"/>
          <w:szCs w:val="24"/>
        </w:rPr>
        <w:t xml:space="preserve">Conclusion </w:t>
      </w:r>
    </w:p>
    <w:p w:rsidR="002C6A69" w:rsidRPr="00EC1786" w:rsidRDefault="00D22CF5"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The financial management of any organization can be measured by the standard or the effectiveness of the internal control system and as well as the policies implemented by the management. A well</w:t>
      </w:r>
      <w:r w:rsidR="007A31B8" w:rsidRPr="00EC1786">
        <w:rPr>
          <w:rFonts w:ascii="Arial" w:hAnsi="Arial" w:cs="Arial"/>
          <w:sz w:val="24"/>
          <w:szCs w:val="24"/>
        </w:rPr>
        <w:t>-</w:t>
      </w:r>
      <w:r w:rsidRPr="00EC1786">
        <w:rPr>
          <w:rFonts w:ascii="Arial" w:hAnsi="Arial" w:cs="Arial"/>
          <w:sz w:val="24"/>
          <w:szCs w:val="24"/>
        </w:rPr>
        <w:t xml:space="preserve">managed business entity will not only attract interest of outsiders but will also retain the zeal of the existing owners and users of the financial information. </w:t>
      </w:r>
      <w:r w:rsidR="007A31B8" w:rsidRPr="00EC1786">
        <w:rPr>
          <w:rFonts w:ascii="Arial" w:hAnsi="Arial" w:cs="Arial"/>
          <w:sz w:val="24"/>
          <w:szCs w:val="24"/>
        </w:rPr>
        <w:t>Therefore,</w:t>
      </w:r>
      <w:r w:rsidRPr="00EC1786">
        <w:rPr>
          <w:rFonts w:ascii="Arial" w:hAnsi="Arial" w:cs="Arial"/>
          <w:sz w:val="24"/>
          <w:szCs w:val="24"/>
        </w:rPr>
        <w:t xml:space="preserve"> in conclusion, it will be said that the financial management of any organization cannot do without internal control as true and fair presentation of financial statement may never be possible if the board and senior management are not committed to providing a well</w:t>
      </w:r>
      <w:r w:rsidR="001679A4" w:rsidRPr="00EC1786">
        <w:rPr>
          <w:rFonts w:ascii="Arial" w:hAnsi="Arial" w:cs="Arial"/>
          <w:sz w:val="24"/>
          <w:szCs w:val="24"/>
        </w:rPr>
        <w:t>-</w:t>
      </w:r>
      <w:r w:rsidRPr="00EC1786">
        <w:rPr>
          <w:rFonts w:ascii="Arial" w:hAnsi="Arial" w:cs="Arial"/>
          <w:sz w:val="24"/>
          <w:szCs w:val="24"/>
        </w:rPr>
        <w:t xml:space="preserve">planned internal control system. </w:t>
      </w:r>
    </w:p>
    <w:p w:rsidR="002C6A69" w:rsidRPr="00EC1786" w:rsidRDefault="00D22CF5" w:rsidP="00EC1786">
      <w:pPr>
        <w:spacing w:line="360" w:lineRule="auto"/>
        <w:contextualSpacing/>
        <w:jc w:val="both"/>
        <w:rPr>
          <w:rFonts w:ascii="Arial" w:hAnsi="Arial" w:cs="Arial"/>
          <w:b/>
          <w:bCs/>
          <w:sz w:val="24"/>
          <w:szCs w:val="24"/>
        </w:rPr>
      </w:pPr>
      <w:r w:rsidRPr="00EC1786">
        <w:rPr>
          <w:rFonts w:ascii="Arial" w:hAnsi="Arial" w:cs="Arial"/>
          <w:b/>
          <w:bCs/>
          <w:sz w:val="24"/>
          <w:szCs w:val="24"/>
        </w:rPr>
        <w:t xml:space="preserve">5.3 </w:t>
      </w:r>
      <w:r w:rsidR="00793CA8" w:rsidRPr="00EC1786">
        <w:rPr>
          <w:rFonts w:ascii="Arial" w:hAnsi="Arial" w:cs="Arial"/>
          <w:b/>
          <w:bCs/>
          <w:sz w:val="24"/>
          <w:szCs w:val="24"/>
        </w:rPr>
        <w:t>Recommendations</w:t>
      </w:r>
    </w:p>
    <w:p w:rsidR="005369F2" w:rsidRPr="00EC1786" w:rsidRDefault="00D67E41" w:rsidP="00EC1786">
      <w:pPr>
        <w:spacing w:line="360" w:lineRule="auto"/>
        <w:ind w:firstLine="720"/>
        <w:contextualSpacing/>
        <w:jc w:val="both"/>
        <w:rPr>
          <w:rFonts w:ascii="Arial" w:hAnsi="Arial" w:cs="Arial"/>
          <w:sz w:val="24"/>
          <w:szCs w:val="24"/>
        </w:rPr>
      </w:pPr>
      <w:r w:rsidRPr="00EC1786">
        <w:rPr>
          <w:rFonts w:ascii="Arial" w:hAnsi="Arial" w:cs="Arial"/>
          <w:sz w:val="24"/>
          <w:szCs w:val="24"/>
        </w:rPr>
        <w:t xml:space="preserve">After due findings and analysis of the results collected, </w:t>
      </w:r>
      <w:r w:rsidR="00D61D0D" w:rsidRPr="00EC1786">
        <w:rPr>
          <w:rFonts w:ascii="Arial" w:hAnsi="Arial" w:cs="Arial"/>
          <w:sz w:val="24"/>
          <w:szCs w:val="24"/>
        </w:rPr>
        <w:t xml:space="preserve">it could be deduced that internal control is a tool for effective management of an organization; this is in referenced to Guaranty Trust Bank (popularly refers to as GT Co). Therefore, the following recommendations were </w:t>
      </w:r>
      <w:r w:rsidR="005369F2" w:rsidRPr="00EC1786">
        <w:rPr>
          <w:rFonts w:ascii="Arial" w:hAnsi="Arial" w:cs="Arial"/>
          <w:sz w:val="24"/>
          <w:szCs w:val="24"/>
        </w:rPr>
        <w:t xml:space="preserve">made to the Guaranty Trust Bank (GT Co) and every other </w:t>
      </w:r>
      <w:r w:rsidR="006D4B92" w:rsidRPr="00EC1786">
        <w:rPr>
          <w:rFonts w:ascii="Arial" w:hAnsi="Arial" w:cs="Arial"/>
          <w:sz w:val="24"/>
          <w:szCs w:val="24"/>
        </w:rPr>
        <w:t>organization</w:t>
      </w:r>
      <w:r w:rsidR="005369F2" w:rsidRPr="00EC1786">
        <w:rPr>
          <w:rFonts w:ascii="Arial" w:hAnsi="Arial" w:cs="Arial"/>
          <w:sz w:val="24"/>
          <w:szCs w:val="24"/>
        </w:rPr>
        <w:t>:</w:t>
      </w:r>
    </w:p>
    <w:p w:rsidR="00C33DC2" w:rsidRPr="00EC1786" w:rsidRDefault="005369F2" w:rsidP="00EC1786">
      <w:pPr>
        <w:pStyle w:val="ListParagraph"/>
        <w:numPr>
          <w:ilvl w:val="0"/>
          <w:numId w:val="16"/>
        </w:numPr>
        <w:spacing w:line="360" w:lineRule="auto"/>
        <w:jc w:val="both"/>
        <w:rPr>
          <w:rFonts w:ascii="Arial" w:hAnsi="Arial" w:cs="Arial"/>
          <w:sz w:val="24"/>
          <w:szCs w:val="24"/>
        </w:rPr>
      </w:pPr>
      <w:r w:rsidRPr="00EC1786">
        <w:rPr>
          <w:rFonts w:ascii="Arial" w:hAnsi="Arial" w:cs="Arial"/>
          <w:sz w:val="24"/>
          <w:szCs w:val="24"/>
        </w:rPr>
        <w:t xml:space="preserve">Overall </w:t>
      </w:r>
      <w:r w:rsidR="00D22CF5" w:rsidRPr="00EC1786">
        <w:rPr>
          <w:rFonts w:ascii="Arial" w:hAnsi="Arial" w:cs="Arial"/>
          <w:sz w:val="24"/>
          <w:szCs w:val="24"/>
        </w:rPr>
        <w:t xml:space="preserve">management of a </w:t>
      </w:r>
      <w:r w:rsidR="009D0DF5" w:rsidRPr="00EC1786">
        <w:rPr>
          <w:rFonts w:ascii="Arial" w:hAnsi="Arial" w:cs="Arial"/>
          <w:sz w:val="24"/>
          <w:szCs w:val="24"/>
        </w:rPr>
        <w:t xml:space="preserve">bank </w:t>
      </w:r>
      <w:r w:rsidR="00D22CF5" w:rsidRPr="00EC1786">
        <w:rPr>
          <w:rFonts w:ascii="Arial" w:hAnsi="Arial" w:cs="Arial"/>
          <w:sz w:val="24"/>
          <w:szCs w:val="24"/>
        </w:rPr>
        <w:t xml:space="preserve">should be focused on ensuring the safety of the assets and soundness of their operations.  </w:t>
      </w:r>
    </w:p>
    <w:p w:rsidR="00C33DC2" w:rsidRPr="00EC1786" w:rsidRDefault="00D22CF5" w:rsidP="00EC1786">
      <w:pPr>
        <w:pStyle w:val="ListParagraph"/>
        <w:numPr>
          <w:ilvl w:val="0"/>
          <w:numId w:val="16"/>
        </w:numPr>
        <w:spacing w:line="360" w:lineRule="auto"/>
        <w:jc w:val="both"/>
        <w:rPr>
          <w:rFonts w:ascii="Arial" w:hAnsi="Arial" w:cs="Arial"/>
          <w:sz w:val="24"/>
          <w:szCs w:val="24"/>
        </w:rPr>
      </w:pPr>
      <w:r w:rsidRPr="00EC1786">
        <w:rPr>
          <w:rFonts w:ascii="Arial" w:hAnsi="Arial" w:cs="Arial"/>
          <w:sz w:val="24"/>
          <w:szCs w:val="24"/>
        </w:rPr>
        <w:t xml:space="preserve">Management </w:t>
      </w:r>
      <w:r w:rsidR="009D0DF5" w:rsidRPr="00EC1786">
        <w:rPr>
          <w:rFonts w:ascii="Arial" w:hAnsi="Arial" w:cs="Arial"/>
          <w:sz w:val="24"/>
          <w:szCs w:val="24"/>
        </w:rPr>
        <w:t xml:space="preserve">of the bank </w:t>
      </w:r>
      <w:r w:rsidRPr="00EC1786">
        <w:rPr>
          <w:rFonts w:ascii="Arial" w:hAnsi="Arial" w:cs="Arial"/>
          <w:sz w:val="24"/>
          <w:szCs w:val="24"/>
        </w:rPr>
        <w:t>should ensure that there are adequate</w:t>
      </w:r>
      <w:r w:rsidR="00E42599">
        <w:rPr>
          <w:rFonts w:ascii="Arial" w:hAnsi="Arial" w:cs="Arial"/>
          <w:sz w:val="24"/>
          <w:szCs w:val="24"/>
        </w:rPr>
        <w:t xml:space="preserve"> </w:t>
      </w:r>
      <w:r w:rsidRPr="00EC1786">
        <w:rPr>
          <w:rFonts w:ascii="Arial" w:hAnsi="Arial" w:cs="Arial"/>
          <w:sz w:val="24"/>
          <w:szCs w:val="24"/>
        </w:rPr>
        <w:t xml:space="preserve">organizational controls and that each staff knows his duties and equally ensures effective segregation of duties  </w:t>
      </w:r>
    </w:p>
    <w:p w:rsidR="00C33DC2" w:rsidRPr="00EC1786" w:rsidRDefault="00D22CF5" w:rsidP="00EC1786">
      <w:pPr>
        <w:pStyle w:val="ListParagraph"/>
        <w:numPr>
          <w:ilvl w:val="0"/>
          <w:numId w:val="16"/>
        </w:numPr>
        <w:spacing w:line="360" w:lineRule="auto"/>
        <w:jc w:val="both"/>
        <w:rPr>
          <w:rFonts w:ascii="Arial" w:hAnsi="Arial" w:cs="Arial"/>
          <w:sz w:val="24"/>
          <w:szCs w:val="24"/>
        </w:rPr>
      </w:pPr>
      <w:r w:rsidRPr="00EC1786">
        <w:rPr>
          <w:rFonts w:ascii="Arial" w:hAnsi="Arial" w:cs="Arial"/>
          <w:sz w:val="24"/>
          <w:szCs w:val="24"/>
        </w:rPr>
        <w:t>The internal control system should be remolded and</w:t>
      </w:r>
      <w:r w:rsidR="00E42599">
        <w:rPr>
          <w:rFonts w:ascii="Arial" w:hAnsi="Arial" w:cs="Arial"/>
          <w:sz w:val="24"/>
          <w:szCs w:val="24"/>
        </w:rPr>
        <w:t xml:space="preserve"> </w:t>
      </w:r>
      <w:r w:rsidRPr="00EC1786">
        <w:rPr>
          <w:rFonts w:ascii="Arial" w:hAnsi="Arial" w:cs="Arial"/>
          <w:sz w:val="24"/>
          <w:szCs w:val="24"/>
        </w:rPr>
        <w:t xml:space="preserve">strengthened to position the staff in carrying out their duties efficiently and effectively and at the same time evaluated periodically to strengthen its weaknesses in the </w:t>
      </w:r>
      <w:r w:rsidR="00C33DC2" w:rsidRPr="00EC1786">
        <w:rPr>
          <w:rFonts w:ascii="Arial" w:hAnsi="Arial" w:cs="Arial"/>
          <w:sz w:val="24"/>
          <w:szCs w:val="24"/>
        </w:rPr>
        <w:t>bank (</w:t>
      </w:r>
      <w:r w:rsidRPr="00EC1786">
        <w:rPr>
          <w:rFonts w:ascii="Arial" w:hAnsi="Arial" w:cs="Arial"/>
          <w:sz w:val="24"/>
          <w:szCs w:val="24"/>
        </w:rPr>
        <w:t>organization</w:t>
      </w:r>
      <w:r w:rsidR="00C33DC2" w:rsidRPr="00EC1786">
        <w:rPr>
          <w:rFonts w:ascii="Arial" w:hAnsi="Arial" w:cs="Arial"/>
          <w:sz w:val="24"/>
          <w:szCs w:val="24"/>
        </w:rPr>
        <w:t>)</w:t>
      </w:r>
      <w:r w:rsidRPr="00EC1786">
        <w:rPr>
          <w:rFonts w:ascii="Arial" w:hAnsi="Arial" w:cs="Arial"/>
          <w:sz w:val="24"/>
          <w:szCs w:val="24"/>
        </w:rPr>
        <w:t xml:space="preserve">.  </w:t>
      </w:r>
    </w:p>
    <w:p w:rsidR="007D305E" w:rsidRPr="00EC1786" w:rsidRDefault="00D22CF5" w:rsidP="00EC1786">
      <w:pPr>
        <w:pStyle w:val="ListParagraph"/>
        <w:numPr>
          <w:ilvl w:val="0"/>
          <w:numId w:val="16"/>
        </w:numPr>
        <w:spacing w:line="360" w:lineRule="auto"/>
        <w:jc w:val="both"/>
        <w:rPr>
          <w:rFonts w:ascii="Arial" w:hAnsi="Arial" w:cs="Arial"/>
          <w:sz w:val="24"/>
          <w:szCs w:val="24"/>
        </w:rPr>
      </w:pPr>
      <w:r w:rsidRPr="00EC1786">
        <w:rPr>
          <w:rFonts w:ascii="Arial" w:hAnsi="Arial" w:cs="Arial"/>
          <w:sz w:val="24"/>
          <w:szCs w:val="24"/>
        </w:rPr>
        <w:t xml:space="preserve">Finally, the management of the </w:t>
      </w:r>
      <w:r w:rsidR="00285AC2" w:rsidRPr="00EC1786">
        <w:rPr>
          <w:rFonts w:ascii="Arial" w:hAnsi="Arial" w:cs="Arial"/>
          <w:sz w:val="24"/>
          <w:szCs w:val="24"/>
        </w:rPr>
        <w:t xml:space="preserve">bank </w:t>
      </w:r>
      <w:r w:rsidRPr="00EC1786">
        <w:rPr>
          <w:rFonts w:ascii="Arial" w:hAnsi="Arial" w:cs="Arial"/>
          <w:sz w:val="24"/>
          <w:szCs w:val="24"/>
        </w:rPr>
        <w:t xml:space="preserve">should </w:t>
      </w:r>
      <w:proofErr w:type="spellStart"/>
      <w:r w:rsidRPr="00EC1786">
        <w:rPr>
          <w:rFonts w:ascii="Arial" w:hAnsi="Arial" w:cs="Arial"/>
          <w:sz w:val="24"/>
          <w:szCs w:val="24"/>
        </w:rPr>
        <w:t>bereviewed</w:t>
      </w:r>
      <w:proofErr w:type="spellEnd"/>
      <w:r w:rsidRPr="00EC1786">
        <w:rPr>
          <w:rFonts w:ascii="Arial" w:hAnsi="Arial" w:cs="Arial"/>
          <w:sz w:val="24"/>
          <w:szCs w:val="24"/>
        </w:rPr>
        <w:t xml:space="preserve"> periodically so as to cope with modern trends in organizational fraud prevention. </w:t>
      </w:r>
    </w:p>
    <w:p w:rsidR="007454A2" w:rsidRDefault="007454A2" w:rsidP="007454A2">
      <w:pPr>
        <w:spacing w:line="360" w:lineRule="auto"/>
        <w:jc w:val="both"/>
        <w:rPr>
          <w:rFonts w:ascii="Arial" w:hAnsi="Arial" w:cs="Arial"/>
          <w:b/>
          <w:bCs/>
          <w:sz w:val="24"/>
          <w:szCs w:val="24"/>
        </w:rPr>
      </w:pPr>
      <w:r w:rsidRPr="007454A2">
        <w:rPr>
          <w:rFonts w:ascii="Arial" w:hAnsi="Arial" w:cs="Arial"/>
          <w:b/>
          <w:bCs/>
          <w:sz w:val="24"/>
          <w:szCs w:val="24"/>
        </w:rPr>
        <w:t>5.</w:t>
      </w:r>
      <w:r>
        <w:rPr>
          <w:rFonts w:ascii="Arial" w:hAnsi="Arial" w:cs="Arial"/>
          <w:b/>
          <w:bCs/>
          <w:sz w:val="24"/>
          <w:szCs w:val="24"/>
        </w:rPr>
        <w:t>4</w:t>
      </w:r>
      <w:r w:rsidRPr="007454A2">
        <w:rPr>
          <w:rFonts w:ascii="Arial" w:hAnsi="Arial" w:cs="Arial"/>
          <w:b/>
          <w:bCs/>
          <w:sz w:val="24"/>
          <w:szCs w:val="24"/>
        </w:rPr>
        <w:t xml:space="preserve"> </w:t>
      </w:r>
      <w:r w:rsidR="00F525F8">
        <w:rPr>
          <w:rFonts w:ascii="Arial" w:hAnsi="Arial" w:cs="Arial"/>
          <w:b/>
          <w:bCs/>
          <w:sz w:val="24"/>
          <w:szCs w:val="24"/>
        </w:rPr>
        <w:t>Frontiers for Further Research</w:t>
      </w:r>
    </w:p>
    <w:p w:rsidR="00D07DD7" w:rsidRPr="004B1E82" w:rsidRDefault="00D07DD7" w:rsidP="007454A2">
      <w:pPr>
        <w:spacing w:line="360" w:lineRule="auto"/>
        <w:jc w:val="both"/>
        <w:rPr>
          <w:rFonts w:ascii="Arial" w:hAnsi="Arial" w:cs="Arial"/>
          <w:bCs/>
          <w:sz w:val="24"/>
          <w:szCs w:val="24"/>
        </w:rPr>
      </w:pPr>
      <w:r>
        <w:rPr>
          <w:rFonts w:ascii="Arial" w:hAnsi="Arial" w:cs="Arial"/>
          <w:b/>
          <w:bCs/>
          <w:sz w:val="24"/>
          <w:szCs w:val="24"/>
        </w:rPr>
        <w:tab/>
      </w:r>
      <w:r w:rsidR="004B1E82">
        <w:rPr>
          <w:rFonts w:ascii="Arial" w:hAnsi="Arial" w:cs="Arial"/>
          <w:bCs/>
          <w:sz w:val="24"/>
          <w:szCs w:val="24"/>
        </w:rPr>
        <w:t xml:space="preserve">This research project work </w:t>
      </w:r>
      <w:r w:rsidR="00CF6A67">
        <w:rPr>
          <w:rFonts w:ascii="Arial" w:hAnsi="Arial" w:cs="Arial"/>
          <w:bCs/>
          <w:sz w:val="24"/>
          <w:szCs w:val="24"/>
        </w:rPr>
        <w:t>h</w:t>
      </w:r>
      <w:r w:rsidR="004B1E82">
        <w:rPr>
          <w:rFonts w:ascii="Arial" w:hAnsi="Arial" w:cs="Arial"/>
          <w:bCs/>
          <w:sz w:val="24"/>
          <w:szCs w:val="24"/>
        </w:rPr>
        <w:t xml:space="preserve">as served its purpose, but the researcher still implore </w:t>
      </w:r>
      <w:r w:rsidR="00992710">
        <w:rPr>
          <w:rFonts w:ascii="Arial" w:hAnsi="Arial" w:cs="Arial"/>
          <w:bCs/>
          <w:sz w:val="24"/>
          <w:szCs w:val="24"/>
        </w:rPr>
        <w:t xml:space="preserve">for </w:t>
      </w:r>
      <w:r w:rsidR="004B1E82">
        <w:rPr>
          <w:rFonts w:ascii="Arial" w:hAnsi="Arial" w:cs="Arial"/>
          <w:bCs/>
          <w:sz w:val="24"/>
          <w:szCs w:val="24"/>
        </w:rPr>
        <w:t>further study in the research as there may be some areas that could further make this research project be used</w:t>
      </w:r>
      <w:r w:rsidR="00AC4BFC">
        <w:rPr>
          <w:rFonts w:ascii="Arial" w:hAnsi="Arial" w:cs="Arial"/>
          <w:bCs/>
          <w:sz w:val="24"/>
          <w:szCs w:val="24"/>
        </w:rPr>
        <w:t xml:space="preserve"> for similar and related topics in the future.</w:t>
      </w:r>
      <w:r w:rsidR="004B1E82">
        <w:rPr>
          <w:rFonts w:ascii="Arial" w:hAnsi="Arial" w:cs="Arial"/>
          <w:bCs/>
          <w:sz w:val="24"/>
          <w:szCs w:val="24"/>
        </w:rPr>
        <w:t xml:space="preserve"> </w:t>
      </w:r>
    </w:p>
    <w:p w:rsidR="00462B78" w:rsidRPr="00EC1786" w:rsidRDefault="00462B78" w:rsidP="00EC1786">
      <w:pPr>
        <w:spacing w:line="360" w:lineRule="auto"/>
        <w:contextualSpacing/>
        <w:jc w:val="both"/>
        <w:rPr>
          <w:rFonts w:ascii="Arial" w:hAnsi="Arial" w:cs="Arial"/>
          <w:sz w:val="24"/>
          <w:szCs w:val="24"/>
        </w:rPr>
      </w:pPr>
    </w:p>
    <w:p w:rsidR="00462B78" w:rsidRPr="00EC1786" w:rsidRDefault="00462B78" w:rsidP="00EC1786">
      <w:pPr>
        <w:spacing w:line="360" w:lineRule="auto"/>
        <w:contextualSpacing/>
        <w:jc w:val="both"/>
        <w:rPr>
          <w:rFonts w:ascii="Arial" w:hAnsi="Arial" w:cs="Arial"/>
          <w:sz w:val="24"/>
          <w:szCs w:val="24"/>
        </w:rPr>
      </w:pPr>
    </w:p>
    <w:p w:rsidR="00462B78" w:rsidRPr="00EC1786" w:rsidRDefault="00462B78" w:rsidP="00EC1786">
      <w:pPr>
        <w:spacing w:line="360" w:lineRule="auto"/>
        <w:contextualSpacing/>
        <w:jc w:val="both"/>
        <w:rPr>
          <w:rFonts w:ascii="Arial" w:hAnsi="Arial" w:cs="Arial"/>
          <w:sz w:val="24"/>
          <w:szCs w:val="24"/>
        </w:rPr>
      </w:pPr>
    </w:p>
    <w:p w:rsidR="001B6E03" w:rsidRPr="00EC1786" w:rsidRDefault="001B6E03" w:rsidP="00EC1786">
      <w:pPr>
        <w:spacing w:line="360" w:lineRule="auto"/>
        <w:contextualSpacing/>
        <w:jc w:val="center"/>
        <w:rPr>
          <w:rFonts w:ascii="Arial" w:hAnsi="Arial" w:cs="Arial"/>
          <w:sz w:val="24"/>
          <w:szCs w:val="24"/>
        </w:rPr>
      </w:pPr>
    </w:p>
    <w:p w:rsidR="001B6E03" w:rsidRPr="00EC1786" w:rsidRDefault="001B6E03" w:rsidP="00EC1786">
      <w:pPr>
        <w:spacing w:line="360" w:lineRule="auto"/>
        <w:contextualSpacing/>
        <w:jc w:val="center"/>
        <w:rPr>
          <w:rFonts w:ascii="Arial" w:hAnsi="Arial" w:cs="Arial"/>
          <w:sz w:val="24"/>
          <w:szCs w:val="24"/>
        </w:rPr>
      </w:pPr>
    </w:p>
    <w:p w:rsidR="001B6E03" w:rsidRPr="00EC1786" w:rsidRDefault="001B6E03" w:rsidP="00EC1786">
      <w:pPr>
        <w:spacing w:line="360" w:lineRule="auto"/>
        <w:contextualSpacing/>
        <w:jc w:val="center"/>
        <w:rPr>
          <w:rFonts w:ascii="Arial" w:hAnsi="Arial" w:cs="Arial"/>
          <w:sz w:val="24"/>
          <w:szCs w:val="24"/>
        </w:rPr>
      </w:pPr>
    </w:p>
    <w:p w:rsidR="001B6E03" w:rsidRPr="00EC1786" w:rsidRDefault="001B6E03" w:rsidP="00EC1786">
      <w:pPr>
        <w:spacing w:line="360" w:lineRule="auto"/>
        <w:contextualSpacing/>
        <w:jc w:val="center"/>
        <w:rPr>
          <w:rFonts w:ascii="Arial" w:hAnsi="Arial" w:cs="Arial"/>
          <w:sz w:val="24"/>
          <w:szCs w:val="24"/>
        </w:rPr>
      </w:pPr>
    </w:p>
    <w:p w:rsidR="007D305E" w:rsidRPr="00EC1786" w:rsidRDefault="001B6E03" w:rsidP="00EC1786">
      <w:pPr>
        <w:spacing w:line="360" w:lineRule="auto"/>
        <w:contextualSpacing/>
        <w:jc w:val="center"/>
        <w:rPr>
          <w:rFonts w:ascii="Arial" w:hAnsi="Arial" w:cs="Arial"/>
          <w:b/>
          <w:bCs/>
          <w:sz w:val="24"/>
          <w:szCs w:val="24"/>
        </w:rPr>
      </w:pPr>
      <w:r w:rsidRPr="00EC1786">
        <w:rPr>
          <w:rFonts w:ascii="Arial" w:hAnsi="Arial" w:cs="Arial"/>
          <w:b/>
          <w:bCs/>
          <w:sz w:val="24"/>
          <w:szCs w:val="24"/>
        </w:rPr>
        <w:t>R</w:t>
      </w:r>
      <w:r w:rsidR="00C51E57" w:rsidRPr="00EC1786">
        <w:rPr>
          <w:rFonts w:ascii="Arial" w:hAnsi="Arial" w:cs="Arial"/>
          <w:b/>
          <w:bCs/>
          <w:sz w:val="24"/>
          <w:szCs w:val="24"/>
        </w:rPr>
        <w:t>E</w:t>
      </w:r>
      <w:r w:rsidRPr="00EC1786">
        <w:rPr>
          <w:rFonts w:ascii="Arial" w:hAnsi="Arial" w:cs="Arial"/>
          <w:b/>
          <w:bCs/>
          <w:sz w:val="24"/>
          <w:szCs w:val="24"/>
        </w:rPr>
        <w:t>FERENCES</w:t>
      </w:r>
    </w:p>
    <w:p w:rsidR="002E305C" w:rsidRDefault="00077547" w:rsidP="00EC1786">
      <w:pPr>
        <w:spacing w:line="360" w:lineRule="auto"/>
        <w:contextualSpacing/>
        <w:jc w:val="both"/>
        <w:rPr>
          <w:rFonts w:ascii="Arial" w:hAnsi="Arial" w:cs="Arial"/>
          <w:sz w:val="24"/>
          <w:szCs w:val="24"/>
        </w:rPr>
      </w:pPr>
      <w:r w:rsidRPr="00EC1786">
        <w:rPr>
          <w:rFonts w:ascii="Arial" w:hAnsi="Arial" w:cs="Arial"/>
          <w:sz w:val="24"/>
          <w:szCs w:val="24"/>
        </w:rPr>
        <w:t xml:space="preserve">American institute of certified public account (2005) Audit committee tool kit: </w:t>
      </w:r>
    </w:p>
    <w:p w:rsidR="00077547"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077547" w:rsidRPr="00EC1786">
        <w:rPr>
          <w:rFonts w:ascii="Arial" w:hAnsi="Arial" w:cs="Arial"/>
          <w:sz w:val="24"/>
          <w:szCs w:val="24"/>
        </w:rPr>
        <w:t xml:space="preserve">New York Inc. </w:t>
      </w:r>
    </w:p>
    <w:p w:rsidR="002E305C" w:rsidRDefault="00CD7198" w:rsidP="00EC1786">
      <w:pPr>
        <w:spacing w:line="360" w:lineRule="auto"/>
        <w:contextualSpacing/>
        <w:jc w:val="both"/>
        <w:rPr>
          <w:rFonts w:ascii="Arial" w:hAnsi="Arial" w:cs="Arial"/>
          <w:sz w:val="24"/>
          <w:szCs w:val="24"/>
        </w:rPr>
      </w:pPr>
      <w:r w:rsidRPr="00EC1786">
        <w:rPr>
          <w:rFonts w:ascii="Arial" w:hAnsi="Arial" w:cs="Arial"/>
          <w:sz w:val="24"/>
          <w:szCs w:val="24"/>
        </w:rPr>
        <w:t xml:space="preserve">Bowen, J., </w:t>
      </w:r>
      <w:proofErr w:type="spellStart"/>
      <w:r w:rsidR="00D22CF5" w:rsidRPr="00EC1786">
        <w:rPr>
          <w:rFonts w:ascii="Arial" w:hAnsi="Arial" w:cs="Arial"/>
          <w:sz w:val="24"/>
          <w:szCs w:val="24"/>
        </w:rPr>
        <w:t>Emekekwue</w:t>
      </w:r>
      <w:proofErr w:type="spellEnd"/>
      <w:r w:rsidR="00D22CF5" w:rsidRPr="00EC1786">
        <w:rPr>
          <w:rFonts w:ascii="Arial" w:hAnsi="Arial" w:cs="Arial"/>
          <w:sz w:val="24"/>
          <w:szCs w:val="24"/>
        </w:rPr>
        <w:t xml:space="preserve"> P. (20</w:t>
      </w:r>
      <w:r w:rsidRPr="00EC1786">
        <w:rPr>
          <w:rFonts w:ascii="Arial" w:hAnsi="Arial" w:cs="Arial"/>
          <w:sz w:val="24"/>
          <w:szCs w:val="24"/>
        </w:rPr>
        <w:t>15</w:t>
      </w:r>
      <w:r w:rsidR="00D22CF5" w:rsidRPr="00EC1786">
        <w:rPr>
          <w:rFonts w:ascii="Arial" w:hAnsi="Arial" w:cs="Arial"/>
          <w:sz w:val="24"/>
          <w:szCs w:val="24"/>
        </w:rPr>
        <w:t>)</w:t>
      </w:r>
      <w:r w:rsidRPr="00EC1786">
        <w:rPr>
          <w:rFonts w:ascii="Arial" w:hAnsi="Arial" w:cs="Arial"/>
          <w:sz w:val="24"/>
          <w:szCs w:val="24"/>
        </w:rPr>
        <w:t>:</w:t>
      </w:r>
      <w:r w:rsidR="00D22CF5" w:rsidRPr="00EC1786">
        <w:rPr>
          <w:rFonts w:ascii="Arial" w:hAnsi="Arial" w:cs="Arial"/>
          <w:sz w:val="24"/>
          <w:szCs w:val="24"/>
        </w:rPr>
        <w:t xml:space="preserve"> Comparative Banking System publication </w:t>
      </w:r>
      <w:r w:rsidR="002E305C">
        <w:rPr>
          <w:rFonts w:ascii="Arial" w:hAnsi="Arial" w:cs="Arial"/>
          <w:sz w:val="24"/>
          <w:szCs w:val="24"/>
        </w:rPr>
        <w:t xml:space="preserve">   </w:t>
      </w:r>
    </w:p>
    <w:p w:rsidR="00F62F52"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D22CF5" w:rsidRPr="00EC1786">
        <w:rPr>
          <w:rFonts w:ascii="Arial" w:hAnsi="Arial" w:cs="Arial"/>
          <w:sz w:val="24"/>
          <w:szCs w:val="24"/>
        </w:rPr>
        <w:t>of B.A.S.E</w:t>
      </w:r>
      <w:r>
        <w:rPr>
          <w:rFonts w:ascii="Arial" w:hAnsi="Arial" w:cs="Arial"/>
          <w:sz w:val="24"/>
          <w:szCs w:val="24"/>
        </w:rPr>
        <w:t xml:space="preserve"> </w:t>
      </w:r>
      <w:r w:rsidR="00D22CF5" w:rsidRPr="00EC1786">
        <w:rPr>
          <w:rFonts w:ascii="Arial" w:hAnsi="Arial" w:cs="Arial"/>
          <w:sz w:val="24"/>
          <w:szCs w:val="24"/>
        </w:rPr>
        <w:t>and O.A.U pp 371.</w:t>
      </w:r>
    </w:p>
    <w:p w:rsidR="002E305C" w:rsidRDefault="00D22CF5" w:rsidP="00EC1786">
      <w:pPr>
        <w:spacing w:line="360" w:lineRule="auto"/>
        <w:contextualSpacing/>
        <w:jc w:val="both"/>
        <w:rPr>
          <w:rFonts w:ascii="Arial" w:hAnsi="Arial" w:cs="Arial"/>
          <w:sz w:val="24"/>
          <w:szCs w:val="24"/>
        </w:rPr>
      </w:pPr>
      <w:proofErr w:type="spellStart"/>
      <w:r w:rsidRPr="00EC1786">
        <w:rPr>
          <w:rFonts w:ascii="Arial" w:hAnsi="Arial" w:cs="Arial"/>
          <w:sz w:val="24"/>
          <w:szCs w:val="24"/>
        </w:rPr>
        <w:t>Eze</w:t>
      </w:r>
      <w:proofErr w:type="spellEnd"/>
      <w:r w:rsidRPr="00EC1786">
        <w:rPr>
          <w:rFonts w:ascii="Arial" w:hAnsi="Arial" w:cs="Arial"/>
          <w:sz w:val="24"/>
          <w:szCs w:val="24"/>
        </w:rPr>
        <w:t xml:space="preserve">, J.C (2005) Principals and technique of Auditing, New enlarged edition, </w:t>
      </w:r>
    </w:p>
    <w:p w:rsidR="00FF17E8"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D22CF5" w:rsidRPr="00EC1786">
        <w:rPr>
          <w:rFonts w:ascii="Arial" w:hAnsi="Arial" w:cs="Arial"/>
          <w:sz w:val="24"/>
          <w:szCs w:val="24"/>
        </w:rPr>
        <w:t>Enugu JTC</w:t>
      </w:r>
      <w:r>
        <w:rPr>
          <w:rFonts w:ascii="Arial" w:hAnsi="Arial" w:cs="Arial"/>
          <w:sz w:val="24"/>
          <w:szCs w:val="24"/>
        </w:rPr>
        <w:t xml:space="preserve"> </w:t>
      </w:r>
      <w:r w:rsidR="00D22CF5" w:rsidRPr="00EC1786">
        <w:rPr>
          <w:rFonts w:ascii="Arial" w:hAnsi="Arial" w:cs="Arial"/>
          <w:sz w:val="24"/>
          <w:szCs w:val="24"/>
        </w:rPr>
        <w:t xml:space="preserve">publisher. </w:t>
      </w:r>
    </w:p>
    <w:p w:rsidR="00077547" w:rsidRPr="00EC1786" w:rsidRDefault="00077547" w:rsidP="00EC1786">
      <w:pPr>
        <w:spacing w:line="360" w:lineRule="auto"/>
        <w:contextualSpacing/>
        <w:jc w:val="both"/>
        <w:rPr>
          <w:rFonts w:ascii="Arial" w:hAnsi="Arial" w:cs="Arial"/>
          <w:sz w:val="24"/>
          <w:szCs w:val="24"/>
        </w:rPr>
      </w:pPr>
      <w:proofErr w:type="spellStart"/>
      <w:r w:rsidRPr="00EC1786">
        <w:rPr>
          <w:rFonts w:ascii="Arial" w:hAnsi="Arial" w:cs="Arial"/>
          <w:sz w:val="24"/>
          <w:szCs w:val="24"/>
        </w:rPr>
        <w:t>Coase</w:t>
      </w:r>
      <w:proofErr w:type="spellEnd"/>
      <w:r w:rsidRPr="00EC1786">
        <w:rPr>
          <w:rFonts w:ascii="Arial" w:hAnsi="Arial" w:cs="Arial"/>
          <w:sz w:val="24"/>
          <w:szCs w:val="24"/>
        </w:rPr>
        <w:t xml:space="preserve">, A.U (1937): The structure of internal audit New York </w:t>
      </w:r>
      <w:proofErr w:type="spellStart"/>
      <w:r w:rsidRPr="00EC1786">
        <w:rPr>
          <w:rFonts w:ascii="Arial" w:hAnsi="Arial" w:cs="Arial"/>
          <w:sz w:val="24"/>
          <w:szCs w:val="24"/>
        </w:rPr>
        <w:t>Ronney</w:t>
      </w:r>
      <w:proofErr w:type="spellEnd"/>
      <w:r w:rsidRPr="00EC1786">
        <w:rPr>
          <w:rFonts w:ascii="Arial" w:hAnsi="Arial" w:cs="Arial"/>
          <w:sz w:val="24"/>
          <w:szCs w:val="24"/>
        </w:rPr>
        <w:t xml:space="preserve"> Inc. </w:t>
      </w:r>
    </w:p>
    <w:p w:rsidR="002E305C" w:rsidRDefault="00A410F5" w:rsidP="00EC1786">
      <w:pPr>
        <w:spacing w:line="360" w:lineRule="auto"/>
        <w:contextualSpacing/>
        <w:jc w:val="both"/>
        <w:rPr>
          <w:rFonts w:ascii="Arial" w:hAnsi="Arial" w:cs="Arial"/>
          <w:sz w:val="24"/>
          <w:szCs w:val="24"/>
        </w:rPr>
      </w:pPr>
      <w:r w:rsidRPr="00EC1786">
        <w:rPr>
          <w:rFonts w:ascii="Arial" w:hAnsi="Arial" w:cs="Arial"/>
          <w:sz w:val="24"/>
          <w:szCs w:val="24"/>
        </w:rPr>
        <w:t xml:space="preserve">IBFC Augusto Training limited (2024). Understand Banking Business and </w:t>
      </w:r>
      <w:r w:rsidR="00F62F52">
        <w:rPr>
          <w:rFonts w:ascii="Arial" w:hAnsi="Arial" w:cs="Arial"/>
          <w:sz w:val="24"/>
          <w:szCs w:val="24"/>
        </w:rPr>
        <w:t xml:space="preserve"> </w:t>
      </w:r>
    </w:p>
    <w:p w:rsidR="002E305C"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A410F5" w:rsidRPr="00EC1786">
        <w:rPr>
          <w:rFonts w:ascii="Arial" w:hAnsi="Arial" w:cs="Arial"/>
          <w:sz w:val="24"/>
          <w:szCs w:val="24"/>
        </w:rPr>
        <w:t>Products.</w:t>
      </w:r>
      <w:r>
        <w:rPr>
          <w:rFonts w:ascii="Arial" w:hAnsi="Arial" w:cs="Arial"/>
          <w:sz w:val="24"/>
          <w:szCs w:val="24"/>
        </w:rPr>
        <w:t xml:space="preserve"> </w:t>
      </w:r>
      <w:r w:rsidR="00A410F5" w:rsidRPr="00EC1786">
        <w:rPr>
          <w:rFonts w:ascii="Arial" w:hAnsi="Arial" w:cs="Arial"/>
          <w:sz w:val="24"/>
          <w:szCs w:val="24"/>
        </w:rPr>
        <w:t>Statement of Accounting Standard (SAS) NO-1 section 320-</w:t>
      </w:r>
    </w:p>
    <w:p w:rsidR="00A410F5"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A410F5" w:rsidRPr="00EC1786">
        <w:rPr>
          <w:rFonts w:ascii="Arial" w:hAnsi="Arial" w:cs="Arial"/>
          <w:sz w:val="24"/>
          <w:szCs w:val="24"/>
        </w:rPr>
        <w:t xml:space="preserve">321. </w:t>
      </w:r>
    </w:p>
    <w:p w:rsidR="002E305C" w:rsidRDefault="001E0077" w:rsidP="00EC1786">
      <w:pPr>
        <w:spacing w:line="360" w:lineRule="auto"/>
        <w:contextualSpacing/>
        <w:jc w:val="both"/>
        <w:rPr>
          <w:rFonts w:ascii="Arial" w:hAnsi="Arial" w:cs="Arial"/>
          <w:sz w:val="24"/>
          <w:szCs w:val="24"/>
        </w:rPr>
      </w:pPr>
      <w:proofErr w:type="spellStart"/>
      <w:r w:rsidRPr="00EC1786">
        <w:rPr>
          <w:rFonts w:ascii="Arial" w:hAnsi="Arial" w:cs="Arial"/>
          <w:sz w:val="24"/>
          <w:szCs w:val="24"/>
        </w:rPr>
        <w:t>Loebbeck</w:t>
      </w:r>
      <w:proofErr w:type="spellEnd"/>
      <w:r w:rsidR="00D22CF5" w:rsidRPr="00EC1786">
        <w:rPr>
          <w:rFonts w:ascii="Arial" w:hAnsi="Arial" w:cs="Arial"/>
          <w:sz w:val="24"/>
          <w:szCs w:val="24"/>
        </w:rPr>
        <w:t>, R.H (</w:t>
      </w:r>
      <w:r w:rsidR="00A900BC" w:rsidRPr="00EC1786">
        <w:rPr>
          <w:rFonts w:ascii="Arial" w:hAnsi="Arial" w:cs="Arial"/>
          <w:sz w:val="24"/>
          <w:szCs w:val="24"/>
        </w:rPr>
        <w:t>2021</w:t>
      </w:r>
      <w:r w:rsidR="00D22CF5" w:rsidRPr="00EC1786">
        <w:rPr>
          <w:rFonts w:ascii="Arial" w:hAnsi="Arial" w:cs="Arial"/>
          <w:sz w:val="24"/>
          <w:szCs w:val="24"/>
        </w:rPr>
        <w:t>)</w:t>
      </w:r>
      <w:r w:rsidR="00A900BC" w:rsidRPr="00EC1786">
        <w:rPr>
          <w:rFonts w:ascii="Arial" w:hAnsi="Arial" w:cs="Arial"/>
          <w:sz w:val="24"/>
          <w:szCs w:val="24"/>
        </w:rPr>
        <w:t>:</w:t>
      </w:r>
      <w:r w:rsidR="00D22CF5" w:rsidRPr="00EC1786">
        <w:rPr>
          <w:rFonts w:ascii="Arial" w:hAnsi="Arial" w:cs="Arial"/>
          <w:sz w:val="24"/>
          <w:szCs w:val="24"/>
        </w:rPr>
        <w:t xml:space="preserve"> Internal audit functions and experimental </w:t>
      </w:r>
    </w:p>
    <w:p w:rsidR="00FF17E8"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D22CF5" w:rsidRPr="00EC1786">
        <w:rPr>
          <w:rFonts w:ascii="Arial" w:hAnsi="Arial" w:cs="Arial"/>
          <w:sz w:val="24"/>
          <w:szCs w:val="24"/>
        </w:rPr>
        <w:t xml:space="preserve">investigation, Home </w:t>
      </w:r>
      <w:proofErr w:type="spellStart"/>
      <w:r w:rsidR="00D22CF5" w:rsidRPr="00EC1786">
        <w:rPr>
          <w:rFonts w:ascii="Arial" w:hAnsi="Arial" w:cs="Arial"/>
          <w:sz w:val="24"/>
          <w:szCs w:val="24"/>
        </w:rPr>
        <w:t>woodlion</w:t>
      </w:r>
      <w:proofErr w:type="spellEnd"/>
      <w:r w:rsidR="00D22CF5" w:rsidRPr="00EC1786">
        <w:rPr>
          <w:rFonts w:ascii="Arial" w:hAnsi="Arial" w:cs="Arial"/>
          <w:sz w:val="24"/>
          <w:szCs w:val="24"/>
        </w:rPr>
        <w:t>, Richard Irwin</w:t>
      </w:r>
      <w:r w:rsidR="009D6825" w:rsidRPr="00EC1786">
        <w:rPr>
          <w:rFonts w:ascii="Arial" w:hAnsi="Arial" w:cs="Arial"/>
          <w:sz w:val="24"/>
          <w:szCs w:val="24"/>
        </w:rPr>
        <w:t>.</w:t>
      </w:r>
    </w:p>
    <w:p w:rsidR="002E305C" w:rsidRDefault="00D22CF5" w:rsidP="00EC1786">
      <w:pPr>
        <w:spacing w:line="360" w:lineRule="auto"/>
        <w:contextualSpacing/>
        <w:jc w:val="both"/>
        <w:rPr>
          <w:rFonts w:ascii="Arial" w:hAnsi="Arial" w:cs="Arial"/>
          <w:sz w:val="24"/>
          <w:szCs w:val="24"/>
        </w:rPr>
      </w:pPr>
      <w:proofErr w:type="spellStart"/>
      <w:r w:rsidRPr="00EC1786">
        <w:rPr>
          <w:rFonts w:ascii="Arial" w:hAnsi="Arial" w:cs="Arial"/>
          <w:sz w:val="24"/>
          <w:szCs w:val="24"/>
        </w:rPr>
        <w:t>Osuala</w:t>
      </w:r>
      <w:proofErr w:type="spellEnd"/>
      <w:r w:rsidRPr="00EC1786">
        <w:rPr>
          <w:rFonts w:ascii="Arial" w:hAnsi="Arial" w:cs="Arial"/>
          <w:sz w:val="24"/>
          <w:szCs w:val="24"/>
        </w:rPr>
        <w:t xml:space="preserve">, E.C (2005) Introduction to research methodology. Enugu: African </w:t>
      </w:r>
    </w:p>
    <w:p w:rsidR="00FF17E8"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D22CF5" w:rsidRPr="00EC1786">
        <w:rPr>
          <w:rFonts w:ascii="Arial" w:hAnsi="Arial" w:cs="Arial"/>
          <w:sz w:val="24"/>
          <w:szCs w:val="24"/>
        </w:rPr>
        <w:t xml:space="preserve">first </w:t>
      </w:r>
      <w:r w:rsidR="00F62F52">
        <w:rPr>
          <w:rFonts w:ascii="Arial" w:hAnsi="Arial" w:cs="Arial"/>
          <w:sz w:val="24"/>
          <w:szCs w:val="24"/>
        </w:rPr>
        <w:t xml:space="preserve"> </w:t>
      </w:r>
      <w:r w:rsidR="00D22CF5" w:rsidRPr="00EC1786">
        <w:rPr>
          <w:rFonts w:ascii="Arial" w:hAnsi="Arial" w:cs="Arial"/>
          <w:sz w:val="24"/>
          <w:szCs w:val="24"/>
        </w:rPr>
        <w:t>publisher</w:t>
      </w:r>
      <w:r>
        <w:rPr>
          <w:rFonts w:ascii="Arial" w:hAnsi="Arial" w:cs="Arial"/>
          <w:sz w:val="24"/>
          <w:szCs w:val="24"/>
        </w:rPr>
        <w:t xml:space="preserve"> </w:t>
      </w:r>
      <w:r w:rsidR="00D22CF5" w:rsidRPr="00EC1786">
        <w:rPr>
          <w:rFonts w:ascii="Arial" w:hAnsi="Arial" w:cs="Arial"/>
          <w:sz w:val="24"/>
          <w:szCs w:val="24"/>
        </w:rPr>
        <w:t xml:space="preserve">limited. </w:t>
      </w:r>
      <w:r w:rsidR="00FF17E8" w:rsidRPr="00EC1786">
        <w:rPr>
          <w:rFonts w:ascii="Arial" w:hAnsi="Arial" w:cs="Arial"/>
          <w:sz w:val="24"/>
          <w:szCs w:val="24"/>
        </w:rPr>
        <w:t xml:space="preserve">journals </w:t>
      </w:r>
    </w:p>
    <w:p w:rsidR="002E305C" w:rsidRDefault="00077547" w:rsidP="00EC1786">
      <w:pPr>
        <w:spacing w:line="360" w:lineRule="auto"/>
        <w:contextualSpacing/>
        <w:jc w:val="both"/>
        <w:rPr>
          <w:rFonts w:ascii="Arial" w:hAnsi="Arial" w:cs="Arial"/>
          <w:sz w:val="24"/>
          <w:szCs w:val="24"/>
        </w:rPr>
      </w:pPr>
      <w:proofErr w:type="spellStart"/>
      <w:r w:rsidRPr="00EC1786">
        <w:rPr>
          <w:rFonts w:ascii="Arial" w:hAnsi="Arial" w:cs="Arial"/>
          <w:sz w:val="24"/>
          <w:szCs w:val="24"/>
        </w:rPr>
        <w:t>Oyejide</w:t>
      </w:r>
      <w:proofErr w:type="spellEnd"/>
      <w:r w:rsidRPr="00EC1786">
        <w:rPr>
          <w:rFonts w:ascii="Arial" w:hAnsi="Arial" w:cs="Arial"/>
          <w:sz w:val="24"/>
          <w:szCs w:val="24"/>
        </w:rPr>
        <w:t xml:space="preserve">, E and </w:t>
      </w:r>
      <w:proofErr w:type="spellStart"/>
      <w:r w:rsidRPr="00EC1786">
        <w:rPr>
          <w:rFonts w:ascii="Arial" w:hAnsi="Arial" w:cs="Arial"/>
          <w:sz w:val="24"/>
          <w:szCs w:val="24"/>
        </w:rPr>
        <w:t>Soyade</w:t>
      </w:r>
      <w:proofErr w:type="spellEnd"/>
      <w:r w:rsidRPr="00EC1786">
        <w:rPr>
          <w:rFonts w:ascii="Arial" w:hAnsi="Arial" w:cs="Arial"/>
          <w:sz w:val="24"/>
          <w:szCs w:val="24"/>
        </w:rPr>
        <w:t xml:space="preserve"> (20</w:t>
      </w:r>
      <w:r w:rsidR="00DB245B" w:rsidRPr="00EC1786">
        <w:rPr>
          <w:rFonts w:ascii="Arial" w:hAnsi="Arial" w:cs="Arial"/>
          <w:sz w:val="24"/>
          <w:szCs w:val="24"/>
        </w:rPr>
        <w:t>18</w:t>
      </w:r>
      <w:r w:rsidRPr="00EC1786">
        <w:rPr>
          <w:rFonts w:ascii="Arial" w:hAnsi="Arial" w:cs="Arial"/>
          <w:sz w:val="24"/>
          <w:szCs w:val="24"/>
        </w:rPr>
        <w:t>): Auditing and investigation, El-</w:t>
      </w:r>
      <w:proofErr w:type="spellStart"/>
      <w:r w:rsidRPr="00EC1786">
        <w:rPr>
          <w:rFonts w:ascii="Arial" w:hAnsi="Arial" w:cs="Arial"/>
          <w:sz w:val="24"/>
          <w:szCs w:val="24"/>
        </w:rPr>
        <w:t>toda</w:t>
      </w:r>
      <w:proofErr w:type="spellEnd"/>
      <w:r w:rsidRPr="00EC1786">
        <w:rPr>
          <w:rFonts w:ascii="Arial" w:hAnsi="Arial" w:cs="Arial"/>
          <w:sz w:val="24"/>
          <w:szCs w:val="24"/>
        </w:rPr>
        <w:t xml:space="preserve"> ventures </w:t>
      </w:r>
    </w:p>
    <w:p w:rsidR="00077547"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077547" w:rsidRPr="00EC1786">
        <w:rPr>
          <w:rFonts w:ascii="Arial" w:hAnsi="Arial" w:cs="Arial"/>
          <w:sz w:val="24"/>
          <w:szCs w:val="24"/>
        </w:rPr>
        <w:t>limited,</w:t>
      </w:r>
      <w:r>
        <w:rPr>
          <w:rFonts w:ascii="Arial" w:hAnsi="Arial" w:cs="Arial"/>
          <w:sz w:val="24"/>
          <w:szCs w:val="24"/>
        </w:rPr>
        <w:t xml:space="preserve"> </w:t>
      </w:r>
      <w:r w:rsidR="00077547" w:rsidRPr="00EC1786">
        <w:rPr>
          <w:rFonts w:ascii="Arial" w:hAnsi="Arial" w:cs="Arial"/>
          <w:sz w:val="24"/>
          <w:szCs w:val="24"/>
        </w:rPr>
        <w:t xml:space="preserve">Nigeria pp 165-175. </w:t>
      </w:r>
    </w:p>
    <w:p w:rsidR="002E305C" w:rsidRDefault="00077547" w:rsidP="00EC1786">
      <w:pPr>
        <w:spacing w:line="360" w:lineRule="auto"/>
        <w:contextualSpacing/>
        <w:jc w:val="both"/>
        <w:rPr>
          <w:rFonts w:ascii="Arial" w:hAnsi="Arial" w:cs="Arial"/>
          <w:sz w:val="24"/>
          <w:szCs w:val="24"/>
        </w:rPr>
      </w:pPr>
      <w:proofErr w:type="spellStart"/>
      <w:r w:rsidRPr="00EC1786">
        <w:rPr>
          <w:rFonts w:ascii="Arial" w:hAnsi="Arial" w:cs="Arial"/>
          <w:sz w:val="24"/>
          <w:szCs w:val="24"/>
        </w:rPr>
        <w:t>Oyejide</w:t>
      </w:r>
      <w:proofErr w:type="spellEnd"/>
      <w:r w:rsidRPr="00EC1786">
        <w:rPr>
          <w:rFonts w:ascii="Arial" w:hAnsi="Arial" w:cs="Arial"/>
          <w:sz w:val="24"/>
          <w:szCs w:val="24"/>
        </w:rPr>
        <w:t xml:space="preserve">, E and </w:t>
      </w:r>
      <w:proofErr w:type="spellStart"/>
      <w:r w:rsidRPr="00EC1786">
        <w:rPr>
          <w:rFonts w:ascii="Arial" w:hAnsi="Arial" w:cs="Arial"/>
          <w:sz w:val="24"/>
          <w:szCs w:val="24"/>
        </w:rPr>
        <w:t>Soyade</w:t>
      </w:r>
      <w:proofErr w:type="spellEnd"/>
      <w:r w:rsidRPr="00EC1786">
        <w:rPr>
          <w:rFonts w:ascii="Arial" w:hAnsi="Arial" w:cs="Arial"/>
          <w:sz w:val="24"/>
          <w:szCs w:val="24"/>
        </w:rPr>
        <w:t xml:space="preserve"> (2022): Principles and Techniques of Auditing New </w:t>
      </w:r>
    </w:p>
    <w:p w:rsidR="00077547"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077547" w:rsidRPr="00EC1786">
        <w:rPr>
          <w:rFonts w:ascii="Arial" w:hAnsi="Arial" w:cs="Arial"/>
          <w:sz w:val="24"/>
          <w:szCs w:val="24"/>
        </w:rPr>
        <w:t xml:space="preserve">and Enlarge Edition Enugu. </w:t>
      </w:r>
    </w:p>
    <w:p w:rsidR="002E305C" w:rsidRDefault="00D44099" w:rsidP="00EC1786">
      <w:pPr>
        <w:spacing w:line="360" w:lineRule="auto"/>
        <w:contextualSpacing/>
        <w:jc w:val="both"/>
        <w:rPr>
          <w:rFonts w:ascii="Arial" w:hAnsi="Arial" w:cs="Arial"/>
          <w:sz w:val="24"/>
          <w:szCs w:val="24"/>
        </w:rPr>
      </w:pPr>
      <w:r w:rsidRPr="00EC1786">
        <w:rPr>
          <w:rFonts w:ascii="Arial" w:hAnsi="Arial" w:cs="Arial"/>
          <w:sz w:val="24"/>
          <w:szCs w:val="24"/>
        </w:rPr>
        <w:t xml:space="preserve">United Kingdom Auditing Practices Committee (1979): Audit Committee on </w:t>
      </w:r>
    </w:p>
    <w:p w:rsidR="007B40D8"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D44099" w:rsidRPr="00EC1786">
        <w:rPr>
          <w:rFonts w:ascii="Arial" w:hAnsi="Arial" w:cs="Arial"/>
          <w:sz w:val="24"/>
          <w:szCs w:val="24"/>
        </w:rPr>
        <w:t>economic</w:t>
      </w:r>
      <w:r>
        <w:rPr>
          <w:rFonts w:ascii="Arial" w:hAnsi="Arial" w:cs="Arial"/>
          <w:sz w:val="24"/>
          <w:szCs w:val="24"/>
        </w:rPr>
        <w:t xml:space="preserve"> </w:t>
      </w:r>
      <w:r w:rsidR="00D44099" w:rsidRPr="00EC1786">
        <w:rPr>
          <w:rFonts w:ascii="Arial" w:hAnsi="Arial" w:cs="Arial"/>
          <w:sz w:val="24"/>
          <w:szCs w:val="24"/>
        </w:rPr>
        <w:t xml:space="preserve">survival of </w:t>
      </w:r>
      <w:proofErr w:type="spellStart"/>
      <w:r w:rsidR="00D44099" w:rsidRPr="00EC1786">
        <w:rPr>
          <w:rFonts w:ascii="Arial" w:hAnsi="Arial" w:cs="Arial"/>
          <w:sz w:val="24"/>
          <w:szCs w:val="24"/>
        </w:rPr>
        <w:t>Litmos</w:t>
      </w:r>
      <w:proofErr w:type="spellEnd"/>
      <w:r w:rsidR="00D44099" w:rsidRPr="00EC1786">
        <w:rPr>
          <w:rFonts w:ascii="Arial" w:hAnsi="Arial" w:cs="Arial"/>
          <w:sz w:val="24"/>
          <w:szCs w:val="24"/>
        </w:rPr>
        <w:t xml:space="preserve"> Corporations: London</w:t>
      </w:r>
      <w:r w:rsidR="00E86760" w:rsidRPr="00EC1786">
        <w:rPr>
          <w:rFonts w:ascii="Arial" w:hAnsi="Arial" w:cs="Arial"/>
          <w:sz w:val="24"/>
          <w:szCs w:val="24"/>
        </w:rPr>
        <w:t xml:space="preserve"> Vita Incorporations.</w:t>
      </w:r>
    </w:p>
    <w:p w:rsidR="002E305C" w:rsidRDefault="006F596F" w:rsidP="00EC1786">
      <w:pPr>
        <w:spacing w:line="360" w:lineRule="auto"/>
        <w:contextualSpacing/>
        <w:jc w:val="both"/>
        <w:rPr>
          <w:rFonts w:ascii="Arial" w:hAnsi="Arial" w:cs="Arial"/>
          <w:sz w:val="24"/>
          <w:szCs w:val="24"/>
        </w:rPr>
      </w:pPr>
      <w:r w:rsidRPr="00EC1786">
        <w:rPr>
          <w:rFonts w:ascii="Arial" w:hAnsi="Arial" w:cs="Arial"/>
          <w:sz w:val="24"/>
          <w:szCs w:val="24"/>
        </w:rPr>
        <w:t xml:space="preserve">Walter, C., and </w:t>
      </w:r>
      <w:proofErr w:type="spellStart"/>
      <w:r w:rsidRPr="00EC1786">
        <w:rPr>
          <w:rFonts w:ascii="Arial" w:hAnsi="Arial" w:cs="Arial"/>
          <w:sz w:val="24"/>
          <w:szCs w:val="24"/>
        </w:rPr>
        <w:t>Willaim</w:t>
      </w:r>
      <w:proofErr w:type="spellEnd"/>
      <w:r w:rsidRPr="00EC1786">
        <w:rPr>
          <w:rFonts w:ascii="Arial" w:hAnsi="Arial" w:cs="Arial"/>
          <w:sz w:val="24"/>
          <w:szCs w:val="24"/>
        </w:rPr>
        <w:t xml:space="preserve"> C.I (2022): Basic principles of financial management, </w:t>
      </w:r>
    </w:p>
    <w:p w:rsidR="006F596F"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6F596F" w:rsidRPr="00EC1786">
        <w:rPr>
          <w:rFonts w:ascii="Arial" w:hAnsi="Arial" w:cs="Arial"/>
          <w:sz w:val="24"/>
          <w:szCs w:val="24"/>
        </w:rPr>
        <w:t>Ibadan</w:t>
      </w:r>
      <w:r>
        <w:rPr>
          <w:rFonts w:ascii="Arial" w:hAnsi="Arial" w:cs="Arial"/>
          <w:sz w:val="24"/>
          <w:szCs w:val="24"/>
        </w:rPr>
        <w:t xml:space="preserve"> </w:t>
      </w:r>
      <w:r w:rsidR="006F596F" w:rsidRPr="00EC1786">
        <w:rPr>
          <w:rFonts w:ascii="Arial" w:hAnsi="Arial" w:cs="Arial"/>
          <w:sz w:val="24"/>
          <w:szCs w:val="24"/>
        </w:rPr>
        <w:t xml:space="preserve">prentice hill international. </w:t>
      </w:r>
    </w:p>
    <w:p w:rsidR="002E305C" w:rsidRDefault="006F596F" w:rsidP="00EC1786">
      <w:pPr>
        <w:spacing w:line="360" w:lineRule="auto"/>
        <w:contextualSpacing/>
        <w:jc w:val="both"/>
        <w:rPr>
          <w:rFonts w:ascii="Arial" w:hAnsi="Arial" w:cs="Arial"/>
          <w:sz w:val="24"/>
          <w:szCs w:val="24"/>
        </w:rPr>
      </w:pPr>
      <w:r w:rsidRPr="00EC1786">
        <w:rPr>
          <w:rFonts w:ascii="Arial" w:hAnsi="Arial" w:cs="Arial"/>
          <w:sz w:val="24"/>
          <w:szCs w:val="24"/>
        </w:rPr>
        <w:t xml:space="preserve">Walter, C., and </w:t>
      </w:r>
      <w:proofErr w:type="spellStart"/>
      <w:r w:rsidRPr="00EC1786">
        <w:rPr>
          <w:rFonts w:ascii="Arial" w:hAnsi="Arial" w:cs="Arial"/>
          <w:sz w:val="24"/>
          <w:szCs w:val="24"/>
        </w:rPr>
        <w:t>Willaim</w:t>
      </w:r>
      <w:proofErr w:type="spellEnd"/>
      <w:r w:rsidRPr="00EC1786">
        <w:rPr>
          <w:rFonts w:ascii="Arial" w:hAnsi="Arial" w:cs="Arial"/>
          <w:sz w:val="24"/>
          <w:szCs w:val="24"/>
        </w:rPr>
        <w:t xml:space="preserve"> C.I (2021): Implications of Finances in management, </w:t>
      </w:r>
    </w:p>
    <w:p w:rsidR="006F596F"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6F596F" w:rsidRPr="00EC1786">
        <w:rPr>
          <w:rFonts w:ascii="Arial" w:hAnsi="Arial" w:cs="Arial"/>
          <w:sz w:val="24"/>
          <w:szCs w:val="24"/>
        </w:rPr>
        <w:t>Ibadan</w:t>
      </w:r>
      <w:r>
        <w:rPr>
          <w:rFonts w:ascii="Arial" w:hAnsi="Arial" w:cs="Arial"/>
          <w:sz w:val="24"/>
          <w:szCs w:val="24"/>
        </w:rPr>
        <w:t xml:space="preserve"> </w:t>
      </w:r>
      <w:r w:rsidR="006F596F" w:rsidRPr="00EC1786">
        <w:rPr>
          <w:rFonts w:ascii="Arial" w:hAnsi="Arial" w:cs="Arial"/>
          <w:sz w:val="24"/>
          <w:szCs w:val="24"/>
        </w:rPr>
        <w:t xml:space="preserve">prentices Hill International. </w:t>
      </w:r>
    </w:p>
    <w:p w:rsidR="002E305C" w:rsidRDefault="005C3204" w:rsidP="00EC1786">
      <w:pPr>
        <w:spacing w:line="360" w:lineRule="auto"/>
        <w:contextualSpacing/>
        <w:jc w:val="both"/>
        <w:rPr>
          <w:rFonts w:ascii="Arial" w:hAnsi="Arial" w:cs="Arial"/>
          <w:sz w:val="24"/>
          <w:szCs w:val="24"/>
        </w:rPr>
      </w:pPr>
      <w:r w:rsidRPr="00EC1786">
        <w:rPr>
          <w:rFonts w:ascii="Arial" w:hAnsi="Arial" w:cs="Arial"/>
          <w:sz w:val="24"/>
          <w:szCs w:val="24"/>
        </w:rPr>
        <w:t xml:space="preserve">Williamson, E.E (2012): Project writing: Research Best principles Enugu: </w:t>
      </w:r>
    </w:p>
    <w:p w:rsidR="005C3204" w:rsidRPr="00EC1786" w:rsidRDefault="002E305C" w:rsidP="00EC1786">
      <w:pPr>
        <w:spacing w:line="360" w:lineRule="auto"/>
        <w:contextualSpacing/>
        <w:jc w:val="both"/>
        <w:rPr>
          <w:rFonts w:ascii="Arial" w:hAnsi="Arial" w:cs="Arial"/>
          <w:sz w:val="24"/>
          <w:szCs w:val="24"/>
        </w:rPr>
      </w:pPr>
      <w:r>
        <w:rPr>
          <w:rFonts w:ascii="Arial" w:hAnsi="Arial" w:cs="Arial"/>
          <w:sz w:val="24"/>
          <w:szCs w:val="24"/>
        </w:rPr>
        <w:t xml:space="preserve">         </w:t>
      </w:r>
      <w:r w:rsidR="005C3204" w:rsidRPr="00EC1786">
        <w:rPr>
          <w:rFonts w:ascii="Arial" w:hAnsi="Arial" w:cs="Arial"/>
          <w:sz w:val="24"/>
          <w:szCs w:val="24"/>
        </w:rPr>
        <w:t xml:space="preserve">foundation publisher. </w:t>
      </w:r>
    </w:p>
    <w:p w:rsidR="005C3204" w:rsidRPr="00EC1786" w:rsidRDefault="005C3204" w:rsidP="00EC1786">
      <w:pPr>
        <w:spacing w:line="360" w:lineRule="auto"/>
        <w:contextualSpacing/>
        <w:jc w:val="both"/>
        <w:rPr>
          <w:rFonts w:ascii="Arial" w:hAnsi="Arial" w:cs="Arial"/>
          <w:sz w:val="24"/>
          <w:szCs w:val="24"/>
        </w:rPr>
      </w:pPr>
    </w:p>
    <w:p w:rsidR="009B6BD5" w:rsidRPr="00EC1786" w:rsidRDefault="00C95909" w:rsidP="00EC1786">
      <w:pPr>
        <w:spacing w:line="360" w:lineRule="auto"/>
        <w:contextualSpacing/>
        <w:jc w:val="center"/>
        <w:rPr>
          <w:rFonts w:ascii="Arial" w:hAnsi="Arial" w:cs="Arial"/>
          <w:b/>
          <w:bCs/>
          <w:sz w:val="24"/>
          <w:szCs w:val="24"/>
        </w:rPr>
      </w:pPr>
      <w:r w:rsidRPr="00EC1786">
        <w:rPr>
          <w:rFonts w:ascii="Arial" w:hAnsi="Arial" w:cs="Arial"/>
          <w:b/>
          <w:bCs/>
          <w:sz w:val="24"/>
          <w:szCs w:val="24"/>
        </w:rPr>
        <w:t>APPENDIX</w:t>
      </w:r>
    </w:p>
    <w:p w:rsidR="003B425E" w:rsidRPr="00C66752" w:rsidRDefault="003B425E" w:rsidP="00EC1786">
      <w:pPr>
        <w:spacing w:after="120" w:line="360" w:lineRule="auto"/>
        <w:ind w:left="2880"/>
        <w:contextualSpacing/>
        <w:rPr>
          <w:rFonts w:ascii="Arial" w:hAnsi="Arial" w:cs="Arial"/>
          <w:sz w:val="24"/>
          <w:szCs w:val="24"/>
        </w:rPr>
      </w:pPr>
      <w:proofErr w:type="spellStart"/>
      <w:r w:rsidRPr="00C66752">
        <w:rPr>
          <w:rFonts w:ascii="Arial" w:hAnsi="Arial" w:cs="Arial"/>
          <w:sz w:val="24"/>
          <w:szCs w:val="24"/>
        </w:rPr>
        <w:t>Kwara</w:t>
      </w:r>
      <w:proofErr w:type="spellEnd"/>
      <w:r w:rsidRPr="00C66752">
        <w:rPr>
          <w:rFonts w:ascii="Arial" w:hAnsi="Arial" w:cs="Arial"/>
          <w:sz w:val="24"/>
          <w:szCs w:val="24"/>
        </w:rPr>
        <w:t xml:space="preserve"> State Polytechnic,</w:t>
      </w:r>
    </w:p>
    <w:p w:rsidR="003B425E" w:rsidRPr="00C66752" w:rsidRDefault="003B425E" w:rsidP="00EC1786">
      <w:pPr>
        <w:spacing w:after="120" w:line="360" w:lineRule="auto"/>
        <w:ind w:left="2880"/>
        <w:contextualSpacing/>
        <w:rPr>
          <w:rFonts w:ascii="Arial" w:hAnsi="Arial" w:cs="Arial"/>
          <w:sz w:val="24"/>
          <w:szCs w:val="24"/>
        </w:rPr>
      </w:pPr>
      <w:r w:rsidRPr="00C66752">
        <w:rPr>
          <w:rFonts w:ascii="Arial" w:hAnsi="Arial" w:cs="Arial"/>
          <w:sz w:val="24"/>
          <w:szCs w:val="24"/>
        </w:rPr>
        <w:t>Institute of Finance and management Studies,</w:t>
      </w:r>
    </w:p>
    <w:p w:rsidR="003B425E" w:rsidRPr="00C66752" w:rsidRDefault="003B425E" w:rsidP="00EC1786">
      <w:pPr>
        <w:spacing w:after="120" w:line="360" w:lineRule="auto"/>
        <w:ind w:left="2880"/>
        <w:contextualSpacing/>
        <w:rPr>
          <w:rFonts w:ascii="Arial" w:hAnsi="Arial" w:cs="Arial"/>
          <w:sz w:val="24"/>
          <w:szCs w:val="24"/>
        </w:rPr>
      </w:pPr>
      <w:r w:rsidRPr="00C66752">
        <w:rPr>
          <w:rFonts w:ascii="Arial" w:hAnsi="Arial" w:cs="Arial"/>
          <w:sz w:val="24"/>
          <w:szCs w:val="24"/>
        </w:rPr>
        <w:t xml:space="preserve">Department of </w:t>
      </w:r>
      <w:r w:rsidR="00647818" w:rsidRPr="00C66752">
        <w:rPr>
          <w:rFonts w:ascii="Arial" w:hAnsi="Arial" w:cs="Arial"/>
          <w:sz w:val="24"/>
          <w:szCs w:val="24"/>
        </w:rPr>
        <w:t>Accountancy</w:t>
      </w:r>
      <w:r w:rsidRPr="00C66752">
        <w:rPr>
          <w:rFonts w:ascii="Arial" w:hAnsi="Arial" w:cs="Arial"/>
          <w:sz w:val="24"/>
          <w:szCs w:val="24"/>
        </w:rPr>
        <w:t xml:space="preserve">, </w:t>
      </w:r>
    </w:p>
    <w:p w:rsidR="003B425E" w:rsidRPr="00C66752" w:rsidRDefault="003B425E" w:rsidP="00EC1786">
      <w:pPr>
        <w:spacing w:after="120" w:line="360" w:lineRule="auto"/>
        <w:ind w:left="2160" w:firstLine="720"/>
        <w:contextualSpacing/>
        <w:rPr>
          <w:rFonts w:ascii="Arial" w:hAnsi="Arial" w:cs="Arial"/>
          <w:sz w:val="24"/>
          <w:szCs w:val="24"/>
        </w:rPr>
      </w:pPr>
      <w:r w:rsidRPr="00C66752">
        <w:rPr>
          <w:rFonts w:ascii="Arial" w:hAnsi="Arial" w:cs="Arial"/>
          <w:sz w:val="24"/>
          <w:szCs w:val="24"/>
        </w:rPr>
        <w:t xml:space="preserve">Ilorin, </w:t>
      </w:r>
      <w:proofErr w:type="spellStart"/>
      <w:r w:rsidRPr="00C66752">
        <w:rPr>
          <w:rFonts w:ascii="Arial" w:hAnsi="Arial" w:cs="Arial"/>
          <w:sz w:val="24"/>
          <w:szCs w:val="24"/>
        </w:rPr>
        <w:t>Kwara</w:t>
      </w:r>
      <w:proofErr w:type="spellEnd"/>
      <w:r w:rsidRPr="00C66752">
        <w:rPr>
          <w:rFonts w:ascii="Arial" w:hAnsi="Arial" w:cs="Arial"/>
          <w:sz w:val="24"/>
          <w:szCs w:val="24"/>
        </w:rPr>
        <w:t xml:space="preserve"> State.</w:t>
      </w:r>
    </w:p>
    <w:p w:rsidR="003B425E" w:rsidRPr="00C66752" w:rsidRDefault="003B425E" w:rsidP="00EC1786">
      <w:pPr>
        <w:spacing w:after="120" w:line="360" w:lineRule="auto"/>
        <w:ind w:firstLine="90"/>
        <w:contextualSpacing/>
        <w:jc w:val="both"/>
        <w:rPr>
          <w:rFonts w:ascii="Arial" w:hAnsi="Arial" w:cs="Arial"/>
          <w:sz w:val="24"/>
          <w:szCs w:val="24"/>
        </w:rPr>
      </w:pPr>
    </w:p>
    <w:p w:rsidR="00F73ED9" w:rsidRPr="00EC1786" w:rsidRDefault="00F73ED9" w:rsidP="00EC1786">
      <w:pPr>
        <w:spacing w:after="120" w:line="360" w:lineRule="auto"/>
        <w:ind w:firstLine="90"/>
        <w:contextualSpacing/>
        <w:jc w:val="both"/>
        <w:rPr>
          <w:rFonts w:ascii="Arial" w:hAnsi="Arial" w:cs="Arial"/>
          <w:sz w:val="24"/>
          <w:szCs w:val="24"/>
        </w:rPr>
      </w:pPr>
      <w:r w:rsidRPr="00EC1786">
        <w:rPr>
          <w:rFonts w:ascii="Arial" w:hAnsi="Arial" w:cs="Arial"/>
          <w:sz w:val="24"/>
          <w:szCs w:val="24"/>
        </w:rPr>
        <w:t>The Branch Manager,</w:t>
      </w:r>
    </w:p>
    <w:p w:rsidR="00F73ED9" w:rsidRPr="00EC1786" w:rsidRDefault="00F73ED9" w:rsidP="00EC1786">
      <w:pPr>
        <w:spacing w:after="120" w:line="360" w:lineRule="auto"/>
        <w:ind w:firstLine="90"/>
        <w:contextualSpacing/>
        <w:jc w:val="both"/>
        <w:rPr>
          <w:rFonts w:ascii="Arial" w:hAnsi="Arial" w:cs="Arial"/>
          <w:sz w:val="24"/>
          <w:szCs w:val="24"/>
        </w:rPr>
      </w:pPr>
      <w:r w:rsidRPr="00EC1786">
        <w:rPr>
          <w:rFonts w:ascii="Arial" w:hAnsi="Arial" w:cs="Arial"/>
          <w:sz w:val="24"/>
          <w:szCs w:val="24"/>
        </w:rPr>
        <w:t>Guaranty Trust bank (GT Co),</w:t>
      </w:r>
    </w:p>
    <w:p w:rsidR="00F73ED9" w:rsidRPr="00EC1786" w:rsidRDefault="00F73ED9" w:rsidP="00EC1786">
      <w:pPr>
        <w:spacing w:after="120" w:line="360" w:lineRule="auto"/>
        <w:ind w:firstLine="90"/>
        <w:contextualSpacing/>
        <w:jc w:val="both"/>
        <w:rPr>
          <w:rFonts w:ascii="Arial" w:hAnsi="Arial" w:cs="Arial"/>
          <w:sz w:val="24"/>
          <w:szCs w:val="24"/>
        </w:rPr>
      </w:pPr>
      <w:r w:rsidRPr="00EC1786">
        <w:rPr>
          <w:rFonts w:ascii="Arial" w:hAnsi="Arial" w:cs="Arial"/>
          <w:sz w:val="24"/>
          <w:szCs w:val="24"/>
        </w:rPr>
        <w:t xml:space="preserve">Nigeria </w:t>
      </w:r>
    </w:p>
    <w:p w:rsidR="00F73ED9" w:rsidRPr="00EC1786" w:rsidRDefault="00F73ED9" w:rsidP="00EC1786">
      <w:pPr>
        <w:spacing w:after="120" w:line="360" w:lineRule="auto"/>
        <w:ind w:firstLine="90"/>
        <w:contextualSpacing/>
        <w:jc w:val="both"/>
        <w:rPr>
          <w:rFonts w:ascii="Arial" w:hAnsi="Arial" w:cs="Arial"/>
          <w:sz w:val="24"/>
          <w:szCs w:val="24"/>
        </w:rPr>
      </w:pPr>
    </w:p>
    <w:p w:rsidR="00F73ED9" w:rsidRPr="00EC1786" w:rsidRDefault="00F73ED9" w:rsidP="00EC1786">
      <w:pPr>
        <w:spacing w:after="120" w:line="360" w:lineRule="auto"/>
        <w:ind w:firstLine="90"/>
        <w:contextualSpacing/>
        <w:jc w:val="both"/>
        <w:rPr>
          <w:rFonts w:ascii="Arial" w:hAnsi="Arial" w:cs="Arial"/>
          <w:sz w:val="24"/>
          <w:szCs w:val="24"/>
        </w:rPr>
      </w:pPr>
    </w:p>
    <w:p w:rsidR="00F73ED9" w:rsidRPr="00EC1786" w:rsidRDefault="00482401" w:rsidP="00EC1786">
      <w:pPr>
        <w:spacing w:after="120" w:line="360" w:lineRule="auto"/>
        <w:ind w:firstLine="90"/>
        <w:contextualSpacing/>
        <w:jc w:val="center"/>
        <w:rPr>
          <w:rFonts w:ascii="Arial" w:hAnsi="Arial" w:cs="Arial"/>
          <w:b/>
          <w:bCs/>
          <w:sz w:val="24"/>
          <w:szCs w:val="24"/>
        </w:rPr>
      </w:pPr>
      <w:r w:rsidRPr="00EC1786">
        <w:rPr>
          <w:rFonts w:ascii="Arial" w:hAnsi="Arial" w:cs="Arial"/>
          <w:b/>
          <w:bCs/>
          <w:sz w:val="24"/>
          <w:szCs w:val="24"/>
        </w:rPr>
        <w:t>Questionnaire</w:t>
      </w:r>
    </w:p>
    <w:p w:rsidR="003B425E" w:rsidRPr="00EC1786" w:rsidRDefault="003B425E" w:rsidP="00EC1786">
      <w:pPr>
        <w:spacing w:after="120" w:line="360" w:lineRule="auto"/>
        <w:ind w:firstLine="90"/>
        <w:contextualSpacing/>
        <w:jc w:val="both"/>
        <w:rPr>
          <w:rFonts w:ascii="Arial" w:hAnsi="Arial" w:cs="Arial"/>
          <w:sz w:val="24"/>
          <w:szCs w:val="24"/>
        </w:rPr>
      </w:pPr>
      <w:r w:rsidRPr="00EC1786">
        <w:rPr>
          <w:rFonts w:ascii="Arial" w:hAnsi="Arial" w:cs="Arial"/>
          <w:sz w:val="24"/>
          <w:szCs w:val="24"/>
        </w:rPr>
        <w:t xml:space="preserve">Dear Respondent, </w:t>
      </w:r>
    </w:p>
    <w:p w:rsidR="003B425E" w:rsidRPr="00EC1786" w:rsidRDefault="003B425E" w:rsidP="00EC1786">
      <w:pPr>
        <w:spacing w:after="120" w:line="360" w:lineRule="auto"/>
        <w:ind w:firstLine="720"/>
        <w:contextualSpacing/>
        <w:jc w:val="both"/>
        <w:rPr>
          <w:rFonts w:ascii="Arial" w:hAnsi="Arial" w:cs="Arial"/>
          <w:sz w:val="24"/>
          <w:szCs w:val="24"/>
        </w:rPr>
      </w:pPr>
      <w:r w:rsidRPr="00EC1786">
        <w:rPr>
          <w:rFonts w:ascii="Arial" w:hAnsi="Arial" w:cs="Arial"/>
          <w:sz w:val="24"/>
          <w:szCs w:val="24"/>
        </w:rPr>
        <w:t>I am a student of the above named institution; I am a National Diplom</w:t>
      </w:r>
      <w:r w:rsidR="009D02A2" w:rsidRPr="00EC1786">
        <w:rPr>
          <w:rFonts w:ascii="Arial" w:hAnsi="Arial" w:cs="Arial"/>
          <w:sz w:val="24"/>
          <w:szCs w:val="24"/>
        </w:rPr>
        <w:t>a</w:t>
      </w:r>
      <w:r w:rsidRPr="00EC1786">
        <w:rPr>
          <w:rFonts w:ascii="Arial" w:hAnsi="Arial" w:cs="Arial"/>
          <w:sz w:val="24"/>
          <w:szCs w:val="24"/>
        </w:rPr>
        <w:t xml:space="preserve"> (ND) final year student conducting a Research Study in Partial Fulfillment of the Requirements of Award of National Diploma (ND) in </w:t>
      </w:r>
      <w:r w:rsidR="00913D53">
        <w:rPr>
          <w:rFonts w:ascii="Arial" w:hAnsi="Arial" w:cs="Arial"/>
          <w:sz w:val="24"/>
          <w:szCs w:val="24"/>
        </w:rPr>
        <w:t>Accountancy.</w:t>
      </w:r>
      <w:r w:rsidRPr="00EC1786">
        <w:rPr>
          <w:rFonts w:ascii="Arial" w:hAnsi="Arial" w:cs="Arial"/>
          <w:sz w:val="24"/>
          <w:szCs w:val="24"/>
        </w:rPr>
        <w:t xml:space="preserve"> </w:t>
      </w:r>
    </w:p>
    <w:p w:rsidR="003B425E" w:rsidRPr="00EC1786" w:rsidRDefault="003B425E" w:rsidP="00EC1786">
      <w:pPr>
        <w:spacing w:after="120" w:line="360" w:lineRule="auto"/>
        <w:ind w:firstLine="720"/>
        <w:contextualSpacing/>
        <w:jc w:val="both"/>
        <w:rPr>
          <w:rFonts w:ascii="Arial" w:hAnsi="Arial" w:cs="Arial"/>
          <w:sz w:val="24"/>
          <w:szCs w:val="24"/>
        </w:rPr>
      </w:pPr>
      <w:r w:rsidRPr="00EC1786">
        <w:rPr>
          <w:rFonts w:ascii="Arial" w:hAnsi="Arial" w:cs="Arial"/>
          <w:sz w:val="24"/>
          <w:szCs w:val="24"/>
        </w:rPr>
        <w:t>I humbly solicit your assistance in filling this questionnaire. It is designed towards obtaining relevant information on the topic. “</w:t>
      </w:r>
      <w:r w:rsidR="00AB6BC7" w:rsidRPr="00EC1786">
        <w:rPr>
          <w:rFonts w:ascii="Arial" w:hAnsi="Arial" w:cs="Arial"/>
          <w:sz w:val="24"/>
          <w:szCs w:val="24"/>
        </w:rPr>
        <w:t xml:space="preserve">Internal Control as a </w:t>
      </w:r>
      <w:r w:rsidR="00D34E30" w:rsidRPr="00EC1786">
        <w:rPr>
          <w:rFonts w:ascii="Arial" w:hAnsi="Arial" w:cs="Arial"/>
          <w:sz w:val="24"/>
          <w:szCs w:val="24"/>
        </w:rPr>
        <w:t xml:space="preserve">Tool for Effective Management </w:t>
      </w:r>
      <w:r w:rsidR="00476898" w:rsidRPr="00EC1786">
        <w:rPr>
          <w:rFonts w:ascii="Arial" w:hAnsi="Arial" w:cs="Arial"/>
          <w:sz w:val="24"/>
          <w:szCs w:val="24"/>
        </w:rPr>
        <w:t>of an Organization</w:t>
      </w:r>
      <w:r w:rsidRPr="00EC1786">
        <w:rPr>
          <w:rFonts w:ascii="Arial" w:hAnsi="Arial" w:cs="Arial"/>
          <w:sz w:val="24"/>
          <w:szCs w:val="24"/>
        </w:rPr>
        <w:t>"</w:t>
      </w:r>
      <w:r w:rsidR="00476898" w:rsidRPr="00EC1786">
        <w:rPr>
          <w:rFonts w:ascii="Arial" w:hAnsi="Arial" w:cs="Arial"/>
          <w:sz w:val="24"/>
          <w:szCs w:val="24"/>
        </w:rPr>
        <w:t>, with special reference to your bank as the case study, sir.</w:t>
      </w:r>
    </w:p>
    <w:p w:rsidR="003B425E" w:rsidRPr="00EC1786" w:rsidRDefault="003B425E" w:rsidP="00EC1786">
      <w:pPr>
        <w:spacing w:after="120" w:line="360" w:lineRule="auto"/>
        <w:contextualSpacing/>
        <w:jc w:val="both"/>
        <w:rPr>
          <w:rFonts w:ascii="Arial" w:hAnsi="Arial" w:cs="Arial"/>
          <w:sz w:val="24"/>
          <w:szCs w:val="24"/>
        </w:rPr>
      </w:pPr>
      <w:r w:rsidRPr="00EC1786">
        <w:rPr>
          <w:rFonts w:ascii="Arial" w:hAnsi="Arial" w:cs="Arial"/>
          <w:sz w:val="24"/>
          <w:szCs w:val="24"/>
        </w:rPr>
        <w:t xml:space="preserve">         Be assured that the information supplied will be treated with strict confidence and use for academic purpose only.</w:t>
      </w:r>
    </w:p>
    <w:p w:rsidR="003B425E" w:rsidRPr="00EC1786" w:rsidRDefault="003B425E" w:rsidP="00EC1786">
      <w:pPr>
        <w:spacing w:after="120" w:line="360" w:lineRule="auto"/>
        <w:contextualSpacing/>
        <w:jc w:val="both"/>
        <w:rPr>
          <w:rFonts w:ascii="Arial" w:hAnsi="Arial" w:cs="Arial"/>
          <w:sz w:val="24"/>
          <w:szCs w:val="24"/>
        </w:rPr>
      </w:pPr>
      <w:r w:rsidRPr="00EC1786">
        <w:rPr>
          <w:rFonts w:ascii="Arial" w:hAnsi="Arial" w:cs="Arial"/>
          <w:sz w:val="24"/>
          <w:szCs w:val="24"/>
        </w:rPr>
        <w:t xml:space="preserve">        Thanks for your anticipated co-operation.</w:t>
      </w:r>
    </w:p>
    <w:p w:rsidR="003B425E" w:rsidRPr="00EC1786" w:rsidRDefault="003B425E" w:rsidP="00EC1786">
      <w:pPr>
        <w:spacing w:after="120" w:line="360" w:lineRule="auto"/>
        <w:contextualSpacing/>
        <w:jc w:val="both"/>
        <w:rPr>
          <w:rFonts w:ascii="Arial" w:hAnsi="Arial" w:cs="Arial"/>
          <w:sz w:val="24"/>
          <w:szCs w:val="24"/>
        </w:rPr>
      </w:pPr>
    </w:p>
    <w:p w:rsidR="003B425E" w:rsidRPr="00EC1786" w:rsidRDefault="003B425E" w:rsidP="00EC1786">
      <w:pPr>
        <w:spacing w:after="120" w:line="360" w:lineRule="auto"/>
        <w:contextualSpacing/>
        <w:jc w:val="both"/>
        <w:rPr>
          <w:rFonts w:ascii="Arial" w:hAnsi="Arial" w:cs="Arial"/>
          <w:b/>
          <w:sz w:val="24"/>
          <w:szCs w:val="24"/>
        </w:rPr>
      </w:pPr>
      <w:r w:rsidRPr="00EC1786">
        <w:rPr>
          <w:rFonts w:ascii="Arial" w:hAnsi="Arial" w:cs="Arial"/>
          <w:sz w:val="24"/>
          <w:szCs w:val="24"/>
        </w:rPr>
        <w:tab/>
      </w:r>
      <w:r w:rsidRPr="00EC1786">
        <w:rPr>
          <w:rFonts w:ascii="Arial" w:hAnsi="Arial" w:cs="Arial"/>
          <w:sz w:val="24"/>
          <w:szCs w:val="24"/>
        </w:rPr>
        <w:tab/>
      </w:r>
      <w:r w:rsidRPr="00EC1786">
        <w:rPr>
          <w:rFonts w:ascii="Arial" w:hAnsi="Arial" w:cs="Arial"/>
          <w:sz w:val="24"/>
          <w:szCs w:val="24"/>
        </w:rPr>
        <w:tab/>
      </w:r>
      <w:r w:rsidRPr="00EC1786">
        <w:rPr>
          <w:rFonts w:ascii="Arial" w:hAnsi="Arial" w:cs="Arial"/>
          <w:sz w:val="24"/>
          <w:szCs w:val="24"/>
        </w:rPr>
        <w:tab/>
      </w:r>
      <w:r w:rsidRPr="00EC1786">
        <w:rPr>
          <w:rFonts w:ascii="Arial" w:hAnsi="Arial" w:cs="Arial"/>
          <w:sz w:val="24"/>
          <w:szCs w:val="24"/>
        </w:rPr>
        <w:tab/>
      </w:r>
      <w:r w:rsidRPr="00EC1786">
        <w:rPr>
          <w:rFonts w:ascii="Arial" w:hAnsi="Arial" w:cs="Arial"/>
          <w:b/>
          <w:sz w:val="24"/>
          <w:szCs w:val="24"/>
        </w:rPr>
        <w:t>Yours faithfully,</w:t>
      </w:r>
    </w:p>
    <w:p w:rsidR="003B425E" w:rsidRPr="00EC1786" w:rsidRDefault="003B425E" w:rsidP="00EC1786">
      <w:pPr>
        <w:spacing w:after="120" w:line="360" w:lineRule="auto"/>
        <w:contextualSpacing/>
        <w:jc w:val="both"/>
        <w:rPr>
          <w:rFonts w:ascii="Arial" w:hAnsi="Arial" w:cs="Arial"/>
          <w:b/>
          <w:sz w:val="24"/>
          <w:szCs w:val="24"/>
        </w:rPr>
      </w:pPr>
    </w:p>
    <w:p w:rsidR="003B425E" w:rsidRPr="00EC1786" w:rsidRDefault="003B425E" w:rsidP="00EC1786">
      <w:pPr>
        <w:spacing w:after="120" w:line="360" w:lineRule="auto"/>
        <w:contextualSpacing/>
        <w:jc w:val="both"/>
        <w:rPr>
          <w:rFonts w:ascii="Arial" w:hAnsi="Arial" w:cs="Arial"/>
          <w:b/>
          <w:sz w:val="24"/>
          <w:szCs w:val="24"/>
        </w:rPr>
      </w:pPr>
      <w:r w:rsidRPr="00EC1786">
        <w:rPr>
          <w:rFonts w:ascii="Arial" w:hAnsi="Arial" w:cs="Arial"/>
          <w:b/>
          <w:sz w:val="24"/>
          <w:szCs w:val="24"/>
        </w:rPr>
        <w:tab/>
      </w:r>
      <w:r w:rsidRPr="00EC1786">
        <w:rPr>
          <w:rFonts w:ascii="Arial" w:hAnsi="Arial" w:cs="Arial"/>
          <w:b/>
          <w:sz w:val="24"/>
          <w:szCs w:val="24"/>
        </w:rPr>
        <w:tab/>
      </w:r>
      <w:r w:rsidRPr="00EC1786">
        <w:rPr>
          <w:rFonts w:ascii="Arial" w:hAnsi="Arial" w:cs="Arial"/>
          <w:b/>
          <w:sz w:val="24"/>
          <w:szCs w:val="24"/>
        </w:rPr>
        <w:tab/>
      </w:r>
      <w:r w:rsidRPr="00EC1786">
        <w:rPr>
          <w:rFonts w:ascii="Arial" w:hAnsi="Arial" w:cs="Arial"/>
          <w:b/>
          <w:sz w:val="24"/>
          <w:szCs w:val="24"/>
        </w:rPr>
        <w:tab/>
      </w:r>
      <w:r w:rsidRPr="00EC1786">
        <w:rPr>
          <w:rFonts w:ascii="Arial" w:hAnsi="Arial" w:cs="Arial"/>
          <w:b/>
          <w:sz w:val="24"/>
          <w:szCs w:val="24"/>
        </w:rPr>
        <w:tab/>
      </w:r>
      <w:r w:rsidR="00476898" w:rsidRPr="00EC1786">
        <w:rPr>
          <w:rFonts w:ascii="Arial" w:hAnsi="Arial" w:cs="Arial"/>
          <w:b/>
          <w:sz w:val="24"/>
          <w:szCs w:val="24"/>
        </w:rPr>
        <w:t>MALIK ADAM OPEYEMI</w:t>
      </w:r>
    </w:p>
    <w:p w:rsidR="003B425E" w:rsidRPr="00EC1786" w:rsidRDefault="003B425E" w:rsidP="00EC1786">
      <w:pPr>
        <w:spacing w:after="120" w:line="360" w:lineRule="auto"/>
        <w:contextualSpacing/>
        <w:jc w:val="both"/>
        <w:rPr>
          <w:rFonts w:ascii="Arial" w:hAnsi="Arial" w:cs="Arial"/>
          <w:b/>
          <w:bCs/>
          <w:sz w:val="24"/>
          <w:szCs w:val="24"/>
        </w:rPr>
      </w:pPr>
      <w:r w:rsidRPr="00EC1786">
        <w:rPr>
          <w:rFonts w:ascii="Arial" w:hAnsi="Arial" w:cs="Arial"/>
          <w:b/>
          <w:sz w:val="24"/>
          <w:szCs w:val="24"/>
        </w:rPr>
        <w:tab/>
      </w:r>
      <w:r w:rsidRPr="00EC1786">
        <w:rPr>
          <w:rFonts w:ascii="Arial" w:hAnsi="Arial" w:cs="Arial"/>
          <w:b/>
          <w:sz w:val="24"/>
          <w:szCs w:val="24"/>
        </w:rPr>
        <w:tab/>
      </w:r>
      <w:r w:rsidRPr="00EC1786">
        <w:rPr>
          <w:rFonts w:ascii="Arial" w:hAnsi="Arial" w:cs="Arial"/>
          <w:b/>
          <w:sz w:val="24"/>
          <w:szCs w:val="24"/>
        </w:rPr>
        <w:tab/>
      </w:r>
      <w:r w:rsidRPr="00EC1786">
        <w:rPr>
          <w:rFonts w:ascii="Arial" w:hAnsi="Arial" w:cs="Arial"/>
          <w:b/>
          <w:sz w:val="24"/>
          <w:szCs w:val="24"/>
        </w:rPr>
        <w:tab/>
      </w:r>
      <w:r w:rsidRPr="00EC1786">
        <w:rPr>
          <w:rFonts w:ascii="Arial" w:hAnsi="Arial" w:cs="Arial"/>
          <w:b/>
          <w:sz w:val="24"/>
          <w:szCs w:val="24"/>
        </w:rPr>
        <w:tab/>
        <w:t>ND/2</w:t>
      </w:r>
      <w:r w:rsidR="00476898" w:rsidRPr="00EC1786">
        <w:rPr>
          <w:rFonts w:ascii="Arial" w:hAnsi="Arial" w:cs="Arial"/>
          <w:b/>
          <w:sz w:val="24"/>
          <w:szCs w:val="24"/>
        </w:rPr>
        <w:t>3</w:t>
      </w:r>
      <w:r w:rsidRPr="00EC1786">
        <w:rPr>
          <w:rFonts w:ascii="Arial" w:hAnsi="Arial" w:cs="Arial"/>
          <w:b/>
          <w:sz w:val="24"/>
          <w:szCs w:val="24"/>
        </w:rPr>
        <w:t>/M</w:t>
      </w:r>
      <w:r w:rsidR="00476898" w:rsidRPr="00EC1786">
        <w:rPr>
          <w:rFonts w:ascii="Arial" w:hAnsi="Arial" w:cs="Arial"/>
          <w:b/>
          <w:sz w:val="24"/>
          <w:szCs w:val="24"/>
        </w:rPr>
        <w:t>KT</w:t>
      </w:r>
      <w:r w:rsidRPr="00EC1786">
        <w:rPr>
          <w:rFonts w:ascii="Arial" w:hAnsi="Arial" w:cs="Arial"/>
          <w:b/>
          <w:sz w:val="24"/>
          <w:szCs w:val="24"/>
        </w:rPr>
        <w:t>/FT/</w:t>
      </w:r>
      <w:r w:rsidR="00476898" w:rsidRPr="00EC1786">
        <w:rPr>
          <w:rFonts w:ascii="Arial" w:hAnsi="Arial" w:cs="Arial"/>
          <w:b/>
          <w:sz w:val="24"/>
          <w:szCs w:val="24"/>
        </w:rPr>
        <w:t>0095</w:t>
      </w:r>
    </w:p>
    <w:p w:rsidR="00953310" w:rsidRPr="00EC1786" w:rsidRDefault="00953310" w:rsidP="00EC1786">
      <w:pPr>
        <w:spacing w:line="360" w:lineRule="auto"/>
        <w:contextualSpacing/>
        <w:jc w:val="center"/>
        <w:rPr>
          <w:rFonts w:ascii="Arial" w:hAnsi="Arial" w:cs="Arial"/>
          <w:sz w:val="24"/>
          <w:szCs w:val="24"/>
        </w:rPr>
      </w:pPr>
      <w:r w:rsidRPr="00EC1786">
        <w:rPr>
          <w:rFonts w:ascii="Arial" w:hAnsi="Arial" w:cs="Arial"/>
          <w:b/>
          <w:bCs/>
          <w:sz w:val="24"/>
          <w:szCs w:val="24"/>
        </w:rPr>
        <w:t>QUESTIONNAIRE</w:t>
      </w:r>
    </w:p>
    <w:p w:rsidR="00860F5B" w:rsidRPr="00EC1786" w:rsidRDefault="00860F5B" w:rsidP="00EC1786">
      <w:pPr>
        <w:spacing w:line="360" w:lineRule="auto"/>
        <w:contextualSpacing/>
        <w:rPr>
          <w:rFonts w:ascii="Arial" w:hAnsi="Arial" w:cs="Arial"/>
          <w:b/>
          <w:sz w:val="24"/>
          <w:szCs w:val="24"/>
        </w:rPr>
      </w:pPr>
      <w:r w:rsidRPr="00EC1786">
        <w:rPr>
          <w:rFonts w:ascii="Arial" w:hAnsi="Arial" w:cs="Arial"/>
          <w:b/>
          <w:sz w:val="24"/>
          <w:szCs w:val="24"/>
        </w:rPr>
        <w:t>PLEASE FILL THE APPROPRIATE QUESTIONS WITH APPRORITAE RESPONSES</w:t>
      </w:r>
    </w:p>
    <w:p w:rsidR="009B6BD5" w:rsidRPr="00EC1786" w:rsidRDefault="009B6BD5" w:rsidP="00EC1786">
      <w:pPr>
        <w:spacing w:line="360" w:lineRule="auto"/>
        <w:contextualSpacing/>
        <w:rPr>
          <w:rFonts w:ascii="Arial" w:hAnsi="Arial" w:cs="Arial"/>
          <w:sz w:val="24"/>
          <w:szCs w:val="24"/>
        </w:rPr>
      </w:pPr>
      <w:r w:rsidRPr="00EC1786">
        <w:rPr>
          <w:rFonts w:ascii="Arial" w:hAnsi="Arial" w:cs="Arial"/>
          <w:b/>
          <w:sz w:val="24"/>
          <w:szCs w:val="24"/>
        </w:rPr>
        <w:t>1.</w:t>
      </w:r>
      <w:r w:rsidRPr="00EC1786">
        <w:rPr>
          <w:rFonts w:ascii="Arial" w:hAnsi="Arial" w:cs="Arial"/>
          <w:sz w:val="24"/>
          <w:szCs w:val="24"/>
        </w:rPr>
        <w:t>Age: 18-25 (   ) 31-38 (   ) 39-46 (   ) 47 Years and Above (   )</w:t>
      </w:r>
    </w:p>
    <w:p w:rsidR="009B6BD5" w:rsidRPr="00EC1786" w:rsidRDefault="009B6BD5"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b/>
          <w:sz w:val="24"/>
          <w:szCs w:val="24"/>
        </w:rPr>
        <w:t>2.</w:t>
      </w:r>
      <w:r w:rsidRPr="00EC1786">
        <w:rPr>
          <w:rFonts w:ascii="Arial" w:hAnsi="Arial" w:cs="Arial"/>
          <w:bCs/>
          <w:sz w:val="24"/>
          <w:szCs w:val="24"/>
        </w:rPr>
        <w:t xml:space="preserve"> Gender: </w:t>
      </w:r>
      <w:r w:rsidRPr="00EC1786">
        <w:rPr>
          <w:rFonts w:ascii="Arial" w:hAnsi="Arial" w:cs="Arial"/>
          <w:sz w:val="24"/>
          <w:szCs w:val="24"/>
        </w:rPr>
        <w:t>Male (    )    Female(    )</w:t>
      </w:r>
    </w:p>
    <w:p w:rsidR="009B6BD5" w:rsidRPr="00EC1786" w:rsidRDefault="009B6BD5"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b/>
          <w:bCs/>
          <w:sz w:val="24"/>
          <w:szCs w:val="24"/>
        </w:rPr>
        <w:t>3.</w:t>
      </w:r>
      <w:r w:rsidRPr="00EC1786">
        <w:rPr>
          <w:rFonts w:ascii="Arial" w:hAnsi="Arial" w:cs="Arial"/>
          <w:sz w:val="24"/>
          <w:szCs w:val="24"/>
        </w:rPr>
        <w:t xml:space="preserve"> Marital Status:  Single (    )  Married   (    )  Divorced (     )</w:t>
      </w:r>
    </w:p>
    <w:p w:rsidR="009B6BD5" w:rsidRPr="00EC1786" w:rsidRDefault="009B6BD5" w:rsidP="00EC1786">
      <w:pPr>
        <w:spacing w:line="360" w:lineRule="auto"/>
        <w:contextualSpacing/>
        <w:jc w:val="both"/>
        <w:rPr>
          <w:rFonts w:ascii="Arial" w:hAnsi="Arial" w:cs="Arial"/>
          <w:sz w:val="24"/>
          <w:szCs w:val="24"/>
        </w:rPr>
      </w:pPr>
      <w:r w:rsidRPr="00EC1786">
        <w:rPr>
          <w:rFonts w:ascii="Arial" w:hAnsi="Arial" w:cs="Arial"/>
          <w:b/>
          <w:bCs/>
          <w:sz w:val="24"/>
          <w:szCs w:val="24"/>
        </w:rPr>
        <w:t xml:space="preserve">4. </w:t>
      </w:r>
      <w:r w:rsidRPr="00EC1786">
        <w:rPr>
          <w:rFonts w:ascii="Arial" w:hAnsi="Arial" w:cs="Arial"/>
          <w:sz w:val="24"/>
          <w:szCs w:val="24"/>
        </w:rPr>
        <w:t xml:space="preserve">Educational Qualification Distribution: SSCE (  ) OND/NCE (  ) HND/BSC (  ) MSC/MBA (  ) </w:t>
      </w:r>
      <w:proofErr w:type="spellStart"/>
      <w:r w:rsidRPr="00EC1786">
        <w:rPr>
          <w:rFonts w:ascii="Arial" w:hAnsi="Arial" w:cs="Arial"/>
          <w:sz w:val="24"/>
          <w:szCs w:val="24"/>
        </w:rPr>
        <w:t>Ph.d</w:t>
      </w:r>
      <w:proofErr w:type="spellEnd"/>
      <w:r w:rsidRPr="00EC1786">
        <w:rPr>
          <w:rFonts w:ascii="Arial" w:hAnsi="Arial" w:cs="Arial"/>
          <w:sz w:val="24"/>
          <w:szCs w:val="24"/>
        </w:rPr>
        <w:t xml:space="preserve"> (  )</w:t>
      </w:r>
    </w:p>
    <w:p w:rsidR="009B6BD5" w:rsidRPr="00EC1786" w:rsidRDefault="009B6BD5" w:rsidP="00EC1786">
      <w:pPr>
        <w:autoSpaceDE w:val="0"/>
        <w:autoSpaceDN w:val="0"/>
        <w:adjustRightInd w:val="0"/>
        <w:spacing w:line="360" w:lineRule="auto"/>
        <w:contextualSpacing/>
        <w:jc w:val="both"/>
        <w:rPr>
          <w:rFonts w:ascii="Arial" w:hAnsi="Arial" w:cs="Arial"/>
          <w:sz w:val="24"/>
          <w:szCs w:val="24"/>
        </w:rPr>
      </w:pPr>
      <w:r w:rsidRPr="00EC1786">
        <w:rPr>
          <w:rFonts w:ascii="Arial" w:hAnsi="Arial" w:cs="Arial"/>
          <w:b/>
          <w:bCs/>
          <w:sz w:val="24"/>
          <w:szCs w:val="24"/>
        </w:rPr>
        <w:t xml:space="preserve">5. </w:t>
      </w:r>
      <w:r w:rsidRPr="00EC1786">
        <w:rPr>
          <w:rFonts w:ascii="Arial" w:hAnsi="Arial" w:cs="Arial"/>
          <w:sz w:val="24"/>
          <w:szCs w:val="24"/>
        </w:rPr>
        <w:t>Level of Job Experience: 1-10 years (    )  11-20 years (    )  21-30 years  (    )   31 years and above   (    )</w:t>
      </w:r>
    </w:p>
    <w:p w:rsidR="009B6BD5" w:rsidRPr="00EC1786" w:rsidRDefault="009B6BD5" w:rsidP="00EC1786">
      <w:pPr>
        <w:spacing w:line="360" w:lineRule="auto"/>
        <w:contextualSpacing/>
        <w:jc w:val="both"/>
        <w:rPr>
          <w:rFonts w:ascii="Arial" w:eastAsia="Times New Roman" w:hAnsi="Arial" w:cs="Arial"/>
          <w:spacing w:val="3"/>
          <w:sz w:val="24"/>
          <w:szCs w:val="24"/>
        </w:rPr>
      </w:pPr>
      <w:r w:rsidRPr="00EC1786">
        <w:rPr>
          <w:rFonts w:ascii="Arial" w:eastAsia="Times New Roman" w:hAnsi="Arial" w:cs="Arial"/>
          <w:b/>
          <w:bCs/>
          <w:spacing w:val="3"/>
          <w:sz w:val="24"/>
          <w:szCs w:val="24"/>
        </w:rPr>
        <w:t>Section B: </w:t>
      </w:r>
      <w:r w:rsidRPr="00EC1786">
        <w:rPr>
          <w:rFonts w:ascii="Arial" w:eastAsia="Times New Roman" w:hAnsi="Arial" w:cs="Arial"/>
          <w:spacing w:val="3"/>
          <w:sz w:val="24"/>
          <w:szCs w:val="24"/>
        </w:rPr>
        <w:t>Information relating to the subject matter</w:t>
      </w:r>
    </w:p>
    <w:p w:rsidR="009B6BD5" w:rsidRPr="00EC1786" w:rsidRDefault="009B6BD5" w:rsidP="00EC1786">
      <w:pPr>
        <w:autoSpaceDE w:val="0"/>
        <w:autoSpaceDN w:val="0"/>
        <w:adjustRightInd w:val="0"/>
        <w:spacing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1. </w:t>
      </w:r>
      <w:r w:rsidRPr="00EC1786">
        <w:rPr>
          <w:rFonts w:ascii="Arial" w:eastAsia="Times New Roman" w:hAnsi="Arial" w:cs="Arial"/>
          <w:spacing w:val="3"/>
          <w:sz w:val="24"/>
          <w:szCs w:val="24"/>
        </w:rPr>
        <w:t>Does</w:t>
      </w:r>
      <w:r w:rsidRPr="00EC1786">
        <w:rPr>
          <w:rFonts w:ascii="Arial" w:eastAsia="Times New Roman" w:hAnsi="Arial" w:cs="Arial"/>
          <w:b/>
          <w:bCs/>
          <w:spacing w:val="3"/>
          <w:sz w:val="24"/>
          <w:szCs w:val="24"/>
        </w:rPr>
        <w:t xml:space="preserve"> i</w:t>
      </w:r>
      <w:r w:rsidRPr="00EC1786">
        <w:rPr>
          <w:rFonts w:ascii="Arial" w:hAnsi="Arial" w:cs="Arial"/>
          <w:sz w:val="24"/>
          <w:szCs w:val="24"/>
        </w:rPr>
        <w:t>nternal control measures ensure proper use of organizational fund and assets? Yes (    )  No (    )  Undecided (    )</w:t>
      </w:r>
    </w:p>
    <w:p w:rsidR="009B6BD5" w:rsidRPr="00EC1786" w:rsidRDefault="009B6BD5"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2. </w:t>
      </w:r>
      <w:r w:rsidRPr="00EC1786">
        <w:rPr>
          <w:rFonts w:ascii="Arial" w:eastAsia="Times New Roman" w:hAnsi="Arial" w:cs="Arial"/>
          <w:spacing w:val="3"/>
          <w:sz w:val="24"/>
          <w:szCs w:val="24"/>
        </w:rPr>
        <w:t xml:space="preserve">Is </w:t>
      </w:r>
      <w:r w:rsidRPr="00EC1786">
        <w:rPr>
          <w:rFonts w:ascii="Arial" w:hAnsi="Arial" w:cs="Arial"/>
          <w:sz w:val="24"/>
          <w:szCs w:val="24"/>
        </w:rPr>
        <w:t>a true reflection of organizational activities presented in financial statement through the performance of internal control? Yes (    )  No (    )  Undecided (    )</w:t>
      </w:r>
    </w:p>
    <w:p w:rsidR="009B6BD5" w:rsidRPr="00EC1786" w:rsidRDefault="009B6BD5"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3. </w:t>
      </w:r>
      <w:r w:rsidRPr="00EC1786">
        <w:rPr>
          <w:rFonts w:ascii="Arial" w:eastAsia="Times New Roman" w:hAnsi="Arial" w:cs="Arial"/>
          <w:spacing w:val="3"/>
          <w:sz w:val="24"/>
          <w:szCs w:val="24"/>
        </w:rPr>
        <w:t xml:space="preserve">Is </w:t>
      </w:r>
      <w:r w:rsidRPr="00EC1786">
        <w:rPr>
          <w:rFonts w:ascii="Arial" w:hAnsi="Arial" w:cs="Arial"/>
          <w:sz w:val="24"/>
          <w:szCs w:val="24"/>
        </w:rPr>
        <w:t>Perpetration of fraud and losses of revenue in an organization as a result of weakness in the internal control system? Yes (    )  No (    )  Undecided (    )</w:t>
      </w:r>
    </w:p>
    <w:p w:rsidR="009B6BD5" w:rsidRPr="00EC1786" w:rsidRDefault="009B6BD5"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4. </w:t>
      </w:r>
      <w:proofErr w:type="spellStart"/>
      <w:r w:rsidRPr="00EC1786">
        <w:rPr>
          <w:rFonts w:ascii="Arial" w:eastAsia="Times New Roman" w:hAnsi="Arial" w:cs="Arial"/>
          <w:spacing w:val="3"/>
          <w:sz w:val="24"/>
          <w:szCs w:val="24"/>
        </w:rPr>
        <w:t>Can</w:t>
      </w:r>
      <w:r w:rsidRPr="00EC1786">
        <w:rPr>
          <w:rFonts w:ascii="Arial" w:hAnsi="Arial" w:cs="Arial"/>
          <w:sz w:val="24"/>
          <w:szCs w:val="24"/>
        </w:rPr>
        <w:t>segregation</w:t>
      </w:r>
      <w:proofErr w:type="spellEnd"/>
      <w:r w:rsidRPr="00EC1786">
        <w:rPr>
          <w:rFonts w:ascii="Arial" w:hAnsi="Arial" w:cs="Arial"/>
          <w:sz w:val="24"/>
          <w:szCs w:val="24"/>
        </w:rPr>
        <w:t xml:space="preserve"> of duties among the employees of an organization improve financial management? Yes (    )  No (    )  Undecided (    )</w:t>
      </w:r>
    </w:p>
    <w:p w:rsidR="009B6BD5" w:rsidRPr="00EC1786" w:rsidRDefault="009B6BD5"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5. </w:t>
      </w:r>
      <w:r w:rsidRPr="00EC1786">
        <w:rPr>
          <w:rFonts w:ascii="Arial" w:eastAsia="Times New Roman" w:hAnsi="Arial" w:cs="Arial"/>
          <w:spacing w:val="3"/>
          <w:sz w:val="24"/>
          <w:szCs w:val="24"/>
        </w:rPr>
        <w:t xml:space="preserve">Does </w:t>
      </w:r>
      <w:r w:rsidRPr="00EC1786">
        <w:rPr>
          <w:rFonts w:ascii="Arial" w:hAnsi="Arial" w:cs="Arial"/>
          <w:sz w:val="24"/>
          <w:szCs w:val="24"/>
        </w:rPr>
        <w:t>internal control system has significant impact on the financial management of an organization? Yes (    )  No (    )  Undecided (    )</w:t>
      </w:r>
    </w:p>
    <w:p w:rsidR="009B6BD5" w:rsidRPr="00EC1786" w:rsidRDefault="009B6BD5"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6. </w:t>
      </w:r>
      <w:r w:rsidRPr="00EC1786">
        <w:rPr>
          <w:rFonts w:ascii="Arial" w:hAnsi="Arial" w:cs="Arial"/>
          <w:sz w:val="24"/>
          <w:szCs w:val="24"/>
        </w:rPr>
        <w:t>Does document verification enhances financial management? Yes (    )  No (    )  Undecided (    )</w:t>
      </w:r>
    </w:p>
    <w:p w:rsidR="009B6BD5" w:rsidRPr="00EC1786" w:rsidRDefault="009B6BD5" w:rsidP="00EC1786">
      <w:pPr>
        <w:spacing w:before="100" w:beforeAutospacing="1" w:after="100" w:afterAutospacing="1" w:line="360" w:lineRule="auto"/>
        <w:contextualSpacing/>
        <w:rPr>
          <w:rFonts w:ascii="Arial" w:hAnsi="Arial" w:cs="Arial"/>
          <w:sz w:val="24"/>
          <w:szCs w:val="24"/>
        </w:rPr>
      </w:pPr>
      <w:r w:rsidRPr="00EC1786">
        <w:rPr>
          <w:rFonts w:ascii="Arial" w:eastAsia="Times New Roman" w:hAnsi="Arial" w:cs="Arial"/>
          <w:b/>
          <w:bCs/>
          <w:spacing w:val="3"/>
          <w:sz w:val="24"/>
          <w:szCs w:val="24"/>
        </w:rPr>
        <w:t xml:space="preserve">7. </w:t>
      </w:r>
      <w:r w:rsidRPr="00EC1786">
        <w:rPr>
          <w:rFonts w:ascii="Arial" w:hAnsi="Arial" w:cs="Arial"/>
          <w:sz w:val="24"/>
          <w:szCs w:val="24"/>
        </w:rPr>
        <w:t xml:space="preserve">Does internal checks and balances enhance financial management? </w:t>
      </w:r>
      <w:r w:rsidR="00B526B2">
        <w:rPr>
          <w:rFonts w:ascii="Arial" w:hAnsi="Arial" w:cs="Arial"/>
          <w:sz w:val="24"/>
          <w:szCs w:val="24"/>
        </w:rPr>
        <w:t xml:space="preserve"> </w:t>
      </w:r>
      <w:r w:rsidRPr="00EC1786">
        <w:rPr>
          <w:rFonts w:ascii="Arial" w:hAnsi="Arial" w:cs="Arial"/>
          <w:sz w:val="24"/>
          <w:szCs w:val="24"/>
        </w:rPr>
        <w:t>Yes (    )  No (    )  Undecided (    )</w:t>
      </w:r>
    </w:p>
    <w:p w:rsidR="009B6BD5" w:rsidRPr="00EC1786" w:rsidRDefault="009B6BD5" w:rsidP="00EC1786">
      <w:pPr>
        <w:spacing w:before="100" w:beforeAutospacing="1" w:after="100" w:afterAutospacing="1"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8. </w:t>
      </w:r>
      <w:r w:rsidRPr="00EC1786">
        <w:rPr>
          <w:rFonts w:ascii="Arial" w:eastAsia="Times New Roman" w:hAnsi="Arial" w:cs="Arial"/>
          <w:spacing w:val="3"/>
          <w:sz w:val="24"/>
          <w:szCs w:val="24"/>
        </w:rPr>
        <w:t>When i</w:t>
      </w:r>
      <w:r w:rsidRPr="00EC1786">
        <w:rPr>
          <w:rFonts w:ascii="Arial" w:hAnsi="Arial" w:cs="Arial"/>
          <w:sz w:val="24"/>
          <w:szCs w:val="24"/>
        </w:rPr>
        <w:t>ndependent appraisal of internal control measured by an external auditor would improve financial performance and management of your organization? Yes (    )  No (    )  Undecided (    )</w:t>
      </w:r>
    </w:p>
    <w:p w:rsidR="009B6BD5" w:rsidRPr="00EC1786" w:rsidRDefault="009B6BD5" w:rsidP="00EC1786">
      <w:pPr>
        <w:spacing w:before="100" w:beforeAutospacing="1" w:after="100" w:afterAutospacing="1"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9. </w:t>
      </w:r>
      <w:r w:rsidRPr="00EC1786">
        <w:rPr>
          <w:rFonts w:ascii="Arial" w:eastAsia="Times New Roman" w:hAnsi="Arial" w:cs="Arial"/>
          <w:spacing w:val="3"/>
          <w:sz w:val="24"/>
          <w:szCs w:val="24"/>
        </w:rPr>
        <w:t>Can a</w:t>
      </w:r>
      <w:r w:rsidRPr="00EC1786">
        <w:rPr>
          <w:rFonts w:ascii="Arial" w:hAnsi="Arial" w:cs="Arial"/>
          <w:sz w:val="24"/>
          <w:szCs w:val="24"/>
        </w:rPr>
        <w:t xml:space="preserve"> well-known documented procedure for dealing with non-financial transaction in organization enhances financial management? Yes (    )  </w:t>
      </w:r>
      <w:r w:rsidR="00B526B2">
        <w:rPr>
          <w:rFonts w:ascii="Arial" w:hAnsi="Arial" w:cs="Arial"/>
          <w:sz w:val="24"/>
          <w:szCs w:val="24"/>
        </w:rPr>
        <w:t xml:space="preserve">   </w:t>
      </w:r>
      <w:r w:rsidRPr="00EC1786">
        <w:rPr>
          <w:rFonts w:ascii="Arial" w:hAnsi="Arial" w:cs="Arial"/>
          <w:sz w:val="24"/>
          <w:szCs w:val="24"/>
        </w:rPr>
        <w:t>No (    )  Undecided (    )</w:t>
      </w:r>
    </w:p>
    <w:p w:rsidR="009B6BD5" w:rsidRPr="00EC1786" w:rsidRDefault="009B6BD5" w:rsidP="00EC1786">
      <w:pPr>
        <w:spacing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10. </w:t>
      </w:r>
      <w:r w:rsidRPr="00EC1786">
        <w:rPr>
          <w:rFonts w:ascii="Arial" w:hAnsi="Arial" w:cs="Arial"/>
          <w:sz w:val="24"/>
          <w:szCs w:val="24"/>
        </w:rPr>
        <w:t>Is there impact of internal control on proper use of organizations funds and assets? Yes (    )  No (    )  Undecided (    )</w:t>
      </w:r>
    </w:p>
    <w:p w:rsidR="009B6BD5" w:rsidRPr="00EC1786" w:rsidRDefault="009B6BD5" w:rsidP="00EC1786">
      <w:pPr>
        <w:spacing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11. </w:t>
      </w:r>
      <w:r w:rsidRPr="00EC1786">
        <w:rPr>
          <w:rFonts w:ascii="Arial" w:hAnsi="Arial" w:cs="Arial"/>
          <w:sz w:val="24"/>
          <w:szCs w:val="24"/>
        </w:rPr>
        <w:t>Can perpetration of fraud and losses of revenue in an organization be as a result of weakness in the internal control system? Yes (    )  No (    )  Undecided (    )</w:t>
      </w:r>
    </w:p>
    <w:p w:rsidR="009B6BD5" w:rsidRPr="00EC1786" w:rsidRDefault="009B6BD5" w:rsidP="00EC1786">
      <w:pPr>
        <w:autoSpaceDE w:val="0"/>
        <w:autoSpaceDN w:val="0"/>
        <w:adjustRightInd w:val="0"/>
        <w:spacing w:line="360" w:lineRule="auto"/>
        <w:contextualSpacing/>
        <w:jc w:val="both"/>
        <w:rPr>
          <w:rFonts w:ascii="Arial" w:hAnsi="Arial" w:cs="Arial"/>
          <w:sz w:val="24"/>
          <w:szCs w:val="24"/>
        </w:rPr>
      </w:pPr>
      <w:r w:rsidRPr="00EC1786">
        <w:rPr>
          <w:rFonts w:ascii="Arial" w:eastAsia="Times New Roman" w:hAnsi="Arial" w:cs="Arial"/>
          <w:b/>
          <w:bCs/>
          <w:spacing w:val="3"/>
          <w:sz w:val="24"/>
          <w:szCs w:val="24"/>
        </w:rPr>
        <w:t xml:space="preserve">12. </w:t>
      </w:r>
      <w:r w:rsidRPr="00EC1786">
        <w:rPr>
          <w:rFonts w:ascii="Arial" w:hAnsi="Arial" w:cs="Arial"/>
          <w:sz w:val="24"/>
          <w:szCs w:val="24"/>
        </w:rPr>
        <w:t>To what extent does internal control enhance a true reflection of organization activities as presented in the financial statement?  Very high extent (    )  High extent (  )</w:t>
      </w:r>
      <w:r w:rsidR="00B526B2">
        <w:rPr>
          <w:rFonts w:ascii="Arial" w:hAnsi="Arial" w:cs="Arial"/>
          <w:sz w:val="24"/>
          <w:szCs w:val="24"/>
        </w:rPr>
        <w:t xml:space="preserve"> </w:t>
      </w:r>
      <w:r w:rsidRPr="00EC1786">
        <w:rPr>
          <w:rFonts w:ascii="Arial" w:hAnsi="Arial" w:cs="Arial"/>
          <w:sz w:val="24"/>
          <w:szCs w:val="24"/>
        </w:rPr>
        <w:t>Low extent (   ) No extent (    )</w:t>
      </w:r>
    </w:p>
    <w:p w:rsidR="009B6BD5" w:rsidRPr="00EC1786" w:rsidRDefault="009B6BD5" w:rsidP="00EC1786">
      <w:pPr>
        <w:spacing w:line="360" w:lineRule="auto"/>
        <w:contextualSpacing/>
        <w:jc w:val="both"/>
        <w:rPr>
          <w:rFonts w:ascii="Arial" w:hAnsi="Arial" w:cs="Arial"/>
          <w:sz w:val="24"/>
          <w:szCs w:val="24"/>
        </w:rPr>
      </w:pPr>
    </w:p>
    <w:sectPr w:rsidR="009B6BD5" w:rsidRPr="00EC1786" w:rsidSect="0089072E">
      <w:pgSz w:w="11808" w:h="13968" w:code="1"/>
      <w:pgMar w:top="1152" w:right="1872" w:bottom="1152"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E86" w:rsidRDefault="008D2E86" w:rsidP="00E56EDB">
      <w:pPr>
        <w:spacing w:after="0" w:line="240" w:lineRule="auto"/>
      </w:pPr>
      <w:r>
        <w:separator/>
      </w:r>
    </w:p>
  </w:endnote>
  <w:endnote w:type="continuationSeparator" w:id="1">
    <w:p w:rsidR="008D2E86" w:rsidRDefault="008D2E86" w:rsidP="00E56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002"/>
      <w:docPartObj>
        <w:docPartGallery w:val="Page Numbers (Bottom of Page)"/>
        <w:docPartUnique/>
      </w:docPartObj>
    </w:sdtPr>
    <w:sdtContent>
      <w:p w:rsidR="00A12AA2" w:rsidRDefault="002B67DF">
        <w:pPr>
          <w:pStyle w:val="Footer"/>
          <w:jc w:val="center"/>
        </w:pPr>
        <w:fldSimple w:instr=" PAGE   \* MERGEFORMAT ">
          <w:r w:rsidR="007E27C2">
            <w:rPr>
              <w:noProof/>
            </w:rPr>
            <w:t>xi</w:t>
          </w:r>
        </w:fldSimple>
      </w:p>
    </w:sdtContent>
  </w:sdt>
  <w:p w:rsidR="00E56EDB" w:rsidRDefault="00E56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008"/>
      <w:docPartObj>
        <w:docPartGallery w:val="Page Numbers (Bottom of Page)"/>
        <w:docPartUnique/>
      </w:docPartObj>
    </w:sdtPr>
    <w:sdtContent>
      <w:p w:rsidR="0089072E" w:rsidRDefault="002B67DF">
        <w:pPr>
          <w:pStyle w:val="Footer"/>
          <w:jc w:val="center"/>
        </w:pPr>
        <w:fldSimple w:instr=" PAGE   \* MERGEFORMAT ">
          <w:r w:rsidR="007E27C2">
            <w:rPr>
              <w:noProof/>
            </w:rPr>
            <w:t>i</w:t>
          </w:r>
        </w:fldSimple>
      </w:p>
    </w:sdtContent>
  </w:sdt>
  <w:p w:rsidR="0089072E" w:rsidRDefault="00890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E86" w:rsidRDefault="008D2E86" w:rsidP="00E56EDB">
      <w:pPr>
        <w:spacing w:after="0" w:line="240" w:lineRule="auto"/>
      </w:pPr>
      <w:r>
        <w:separator/>
      </w:r>
    </w:p>
  </w:footnote>
  <w:footnote w:type="continuationSeparator" w:id="1">
    <w:p w:rsidR="008D2E86" w:rsidRDefault="008D2E86" w:rsidP="00E56E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C4D9A"/>
    <w:multiLevelType w:val="hybridMultilevel"/>
    <w:tmpl w:val="8E7A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26C6D"/>
    <w:multiLevelType w:val="multilevel"/>
    <w:tmpl w:val="D3E0F9C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A87C35"/>
    <w:multiLevelType w:val="hybridMultilevel"/>
    <w:tmpl w:val="707CD1AC"/>
    <w:lvl w:ilvl="0" w:tplc="2FC4B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0563C"/>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68A3FAA"/>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8DF3FC7"/>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08B0F0C"/>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5181324"/>
    <w:multiLevelType w:val="hybridMultilevel"/>
    <w:tmpl w:val="E0E44EE2"/>
    <w:lvl w:ilvl="0" w:tplc="B60680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81AB6"/>
    <w:multiLevelType w:val="hybridMultilevel"/>
    <w:tmpl w:val="F216D880"/>
    <w:lvl w:ilvl="0" w:tplc="C61A7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4711D"/>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35006B"/>
    <w:multiLevelType w:val="hybridMultilevel"/>
    <w:tmpl w:val="C0249EF2"/>
    <w:lvl w:ilvl="0" w:tplc="C61A7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915523"/>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486E07"/>
    <w:multiLevelType w:val="hybridMultilevel"/>
    <w:tmpl w:val="3E104FE4"/>
    <w:lvl w:ilvl="0" w:tplc="605635B0">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7146A3"/>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5D73F28"/>
    <w:multiLevelType w:val="hybridMultilevel"/>
    <w:tmpl w:val="C0249E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9E51ABE"/>
    <w:multiLevelType w:val="hybridMultilevel"/>
    <w:tmpl w:val="9D7ACF96"/>
    <w:lvl w:ilvl="0" w:tplc="E0F80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0"/>
  </w:num>
  <w:num w:numId="5">
    <w:abstractNumId w:val="15"/>
  </w:num>
  <w:num w:numId="6">
    <w:abstractNumId w:val="2"/>
  </w:num>
  <w:num w:numId="7">
    <w:abstractNumId w:val="1"/>
  </w:num>
  <w:num w:numId="8">
    <w:abstractNumId w:val="4"/>
  </w:num>
  <w:num w:numId="9">
    <w:abstractNumId w:val="14"/>
  </w:num>
  <w:num w:numId="10">
    <w:abstractNumId w:val="6"/>
  </w:num>
  <w:num w:numId="11">
    <w:abstractNumId w:val="11"/>
  </w:num>
  <w:num w:numId="12">
    <w:abstractNumId w:val="13"/>
  </w:num>
  <w:num w:numId="13">
    <w:abstractNumId w:val="3"/>
  </w:num>
  <w:num w:numId="14">
    <w:abstractNumId w:val="5"/>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2CF5"/>
    <w:rsid w:val="00002865"/>
    <w:rsid w:val="00003570"/>
    <w:rsid w:val="00005069"/>
    <w:rsid w:val="000062FE"/>
    <w:rsid w:val="00006693"/>
    <w:rsid w:val="00006D75"/>
    <w:rsid w:val="00015FF4"/>
    <w:rsid w:val="00024E45"/>
    <w:rsid w:val="00025540"/>
    <w:rsid w:val="00025861"/>
    <w:rsid w:val="000426F8"/>
    <w:rsid w:val="000469D2"/>
    <w:rsid w:val="00052199"/>
    <w:rsid w:val="00055BB0"/>
    <w:rsid w:val="000573F4"/>
    <w:rsid w:val="00061C3A"/>
    <w:rsid w:val="00064773"/>
    <w:rsid w:val="00065B48"/>
    <w:rsid w:val="00065FBF"/>
    <w:rsid w:val="00071E00"/>
    <w:rsid w:val="0007476E"/>
    <w:rsid w:val="00075005"/>
    <w:rsid w:val="0007749F"/>
    <w:rsid w:val="00077547"/>
    <w:rsid w:val="00080F71"/>
    <w:rsid w:val="00087158"/>
    <w:rsid w:val="00091A9E"/>
    <w:rsid w:val="000950CA"/>
    <w:rsid w:val="000B13BD"/>
    <w:rsid w:val="000B2B7F"/>
    <w:rsid w:val="000B5CC6"/>
    <w:rsid w:val="000C7811"/>
    <w:rsid w:val="000D0EBC"/>
    <w:rsid w:val="000D1572"/>
    <w:rsid w:val="000D1ED0"/>
    <w:rsid w:val="000D6A19"/>
    <w:rsid w:val="000D729A"/>
    <w:rsid w:val="000F170C"/>
    <w:rsid w:val="000F2BF8"/>
    <w:rsid w:val="000F33C4"/>
    <w:rsid w:val="000F5740"/>
    <w:rsid w:val="000F64FB"/>
    <w:rsid w:val="000F70D9"/>
    <w:rsid w:val="00104F14"/>
    <w:rsid w:val="00116791"/>
    <w:rsid w:val="0012047A"/>
    <w:rsid w:val="001220BC"/>
    <w:rsid w:val="00124CE9"/>
    <w:rsid w:val="00126766"/>
    <w:rsid w:val="00136CFA"/>
    <w:rsid w:val="00141843"/>
    <w:rsid w:val="001573BE"/>
    <w:rsid w:val="00165900"/>
    <w:rsid w:val="001679A4"/>
    <w:rsid w:val="00173665"/>
    <w:rsid w:val="00176356"/>
    <w:rsid w:val="00182378"/>
    <w:rsid w:val="00182461"/>
    <w:rsid w:val="001911C6"/>
    <w:rsid w:val="001929A5"/>
    <w:rsid w:val="001A0678"/>
    <w:rsid w:val="001B4462"/>
    <w:rsid w:val="001B69F5"/>
    <w:rsid w:val="001B6A77"/>
    <w:rsid w:val="001B6E03"/>
    <w:rsid w:val="001B7850"/>
    <w:rsid w:val="001C050D"/>
    <w:rsid w:val="001C1E47"/>
    <w:rsid w:val="001C6E8F"/>
    <w:rsid w:val="001D385C"/>
    <w:rsid w:val="001D5C0B"/>
    <w:rsid w:val="001D6227"/>
    <w:rsid w:val="001E0077"/>
    <w:rsid w:val="001E1452"/>
    <w:rsid w:val="001E44F6"/>
    <w:rsid w:val="001F2609"/>
    <w:rsid w:val="001F455B"/>
    <w:rsid w:val="001F7428"/>
    <w:rsid w:val="00203A73"/>
    <w:rsid w:val="00212AA4"/>
    <w:rsid w:val="00215203"/>
    <w:rsid w:val="00223784"/>
    <w:rsid w:val="00227083"/>
    <w:rsid w:val="00232772"/>
    <w:rsid w:val="00240D7F"/>
    <w:rsid w:val="002418AB"/>
    <w:rsid w:val="002441F5"/>
    <w:rsid w:val="002454C3"/>
    <w:rsid w:val="002526E6"/>
    <w:rsid w:val="00285AC2"/>
    <w:rsid w:val="002867A0"/>
    <w:rsid w:val="00292064"/>
    <w:rsid w:val="002A2E9E"/>
    <w:rsid w:val="002A4808"/>
    <w:rsid w:val="002A72A5"/>
    <w:rsid w:val="002B3258"/>
    <w:rsid w:val="002B67DF"/>
    <w:rsid w:val="002C6A69"/>
    <w:rsid w:val="002C7A7B"/>
    <w:rsid w:val="002D1AB0"/>
    <w:rsid w:val="002D242D"/>
    <w:rsid w:val="002E305C"/>
    <w:rsid w:val="002E6D96"/>
    <w:rsid w:val="002F0107"/>
    <w:rsid w:val="002F2ECA"/>
    <w:rsid w:val="002F7849"/>
    <w:rsid w:val="00301B40"/>
    <w:rsid w:val="00311B9D"/>
    <w:rsid w:val="003128D8"/>
    <w:rsid w:val="00314551"/>
    <w:rsid w:val="003174F0"/>
    <w:rsid w:val="0032026F"/>
    <w:rsid w:val="00321942"/>
    <w:rsid w:val="0032416A"/>
    <w:rsid w:val="00325DAC"/>
    <w:rsid w:val="003305F0"/>
    <w:rsid w:val="00330CA5"/>
    <w:rsid w:val="003361E3"/>
    <w:rsid w:val="00345AAC"/>
    <w:rsid w:val="0034689E"/>
    <w:rsid w:val="003510FA"/>
    <w:rsid w:val="00353798"/>
    <w:rsid w:val="00354E15"/>
    <w:rsid w:val="00360CC2"/>
    <w:rsid w:val="003655DC"/>
    <w:rsid w:val="003705E2"/>
    <w:rsid w:val="003818E0"/>
    <w:rsid w:val="003842C8"/>
    <w:rsid w:val="003863B3"/>
    <w:rsid w:val="0039163B"/>
    <w:rsid w:val="0039236A"/>
    <w:rsid w:val="00397A5F"/>
    <w:rsid w:val="003A4DB5"/>
    <w:rsid w:val="003A532E"/>
    <w:rsid w:val="003A7121"/>
    <w:rsid w:val="003B2A79"/>
    <w:rsid w:val="003B425E"/>
    <w:rsid w:val="003B4F63"/>
    <w:rsid w:val="003C02FE"/>
    <w:rsid w:val="003C1FCE"/>
    <w:rsid w:val="003C27C4"/>
    <w:rsid w:val="003C27F1"/>
    <w:rsid w:val="003C5553"/>
    <w:rsid w:val="003C6938"/>
    <w:rsid w:val="003D4102"/>
    <w:rsid w:val="003D7745"/>
    <w:rsid w:val="003E6871"/>
    <w:rsid w:val="003F407D"/>
    <w:rsid w:val="003F4D0F"/>
    <w:rsid w:val="003F69BC"/>
    <w:rsid w:val="004009C2"/>
    <w:rsid w:val="00404759"/>
    <w:rsid w:val="00404770"/>
    <w:rsid w:val="0040500A"/>
    <w:rsid w:val="004055A1"/>
    <w:rsid w:val="00415291"/>
    <w:rsid w:val="0041647B"/>
    <w:rsid w:val="004171D8"/>
    <w:rsid w:val="0042445C"/>
    <w:rsid w:val="00430B9F"/>
    <w:rsid w:val="00431378"/>
    <w:rsid w:val="0043452D"/>
    <w:rsid w:val="00440757"/>
    <w:rsid w:val="00442CD4"/>
    <w:rsid w:val="00445098"/>
    <w:rsid w:val="00454E1A"/>
    <w:rsid w:val="00457D03"/>
    <w:rsid w:val="004616CF"/>
    <w:rsid w:val="00462824"/>
    <w:rsid w:val="00462B78"/>
    <w:rsid w:val="00465778"/>
    <w:rsid w:val="00476898"/>
    <w:rsid w:val="00477AC9"/>
    <w:rsid w:val="00480820"/>
    <w:rsid w:val="004811B6"/>
    <w:rsid w:val="00482401"/>
    <w:rsid w:val="00483AA6"/>
    <w:rsid w:val="00485BAF"/>
    <w:rsid w:val="0048652B"/>
    <w:rsid w:val="004873E2"/>
    <w:rsid w:val="004A6414"/>
    <w:rsid w:val="004B1E82"/>
    <w:rsid w:val="004B208B"/>
    <w:rsid w:val="004B5044"/>
    <w:rsid w:val="004C2E28"/>
    <w:rsid w:val="004C30DB"/>
    <w:rsid w:val="004C66DD"/>
    <w:rsid w:val="004C6ACB"/>
    <w:rsid w:val="004D0AA7"/>
    <w:rsid w:val="004D3A48"/>
    <w:rsid w:val="004E2999"/>
    <w:rsid w:val="004E2F46"/>
    <w:rsid w:val="004E397D"/>
    <w:rsid w:val="004E6937"/>
    <w:rsid w:val="004F0409"/>
    <w:rsid w:val="004F1AFB"/>
    <w:rsid w:val="005001ED"/>
    <w:rsid w:val="00502BEF"/>
    <w:rsid w:val="00507D7C"/>
    <w:rsid w:val="005174C4"/>
    <w:rsid w:val="005177B5"/>
    <w:rsid w:val="005218CF"/>
    <w:rsid w:val="00532B8B"/>
    <w:rsid w:val="00532DF9"/>
    <w:rsid w:val="00535195"/>
    <w:rsid w:val="005369F2"/>
    <w:rsid w:val="0054122D"/>
    <w:rsid w:val="005448FF"/>
    <w:rsid w:val="00552739"/>
    <w:rsid w:val="00562F6D"/>
    <w:rsid w:val="00565CA2"/>
    <w:rsid w:val="00572CB3"/>
    <w:rsid w:val="00577610"/>
    <w:rsid w:val="00580FCE"/>
    <w:rsid w:val="005836C0"/>
    <w:rsid w:val="005870A8"/>
    <w:rsid w:val="005929F4"/>
    <w:rsid w:val="005959BD"/>
    <w:rsid w:val="005A6903"/>
    <w:rsid w:val="005B06AF"/>
    <w:rsid w:val="005B16EB"/>
    <w:rsid w:val="005B28A4"/>
    <w:rsid w:val="005B5A73"/>
    <w:rsid w:val="005B781D"/>
    <w:rsid w:val="005C3204"/>
    <w:rsid w:val="005D196D"/>
    <w:rsid w:val="005D637D"/>
    <w:rsid w:val="005F7AC9"/>
    <w:rsid w:val="00601C87"/>
    <w:rsid w:val="00601E26"/>
    <w:rsid w:val="006033F3"/>
    <w:rsid w:val="0060410E"/>
    <w:rsid w:val="006059FB"/>
    <w:rsid w:val="00610761"/>
    <w:rsid w:val="006120AF"/>
    <w:rsid w:val="00625D44"/>
    <w:rsid w:val="006277E8"/>
    <w:rsid w:val="00627F1D"/>
    <w:rsid w:val="00631152"/>
    <w:rsid w:val="00632664"/>
    <w:rsid w:val="00634B3D"/>
    <w:rsid w:val="00637892"/>
    <w:rsid w:val="00640354"/>
    <w:rsid w:val="00640756"/>
    <w:rsid w:val="006463D7"/>
    <w:rsid w:val="00647818"/>
    <w:rsid w:val="006520E4"/>
    <w:rsid w:val="00653EF7"/>
    <w:rsid w:val="00654C5C"/>
    <w:rsid w:val="006607DF"/>
    <w:rsid w:val="006631E2"/>
    <w:rsid w:val="00663E06"/>
    <w:rsid w:val="00664DE9"/>
    <w:rsid w:val="0067013D"/>
    <w:rsid w:val="0067344C"/>
    <w:rsid w:val="006740EC"/>
    <w:rsid w:val="00675AF7"/>
    <w:rsid w:val="00681C71"/>
    <w:rsid w:val="006833A2"/>
    <w:rsid w:val="00687CAB"/>
    <w:rsid w:val="006903A9"/>
    <w:rsid w:val="00690EEB"/>
    <w:rsid w:val="00694B15"/>
    <w:rsid w:val="00695AAB"/>
    <w:rsid w:val="00696FD5"/>
    <w:rsid w:val="006A00A4"/>
    <w:rsid w:val="006A06F8"/>
    <w:rsid w:val="006A4121"/>
    <w:rsid w:val="006A5A97"/>
    <w:rsid w:val="006A6393"/>
    <w:rsid w:val="006B34CB"/>
    <w:rsid w:val="006B41ED"/>
    <w:rsid w:val="006B73C7"/>
    <w:rsid w:val="006C193D"/>
    <w:rsid w:val="006D2B5D"/>
    <w:rsid w:val="006D4AC6"/>
    <w:rsid w:val="006D4B92"/>
    <w:rsid w:val="006D6502"/>
    <w:rsid w:val="006D7E75"/>
    <w:rsid w:val="006D7FCD"/>
    <w:rsid w:val="006E1069"/>
    <w:rsid w:val="006E6CDB"/>
    <w:rsid w:val="006F01C1"/>
    <w:rsid w:val="006F0714"/>
    <w:rsid w:val="006F596F"/>
    <w:rsid w:val="006F5DAF"/>
    <w:rsid w:val="006F7DCB"/>
    <w:rsid w:val="007010DE"/>
    <w:rsid w:val="00707421"/>
    <w:rsid w:val="0071476A"/>
    <w:rsid w:val="007161A4"/>
    <w:rsid w:val="007162DD"/>
    <w:rsid w:val="007235FE"/>
    <w:rsid w:val="00732FD5"/>
    <w:rsid w:val="00733BB8"/>
    <w:rsid w:val="00734459"/>
    <w:rsid w:val="00734DFA"/>
    <w:rsid w:val="00736648"/>
    <w:rsid w:val="00740156"/>
    <w:rsid w:val="00742350"/>
    <w:rsid w:val="007454A2"/>
    <w:rsid w:val="00746949"/>
    <w:rsid w:val="0075538B"/>
    <w:rsid w:val="0075570C"/>
    <w:rsid w:val="0076229F"/>
    <w:rsid w:val="00771EA1"/>
    <w:rsid w:val="00780D64"/>
    <w:rsid w:val="0078149C"/>
    <w:rsid w:val="00781736"/>
    <w:rsid w:val="007819EB"/>
    <w:rsid w:val="00793C2C"/>
    <w:rsid w:val="00793CA8"/>
    <w:rsid w:val="00796A50"/>
    <w:rsid w:val="007A20B3"/>
    <w:rsid w:val="007A247D"/>
    <w:rsid w:val="007A2A0E"/>
    <w:rsid w:val="007A31B8"/>
    <w:rsid w:val="007A37F5"/>
    <w:rsid w:val="007A3DD6"/>
    <w:rsid w:val="007A3E54"/>
    <w:rsid w:val="007A4A3A"/>
    <w:rsid w:val="007B40D8"/>
    <w:rsid w:val="007B47C6"/>
    <w:rsid w:val="007B5492"/>
    <w:rsid w:val="007B5696"/>
    <w:rsid w:val="007C04C6"/>
    <w:rsid w:val="007C2DA0"/>
    <w:rsid w:val="007C70FD"/>
    <w:rsid w:val="007D2E57"/>
    <w:rsid w:val="007D305E"/>
    <w:rsid w:val="007D37B8"/>
    <w:rsid w:val="007E27C2"/>
    <w:rsid w:val="007E67F2"/>
    <w:rsid w:val="007F7E4F"/>
    <w:rsid w:val="00806D50"/>
    <w:rsid w:val="00811B15"/>
    <w:rsid w:val="008172F9"/>
    <w:rsid w:val="00817F59"/>
    <w:rsid w:val="00821498"/>
    <w:rsid w:val="0083061D"/>
    <w:rsid w:val="008401E5"/>
    <w:rsid w:val="00841C48"/>
    <w:rsid w:val="00842357"/>
    <w:rsid w:val="0084265C"/>
    <w:rsid w:val="00844E0D"/>
    <w:rsid w:val="00844F4A"/>
    <w:rsid w:val="00846DF2"/>
    <w:rsid w:val="0085215C"/>
    <w:rsid w:val="00855D58"/>
    <w:rsid w:val="00856BE8"/>
    <w:rsid w:val="00857E6C"/>
    <w:rsid w:val="00860F5B"/>
    <w:rsid w:val="00863A8E"/>
    <w:rsid w:val="00865228"/>
    <w:rsid w:val="008709F9"/>
    <w:rsid w:val="008725E6"/>
    <w:rsid w:val="00875C5D"/>
    <w:rsid w:val="008765D6"/>
    <w:rsid w:val="008813E6"/>
    <w:rsid w:val="0089072E"/>
    <w:rsid w:val="008964BD"/>
    <w:rsid w:val="008977A0"/>
    <w:rsid w:val="008A67C3"/>
    <w:rsid w:val="008B2D50"/>
    <w:rsid w:val="008B611B"/>
    <w:rsid w:val="008B6E3D"/>
    <w:rsid w:val="008B7E3C"/>
    <w:rsid w:val="008C0122"/>
    <w:rsid w:val="008C215D"/>
    <w:rsid w:val="008C3C37"/>
    <w:rsid w:val="008D2E86"/>
    <w:rsid w:val="008E5700"/>
    <w:rsid w:val="008E5754"/>
    <w:rsid w:val="008F047E"/>
    <w:rsid w:val="008F7ECE"/>
    <w:rsid w:val="0090306E"/>
    <w:rsid w:val="0090330C"/>
    <w:rsid w:val="009064B4"/>
    <w:rsid w:val="00906A68"/>
    <w:rsid w:val="0091308B"/>
    <w:rsid w:val="00913D53"/>
    <w:rsid w:val="00917E45"/>
    <w:rsid w:val="00920E1A"/>
    <w:rsid w:val="00920EE5"/>
    <w:rsid w:val="00922815"/>
    <w:rsid w:val="0092643D"/>
    <w:rsid w:val="00931535"/>
    <w:rsid w:val="00932942"/>
    <w:rsid w:val="00933A18"/>
    <w:rsid w:val="00943631"/>
    <w:rsid w:val="009462A5"/>
    <w:rsid w:val="0095320C"/>
    <w:rsid w:val="00953310"/>
    <w:rsid w:val="00953614"/>
    <w:rsid w:val="00961C2F"/>
    <w:rsid w:val="00963099"/>
    <w:rsid w:val="00965F63"/>
    <w:rsid w:val="0097122E"/>
    <w:rsid w:val="00972A6B"/>
    <w:rsid w:val="00973FAA"/>
    <w:rsid w:val="0098518B"/>
    <w:rsid w:val="00992710"/>
    <w:rsid w:val="009928C2"/>
    <w:rsid w:val="00996D03"/>
    <w:rsid w:val="00997599"/>
    <w:rsid w:val="009A57C2"/>
    <w:rsid w:val="009A7DD6"/>
    <w:rsid w:val="009B19A1"/>
    <w:rsid w:val="009B41B0"/>
    <w:rsid w:val="009B6BD5"/>
    <w:rsid w:val="009C0DC8"/>
    <w:rsid w:val="009C4C75"/>
    <w:rsid w:val="009C71F1"/>
    <w:rsid w:val="009C7BD1"/>
    <w:rsid w:val="009D02A2"/>
    <w:rsid w:val="009D0DF5"/>
    <w:rsid w:val="009D58A4"/>
    <w:rsid w:val="009D6825"/>
    <w:rsid w:val="009E10DA"/>
    <w:rsid w:val="009E48BF"/>
    <w:rsid w:val="009E657F"/>
    <w:rsid w:val="009F49FD"/>
    <w:rsid w:val="009F6833"/>
    <w:rsid w:val="009F700A"/>
    <w:rsid w:val="009F71B5"/>
    <w:rsid w:val="00A006B8"/>
    <w:rsid w:val="00A12A9C"/>
    <w:rsid w:val="00A12AA2"/>
    <w:rsid w:val="00A14C0A"/>
    <w:rsid w:val="00A152E6"/>
    <w:rsid w:val="00A164E6"/>
    <w:rsid w:val="00A17029"/>
    <w:rsid w:val="00A2656B"/>
    <w:rsid w:val="00A33AF3"/>
    <w:rsid w:val="00A34190"/>
    <w:rsid w:val="00A410F5"/>
    <w:rsid w:val="00A5074C"/>
    <w:rsid w:val="00A540FC"/>
    <w:rsid w:val="00A54AAC"/>
    <w:rsid w:val="00A55B1C"/>
    <w:rsid w:val="00A600BE"/>
    <w:rsid w:val="00A620CB"/>
    <w:rsid w:val="00A6646A"/>
    <w:rsid w:val="00A85B0A"/>
    <w:rsid w:val="00A900BC"/>
    <w:rsid w:val="00A90305"/>
    <w:rsid w:val="00A90576"/>
    <w:rsid w:val="00A91311"/>
    <w:rsid w:val="00A92E9B"/>
    <w:rsid w:val="00AA278C"/>
    <w:rsid w:val="00AA2908"/>
    <w:rsid w:val="00AA4B3E"/>
    <w:rsid w:val="00AB6BC7"/>
    <w:rsid w:val="00AC37C1"/>
    <w:rsid w:val="00AC424C"/>
    <w:rsid w:val="00AC4BFC"/>
    <w:rsid w:val="00AC6327"/>
    <w:rsid w:val="00AD1CD0"/>
    <w:rsid w:val="00AD58CF"/>
    <w:rsid w:val="00AE3C9F"/>
    <w:rsid w:val="00AF1AD0"/>
    <w:rsid w:val="00AF51BD"/>
    <w:rsid w:val="00AF629B"/>
    <w:rsid w:val="00B00F46"/>
    <w:rsid w:val="00B01D3E"/>
    <w:rsid w:val="00B05D2E"/>
    <w:rsid w:val="00B10884"/>
    <w:rsid w:val="00B10992"/>
    <w:rsid w:val="00B1521C"/>
    <w:rsid w:val="00B21749"/>
    <w:rsid w:val="00B31A49"/>
    <w:rsid w:val="00B329F1"/>
    <w:rsid w:val="00B34821"/>
    <w:rsid w:val="00B34862"/>
    <w:rsid w:val="00B41FCC"/>
    <w:rsid w:val="00B43A42"/>
    <w:rsid w:val="00B52450"/>
    <w:rsid w:val="00B526B2"/>
    <w:rsid w:val="00B53301"/>
    <w:rsid w:val="00B54792"/>
    <w:rsid w:val="00B578D9"/>
    <w:rsid w:val="00B57D4B"/>
    <w:rsid w:val="00B61148"/>
    <w:rsid w:val="00B6396B"/>
    <w:rsid w:val="00B63D7C"/>
    <w:rsid w:val="00B7582B"/>
    <w:rsid w:val="00B81650"/>
    <w:rsid w:val="00B8727B"/>
    <w:rsid w:val="00B93C68"/>
    <w:rsid w:val="00B948BC"/>
    <w:rsid w:val="00B95947"/>
    <w:rsid w:val="00B963BF"/>
    <w:rsid w:val="00B97C3A"/>
    <w:rsid w:val="00BB00FE"/>
    <w:rsid w:val="00BB0965"/>
    <w:rsid w:val="00BB1C3F"/>
    <w:rsid w:val="00BB22EB"/>
    <w:rsid w:val="00BB55FD"/>
    <w:rsid w:val="00BC057C"/>
    <w:rsid w:val="00BC1205"/>
    <w:rsid w:val="00BC1A46"/>
    <w:rsid w:val="00BC1BFC"/>
    <w:rsid w:val="00BC30DE"/>
    <w:rsid w:val="00BC3D8D"/>
    <w:rsid w:val="00BC5A61"/>
    <w:rsid w:val="00BC6FAD"/>
    <w:rsid w:val="00BD2A3C"/>
    <w:rsid w:val="00BD2F33"/>
    <w:rsid w:val="00BE1C84"/>
    <w:rsid w:val="00BE2292"/>
    <w:rsid w:val="00BE2E5A"/>
    <w:rsid w:val="00BE3357"/>
    <w:rsid w:val="00BF2C69"/>
    <w:rsid w:val="00BF3364"/>
    <w:rsid w:val="00BF68FE"/>
    <w:rsid w:val="00C00189"/>
    <w:rsid w:val="00C04E17"/>
    <w:rsid w:val="00C111F5"/>
    <w:rsid w:val="00C11BD3"/>
    <w:rsid w:val="00C1236A"/>
    <w:rsid w:val="00C17DE3"/>
    <w:rsid w:val="00C230B9"/>
    <w:rsid w:val="00C23C75"/>
    <w:rsid w:val="00C30112"/>
    <w:rsid w:val="00C32CBE"/>
    <w:rsid w:val="00C33DC2"/>
    <w:rsid w:val="00C34C88"/>
    <w:rsid w:val="00C35AFF"/>
    <w:rsid w:val="00C5110D"/>
    <w:rsid w:val="00C51E57"/>
    <w:rsid w:val="00C52308"/>
    <w:rsid w:val="00C54695"/>
    <w:rsid w:val="00C57606"/>
    <w:rsid w:val="00C619F7"/>
    <w:rsid w:val="00C63B0B"/>
    <w:rsid w:val="00C64528"/>
    <w:rsid w:val="00C66752"/>
    <w:rsid w:val="00C75232"/>
    <w:rsid w:val="00C826B7"/>
    <w:rsid w:val="00C8770A"/>
    <w:rsid w:val="00C95909"/>
    <w:rsid w:val="00CA3172"/>
    <w:rsid w:val="00CA6046"/>
    <w:rsid w:val="00CA6799"/>
    <w:rsid w:val="00CB069B"/>
    <w:rsid w:val="00CB3E73"/>
    <w:rsid w:val="00CB4D97"/>
    <w:rsid w:val="00CB7F1D"/>
    <w:rsid w:val="00CC0D9D"/>
    <w:rsid w:val="00CC2429"/>
    <w:rsid w:val="00CC4327"/>
    <w:rsid w:val="00CC45E8"/>
    <w:rsid w:val="00CC524F"/>
    <w:rsid w:val="00CD7198"/>
    <w:rsid w:val="00CD7FF7"/>
    <w:rsid w:val="00CE0851"/>
    <w:rsid w:val="00CE1F00"/>
    <w:rsid w:val="00CF6A67"/>
    <w:rsid w:val="00D0452C"/>
    <w:rsid w:val="00D04588"/>
    <w:rsid w:val="00D04627"/>
    <w:rsid w:val="00D078A1"/>
    <w:rsid w:val="00D07DD7"/>
    <w:rsid w:val="00D127F6"/>
    <w:rsid w:val="00D14BCF"/>
    <w:rsid w:val="00D16ADC"/>
    <w:rsid w:val="00D22CF5"/>
    <w:rsid w:val="00D25E37"/>
    <w:rsid w:val="00D269A6"/>
    <w:rsid w:val="00D33DE5"/>
    <w:rsid w:val="00D34E30"/>
    <w:rsid w:val="00D41A03"/>
    <w:rsid w:val="00D42B66"/>
    <w:rsid w:val="00D44099"/>
    <w:rsid w:val="00D47FEE"/>
    <w:rsid w:val="00D53139"/>
    <w:rsid w:val="00D61D0D"/>
    <w:rsid w:val="00D63C9C"/>
    <w:rsid w:val="00D659AA"/>
    <w:rsid w:val="00D67E41"/>
    <w:rsid w:val="00D75D03"/>
    <w:rsid w:val="00D77575"/>
    <w:rsid w:val="00D85D4C"/>
    <w:rsid w:val="00D95718"/>
    <w:rsid w:val="00DB046F"/>
    <w:rsid w:val="00DB1438"/>
    <w:rsid w:val="00DB245B"/>
    <w:rsid w:val="00DD1007"/>
    <w:rsid w:val="00DD55BA"/>
    <w:rsid w:val="00DD7578"/>
    <w:rsid w:val="00DE236D"/>
    <w:rsid w:val="00DF0F65"/>
    <w:rsid w:val="00DF3D50"/>
    <w:rsid w:val="00DF534E"/>
    <w:rsid w:val="00E205A0"/>
    <w:rsid w:val="00E272BE"/>
    <w:rsid w:val="00E27841"/>
    <w:rsid w:val="00E304C5"/>
    <w:rsid w:val="00E37A8F"/>
    <w:rsid w:val="00E42599"/>
    <w:rsid w:val="00E425AF"/>
    <w:rsid w:val="00E44EBD"/>
    <w:rsid w:val="00E50BCD"/>
    <w:rsid w:val="00E519A7"/>
    <w:rsid w:val="00E557FD"/>
    <w:rsid w:val="00E56CF8"/>
    <w:rsid w:val="00E56EDB"/>
    <w:rsid w:val="00E61BEF"/>
    <w:rsid w:val="00E6291C"/>
    <w:rsid w:val="00E71AD5"/>
    <w:rsid w:val="00E81577"/>
    <w:rsid w:val="00E850EA"/>
    <w:rsid w:val="00E86760"/>
    <w:rsid w:val="00E8796C"/>
    <w:rsid w:val="00E92689"/>
    <w:rsid w:val="00E92E4C"/>
    <w:rsid w:val="00EA1FCB"/>
    <w:rsid w:val="00EA3C75"/>
    <w:rsid w:val="00EA7D8F"/>
    <w:rsid w:val="00EB23A9"/>
    <w:rsid w:val="00EC02DE"/>
    <w:rsid w:val="00EC1786"/>
    <w:rsid w:val="00EC6928"/>
    <w:rsid w:val="00ED315C"/>
    <w:rsid w:val="00EE3BCF"/>
    <w:rsid w:val="00EE40C9"/>
    <w:rsid w:val="00EE4910"/>
    <w:rsid w:val="00EE6D53"/>
    <w:rsid w:val="00EF5859"/>
    <w:rsid w:val="00F02E48"/>
    <w:rsid w:val="00F03B55"/>
    <w:rsid w:val="00F11C40"/>
    <w:rsid w:val="00F229AB"/>
    <w:rsid w:val="00F27267"/>
    <w:rsid w:val="00F276D1"/>
    <w:rsid w:val="00F4077F"/>
    <w:rsid w:val="00F408BB"/>
    <w:rsid w:val="00F443AA"/>
    <w:rsid w:val="00F525F8"/>
    <w:rsid w:val="00F61485"/>
    <w:rsid w:val="00F62F52"/>
    <w:rsid w:val="00F66972"/>
    <w:rsid w:val="00F67368"/>
    <w:rsid w:val="00F7123A"/>
    <w:rsid w:val="00F73ED9"/>
    <w:rsid w:val="00F76530"/>
    <w:rsid w:val="00F80DC3"/>
    <w:rsid w:val="00F818C4"/>
    <w:rsid w:val="00F81F7D"/>
    <w:rsid w:val="00F830E7"/>
    <w:rsid w:val="00F83B9F"/>
    <w:rsid w:val="00F92E52"/>
    <w:rsid w:val="00F961D5"/>
    <w:rsid w:val="00FA05AA"/>
    <w:rsid w:val="00FA0A58"/>
    <w:rsid w:val="00FA18D8"/>
    <w:rsid w:val="00FA3AC6"/>
    <w:rsid w:val="00FA73EE"/>
    <w:rsid w:val="00FB471D"/>
    <w:rsid w:val="00FC1AE3"/>
    <w:rsid w:val="00FC3871"/>
    <w:rsid w:val="00FC6F01"/>
    <w:rsid w:val="00FD0A80"/>
    <w:rsid w:val="00FD52D1"/>
    <w:rsid w:val="00FE1684"/>
    <w:rsid w:val="00FE3722"/>
    <w:rsid w:val="00FE3A58"/>
    <w:rsid w:val="00FE5FFA"/>
    <w:rsid w:val="00FF0BDE"/>
    <w:rsid w:val="00FF17E8"/>
    <w:rsid w:val="00FF2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9" type="connector" idref="#Straight Arrow Connector 15"/>
        <o:r id="V:Rule20" type="connector" idref="#Straight Arrow Connector 14"/>
        <o:r id="V:Rule21" type="connector" idref="#Straight Arrow Connector 21"/>
        <o:r id="V:Rule24" type="connector" idref="#Straight Arrow Connector 17"/>
        <o:r id="V:Rule25" type="connector" idref="#Straight Arrow Connector 18"/>
        <o:r id="V:Rule28" type="connector" idref="#AutoShape 4"/>
        <o:r id="V:Rule29" type="connector" idref="#Straight Arrow Connector 19"/>
        <o:r id="V:Rule32" type="connector" idref="#Straight Arrow Connector 16"/>
        <o:r id="V:Rule33" type="connector" idref="#AutoShape 6"/>
        <o:r id="V:Rule34" type="connector" idref="#AutoShape 14"/>
        <o:r id="V:Rule36" type="connector" idref="#AutoShape 3"/>
        <o:r id="V:Rule38" type="connector" idref="#AutoShape 7"/>
        <o:r id="V:Rule39" type="connector" idref="#AutoShape 9"/>
        <o:r id="V:Rule40" type="connector" idref="#AutoShape 10"/>
        <o:r id="V:Rule41" type="connector" idref="#AutoShape 13"/>
        <o:r id="V:Rule42" type="connector" idref="#Straight Arrow Connector 22"/>
        <o:r id="V:Rule43" type="connector" idref="#Straight Arrow Connector 20"/>
        <o:r id="V:Rule44"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0D"/>
    <w:pPr>
      <w:ind w:left="720"/>
      <w:contextualSpacing/>
    </w:pPr>
  </w:style>
  <w:style w:type="paragraph" w:customStyle="1" w:styleId="Default">
    <w:name w:val="Default"/>
    <w:rsid w:val="00E850E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B4D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573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56E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6EDB"/>
  </w:style>
  <w:style w:type="paragraph" w:styleId="Footer">
    <w:name w:val="footer"/>
    <w:basedOn w:val="Normal"/>
    <w:link w:val="FooterChar"/>
    <w:uiPriority w:val="99"/>
    <w:unhideWhenUsed/>
    <w:rsid w:val="00E5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DB"/>
  </w:style>
</w:styles>
</file>

<file path=word/webSettings.xml><?xml version="1.0" encoding="utf-8"?>
<w:webSettings xmlns:r="http://schemas.openxmlformats.org/officeDocument/2006/relationships" xmlns:w="http://schemas.openxmlformats.org/wordprocessingml/2006/main">
  <w:divs>
    <w:div w:id="1704089121">
      <w:bodyDiv w:val="1"/>
      <w:marLeft w:val="0"/>
      <w:marRight w:val="0"/>
      <w:marTop w:val="0"/>
      <w:marBottom w:val="0"/>
      <w:divBdr>
        <w:top w:val="none" w:sz="0" w:space="0" w:color="auto"/>
        <w:left w:val="none" w:sz="0" w:space="0" w:color="auto"/>
        <w:bottom w:val="none" w:sz="0" w:space="0" w:color="auto"/>
        <w:right w:val="none" w:sz="0" w:space="0" w:color="auto"/>
      </w:divBdr>
      <w:divsChild>
        <w:div w:id="763771182">
          <w:marLeft w:val="0"/>
          <w:marRight w:val="0"/>
          <w:marTop w:val="0"/>
          <w:marBottom w:val="0"/>
          <w:divBdr>
            <w:top w:val="none" w:sz="0" w:space="0" w:color="auto"/>
            <w:left w:val="none" w:sz="0" w:space="0" w:color="auto"/>
            <w:bottom w:val="none" w:sz="0" w:space="0" w:color="auto"/>
            <w:right w:val="none" w:sz="0" w:space="0" w:color="auto"/>
          </w:divBdr>
        </w:div>
        <w:div w:id="1120341059">
          <w:marLeft w:val="0"/>
          <w:marRight w:val="0"/>
          <w:marTop w:val="0"/>
          <w:marBottom w:val="0"/>
          <w:divBdr>
            <w:top w:val="none" w:sz="0" w:space="0" w:color="auto"/>
            <w:left w:val="none" w:sz="0" w:space="0" w:color="auto"/>
            <w:bottom w:val="none" w:sz="0" w:space="0" w:color="auto"/>
            <w:right w:val="none" w:sz="0" w:space="0" w:color="auto"/>
          </w:divBdr>
        </w:div>
        <w:div w:id="1659646839">
          <w:marLeft w:val="0"/>
          <w:marRight w:val="0"/>
          <w:marTop w:val="0"/>
          <w:marBottom w:val="0"/>
          <w:divBdr>
            <w:top w:val="none" w:sz="0" w:space="0" w:color="auto"/>
            <w:left w:val="none" w:sz="0" w:space="0" w:color="auto"/>
            <w:bottom w:val="none" w:sz="0" w:space="0" w:color="auto"/>
            <w:right w:val="none" w:sz="0" w:space="0" w:color="auto"/>
          </w:divBdr>
        </w:div>
        <w:div w:id="1860270897">
          <w:marLeft w:val="0"/>
          <w:marRight w:val="0"/>
          <w:marTop w:val="0"/>
          <w:marBottom w:val="0"/>
          <w:divBdr>
            <w:top w:val="none" w:sz="0" w:space="0" w:color="auto"/>
            <w:left w:val="none" w:sz="0" w:space="0" w:color="auto"/>
            <w:bottom w:val="none" w:sz="0" w:space="0" w:color="auto"/>
            <w:right w:val="none" w:sz="0" w:space="0" w:color="auto"/>
          </w:divBdr>
        </w:div>
        <w:div w:id="945115117">
          <w:marLeft w:val="0"/>
          <w:marRight w:val="0"/>
          <w:marTop w:val="0"/>
          <w:marBottom w:val="0"/>
          <w:divBdr>
            <w:top w:val="none" w:sz="0" w:space="0" w:color="auto"/>
            <w:left w:val="none" w:sz="0" w:space="0" w:color="auto"/>
            <w:bottom w:val="none" w:sz="0" w:space="0" w:color="auto"/>
            <w:right w:val="none" w:sz="0" w:space="0" w:color="auto"/>
          </w:divBdr>
        </w:div>
        <w:div w:id="1584487794">
          <w:marLeft w:val="0"/>
          <w:marRight w:val="0"/>
          <w:marTop w:val="0"/>
          <w:marBottom w:val="0"/>
          <w:divBdr>
            <w:top w:val="none" w:sz="0" w:space="0" w:color="auto"/>
            <w:left w:val="none" w:sz="0" w:space="0" w:color="auto"/>
            <w:bottom w:val="none" w:sz="0" w:space="0" w:color="auto"/>
            <w:right w:val="none" w:sz="0" w:space="0" w:color="auto"/>
          </w:divBdr>
        </w:div>
        <w:div w:id="45181069">
          <w:marLeft w:val="0"/>
          <w:marRight w:val="0"/>
          <w:marTop w:val="0"/>
          <w:marBottom w:val="0"/>
          <w:divBdr>
            <w:top w:val="none" w:sz="0" w:space="0" w:color="auto"/>
            <w:left w:val="none" w:sz="0" w:space="0" w:color="auto"/>
            <w:bottom w:val="none" w:sz="0" w:space="0" w:color="auto"/>
            <w:right w:val="none" w:sz="0" w:space="0" w:color="auto"/>
          </w:divBdr>
        </w:div>
        <w:div w:id="292450166">
          <w:marLeft w:val="0"/>
          <w:marRight w:val="0"/>
          <w:marTop w:val="0"/>
          <w:marBottom w:val="0"/>
          <w:divBdr>
            <w:top w:val="none" w:sz="0" w:space="0" w:color="auto"/>
            <w:left w:val="none" w:sz="0" w:space="0" w:color="auto"/>
            <w:bottom w:val="none" w:sz="0" w:space="0" w:color="auto"/>
            <w:right w:val="none" w:sz="0" w:space="0" w:color="auto"/>
          </w:divBdr>
        </w:div>
        <w:div w:id="788015207">
          <w:marLeft w:val="0"/>
          <w:marRight w:val="0"/>
          <w:marTop w:val="0"/>
          <w:marBottom w:val="0"/>
          <w:divBdr>
            <w:top w:val="none" w:sz="0" w:space="0" w:color="auto"/>
            <w:left w:val="none" w:sz="0" w:space="0" w:color="auto"/>
            <w:bottom w:val="none" w:sz="0" w:space="0" w:color="auto"/>
            <w:right w:val="none" w:sz="0" w:space="0" w:color="auto"/>
          </w:divBdr>
        </w:div>
        <w:div w:id="2137212775">
          <w:marLeft w:val="0"/>
          <w:marRight w:val="0"/>
          <w:marTop w:val="0"/>
          <w:marBottom w:val="0"/>
          <w:divBdr>
            <w:top w:val="none" w:sz="0" w:space="0" w:color="auto"/>
            <w:left w:val="none" w:sz="0" w:space="0" w:color="auto"/>
            <w:bottom w:val="none" w:sz="0" w:space="0" w:color="auto"/>
            <w:right w:val="none" w:sz="0" w:space="0" w:color="auto"/>
          </w:divBdr>
        </w:div>
        <w:div w:id="1217082216">
          <w:marLeft w:val="0"/>
          <w:marRight w:val="0"/>
          <w:marTop w:val="0"/>
          <w:marBottom w:val="0"/>
          <w:divBdr>
            <w:top w:val="none" w:sz="0" w:space="0" w:color="auto"/>
            <w:left w:val="none" w:sz="0" w:space="0" w:color="auto"/>
            <w:bottom w:val="none" w:sz="0" w:space="0" w:color="auto"/>
            <w:right w:val="none" w:sz="0" w:space="0" w:color="auto"/>
          </w:divBdr>
        </w:div>
        <w:div w:id="1051223637">
          <w:marLeft w:val="0"/>
          <w:marRight w:val="0"/>
          <w:marTop w:val="0"/>
          <w:marBottom w:val="0"/>
          <w:divBdr>
            <w:top w:val="none" w:sz="0" w:space="0" w:color="auto"/>
            <w:left w:val="none" w:sz="0" w:space="0" w:color="auto"/>
            <w:bottom w:val="none" w:sz="0" w:space="0" w:color="auto"/>
            <w:right w:val="none" w:sz="0" w:space="0" w:color="auto"/>
          </w:divBdr>
        </w:div>
        <w:div w:id="200477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andfonline.com/doi/full/10.1080/23311975.2016.1261526?af=R&amp;"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37C3-B61C-4719-B931-229A56FB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9374</Words>
  <Characters>53437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dc:creator>
  <cp:lastModifiedBy>ahmnet</cp:lastModifiedBy>
  <cp:revision>18</cp:revision>
  <dcterms:created xsi:type="dcterms:W3CDTF">2025-06-22T06:53:00Z</dcterms:created>
  <dcterms:modified xsi:type="dcterms:W3CDTF">2025-06-26T02:48:00Z</dcterms:modified>
</cp:coreProperties>
</file>