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87DC2">
      <w:pPr>
        <w:spacing w:after="0" w:line="360" w:lineRule="auto"/>
        <w:ind w:firstLine="720"/>
        <w:jc w:val="center"/>
        <w:rPr>
          <w:rFonts w:ascii="Times New Roman" w:hAnsi="Times New Roman" w:cs="Times New Roman"/>
          <w:b/>
          <w:sz w:val="24"/>
          <w:szCs w:val="24"/>
        </w:rPr>
      </w:pPr>
      <w:r>
        <w:rPr>
          <w:rFonts w:hint="default" w:ascii="Times New Roman" w:hAnsi="Times New Roman" w:cs="Times New Roman"/>
          <w:b/>
          <w:sz w:val="24"/>
          <w:szCs w:val="24"/>
          <w:lang w:val="en-US"/>
        </w:rPr>
        <w:t xml:space="preserve">THE ROLE OF ELECTRONIC JOURNAL UTILISATION IN ENHANCING THE RESEARCH VISIBILITY </w:t>
      </w:r>
      <w:r>
        <w:rPr>
          <w:rFonts w:ascii="Times New Roman" w:hAnsi="Times New Roman" w:cs="Times New Roman"/>
          <w:b/>
          <w:sz w:val="24"/>
          <w:szCs w:val="24"/>
        </w:rPr>
        <w:t>OF LECTURERS AT THE INSTITUTE OF APPLIED SCIENCE (I.A.S) IN KWARA STATE POLYTECHNIC, ILORIN</w:t>
      </w:r>
    </w:p>
    <w:p w14:paraId="4F983F31">
      <w:pPr>
        <w:spacing w:after="0" w:line="360" w:lineRule="auto"/>
        <w:ind w:firstLine="720"/>
        <w:jc w:val="center"/>
        <w:rPr>
          <w:rFonts w:ascii="Times New Roman" w:hAnsi="Times New Roman" w:cs="Times New Roman"/>
          <w:b/>
          <w:sz w:val="24"/>
          <w:szCs w:val="24"/>
        </w:rPr>
      </w:pPr>
    </w:p>
    <w:p w14:paraId="7676E8B7">
      <w:pPr>
        <w:spacing w:after="0" w:line="360" w:lineRule="auto"/>
        <w:ind w:firstLine="720"/>
        <w:jc w:val="center"/>
        <w:rPr>
          <w:rFonts w:ascii="Times New Roman" w:hAnsi="Times New Roman" w:cs="Times New Roman"/>
          <w:b/>
          <w:sz w:val="24"/>
          <w:szCs w:val="24"/>
        </w:rPr>
      </w:pPr>
    </w:p>
    <w:p w14:paraId="54888CC9">
      <w:pPr>
        <w:spacing w:after="0" w:line="360" w:lineRule="auto"/>
        <w:ind w:firstLine="72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BY</w:t>
      </w:r>
    </w:p>
    <w:p w14:paraId="0D839156">
      <w:pPr>
        <w:spacing w:after="0" w:line="360" w:lineRule="auto"/>
        <w:ind w:firstLine="720"/>
        <w:jc w:val="center"/>
        <w:rPr>
          <w:rFonts w:hint="default" w:ascii="Times New Roman" w:hAnsi="Times New Roman" w:cs="Times New Roman"/>
          <w:b/>
          <w:sz w:val="24"/>
          <w:szCs w:val="24"/>
          <w:lang w:val="en-US"/>
        </w:rPr>
      </w:pPr>
    </w:p>
    <w:p w14:paraId="12C3DE58">
      <w:pPr>
        <w:spacing w:after="0" w:line="360" w:lineRule="auto"/>
        <w:ind w:firstLine="720"/>
        <w:jc w:val="center"/>
        <w:rPr>
          <w:rFonts w:hint="default" w:ascii="Times New Roman" w:hAnsi="Times New Roman" w:cs="Times New Roman"/>
          <w:b/>
          <w:sz w:val="24"/>
          <w:szCs w:val="24"/>
          <w:lang w:val="en-US"/>
        </w:rPr>
      </w:pPr>
    </w:p>
    <w:p w14:paraId="46835BCE">
      <w:pPr>
        <w:spacing w:after="0" w:line="360" w:lineRule="auto"/>
        <w:ind w:firstLine="72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ADETUNJI OLUWADAMILARE JOSAIAH</w:t>
      </w:r>
    </w:p>
    <w:p w14:paraId="414EB28B">
      <w:pPr>
        <w:spacing w:after="0" w:line="360" w:lineRule="auto"/>
        <w:ind w:firstLine="72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ND/23/LIS/FT/0055</w:t>
      </w:r>
    </w:p>
    <w:p w14:paraId="6CC58679">
      <w:pPr>
        <w:spacing w:after="0" w:line="360" w:lineRule="auto"/>
        <w:ind w:firstLine="720"/>
        <w:jc w:val="center"/>
        <w:rPr>
          <w:rFonts w:hint="default" w:ascii="Times New Roman" w:hAnsi="Times New Roman" w:cs="Times New Roman"/>
          <w:b/>
          <w:sz w:val="24"/>
          <w:szCs w:val="24"/>
          <w:lang w:val="en-US"/>
        </w:rPr>
      </w:pPr>
    </w:p>
    <w:p w14:paraId="1BB46FD3">
      <w:pPr>
        <w:spacing w:after="0" w:line="360" w:lineRule="auto"/>
        <w:ind w:firstLine="720"/>
        <w:jc w:val="center"/>
        <w:rPr>
          <w:rFonts w:hint="default" w:ascii="Times New Roman" w:hAnsi="Times New Roman" w:cs="Times New Roman"/>
          <w:b/>
          <w:sz w:val="24"/>
          <w:szCs w:val="24"/>
          <w:lang w:val="en-US"/>
        </w:rPr>
      </w:pPr>
    </w:p>
    <w:p w14:paraId="079E52D9">
      <w:pPr>
        <w:spacing w:after="0" w:line="360" w:lineRule="auto"/>
        <w:ind w:firstLine="720"/>
        <w:jc w:val="center"/>
        <w:rPr>
          <w:rFonts w:hint="default" w:ascii="Times New Roman" w:hAnsi="Times New Roman" w:cs="Times New Roman"/>
          <w:b/>
          <w:sz w:val="24"/>
          <w:szCs w:val="24"/>
          <w:lang w:val="en-US"/>
        </w:rPr>
      </w:pPr>
      <w:bookmarkStart w:id="0" w:name="_GoBack"/>
      <w:bookmarkEnd w:id="0"/>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SUBMITTED TO THE</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ascii="Times New Roman" w:hAnsi="Times New Roman"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49822169">
      <w:pPr>
        <w:spacing w:line="360" w:lineRule="auto"/>
        <w:jc w:val="both"/>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hint="default"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rPr>
          <w:rFonts w:hint="default" w:ascii="Times New Roman" w:hAnsi="Times New Roman" w:cs="Times New Roman"/>
        </w:rPr>
      </w:pP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204FB99C">
      <w:pPr>
        <w:spacing w:line="360" w:lineRule="auto"/>
        <w:rPr>
          <w:rFonts w:ascii="Times New Roman" w:hAnsi="Times New Roman" w:cs="Times New Roman"/>
          <w:b/>
          <w:sz w:val="24"/>
          <w:szCs w:val="24"/>
        </w:rPr>
      </w:pPr>
    </w:p>
    <w:p w14:paraId="5DCE66E7">
      <w:pPr>
        <w:spacing w:line="360" w:lineRule="auto"/>
        <w:rPr>
          <w:rFonts w:ascii="Times New Roman" w:hAnsi="Times New Roman" w:cs="Times New Roman"/>
          <w:b/>
          <w:sz w:val="24"/>
          <w:szCs w:val="24"/>
        </w:rPr>
      </w:pPr>
    </w:p>
    <w:p w14:paraId="07800E2C">
      <w:pPr>
        <w:spacing w:line="360" w:lineRule="auto"/>
        <w:rPr>
          <w:rFonts w:ascii="Times New Roman" w:hAnsi="Times New Roman" w:cs="Times New Roman"/>
          <w:b/>
          <w:sz w:val="24"/>
          <w:szCs w:val="24"/>
        </w:rPr>
      </w:pPr>
    </w:p>
    <w:p w14:paraId="1F10B61C">
      <w:pPr>
        <w:spacing w:line="360" w:lineRule="auto"/>
        <w:rPr>
          <w:rFonts w:ascii="Times New Roman" w:hAnsi="Times New Roman" w:cs="Times New Roman"/>
          <w:b/>
          <w:sz w:val="24"/>
          <w:szCs w:val="24"/>
        </w:rPr>
      </w:pPr>
    </w:p>
    <w:p w14:paraId="0F5CE432">
      <w:pPr>
        <w:spacing w:line="360" w:lineRule="auto"/>
        <w:rPr>
          <w:rFonts w:ascii="Times New Roman" w:hAnsi="Times New Roman" w:cs="Times New Roman"/>
          <w:b/>
          <w:sz w:val="24"/>
          <w:szCs w:val="24"/>
        </w:rPr>
      </w:pPr>
    </w:p>
    <w:p w14:paraId="3C81DAA8">
      <w:pPr>
        <w:rPr>
          <w:rFonts w:ascii="Times New Roman" w:hAnsi="Times New Roman" w:cs="Times New Roman"/>
          <w:b/>
          <w:sz w:val="24"/>
          <w:szCs w:val="24"/>
        </w:rPr>
      </w:pPr>
      <w:r>
        <w:rPr>
          <w:rFonts w:ascii="Times New Roman" w:hAnsi="Times New Roman" w:cs="Times New Roman"/>
          <w:b/>
          <w:sz w:val="24"/>
          <w:szCs w:val="24"/>
        </w:rPr>
        <w:br w:type="page"/>
      </w:r>
    </w:p>
    <w:p w14:paraId="68DE3CCA">
      <w:pPr>
        <w:spacing w:after="120"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w:t>
      </w:r>
    </w:p>
    <w:p w14:paraId="3C32166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18485C2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686095B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6F5816F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77B93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29998552">
      <w:pPr>
        <w:spacing w:after="0" w:line="240" w:lineRule="auto"/>
        <w:rPr>
          <w:rFonts w:ascii="Times New Roman" w:hAnsi="Times New Roman" w:cs="Times New Roman"/>
          <w:sz w:val="24"/>
          <w:szCs w:val="24"/>
        </w:rPr>
      </w:pPr>
      <w:r>
        <w:rPr>
          <w:rFonts w:ascii="Times New Roman" w:hAnsi="Times New Roman" w:cs="Times New Roman"/>
          <w:sz w:val="24"/>
          <w:szCs w:val="24"/>
        </w:rPr>
        <w:t>Abbreviations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1F2227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vii</w:t>
      </w:r>
    </w:p>
    <w:p w14:paraId="74D002B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viii</w:t>
      </w:r>
    </w:p>
    <w:p w14:paraId="6ED7F005">
      <w:pPr>
        <w:spacing w:after="0" w:line="360" w:lineRule="auto"/>
        <w:rPr>
          <w:rFonts w:ascii="Times New Roman" w:hAnsi="Times New Roman" w:cs="Times New Roman"/>
          <w:b/>
          <w:color w:val="000000"/>
          <w:sz w:val="24"/>
          <w:szCs w:val="24"/>
        </w:rPr>
      </w:pPr>
      <w:r>
        <w:rPr>
          <w:rFonts w:ascii="Times New Roman" w:hAnsi="Times New Roman" w:cs="Times New Roman"/>
          <w:b/>
          <w:sz w:val="24"/>
          <w:szCs w:val="24"/>
        </w:rPr>
        <w:t xml:space="preserve">CHAPTER ONE: </w:t>
      </w:r>
      <w:r>
        <w:rPr>
          <w:rFonts w:ascii="Times New Roman" w:hAnsi="Times New Roman" w:cs="Times New Roman"/>
          <w:b/>
          <w:color w:val="000000"/>
          <w:sz w:val="24"/>
          <w:szCs w:val="24"/>
        </w:rPr>
        <w:t>INTRODUCTION</w:t>
      </w:r>
    </w:p>
    <w:p w14:paraId="56B87DD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r>
      <w:r>
        <w:rPr>
          <w:rFonts w:ascii="Times New Roman" w:hAnsi="Times New Roman" w:cs="Times New Roman"/>
          <w:bCs/>
          <w:sz w:val="24"/>
          <w:szCs w:val="24"/>
        </w:rPr>
        <w:t xml:space="preserve">Background to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w:t>
      </w:r>
    </w:p>
    <w:p w14:paraId="12E83427">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1. 2</w:t>
      </w:r>
      <w:r>
        <w:rPr>
          <w:rFonts w:ascii="Times New Roman" w:hAnsi="Times New Roman" w:cs="Times New Roman"/>
          <w:sz w:val="24"/>
          <w:szCs w:val="24"/>
        </w:rPr>
        <w:tab/>
      </w:r>
      <w:r>
        <w:rPr>
          <w:rFonts w:ascii="Times New Roman" w:hAnsi="Times New Roman" w:cs="Times New Roman"/>
          <w:bCs/>
          <w:sz w:val="24"/>
          <w:szCs w:val="24"/>
        </w:rPr>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279D6294">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w:t>
      </w:r>
    </w:p>
    <w:p w14:paraId="661A4A46">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1. 4</w:t>
      </w:r>
      <w:r>
        <w:rPr>
          <w:rFonts w:ascii="Times New Roman" w:hAnsi="Times New Roman" w:cs="Times New Roman"/>
          <w:sz w:val="24"/>
          <w:szCs w:val="24"/>
        </w:rPr>
        <w:tab/>
      </w:r>
      <w:r>
        <w:rPr>
          <w:rFonts w:ascii="Times New Roman" w:hAnsi="Times New Roman" w:cs="Times New Roman"/>
          <w:bCs/>
          <w:sz w:val="24"/>
          <w:szCs w:val="24"/>
        </w:rPr>
        <w:t xml:space="preserve">Research Questions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w:t>
      </w:r>
    </w:p>
    <w:p w14:paraId="1FF37670">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1. 5</w:t>
      </w:r>
      <w:r>
        <w:rPr>
          <w:rFonts w:ascii="Times New Roman" w:hAnsi="Times New Roman" w:cs="Times New Roman"/>
          <w:sz w:val="24"/>
          <w:szCs w:val="24"/>
        </w:rPr>
        <w:tab/>
      </w:r>
      <w:r>
        <w:rPr>
          <w:rFonts w:ascii="Times New Roman" w:hAnsi="Times New Roman" w:cs="Times New Roman"/>
          <w:bCs/>
          <w:sz w:val="24"/>
          <w:szCs w:val="24"/>
        </w:rPr>
        <w:t xml:space="preserve">Significance of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w:t>
      </w:r>
    </w:p>
    <w:p w14:paraId="53E2BB3E">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1. 6</w:t>
      </w:r>
      <w:r>
        <w:rPr>
          <w:rFonts w:ascii="Times New Roman" w:hAnsi="Times New Roman" w:cs="Times New Roman"/>
          <w:sz w:val="24"/>
          <w:szCs w:val="24"/>
        </w:rPr>
        <w:tab/>
      </w: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w:t>
      </w:r>
    </w:p>
    <w:p w14:paraId="0CD332B5">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bCs/>
          <w:sz w:val="24"/>
          <w:szCs w:val="24"/>
        </w:rPr>
        <w:t>Operational 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w:t>
      </w:r>
    </w:p>
    <w:p w14:paraId="2989C88D">
      <w:pPr>
        <w:spacing w:line="360" w:lineRule="auto"/>
      </w:pPr>
      <w:r>
        <w:rPr>
          <w:rFonts w:ascii="Times New Roman" w:hAnsi="Times New Roman" w:cs="Times New Roman"/>
          <w:b/>
          <w:bCs/>
          <w:sz w:val="24"/>
          <w:szCs w:val="24"/>
        </w:rPr>
        <w:t>CHAPTER TWO:</w:t>
      </w:r>
      <w:r>
        <w:rPr>
          <w:rFonts w:ascii="Times New Roman" w:hAnsi="Times New Roman" w:cs="Times New Roman"/>
          <w:b/>
          <w:bCs/>
          <w:color w:val="000000"/>
          <w:sz w:val="24"/>
          <w:szCs w:val="24"/>
        </w:rPr>
        <w:t xml:space="preserve"> REVIEW OF RELATED LITERATURE</w:t>
      </w:r>
    </w:p>
    <w:p w14:paraId="1768C26D">
      <w:pPr>
        <w:spacing w:line="360" w:lineRule="auto"/>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r>
      <w:r>
        <w:rPr>
          <w:rFonts w:ascii="Times New Roman" w:hAnsi="Times New Roman" w:cs="Times New Roman"/>
          <w:bCs/>
          <w:sz w:val="24"/>
          <w:szCs w:val="24"/>
        </w:rPr>
        <w:t>Review of Related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14</w:t>
      </w:r>
    </w:p>
    <w:p w14:paraId="002AA2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14</w:t>
      </w:r>
    </w:p>
    <w:p w14:paraId="3DAC5A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r>
      <w:r>
        <w:rPr>
          <w:rFonts w:ascii="Times New Roman" w:hAnsi="Times New Roman" w:cs="Times New Roman"/>
          <w:color w:val="000000" w:themeColor="text1"/>
          <w:sz w:val="24"/>
          <w:szCs w:val="24"/>
          <w14:textFill>
            <w14:solidFill>
              <w14:schemeClr w14:val="tx1"/>
            </w14:solidFill>
          </w14:textFill>
        </w:rPr>
        <w:t>The Concept of electronic Journal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15</w:t>
      </w:r>
    </w:p>
    <w:p w14:paraId="6FB5B35F">
      <w:pPr>
        <w:spacing w:line="360" w:lineRule="auto"/>
        <w:jc w:val="both"/>
        <w:rPr>
          <w:rFonts w:ascii="Times New Roman" w:hAnsi="Times New Roman" w:cs="Times New Roman"/>
          <w:bCs/>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color w:val="000000" w:themeColor="text1"/>
          <w:sz w:val="24"/>
          <w:szCs w:val="24"/>
          <w14:textFill>
            <w14:solidFill>
              <w14:schemeClr w14:val="tx1"/>
            </w14:solidFill>
          </w14:textFill>
        </w:rPr>
        <w:t>Research Visibility of Lecturers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16</w:t>
      </w:r>
    </w:p>
    <w:p w14:paraId="3277F565">
      <w:pPr>
        <w:spacing w:line="360" w:lineRule="auto"/>
        <w:jc w:val="both"/>
        <w:rPr>
          <w:rFonts w:ascii="Times New Roman" w:hAnsi="Times New Roman" w:cs="Times New Roman"/>
          <w:bCs/>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color w:val="000000" w:themeColor="text1"/>
          <w:sz w:val="24"/>
          <w:szCs w:val="24"/>
          <w14:textFill>
            <w14:solidFill>
              <w14:schemeClr w14:val="tx1"/>
            </w14:solidFill>
          </w14:textFill>
        </w:rPr>
        <w:t>Level of Awareness of Lecturers in E-research Endeavours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p>
    <w:p w14:paraId="6AE2AA4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r>
      <w:r>
        <w:rPr>
          <w:rFonts w:ascii="Times New Roman" w:hAnsi="Times New Roman" w:cs="Times New Roman"/>
          <w:color w:val="000000" w:themeColor="text1"/>
          <w:sz w:val="24"/>
          <w:szCs w:val="24"/>
          <w14:textFill>
            <w14:solidFill>
              <w14:schemeClr w14:val="tx1"/>
            </w14:solidFill>
          </w14:textFill>
        </w:rPr>
        <w:t>Electronic Resources Available E-research Endeavours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21</w:t>
      </w:r>
    </w:p>
    <w:p w14:paraId="259EAAC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2.6 </w:t>
      </w:r>
      <w:r>
        <w:rPr>
          <w:rFonts w:ascii="Times New Roman" w:hAnsi="Times New Roman" w:cs="Times New Roman"/>
          <w:bCs/>
          <w:sz w:val="24"/>
          <w:szCs w:val="24"/>
        </w:rPr>
        <w:tab/>
      </w:r>
      <w:r>
        <w:rPr>
          <w:rFonts w:ascii="Times New Roman" w:hAnsi="Times New Roman" w:cs="Times New Roman"/>
          <w:color w:val="000000" w:themeColor="text1"/>
          <w:sz w:val="24"/>
          <w:szCs w:val="24"/>
          <w14:textFill>
            <w14:solidFill>
              <w14:schemeClr w14:val="tx1"/>
            </w14:solidFill>
          </w14:textFill>
        </w:rPr>
        <w:t xml:space="preserve">Utilization of E-journals by Lecturers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23</w:t>
      </w:r>
    </w:p>
    <w:p w14:paraId="07775016">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2.7</w:t>
      </w:r>
      <w:r>
        <w:rPr>
          <w:rFonts w:ascii="Times New Roman" w:hAnsi="Times New Roman" w:cs="Times New Roman"/>
          <w:sz w:val="24"/>
          <w:szCs w:val="24"/>
        </w:rPr>
        <w:tab/>
      </w:r>
      <w:r>
        <w:rPr>
          <w:rFonts w:ascii="Times New Roman" w:hAnsi="Times New Roman" w:cs="Times New Roman"/>
          <w:color w:val="000000" w:themeColor="text1"/>
          <w:sz w:val="24"/>
          <w:szCs w:val="24"/>
          <w14:textFill>
            <w14:solidFill>
              <w14:schemeClr w14:val="tx1"/>
            </w14:solidFill>
          </w14:textFill>
        </w:rPr>
        <w:t>Challenges in Utilization of E-journals by Lecturers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25</w:t>
      </w:r>
    </w:p>
    <w:p w14:paraId="18F9E04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ab/>
      </w:r>
      <w:r>
        <w:rPr>
          <w:rFonts w:ascii="Times New Roman" w:hAnsi="Times New Roman" w:eastAsia="Times New Roman" w:cs="Times New Roman"/>
          <w:bCs/>
          <w:color w:val="000000" w:themeColor="text1"/>
          <w:sz w:val="24"/>
          <w:szCs w:val="24"/>
          <w14:textFill>
            <w14:solidFill>
              <w14:schemeClr w14:val="tx1"/>
            </w14:solidFill>
          </w14:textFill>
        </w:rPr>
        <w:t>Suggested Solutions for Improves Facilities and Services for E-journals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27</w:t>
      </w:r>
    </w:p>
    <w:p w14:paraId="3BE5151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2.9</w:t>
      </w:r>
      <w:r>
        <w:rPr>
          <w:rFonts w:ascii="Times New Roman" w:hAnsi="Times New Roman" w:cs="Times New Roman"/>
          <w:bCs/>
          <w:sz w:val="24"/>
          <w:szCs w:val="24"/>
        </w:rPr>
        <w:tab/>
      </w:r>
      <w:r>
        <w:rPr>
          <w:rFonts w:ascii="Times New Roman" w:hAnsi="Times New Roman" w:cs="Times New Roman"/>
          <w:bCs/>
          <w:sz w:val="24"/>
          <w:szCs w:val="24"/>
        </w:rPr>
        <w:t>Summary of 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32</w:t>
      </w:r>
    </w:p>
    <w:p w14:paraId="562D21F6">
      <w:pPr>
        <w:spacing w:after="0" w:line="360" w:lineRule="auto"/>
        <w:rPr>
          <w:rFonts w:ascii="Times New Roman" w:hAnsi="Times New Roman" w:cs="Times New Roman"/>
          <w:b/>
          <w:color w:val="000000"/>
          <w:sz w:val="24"/>
          <w:szCs w:val="24"/>
        </w:rPr>
      </w:pPr>
      <w:r>
        <w:rPr>
          <w:rFonts w:ascii="Times New Roman" w:hAnsi="Times New Roman" w:cs="Times New Roman"/>
          <w:b/>
          <w:bCs/>
          <w:sz w:val="24"/>
          <w:szCs w:val="24"/>
        </w:rPr>
        <w:t xml:space="preserve">CHAPTER THREE: </w:t>
      </w:r>
      <w:r>
        <w:rPr>
          <w:rFonts w:ascii="Times New Roman" w:hAnsi="Times New Roman" w:cs="Times New Roman"/>
          <w:b/>
          <w:color w:val="000000"/>
          <w:sz w:val="24"/>
          <w:szCs w:val="24"/>
        </w:rPr>
        <w:t>RESEARCH METHODOLOGY</w:t>
      </w:r>
    </w:p>
    <w:p w14:paraId="064793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41</w:t>
      </w:r>
    </w:p>
    <w:p w14:paraId="1AF139B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Pr>
          <w:rFonts w:ascii="Times New Roman" w:hAnsi="Times New Roman" w:cs="Times New Roman"/>
          <w:bCs/>
          <w:sz w:val="24"/>
          <w:szCs w:val="24"/>
        </w:rPr>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41</w:t>
      </w:r>
    </w:p>
    <w:p w14:paraId="5811A153">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bCs/>
          <w:sz w:val="24"/>
          <w:szCs w:val="24"/>
        </w:rPr>
        <w:t xml:space="preserve">Population of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14:paraId="0756AC8E">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bCs/>
          <w:sz w:val="24"/>
          <w:szCs w:val="24"/>
        </w:rPr>
        <w:t xml:space="preserve">Sample and sampling Techniques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14:paraId="7AC137BD">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color w:val="000000" w:themeColor="text1"/>
          <w:sz w:val="24"/>
          <w:szCs w:val="24"/>
          <w14:textFill>
            <w14:solidFill>
              <w14:schemeClr w14:val="tx1"/>
            </w14:solidFill>
          </w14:textFill>
        </w:rPr>
        <w:t>Reliability and Validation of Instrument</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Cs/>
          <w:sz w:val="24"/>
          <w:szCs w:val="24"/>
        </w:rPr>
        <w:t>42</w:t>
      </w:r>
    </w:p>
    <w:p w14:paraId="36DD9E25">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color w:val="000000" w:themeColor="text1"/>
          <w:sz w:val="24"/>
          <w:szCs w:val="24"/>
          <w14:textFill>
            <w14:solidFill>
              <w14:schemeClr w14:val="tx1"/>
            </w14:solidFill>
          </w14:textFill>
        </w:rPr>
        <w:t>Instrument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43</w:t>
      </w:r>
    </w:p>
    <w:p w14:paraId="69023ED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sz w:val="24"/>
          <w:szCs w:val="24"/>
        </w:rPr>
        <w:t>3.7</w:t>
      </w:r>
      <w:r>
        <w:rPr>
          <w:rFonts w:ascii="Times New Roman" w:hAnsi="Times New Roman" w:cs="Times New Roman"/>
          <w:bCs/>
          <w:sz w:val="24"/>
          <w:szCs w:val="24"/>
        </w:rPr>
        <w:tab/>
      </w:r>
      <w:r>
        <w:rPr>
          <w:rFonts w:ascii="Times New Roman" w:hAnsi="Times New Roman" w:cs="Times New Roman"/>
          <w:color w:val="000000" w:themeColor="text1"/>
          <w:sz w:val="24"/>
          <w:szCs w:val="24"/>
          <w14:textFill>
            <w14:solidFill>
              <w14:schemeClr w14:val="tx1"/>
            </w14:solidFill>
          </w14:textFill>
        </w:rPr>
        <w:t>Data Collection Procedure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43</w:t>
      </w:r>
    </w:p>
    <w:p w14:paraId="740CA813">
      <w:pPr>
        <w:spacing w:after="0" w:line="360"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14:textFill>
            <w14:solidFill>
              <w14:schemeClr w14:val="tx1"/>
            </w14:solidFill>
          </w14:textFill>
        </w:rPr>
        <w:t>3.8</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Method of Data Analysis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44</w:t>
      </w:r>
    </w:p>
    <w:p w14:paraId="394ADC44">
      <w:pPr>
        <w:spacing w:after="0" w:line="360" w:lineRule="auto"/>
        <w:rPr>
          <w:rFonts w:ascii="Times New Roman" w:hAnsi="Times New Roman"/>
          <w:b/>
          <w:sz w:val="24"/>
          <w:szCs w:val="24"/>
        </w:rPr>
      </w:pPr>
    </w:p>
    <w:p w14:paraId="6165EBDC">
      <w:pPr>
        <w:spacing w:line="360" w:lineRule="auto"/>
        <w:jc w:val="center"/>
        <w:rPr>
          <w:rFonts w:ascii="Times New Roman" w:hAnsi="Times New Roman" w:cs="Times New Roman"/>
          <w:b/>
          <w:sz w:val="24"/>
          <w:szCs w:val="24"/>
        </w:rPr>
      </w:pPr>
      <w:r>
        <w:rPr>
          <w:rFonts w:ascii="Times New Roman" w:hAnsi="Times New Roman"/>
          <w:b/>
          <w:sz w:val="24"/>
          <w:szCs w:val="24"/>
        </w:rPr>
        <w:t xml:space="preserve">CHAPTER FOUR: </w:t>
      </w:r>
      <w:r>
        <w:rPr>
          <w:rFonts w:ascii="Times New Roman" w:hAnsi="Times New Roman" w:cs="Times New Roman"/>
          <w:b/>
          <w:sz w:val="24"/>
          <w:szCs w:val="24"/>
        </w:rPr>
        <w:t>DATA PRESENTATION, ANALYSIS AND INTERPRETATION</w:t>
      </w:r>
    </w:p>
    <w:p w14:paraId="78F4303A">
      <w:pPr>
        <w:spacing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45</w:t>
      </w:r>
    </w:p>
    <w:p w14:paraId="7CA2085C">
      <w:pPr>
        <w:spacing w:line="360" w:lineRule="auto"/>
        <w:jc w:val="both"/>
        <w:rPr>
          <w:rFonts w:ascii="Times New Roman" w:hAnsi="Times New Roman" w:cs="Times New Roman"/>
          <w:b/>
          <w:sz w:val="24"/>
          <w:szCs w:val="24"/>
        </w:rPr>
      </w:pPr>
      <w:r>
        <w:rPr>
          <w:rFonts w:ascii="Times New Roman" w:hAnsi="Times New Roman"/>
          <w:sz w:val="24"/>
          <w:szCs w:val="24"/>
        </w:rPr>
        <w:t xml:space="preserve">4.2 </w:t>
      </w:r>
      <w:r>
        <w:rPr>
          <w:rFonts w:ascii="Times New Roman" w:hAnsi="Times New Roman"/>
          <w:sz w:val="24"/>
          <w:szCs w:val="24"/>
        </w:rPr>
        <w:tab/>
      </w:r>
      <w:r>
        <w:rPr>
          <w:rFonts w:ascii="Times New Roman" w:hAnsi="Times New Roman" w:cs="Times New Roman"/>
          <w:sz w:val="24"/>
          <w:szCs w:val="24"/>
        </w:rPr>
        <w:t>Response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45</w:t>
      </w:r>
    </w:p>
    <w:p w14:paraId="7CF1ABDE">
      <w:pPr>
        <w:spacing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Demographic Information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45</w:t>
      </w:r>
    </w:p>
    <w:p w14:paraId="06860E3F">
      <w:pPr>
        <w:spacing w:line="36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Pr>
          <w:rFonts w:ascii="Times New Roman" w:hAnsi="Times New Roman" w:cs="Times New Roman"/>
          <w:sz w:val="24"/>
          <w:szCs w:val="24"/>
        </w:rPr>
        <w:t>Data presentation and analysis of the response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47</w:t>
      </w:r>
    </w:p>
    <w:p w14:paraId="397F7B5A">
      <w:pPr>
        <w:spacing w:line="36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Pr>
          <w:rFonts w:ascii="Times New Roman" w:hAnsi="Times New Roman"/>
          <w:sz w:val="24"/>
          <w:szCs w:val="24"/>
        </w:rPr>
        <w:t>Answering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55</w:t>
      </w:r>
    </w:p>
    <w:p w14:paraId="510318C4">
      <w:pPr>
        <w:spacing w:line="360" w:lineRule="auto"/>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55</w:t>
      </w:r>
    </w:p>
    <w:p w14:paraId="5B5E78A3">
      <w:pPr>
        <w:spacing w:line="360" w:lineRule="auto"/>
        <w:ind w:left="720" w:hanging="720"/>
        <w:rPr>
          <w:rFonts w:ascii="Times New Roman" w:hAnsi="Times New Roman"/>
          <w:b/>
          <w:sz w:val="24"/>
          <w:szCs w:val="24"/>
        </w:rPr>
      </w:pPr>
      <w:r>
        <w:rPr>
          <w:rFonts w:ascii="Times New Roman" w:hAnsi="Times New Roman"/>
          <w:b/>
          <w:sz w:val="24"/>
          <w:szCs w:val="24"/>
        </w:rPr>
        <w:t>CHAPTER FIVE: SUMMARY OF FINDINGS, CONCLUSION AND RECOMMENDATIONS</w:t>
      </w:r>
    </w:p>
    <w:p w14:paraId="223474AC">
      <w:pPr>
        <w:spacing w:line="360" w:lineRule="auto"/>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r>
      <w:r>
        <w:rPr>
          <w:rFonts w:ascii="Times New Roman" w:hAnsi="Times New Roman"/>
          <w:sz w:val="24"/>
          <w:szCs w:val="24"/>
        </w:rPr>
        <w:t>Summary of findings, Conclusion and 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58</w:t>
      </w:r>
    </w:p>
    <w:p w14:paraId="7B52A21A">
      <w:pPr>
        <w:spacing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58</w:t>
      </w:r>
    </w:p>
    <w:p w14:paraId="2AD732FD">
      <w:pPr>
        <w:spacing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 xml:space="preserve"> 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59</w:t>
      </w:r>
    </w:p>
    <w:p w14:paraId="3ECB8E16">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59</w:t>
      </w:r>
    </w:p>
    <w:p w14:paraId="4FF66150">
      <w:pPr>
        <w:spacing w:line="360" w:lineRule="auto"/>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Bibliography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61</w:t>
      </w:r>
    </w:p>
    <w:p w14:paraId="57AAEF2D">
      <w:pPr>
        <w:rPr>
          <w:rFonts w:ascii="Times New Roman" w:hAnsi="Times New Roman" w:cs="Times New Roman"/>
          <w:b/>
          <w:sz w:val="24"/>
          <w:szCs w:val="24"/>
        </w:rPr>
      </w:pPr>
      <w:r>
        <w:rPr>
          <w:rFonts w:ascii="Times New Roman" w:hAnsi="Times New Roman" w:cs="Times New Roman"/>
          <w:b/>
          <w:sz w:val="24"/>
          <w:szCs w:val="24"/>
        </w:rPr>
        <w:br w:type="page"/>
      </w:r>
    </w:p>
    <w:p w14:paraId="2D812754">
      <w:pPr>
        <w:jc w:val="center"/>
        <w:rPr>
          <w:rFonts w:ascii="Times New Roman" w:hAnsi="Times New Roman" w:cs="Times New Roman"/>
          <w:b/>
          <w:sz w:val="24"/>
          <w:szCs w:val="24"/>
        </w:rPr>
      </w:pPr>
      <w:r>
        <w:rPr>
          <w:rFonts w:ascii="Times New Roman" w:hAnsi="Times New Roman" w:cs="Times New Roman"/>
          <w:b/>
          <w:sz w:val="24"/>
          <w:szCs w:val="24"/>
        </w:rPr>
        <w:t>ABSTRACT</w:t>
      </w:r>
    </w:p>
    <w:p w14:paraId="1AA781E6">
      <w:pPr>
        <w:spacing w:after="0" w:line="480" w:lineRule="auto"/>
        <w:jc w:val="both"/>
        <w:rPr>
          <w:rFonts w:ascii="Times New Roman" w:hAnsi="Times New Roman" w:cs="Times New Roman"/>
          <w:b/>
          <w:i/>
          <w:sz w:val="24"/>
          <w:szCs w:val="24"/>
        </w:rPr>
      </w:pPr>
      <w:r>
        <w:rPr>
          <w:rFonts w:ascii="Times New Roman" w:hAnsi="Times New Roman"/>
          <w:i/>
          <w:sz w:val="24"/>
          <w:szCs w:val="24"/>
        </w:rPr>
        <w:t>The study determines Use of Electronic Journal and Research Visibility of Lecturers at the Institute of Applied Science in Kwara State Polytechnic</w:t>
      </w:r>
      <w:r>
        <w:rPr>
          <w:rFonts w:ascii="Times New Roman" w:hAnsi="Times New Roman" w:cs="Times New Roman"/>
          <w:i/>
          <w:sz w:val="24"/>
          <w:szCs w:val="24"/>
        </w:rPr>
        <w:t>: The study adopted survey research design, and questionnaire was used to collect data from the respondents. Sample and sampling technique was used for the selection of 85 respondents from 89 population of the study. Out of 89 copies of the questionnaire administered, 85 copies were retrieved and fit for data analysis resulting in a 100% response rate. Awareness of lecturers in their e-research endeavors through publication, Lecturers are aware through lecturers’ orientation programs, They are aware through educational conferences, Subject Gateways is available for e-research endeavors, E-newspaper is also available for lecturers in their e-research endeavors, Usenet is an e-resource available for e-research endeavors, Availability</w:t>
      </w:r>
      <w:r>
        <w:rPr>
          <w:rFonts w:ascii="Times New Roman" w:hAnsi="Times New Roman" w:cs="Times New Roman"/>
          <w:i/>
          <w:color w:val="000000"/>
          <w:sz w:val="24"/>
          <w:szCs w:val="24"/>
        </w:rPr>
        <w:t xml:space="preserve"> E-news group </w:t>
      </w:r>
      <w:r>
        <w:rPr>
          <w:rFonts w:ascii="Times New Roman" w:hAnsi="Times New Roman" w:cs="Times New Roman"/>
          <w:i/>
          <w:sz w:val="24"/>
          <w:szCs w:val="24"/>
        </w:rPr>
        <w:t>for e-research endeavor, Slow speed of the internet affect the speed at which information is retrieved, Lack of internet facilities for easy access to information, Finances should be available by the institution for the lecturers to use, Encouraging the lecturers in the  use of E-journals in teaching</w:t>
      </w:r>
      <w:r>
        <w:rPr>
          <w:rFonts w:ascii="Times New Roman" w:hAnsi="Times New Roman" w:cs="Times New Roman"/>
          <w:b/>
          <w:i/>
          <w:sz w:val="24"/>
          <w:szCs w:val="24"/>
        </w:rPr>
        <w:t xml:space="preserve"> </w:t>
      </w:r>
    </w:p>
    <w:p w14:paraId="3FE9AAF4">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Keyword: Electronic Journal, Research Visibility, Lecturers.</w:t>
      </w:r>
    </w:p>
    <w:p w14:paraId="0F1558D9">
      <w:pPr>
        <w:spacing w:line="360" w:lineRule="auto"/>
        <w:rPr>
          <w:rFonts w:ascii="Times New Roman" w:hAnsi="Times New Roman" w:cs="Times New Roman"/>
          <w:b/>
          <w:sz w:val="24"/>
          <w:szCs w:val="24"/>
        </w:rPr>
      </w:pPr>
    </w:p>
    <w:p w14:paraId="1E84EC55">
      <w:pPr>
        <w:spacing w:line="360" w:lineRule="auto"/>
        <w:rPr>
          <w:rFonts w:ascii="Times New Roman" w:hAnsi="Times New Roman" w:cs="Times New Roman"/>
          <w:b/>
          <w:sz w:val="24"/>
          <w:szCs w:val="24"/>
        </w:rPr>
      </w:pPr>
    </w:p>
    <w:p w14:paraId="0A698844">
      <w:pPr>
        <w:spacing w:line="360" w:lineRule="auto"/>
        <w:rPr>
          <w:rFonts w:ascii="Times New Roman" w:hAnsi="Times New Roman" w:cs="Times New Roman"/>
          <w:b/>
          <w:sz w:val="24"/>
          <w:szCs w:val="24"/>
        </w:rPr>
      </w:pPr>
    </w:p>
    <w:p w14:paraId="088991E3">
      <w:pPr>
        <w:spacing w:line="360" w:lineRule="auto"/>
        <w:rPr>
          <w:rFonts w:ascii="Times New Roman" w:hAnsi="Times New Roman" w:cs="Times New Roman"/>
          <w:b/>
          <w:sz w:val="24"/>
          <w:szCs w:val="24"/>
        </w:rPr>
      </w:pPr>
    </w:p>
    <w:p w14:paraId="5A316B1B">
      <w:pPr>
        <w:spacing w:line="360" w:lineRule="auto"/>
        <w:rPr>
          <w:rFonts w:ascii="Times New Roman" w:hAnsi="Times New Roman" w:cs="Times New Roman"/>
          <w:b/>
          <w:sz w:val="24"/>
          <w:szCs w:val="24"/>
        </w:rPr>
      </w:pPr>
    </w:p>
    <w:p w14:paraId="17F5F2B5">
      <w:pPr>
        <w:spacing w:line="360" w:lineRule="auto"/>
        <w:rPr>
          <w:rFonts w:ascii="Times New Roman" w:hAnsi="Times New Roman" w:cs="Times New Roman"/>
          <w:b/>
          <w:sz w:val="24"/>
          <w:szCs w:val="24"/>
        </w:rPr>
      </w:pPr>
    </w:p>
    <w:p w14:paraId="4F2FD20A">
      <w:pPr>
        <w:spacing w:line="360" w:lineRule="auto"/>
        <w:rPr>
          <w:rFonts w:ascii="Times New Roman" w:hAnsi="Times New Roman" w:cs="Times New Roman"/>
          <w:sz w:val="24"/>
          <w:szCs w:val="24"/>
        </w:rPr>
      </w:pPr>
    </w:p>
    <w:p w14:paraId="70FB803F">
      <w:pPr>
        <w:spacing w:line="360" w:lineRule="auto"/>
        <w:rPr>
          <w:rFonts w:ascii="Times New Roman" w:hAnsi="Times New Roman" w:cs="Times New Roman"/>
          <w:sz w:val="24"/>
          <w:szCs w:val="24"/>
        </w:rPr>
      </w:pPr>
    </w:p>
    <w:p w14:paraId="3FE1C7F2">
      <w:pPr>
        <w:spacing w:line="360" w:lineRule="auto"/>
        <w:jc w:val="center"/>
        <w:rPr>
          <w:rFonts w:ascii="Times New Roman" w:hAnsi="Times New Roman" w:cs="Times New Roman"/>
          <w:b/>
          <w:color w:val="000000" w:themeColor="text1"/>
          <w:sz w:val="24"/>
          <w:szCs w:val="24"/>
          <w14:textFill>
            <w14:solidFill>
              <w14:schemeClr w14:val="tx1"/>
            </w14:solidFill>
          </w14:textFill>
        </w:rPr>
        <w:sectPr>
          <w:footerReference r:id="rId5" w:type="default"/>
          <w:pgSz w:w="12240" w:h="15840"/>
          <w:pgMar w:top="1440" w:right="1440" w:bottom="1440" w:left="1440" w:header="720" w:footer="720" w:gutter="0"/>
          <w:pgNumType w:fmt="upperRoman" w:start="1"/>
          <w:cols w:space="720" w:num="1"/>
          <w:docGrid w:linePitch="360" w:charSpace="0"/>
        </w:sectPr>
      </w:pPr>
    </w:p>
    <w:p w14:paraId="7899B30E">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ONE</w:t>
      </w:r>
    </w:p>
    <w:p w14:paraId="3B770FBB">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INTRODUCTION</w:t>
      </w:r>
    </w:p>
    <w:p w14:paraId="61A34549">
      <w:pPr>
        <w:pStyle w:val="11"/>
        <w:numPr>
          <w:ilvl w:val="1"/>
          <w:numId w:val="1"/>
        </w:num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Background of the Study</w:t>
      </w:r>
    </w:p>
    <w:p w14:paraId="250F62F5">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Electronic information resources/e-resources have been defined by various scholars to mean electronic version of prints information medias that are either converted into digital or generated electronically. E-resources are becoming popular because they offer full-text search, multimedia information, and reference link for easy access and use (Kannan,2014). In today information environment, e-resources such as the e-books, e-journals, CD-ROMs, etc. are moderately replacing the importance of print collections (Swaminathan&amp; Raja, 2017). Academic libraries all over the world were making a significant effort to acquire, store, promote and provide access to electronic information resources to the academic community. </w:t>
      </w:r>
    </w:p>
    <w:p w14:paraId="67621D5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Availability of e-resources involves acquiring and providing means in which library user can get access to necessary documents to satisfy his/her needs (Nwachukwu, Lucky, &amp; Salam, 2014) and it increase user perception towards the use of the resources (Ibrahim, 2017). However, the importance of providing e-resources in academic and research libraries cannot be overemphasized. It is central to the library fulfilling its mission and goals especially in an electronic environment in which e-resources are dominating collections in most libraries. </w:t>
      </w:r>
    </w:p>
    <w:p w14:paraId="069224F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Dangara (2016) observed that digital era has brought about extraordinary developments in technology which in turn has altered the way many people access and use information. The emergence of electronic resources as a medium of information storage and delivery has become an essential component in academic institutions as it plays a critical role in meeting academic needs of staff and students Information and Communication Technology (ICT) has been facilitated by providing the Internet and e-resources to satisfy the daily academic and research need of students (Apuke &amp; Iyendo, 2018). Electronic resources can be regarded as the most recent development in ICT era and are amongst the powerful tools ever created in human history. E-resources are that information that needed computer access, either by a PC or other devices. </w:t>
      </w:r>
    </w:p>
    <w:p w14:paraId="2FA11DE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Johnson, &amp;Onwuegbuzie, (2012) reiterated that e-resources can be accessed remotely through the internet or local network. Example of the resources are, e-books, e-journals, the Internet, Website, CD-ROM, e-dissertations, e-databases, e-magazines etcetera. Electronic resources are now becoming more popular and essential source of information frequently used among academic community. E-resources are now commonly used by students particularly to retrieve information. This can be attributed to convenience of remote access to full text document as well as saves time (Casselden&amp; Pears, 2020). Academic have been compelled to subscribe to relevant e-resources that will be useful and cater for teaching, learning and research of students and staff.</w:t>
      </w:r>
    </w:p>
    <w:p w14:paraId="5305F326">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Omosekejim, (2015) noted that Electronic Resources are occupying a significant portion of the global literature. They refer to information sources in electronic form. The different types of e-resources are, E-books, E-journals, Databases, CDs/DVDs, E-conference proceedings, E-Reports, E-Maps, E-Pictures/Photographs, E-Manuscripts, E-Theses, E-Newspaper, Internet/Websites - Listservs, Newsgroups, Subject Gateways, etc. These may be delivered on CD-ROM / DVD, over the Internet and so on. The electronic books are helpful because of their easy portability and its feature of incorporating more than one book in a single hand held device. The published materials are also available on open access platform. This helps the poorer also to get the information required free and bridge the digital divide. They need not worry about licensing and usage of the information.</w:t>
      </w:r>
    </w:p>
    <w:p w14:paraId="264DE1C8">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Joseph, Fasa, Samuel and Samuel (2015) retrospectively observed that the idea of establishing tertiary institutions in Nigeria besides the university education in 1970s, to engage in research suitable for the development of resources required in industrial and economic development came into limelight. This propelled the Nigerian Government, according to Eziubochi (2016) to enact Decree No. 33 of 1979 as amended by Decree No. 5 of 1993 to established polytechnic education. Its broad objective was to turnout the middle-level manpower needed for industrial and technological advancement of the country. Monotechnic, college of education, university, and polytechnic libraries make up what is collectively called academic library. Academic library therefore is a library that is attached to an academic institution above the secondary level, serving the teaching and research needs of students and staff. </w:t>
      </w:r>
    </w:p>
    <w:p w14:paraId="14DB7B7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transition from print to electronic medium apart from resulting in a growth of electronic information, has provided users with new tools and applications for information seeking and retrieval. Electronic resources are invaluable research tools that complement the print-based resources in a traditional library setting. Commenting on the advantages of electronic resources, Dadzie (2017) writes that electronic resources are invaluable research tools that complement the print based resources in a traditional library setting. Their advantages, according to her include: access to information that might be restricted to the user due to geographical location or finances, access to more current information, provision of extensive links to additional resources related contents, rapid publishing, efficient dissemination, and innovative presentation of research results, public peer review, and low publishing cost. As part of efforts by polytechnic libraries to meet to their statutory obligations, there is need for the libraries to embrace and make electronic information resources available for their users in view of their numerous advantages over print-base information resources. In view of this, this research work seeks to find out the availability and use of electronic information resources in polytechnic libraries in Kwara state.</w:t>
      </w:r>
    </w:p>
    <w:p w14:paraId="567989C8">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In the 21st century, digital/electronic resources and web-based resources are becoming pervasive and more prominent. This result to libraries providing access than ownership of information. Therefore, for libraries to provide access to the resources and meet their objective of satisfying the information need of users, they need to promote their services through appropriate marketing strategies. This will make user aware of the resources and services available in their libraries. Awareness is the knowledge or perception of a situation or fact which in turn lead to an understanding of the situation. It is the ability to know or become conscious of events. </w:t>
      </w:r>
    </w:p>
    <w:p w14:paraId="0FA79AF2">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According to Akuffo&amp;Budu, (2019) some institution has provided adequate technological infrastructure and promotes use of e-resources, others have not maximized the adoption of ICT nor create awareness program. In the electronic environment, users in many institutions of learning make use of e-resources to satisfy their information need. They no longer depend on printed material only, instead, they also use e-resources to meet their information need (Katabalwa, 2016). It has now become charge on the part of libraries to adequately promote the usage by studying their available e-resources and conduct user analysis and use different chain of communication to disseminate the message (Das, 2014). This will aid in providing prompt services to the library users. However, there is a widely view that e-resources in tertiary institutions of learning are under-utilized due to low awareness level. Optimum utilization of information resources by users depends on the awareness and skills of the intended users as awareness increased use of library resources especially in the academic environment (Ankrah&amp;Atuase, 2018, Isibika&amp;Kavishe, 2018).</w:t>
      </w:r>
    </w:p>
    <w:p w14:paraId="2BEFEEDC">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study conducted in Kenya by Kumar (2018) showed that a lot of information is now generated, converted and stored in electronic form and these resources require the users to acquire the necessary skills in order to effectively utilize them. Pandurangaswamy and Kishore (2013) posited that library users do not have enough time to browse the pages of printed materials and this fact induces users to increase their use of electronic journals to meet information needs. Thus, for fully utilization of electronic journals in academic libraries the e-resources available need to be known by the clients and this is possible if the promotion is properly done.</w:t>
      </w:r>
    </w:p>
    <w:p w14:paraId="35BB4AED">
      <w:pPr>
        <w:spacing w:after="160" w:line="259" w:lineRule="auto"/>
        <w:rPr>
          <w:rFonts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1.2</w:t>
      </w:r>
      <w:r>
        <w:rPr>
          <w:rFonts w:hint="default" w:ascii="Times New Roman" w:hAnsi="Times New Roman" w:cs="Times New Roman"/>
          <w:b/>
          <w:color w:val="000000" w:themeColor="text1"/>
          <w:sz w:val="24"/>
          <w:szCs w:val="24"/>
          <w:lang w:val="en-US"/>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Objectives of the Study</w:t>
      </w:r>
    </w:p>
    <w:p w14:paraId="005C25BC">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Broad objective of the study is to examine the utilization of electronic journal and research visibility of lecturers at the Institute of Applied Sciences in Kwara State Polytechnic, Ilorin.</w:t>
      </w:r>
    </w:p>
    <w:p w14:paraId="54AD1274">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specific objectives are to:</w:t>
      </w:r>
    </w:p>
    <w:p w14:paraId="0EA9D7F7">
      <w:pPr>
        <w:pStyle w:val="11"/>
        <w:numPr>
          <w:ilvl w:val="0"/>
          <w:numId w:val="2"/>
        </w:num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Examine the level of awareness of the applied science lecturers in their e-research endeavors. </w:t>
      </w:r>
    </w:p>
    <w:p w14:paraId="24CEE0D2">
      <w:pPr>
        <w:pStyle w:val="11"/>
        <w:numPr>
          <w:ilvl w:val="0"/>
          <w:numId w:val="2"/>
        </w:num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Identify e-journals available e-research endeavors. </w:t>
      </w:r>
    </w:p>
    <w:p w14:paraId="2F9393B5">
      <w:pPr>
        <w:pStyle w:val="11"/>
        <w:numPr>
          <w:ilvl w:val="0"/>
          <w:numId w:val="2"/>
        </w:num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Access the Frequency at which the applied science lecturers utilizes the e-journals </w:t>
      </w:r>
    </w:p>
    <w:p w14:paraId="6B12148C">
      <w:pPr>
        <w:pStyle w:val="11"/>
        <w:numPr>
          <w:ilvl w:val="0"/>
          <w:numId w:val="2"/>
        </w:num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Identify the challenges faced by lecturers in the utilization of electronic journals </w:t>
      </w:r>
    </w:p>
    <w:p w14:paraId="49654BEC">
      <w:pPr>
        <w:pStyle w:val="11"/>
        <w:numPr>
          <w:ilvl w:val="0"/>
          <w:numId w:val="0"/>
        </w:numPr>
        <w:spacing w:line="360" w:lineRule="auto"/>
        <w:ind w:leftChars="0"/>
        <w:jc w:val="both"/>
        <w:rPr>
          <w:rFonts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1.3</w:t>
      </w:r>
      <w:r>
        <w:rPr>
          <w:rFonts w:hint="default" w:ascii="Times New Roman" w:hAnsi="Times New Roman" w:cs="Times New Roman"/>
          <w:b/>
          <w:color w:val="000000" w:themeColor="text1"/>
          <w:sz w:val="24"/>
          <w:szCs w:val="24"/>
          <w:lang w:val="en-US"/>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Research Questions</w:t>
      </w:r>
    </w:p>
    <w:p w14:paraId="4E1E72D4">
      <w:pPr>
        <w:pStyle w:val="11"/>
        <w:numPr>
          <w:ilvl w:val="0"/>
          <w:numId w:val="3"/>
        </w:numPr>
        <w:spacing w:line="360" w:lineRule="auto"/>
        <w:ind w:left="720" w:hanging="27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What is the level of awareness of applied science lecturers in their e-research endeavors Kwara State Polytechnic?</w:t>
      </w:r>
    </w:p>
    <w:p w14:paraId="0127FD8B">
      <w:pPr>
        <w:pStyle w:val="11"/>
        <w:numPr>
          <w:ilvl w:val="0"/>
          <w:numId w:val="3"/>
        </w:numPr>
        <w:spacing w:line="360" w:lineRule="auto"/>
        <w:ind w:left="720" w:hanging="27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What is the e-resources available for e-research endeavor?</w:t>
      </w:r>
    </w:p>
    <w:p w14:paraId="76367EC1">
      <w:pPr>
        <w:pStyle w:val="11"/>
        <w:numPr>
          <w:ilvl w:val="0"/>
          <w:numId w:val="3"/>
        </w:numPr>
        <w:spacing w:line="360" w:lineRule="auto"/>
        <w:ind w:left="720" w:hanging="27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What is the rate of which the lecturers of applied science lecturers utilize the electronic Journal?</w:t>
      </w:r>
    </w:p>
    <w:p w14:paraId="574F49DB">
      <w:pPr>
        <w:pStyle w:val="11"/>
        <w:numPr>
          <w:ilvl w:val="0"/>
          <w:numId w:val="3"/>
        </w:numPr>
        <w:spacing w:line="360" w:lineRule="auto"/>
        <w:ind w:left="720" w:hanging="27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What are the challenges faced by the lecturers at applied science in utilizing the e-journal? </w:t>
      </w:r>
    </w:p>
    <w:p w14:paraId="17D1380B">
      <w:pPr>
        <w:pStyle w:val="11"/>
        <w:numPr>
          <w:ilvl w:val="0"/>
          <w:numId w:val="0"/>
        </w:numPr>
        <w:spacing w:line="360" w:lineRule="auto"/>
        <w:ind w:leftChars="0"/>
        <w:jc w:val="both"/>
        <w:rPr>
          <w:rFonts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1.4</w:t>
      </w:r>
      <w:r>
        <w:rPr>
          <w:rFonts w:hint="default" w:ascii="Times New Roman" w:hAnsi="Times New Roman" w:cs="Times New Roman"/>
          <w:b/>
          <w:color w:val="000000" w:themeColor="text1"/>
          <w:sz w:val="24"/>
          <w:szCs w:val="24"/>
          <w:lang w:val="en-US"/>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Significance of the Study </w:t>
      </w:r>
    </w:p>
    <w:p w14:paraId="505FBD8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This outcome, findings, results and recommendations of this research will be significant to the staff and the general body in the faculty of applied science as it will help them gets familiar with and increase the accessibility knowledge about electronic journals. This study hopes to further propagate the usage of e-journal for academic purposes especially amongst lecturers in institutions of higher learning, specifically amongst the students. Equipped with one of the best and modern educational tools, not to mention usually free and easily accessible, lecturers would be able to disseminate all types of information from various sources with only the use of a single computer for all their academic purposes. </w:t>
      </w:r>
    </w:p>
    <w:p w14:paraId="0418E35C">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With a better understanding of the preferential characteristics of e-journal and its foreseeable constraints which factors in its usage amongst lecturers, this study would be able to provide information and feedback which could then be applied to further improve both the quality and usage of e-journal amongst higher institution students.</w:t>
      </w:r>
    </w:p>
    <w:p w14:paraId="378CD246">
      <w:p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1.5</w:t>
      </w:r>
      <w:r>
        <w:rPr>
          <w:rFonts w:hint="default" w:ascii="Times New Roman" w:hAnsi="Times New Roman" w:cs="Times New Roman"/>
          <w:b/>
          <w:color w:val="000000" w:themeColor="text1"/>
          <w:sz w:val="24"/>
          <w:szCs w:val="24"/>
          <w:lang w:val="en-US"/>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Scope and Limitation Study</w:t>
      </w:r>
    </w:p>
    <w:p w14:paraId="306BAB9C">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main focus of this study is the academic institute in Kwara State Polytechnic. The researcher targeted the Applied Science because it provides access to electronic resources and well equipped with computer facilities as opposed to some other Polytechnic where computers may not be adequate to every user and even availability of electronic journals. </w:t>
      </w:r>
    </w:p>
    <w:p w14:paraId="2DA353E5">
      <w:p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w:t>
      </w:r>
      <w:r>
        <w:rPr>
          <w:rFonts w:hint="default" w:ascii="Times New Roman" w:hAnsi="Times New Roman" w:cs="Times New Roman"/>
          <w:b/>
          <w:color w:val="000000" w:themeColor="text1"/>
          <w:sz w:val="24"/>
          <w:szCs w:val="24"/>
          <w:lang w:val="en-US"/>
          <w14:textFill>
            <w14:solidFill>
              <w14:schemeClr w14:val="tx1"/>
            </w14:solidFill>
          </w14:textFill>
        </w:rPr>
        <w:t>6</w:t>
      </w:r>
      <w:r>
        <w:rPr>
          <w:rFonts w:hint="default" w:ascii="Times New Roman" w:hAnsi="Times New Roman" w:cs="Times New Roman"/>
          <w:b/>
          <w:color w:val="000000" w:themeColor="text1"/>
          <w:sz w:val="24"/>
          <w:szCs w:val="24"/>
          <w:lang w:val="en-US"/>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Operational Definition of Terms </w:t>
      </w:r>
    </w:p>
    <w:p w14:paraId="6DD631F5">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Electronic Journals:</w:t>
      </w:r>
      <w:r>
        <w:rPr>
          <w:rFonts w:ascii="Times New Roman" w:hAnsi="Times New Roman" w:cs="Times New Roman"/>
          <w:color w:val="000000"/>
          <w:sz w:val="24"/>
          <w:szCs w:val="24"/>
        </w:rPr>
        <w:t xml:space="preserve"> Electronic journals are publication(s) found in an electronic format, and retrieved with the aid of computer and possibly can be accessed through the internet and web or e-mail.</w:t>
      </w:r>
    </w:p>
    <w:p w14:paraId="4D4785EE">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pacing w:val="1"/>
          <w:sz w:val="24"/>
          <w:szCs w:val="24"/>
          <w:shd w:val="clear" w:color="auto" w:fill="FFFFFF"/>
        </w:rPr>
        <w:t>Research Visibility: </w:t>
      </w:r>
      <w:r>
        <w:rPr>
          <w:rFonts w:ascii="Times New Roman" w:hAnsi="Times New Roman" w:cs="Times New Roman"/>
          <w:color w:val="202124"/>
          <w:sz w:val="24"/>
          <w:szCs w:val="24"/>
          <w:shd w:val="clear" w:color="auto" w:fill="FFFFFF"/>
        </w:rPr>
        <w:t>Activities aimed at promoting research are increasingly important in researchers' work. By making your research visible and accessible you increase chances of your research being noticed, used and having impact, thus increasing your own reputation and chances of success in your academic work.</w:t>
      </w:r>
      <w:r>
        <w:rPr>
          <w:rFonts w:ascii="Times New Roman" w:hAnsi="Times New Roman" w:cs="Times New Roman"/>
          <w:color w:val="000000"/>
          <w:sz w:val="24"/>
          <w:szCs w:val="24"/>
        </w:rPr>
        <w:t xml:space="preserve"> </w:t>
      </w:r>
    </w:p>
    <w:p w14:paraId="4BE9D41A">
      <w:pPr>
        <w:spacing w:line="360" w:lineRule="auto"/>
        <w:jc w:val="both"/>
        <w:rPr>
          <w:rFonts w:ascii="Times New Roman" w:hAnsi="Times New Roman" w:cs="Times New Roman"/>
          <w:color w:val="000000"/>
          <w:spacing w:val="1"/>
          <w:sz w:val="24"/>
          <w:szCs w:val="24"/>
          <w:shd w:val="clear" w:color="auto" w:fill="FFFFFF"/>
        </w:rPr>
      </w:pPr>
      <w:r>
        <w:rPr>
          <w:rFonts w:ascii="Times New Roman" w:hAnsi="Times New Roman" w:cs="Times New Roman"/>
          <w:b/>
          <w:color w:val="000000"/>
          <w:spacing w:val="1"/>
          <w:sz w:val="24"/>
          <w:szCs w:val="24"/>
          <w:shd w:val="clear" w:color="auto" w:fill="FFFFFF"/>
        </w:rPr>
        <w:t>Lecturer:</w:t>
      </w:r>
      <w:r>
        <w:rPr>
          <w:rFonts w:ascii="Times New Roman" w:hAnsi="Times New Roman" w:cs="Times New Roman"/>
          <w:color w:val="000000"/>
          <w:sz w:val="24"/>
          <w:szCs w:val="24"/>
          <w:shd w:val="clear" w:color="auto" w:fill="FFFFFF"/>
        </w:rPr>
        <w:t xml:space="preserve"> In the context of this study, lecturers refer to the academic staff attached to the </w:t>
      </w:r>
      <w:r>
        <w:rPr>
          <w:rFonts w:ascii="Times New Roman" w:hAnsi="Times New Roman" w:cs="Times New Roman"/>
          <w:sz w:val="24"/>
          <w:szCs w:val="24"/>
        </w:rPr>
        <w:t xml:space="preserve">Institute of Applied Science, Kwara State Polytechnic, Ilorin. </w:t>
      </w:r>
    </w:p>
    <w:p w14:paraId="0C483E8F">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b/>
          <w:color w:val="000000" w:themeColor="text1"/>
          <w:sz w:val="24"/>
          <w:szCs w:val="24"/>
          <w:shd w:val="clear" w:color="auto" w:fill="FFFFFF"/>
          <w14:textFill>
            <w14:solidFill>
              <w14:schemeClr w14:val="tx1"/>
            </w14:solidFill>
          </w14:textFill>
        </w:rPr>
        <w:t>Institute of</w:t>
      </w:r>
      <w:r>
        <w:rPr>
          <w:rFonts w:ascii="Times New Roman" w:hAnsi="Times New Roman" w:cs="Times New Roman"/>
          <w:color w:val="000000" w:themeColor="text1"/>
          <w:sz w:val="24"/>
          <w:szCs w:val="24"/>
          <w:shd w:val="clear" w:color="auto" w:fill="FFFFFF"/>
          <w14:textFill>
            <w14:solidFill>
              <w14:schemeClr w14:val="tx1"/>
            </w14:solidFill>
          </w14:textFill>
        </w:rPr>
        <w:t> </w:t>
      </w:r>
      <w:r>
        <w:rPr>
          <w:rFonts w:ascii="Times New Roman" w:hAnsi="Times New Roman" w:cs="Times New Roman"/>
          <w:b/>
          <w:color w:val="000000" w:themeColor="text1"/>
          <w:sz w:val="24"/>
          <w:szCs w:val="24"/>
          <w:shd w:val="clear" w:color="auto" w:fill="FFFFFF"/>
          <w14:textFill>
            <w14:solidFill>
              <w14:schemeClr w14:val="tx1"/>
            </w14:solidFill>
          </w14:textFill>
        </w:rPr>
        <w:t>Applied science: </w:t>
      </w:r>
      <w:r>
        <w:rPr>
          <w:rFonts w:ascii="Times New Roman" w:hAnsi="Times New Roman" w:cs="Times New Roman"/>
          <w:color w:val="000000" w:themeColor="text1"/>
          <w:sz w:val="24"/>
          <w:szCs w:val="24"/>
          <w:shd w:val="clear" w:color="auto" w:fill="FFFFFF"/>
          <w14:textFill>
            <w14:solidFill>
              <w14:schemeClr w14:val="tx1"/>
            </w14:solidFill>
          </w14:textFill>
        </w:rPr>
        <w:t>Is the discipline dealing with the art of science of applying scientific knowledge to practical problem.</w:t>
      </w:r>
    </w:p>
    <w:p w14:paraId="293515F5">
      <w:pPr>
        <w:spacing w:after="160" w:line="259" w:lineRule="auto"/>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br w:type="page"/>
      </w:r>
    </w:p>
    <w:p w14:paraId="3FD6A4CB">
      <w:pPr>
        <w:spacing w:line="360" w:lineRule="auto"/>
        <w:jc w:val="center"/>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TWO</w:t>
      </w:r>
    </w:p>
    <w:p w14:paraId="287CE56D">
      <w:pPr>
        <w:tabs>
          <w:tab w:val="left" w:pos="90"/>
        </w:tabs>
        <w:spacing w:line="360" w:lineRule="auto"/>
        <w:ind w:left="630" w:hanging="63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REVIEW OF RELEVANT LITERATURE</w:t>
      </w:r>
    </w:p>
    <w:p w14:paraId="5A7A4CBB">
      <w:pPr>
        <w:tabs>
          <w:tab w:val="left" w:pos="90"/>
        </w:tabs>
        <w:spacing w:line="360" w:lineRule="auto"/>
        <w:ind w:left="630" w:hanging="63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2.1</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Introduction</w:t>
      </w:r>
    </w:p>
    <w:p w14:paraId="20DE7C60">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chapter presents reviews literature pertaining to the utilization of electronic journals among academic lecturers in academic libraries in Kwara State Polytechnic. The chapter contains related literature from various sources which enabled the researcher to reveal the research gap under investigation. The literature review is organized around broad themes such as awareness of the library users in electronic journals, techniques used to promote usage of electronic-journals in libraries, challenges facing lecturers in utilization of electronic journals and the extent of electronic journals utilization in academic libraries. This section also describes the conceptual framework and delineates the research gap.</w:t>
      </w:r>
    </w:p>
    <w:p w14:paraId="12562B92">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2.2</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Electronic Journals</w:t>
      </w:r>
    </w:p>
    <w:p w14:paraId="0ED23877">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2.3</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Research Visibility of Lecturers</w:t>
      </w:r>
    </w:p>
    <w:p w14:paraId="31CCD817">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hint="default" w:ascii="Times New Roman" w:hAnsi="Times New Roman" w:cs="Times New Roman"/>
          <w:b/>
          <w:color w:val="000000" w:themeColor="text1"/>
          <w:sz w:val="24"/>
          <w:szCs w:val="24"/>
          <w:lang w:val="en-US"/>
          <w14:textFill>
            <w14:solidFill>
              <w14:schemeClr w14:val="tx1"/>
            </w14:solidFill>
          </w14:textFill>
        </w:rPr>
        <w:t>3.1</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Level of Awareness of Lecturers in E-research Endeavours</w:t>
      </w:r>
    </w:p>
    <w:p w14:paraId="1A8AC04D">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hint="default" w:ascii="Times New Roman" w:hAnsi="Times New Roman" w:cs="Times New Roman"/>
          <w:b/>
          <w:color w:val="000000" w:themeColor="text1"/>
          <w:sz w:val="24"/>
          <w:szCs w:val="24"/>
          <w:lang w:val="en-US"/>
          <w14:textFill>
            <w14:solidFill>
              <w14:schemeClr w14:val="tx1"/>
            </w14:solidFill>
          </w14:textFill>
        </w:rPr>
        <w:t>3.2</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Electronic Resources Available E-research Endeavours</w:t>
      </w:r>
    </w:p>
    <w:p w14:paraId="58000A8F">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hint="default" w:ascii="Times New Roman" w:hAnsi="Times New Roman" w:cs="Times New Roman"/>
          <w:b/>
          <w:color w:val="000000" w:themeColor="text1"/>
          <w:sz w:val="24"/>
          <w:szCs w:val="24"/>
          <w:lang w:val="en-US"/>
          <w14:textFill>
            <w14:solidFill>
              <w14:schemeClr w14:val="tx1"/>
            </w14:solidFill>
          </w14:textFill>
        </w:rPr>
        <w:t>3.3</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Utilization of E-journals by Lecturers</w:t>
      </w:r>
    </w:p>
    <w:p w14:paraId="14A1FFD2">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hint="default" w:ascii="Times New Roman" w:hAnsi="Times New Roman" w:cs="Times New Roman"/>
          <w:b/>
          <w:color w:val="000000" w:themeColor="text1"/>
          <w:sz w:val="24"/>
          <w:szCs w:val="24"/>
          <w:lang w:val="en-US"/>
          <w14:textFill>
            <w14:solidFill>
              <w14:schemeClr w14:val="tx1"/>
            </w14:solidFill>
          </w14:textFill>
        </w:rPr>
        <w:t>3.4</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Challenges in the Utilization of E-journals by Lecturers </w:t>
      </w:r>
    </w:p>
    <w:p w14:paraId="25DFD609">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hint="default" w:ascii="Times New Roman" w:hAnsi="Times New Roman" w:cs="Times New Roman"/>
          <w:b/>
          <w:color w:val="000000" w:themeColor="text1"/>
          <w:sz w:val="24"/>
          <w:szCs w:val="24"/>
          <w:lang w:val="en-US"/>
          <w14:textFill>
            <w14:solidFill>
              <w14:schemeClr w14:val="tx1"/>
            </w14:solidFill>
          </w14:textFill>
        </w:rPr>
        <w:t>3.5</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Suggested Solutions for Improves Facilities and Services for E-journals</w:t>
      </w:r>
    </w:p>
    <w:p w14:paraId="1722DA55">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hint="default" w:ascii="Times New Roman" w:hAnsi="Times New Roman" w:cs="Times New Roman"/>
          <w:b/>
          <w:color w:val="000000" w:themeColor="text1"/>
          <w:sz w:val="24"/>
          <w:szCs w:val="24"/>
          <w:lang w:val="en-US"/>
          <w14:textFill>
            <w14:solidFill>
              <w14:schemeClr w14:val="tx1"/>
            </w14:solidFill>
          </w14:textFill>
        </w:rPr>
        <w:t>4</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Summary of Literature Review </w:t>
      </w:r>
    </w:p>
    <w:p w14:paraId="2F1EB829">
      <w:pPr>
        <w:pStyle w:val="11"/>
        <w:spacing w:after="0" w:line="360" w:lineRule="auto"/>
        <w:ind w:left="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2.2</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The Concept of Electronic Journal</w:t>
      </w:r>
    </w:p>
    <w:p w14:paraId="488BC919">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past decades have witnessed latest advances in computer applications with radical changes in information generation, storage, organization, access, retrieval and use (Kumar &amp; Reddy, 2015). As a result, scholarly publications have changed from print format to electronic format. Therefore, contemporary libraries provide access to many resources which include full text articles and complete journals (Boakye et al., 2015).</w:t>
      </w:r>
    </w:p>
    <w:p w14:paraId="35AE9382">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journal is the principal medium of scholarly communication. However, an electronic journal is one that is produced, edited, sent and used electronically with the help of computers and other communication technologies. Normally, the contents of both print and electronic journals are original research. At the moment, libraries provide access to e-journals by paying money. Accessibility of e-journals varies from sites, which deliver table of contents only, to those that provide the full text of every issue (Kumar &amp; Reddy, 2014). The first e-journal to be circulated was Electronics Letters online by IEEE (Institution of Electrical Engineers) (Pettenati 2017).</w:t>
      </w:r>
    </w:p>
    <w:p w14:paraId="3D0B2507">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Thanuskodi (2020) stated that due to the prospective benefits provided by e-journals, many academic libraries have accepted e-journals and stopped subscription to print format journals. At the moment, access and use of e-journals are attracting much attention among faculty members all over the world compared to print format journals. For instance, e-journals have become necessary tools for research and learning because they contain good quality and relevant scientific information to scholars. E-journals also provide access to timely and current information to help faculty members update their lecture notes and avoid duplication of efforts (Madhusudhan, 2020).</w:t>
      </w:r>
    </w:p>
    <w:p w14:paraId="6F984027">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Research Visibility of Lecturers.</w:t>
      </w:r>
    </w:p>
    <w:p w14:paraId="3EE204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Universities are higher learning institutions that comprise college of liberal arts and sciences which are authorized to award academic degrees in various fields of study. They normally provideundergraduate, postgraduate and professional education (Lewis, 2016). The objective of establishing a university is to ensure that students’ and Lecturers needs are met by providing classic and standard education and training opportunities for them. The university does this by empowering its students to meet-upwith the 21st century challenges through its various programs. </w:t>
      </w:r>
    </w:p>
    <w:p w14:paraId="7FCE48B6">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functions of universities or higher education according to Hill (2015) are to provide education through the provision of facilities that enhance study and research; promote the progress and development of knowledge that are applied to government, community, industry, and commerce; develop curriculums to meet the community needs; share knowledge, promote scholarship and give degree awards (Duck, 2018). In essence, Universities provide and encourage study and research. Research is an intellectual activity that can be referred to as a systematic analysis and creative works undertook to enhance the collection of knowledge or revise the current knowledge by discovering new facts, including individual and society knowledge.</w:t>
      </w:r>
    </w:p>
    <w:p w14:paraId="27C861A9">
      <w:pPr>
        <w:spacing w:line="360" w:lineRule="auto"/>
        <w:jc w:val="both"/>
        <w:rPr>
          <w:rFonts w:ascii="Times New Roman" w:hAnsi="Times New Roman" w:cs="Times New Roman"/>
          <w:sz w:val="24"/>
          <w:szCs w:val="24"/>
        </w:rPr>
      </w:pPr>
      <w:r>
        <w:rPr>
          <w:rFonts w:ascii="Times New Roman" w:hAnsi="Times New Roman" w:cs="Times New Roman"/>
          <w:sz w:val="24"/>
          <w:szCs w:val="24"/>
        </w:rPr>
        <w:t>In order to enhance the preservation and usefulness of research output, it has to be packaged or presented in the form of academic publications. Academic publications can emanate from peer-reviewed articles, opinion papers, faculty projects and reports, conference presentation among others. Publication can be referred to as the act of making information or stories available to people in printed or electronic formats. Academic publications are documents or articles that have undergone peer-review before they are published (Churchill, 2016). Once there is a breakthrough or new discovery especially in science and technology, it always circulates to the public in the form of publication either through online or print media or both. Without academic publications and other information materials, teaching and learning would be pretty difficult, and many people would be missing vital information always.</w:t>
      </w:r>
    </w:p>
    <w:p w14:paraId="4D5747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university employees most especially lecturers are mandated to engage in research and academic publications for the advancement of the institutions. Lecturers are academic experts who are employed in tertiary institutions to teach students either on a full-time basis or part-time. The Association of Graduate Careers Advisory Services (AGCAS) editors (2017) stated that teaching, research and administrative works are some of the proficiencies needed by lecturers in their respective field of study. Teaching involves lecturing, practical, and seminar presentation, giving tutorials, fieldwork and using multimedia technologies to engage in e-learning. Research and administrative tasks require a lot of time and input; therefore, lecturers have to be up-and-doing in order to meet up with the expectations. </w:t>
      </w:r>
    </w:p>
    <w:p w14:paraId="285D8D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essence of academic publications is to increase their usefulness by making them visible to the public. Visibility can be referred as the degree to which something is seen by the public. To achieve visibility in an academic field means that people know your name, think highly of your scientific contributions and are familiar with your work (Mauvais, 2016). To enhance the visibility of Lecturers in this 21st century, open access repositories are highly needed. Open Access Repositories is defined as electronic/digital platforms that hold academic publication and provide immediate, free access to academic publications permanently for individuals to browse, download, read or disseminate (Neil, 2016). </w:t>
      </w:r>
    </w:p>
    <w:p w14:paraId="282E2F66">
      <w:pPr>
        <w:spacing w:line="360" w:lineRule="auto"/>
        <w:jc w:val="both"/>
        <w:rPr>
          <w:rFonts w:ascii="Times New Roman" w:hAnsi="Times New Roman" w:cs="Times New Roman"/>
          <w:sz w:val="24"/>
          <w:szCs w:val="24"/>
        </w:rPr>
      </w:pPr>
      <w:r>
        <w:rPr>
          <w:rFonts w:ascii="Times New Roman" w:hAnsi="Times New Roman" w:cs="Times New Roman"/>
          <w:sz w:val="24"/>
          <w:szCs w:val="24"/>
        </w:rPr>
        <w:t>Academic publication in open access repositories makes it available on the internet and permits anyone to browse, download, read, share, print, copy, index or link to other articles; use them as the law permits, and does not require any technical, financial or legal barriers except the ones associated with logging into the internet itself. The necessary copyright condition required on this database is to properly acknowledge the authors through reference and citations. Publications in open access repositories demands that authors and publishers give irreversible, worldwide, free and permanent right to all users to access, use, disseminate, copy, and openly show case the work; transform and share the information openly in any format desired, provided that the authors are properly acknowledged. This implies that open access repositories make authors to publish their articles for impact and not just for money.</w:t>
      </w:r>
      <w:r>
        <w:rPr>
          <w:rFonts w:ascii="Times New Roman" w:hAnsi="Times New Roman" w:cs="Times New Roman"/>
          <w:sz w:val="24"/>
          <w:szCs w:val="24"/>
        </w:rPr>
        <w:tab/>
      </w:r>
      <w:r>
        <w:rPr>
          <w:rFonts w:ascii="Times New Roman" w:hAnsi="Times New Roman" w:cs="Times New Roman"/>
          <w:sz w:val="24"/>
          <w:szCs w:val="24"/>
        </w:rPr>
        <w:t>To accomplish the purpose of open access repositories, they must be utilized by lecturers and other researchers to archive or upload their research outputs digitally (self-archiving) for more visibility and accessibility. Utilization in this context means to put to use; turn to profitable account and the action of putting the open repositories into practical use.</w:t>
      </w:r>
    </w:p>
    <w:p w14:paraId="7269D277">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hint="default" w:ascii="Times New Roman" w:hAnsi="Times New Roman" w:cs="Times New Roman"/>
          <w:b/>
          <w:color w:val="000000" w:themeColor="text1"/>
          <w:sz w:val="24"/>
          <w:szCs w:val="24"/>
          <w:lang w:val="en-US"/>
          <w14:textFill>
            <w14:solidFill>
              <w14:schemeClr w14:val="tx1"/>
            </w14:solidFill>
          </w14:textFill>
        </w:rPr>
        <w:t>3.1</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Level of Awareness of Lecturers in E-research Endeavors</w:t>
      </w:r>
    </w:p>
    <w:p w14:paraId="60BC19F6">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library is regarded as the heart of any academic organization. The main objective of every university library is to provide support in the areas of teaching, learning and research. University libraries all over world have their own importance in the scheme of higher learning. They are not only repositories of knowledge but also dispensers of such knowledge. There is no doubt that where university libraries are ignored or not given due recognition, the entire nation suffers because the standard of study, teaching and research very heavily depend upon the qualitativeand quantitative services offered by the university libraries (Kona, Sasikala&amp;Rudraksha, 2017). Abba and Adamu (2017) revealed that cybercafé is mostly used by Lecturers to access internet services and resources while, the purposes for accessing Internet services and resources were teaching, research, communication, collaboration and publication.</w:t>
      </w:r>
    </w:p>
    <w:p w14:paraId="2B3CE097">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Lecturers’ activities in universities comprise of teaching, research, publication, communication and collaboration amongst the faculty. These activities are very fundamental to the survival of universities in the contemporary world. This is because, the quality of the universities and the degree of efficiency of programmes are measured by the effectiveness and efficiency of academic activities carried out by the lecturers. Lecturers carry out researches in order to solve problems in their areas of specialization. It is also the means through which ideas are generated towards solving practical problems in various aspects of the society, ranging from educational, economical, medical, technological, financial, social, cultural, and political, among others.</w:t>
      </w:r>
    </w:p>
    <w:p w14:paraId="5980BBBF">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ICT has revolutionized the world into a global village. According to Madu (2018), the Internet is regarded as the largest global connections of computer network, making it the network of networks. Talk services, private enhanced mail, net-news, e-mail, mailing list, list serves, news group, World Wide Web (WWW) and telnet connections are referred to as Internetservices and resources (Bhatti, et al., 2017). Kaur and Manhas (2018) enumerated e-mail, World </w:t>
      </w:r>
    </w:p>
    <w:p w14:paraId="3AAF85C0">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Wide Web (WWW), search engines, Internet, File Transfer Protocol (FTP), Archie, list service/discussion groups, bulletin board service, Frequently Asked Questions (FAQ) and chatting as Internet services. While, conference proceedings, database, e-books, standards and patents, reference works, e-journals, technical reports, and theses and dissertations are among resources available on the Internet (Kaur&amp;Manhas, 2018). Fasae and Aladeniyi (2019) outlined achieve, bulleting, chatting, e-mail, FAQ, File Transfer Protocol (FTP), list services, search engine and the World Wide Web (WWW) as Internet services.</w:t>
      </w:r>
    </w:p>
    <w:p w14:paraId="7AAAD7C9">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Ogunjobi and Fagbami (2015) confirmed that Internet services and resources are capable of providing Nigerian researchers and scholars the enabling environment to overcome the barriers of communication and collaboration and also providing scholars, researchers, individuals and their organizations the advantages of presenting their research finding and ideas across the globe.</w:t>
      </w:r>
    </w:p>
    <w:p w14:paraId="07252D57">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Awareness entails the ability of lecturers to know about the Internet services and resources and how they can be used in carrying out their academic activities. Proficiency refers to ability or skills possessed by lecturers in operating or using Internet services and resources for their academic activities. For lecturers to derive maximum benefits from the Internet services and resources they need to be aware and proficient and the impact such services and resources can make to their academic activities. Ankrah and Atuase (2018) states that lack of awareness of information resources, prevents users from realising its potentials of meeting their information needs. Internet services and resources require special skills for their usage by lecturers especially in the 21st century.</w:t>
      </w:r>
    </w:p>
    <w:p w14:paraId="384904B3">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Lecturers that are aware and proficient of </w:t>
      </w:r>
      <w:r>
        <w:rPr>
          <w:rFonts w:ascii="Times New Roman" w:hAnsi="Times New Roman" w:cs="Times New Roman"/>
          <w:sz w:val="24"/>
          <w:szCs w:val="24"/>
        </w:rPr>
        <w:t xml:space="preserve">Internet services and resources such as e-mail, mailing list, list serves, news group, World Wide Web (WWW), telnet, search engines, Internet, File Transfer Protocol (FTP), Archie, list Service/discussion groups, bulletin board service, Frequently Asked Questions (FAQ) and </w:t>
      </w:r>
    </w:p>
    <w:p w14:paraId="644613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Chatting would no doubt perform their academic activities efficiently and effectively with ease. </w:t>
      </w:r>
    </w:p>
    <w:p w14:paraId="3B0162F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preliminary investigation carried out by the researchers indicated that, most of the lecturers in the universities under study do not take the opportunities availed by the Internet services and resources in the conduct of their academic activities. They merely use these tools for sending and receiving email messages. This preliminary investigation agreed with the findings of Dangani and Mohammed (2019) which indicated that many academics in the Nigerian universities cannot use Internet and other ICT facilities very well. Consequently, this has become a barrier in their efforts to carryout breakthrough researches, conduct effective teaching activities, publish quality/good articles in reputable journals, communicate and collaborate with professional colleagues locally and internationally.</w:t>
      </w:r>
    </w:p>
    <w:p w14:paraId="3F3E9B3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Pr>
          <w:rFonts w:hint="default" w:ascii="Times New Roman" w:hAnsi="Times New Roman" w:cs="Times New Roman"/>
          <w:b/>
          <w:bCs/>
          <w:sz w:val="24"/>
          <w:szCs w:val="24"/>
          <w:lang w:val="en-US"/>
        </w:rPr>
        <w:t>3.2</w:t>
      </w:r>
      <w:r>
        <w:rPr>
          <w:rFonts w:ascii="Times New Roman" w:hAnsi="Times New Roman" w:cs="Times New Roman"/>
          <w:b/>
          <w:bCs/>
          <w:sz w:val="24"/>
          <w:szCs w:val="24"/>
        </w:rPr>
        <w:tab/>
      </w:r>
      <w:r>
        <w:rPr>
          <w:rFonts w:ascii="Times New Roman" w:hAnsi="Times New Roman" w:cs="Times New Roman"/>
          <w:b/>
          <w:bCs/>
          <w:sz w:val="24"/>
          <w:szCs w:val="24"/>
        </w:rPr>
        <w:t>Electronic Resources Available E-research Endeavors</w:t>
      </w:r>
    </w:p>
    <w:p w14:paraId="5FD630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21st Century has experienced a remarkable proliferation of electronic resources (e-resources) which have tremendously change the information seeking attitude of students and researchers globally. In recent times, electronic resources have been identified as the major sources for information dissemination in the universities, especially for researchers (Lefuna, 2017). </w:t>
      </w:r>
    </w:p>
    <w:p w14:paraId="37021C7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 electronic resources is seen by Sharma (2019) as library's information materials that are in electronic form which include electronic books (e-books); electronic newspapers (e-newspapers); electronic journals (e-journals) as well as Internet resources. E-resources also consist of databases, magazines, archives, theses, conference papers, government papers, scripts and monographs in an electronic form (Deng, 2020). MEDLINE, Science Direct, AGORA (Access to Global Online Research in Agriculture), HINARI, OARE (Online Access to Research in the Environment), LexisNexis, Ebscohost are examples of databases (Ani and Edem, 2018). </w:t>
      </w:r>
    </w:p>
    <w:p w14:paraId="670AC1F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Graham (2016) the term “electronic resources” appear not to be used consistently; they may be referred to as electronic information resources (EIR), electronic information resources and electronic library resources. Digital resources, digital materials and soft library resources are other terminologies used for electronic information resources. </w:t>
      </w:r>
    </w:p>
    <w:p w14:paraId="22C01E8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importance of electronic resources to students and University libraries cannot be over emphasized. They offer both undergraduate and postgraduate students the chance to access relevant and current information from different subject areas. The emergence of electronic resources, according to Ani and Edem (2018), has tremendously transformed the handling and management of information in Nigerian academic environments and university libraries in particular. </w:t>
      </w:r>
    </w:p>
    <w:p w14:paraId="3F6046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electronic information resources refers to readily access to information in electronic format with little or no stress to the library user. Availability of electronic information resources in the library is not just enough, users must know of their existence to be able to use them effectively; and to put to use what’s available, users must possess requisite skills that will enable them to exploit these resources and services. Availability at any time of the day; hyperlinks to other resources; huge information reservoirs; quick information; various search options; easy citations; ease in uploading and updating; ease in storage and dissemination; flexibility; time, space and cost are not major hurdles; ease of archiving are also importance of information resources as noted by Tekale and Dalve (2018). Also, electronic resources reduce pressure on academic libraries for physical storage space for books and journals and provide unlimited access to users (Lefuna, 2017).</w:t>
      </w:r>
    </w:p>
    <w:p w14:paraId="6B829F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Availability of electronic information sources relates to the provision for and inclusion of the Resources in the collection of the libraries at the disposal of users in academic institutions. In </w:t>
      </w:r>
    </w:p>
    <w:p w14:paraId="0D1B91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words of Roberts (2015) availability of electronic resources provide access to authoritative, Reliable, accurate and timely access to information. In addition to this, the resources can enable Innovation in teaching and increase timeliness in research.</w:t>
      </w:r>
    </w:p>
    <w:p w14:paraId="75B46F0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Pr>
          <w:rFonts w:hint="default" w:ascii="Times New Roman" w:hAnsi="Times New Roman" w:cs="Times New Roman"/>
          <w:b/>
          <w:bCs/>
          <w:sz w:val="24"/>
          <w:szCs w:val="24"/>
          <w:lang w:val="en-US"/>
        </w:rPr>
        <w:t>3.3</w:t>
      </w:r>
      <w:r>
        <w:rPr>
          <w:rFonts w:ascii="Times New Roman" w:hAnsi="Times New Roman" w:cs="Times New Roman"/>
          <w:b/>
          <w:bCs/>
          <w:sz w:val="24"/>
          <w:szCs w:val="24"/>
        </w:rPr>
        <w:tab/>
      </w:r>
      <w:r>
        <w:rPr>
          <w:rFonts w:ascii="Times New Roman" w:hAnsi="Times New Roman" w:cs="Times New Roman"/>
          <w:b/>
          <w:bCs/>
          <w:sz w:val="24"/>
          <w:szCs w:val="24"/>
        </w:rPr>
        <w:t>Utilization of E-journals by Lecturers</w:t>
      </w:r>
    </w:p>
    <w:p w14:paraId="58EB6AC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global surge in the awareness and use of electronic information resources by Lecturers and researchers has brought about significant impact on the educational sector. There is a declining emphasis on a Lecturers or researcher physical presence in the library to use print formats as information needs and resources are now met through a number of options. Today, Lecturers can stay at their offices and access online or electronic library resources and services via networks or authentication methods at any time. This has been made possible by rapid developments in Information and Communication Technologies (ICTs), which have made it possible to store and retrieve information in many different forms and from any place with a computer or an internet enabled device (Renwick, 2015). Renwick, (2015) states that electronic information resources have exploded in popularity and use. They can and do enable innovation in teaching, and they increase timeliness in research as well as increase discovery and creation of new fields of inquiry. Users often prefer increased access to databases of online-referred journals and to the Web which provides information that is up to the minute, international in scope and sometimes not available elsewhere because they see these resources as easier to access and search. It is interesting to note that these developments have become parts of the Nigerian higher educational scene especially in academic and research libraries. There are a lot of recent studies and findings on the usage of electronic information resources among various categories of students and Lecturers of higher educational institutions. Many of these findings have shown that inspite of the numerous challenges confronting higher education in Nigeria; there is a growing acceptability of EIRs as assets that can assist academics in fulfilling their duties and promoting learning among student (Okiki and Omeluzor et al, 2019; Aregbesola and Oguntayo, 2015) etc. </w:t>
      </w:r>
    </w:p>
    <w:p w14:paraId="5A6CC43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Okiki (2019) “the explosion of electronic information resources in the library has had a significant impact on Lecturers behavior in the way the uses, stores, disseminate and preserves information. In the same vein, scholars believe that the increased availability of high-quality electronic content is dramatically changing user behavior. Lecturers’ attitudes seem to be very positive towards electronic information resources for their study and research and the role of Libraries as gateway to provide assistance in term of awareness and accessing these resources.” </w:t>
      </w:r>
    </w:p>
    <w:p w14:paraId="19B03C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function of higher educational institutions in Nigeria is the development of human resources through teaching, learning and research in order to ensure specialization and efficiency in human resources development. This function is carried out at the different levels of academic institutions in Nigeria which include universities, polytechnics and colleges of education. </w:t>
      </w:r>
    </w:p>
    <w:p w14:paraId="5AEABE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Attama (2017) notes that “the realization of the foregoing functions demands sound academic research for publication output not only for the growth of the individual Lecturers but for both academic institutions and the country at large.” Yusuf (2016) noted that while Nigerian universities seems to be the main point of higher education research, polytechnics and colleges of education in Nigeria, have now entrenched research as an integral part of their system. Chiemeke et al, (2019) further stated that “research and publication remain a yardstick for promotion in academia in Nigeria. The major area of concern remains the polytechnics, where results from this research have revealed poor research output.” Lecturers of Polytechnics apart from teaching is expected to show proof of research work done in order to advance on the academic career ladder. Research output is an essential aspect of assessment for academic positions. More importantly, Opeke and Odunlade (2016) stated that “Polytechnic lecturers as a group of educators who are in the business of imparting knowledge and promoting students’ learning outcomes and hands on skills need to and must be aware of varieties of information resources available for teaching in their various disciplines in order to enhance the use of such resources. This is because effective utilization of information resources will not only enhance their job performance but also help in self-development that will eventually bring about self-actualization and even job satisfaction in their areas of specialization”. Furthermore, Opeke and Odunlade insist that “there should be a deliberate effort to create awareness on the availability of various information resources available for teaching and learning in Nigerian Polytechnics, though this is not enough to enhance utilization. Acquisition of necessary information literacy skills to search and evaluate useful materials be it print or electronic is also necessary for resources utilization among Polytechnic lecturers in Nigeria. Therefore, it has become a necessity for academic staff in Nigerian polytechnics to adopt EIRs, which will improve work performance, enhance learning, increase research output and support decision making.</w:t>
      </w:r>
    </w:p>
    <w:p w14:paraId="2F8A1654">
      <w:pPr>
        <w:autoSpaceDE w:val="0"/>
        <w:autoSpaceDN w:val="0"/>
        <w:adjustRightInd w:val="0"/>
        <w:spacing w:after="0" w:line="360" w:lineRule="auto"/>
        <w:jc w:val="both"/>
        <w:rPr>
          <w:rFonts w:ascii="Times New Roman" w:hAnsi="Times New Roman" w:cs="Times New Roman"/>
          <w:sz w:val="24"/>
          <w:szCs w:val="24"/>
        </w:rPr>
      </w:pPr>
    </w:p>
    <w:p w14:paraId="7A9D2014">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hint="default" w:ascii="Times New Roman" w:hAnsi="Times New Roman" w:cs="Times New Roman"/>
          <w:b/>
          <w:color w:val="000000" w:themeColor="text1"/>
          <w:sz w:val="24"/>
          <w:szCs w:val="24"/>
          <w:lang w:val="en-US"/>
          <w14:textFill>
            <w14:solidFill>
              <w14:schemeClr w14:val="tx1"/>
            </w14:solidFill>
          </w14:textFill>
        </w:rPr>
        <w:t>3.4</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Challenges in the Utilization of E-journals by Lecturers </w:t>
      </w:r>
    </w:p>
    <w:p w14:paraId="6D717745">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Electronic journals, also known as e-journals, and electronic serials, are scholarly journals or Intellectual magazines that can be accessed via electronic transmission. In practice, this means that they are usually published on the Web. It is therefore probable that in this modern age of technology one can presume. Almost everybody has access to e-journals due to the simple fact that the Internet in its truest nature is basically, Free. One only needs to have access to any piece of technology which allows them the ability to surf the web such as computers, personal digital assistant or commonly known as PDA, or even mobile phones which is considered to be an essential item for our every-day living nowadays. Together with this presumption of the ease of accessibility of the Internet, one could also presume that it is not only logical that all academicians; lecturers and students, are able to easily use this advantage for their academic purposes but should also greatly integrate this technological advancement of e-journals into all of their scholarly works. In any practice of education, a piece of scholarly work is considered to be more exquisite in terms of its content, validity and professionalism if a good number of journals related to its field is used as one of its data and referential tool. Furthermore, even the effort of proclaiming the journals itself is highly deemed as one of the acts of the true pursuit of knowledge and in some cases, being current.  Journals therefore play a major part in any academicians’ scholarly work and are also one of the most preferential tools of the trade apart from books. Kling (2017) indicated that 85% of Lecturers preferred e-journals over print and additionally other research shows how this preference is transformed into reading patterns (Tenopir&amp; King, 2017).</w:t>
      </w:r>
    </w:p>
    <w:p w14:paraId="59AC74EE">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Kling (2017) indicated that Lecturers highly value e-journals access and most of the Lecturers preferred e-journals over print mostly for the following reasons: e-journals saves time, makes work easier, result in better quality research, and enable the scholar to find more materials. One of the main key points in Kling’s study (2017) is that the ease of accessibility and the wide range of e-journals on the Internet; literally being able to access a plethora range of journals from as many fields as possible, highly promotes the usage of e-journals amongst Lecturers. Supported by this it is by all means safe to make the assumption that most scholars largely tend to use and accommodate e-journals in their scholarly works.</w:t>
      </w:r>
    </w:p>
    <w:p w14:paraId="64F1984C">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Apart from these preferential, this study aims to uncover other aspects of characteristics which may or may not factor in the usage of e-journals. Certain preferences which would directly be in question relates to the possible constraints faced during the search and usage of e-journals online which would determine if any constraints might exist, and if it does would it discourage the usage of e-journals amongst students. Although it is suggested and proved that lecturers and scholars are avid users of e-journals, a study needs to be done to discover and assess their preferential characteristics in an e-journal and whether they are advocating or influencing their students to purposely accommodate and integrate e-journals in their studies. Due to mainstream use of e-journals by Lecturers, there is definitely a pre-emptive assumption that students should by all means incorporate the same tool in their works as not only is e-journals easily accessible but it is also held in high regards in the education world.</w:t>
      </w:r>
    </w:p>
    <w:p w14:paraId="00769CDA">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hint="default" w:ascii="Times New Roman" w:hAnsi="Times New Roman" w:cs="Times New Roman"/>
          <w:b/>
          <w:color w:val="000000" w:themeColor="text1"/>
          <w:sz w:val="24"/>
          <w:szCs w:val="24"/>
          <w:lang w:val="en-US"/>
          <w14:textFill>
            <w14:solidFill>
              <w14:schemeClr w14:val="tx1"/>
            </w14:solidFill>
          </w14:textFill>
        </w:rPr>
        <w:t>3.5</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Suggested Solutions for Improves Facilities and Services for E-journals</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University e-libraries have made research more interesting and have attained the status of intellectually organized information resource Centre and a world of knowledge at researchers’ fingertips. Adoption of university e-library is a good match towards making researchers, students, faculty members and the university more research driven. The rationale for adoption of e-libraries in universities in Nigeria is solely to provide electronic and online resources for Lecturers and students in order to enhance educational development and provide educational resources for effective teaching, learning and research activities. Electronic library achieves its objectives by creating opportunities for the users to access and retrieve appropriate information that cater for their information needs at their “beck and call”. University e-library is responsible for providing instant access to digitized information, electronic information resources and services with the aid of computer or telecommunication technologies. Electronic library acquires, processes, stores, evaluates and disseminates information via electronic means to the audience in need of information. It can serve as a medium for achieving national and community development through provision of relevant information necessary for decision making and policy enhancement. Electronic library is a multi-disciplinary concept that shares various branches of computer science including data management, information retrieval, library science, document management, information systems, the web, image processing, and artificial intelligence. Multi-disciplinary nature of electronic library engenders flexibility in the definitions which makes it difficult to have a singular definition of e-library.</w:t>
      </w:r>
    </w:p>
    <w:p w14:paraId="616C0187">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However, the format, form and nature of digital libraries give clearer picture of what digital library means. Electronic library is the library where some or all of the holdings of the library are available in electronic format, and the services of the library are also made available electronically-frequently over the Internet so that users can access them remotely (Onwuchekwa and Jegede, 2019). According to Hirsh (2015), the mission of e-library is to provide both information services and resources that are capable of meeting the research, teaching and learning needs of the faculty and students. Of course, academic researchers see e-library as research Centre and intellectual energy house where knowledge, ideas and directions are generated to achieve research goals of the university. </w:t>
      </w:r>
    </w:p>
    <w:p w14:paraId="078389F0">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Digital library provides library and information resources in electronic format other than print format and enhances searching of electronic collections distributed across networks, rather than merely creating electronic repositories from digitized physical materials. A digital library is a library in which collections are stored in digital formats (as opposed to print, microform, or other media) and accessible by computers. The content may be stored locally, or accessed remotely (Arora, Trivedi and Kembhavi, 2018).</w:t>
      </w:r>
    </w:p>
    <w:p w14:paraId="5C4F7EB9">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Daniel in Akpoghome and Jerome (2019) opine that the potential of e-library lies in its use of electronic wide area network in the library in which the users enjoy the euphoria of being in distance and still access library collection. The foregoing reveals that e-library eliminates physical boundaries of data storage, access, retrieval and dissemination of information to users within and across the globe with the use of internet network. </w:t>
      </w:r>
    </w:p>
    <w:p w14:paraId="70BD646F">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The Library of Congress Collections Policy Statements Supplementary Guidelines (2018) stressed that electronic resource is any work encoded and made available for access through the use of a computer. It includes electronic data available by remote access referring to the use of electronic resources via computer networks; and direct access (fixed media) referring to the use of electronic resources via carriers (e.g. discs/disks, cassettes, cartridges) designed to be inserted into a computerized device or its auxiliary equipment.</w:t>
      </w:r>
    </w:p>
    <w:p w14:paraId="2CC2DF60">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Ugwu and Onyegiri (2013) clearly gave examples of electronic resources which include, but are not limited to: web sites, online databases, e-journals, e-books, electronic integrating resources, and physical carriers in all formats, whether free or fee-based, required to support research in the subject covered, and may be audio, visual, and/or text files. Similarly, Okore, </w:t>
      </w:r>
    </w:p>
    <w:p w14:paraId="61AAB765">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Asogwa and Eke (2017) define electronic information resources as any information resource that is accessed via the internet including CD-ROMs. They further enlisted specific types of electronic information resources as consisting of electronic books (e-books), electronic journals (e-journal), and indexes, collections of journal articles, reference works, digital collections and databases. According to Ekere, Omekwu and Nwoha (2016), electronic information resources include World Wide Web; WIFI; search engines; online indexes; video CDs VSAT based Internet connectivity; online Library catalogue; online databases; portals; E-journals and E</w:t>
      </w:r>
      <w:r>
        <w:rPr>
          <w:rFonts w:ascii="Times New Roman" w:hAnsi="Times New Roman" w:cs="Times New Roman"/>
          <w:bCs/>
          <w:color w:val="000000" w:themeColor="text1"/>
          <w:sz w:val="24"/>
          <w:szCs w:val="24"/>
          <w14:textFill>
            <w14:solidFill>
              <w14:schemeClr w14:val="tx1"/>
            </w14:solidFill>
          </w14:textFill>
        </w:rPr>
        <w:noBreakHyphen/>
      </w:r>
      <w:r>
        <w:rPr>
          <w:rFonts w:ascii="Times New Roman" w:hAnsi="Times New Roman" w:cs="Times New Roman"/>
          <w:bCs/>
          <w:color w:val="000000" w:themeColor="text1"/>
          <w:sz w:val="24"/>
          <w:szCs w:val="24"/>
          <w14:textFill>
            <w14:solidFill>
              <w14:schemeClr w14:val="tx1"/>
            </w14:solidFill>
          </w14:textFill>
        </w:rPr>
        <w:t>books. Services in e-library include the typical traditional library and information services and other global information services through computer and telecommunication system. Ekere, Omekwu and Nwoha (2016) showed the various services provided at digital library which include: online internet search services; e-mail services; online reference services; online  cataloguing and classification service; customer care services; management of online databases; Subscription services; awareness and workshop services; Audio and video communication services; news groups/dialogue databases; electronic document delivery Services; Interoperability services; Technical training in ICT for staff and users; online inter-library services; digitized finding aids such as online indexes and bibliographies and online cataloguing and classification services</w:t>
      </w:r>
    </w:p>
    <w:p w14:paraId="6D4A895C">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Digital library has become an integral part of academic research and Lecturers activities. It provides academic researchers and Lecturers with electronic access to national and international scholarly journals. These journals span wide areas of natural and physical sciences, social sciences and humanities, and address a long-standing need of the university community for access to scholarly publications for effective research and development activities in the universities. Okerson (2019) posits that digital library is a place of hope and adventure for every sort of searcher after knowledge. It is a place where people and ideas meet and new ideas are ignited, making possible new relationships and new possibilities. </w:t>
      </w:r>
    </w:p>
    <w:p w14:paraId="5F848F4C">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University e-library plays prominent roles in promoting research in academic through provision of wide arrays of researchable information resources, mechanized access and retrieval information system. Having all the research articles, abstracts, thesis, dissertation, conference proceedings, textbooks, index and other reference material, students and Lecturers tend to produce a better and more quality research project timely and with relative ease. Impact of digital library on research according to Trivedi (2020) includes provision of access to large amounts of information to users wherever they are and whenever they need it, access to primary information sources, support multimedia content along with text network accessibility on Intranet and Internet, user-friendly interface, hypertext links for navigation, client-server architecture.</w:t>
      </w:r>
    </w:p>
    <w:p w14:paraId="1C0E6184">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The objective of university e-library is limited if access and retrieval of e-resources and Services are ineffective. However, access to and retrieval of digital information resources has Remained one area of growing concern for e-librarians. According to Taylor and Francis (2017) Pointed out areas in which improvement and innovation are needed to facilitate access to and Retrieval of e-resources. They suggested creation and adoption of metadata standards to signal how ‘open’ content is; improved identification of free articles in hybrid journals; permanence of Access and reliable archiving for free content; comprehensive indexing of quality free resources By discovery systems; provision of usage statistics for free online content, consistent across Publishers; improved integration of free content with link resolvers; development of a wider Range of trusted repositories linking to free content; improved user interfaces for accessing Library-surfaced content; more training and support in information literacy skills for students and Faculty; development of metrics for evaluating impact of content on institutional Performance. Trivedi (2020) states that improved access to e-library resources enhances research Activities, promotes efficient delivery of information economically to all users; encourages co-Operative efforts in research resources, computing, and communication networks; strengthens Communication and collaboration between and among academic researchers and take leadership Role in the generation and dissemination of knowledge.</w:t>
      </w:r>
    </w:p>
    <w:p w14:paraId="6EBFD6B3">
      <w:pPr>
        <w:tabs>
          <w:tab w:val="left" w:pos="90"/>
        </w:tabs>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hint="default" w:ascii="Times New Roman" w:hAnsi="Times New Roman" w:cs="Times New Roman"/>
          <w:b/>
          <w:color w:val="000000" w:themeColor="text1"/>
          <w:sz w:val="24"/>
          <w:szCs w:val="24"/>
          <w:lang w:val="en-US"/>
          <w14:textFill>
            <w14:solidFill>
              <w14:schemeClr w14:val="tx1"/>
            </w14:solidFill>
          </w14:textFill>
        </w:rPr>
        <w:t>4</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Summary of Literature Review </w:t>
      </w:r>
    </w:p>
    <w:p w14:paraId="509C7162">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past decades have witnessed latest advances in computer applications with radical changes in information generation, storage, organization, access, retrieval and use (Kumar &amp; Reddy, 2014). As a result, scholarly publications have changed from print format to electronic format. Therefore, contemporary libraries provide access to many resources which include full text articles and complete journals (Boakye et al., 2015)</w:t>
      </w:r>
    </w:p>
    <w:p w14:paraId="1CB6AD3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Lecturers’ activities in universities comprise of teaching, research, publication, communication and collaboration amongst the faculty. These activities are very fundamental to the survival of universities in the contemporary world. This is because, the quality of the universities and the degree of efficiency of programmes are measured by the effectiveness and efficiency of academic activities carried out by the lecturers. Lecturers carry out researches in order to solve problems in their areas of specialization.</w:t>
      </w:r>
    </w:p>
    <w:p w14:paraId="27201769">
      <w:pPr>
        <w:spacing w:line="360" w:lineRule="auto"/>
        <w:jc w:val="both"/>
        <w:rPr>
          <w:rFonts w:ascii="Times New Roman" w:hAnsi="Times New Roman" w:cs="Times New Roman"/>
          <w:sz w:val="24"/>
          <w:szCs w:val="24"/>
        </w:rPr>
      </w:pPr>
      <w:r>
        <w:rPr>
          <w:rFonts w:ascii="Times New Roman" w:hAnsi="Times New Roman" w:cs="Times New Roman"/>
          <w:sz w:val="24"/>
          <w:szCs w:val="24"/>
        </w:rPr>
        <w:t>Availability of electronic information resources refers to readily access to information in electronic format with little or no stress to the library user. Availability of electronic information resources in the library is not just enough, users must know of their existence to be able to use them effectively; and to put to use what’s available, users must possess requisite skills that will enable them to exploit these resources and services. Availability at any time of the day; hyperlinks to other resources; huge information reservoirs; quick information; various search options; easy citations; ease in uploading and updating; ease in storage and dissemination; flexibility; time, space and cost are not major hurdles; ease of archiving is also importance of information resources as noted by Tekale and Dalve (2012).</w:t>
      </w:r>
    </w:p>
    <w:p w14:paraId="152ED75C">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Okiki (2012) “the explosion of electronic information resources in the library has had a significant impact on Lecturers behavior in the way the uses, stores, disseminate and preserves information. In the same vein, scholars believe that the increased availability of high-quality electronic content is dramatically changing user behavior. Lecturers’ attitudes seem to be very positive towards electronic information resources for their study and research and the role of Libraries as gateway to provide assistance in term of awareness and accessing these resources.”</w:t>
      </w:r>
    </w:p>
    <w:p w14:paraId="313CB83D">
      <w:pPr>
        <w:tabs>
          <w:tab w:val="left" w:pos="90"/>
        </w:tabs>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Asogwa and Eke (2019) define electronic information resources as any information resource that is accessed via the internet including CD-ROMs. They further enlisted specific types of electronic information resources as consisting of electronic books (e-books), electronic journals (e-journal), and indexes, collections of journal articles, reference works, digital collections and databases. According to Ekere, Omekwu and Nwoha (2016), electronic information resources include World Wide Web; WIFI; search engines; online indexes; video CDs VSAT based Internet connectivity; online Library catalogue; online databases; portals; E-journals and E</w:t>
      </w:r>
      <w:r>
        <w:rPr>
          <w:rFonts w:ascii="Times New Roman" w:hAnsi="Times New Roman" w:cs="Times New Roman"/>
          <w:bCs/>
          <w:color w:val="000000" w:themeColor="text1"/>
          <w:sz w:val="24"/>
          <w:szCs w:val="24"/>
          <w14:textFill>
            <w14:solidFill>
              <w14:schemeClr w14:val="tx1"/>
            </w14:solidFill>
          </w14:textFill>
        </w:rPr>
        <w:noBreakHyphen/>
      </w:r>
      <w:r>
        <w:rPr>
          <w:rFonts w:ascii="Times New Roman" w:hAnsi="Times New Roman" w:cs="Times New Roman"/>
          <w:bCs/>
          <w:color w:val="000000" w:themeColor="text1"/>
          <w:sz w:val="24"/>
          <w:szCs w:val="24"/>
          <w14:textFill>
            <w14:solidFill>
              <w14:schemeClr w14:val="tx1"/>
            </w14:solidFill>
          </w14:textFill>
        </w:rPr>
        <w:t>books.</w:t>
      </w:r>
    </w:p>
    <w:p w14:paraId="1650EC32">
      <w:pPr>
        <w:spacing w:after="160" w:line="259"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br w:type="page"/>
      </w:r>
    </w:p>
    <w:p w14:paraId="606D71F9">
      <w:pPr>
        <w:autoSpaceDE w:val="0"/>
        <w:autoSpaceDN w:val="0"/>
        <w:adjustRightInd w:val="0"/>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28846AD0">
      <w:pPr>
        <w:autoSpaceDE w:val="0"/>
        <w:autoSpaceDN w:val="0"/>
        <w:adjustRightInd w:val="0"/>
        <w:spacing w:after="0" w:line="36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THREE</w:t>
      </w:r>
    </w:p>
    <w:p w14:paraId="7B027BA2">
      <w:pPr>
        <w:autoSpaceDE w:val="0"/>
        <w:autoSpaceDN w:val="0"/>
        <w:adjustRightInd w:val="0"/>
        <w:spacing w:after="0" w:line="36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RESEARCH METHODOLOGY</w:t>
      </w:r>
    </w:p>
    <w:p w14:paraId="294E0065">
      <w:pPr>
        <w:autoSpaceDE w:val="0"/>
        <w:autoSpaceDN w:val="0"/>
        <w:adjustRightInd w:val="0"/>
        <w:spacing w:before="240"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3.0 Introduction</w:t>
      </w:r>
    </w:p>
    <w:p w14:paraId="3071F6FD">
      <w:pPr>
        <w:autoSpaceDE w:val="0"/>
        <w:autoSpaceDN w:val="0"/>
        <w:adjustRightInd w:val="0"/>
        <w:spacing w:before="240"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chapter explains the system to be adopted in conducting investigating by stating the population of the study, sample and sampling technique, instrument for data collection, procedure for administration of instrument and finally, data analysis procedure.</w:t>
      </w:r>
    </w:p>
    <w:p w14:paraId="1F1D08A7">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p>
    <w:p w14:paraId="37E19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p>
    <w:p w14:paraId="65BA3B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3.3</w:t>
      </w:r>
      <w:r>
        <w:rPr>
          <w:rFonts w:ascii="Times New Roman" w:hAnsi="Times New Roman" w:cs="Times New Roman"/>
          <w:sz w:val="24"/>
          <w:szCs w:val="24"/>
        </w:rPr>
        <w:tab/>
      </w:r>
      <w:r>
        <w:rPr>
          <w:rFonts w:ascii="Times New Roman" w:hAnsi="Times New Roman" w:cs="Times New Roman"/>
          <w:sz w:val="24"/>
          <w:szCs w:val="24"/>
        </w:rPr>
        <w:t>Sample and sampling Techniques</w:t>
      </w:r>
    </w:p>
    <w:p w14:paraId="347FF0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Method of Data Collection</w:t>
      </w:r>
    </w:p>
    <w:p w14:paraId="2B3747D6">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Reliability and Validity</w:t>
      </w:r>
      <w:r>
        <w:rPr>
          <w:rFonts w:ascii="Times New Roman" w:hAnsi="Times New Roman" w:cs="Times New Roman"/>
          <w:bCs/>
          <w:sz w:val="24"/>
          <w:szCs w:val="24"/>
        </w:rPr>
        <w:t xml:space="preserve"> of the Instrument</w:t>
      </w:r>
    </w:p>
    <w:p w14:paraId="02CBA61A">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3.6</w:t>
      </w:r>
      <w:r>
        <w:rPr>
          <w:rFonts w:ascii="Times New Roman" w:hAnsi="Times New Roman" w:cs="Times New Roman"/>
          <w:bCs/>
          <w:sz w:val="24"/>
          <w:szCs w:val="24"/>
        </w:rPr>
        <w:tab/>
      </w:r>
      <w:r>
        <w:rPr>
          <w:rFonts w:ascii="Times New Roman" w:hAnsi="Times New Roman" w:cs="Times New Roman"/>
          <w:bCs/>
          <w:sz w:val="24"/>
          <w:szCs w:val="24"/>
        </w:rPr>
        <w:t>Instrument for Data Collection</w:t>
      </w:r>
    </w:p>
    <w:p w14:paraId="4B3AE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 xml:space="preserve">Method of Data Analysis </w:t>
      </w:r>
    </w:p>
    <w:p w14:paraId="2E065EE8">
      <w:pPr>
        <w:autoSpaceDE w:val="0"/>
        <w:autoSpaceDN w:val="0"/>
        <w:adjustRightInd w:val="0"/>
        <w:spacing w:before="240"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3.2</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Research Design</w:t>
      </w:r>
    </w:p>
    <w:p w14:paraId="4573B476">
      <w:pPr>
        <w:autoSpaceDE w:val="0"/>
        <w:autoSpaceDN w:val="0"/>
        <w:adjustRightInd w:val="0"/>
        <w:spacing w:before="240"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This states the type of Research to be carried out. This type of Research is descriptive survey Research. It is a type of research where the research subjects run into hundred or even thousands, spreading across a large area. Its underlying principle is to seek the opinions of individual on particular problem, where by these opinions provide the needed solution to problem, at hand. The main characteristic surrounding this type of research is the selection of sample from a population due to the in ability of the research every member of the population </w:t>
      </w:r>
    </w:p>
    <w:p w14:paraId="02DEE5F7">
      <w:pPr>
        <w:autoSpaceDE w:val="0"/>
        <w:autoSpaceDN w:val="0"/>
        <w:adjustRightInd w:val="0"/>
        <w:spacing w:before="240"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survey research is carried out in order to know the use of electronic journals and research visibility of lecturers: Institute of Applied Science, Kwara State Polytechnic. This research is to cover the whole lecturers at Applied Science, Kwara Polytechnic Ilorin.</w:t>
      </w:r>
    </w:p>
    <w:p w14:paraId="3C28F911">
      <w:pPr>
        <w:autoSpaceDE w:val="0"/>
        <w:autoSpaceDN w:val="0"/>
        <w:adjustRightInd w:val="0"/>
        <w:spacing w:before="240"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3.3</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Population </w:t>
      </w:r>
    </w:p>
    <w:p w14:paraId="0AE7CDD5">
      <w:pPr>
        <w:autoSpaceDE w:val="0"/>
        <w:autoSpaceDN w:val="0"/>
        <w:adjustRightInd w:val="0"/>
        <w:spacing w:before="240"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population of the study comprises of the lecturers that uses electronic journals and research visibility within the academic session the selected school.</w:t>
      </w:r>
    </w:p>
    <w:p w14:paraId="79D027E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Below are the populations of lecturers in Institute of Applied Sciences, Kwara state polytechnic, Ilorin According to Dr. Lawal.</w:t>
      </w:r>
    </w:p>
    <w:p w14:paraId="4197228E">
      <w:pPr>
        <w:pStyle w:val="11"/>
        <w:numPr>
          <w:ilvl w:val="0"/>
          <w:numId w:val="4"/>
        </w:numPr>
        <w:autoSpaceDE w:val="0"/>
        <w:autoSpaceDN w:val="0"/>
        <w:adjustRightInd w:val="0"/>
        <w:spacing w:before="240"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Hospitality Management: 5 </w:t>
      </w:r>
    </w:p>
    <w:p w14:paraId="5E157B6C">
      <w:pPr>
        <w:pStyle w:val="11"/>
        <w:numPr>
          <w:ilvl w:val="0"/>
          <w:numId w:val="4"/>
        </w:numPr>
        <w:autoSpaceDE w:val="0"/>
        <w:autoSpaceDN w:val="0"/>
        <w:adjustRightInd w:val="0"/>
        <w:spacing w:before="240"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Science Laboratory Technology: 47</w:t>
      </w:r>
    </w:p>
    <w:p w14:paraId="792CD644">
      <w:pPr>
        <w:pStyle w:val="11"/>
        <w:numPr>
          <w:ilvl w:val="0"/>
          <w:numId w:val="4"/>
        </w:numPr>
        <w:autoSpaceDE w:val="0"/>
        <w:autoSpaceDN w:val="0"/>
        <w:adjustRightInd w:val="0"/>
        <w:spacing w:before="240"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Agricultural Technology: 18  </w:t>
      </w:r>
      <w:r>
        <w:rPr>
          <w:rFonts w:ascii="Times New Roman" w:hAnsi="Times New Roman" w:cs="Times New Roman"/>
          <w:color w:val="000000" w:themeColor="text1"/>
          <w:sz w:val="24"/>
          <w:szCs w:val="24"/>
          <w14:textFill>
            <w14:solidFill>
              <w14:schemeClr w14:val="tx1"/>
            </w14:solidFill>
          </w14:textFill>
        </w:rPr>
        <w:tab/>
      </w:r>
    </w:p>
    <w:p w14:paraId="4824EE75">
      <w:pPr>
        <w:pStyle w:val="11"/>
        <w:numPr>
          <w:ilvl w:val="0"/>
          <w:numId w:val="4"/>
        </w:numPr>
        <w:autoSpaceDE w:val="0"/>
        <w:autoSpaceDN w:val="0"/>
        <w:adjustRightInd w:val="0"/>
        <w:spacing w:before="240"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Leisure and Tourism: 4 </w:t>
      </w:r>
    </w:p>
    <w:p w14:paraId="4BDCCCCE">
      <w:pPr>
        <w:pStyle w:val="11"/>
        <w:numPr>
          <w:ilvl w:val="0"/>
          <w:numId w:val="4"/>
        </w:numPr>
        <w:autoSpaceDE w:val="0"/>
        <w:autoSpaceDN w:val="0"/>
        <w:adjustRightInd w:val="0"/>
        <w:spacing w:before="240"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Statistics: 15</w:t>
      </w:r>
    </w:p>
    <w:p w14:paraId="70A9CD8E">
      <w:pPr>
        <w:autoSpaceDE w:val="0"/>
        <w:autoSpaceDN w:val="0"/>
        <w:adjustRightInd w:val="0"/>
        <w:spacing w:before="240"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 Sample and Sampling Techniques</w:t>
      </w:r>
    </w:p>
    <w:p w14:paraId="3D3FAECE">
      <w:pPr>
        <w:autoSpaceDE w:val="0"/>
        <w:autoSpaceDN w:val="0"/>
        <w:adjustRightInd w:val="0"/>
        <w:spacing w:before="240"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“Sampling is the process of selecting a portion (e.g., people, organizations) from a population of interest as to generalize the results back to the population from which they were chosen” (William, 2006). The study used purposive and convenient sampling technique in choosing the members that have been included in the study. </w:t>
      </w:r>
    </w:p>
    <w:p w14:paraId="4F21F6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Reliability and Validity of the Instrument</w:t>
      </w:r>
    </w:p>
    <w:p w14:paraId="64EDA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Reliability of the research instruments, the responses were generalized as structure for both doing and documenting high quality qualitative research as a way of determining the trustworthiness or credibility and dependability of the data. Validity is the ability of an instrument to measure what it is designed to measure (Kumar, 2019). Basically, it's the level of accuracy of collecting accurate data from the sample. Researchers can achieve instrument validity by subjecting it to the experts in that field. Professionals or supervisors will assess the instrument and give views on what changes to make to the instrument before it is used for data collection. The researcher thus passed the research instrument through the study supervisor for comments on structure adjustment. The researcher then invested on these comments and made the adjustments as pointed out. This enables the research instrument to achieve validity. The process therefore enables the instrument to be revised and modified in accordance with set standards and improved content validity.</w:t>
      </w:r>
    </w:p>
    <w:p w14:paraId="0C4308C7">
      <w:pPr>
        <w:autoSpaceDE w:val="0"/>
        <w:autoSpaceDN w:val="0"/>
        <w:adjustRightInd w:val="0"/>
        <w:spacing w:before="240"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3.6</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bCs/>
          <w:sz w:val="24"/>
          <w:szCs w:val="24"/>
        </w:rPr>
        <w:t>Instrument</w:t>
      </w:r>
      <w:r>
        <w:rPr>
          <w:rFonts w:ascii="Times New Roman" w:hAnsi="Times New Roman" w:cs="Times New Roman"/>
          <w:b/>
          <w:color w:val="000000" w:themeColor="text1"/>
          <w:sz w:val="24"/>
          <w:szCs w:val="24"/>
          <w14:textFill>
            <w14:solidFill>
              <w14:schemeClr w14:val="tx1"/>
            </w14:solidFill>
          </w14:textFill>
        </w:rPr>
        <w:t xml:space="preserve"> Data Collection </w:t>
      </w:r>
    </w:p>
    <w:p w14:paraId="02B46142">
      <w:pPr>
        <w:autoSpaceDE w:val="0"/>
        <w:autoSpaceDN w:val="0"/>
        <w:adjustRightInd w:val="0"/>
        <w:spacing w:before="240"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This instrument adopted for the study is questionnaire which will be used to draw information from the respondents that comprised of the selected samples. The questionnaire is divided into sections A and B section; A is about the respondent while Section B is on evaluation of library resources and services </w:t>
      </w:r>
    </w:p>
    <w:p w14:paraId="5D03E5D6">
      <w:pPr>
        <w:autoSpaceDE w:val="0"/>
        <w:autoSpaceDN w:val="0"/>
        <w:adjustRightInd w:val="0"/>
        <w:spacing w:before="240"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3.7</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Data Collection Procedure</w:t>
      </w:r>
    </w:p>
    <w:p w14:paraId="03A39772">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Copies of the questionnaire were administered by the researcher on the respondents of institute of Applied Science. The researchers waited to collect the questionnaire after they have been filled by the respondents.</w:t>
      </w:r>
    </w:p>
    <w:p w14:paraId="35F5A4F1">
      <w:pPr>
        <w:autoSpaceDE w:val="0"/>
        <w:autoSpaceDN w:val="0"/>
        <w:adjustRightInd w:val="0"/>
        <w:spacing w:before="240"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3.8</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Method of Data Analysis </w:t>
      </w:r>
    </w:p>
    <w:p w14:paraId="2BC571B1">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Data collected were decoded and grouped into frequencies, computed. The research used percentage to analysis of the data collected. Analysis tables were constructed for each research question based on the items on the questionnaire that falls under each research question.</w:t>
      </w:r>
    </w:p>
    <w:p w14:paraId="50A7595C">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3F1BF1E4">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2E1B9F01">
      <w:pPr>
        <w:spacing w:after="160" w:line="259"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04E512D9">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142572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6641C3F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ANALYSIS AND INTERPRETATION</w:t>
      </w:r>
    </w:p>
    <w:p w14:paraId="0408B3C7">
      <w:pPr>
        <w:tabs>
          <w:tab w:val="left" w:pos="720"/>
          <w:tab w:val="left" w:pos="1440"/>
          <w:tab w:val="left" w:pos="713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b/>
          <w:sz w:val="24"/>
          <w:szCs w:val="24"/>
        </w:rPr>
        <w:tab/>
      </w:r>
    </w:p>
    <w:p w14:paraId="5CE59E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deals with the presentation and analysis of data which was collected as a result of the questionnaire on the Use of Electronic Journal and Research Visibility of Lecturers at the Institute of Applied Science in Kwara State Polytechnic.</w:t>
      </w:r>
    </w:p>
    <w:p w14:paraId="6FF3F51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r>
      <w:r>
        <w:rPr>
          <w:rFonts w:ascii="Times New Roman" w:hAnsi="Times New Roman" w:cs="Times New Roman"/>
          <w:b/>
          <w:sz w:val="24"/>
          <w:szCs w:val="24"/>
        </w:rPr>
        <w:t>Response rate</w:t>
      </w:r>
    </w:p>
    <w:p w14:paraId="7D0EE512">
      <w:pPr>
        <w:spacing w:line="360" w:lineRule="auto"/>
        <w:jc w:val="both"/>
        <w:rPr>
          <w:rFonts w:ascii="Times New Roman" w:hAnsi="Times New Roman" w:cs="Times New Roman"/>
          <w:sz w:val="24"/>
          <w:szCs w:val="24"/>
        </w:rPr>
      </w:pPr>
      <w:r>
        <w:rPr>
          <w:rFonts w:ascii="Times New Roman" w:hAnsi="Times New Roman" w:cs="Times New Roman"/>
          <w:sz w:val="24"/>
          <w:szCs w:val="24"/>
        </w:rPr>
        <w:t>A total of eighty-nine (89) questionnaires were administered but eighty-five (85) were properly filled and returned for data analysis and presentation. The breakdown is tabulated below:</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2"/>
        <w:gridCol w:w="3192"/>
        <w:gridCol w:w="3192"/>
      </w:tblGrid>
      <w:tr w14:paraId="59B8C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3F76E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Outcome</w:t>
            </w:r>
          </w:p>
        </w:tc>
        <w:tc>
          <w:tcPr>
            <w:tcW w:w="3192" w:type="dxa"/>
            <w:tcBorders>
              <w:top w:val="single" w:color="000000" w:sz="4" w:space="0"/>
              <w:left w:val="single" w:color="000000" w:sz="4" w:space="0"/>
              <w:bottom w:val="single" w:color="000000" w:sz="4" w:space="0"/>
              <w:right w:val="single" w:color="000000" w:sz="4" w:space="0"/>
            </w:tcBorders>
          </w:tcPr>
          <w:p w14:paraId="4EE94352">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Questionnaires</w:t>
            </w:r>
          </w:p>
        </w:tc>
        <w:tc>
          <w:tcPr>
            <w:tcW w:w="3192" w:type="dxa"/>
            <w:tcBorders>
              <w:top w:val="single" w:color="000000" w:sz="4" w:space="0"/>
              <w:left w:val="single" w:color="000000" w:sz="4" w:space="0"/>
              <w:bottom w:val="single" w:color="000000" w:sz="4" w:space="0"/>
              <w:right w:val="single" w:color="000000" w:sz="4" w:space="0"/>
            </w:tcBorders>
          </w:tcPr>
          <w:p w14:paraId="65C88C3C">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02512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2087E698">
            <w:pPr>
              <w:spacing w:line="360" w:lineRule="auto"/>
              <w:jc w:val="both"/>
              <w:rPr>
                <w:rFonts w:ascii="Times New Roman" w:hAnsi="Times New Roman" w:cs="Times New Roman"/>
                <w:sz w:val="24"/>
                <w:szCs w:val="24"/>
              </w:rPr>
            </w:pPr>
            <w:r>
              <w:rPr>
                <w:rFonts w:ascii="Times New Roman" w:hAnsi="Times New Roman" w:cs="Times New Roman"/>
                <w:sz w:val="24"/>
                <w:szCs w:val="24"/>
              </w:rPr>
              <w:t>Properly completed</w:t>
            </w:r>
          </w:p>
        </w:tc>
        <w:tc>
          <w:tcPr>
            <w:tcW w:w="3192" w:type="dxa"/>
            <w:tcBorders>
              <w:top w:val="single" w:color="000000" w:sz="4" w:space="0"/>
              <w:left w:val="single" w:color="000000" w:sz="4" w:space="0"/>
              <w:bottom w:val="single" w:color="000000" w:sz="4" w:space="0"/>
              <w:right w:val="single" w:color="000000" w:sz="4" w:space="0"/>
            </w:tcBorders>
          </w:tcPr>
          <w:p w14:paraId="18A60866">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3192" w:type="dxa"/>
            <w:tcBorders>
              <w:top w:val="single" w:color="000000" w:sz="4" w:space="0"/>
              <w:left w:val="single" w:color="000000" w:sz="4" w:space="0"/>
              <w:bottom w:val="single" w:color="000000" w:sz="4" w:space="0"/>
              <w:right w:val="single" w:color="000000" w:sz="4" w:space="0"/>
            </w:tcBorders>
          </w:tcPr>
          <w:p w14:paraId="349CE6DB">
            <w:pPr>
              <w:spacing w:line="360" w:lineRule="auto"/>
              <w:jc w:val="both"/>
              <w:rPr>
                <w:rFonts w:ascii="Times New Roman" w:hAnsi="Times New Roman" w:cs="Times New Roman"/>
                <w:sz w:val="24"/>
                <w:szCs w:val="24"/>
              </w:rPr>
            </w:pPr>
            <w:r>
              <w:rPr>
                <w:rFonts w:ascii="Times New Roman" w:hAnsi="Times New Roman" w:cs="Times New Roman"/>
                <w:sz w:val="24"/>
                <w:szCs w:val="24"/>
              </w:rPr>
              <w:t>96</w:t>
            </w:r>
          </w:p>
        </w:tc>
      </w:tr>
      <w:tr w14:paraId="6EB3F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7DBB3643">
            <w:pPr>
              <w:spacing w:line="360" w:lineRule="auto"/>
              <w:jc w:val="both"/>
              <w:rPr>
                <w:rFonts w:ascii="Times New Roman" w:hAnsi="Times New Roman" w:cs="Times New Roman"/>
                <w:sz w:val="24"/>
                <w:szCs w:val="24"/>
              </w:rPr>
            </w:pPr>
            <w:r>
              <w:rPr>
                <w:rFonts w:ascii="Times New Roman" w:hAnsi="Times New Roman" w:cs="Times New Roman"/>
                <w:sz w:val="24"/>
                <w:szCs w:val="24"/>
              </w:rPr>
              <w:t>Not returned</w:t>
            </w:r>
          </w:p>
        </w:tc>
        <w:tc>
          <w:tcPr>
            <w:tcW w:w="3192" w:type="dxa"/>
            <w:tcBorders>
              <w:top w:val="single" w:color="000000" w:sz="4" w:space="0"/>
              <w:left w:val="single" w:color="000000" w:sz="4" w:space="0"/>
              <w:bottom w:val="single" w:color="000000" w:sz="4" w:space="0"/>
              <w:right w:val="single" w:color="000000" w:sz="4" w:space="0"/>
            </w:tcBorders>
          </w:tcPr>
          <w:p w14:paraId="121DA88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single" w:color="000000" w:sz="4" w:space="0"/>
              <w:left w:val="single" w:color="000000" w:sz="4" w:space="0"/>
              <w:bottom w:val="single" w:color="000000" w:sz="4" w:space="0"/>
              <w:right w:val="single" w:color="000000" w:sz="4" w:space="0"/>
            </w:tcBorders>
          </w:tcPr>
          <w:p w14:paraId="16D7C52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1EC91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09701AC1">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Borders>
              <w:top w:val="single" w:color="000000" w:sz="4" w:space="0"/>
              <w:left w:val="single" w:color="000000" w:sz="4" w:space="0"/>
              <w:bottom w:val="single" w:color="000000" w:sz="4" w:space="0"/>
              <w:right w:val="single" w:color="000000" w:sz="4" w:space="0"/>
            </w:tcBorders>
          </w:tcPr>
          <w:p w14:paraId="2CBF0381">
            <w:pPr>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3192" w:type="dxa"/>
            <w:tcBorders>
              <w:top w:val="single" w:color="000000" w:sz="4" w:space="0"/>
              <w:left w:val="single" w:color="000000" w:sz="4" w:space="0"/>
              <w:bottom w:val="single" w:color="000000" w:sz="4" w:space="0"/>
              <w:right w:val="single" w:color="000000" w:sz="4" w:space="0"/>
            </w:tcBorders>
          </w:tcPr>
          <w:p w14:paraId="36F637D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E3EFD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2024.</w:t>
      </w:r>
    </w:p>
    <w:p w14:paraId="50A742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Demographic Information of Respondents</w:t>
      </w:r>
    </w:p>
    <w:p w14:paraId="3BB2FF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4.3.1</w:t>
      </w:r>
      <w:r>
        <w:rPr>
          <w:rFonts w:ascii="Times New Roman" w:hAnsi="Times New Roman" w:cs="Times New Roman"/>
          <w:b/>
          <w:sz w:val="24"/>
          <w:szCs w:val="24"/>
        </w:rPr>
        <w:tab/>
      </w:r>
      <w:r>
        <w:rPr>
          <w:rFonts w:ascii="Times New Roman" w:hAnsi="Times New Roman" w:cs="Times New Roman"/>
          <w:b/>
          <w:sz w:val="24"/>
          <w:szCs w:val="24"/>
        </w:rPr>
        <w:t>Gender of the Respondents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2"/>
        <w:gridCol w:w="3192"/>
        <w:gridCol w:w="3192"/>
      </w:tblGrid>
      <w:tr w14:paraId="362E6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5CFC52F4">
            <w:pPr>
              <w:spacing w:line="360" w:lineRule="auto"/>
              <w:jc w:val="both"/>
              <w:rPr>
                <w:rFonts w:ascii="Times New Roman" w:hAnsi="Times New Roman" w:cs="Times New Roman"/>
                <w:b/>
                <w:sz w:val="24"/>
                <w:szCs w:val="24"/>
              </w:rPr>
            </w:pPr>
            <w:r>
              <w:rPr>
                <w:rFonts w:ascii="Times New Roman" w:hAnsi="Times New Roman" w:cs="Times New Roman"/>
                <w:b/>
                <w:sz w:val="24"/>
                <w:szCs w:val="24"/>
              </w:rPr>
              <w:t>Gender</w:t>
            </w:r>
          </w:p>
        </w:tc>
        <w:tc>
          <w:tcPr>
            <w:tcW w:w="3192" w:type="dxa"/>
          </w:tcPr>
          <w:p w14:paraId="57073A3F">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14:paraId="4B527A66">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534FE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2DA6799E">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Pr>
          <w:p w14:paraId="66946B87">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3192" w:type="dxa"/>
          </w:tcPr>
          <w:p w14:paraId="66EDFEAB">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14:paraId="45E25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3AF07393">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Pr>
          <w:p w14:paraId="358EAC37">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Pr>
          <w:p w14:paraId="3D717D57">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14:paraId="1AF59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174D8F8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14:paraId="158931E0">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3192" w:type="dxa"/>
          </w:tcPr>
          <w:p w14:paraId="4B4B187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BCDE9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2C56A026">
      <w:pPr>
        <w:spacing w:line="240" w:lineRule="auto"/>
        <w:jc w:val="both"/>
        <w:rPr>
          <w:rFonts w:ascii="Times New Roman" w:hAnsi="Times New Roman" w:cs="Times New Roman"/>
          <w:sz w:val="24"/>
          <w:szCs w:val="24"/>
        </w:rPr>
      </w:pPr>
      <w:r>
        <w:rPr>
          <w:rFonts w:ascii="Times New Roman" w:hAnsi="Times New Roman" w:cs="Times New Roman"/>
          <w:sz w:val="24"/>
          <w:szCs w:val="24"/>
        </w:rPr>
        <w:t>From table 4.2.1, it can be seen that majority of the respondents were male with frequency of 44(52%), while the female respondents had frequency of 42(48%), this implies that the female students are more than the male students and both were involved in the study.</w:t>
      </w:r>
    </w:p>
    <w:p w14:paraId="1CB374D8">
      <w:pPr>
        <w:spacing w:line="240" w:lineRule="auto"/>
        <w:jc w:val="both"/>
        <w:rPr>
          <w:rFonts w:ascii="Times New Roman" w:hAnsi="Times New Roman" w:cs="Times New Roman"/>
          <w:sz w:val="24"/>
          <w:szCs w:val="24"/>
        </w:rPr>
      </w:pPr>
    </w:p>
    <w:p w14:paraId="124A939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4.3.2 Age of Respondents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2"/>
        <w:gridCol w:w="3192"/>
        <w:gridCol w:w="3192"/>
      </w:tblGrid>
      <w:tr w14:paraId="09CBC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520CF420">
            <w:pPr>
              <w:spacing w:line="360"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3192" w:type="dxa"/>
          </w:tcPr>
          <w:p w14:paraId="55FE5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14:paraId="1A09ECBD">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0AB4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697623CA">
            <w:pPr>
              <w:spacing w:line="360" w:lineRule="auto"/>
              <w:jc w:val="both"/>
              <w:rPr>
                <w:rFonts w:ascii="Times New Roman" w:hAnsi="Times New Roman" w:cs="Times New Roman"/>
                <w:sz w:val="24"/>
                <w:szCs w:val="24"/>
              </w:rPr>
            </w:pPr>
            <w:r>
              <w:rPr>
                <w:rFonts w:ascii="Times New Roman" w:hAnsi="Times New Roman" w:cs="Times New Roman"/>
                <w:sz w:val="24"/>
                <w:szCs w:val="24"/>
              </w:rPr>
              <w:t>25-30</w:t>
            </w:r>
          </w:p>
        </w:tc>
        <w:tc>
          <w:tcPr>
            <w:tcW w:w="3192" w:type="dxa"/>
          </w:tcPr>
          <w:p w14:paraId="7447E9C6">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92" w:type="dxa"/>
          </w:tcPr>
          <w:p w14:paraId="05E058A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1F4B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54BC9781">
            <w:pPr>
              <w:spacing w:line="360" w:lineRule="auto"/>
              <w:jc w:val="both"/>
              <w:rPr>
                <w:rFonts w:ascii="Times New Roman" w:hAnsi="Times New Roman" w:cs="Times New Roman"/>
                <w:sz w:val="24"/>
                <w:szCs w:val="24"/>
              </w:rPr>
            </w:pPr>
            <w:r>
              <w:rPr>
                <w:rFonts w:ascii="Times New Roman" w:hAnsi="Times New Roman" w:cs="Times New Roman"/>
                <w:sz w:val="24"/>
                <w:szCs w:val="24"/>
              </w:rPr>
              <w:t>31-35</w:t>
            </w:r>
          </w:p>
        </w:tc>
        <w:tc>
          <w:tcPr>
            <w:tcW w:w="3192" w:type="dxa"/>
          </w:tcPr>
          <w:p w14:paraId="620D1F6E">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2C7BAA8F">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14:paraId="3F00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1BD1E6EC">
            <w:pPr>
              <w:spacing w:line="360" w:lineRule="auto"/>
              <w:jc w:val="both"/>
              <w:rPr>
                <w:rFonts w:ascii="Times New Roman" w:hAnsi="Times New Roman" w:cs="Times New Roman"/>
                <w:sz w:val="24"/>
                <w:szCs w:val="24"/>
              </w:rPr>
            </w:pPr>
            <w:r>
              <w:rPr>
                <w:rFonts w:ascii="Times New Roman" w:hAnsi="Times New Roman" w:cs="Times New Roman"/>
                <w:sz w:val="24"/>
                <w:szCs w:val="24"/>
              </w:rPr>
              <w:t>36-40</w:t>
            </w:r>
          </w:p>
        </w:tc>
        <w:tc>
          <w:tcPr>
            <w:tcW w:w="3192" w:type="dxa"/>
          </w:tcPr>
          <w:p w14:paraId="5E949FA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06BDEB84">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r w14:paraId="4B3CF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20C268E0">
            <w:pPr>
              <w:spacing w:line="360" w:lineRule="auto"/>
              <w:jc w:val="both"/>
              <w:rPr>
                <w:rFonts w:ascii="Times New Roman" w:hAnsi="Times New Roman" w:cs="Times New Roman"/>
                <w:sz w:val="24"/>
                <w:szCs w:val="24"/>
              </w:rPr>
            </w:pPr>
            <w:r>
              <w:rPr>
                <w:rFonts w:ascii="Times New Roman" w:hAnsi="Times New Roman" w:cs="Times New Roman"/>
                <w:sz w:val="24"/>
                <w:szCs w:val="24"/>
              </w:rPr>
              <w:t>41 above</w:t>
            </w:r>
          </w:p>
        </w:tc>
        <w:tc>
          <w:tcPr>
            <w:tcW w:w="3192" w:type="dxa"/>
          </w:tcPr>
          <w:p w14:paraId="5D3E0FFF">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92" w:type="dxa"/>
          </w:tcPr>
          <w:p w14:paraId="30F8937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14:paraId="47FFC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7CA0F45F">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14:paraId="45CBD82C">
            <w:pPr>
              <w:spacing w:line="360" w:lineRule="auto"/>
              <w:jc w:val="both"/>
              <w:rPr>
                <w:rFonts w:ascii="Times New Roman" w:hAnsi="Times New Roman" w:cs="Times New Roman"/>
                <w:b/>
                <w:sz w:val="24"/>
                <w:szCs w:val="24"/>
              </w:rPr>
            </w:pPr>
            <w:r>
              <w:rPr>
                <w:rFonts w:ascii="Times New Roman" w:hAnsi="Times New Roman" w:cs="Times New Roman"/>
                <w:b/>
                <w:sz w:val="24"/>
                <w:szCs w:val="24"/>
              </w:rPr>
              <w:t>85</w:t>
            </w:r>
          </w:p>
        </w:tc>
        <w:tc>
          <w:tcPr>
            <w:tcW w:w="3192" w:type="dxa"/>
          </w:tcPr>
          <w:p w14:paraId="3830ECF9">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BD749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4D3CC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4.2.2 shows the ages of the respondent age 25-30 with frequency of 36(42%), age 31-35 with frequency of 15(18%) while age 36-40 year are with frequency of 25(29%) and 41 above with frequency of 9(11) The shows that the majority of the respondents were in the age bracket of 25-30 years.</w:t>
      </w:r>
    </w:p>
    <w:p w14:paraId="309A6E75">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4.3.3 Qualification</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2"/>
        <w:gridCol w:w="3192"/>
        <w:gridCol w:w="3192"/>
      </w:tblGrid>
      <w:tr w14:paraId="60B0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2F8C5B6B">
            <w:pPr>
              <w:spacing w:line="360" w:lineRule="auto"/>
              <w:jc w:val="both"/>
              <w:rPr>
                <w:rFonts w:ascii="Times New Roman" w:hAnsi="Times New Roman" w:cs="Times New Roman"/>
                <w:b/>
                <w:sz w:val="24"/>
                <w:szCs w:val="24"/>
              </w:rPr>
            </w:pPr>
            <w:r>
              <w:rPr>
                <w:rFonts w:ascii="Times New Roman" w:hAnsi="Times New Roman" w:cs="Times New Roman"/>
                <w:b/>
                <w:sz w:val="24"/>
                <w:szCs w:val="24"/>
              </w:rPr>
              <w:t>Level</w:t>
            </w:r>
          </w:p>
        </w:tc>
        <w:tc>
          <w:tcPr>
            <w:tcW w:w="3192" w:type="dxa"/>
          </w:tcPr>
          <w:p w14:paraId="369BD457">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14:paraId="132DD77D">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593C2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703654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PhD </w:t>
            </w:r>
          </w:p>
        </w:tc>
        <w:tc>
          <w:tcPr>
            <w:tcW w:w="3192" w:type="dxa"/>
          </w:tcPr>
          <w:p w14:paraId="6F5B15A3">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Pr>
          <w:p w14:paraId="1459EF40">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2F82E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739AAB3D">
            <w:pPr>
              <w:spacing w:line="360" w:lineRule="auto"/>
              <w:jc w:val="both"/>
              <w:rPr>
                <w:rFonts w:ascii="Times New Roman" w:hAnsi="Times New Roman" w:cs="Times New Roman"/>
                <w:sz w:val="24"/>
                <w:szCs w:val="24"/>
              </w:rPr>
            </w:pPr>
            <w:r>
              <w:rPr>
                <w:rFonts w:ascii="Times New Roman" w:hAnsi="Times New Roman" w:cs="Times New Roman"/>
                <w:sz w:val="24"/>
                <w:szCs w:val="24"/>
              </w:rPr>
              <w:t>BSc</w:t>
            </w:r>
          </w:p>
        </w:tc>
        <w:tc>
          <w:tcPr>
            <w:tcW w:w="3192" w:type="dxa"/>
          </w:tcPr>
          <w:p w14:paraId="0FA8313C">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3192" w:type="dxa"/>
          </w:tcPr>
          <w:p w14:paraId="427577D4">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14:paraId="7416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4AE0CD3D">
            <w:pPr>
              <w:spacing w:line="360" w:lineRule="auto"/>
              <w:jc w:val="both"/>
              <w:rPr>
                <w:rFonts w:ascii="Times New Roman" w:hAnsi="Times New Roman" w:cs="Times New Roman"/>
                <w:sz w:val="24"/>
                <w:szCs w:val="24"/>
              </w:rPr>
            </w:pPr>
            <w:r>
              <w:rPr>
                <w:rFonts w:ascii="Times New Roman" w:hAnsi="Times New Roman" w:cs="Times New Roman"/>
                <w:sz w:val="24"/>
                <w:szCs w:val="24"/>
              </w:rPr>
              <w:t>HND</w:t>
            </w:r>
          </w:p>
        </w:tc>
        <w:tc>
          <w:tcPr>
            <w:tcW w:w="3192" w:type="dxa"/>
          </w:tcPr>
          <w:p w14:paraId="2D2E7188">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Pr>
          <w:p w14:paraId="69C6361C">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7E684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294AAFCD">
            <w:pPr>
              <w:spacing w:line="360" w:lineRule="auto"/>
              <w:jc w:val="both"/>
              <w:rPr>
                <w:rFonts w:ascii="Times New Roman" w:hAnsi="Times New Roman" w:cs="Times New Roman"/>
                <w:sz w:val="24"/>
                <w:szCs w:val="24"/>
              </w:rPr>
            </w:pPr>
            <w:r>
              <w:rPr>
                <w:rFonts w:ascii="Times New Roman" w:hAnsi="Times New Roman" w:cs="Times New Roman"/>
                <w:sz w:val="24"/>
                <w:szCs w:val="24"/>
              </w:rPr>
              <w:t>ND</w:t>
            </w:r>
          </w:p>
        </w:tc>
        <w:tc>
          <w:tcPr>
            <w:tcW w:w="3192" w:type="dxa"/>
          </w:tcPr>
          <w:p w14:paraId="31470BD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0D9DEBB5">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75178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014CF13A">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14:paraId="7FCEEB8C">
            <w:pPr>
              <w:spacing w:line="360" w:lineRule="auto"/>
              <w:jc w:val="both"/>
              <w:rPr>
                <w:rFonts w:ascii="Times New Roman" w:hAnsi="Times New Roman" w:cs="Times New Roman"/>
                <w:b/>
                <w:sz w:val="24"/>
                <w:szCs w:val="24"/>
              </w:rPr>
            </w:pPr>
            <w:r>
              <w:rPr>
                <w:rFonts w:ascii="Times New Roman" w:hAnsi="Times New Roman" w:cs="Times New Roman"/>
                <w:b/>
                <w:sz w:val="24"/>
                <w:szCs w:val="24"/>
              </w:rPr>
              <w:t>85</w:t>
            </w:r>
          </w:p>
        </w:tc>
        <w:tc>
          <w:tcPr>
            <w:tcW w:w="3192" w:type="dxa"/>
          </w:tcPr>
          <w:p w14:paraId="402F63E1">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2232EF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3BD8B5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4.2.3 shows the level of the respondent PhD with frequency of 38(45%), BSc with frequency of 27(32%) while HND are with frequency of 13(15%) and ND with frequency 7(8%) This shows that the majority of the respondents were in the level bracket PhD.</w:t>
      </w:r>
    </w:p>
    <w:p w14:paraId="2BE4AB87">
      <w:pPr>
        <w:spacing w:after="0" w:line="240" w:lineRule="auto"/>
        <w:jc w:val="both"/>
        <w:rPr>
          <w:rFonts w:ascii="Times New Roman" w:hAnsi="Times New Roman" w:cs="Times New Roman"/>
          <w:sz w:val="24"/>
          <w:szCs w:val="24"/>
        </w:rPr>
      </w:pPr>
    </w:p>
    <w:p w14:paraId="4CCFE44F">
      <w:pPr>
        <w:spacing w:after="0" w:line="240" w:lineRule="auto"/>
        <w:jc w:val="both"/>
        <w:rPr>
          <w:rFonts w:ascii="Times New Roman" w:hAnsi="Times New Roman" w:cs="Times New Roman"/>
          <w:sz w:val="24"/>
          <w:szCs w:val="24"/>
        </w:rPr>
      </w:pPr>
    </w:p>
    <w:p w14:paraId="350E47AA">
      <w:pPr>
        <w:spacing w:after="0" w:line="240" w:lineRule="auto"/>
        <w:jc w:val="both"/>
        <w:rPr>
          <w:rFonts w:ascii="Times New Roman" w:hAnsi="Times New Roman" w:cs="Times New Roman"/>
          <w:sz w:val="24"/>
          <w:szCs w:val="24"/>
        </w:rPr>
      </w:pPr>
    </w:p>
    <w:p w14:paraId="5D8CF951">
      <w:pPr>
        <w:spacing w:after="0" w:line="240" w:lineRule="auto"/>
        <w:jc w:val="both"/>
        <w:rPr>
          <w:rFonts w:ascii="Times New Roman" w:hAnsi="Times New Roman" w:cs="Times New Roman"/>
          <w:sz w:val="24"/>
          <w:szCs w:val="24"/>
        </w:rPr>
      </w:pPr>
    </w:p>
    <w:p w14:paraId="154E269C">
      <w:pPr>
        <w:spacing w:after="0" w:line="240" w:lineRule="auto"/>
        <w:jc w:val="both"/>
        <w:rPr>
          <w:rFonts w:ascii="Times New Roman" w:hAnsi="Times New Roman" w:cs="Times New Roman"/>
          <w:sz w:val="24"/>
          <w:szCs w:val="24"/>
        </w:rPr>
      </w:pPr>
    </w:p>
    <w:p w14:paraId="03AB080B">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Data presentation and analysis of the response of respondents</w:t>
      </w:r>
    </w:p>
    <w:p w14:paraId="5360442B">
      <w:pPr>
        <w:spacing w:after="0"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Table 4.4.1 </w:t>
      </w:r>
      <w:r>
        <w:rPr>
          <w:rFonts w:ascii="Times New Roman" w:hAnsi="Times New Roman" w:cs="Times New Roman"/>
          <w:b/>
          <w:color w:val="000000"/>
          <w:sz w:val="24"/>
          <w:szCs w:val="24"/>
        </w:rPr>
        <w:t xml:space="preserve">Awareness of applied science lecturers in their e-research endeavors Kwara State Polytechnic </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2"/>
        <w:gridCol w:w="2500"/>
        <w:gridCol w:w="647"/>
        <w:gridCol w:w="706"/>
        <w:gridCol w:w="643"/>
        <w:gridCol w:w="687"/>
        <w:gridCol w:w="687"/>
        <w:gridCol w:w="768"/>
        <w:gridCol w:w="662"/>
        <w:gridCol w:w="525"/>
        <w:gridCol w:w="763"/>
        <w:gridCol w:w="576"/>
      </w:tblGrid>
      <w:tr w14:paraId="3B78E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2" w:type="dxa"/>
          </w:tcPr>
          <w:p w14:paraId="2F240BF9">
            <w:pPr>
              <w:spacing w:line="360" w:lineRule="auto"/>
              <w:jc w:val="both"/>
              <w:rPr>
                <w:rFonts w:ascii="Times New Roman" w:hAnsi="Times New Roman" w:cs="Times New Roman"/>
                <w:b/>
                <w:sz w:val="24"/>
                <w:szCs w:val="24"/>
              </w:rPr>
            </w:pPr>
          </w:p>
        </w:tc>
        <w:tc>
          <w:tcPr>
            <w:tcW w:w="2500" w:type="dxa"/>
          </w:tcPr>
          <w:p w14:paraId="14EC2DF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647" w:type="dxa"/>
          </w:tcPr>
          <w:p w14:paraId="43AB5243">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706" w:type="dxa"/>
          </w:tcPr>
          <w:p w14:paraId="1E7FBAC5">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43" w:type="dxa"/>
          </w:tcPr>
          <w:p w14:paraId="252CD6A8">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687" w:type="dxa"/>
          </w:tcPr>
          <w:p w14:paraId="4433C29F">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87" w:type="dxa"/>
          </w:tcPr>
          <w:p w14:paraId="10BE3491">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768" w:type="dxa"/>
          </w:tcPr>
          <w:p w14:paraId="6BF35A3E">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62" w:type="dxa"/>
          </w:tcPr>
          <w:p w14:paraId="71D9E5DF">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525" w:type="dxa"/>
          </w:tcPr>
          <w:p w14:paraId="4F5484D6">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763" w:type="dxa"/>
          </w:tcPr>
          <w:p w14:paraId="7878E413">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576" w:type="dxa"/>
          </w:tcPr>
          <w:p w14:paraId="50D2A10A">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14:paraId="1E4F6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2" w:type="dxa"/>
          </w:tcPr>
          <w:p w14:paraId="28ED8D6B">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2500" w:type="dxa"/>
          </w:tcPr>
          <w:p w14:paraId="3C571844">
            <w:pPr>
              <w:spacing w:line="360" w:lineRule="auto"/>
              <w:jc w:val="both"/>
              <w:rPr>
                <w:rFonts w:ascii="Times New Roman" w:hAnsi="Times New Roman" w:cs="Times New Roman"/>
                <w:sz w:val="24"/>
                <w:szCs w:val="24"/>
              </w:rPr>
            </w:pPr>
            <w:r>
              <w:rPr>
                <w:rFonts w:ascii="Times New Roman" w:hAnsi="Times New Roman" w:cs="Times New Roman"/>
                <w:sz w:val="24"/>
                <w:szCs w:val="24"/>
              </w:rPr>
              <w:t>Awareness of lecturers in their e-research endeavors through publication</w:t>
            </w:r>
          </w:p>
        </w:tc>
        <w:tc>
          <w:tcPr>
            <w:tcW w:w="647" w:type="dxa"/>
          </w:tcPr>
          <w:p w14:paraId="744AACBC">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706" w:type="dxa"/>
          </w:tcPr>
          <w:p w14:paraId="6FD1A5CD">
            <w:pPr>
              <w:spacing w:line="36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643" w:type="dxa"/>
          </w:tcPr>
          <w:p w14:paraId="58D28CE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14:paraId="20745542">
            <w:pPr>
              <w:spacing w:line="360" w:lineRule="auto"/>
              <w:jc w:val="both"/>
              <w:rPr>
                <w:rFonts w:ascii="Times New Roman" w:hAnsi="Times New Roman" w:cs="Times New Roman"/>
                <w:sz w:val="24"/>
                <w:szCs w:val="24"/>
              </w:rPr>
            </w:pPr>
          </w:p>
        </w:tc>
        <w:tc>
          <w:tcPr>
            <w:tcW w:w="687" w:type="dxa"/>
          </w:tcPr>
          <w:p w14:paraId="29F7889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87" w:type="dxa"/>
          </w:tcPr>
          <w:p w14:paraId="183ED003">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p w14:paraId="3CBEB272">
            <w:pPr>
              <w:spacing w:line="360" w:lineRule="auto"/>
              <w:jc w:val="both"/>
              <w:rPr>
                <w:rFonts w:ascii="Times New Roman" w:hAnsi="Times New Roman" w:cs="Times New Roman"/>
                <w:sz w:val="24"/>
                <w:szCs w:val="24"/>
              </w:rPr>
            </w:pPr>
          </w:p>
        </w:tc>
        <w:tc>
          <w:tcPr>
            <w:tcW w:w="768" w:type="dxa"/>
          </w:tcPr>
          <w:p w14:paraId="7AD0917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62" w:type="dxa"/>
          </w:tcPr>
          <w:p w14:paraId="2E6931B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4A5D96F">
            <w:pPr>
              <w:spacing w:line="360" w:lineRule="auto"/>
              <w:jc w:val="both"/>
              <w:rPr>
                <w:rFonts w:ascii="Times New Roman" w:hAnsi="Times New Roman" w:cs="Times New Roman"/>
                <w:sz w:val="24"/>
                <w:szCs w:val="24"/>
              </w:rPr>
            </w:pPr>
          </w:p>
        </w:tc>
        <w:tc>
          <w:tcPr>
            <w:tcW w:w="525" w:type="dxa"/>
          </w:tcPr>
          <w:p w14:paraId="39932C8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63" w:type="dxa"/>
          </w:tcPr>
          <w:p w14:paraId="5E1FE92B">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576" w:type="dxa"/>
          </w:tcPr>
          <w:p w14:paraId="0941045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4009A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2" w:type="dxa"/>
          </w:tcPr>
          <w:p w14:paraId="6846148C">
            <w:pPr>
              <w:spacing w:line="360" w:lineRule="auto"/>
              <w:jc w:val="both"/>
              <w:rPr>
                <w:rFonts w:ascii="Times New Roman" w:hAnsi="Times New Roman" w:cs="Times New Roman"/>
                <w:b/>
                <w:sz w:val="24"/>
                <w:szCs w:val="24"/>
              </w:rPr>
            </w:pPr>
            <w:r>
              <w:rPr>
                <w:rFonts w:ascii="Times New Roman" w:hAnsi="Times New Roman" w:cs="Times New Roman"/>
                <w:b/>
                <w:sz w:val="24"/>
                <w:szCs w:val="24"/>
              </w:rPr>
              <w:t>b.</w:t>
            </w:r>
          </w:p>
        </w:tc>
        <w:tc>
          <w:tcPr>
            <w:tcW w:w="2500" w:type="dxa"/>
          </w:tcPr>
          <w:p w14:paraId="638F23A3">
            <w:pPr>
              <w:spacing w:line="360" w:lineRule="auto"/>
              <w:jc w:val="both"/>
              <w:rPr>
                <w:rFonts w:ascii="Times New Roman" w:hAnsi="Times New Roman" w:cs="Times New Roman"/>
                <w:sz w:val="24"/>
                <w:szCs w:val="24"/>
              </w:rPr>
            </w:pPr>
            <w:r>
              <w:rPr>
                <w:rFonts w:ascii="Times New Roman" w:hAnsi="Times New Roman" w:cs="Times New Roman"/>
                <w:sz w:val="24"/>
                <w:szCs w:val="24"/>
              </w:rPr>
              <w:t>They are aware through seminars</w:t>
            </w:r>
          </w:p>
        </w:tc>
        <w:tc>
          <w:tcPr>
            <w:tcW w:w="647" w:type="dxa"/>
          </w:tcPr>
          <w:p w14:paraId="055709D2">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77207C73">
            <w:pPr>
              <w:spacing w:line="360" w:lineRule="auto"/>
              <w:jc w:val="both"/>
              <w:rPr>
                <w:rFonts w:ascii="Times New Roman" w:hAnsi="Times New Roman" w:cs="Times New Roman"/>
                <w:sz w:val="24"/>
                <w:szCs w:val="24"/>
              </w:rPr>
            </w:pPr>
          </w:p>
        </w:tc>
        <w:tc>
          <w:tcPr>
            <w:tcW w:w="706" w:type="dxa"/>
          </w:tcPr>
          <w:p w14:paraId="34534CB4">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643" w:type="dxa"/>
          </w:tcPr>
          <w:p w14:paraId="7AB251DB">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25FB2ECE">
            <w:pPr>
              <w:spacing w:line="360" w:lineRule="auto"/>
              <w:jc w:val="both"/>
              <w:rPr>
                <w:rFonts w:ascii="Times New Roman" w:hAnsi="Times New Roman" w:cs="Times New Roman"/>
                <w:sz w:val="24"/>
                <w:szCs w:val="24"/>
              </w:rPr>
            </w:pPr>
          </w:p>
        </w:tc>
        <w:tc>
          <w:tcPr>
            <w:tcW w:w="687" w:type="dxa"/>
          </w:tcPr>
          <w:p w14:paraId="303F4C36">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687" w:type="dxa"/>
          </w:tcPr>
          <w:p w14:paraId="075B700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9E4E600">
            <w:pPr>
              <w:spacing w:line="360" w:lineRule="auto"/>
              <w:jc w:val="both"/>
              <w:rPr>
                <w:rFonts w:ascii="Times New Roman" w:hAnsi="Times New Roman" w:cs="Times New Roman"/>
                <w:sz w:val="24"/>
                <w:szCs w:val="24"/>
              </w:rPr>
            </w:pPr>
          </w:p>
        </w:tc>
        <w:tc>
          <w:tcPr>
            <w:tcW w:w="768" w:type="dxa"/>
          </w:tcPr>
          <w:p w14:paraId="3D586FB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62" w:type="dxa"/>
          </w:tcPr>
          <w:p w14:paraId="04C2473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p w14:paraId="2C323E34">
            <w:pPr>
              <w:spacing w:line="360" w:lineRule="auto"/>
              <w:jc w:val="both"/>
              <w:rPr>
                <w:rFonts w:ascii="Times New Roman" w:hAnsi="Times New Roman" w:cs="Times New Roman"/>
                <w:sz w:val="24"/>
                <w:szCs w:val="24"/>
              </w:rPr>
            </w:pPr>
          </w:p>
        </w:tc>
        <w:tc>
          <w:tcPr>
            <w:tcW w:w="525" w:type="dxa"/>
          </w:tcPr>
          <w:p w14:paraId="1E89201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63" w:type="dxa"/>
          </w:tcPr>
          <w:p w14:paraId="0DA0EBF9">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576" w:type="dxa"/>
          </w:tcPr>
          <w:p w14:paraId="71896C3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5BC12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2" w:type="dxa"/>
          </w:tcPr>
          <w:p w14:paraId="4E29F81E">
            <w:pPr>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p>
        </w:tc>
        <w:tc>
          <w:tcPr>
            <w:tcW w:w="2500" w:type="dxa"/>
          </w:tcPr>
          <w:p w14:paraId="3B207B27">
            <w:pPr>
              <w:spacing w:line="360" w:lineRule="auto"/>
              <w:jc w:val="both"/>
              <w:rPr>
                <w:rFonts w:ascii="Times New Roman" w:hAnsi="Times New Roman" w:cs="Times New Roman"/>
                <w:sz w:val="24"/>
                <w:szCs w:val="24"/>
              </w:rPr>
            </w:pPr>
            <w:r>
              <w:rPr>
                <w:rFonts w:ascii="Times New Roman" w:hAnsi="Times New Roman" w:cs="Times New Roman"/>
                <w:sz w:val="24"/>
                <w:szCs w:val="24"/>
              </w:rPr>
              <w:t>Lecturers are aware through the internet</w:t>
            </w:r>
          </w:p>
        </w:tc>
        <w:tc>
          <w:tcPr>
            <w:tcW w:w="647" w:type="dxa"/>
          </w:tcPr>
          <w:p w14:paraId="6821625B">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p w14:paraId="63C71912">
            <w:pPr>
              <w:spacing w:line="360" w:lineRule="auto"/>
              <w:jc w:val="both"/>
              <w:rPr>
                <w:rFonts w:ascii="Times New Roman" w:hAnsi="Times New Roman" w:cs="Times New Roman"/>
                <w:sz w:val="24"/>
                <w:szCs w:val="24"/>
              </w:rPr>
            </w:pPr>
          </w:p>
        </w:tc>
        <w:tc>
          <w:tcPr>
            <w:tcW w:w="706" w:type="dxa"/>
          </w:tcPr>
          <w:p w14:paraId="6819A379">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643" w:type="dxa"/>
          </w:tcPr>
          <w:p w14:paraId="3AA1544A">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687" w:type="dxa"/>
          </w:tcPr>
          <w:p w14:paraId="5A2B73F9">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687" w:type="dxa"/>
          </w:tcPr>
          <w:p w14:paraId="500CF02C">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p w14:paraId="1B66A439">
            <w:pPr>
              <w:spacing w:line="360" w:lineRule="auto"/>
              <w:jc w:val="both"/>
              <w:rPr>
                <w:rFonts w:ascii="Times New Roman" w:hAnsi="Times New Roman" w:cs="Times New Roman"/>
                <w:sz w:val="24"/>
                <w:szCs w:val="24"/>
              </w:rPr>
            </w:pPr>
          </w:p>
        </w:tc>
        <w:tc>
          <w:tcPr>
            <w:tcW w:w="768" w:type="dxa"/>
          </w:tcPr>
          <w:p w14:paraId="4BB6E92F">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662" w:type="dxa"/>
          </w:tcPr>
          <w:p w14:paraId="431C9F0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p w14:paraId="3C0E4336">
            <w:pPr>
              <w:spacing w:line="360" w:lineRule="auto"/>
              <w:jc w:val="both"/>
              <w:rPr>
                <w:rFonts w:ascii="Times New Roman" w:hAnsi="Times New Roman" w:cs="Times New Roman"/>
                <w:sz w:val="24"/>
                <w:szCs w:val="24"/>
              </w:rPr>
            </w:pPr>
          </w:p>
        </w:tc>
        <w:tc>
          <w:tcPr>
            <w:tcW w:w="525" w:type="dxa"/>
          </w:tcPr>
          <w:p w14:paraId="0A353CC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63" w:type="dxa"/>
          </w:tcPr>
          <w:p w14:paraId="3769165A">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576" w:type="dxa"/>
          </w:tcPr>
          <w:p w14:paraId="558B4AC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6E9C8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2" w:type="dxa"/>
          </w:tcPr>
          <w:p w14:paraId="1D184BA8">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2500" w:type="dxa"/>
          </w:tcPr>
          <w:p w14:paraId="481B2FEB">
            <w:pPr>
              <w:spacing w:line="360" w:lineRule="auto"/>
              <w:jc w:val="both"/>
              <w:rPr>
                <w:rFonts w:ascii="Times New Roman" w:hAnsi="Times New Roman" w:cs="Times New Roman"/>
                <w:sz w:val="24"/>
                <w:szCs w:val="24"/>
              </w:rPr>
            </w:pPr>
            <w:r>
              <w:rPr>
                <w:rFonts w:ascii="Times New Roman" w:hAnsi="Times New Roman" w:cs="Times New Roman"/>
                <w:sz w:val="24"/>
                <w:szCs w:val="24"/>
              </w:rPr>
              <w:t>They are aware through educational conferences</w:t>
            </w:r>
          </w:p>
        </w:tc>
        <w:tc>
          <w:tcPr>
            <w:tcW w:w="647" w:type="dxa"/>
          </w:tcPr>
          <w:p w14:paraId="560A139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p w14:paraId="5B9DD9FF">
            <w:pPr>
              <w:spacing w:line="360" w:lineRule="auto"/>
              <w:jc w:val="both"/>
              <w:rPr>
                <w:rFonts w:ascii="Times New Roman" w:hAnsi="Times New Roman" w:cs="Times New Roman"/>
                <w:sz w:val="24"/>
                <w:szCs w:val="24"/>
              </w:rPr>
            </w:pPr>
          </w:p>
        </w:tc>
        <w:tc>
          <w:tcPr>
            <w:tcW w:w="706" w:type="dxa"/>
          </w:tcPr>
          <w:p w14:paraId="51C1058B">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643" w:type="dxa"/>
          </w:tcPr>
          <w:p w14:paraId="74FE93A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p w14:paraId="6572D4DD">
            <w:pPr>
              <w:spacing w:line="360" w:lineRule="auto"/>
              <w:jc w:val="both"/>
              <w:rPr>
                <w:rFonts w:ascii="Times New Roman" w:hAnsi="Times New Roman" w:cs="Times New Roman"/>
                <w:sz w:val="24"/>
                <w:szCs w:val="24"/>
              </w:rPr>
            </w:pPr>
          </w:p>
        </w:tc>
        <w:tc>
          <w:tcPr>
            <w:tcW w:w="687" w:type="dxa"/>
          </w:tcPr>
          <w:p w14:paraId="015D1DD9">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687" w:type="dxa"/>
          </w:tcPr>
          <w:p w14:paraId="6C4EAF1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21A044CD">
            <w:pPr>
              <w:spacing w:line="360" w:lineRule="auto"/>
              <w:jc w:val="both"/>
              <w:rPr>
                <w:rFonts w:ascii="Times New Roman" w:hAnsi="Times New Roman" w:cs="Times New Roman"/>
                <w:sz w:val="24"/>
                <w:szCs w:val="24"/>
              </w:rPr>
            </w:pPr>
          </w:p>
        </w:tc>
        <w:tc>
          <w:tcPr>
            <w:tcW w:w="768" w:type="dxa"/>
          </w:tcPr>
          <w:p w14:paraId="1C7C2F1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62" w:type="dxa"/>
          </w:tcPr>
          <w:p w14:paraId="632724D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25" w:type="dxa"/>
          </w:tcPr>
          <w:p w14:paraId="6FBC9794">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63" w:type="dxa"/>
          </w:tcPr>
          <w:p w14:paraId="310FFC4E">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576" w:type="dxa"/>
          </w:tcPr>
          <w:p w14:paraId="4D4F19C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7FD06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2" w:type="dxa"/>
          </w:tcPr>
          <w:p w14:paraId="061309F6">
            <w:pPr>
              <w:spacing w:line="360" w:lineRule="auto"/>
              <w:jc w:val="both"/>
              <w:rPr>
                <w:rFonts w:ascii="Times New Roman" w:hAnsi="Times New Roman" w:cs="Times New Roman"/>
                <w:b/>
                <w:sz w:val="24"/>
                <w:szCs w:val="24"/>
              </w:rPr>
            </w:pPr>
            <w:r>
              <w:rPr>
                <w:rFonts w:ascii="Times New Roman" w:hAnsi="Times New Roman" w:cs="Times New Roman"/>
                <w:b/>
                <w:sz w:val="24"/>
                <w:szCs w:val="24"/>
              </w:rPr>
              <w:t>e.</w:t>
            </w:r>
          </w:p>
        </w:tc>
        <w:tc>
          <w:tcPr>
            <w:tcW w:w="2500" w:type="dxa"/>
          </w:tcPr>
          <w:p w14:paraId="2371DC4A">
            <w:pPr>
              <w:spacing w:line="360" w:lineRule="auto"/>
              <w:jc w:val="both"/>
              <w:rPr>
                <w:rFonts w:ascii="Times New Roman" w:hAnsi="Times New Roman" w:cs="Times New Roman"/>
                <w:sz w:val="24"/>
                <w:szCs w:val="24"/>
              </w:rPr>
            </w:pPr>
            <w:r>
              <w:rPr>
                <w:rFonts w:ascii="Times New Roman" w:hAnsi="Times New Roman" w:cs="Times New Roman"/>
                <w:sz w:val="24"/>
                <w:szCs w:val="24"/>
              </w:rPr>
              <w:t>Lecturers are aware through lecturers’ orientation programs</w:t>
            </w:r>
          </w:p>
        </w:tc>
        <w:tc>
          <w:tcPr>
            <w:tcW w:w="647" w:type="dxa"/>
          </w:tcPr>
          <w:p w14:paraId="621CC604">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p w14:paraId="04E57E12">
            <w:pPr>
              <w:spacing w:line="360" w:lineRule="auto"/>
              <w:jc w:val="both"/>
              <w:rPr>
                <w:rFonts w:ascii="Times New Roman" w:hAnsi="Times New Roman" w:cs="Times New Roman"/>
                <w:sz w:val="24"/>
                <w:szCs w:val="24"/>
              </w:rPr>
            </w:pPr>
          </w:p>
        </w:tc>
        <w:tc>
          <w:tcPr>
            <w:tcW w:w="706" w:type="dxa"/>
          </w:tcPr>
          <w:p w14:paraId="73221A4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43" w:type="dxa"/>
          </w:tcPr>
          <w:p w14:paraId="7E5625C6">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p w14:paraId="49F40800">
            <w:pPr>
              <w:spacing w:line="360" w:lineRule="auto"/>
              <w:jc w:val="both"/>
              <w:rPr>
                <w:rFonts w:ascii="Times New Roman" w:hAnsi="Times New Roman" w:cs="Times New Roman"/>
                <w:sz w:val="24"/>
                <w:szCs w:val="24"/>
              </w:rPr>
            </w:pPr>
          </w:p>
        </w:tc>
        <w:tc>
          <w:tcPr>
            <w:tcW w:w="687" w:type="dxa"/>
          </w:tcPr>
          <w:p w14:paraId="31E3D792">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7" w:type="dxa"/>
          </w:tcPr>
          <w:p w14:paraId="0CD1C14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65F06DF9">
            <w:pPr>
              <w:spacing w:line="360" w:lineRule="auto"/>
              <w:jc w:val="both"/>
              <w:rPr>
                <w:rFonts w:ascii="Times New Roman" w:hAnsi="Times New Roman" w:cs="Times New Roman"/>
                <w:sz w:val="24"/>
                <w:szCs w:val="24"/>
              </w:rPr>
            </w:pPr>
          </w:p>
        </w:tc>
        <w:tc>
          <w:tcPr>
            <w:tcW w:w="768" w:type="dxa"/>
          </w:tcPr>
          <w:p w14:paraId="53B7D79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662" w:type="dxa"/>
          </w:tcPr>
          <w:p w14:paraId="4ED7093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25" w:type="dxa"/>
          </w:tcPr>
          <w:p w14:paraId="2A8A17E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63" w:type="dxa"/>
          </w:tcPr>
          <w:p w14:paraId="0EC4530A">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576" w:type="dxa"/>
          </w:tcPr>
          <w:p w14:paraId="1CB250B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6B93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2" w:type="dxa"/>
          </w:tcPr>
          <w:p w14:paraId="78E64486">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2500" w:type="dxa"/>
          </w:tcPr>
          <w:p w14:paraId="34DFB4CD">
            <w:pPr>
              <w:spacing w:line="360" w:lineRule="auto"/>
              <w:jc w:val="both"/>
              <w:rPr>
                <w:rFonts w:ascii="Times New Roman" w:hAnsi="Times New Roman" w:cs="Times New Roman"/>
                <w:sz w:val="24"/>
                <w:szCs w:val="24"/>
              </w:rPr>
            </w:pPr>
            <w:r>
              <w:rPr>
                <w:rFonts w:ascii="Times New Roman" w:hAnsi="Times New Roman" w:cs="Times New Roman"/>
                <w:sz w:val="24"/>
                <w:szCs w:val="24"/>
              </w:rPr>
              <w:t>They are aware through Mass Media</w:t>
            </w:r>
          </w:p>
        </w:tc>
        <w:tc>
          <w:tcPr>
            <w:tcW w:w="647" w:type="dxa"/>
          </w:tcPr>
          <w:p w14:paraId="0527FA8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06" w:type="dxa"/>
          </w:tcPr>
          <w:p w14:paraId="69C2257D">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643" w:type="dxa"/>
          </w:tcPr>
          <w:p w14:paraId="58252B90">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687" w:type="dxa"/>
          </w:tcPr>
          <w:p w14:paraId="25051685">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7" w:type="dxa"/>
          </w:tcPr>
          <w:p w14:paraId="4F3DB2AC">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768" w:type="dxa"/>
          </w:tcPr>
          <w:p w14:paraId="0CFC5FD5">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662" w:type="dxa"/>
          </w:tcPr>
          <w:p w14:paraId="48F51EB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25" w:type="dxa"/>
          </w:tcPr>
          <w:p w14:paraId="7EA7E5A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63" w:type="dxa"/>
          </w:tcPr>
          <w:p w14:paraId="0A22716B">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576" w:type="dxa"/>
          </w:tcPr>
          <w:p w14:paraId="6665D46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88290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63F1106C">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The table above shows Awareness of lecturers in their e-research endeavors through publication: 83respondents which represents (97%) selected strongly agree to the statement, 1 respondents which represent (1%) selected Agree to the statement, while none of the responded selected disagree, and 2 respondents which represents (2%) selected disagree to the statement. They are aware through seminars: 39respondents which represents (46%) selected strongly agree to the statement, 35respondents which represents (41%) selected agree to the statement, 6 respondents which represent (7%) selected disagree to the statement, and 5 respondents which represents (6%) selected disagree to the statement. Lecturers are aware through the internet: 19 respondents which represent (22%) selected strongly agree, 49 respondents which represents (58%) selected agree, 13 respondents which represents (15%) selected disagree, while 4 respondents which represent (5%) selected strongly disagree to the statement. They are aware through educational conferences: 40 respondents representing (47%) selected strongly agree, 40 respondents representing (47%) selected agree, 2 respondents representing (2%) selected disagree, while 3 respondents representing (4%) strongly disagree. Lecturers are aware through lecturers’ orientation programs</w:t>
      </w:r>
      <w:r>
        <w:rPr>
          <w:rFonts w:ascii="Times New Roman" w:hAnsi="Times New Roman" w:cs="Times New Roman"/>
          <w:color w:val="000000"/>
          <w:sz w:val="24"/>
          <w:szCs w:val="24"/>
        </w:rPr>
        <w:t xml:space="preserve">: </w:t>
      </w:r>
      <w:r>
        <w:rPr>
          <w:rFonts w:ascii="Times New Roman" w:hAnsi="Times New Roman" w:cs="Times New Roman"/>
          <w:sz w:val="24"/>
          <w:szCs w:val="24"/>
        </w:rPr>
        <w:t>36 respondents representing (42%) selected strongly agree, 36 respondents representing (42%) selected agree, 11 respondents representing (12%) selected disagree, while 3 respondents representing (4%) strongly disagree. They are aware through Mass Media: 20 respondents representing (38%) selected strongly agree, 36 respondents representing (42%) selected agree, 11 respondents representing (12%) selected disagree, while 7 respondents representing (8%) strongly disagree. This analysis implies that the awareness of lecturers in their e-research endeavors through publication, they are aware through seminars, lecturers are aware through the internet, they are aware through educational conferences, lecturers are aware through lecturers’ orientation programs, they are aware through Mass Media, they are aware through Mass Media.</w:t>
      </w:r>
    </w:p>
    <w:p w14:paraId="3DC83CD3">
      <w:pPr>
        <w:spacing w:after="0" w:line="360" w:lineRule="auto"/>
        <w:jc w:val="both"/>
        <w:rPr>
          <w:rFonts w:ascii="Times New Roman" w:hAnsi="Times New Roman" w:cs="Times New Roman"/>
          <w:sz w:val="24"/>
          <w:szCs w:val="24"/>
        </w:rPr>
      </w:pPr>
    </w:p>
    <w:p w14:paraId="3071D23D">
      <w:pPr>
        <w:spacing w:after="0"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Table 4.4.2 </w:t>
      </w:r>
      <w:r>
        <w:rPr>
          <w:rFonts w:ascii="Times New Roman" w:hAnsi="Times New Roman" w:cs="Times New Roman"/>
          <w:b/>
          <w:color w:val="000000"/>
          <w:sz w:val="24"/>
          <w:szCs w:val="24"/>
        </w:rPr>
        <w:t>what are e-resources available for e-research endeavors?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
        <w:gridCol w:w="3196"/>
        <w:gridCol w:w="640"/>
        <w:gridCol w:w="529"/>
        <w:gridCol w:w="552"/>
        <w:gridCol w:w="456"/>
        <w:gridCol w:w="456"/>
        <w:gridCol w:w="456"/>
        <w:gridCol w:w="702"/>
        <w:gridCol w:w="456"/>
        <w:gridCol w:w="763"/>
        <w:gridCol w:w="720"/>
      </w:tblGrid>
      <w:tr w14:paraId="20FFE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tcPr>
          <w:p w14:paraId="199B2FE0">
            <w:pPr>
              <w:spacing w:line="360" w:lineRule="auto"/>
              <w:jc w:val="both"/>
              <w:rPr>
                <w:rFonts w:ascii="Times New Roman" w:hAnsi="Times New Roman" w:cs="Times New Roman"/>
                <w:b/>
                <w:sz w:val="24"/>
                <w:szCs w:val="24"/>
              </w:rPr>
            </w:pPr>
          </w:p>
        </w:tc>
        <w:tc>
          <w:tcPr>
            <w:tcW w:w="3196" w:type="dxa"/>
          </w:tcPr>
          <w:p w14:paraId="7188635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640" w:type="dxa"/>
          </w:tcPr>
          <w:p w14:paraId="1856E415">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29" w:type="dxa"/>
          </w:tcPr>
          <w:p w14:paraId="5878C262">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552" w:type="dxa"/>
          </w:tcPr>
          <w:p w14:paraId="2BC611C1">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456" w:type="dxa"/>
          </w:tcPr>
          <w:p w14:paraId="68A3DF05">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456" w:type="dxa"/>
          </w:tcPr>
          <w:p w14:paraId="71AFAEB6">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456" w:type="dxa"/>
          </w:tcPr>
          <w:p w14:paraId="7BCE6B88">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702" w:type="dxa"/>
          </w:tcPr>
          <w:p w14:paraId="39004481">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450" w:type="dxa"/>
          </w:tcPr>
          <w:p w14:paraId="5A50EBB1">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720" w:type="dxa"/>
          </w:tcPr>
          <w:p w14:paraId="6D6ED58A">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720" w:type="dxa"/>
          </w:tcPr>
          <w:p w14:paraId="50031315">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14:paraId="7FF7A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tcPr>
          <w:p w14:paraId="137BA3CE">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3196" w:type="dxa"/>
          </w:tcPr>
          <w:p w14:paraId="0947CC50">
            <w:pPr>
              <w:spacing w:line="360" w:lineRule="auto"/>
              <w:jc w:val="both"/>
              <w:rPr>
                <w:rFonts w:ascii="Times New Roman" w:hAnsi="Times New Roman" w:cs="Times New Roman"/>
                <w:sz w:val="24"/>
                <w:szCs w:val="24"/>
              </w:rPr>
            </w:pPr>
            <w:r>
              <w:rPr>
                <w:rFonts w:ascii="Times New Roman" w:hAnsi="Times New Roman" w:cs="Times New Roman"/>
                <w:sz w:val="24"/>
                <w:szCs w:val="24"/>
              </w:rPr>
              <w:t>Subject Gateways is available for e-research endeavors</w:t>
            </w:r>
          </w:p>
        </w:tc>
        <w:tc>
          <w:tcPr>
            <w:tcW w:w="640" w:type="dxa"/>
          </w:tcPr>
          <w:p w14:paraId="2275CE90">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1C823851">
            <w:pPr>
              <w:spacing w:line="360" w:lineRule="auto"/>
              <w:jc w:val="both"/>
              <w:rPr>
                <w:rFonts w:ascii="Times New Roman" w:hAnsi="Times New Roman" w:cs="Times New Roman"/>
                <w:sz w:val="24"/>
                <w:szCs w:val="24"/>
              </w:rPr>
            </w:pPr>
          </w:p>
        </w:tc>
        <w:tc>
          <w:tcPr>
            <w:tcW w:w="529" w:type="dxa"/>
          </w:tcPr>
          <w:p w14:paraId="4AB73246">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552" w:type="dxa"/>
          </w:tcPr>
          <w:p w14:paraId="71107FC4">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p w14:paraId="21028854">
            <w:pPr>
              <w:spacing w:line="360" w:lineRule="auto"/>
              <w:jc w:val="both"/>
              <w:rPr>
                <w:rFonts w:ascii="Times New Roman" w:hAnsi="Times New Roman" w:cs="Times New Roman"/>
                <w:sz w:val="24"/>
                <w:szCs w:val="24"/>
              </w:rPr>
            </w:pPr>
          </w:p>
        </w:tc>
        <w:tc>
          <w:tcPr>
            <w:tcW w:w="456" w:type="dxa"/>
          </w:tcPr>
          <w:p w14:paraId="7934B762">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456" w:type="dxa"/>
          </w:tcPr>
          <w:p w14:paraId="766C25A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DEC9B95">
            <w:pPr>
              <w:spacing w:line="360" w:lineRule="auto"/>
              <w:jc w:val="both"/>
              <w:rPr>
                <w:rFonts w:ascii="Times New Roman" w:hAnsi="Times New Roman" w:cs="Times New Roman"/>
                <w:sz w:val="24"/>
                <w:szCs w:val="24"/>
              </w:rPr>
            </w:pPr>
          </w:p>
        </w:tc>
        <w:tc>
          <w:tcPr>
            <w:tcW w:w="456" w:type="dxa"/>
          </w:tcPr>
          <w:p w14:paraId="691973F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02" w:type="dxa"/>
          </w:tcPr>
          <w:p w14:paraId="108317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14:paraId="102120B7">
            <w:pPr>
              <w:spacing w:line="360" w:lineRule="auto"/>
              <w:jc w:val="both"/>
              <w:rPr>
                <w:rFonts w:ascii="Times New Roman" w:hAnsi="Times New Roman" w:cs="Times New Roman"/>
                <w:sz w:val="24"/>
                <w:szCs w:val="24"/>
              </w:rPr>
            </w:pPr>
          </w:p>
        </w:tc>
        <w:tc>
          <w:tcPr>
            <w:tcW w:w="450" w:type="dxa"/>
          </w:tcPr>
          <w:p w14:paraId="61F0D41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6F0628E2">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5A5B69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1D872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tcPr>
          <w:p w14:paraId="5B44A6B8">
            <w:pPr>
              <w:spacing w:line="360" w:lineRule="auto"/>
              <w:jc w:val="both"/>
              <w:rPr>
                <w:rFonts w:ascii="Times New Roman" w:hAnsi="Times New Roman" w:cs="Times New Roman"/>
                <w:b/>
                <w:sz w:val="24"/>
                <w:szCs w:val="24"/>
              </w:rPr>
            </w:pPr>
            <w:r>
              <w:rPr>
                <w:rFonts w:ascii="Times New Roman" w:hAnsi="Times New Roman" w:cs="Times New Roman"/>
                <w:b/>
                <w:sz w:val="24"/>
                <w:szCs w:val="24"/>
              </w:rPr>
              <w:t>b.</w:t>
            </w:r>
          </w:p>
        </w:tc>
        <w:tc>
          <w:tcPr>
            <w:tcW w:w="3196" w:type="dxa"/>
          </w:tcPr>
          <w:p w14:paraId="73BCB895">
            <w:pPr>
              <w:spacing w:line="360" w:lineRule="auto"/>
              <w:jc w:val="both"/>
              <w:rPr>
                <w:rFonts w:ascii="Times New Roman" w:hAnsi="Times New Roman" w:cs="Times New Roman"/>
                <w:sz w:val="24"/>
                <w:szCs w:val="24"/>
              </w:rPr>
            </w:pPr>
            <w:r>
              <w:rPr>
                <w:rFonts w:ascii="Times New Roman" w:hAnsi="Times New Roman" w:cs="Times New Roman"/>
                <w:sz w:val="24"/>
                <w:szCs w:val="24"/>
              </w:rPr>
              <w:t>Usenet is an e-resource available for e-research endeavors</w:t>
            </w:r>
          </w:p>
        </w:tc>
        <w:tc>
          <w:tcPr>
            <w:tcW w:w="640" w:type="dxa"/>
          </w:tcPr>
          <w:p w14:paraId="2A0220DE">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p w14:paraId="2EB3BE7D">
            <w:pPr>
              <w:spacing w:line="360" w:lineRule="auto"/>
              <w:jc w:val="both"/>
              <w:rPr>
                <w:rFonts w:ascii="Times New Roman" w:hAnsi="Times New Roman" w:cs="Times New Roman"/>
                <w:sz w:val="24"/>
                <w:szCs w:val="24"/>
              </w:rPr>
            </w:pPr>
          </w:p>
        </w:tc>
        <w:tc>
          <w:tcPr>
            <w:tcW w:w="529" w:type="dxa"/>
          </w:tcPr>
          <w:p w14:paraId="409F9315">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552" w:type="dxa"/>
          </w:tcPr>
          <w:p w14:paraId="44DA6605">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p w14:paraId="09889C0C">
            <w:pPr>
              <w:spacing w:line="360" w:lineRule="auto"/>
              <w:jc w:val="both"/>
              <w:rPr>
                <w:rFonts w:ascii="Times New Roman" w:hAnsi="Times New Roman" w:cs="Times New Roman"/>
                <w:sz w:val="24"/>
                <w:szCs w:val="24"/>
              </w:rPr>
            </w:pPr>
          </w:p>
        </w:tc>
        <w:tc>
          <w:tcPr>
            <w:tcW w:w="456" w:type="dxa"/>
          </w:tcPr>
          <w:p w14:paraId="58D71DBF">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456" w:type="dxa"/>
          </w:tcPr>
          <w:p w14:paraId="4F9D1AB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9173274">
            <w:pPr>
              <w:spacing w:line="360" w:lineRule="auto"/>
              <w:jc w:val="both"/>
              <w:rPr>
                <w:rFonts w:ascii="Times New Roman" w:hAnsi="Times New Roman" w:cs="Times New Roman"/>
                <w:sz w:val="24"/>
                <w:szCs w:val="24"/>
              </w:rPr>
            </w:pPr>
          </w:p>
        </w:tc>
        <w:tc>
          <w:tcPr>
            <w:tcW w:w="456" w:type="dxa"/>
          </w:tcPr>
          <w:p w14:paraId="69F760A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02" w:type="dxa"/>
          </w:tcPr>
          <w:p w14:paraId="5244090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50" w:type="dxa"/>
          </w:tcPr>
          <w:p w14:paraId="171B8FB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20" w:type="dxa"/>
          </w:tcPr>
          <w:p w14:paraId="1765131C">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1B9AD26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2EAD6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tcPr>
          <w:p w14:paraId="647DA2CA">
            <w:pPr>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p>
        </w:tc>
        <w:tc>
          <w:tcPr>
            <w:tcW w:w="3196" w:type="dxa"/>
          </w:tcPr>
          <w:p w14:paraId="42DB0A75">
            <w:pPr>
              <w:spacing w:line="360" w:lineRule="auto"/>
              <w:jc w:val="both"/>
              <w:rPr>
                <w:rFonts w:ascii="Times New Roman" w:hAnsi="Times New Roman" w:cs="Times New Roman"/>
                <w:sz w:val="24"/>
                <w:szCs w:val="24"/>
              </w:rPr>
            </w:pPr>
            <w:r>
              <w:rPr>
                <w:rFonts w:ascii="Times New Roman" w:hAnsi="Times New Roman" w:cs="Times New Roman"/>
                <w:sz w:val="24"/>
                <w:szCs w:val="24"/>
              </w:rPr>
              <w:t>E-newspaper is also available for lecturers in their e-research endeavors</w:t>
            </w:r>
          </w:p>
        </w:tc>
        <w:tc>
          <w:tcPr>
            <w:tcW w:w="640" w:type="dxa"/>
          </w:tcPr>
          <w:p w14:paraId="682CF3A2">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p w14:paraId="1F8B727C">
            <w:pPr>
              <w:spacing w:line="360" w:lineRule="auto"/>
              <w:jc w:val="both"/>
              <w:rPr>
                <w:rFonts w:ascii="Times New Roman" w:hAnsi="Times New Roman" w:cs="Times New Roman"/>
                <w:sz w:val="24"/>
                <w:szCs w:val="24"/>
              </w:rPr>
            </w:pPr>
          </w:p>
        </w:tc>
        <w:tc>
          <w:tcPr>
            <w:tcW w:w="529" w:type="dxa"/>
          </w:tcPr>
          <w:p w14:paraId="43B3B05A">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552" w:type="dxa"/>
          </w:tcPr>
          <w:p w14:paraId="5F81341A">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p w14:paraId="7AB8A741">
            <w:pPr>
              <w:spacing w:line="360" w:lineRule="auto"/>
              <w:jc w:val="both"/>
              <w:rPr>
                <w:rFonts w:ascii="Times New Roman" w:hAnsi="Times New Roman" w:cs="Times New Roman"/>
                <w:sz w:val="24"/>
                <w:szCs w:val="24"/>
              </w:rPr>
            </w:pPr>
          </w:p>
        </w:tc>
        <w:tc>
          <w:tcPr>
            <w:tcW w:w="456" w:type="dxa"/>
          </w:tcPr>
          <w:p w14:paraId="18F55257">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456" w:type="dxa"/>
          </w:tcPr>
          <w:p w14:paraId="1664927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p w14:paraId="2B53EEA5">
            <w:pPr>
              <w:spacing w:line="360" w:lineRule="auto"/>
              <w:jc w:val="both"/>
              <w:rPr>
                <w:rFonts w:ascii="Times New Roman" w:hAnsi="Times New Roman" w:cs="Times New Roman"/>
                <w:sz w:val="24"/>
                <w:szCs w:val="24"/>
              </w:rPr>
            </w:pPr>
          </w:p>
        </w:tc>
        <w:tc>
          <w:tcPr>
            <w:tcW w:w="456" w:type="dxa"/>
          </w:tcPr>
          <w:p w14:paraId="4DF6FCBE">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702" w:type="dxa"/>
          </w:tcPr>
          <w:p w14:paraId="174AE5D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50" w:type="dxa"/>
          </w:tcPr>
          <w:p w14:paraId="2F5FE9EE">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20" w:type="dxa"/>
          </w:tcPr>
          <w:p w14:paraId="0D9E293A">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07A060C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77CB7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tcPr>
          <w:p w14:paraId="4DB2E1E7">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3196" w:type="dxa"/>
          </w:tcPr>
          <w:p w14:paraId="62912A31">
            <w:pPr>
              <w:spacing w:line="360" w:lineRule="auto"/>
              <w:jc w:val="both"/>
              <w:rPr>
                <w:rFonts w:ascii="Times New Roman" w:hAnsi="Times New Roman" w:cs="Times New Roman"/>
                <w:sz w:val="24"/>
                <w:szCs w:val="24"/>
              </w:rPr>
            </w:pPr>
            <w:r>
              <w:rPr>
                <w:rFonts w:ascii="Times New Roman" w:hAnsi="Times New Roman" w:cs="Times New Roman"/>
                <w:sz w:val="24"/>
                <w:szCs w:val="24"/>
              </w:rPr>
              <w:t>Availability of E-journal for e-research endeavors</w:t>
            </w:r>
          </w:p>
        </w:tc>
        <w:tc>
          <w:tcPr>
            <w:tcW w:w="640" w:type="dxa"/>
          </w:tcPr>
          <w:p w14:paraId="760C7A6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p w14:paraId="57BFE09C">
            <w:pPr>
              <w:spacing w:line="360" w:lineRule="auto"/>
              <w:jc w:val="both"/>
              <w:rPr>
                <w:rFonts w:ascii="Times New Roman" w:hAnsi="Times New Roman" w:cs="Times New Roman"/>
                <w:sz w:val="24"/>
                <w:szCs w:val="24"/>
              </w:rPr>
            </w:pPr>
          </w:p>
        </w:tc>
        <w:tc>
          <w:tcPr>
            <w:tcW w:w="529" w:type="dxa"/>
          </w:tcPr>
          <w:p w14:paraId="7718A6CC">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552" w:type="dxa"/>
          </w:tcPr>
          <w:p w14:paraId="07C3D00E">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7E116AF2">
            <w:pPr>
              <w:spacing w:line="360" w:lineRule="auto"/>
              <w:jc w:val="both"/>
              <w:rPr>
                <w:rFonts w:ascii="Times New Roman" w:hAnsi="Times New Roman" w:cs="Times New Roman"/>
                <w:sz w:val="24"/>
                <w:szCs w:val="24"/>
              </w:rPr>
            </w:pPr>
          </w:p>
        </w:tc>
        <w:tc>
          <w:tcPr>
            <w:tcW w:w="456" w:type="dxa"/>
          </w:tcPr>
          <w:p w14:paraId="7D40B926">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456" w:type="dxa"/>
          </w:tcPr>
          <w:p w14:paraId="370BF51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60C67129">
            <w:pPr>
              <w:spacing w:line="360" w:lineRule="auto"/>
              <w:jc w:val="both"/>
              <w:rPr>
                <w:rFonts w:ascii="Times New Roman" w:hAnsi="Times New Roman" w:cs="Times New Roman"/>
                <w:sz w:val="24"/>
                <w:szCs w:val="24"/>
              </w:rPr>
            </w:pPr>
          </w:p>
        </w:tc>
        <w:tc>
          <w:tcPr>
            <w:tcW w:w="456" w:type="dxa"/>
          </w:tcPr>
          <w:p w14:paraId="37F00AC3">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702" w:type="dxa"/>
          </w:tcPr>
          <w:p w14:paraId="0ED99EA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50" w:type="dxa"/>
          </w:tcPr>
          <w:p w14:paraId="4DA82EE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481C43A3">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7F5B976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7E4D9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tcPr>
          <w:p w14:paraId="546B2BAC">
            <w:pPr>
              <w:spacing w:line="360" w:lineRule="auto"/>
              <w:jc w:val="both"/>
              <w:rPr>
                <w:rFonts w:ascii="Times New Roman" w:hAnsi="Times New Roman" w:cs="Times New Roman"/>
                <w:b/>
                <w:sz w:val="24"/>
                <w:szCs w:val="24"/>
              </w:rPr>
            </w:pPr>
            <w:r>
              <w:rPr>
                <w:rFonts w:ascii="Times New Roman" w:hAnsi="Times New Roman" w:cs="Times New Roman"/>
                <w:b/>
                <w:sz w:val="24"/>
                <w:szCs w:val="24"/>
              </w:rPr>
              <w:t>e.</w:t>
            </w:r>
          </w:p>
        </w:tc>
        <w:tc>
          <w:tcPr>
            <w:tcW w:w="3196" w:type="dxa"/>
          </w:tcPr>
          <w:p w14:paraId="2E773FC6">
            <w:pPr>
              <w:spacing w:line="360" w:lineRule="auto"/>
              <w:jc w:val="both"/>
              <w:rPr>
                <w:rFonts w:ascii="Times New Roman" w:hAnsi="Times New Roman" w:cs="Times New Roman"/>
                <w:sz w:val="24"/>
                <w:szCs w:val="24"/>
              </w:rPr>
            </w:pPr>
            <w:r>
              <w:rPr>
                <w:rFonts w:ascii="Times New Roman" w:hAnsi="Times New Roman" w:cs="Times New Roman"/>
                <w:sz w:val="24"/>
                <w:szCs w:val="24"/>
              </w:rPr>
              <w:t>Availability</w:t>
            </w:r>
            <w:r>
              <w:rPr>
                <w:rFonts w:ascii="Times New Roman" w:hAnsi="Times New Roman" w:cs="Times New Roman"/>
                <w:color w:val="000000"/>
                <w:sz w:val="24"/>
                <w:szCs w:val="24"/>
              </w:rPr>
              <w:t xml:space="preserve"> E-news group </w:t>
            </w:r>
            <w:r>
              <w:rPr>
                <w:rFonts w:ascii="Times New Roman" w:hAnsi="Times New Roman" w:cs="Times New Roman"/>
                <w:sz w:val="24"/>
                <w:szCs w:val="24"/>
              </w:rPr>
              <w:t>for e-research endeavor</w:t>
            </w:r>
          </w:p>
        </w:tc>
        <w:tc>
          <w:tcPr>
            <w:tcW w:w="640" w:type="dxa"/>
          </w:tcPr>
          <w:p w14:paraId="2FD6640D">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p w14:paraId="4EC90763">
            <w:pPr>
              <w:spacing w:line="360" w:lineRule="auto"/>
              <w:jc w:val="both"/>
              <w:rPr>
                <w:rFonts w:ascii="Times New Roman" w:hAnsi="Times New Roman" w:cs="Times New Roman"/>
                <w:sz w:val="24"/>
                <w:szCs w:val="24"/>
              </w:rPr>
            </w:pPr>
          </w:p>
        </w:tc>
        <w:tc>
          <w:tcPr>
            <w:tcW w:w="529" w:type="dxa"/>
          </w:tcPr>
          <w:p w14:paraId="112D3171">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552" w:type="dxa"/>
          </w:tcPr>
          <w:p w14:paraId="0DCE72AD">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44121A48">
            <w:pPr>
              <w:spacing w:line="360" w:lineRule="auto"/>
              <w:jc w:val="both"/>
              <w:rPr>
                <w:rFonts w:ascii="Times New Roman" w:hAnsi="Times New Roman" w:cs="Times New Roman"/>
                <w:sz w:val="24"/>
                <w:szCs w:val="24"/>
              </w:rPr>
            </w:pPr>
          </w:p>
        </w:tc>
        <w:tc>
          <w:tcPr>
            <w:tcW w:w="456" w:type="dxa"/>
          </w:tcPr>
          <w:p w14:paraId="05872848">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456" w:type="dxa"/>
          </w:tcPr>
          <w:p w14:paraId="2D2109C1">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p w14:paraId="67800269">
            <w:pPr>
              <w:spacing w:line="360" w:lineRule="auto"/>
              <w:jc w:val="both"/>
              <w:rPr>
                <w:rFonts w:ascii="Times New Roman" w:hAnsi="Times New Roman" w:cs="Times New Roman"/>
                <w:sz w:val="24"/>
                <w:szCs w:val="24"/>
              </w:rPr>
            </w:pPr>
          </w:p>
        </w:tc>
        <w:tc>
          <w:tcPr>
            <w:tcW w:w="456" w:type="dxa"/>
          </w:tcPr>
          <w:p w14:paraId="34E9530E">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702" w:type="dxa"/>
          </w:tcPr>
          <w:p w14:paraId="762422E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50" w:type="dxa"/>
          </w:tcPr>
          <w:p w14:paraId="635C5B40">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20" w:type="dxa"/>
          </w:tcPr>
          <w:p w14:paraId="692583FC">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5F453D4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60AF0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411" w:type="dxa"/>
          </w:tcPr>
          <w:p w14:paraId="026FFE99">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3196" w:type="dxa"/>
          </w:tcPr>
          <w:p w14:paraId="1D86E1AA">
            <w:pPr>
              <w:spacing w:line="360" w:lineRule="auto"/>
              <w:jc w:val="both"/>
              <w:rPr>
                <w:rFonts w:ascii="Times New Roman" w:hAnsi="Times New Roman" w:cs="Times New Roman"/>
                <w:sz w:val="24"/>
                <w:szCs w:val="24"/>
              </w:rPr>
            </w:pPr>
            <w:r>
              <w:rPr>
                <w:rFonts w:ascii="Times New Roman" w:hAnsi="Times New Roman" w:cs="Times New Roman"/>
                <w:sz w:val="24"/>
                <w:szCs w:val="24"/>
              </w:rPr>
              <w:t>E-report is available for E- research endeavors</w:t>
            </w:r>
          </w:p>
        </w:tc>
        <w:tc>
          <w:tcPr>
            <w:tcW w:w="640" w:type="dxa"/>
          </w:tcPr>
          <w:p w14:paraId="5A8C056F">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529" w:type="dxa"/>
          </w:tcPr>
          <w:p w14:paraId="48B95987">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552" w:type="dxa"/>
          </w:tcPr>
          <w:p w14:paraId="09AC6098">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456" w:type="dxa"/>
          </w:tcPr>
          <w:p w14:paraId="350264D0">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456" w:type="dxa"/>
          </w:tcPr>
          <w:p w14:paraId="37E23EE1">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56" w:type="dxa"/>
          </w:tcPr>
          <w:p w14:paraId="7D9303DE">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702" w:type="dxa"/>
          </w:tcPr>
          <w:p w14:paraId="0C085C7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50" w:type="dxa"/>
          </w:tcPr>
          <w:p w14:paraId="37CF8AE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20" w:type="dxa"/>
          </w:tcPr>
          <w:p w14:paraId="3010CC09">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0F704260">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68C04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34936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table above shows the statistical summary of the percentage of the 6 variables which have been used to determine the subject gateways is available for e-research endeavors: 51respondents which represents (60%) selected strongly agree to the statement, 24 respondents which represent (28%) selected Agree to the statement, 7 respondents which represents (8%) selected disagree to the statement, while 3respondents which represents 4 strongly disagree. Usenet is an e-resource available for e-research endeavors: 29 respondents which represents (34%) selected strongly agree to the statement, 44respondents which represents (52%) selected agree to the statement, 7 respondents which represent (8%) selected disagree to the statement, while 5respondent which represent (6%) selected strongly disagree to the statement. E-newspaper is also available for lecturers in their e-research endeavors: 29 respondents which represent (34%) selected strongly agree, 36respondents which represents (42%) selected agree, 14 respondents which represents (16%) selected disagree, while 7 respondents which represent (8%) selected strongly disagree to the statement. Availability of E-journal for e-research endeavors: 22 respondents representing (26%) selected strongly agree, 41 respondents representing (48%) selected agree, 18 respondents representing (21%) selected disagree, while 4 respondents which represent (5%) selected strongly disagree to the statement. E-report is available for E- research endeavors</w:t>
      </w:r>
      <w:r>
        <w:rPr>
          <w:rFonts w:ascii="Times New Roman" w:hAnsi="Times New Roman" w:cs="Times New Roman"/>
          <w:color w:val="000000"/>
          <w:sz w:val="24"/>
          <w:szCs w:val="24"/>
        </w:rPr>
        <w:t xml:space="preserve">: </w:t>
      </w:r>
      <w:r>
        <w:rPr>
          <w:rFonts w:ascii="Times New Roman" w:hAnsi="Times New Roman" w:cs="Times New Roman"/>
          <w:sz w:val="24"/>
          <w:szCs w:val="24"/>
        </w:rPr>
        <w:t>36 respondents representing (42%) selected strongly agree, 31 respondents representing (36%) selected agree, 12 respondents representing (14%) selected disagree, while 7 respondents which represent (8%) selected strongly disagree to the statement. This analysis implies that the subject Gateways is available for e-research endeavors, usenet is an e-resource available for e-research endeavors, E-newspaper is also available for lecturers in their e-research endeavors, availability of E-journal for e-research endeavors, availability</w:t>
      </w:r>
      <w:r>
        <w:rPr>
          <w:rFonts w:ascii="Times New Roman" w:hAnsi="Times New Roman" w:cs="Times New Roman"/>
          <w:color w:val="000000"/>
          <w:sz w:val="24"/>
          <w:szCs w:val="24"/>
        </w:rPr>
        <w:t xml:space="preserve"> E-news group </w:t>
      </w:r>
      <w:r>
        <w:rPr>
          <w:rFonts w:ascii="Times New Roman" w:hAnsi="Times New Roman" w:cs="Times New Roman"/>
          <w:sz w:val="24"/>
          <w:szCs w:val="24"/>
        </w:rPr>
        <w:t>for e-research endeavor, E-report is available for E- research endeavors.</w:t>
      </w:r>
    </w:p>
    <w:p w14:paraId="158A23D5">
      <w:pPr>
        <w:spacing w:after="0"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Table 4.4.3 </w:t>
      </w:r>
      <w:r>
        <w:rPr>
          <w:rFonts w:ascii="Times New Roman" w:hAnsi="Times New Roman" w:cs="Times New Roman"/>
          <w:b/>
          <w:color w:val="000000"/>
          <w:sz w:val="24"/>
          <w:szCs w:val="24"/>
        </w:rPr>
        <w:t>what are the rates at which the Lecturers of Applied Science utilize Electronic journals?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0"/>
        <w:gridCol w:w="3388"/>
        <w:gridCol w:w="564"/>
        <w:gridCol w:w="594"/>
        <w:gridCol w:w="513"/>
        <w:gridCol w:w="539"/>
        <w:gridCol w:w="600"/>
        <w:gridCol w:w="528"/>
        <w:gridCol w:w="472"/>
        <w:gridCol w:w="536"/>
        <w:gridCol w:w="763"/>
        <w:gridCol w:w="669"/>
      </w:tblGrid>
      <w:tr w14:paraId="5E2D2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6F8D53D4">
            <w:pPr>
              <w:spacing w:line="360" w:lineRule="auto"/>
              <w:jc w:val="both"/>
              <w:rPr>
                <w:rFonts w:ascii="Times New Roman" w:hAnsi="Times New Roman" w:cs="Times New Roman"/>
                <w:b/>
                <w:sz w:val="24"/>
                <w:szCs w:val="24"/>
              </w:rPr>
            </w:pPr>
          </w:p>
        </w:tc>
        <w:tc>
          <w:tcPr>
            <w:tcW w:w="3388" w:type="dxa"/>
          </w:tcPr>
          <w:p w14:paraId="1BD5E7B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564" w:type="dxa"/>
          </w:tcPr>
          <w:p w14:paraId="782779D9">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94" w:type="dxa"/>
          </w:tcPr>
          <w:p w14:paraId="1D7A6B47">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513" w:type="dxa"/>
          </w:tcPr>
          <w:p w14:paraId="7C723691">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539" w:type="dxa"/>
          </w:tcPr>
          <w:p w14:paraId="44A44639">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00" w:type="dxa"/>
          </w:tcPr>
          <w:p w14:paraId="6D26C1C2">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528" w:type="dxa"/>
          </w:tcPr>
          <w:p w14:paraId="02E43381">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472" w:type="dxa"/>
          </w:tcPr>
          <w:p w14:paraId="07989171">
            <w:pPr>
              <w:spacing w:line="360" w:lineRule="auto"/>
              <w:jc w:val="both"/>
              <w:rPr>
                <w:rFonts w:ascii="Times New Roman" w:hAnsi="Times New Roman" w:cs="Times New Roman"/>
                <w:b/>
                <w:sz w:val="24"/>
                <w:szCs w:val="24"/>
              </w:rPr>
            </w:pPr>
          </w:p>
        </w:tc>
        <w:tc>
          <w:tcPr>
            <w:tcW w:w="536" w:type="dxa"/>
          </w:tcPr>
          <w:p w14:paraId="03104AAA">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763" w:type="dxa"/>
          </w:tcPr>
          <w:p w14:paraId="230CFF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669" w:type="dxa"/>
          </w:tcPr>
          <w:p w14:paraId="44A3E24B">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14:paraId="32353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05BB5670">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3388" w:type="dxa"/>
          </w:tcPr>
          <w:p w14:paraId="7EEFB118">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Electronic journals are used yearly</w:t>
            </w:r>
          </w:p>
        </w:tc>
        <w:tc>
          <w:tcPr>
            <w:tcW w:w="564" w:type="dxa"/>
          </w:tcPr>
          <w:p w14:paraId="4C69DE94">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p w14:paraId="148CAD28">
            <w:pPr>
              <w:spacing w:line="360" w:lineRule="auto"/>
              <w:jc w:val="both"/>
              <w:rPr>
                <w:rFonts w:ascii="Times New Roman" w:hAnsi="Times New Roman" w:cs="Times New Roman"/>
                <w:sz w:val="24"/>
                <w:szCs w:val="24"/>
              </w:rPr>
            </w:pPr>
          </w:p>
        </w:tc>
        <w:tc>
          <w:tcPr>
            <w:tcW w:w="594" w:type="dxa"/>
          </w:tcPr>
          <w:p w14:paraId="73DBA5C1">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513" w:type="dxa"/>
          </w:tcPr>
          <w:p w14:paraId="4C72CF3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p w14:paraId="6B84D67C">
            <w:pPr>
              <w:spacing w:line="360" w:lineRule="auto"/>
              <w:jc w:val="both"/>
              <w:rPr>
                <w:rFonts w:ascii="Times New Roman" w:hAnsi="Times New Roman" w:cs="Times New Roman"/>
                <w:sz w:val="24"/>
                <w:szCs w:val="24"/>
              </w:rPr>
            </w:pPr>
          </w:p>
        </w:tc>
        <w:tc>
          <w:tcPr>
            <w:tcW w:w="539" w:type="dxa"/>
          </w:tcPr>
          <w:p w14:paraId="62253AE5">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600" w:type="dxa"/>
          </w:tcPr>
          <w:p w14:paraId="49515A1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p w14:paraId="50FA7B66">
            <w:pPr>
              <w:spacing w:line="360" w:lineRule="auto"/>
              <w:jc w:val="both"/>
              <w:rPr>
                <w:rFonts w:ascii="Times New Roman" w:hAnsi="Times New Roman" w:cs="Times New Roman"/>
                <w:sz w:val="24"/>
                <w:szCs w:val="24"/>
              </w:rPr>
            </w:pPr>
          </w:p>
        </w:tc>
        <w:tc>
          <w:tcPr>
            <w:tcW w:w="528" w:type="dxa"/>
          </w:tcPr>
          <w:p w14:paraId="345CDDB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72" w:type="dxa"/>
          </w:tcPr>
          <w:p w14:paraId="69B33B6D">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36" w:type="dxa"/>
          </w:tcPr>
          <w:p w14:paraId="1BFBC567">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4D0BD1D">
            <w:pPr>
              <w:spacing w:line="360" w:lineRule="auto"/>
              <w:jc w:val="both"/>
              <w:rPr>
                <w:rFonts w:ascii="Times New Roman" w:hAnsi="Times New Roman" w:cs="Times New Roman"/>
                <w:sz w:val="24"/>
                <w:szCs w:val="24"/>
              </w:rPr>
            </w:pPr>
          </w:p>
        </w:tc>
        <w:tc>
          <w:tcPr>
            <w:tcW w:w="763" w:type="dxa"/>
          </w:tcPr>
          <w:p w14:paraId="76F3B9F4">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669" w:type="dxa"/>
          </w:tcPr>
          <w:p w14:paraId="7F31BD3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6A6DE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3D7FC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b.</w:t>
            </w:r>
          </w:p>
        </w:tc>
        <w:tc>
          <w:tcPr>
            <w:tcW w:w="3388" w:type="dxa"/>
          </w:tcPr>
          <w:p w14:paraId="6A79B15F">
            <w:pPr>
              <w:spacing w:line="360" w:lineRule="auto"/>
              <w:jc w:val="both"/>
              <w:rPr>
                <w:rFonts w:ascii="Times New Roman" w:hAnsi="Times New Roman" w:cs="Times New Roman"/>
                <w:sz w:val="24"/>
                <w:szCs w:val="24"/>
              </w:rPr>
            </w:pPr>
            <w:r>
              <w:rPr>
                <w:rFonts w:ascii="Times New Roman" w:hAnsi="Times New Roman" w:cs="Times New Roman"/>
                <w:sz w:val="24"/>
                <w:szCs w:val="24"/>
              </w:rPr>
              <w:t>The E-journals are used monthly</w:t>
            </w:r>
          </w:p>
        </w:tc>
        <w:tc>
          <w:tcPr>
            <w:tcW w:w="564" w:type="dxa"/>
          </w:tcPr>
          <w:p w14:paraId="5996667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594" w:type="dxa"/>
          </w:tcPr>
          <w:p w14:paraId="79E6FFEF">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513" w:type="dxa"/>
          </w:tcPr>
          <w:p w14:paraId="2DF55FF2">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p w14:paraId="396EA4F3">
            <w:pPr>
              <w:spacing w:line="360" w:lineRule="auto"/>
              <w:jc w:val="both"/>
              <w:rPr>
                <w:rFonts w:ascii="Times New Roman" w:hAnsi="Times New Roman" w:cs="Times New Roman"/>
                <w:sz w:val="24"/>
                <w:szCs w:val="24"/>
              </w:rPr>
            </w:pPr>
          </w:p>
        </w:tc>
        <w:tc>
          <w:tcPr>
            <w:tcW w:w="539" w:type="dxa"/>
          </w:tcPr>
          <w:p w14:paraId="64BAD68A">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600" w:type="dxa"/>
          </w:tcPr>
          <w:p w14:paraId="6EC56B4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6B1B2BA">
            <w:pPr>
              <w:spacing w:line="360" w:lineRule="auto"/>
              <w:jc w:val="both"/>
              <w:rPr>
                <w:rFonts w:ascii="Times New Roman" w:hAnsi="Times New Roman" w:cs="Times New Roman"/>
                <w:sz w:val="24"/>
                <w:szCs w:val="24"/>
              </w:rPr>
            </w:pPr>
          </w:p>
        </w:tc>
        <w:tc>
          <w:tcPr>
            <w:tcW w:w="528" w:type="dxa"/>
          </w:tcPr>
          <w:p w14:paraId="0A224FEE">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72" w:type="dxa"/>
          </w:tcPr>
          <w:p w14:paraId="61612670">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70C93BE">
            <w:pPr>
              <w:spacing w:line="360" w:lineRule="auto"/>
              <w:jc w:val="both"/>
              <w:rPr>
                <w:rFonts w:ascii="Times New Roman" w:hAnsi="Times New Roman" w:cs="Times New Roman"/>
                <w:sz w:val="24"/>
                <w:szCs w:val="24"/>
              </w:rPr>
            </w:pPr>
          </w:p>
        </w:tc>
        <w:tc>
          <w:tcPr>
            <w:tcW w:w="536" w:type="dxa"/>
          </w:tcPr>
          <w:p w14:paraId="688CBFEE">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63" w:type="dxa"/>
          </w:tcPr>
          <w:p w14:paraId="7AABFA7A">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669" w:type="dxa"/>
          </w:tcPr>
          <w:p w14:paraId="32B5258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3E614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1509DBC2">
            <w:pPr>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p>
        </w:tc>
        <w:tc>
          <w:tcPr>
            <w:tcW w:w="3388" w:type="dxa"/>
          </w:tcPr>
          <w:p w14:paraId="364051CE">
            <w:pPr>
              <w:spacing w:line="360" w:lineRule="auto"/>
              <w:jc w:val="both"/>
              <w:rPr>
                <w:rFonts w:ascii="Times New Roman" w:hAnsi="Times New Roman" w:cs="Times New Roman"/>
                <w:sz w:val="24"/>
                <w:szCs w:val="24"/>
              </w:rPr>
            </w:pPr>
            <w:r>
              <w:rPr>
                <w:rFonts w:ascii="Times New Roman" w:hAnsi="Times New Roman" w:cs="Times New Roman"/>
                <w:sz w:val="24"/>
                <w:szCs w:val="24"/>
              </w:rPr>
              <w:t>E-journals are used weekly</w:t>
            </w:r>
          </w:p>
        </w:tc>
        <w:tc>
          <w:tcPr>
            <w:tcW w:w="564" w:type="dxa"/>
          </w:tcPr>
          <w:p w14:paraId="5C8F2BBE">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594" w:type="dxa"/>
          </w:tcPr>
          <w:p w14:paraId="7B8E050A">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13" w:type="dxa"/>
          </w:tcPr>
          <w:p w14:paraId="12645BDA">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p w14:paraId="2F24808E">
            <w:pPr>
              <w:spacing w:line="360" w:lineRule="auto"/>
              <w:jc w:val="both"/>
              <w:rPr>
                <w:rFonts w:ascii="Times New Roman" w:hAnsi="Times New Roman" w:cs="Times New Roman"/>
                <w:sz w:val="24"/>
                <w:szCs w:val="24"/>
              </w:rPr>
            </w:pPr>
          </w:p>
        </w:tc>
        <w:tc>
          <w:tcPr>
            <w:tcW w:w="539" w:type="dxa"/>
          </w:tcPr>
          <w:p w14:paraId="2664909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600" w:type="dxa"/>
          </w:tcPr>
          <w:p w14:paraId="7B0AE15D">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p w14:paraId="6B74B30E">
            <w:pPr>
              <w:spacing w:line="360" w:lineRule="auto"/>
              <w:jc w:val="both"/>
              <w:rPr>
                <w:rFonts w:ascii="Times New Roman" w:hAnsi="Times New Roman" w:cs="Times New Roman"/>
                <w:sz w:val="24"/>
                <w:szCs w:val="24"/>
              </w:rPr>
            </w:pPr>
          </w:p>
        </w:tc>
        <w:tc>
          <w:tcPr>
            <w:tcW w:w="528" w:type="dxa"/>
          </w:tcPr>
          <w:p w14:paraId="77060D1B">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472" w:type="dxa"/>
          </w:tcPr>
          <w:p w14:paraId="3E31A9B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36" w:type="dxa"/>
          </w:tcPr>
          <w:p w14:paraId="124984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97CC2E6">
            <w:pPr>
              <w:spacing w:line="360" w:lineRule="auto"/>
              <w:jc w:val="both"/>
              <w:rPr>
                <w:rFonts w:ascii="Times New Roman" w:hAnsi="Times New Roman" w:cs="Times New Roman"/>
                <w:sz w:val="24"/>
                <w:szCs w:val="24"/>
              </w:rPr>
            </w:pPr>
          </w:p>
        </w:tc>
        <w:tc>
          <w:tcPr>
            <w:tcW w:w="763" w:type="dxa"/>
          </w:tcPr>
          <w:p w14:paraId="324DCCBE">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669" w:type="dxa"/>
          </w:tcPr>
          <w:p w14:paraId="6DB4710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1834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3435C04C">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3388" w:type="dxa"/>
          </w:tcPr>
          <w:p w14:paraId="0D1F03AC">
            <w:pPr>
              <w:spacing w:line="360" w:lineRule="auto"/>
              <w:jc w:val="both"/>
              <w:rPr>
                <w:rFonts w:ascii="Times New Roman" w:hAnsi="Times New Roman" w:cs="Times New Roman"/>
                <w:sz w:val="24"/>
                <w:szCs w:val="24"/>
              </w:rPr>
            </w:pPr>
            <w:r>
              <w:rPr>
                <w:rFonts w:ascii="Times New Roman" w:hAnsi="Times New Roman" w:cs="Times New Roman"/>
                <w:sz w:val="24"/>
                <w:szCs w:val="24"/>
              </w:rPr>
              <w:t>E-journals are used daily</w:t>
            </w:r>
          </w:p>
        </w:tc>
        <w:tc>
          <w:tcPr>
            <w:tcW w:w="564" w:type="dxa"/>
          </w:tcPr>
          <w:p w14:paraId="79DC8BB6">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p w14:paraId="1CE8C818">
            <w:pPr>
              <w:spacing w:line="360" w:lineRule="auto"/>
              <w:jc w:val="both"/>
              <w:rPr>
                <w:rFonts w:ascii="Times New Roman" w:hAnsi="Times New Roman" w:cs="Times New Roman"/>
                <w:sz w:val="24"/>
                <w:szCs w:val="24"/>
              </w:rPr>
            </w:pPr>
          </w:p>
        </w:tc>
        <w:tc>
          <w:tcPr>
            <w:tcW w:w="594" w:type="dxa"/>
          </w:tcPr>
          <w:p w14:paraId="295107AD">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513" w:type="dxa"/>
          </w:tcPr>
          <w:p w14:paraId="24A05237">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57EBDB4">
            <w:pPr>
              <w:spacing w:line="360" w:lineRule="auto"/>
              <w:jc w:val="both"/>
              <w:rPr>
                <w:rFonts w:ascii="Times New Roman" w:hAnsi="Times New Roman" w:cs="Times New Roman"/>
                <w:sz w:val="24"/>
                <w:szCs w:val="24"/>
              </w:rPr>
            </w:pPr>
          </w:p>
        </w:tc>
        <w:tc>
          <w:tcPr>
            <w:tcW w:w="539" w:type="dxa"/>
          </w:tcPr>
          <w:p w14:paraId="5A40854B">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600" w:type="dxa"/>
          </w:tcPr>
          <w:p w14:paraId="78468574">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p w14:paraId="447AB2F8">
            <w:pPr>
              <w:spacing w:line="360" w:lineRule="auto"/>
              <w:jc w:val="both"/>
              <w:rPr>
                <w:rFonts w:ascii="Times New Roman" w:hAnsi="Times New Roman" w:cs="Times New Roman"/>
                <w:sz w:val="24"/>
                <w:szCs w:val="24"/>
              </w:rPr>
            </w:pPr>
          </w:p>
        </w:tc>
        <w:tc>
          <w:tcPr>
            <w:tcW w:w="528" w:type="dxa"/>
          </w:tcPr>
          <w:p w14:paraId="3230A970">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472" w:type="dxa"/>
          </w:tcPr>
          <w:p w14:paraId="0FE1034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36" w:type="dxa"/>
          </w:tcPr>
          <w:p w14:paraId="4646BF1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31D8D1B">
            <w:pPr>
              <w:spacing w:line="360" w:lineRule="auto"/>
              <w:jc w:val="both"/>
              <w:rPr>
                <w:rFonts w:ascii="Times New Roman" w:hAnsi="Times New Roman" w:cs="Times New Roman"/>
                <w:sz w:val="24"/>
                <w:szCs w:val="24"/>
              </w:rPr>
            </w:pPr>
          </w:p>
        </w:tc>
        <w:tc>
          <w:tcPr>
            <w:tcW w:w="763" w:type="dxa"/>
          </w:tcPr>
          <w:p w14:paraId="3FBAFDAE">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669" w:type="dxa"/>
          </w:tcPr>
          <w:p w14:paraId="03A2D0E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7805F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246EABA1">
            <w:pPr>
              <w:spacing w:line="360" w:lineRule="auto"/>
              <w:jc w:val="both"/>
              <w:rPr>
                <w:rFonts w:ascii="Times New Roman" w:hAnsi="Times New Roman" w:cs="Times New Roman"/>
                <w:b/>
                <w:sz w:val="24"/>
                <w:szCs w:val="24"/>
              </w:rPr>
            </w:pPr>
            <w:r>
              <w:rPr>
                <w:rFonts w:ascii="Times New Roman" w:hAnsi="Times New Roman" w:cs="Times New Roman"/>
                <w:b/>
                <w:sz w:val="24"/>
                <w:szCs w:val="24"/>
              </w:rPr>
              <w:t>e.</w:t>
            </w:r>
          </w:p>
        </w:tc>
        <w:tc>
          <w:tcPr>
            <w:tcW w:w="3388" w:type="dxa"/>
          </w:tcPr>
          <w:p w14:paraId="44BAF3DD">
            <w:pPr>
              <w:spacing w:line="360" w:lineRule="auto"/>
              <w:jc w:val="both"/>
              <w:rPr>
                <w:rFonts w:ascii="Times New Roman" w:hAnsi="Times New Roman" w:cs="Times New Roman"/>
                <w:sz w:val="24"/>
                <w:szCs w:val="24"/>
              </w:rPr>
            </w:pPr>
            <w:r>
              <w:rPr>
                <w:rFonts w:ascii="Times New Roman" w:hAnsi="Times New Roman" w:cs="Times New Roman"/>
                <w:sz w:val="24"/>
                <w:szCs w:val="24"/>
              </w:rPr>
              <w:t>E-journals are used per semester</w:t>
            </w:r>
          </w:p>
        </w:tc>
        <w:tc>
          <w:tcPr>
            <w:tcW w:w="564" w:type="dxa"/>
          </w:tcPr>
          <w:p w14:paraId="532A3DD9">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1693A280">
            <w:pPr>
              <w:spacing w:line="360" w:lineRule="auto"/>
              <w:jc w:val="both"/>
              <w:rPr>
                <w:rFonts w:ascii="Times New Roman" w:hAnsi="Times New Roman" w:cs="Times New Roman"/>
                <w:sz w:val="24"/>
                <w:szCs w:val="24"/>
              </w:rPr>
            </w:pPr>
          </w:p>
        </w:tc>
        <w:tc>
          <w:tcPr>
            <w:tcW w:w="594" w:type="dxa"/>
          </w:tcPr>
          <w:p w14:paraId="38CDB4DC">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513" w:type="dxa"/>
          </w:tcPr>
          <w:p w14:paraId="46A023C7">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p w14:paraId="08896A8E">
            <w:pPr>
              <w:spacing w:line="360" w:lineRule="auto"/>
              <w:jc w:val="both"/>
              <w:rPr>
                <w:rFonts w:ascii="Times New Roman" w:hAnsi="Times New Roman" w:cs="Times New Roman"/>
                <w:sz w:val="24"/>
                <w:szCs w:val="24"/>
              </w:rPr>
            </w:pPr>
          </w:p>
        </w:tc>
        <w:tc>
          <w:tcPr>
            <w:tcW w:w="539" w:type="dxa"/>
          </w:tcPr>
          <w:p w14:paraId="1AC97439">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600" w:type="dxa"/>
          </w:tcPr>
          <w:p w14:paraId="3D7C6FBF">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p w14:paraId="69D7BF56">
            <w:pPr>
              <w:spacing w:line="360" w:lineRule="auto"/>
              <w:jc w:val="both"/>
              <w:rPr>
                <w:rFonts w:ascii="Times New Roman" w:hAnsi="Times New Roman" w:cs="Times New Roman"/>
                <w:sz w:val="24"/>
                <w:szCs w:val="24"/>
              </w:rPr>
            </w:pPr>
          </w:p>
        </w:tc>
        <w:tc>
          <w:tcPr>
            <w:tcW w:w="528" w:type="dxa"/>
          </w:tcPr>
          <w:p w14:paraId="14D434FD">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472" w:type="dxa"/>
          </w:tcPr>
          <w:p w14:paraId="2C01933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36" w:type="dxa"/>
          </w:tcPr>
          <w:p w14:paraId="5379A5DB">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63" w:type="dxa"/>
          </w:tcPr>
          <w:p w14:paraId="7CDCAC94">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669" w:type="dxa"/>
          </w:tcPr>
          <w:p w14:paraId="38D5AAC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0942E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19276522">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3388" w:type="dxa"/>
          </w:tcPr>
          <w:p w14:paraId="175F939C">
            <w:pPr>
              <w:spacing w:line="360" w:lineRule="auto"/>
              <w:jc w:val="both"/>
              <w:rPr>
                <w:rFonts w:ascii="Times New Roman" w:hAnsi="Times New Roman" w:cs="Times New Roman"/>
                <w:sz w:val="24"/>
                <w:szCs w:val="24"/>
              </w:rPr>
            </w:pPr>
            <w:r>
              <w:rPr>
                <w:rFonts w:ascii="Times New Roman" w:hAnsi="Times New Roman" w:cs="Times New Roman"/>
                <w:sz w:val="24"/>
                <w:szCs w:val="24"/>
              </w:rPr>
              <w:t>E-journals are not used at all</w:t>
            </w:r>
          </w:p>
        </w:tc>
        <w:tc>
          <w:tcPr>
            <w:tcW w:w="564" w:type="dxa"/>
          </w:tcPr>
          <w:p w14:paraId="48AE7B5F">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594" w:type="dxa"/>
          </w:tcPr>
          <w:p w14:paraId="68BFD216">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513" w:type="dxa"/>
          </w:tcPr>
          <w:p w14:paraId="21EB8962">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539" w:type="dxa"/>
          </w:tcPr>
          <w:p w14:paraId="640243F3">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600" w:type="dxa"/>
          </w:tcPr>
          <w:p w14:paraId="45F5A8D4">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28" w:type="dxa"/>
          </w:tcPr>
          <w:p w14:paraId="7C5AA7E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72" w:type="dxa"/>
          </w:tcPr>
          <w:p w14:paraId="3CE82F6C">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36" w:type="dxa"/>
          </w:tcPr>
          <w:p w14:paraId="3270084B">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763" w:type="dxa"/>
          </w:tcPr>
          <w:p w14:paraId="0EFAF8B8">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669" w:type="dxa"/>
          </w:tcPr>
          <w:p w14:paraId="4D246BA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728C5C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2024.</w:t>
      </w:r>
    </w:p>
    <w:p w14:paraId="6CBB3F56">
      <w:pPr>
        <w:tabs>
          <w:tab w:val="left" w:pos="720"/>
          <w:tab w:val="left" w:pos="1440"/>
          <w:tab w:val="left" w:pos="2160"/>
          <w:tab w:val="left" w:pos="2880"/>
          <w:tab w:val="left" w:pos="3600"/>
          <w:tab w:val="left" w:pos="4320"/>
          <w:tab w:val="left" w:pos="5040"/>
          <w:tab w:val="left" w:pos="5760"/>
          <w:tab w:val="left" w:pos="6480"/>
          <w:tab w:val="left" w:pos="7200"/>
          <w:tab w:val="left" w:pos="7665"/>
        </w:tabs>
        <w:spacing w:line="240" w:lineRule="auto"/>
        <w:jc w:val="both"/>
        <w:rPr>
          <w:rFonts w:ascii="Times New Roman" w:hAnsi="Times New Roman" w:cs="Times New Roman"/>
          <w:b/>
          <w:sz w:val="24"/>
          <w:szCs w:val="24"/>
        </w:rPr>
      </w:pPr>
      <w:r>
        <w:rPr>
          <w:rFonts w:ascii="Times New Roman" w:hAnsi="Times New Roman" w:cs="Times New Roman"/>
          <w:sz w:val="24"/>
          <w:szCs w:val="24"/>
        </w:rPr>
        <w:t>The table above shows the statistical summary of the percentage of 6 variables which Electronic journals are used yearly: 53 respondents which represent (62%) selected strongly agree, 20 respondents which represents (24%) selected agree, 4 respondents which represents (5%) selected disagree, while 8 respondents which represent (9%) selected s strongly disagree. The E-journals are used monthly: 30 respondents which represents (36%) selected strongly agree, 40 respondents representing (47%) selected agree, 8 respondents representing (9%) selected disagree, while 8 respondents which represent (9%) selected strongly disagree. E-journals are used weekly: 27 respondents representing (32%) selected strongly agree, 34 respondents representing (40%) selected agree, 19 respondents representing (22%) selected disagree,5 respondents representing (6%) selected strongly disagree. E-journals are used daily: 21 respondents representing (25%) selected strongly agree, 42 respondents representing (49%) selected agree, 16 respondents representing (19%) selected disagree, while 6 respondents which represent (7%) selected strongly disagree. E-journals are used per semester: 35 respondents representing (41%) selected strongly agree, 28 respondents representing (33%) selected agree, 16 respondents representing (19%) selected disagree, while 6 respondents representing (7%) selected strongly disagree. E-journals are not used at all 33 respondents representing (39%) selected strongly agree, 29 respondents representing (34%) selected agree, 12 respondents representing (14%) selected disagree, while 11 respondents which represent (13%) selected strongly disagree. The above analysis depicts that electronic journals are used yearly, the E-journals are used monthly, E-journals are used weekly, E-journals are used daily, E-journals are used per semester, E-journals are not used at all.</w:t>
      </w:r>
    </w:p>
    <w:p w14:paraId="6679B390">
      <w:pPr>
        <w:spacing w:after="0"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Table 4.4.4</w:t>
      </w:r>
      <w:r>
        <w:rPr>
          <w:rFonts w:ascii="Times New Roman" w:hAnsi="Times New Roman" w:cs="Times New Roman"/>
          <w:b/>
          <w:color w:val="000000"/>
          <w:sz w:val="24"/>
          <w:szCs w:val="24"/>
        </w:rPr>
        <w:t xml:space="preserve"> what are the challenges faced by the lecturers at applied science in utilizing the e-journals?</w:t>
      </w:r>
    </w:p>
    <w:tbl>
      <w:tblPr>
        <w:tblStyle w:val="10"/>
        <w:tblW w:w="99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0"/>
        <w:gridCol w:w="2859"/>
        <w:gridCol w:w="653"/>
        <w:gridCol w:w="566"/>
        <w:gridCol w:w="570"/>
        <w:gridCol w:w="742"/>
        <w:gridCol w:w="691"/>
        <w:gridCol w:w="556"/>
        <w:gridCol w:w="711"/>
        <w:gridCol w:w="630"/>
        <w:gridCol w:w="810"/>
        <w:gridCol w:w="720"/>
      </w:tblGrid>
      <w:tr w14:paraId="37D4C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65EA75C0">
            <w:pPr>
              <w:spacing w:line="360" w:lineRule="auto"/>
              <w:jc w:val="both"/>
              <w:rPr>
                <w:rFonts w:ascii="Times New Roman" w:hAnsi="Times New Roman" w:cs="Times New Roman"/>
                <w:b/>
                <w:sz w:val="24"/>
                <w:szCs w:val="24"/>
              </w:rPr>
            </w:pPr>
          </w:p>
        </w:tc>
        <w:tc>
          <w:tcPr>
            <w:tcW w:w="2859" w:type="dxa"/>
          </w:tcPr>
          <w:p w14:paraId="6EB429CD">
            <w:pPr>
              <w:tabs>
                <w:tab w:val="center" w:pos="2108"/>
              </w:tabs>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r>
              <w:rPr>
                <w:rFonts w:ascii="Times New Roman" w:hAnsi="Times New Roman" w:cs="Times New Roman"/>
                <w:b/>
                <w:sz w:val="24"/>
                <w:szCs w:val="24"/>
              </w:rPr>
              <w:tab/>
            </w:r>
          </w:p>
        </w:tc>
        <w:tc>
          <w:tcPr>
            <w:tcW w:w="653" w:type="dxa"/>
          </w:tcPr>
          <w:p w14:paraId="10B4A2A0">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66" w:type="dxa"/>
          </w:tcPr>
          <w:p w14:paraId="7CCF7F0E">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570" w:type="dxa"/>
          </w:tcPr>
          <w:p w14:paraId="3F4A3F5C">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742" w:type="dxa"/>
          </w:tcPr>
          <w:p w14:paraId="1E6D8F41">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91" w:type="dxa"/>
          </w:tcPr>
          <w:p w14:paraId="6C1D7A7D">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556" w:type="dxa"/>
          </w:tcPr>
          <w:p w14:paraId="41F1115C">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711" w:type="dxa"/>
          </w:tcPr>
          <w:p w14:paraId="5833CB51">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630" w:type="dxa"/>
          </w:tcPr>
          <w:p w14:paraId="560BB48C">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810" w:type="dxa"/>
          </w:tcPr>
          <w:p w14:paraId="1A1A3BB3">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720" w:type="dxa"/>
          </w:tcPr>
          <w:p w14:paraId="7B70F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14:paraId="0749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7871B747">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2859" w:type="dxa"/>
          </w:tcPr>
          <w:p w14:paraId="3D912477">
            <w:pPr>
              <w:spacing w:line="360" w:lineRule="auto"/>
              <w:jc w:val="both"/>
              <w:rPr>
                <w:rFonts w:ascii="Times New Roman" w:hAnsi="Times New Roman" w:cs="Times New Roman"/>
                <w:sz w:val="24"/>
                <w:szCs w:val="24"/>
              </w:rPr>
            </w:pPr>
            <w:r>
              <w:rPr>
                <w:rFonts w:ascii="Times New Roman" w:hAnsi="Times New Roman" w:cs="Times New Roman"/>
                <w:sz w:val="24"/>
                <w:szCs w:val="24"/>
              </w:rPr>
              <w:t>Slow speed of the internet affect the speed at which information is retrieved</w:t>
            </w:r>
          </w:p>
        </w:tc>
        <w:tc>
          <w:tcPr>
            <w:tcW w:w="653" w:type="dxa"/>
          </w:tcPr>
          <w:p w14:paraId="0430C4DF">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5DFD581B">
            <w:pPr>
              <w:spacing w:line="360" w:lineRule="auto"/>
              <w:jc w:val="both"/>
              <w:rPr>
                <w:rFonts w:ascii="Times New Roman" w:hAnsi="Times New Roman" w:cs="Times New Roman"/>
                <w:sz w:val="24"/>
                <w:szCs w:val="24"/>
              </w:rPr>
            </w:pPr>
          </w:p>
        </w:tc>
        <w:tc>
          <w:tcPr>
            <w:tcW w:w="566" w:type="dxa"/>
          </w:tcPr>
          <w:p w14:paraId="5B29ED62">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570" w:type="dxa"/>
          </w:tcPr>
          <w:p w14:paraId="72849FD1">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p w14:paraId="64F3FF3F">
            <w:pPr>
              <w:spacing w:line="360" w:lineRule="auto"/>
              <w:jc w:val="both"/>
              <w:rPr>
                <w:rFonts w:ascii="Times New Roman" w:hAnsi="Times New Roman" w:cs="Times New Roman"/>
                <w:sz w:val="24"/>
                <w:szCs w:val="24"/>
              </w:rPr>
            </w:pPr>
          </w:p>
        </w:tc>
        <w:tc>
          <w:tcPr>
            <w:tcW w:w="742" w:type="dxa"/>
          </w:tcPr>
          <w:p w14:paraId="7F940A7F">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691" w:type="dxa"/>
          </w:tcPr>
          <w:p w14:paraId="6D63989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p w14:paraId="20E15C14">
            <w:pPr>
              <w:spacing w:line="360" w:lineRule="auto"/>
              <w:jc w:val="both"/>
              <w:rPr>
                <w:rFonts w:ascii="Times New Roman" w:hAnsi="Times New Roman" w:cs="Times New Roman"/>
                <w:sz w:val="24"/>
                <w:szCs w:val="24"/>
              </w:rPr>
            </w:pPr>
          </w:p>
        </w:tc>
        <w:tc>
          <w:tcPr>
            <w:tcW w:w="556" w:type="dxa"/>
          </w:tcPr>
          <w:p w14:paraId="00963D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11" w:type="dxa"/>
          </w:tcPr>
          <w:p w14:paraId="1ED1FAE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14:paraId="78930891">
            <w:pPr>
              <w:spacing w:line="360" w:lineRule="auto"/>
              <w:jc w:val="both"/>
              <w:rPr>
                <w:rFonts w:ascii="Times New Roman" w:hAnsi="Times New Roman" w:cs="Times New Roman"/>
                <w:sz w:val="24"/>
                <w:szCs w:val="24"/>
              </w:rPr>
            </w:pPr>
          </w:p>
        </w:tc>
        <w:tc>
          <w:tcPr>
            <w:tcW w:w="630" w:type="dxa"/>
          </w:tcPr>
          <w:p w14:paraId="3BBCA5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10" w:type="dxa"/>
          </w:tcPr>
          <w:p w14:paraId="4F190F81">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0F749A2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2337F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3B4DA03F">
            <w:pPr>
              <w:spacing w:line="360" w:lineRule="auto"/>
              <w:jc w:val="both"/>
              <w:rPr>
                <w:rFonts w:ascii="Times New Roman" w:hAnsi="Times New Roman" w:cs="Times New Roman"/>
                <w:b/>
                <w:sz w:val="24"/>
                <w:szCs w:val="24"/>
              </w:rPr>
            </w:pPr>
            <w:r>
              <w:rPr>
                <w:rFonts w:ascii="Times New Roman" w:hAnsi="Times New Roman" w:cs="Times New Roman"/>
                <w:b/>
                <w:sz w:val="24"/>
                <w:szCs w:val="24"/>
              </w:rPr>
              <w:t>b.</w:t>
            </w:r>
          </w:p>
        </w:tc>
        <w:tc>
          <w:tcPr>
            <w:tcW w:w="2859" w:type="dxa"/>
          </w:tcPr>
          <w:p w14:paraId="2C095FA3">
            <w:pPr>
              <w:spacing w:line="360" w:lineRule="auto"/>
              <w:jc w:val="both"/>
              <w:rPr>
                <w:rFonts w:ascii="Times New Roman" w:hAnsi="Times New Roman" w:cs="Times New Roman"/>
                <w:sz w:val="24"/>
                <w:szCs w:val="24"/>
              </w:rPr>
            </w:pPr>
            <w:r>
              <w:rPr>
                <w:rFonts w:ascii="Times New Roman" w:hAnsi="Times New Roman" w:cs="Times New Roman"/>
                <w:sz w:val="24"/>
                <w:szCs w:val="24"/>
              </w:rPr>
              <w:t>Surplus of information on the internet</w:t>
            </w:r>
          </w:p>
        </w:tc>
        <w:tc>
          <w:tcPr>
            <w:tcW w:w="653" w:type="dxa"/>
          </w:tcPr>
          <w:p w14:paraId="7EA6C661">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5F157318">
            <w:pPr>
              <w:spacing w:line="360" w:lineRule="auto"/>
              <w:jc w:val="both"/>
              <w:rPr>
                <w:rFonts w:ascii="Times New Roman" w:hAnsi="Times New Roman" w:cs="Times New Roman"/>
                <w:sz w:val="24"/>
                <w:szCs w:val="24"/>
              </w:rPr>
            </w:pPr>
          </w:p>
        </w:tc>
        <w:tc>
          <w:tcPr>
            <w:tcW w:w="566" w:type="dxa"/>
          </w:tcPr>
          <w:p w14:paraId="54ED434C">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570" w:type="dxa"/>
          </w:tcPr>
          <w:p w14:paraId="2D3BA3CF">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640816EF">
            <w:pPr>
              <w:spacing w:line="360" w:lineRule="auto"/>
              <w:jc w:val="both"/>
              <w:rPr>
                <w:rFonts w:ascii="Times New Roman" w:hAnsi="Times New Roman" w:cs="Times New Roman"/>
                <w:sz w:val="24"/>
                <w:szCs w:val="24"/>
              </w:rPr>
            </w:pPr>
          </w:p>
        </w:tc>
        <w:tc>
          <w:tcPr>
            <w:tcW w:w="742" w:type="dxa"/>
          </w:tcPr>
          <w:p w14:paraId="2564CDC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691" w:type="dxa"/>
          </w:tcPr>
          <w:p w14:paraId="2736336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655F3C3A">
            <w:pPr>
              <w:spacing w:line="360" w:lineRule="auto"/>
              <w:jc w:val="both"/>
              <w:rPr>
                <w:rFonts w:ascii="Times New Roman" w:hAnsi="Times New Roman" w:cs="Times New Roman"/>
                <w:sz w:val="24"/>
                <w:szCs w:val="24"/>
              </w:rPr>
            </w:pPr>
          </w:p>
        </w:tc>
        <w:tc>
          <w:tcPr>
            <w:tcW w:w="556" w:type="dxa"/>
          </w:tcPr>
          <w:p w14:paraId="11966B4B">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711" w:type="dxa"/>
          </w:tcPr>
          <w:p w14:paraId="529ED72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32B05114">
            <w:pPr>
              <w:spacing w:line="360" w:lineRule="auto"/>
              <w:jc w:val="both"/>
              <w:rPr>
                <w:rFonts w:ascii="Times New Roman" w:hAnsi="Times New Roman" w:cs="Times New Roman"/>
                <w:sz w:val="24"/>
                <w:szCs w:val="24"/>
              </w:rPr>
            </w:pPr>
          </w:p>
        </w:tc>
        <w:tc>
          <w:tcPr>
            <w:tcW w:w="630" w:type="dxa"/>
          </w:tcPr>
          <w:p w14:paraId="31232D4E">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10" w:type="dxa"/>
          </w:tcPr>
          <w:p w14:paraId="2D8DD64A">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35629D4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2E378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363EF09B">
            <w:pPr>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p>
        </w:tc>
        <w:tc>
          <w:tcPr>
            <w:tcW w:w="2859" w:type="dxa"/>
          </w:tcPr>
          <w:p w14:paraId="27A12DF8">
            <w:pPr>
              <w:spacing w:line="360" w:lineRule="auto"/>
              <w:jc w:val="both"/>
              <w:rPr>
                <w:rFonts w:ascii="Times New Roman" w:hAnsi="Times New Roman" w:cs="Times New Roman"/>
                <w:sz w:val="24"/>
                <w:szCs w:val="24"/>
              </w:rPr>
            </w:pPr>
            <w:r>
              <w:rPr>
                <w:rFonts w:ascii="Times New Roman" w:hAnsi="Times New Roman" w:cs="Times New Roman"/>
                <w:sz w:val="24"/>
                <w:szCs w:val="24"/>
              </w:rPr>
              <w:t>Lack of lecturers’ exposure to the internet</w:t>
            </w:r>
          </w:p>
        </w:tc>
        <w:tc>
          <w:tcPr>
            <w:tcW w:w="653" w:type="dxa"/>
          </w:tcPr>
          <w:p w14:paraId="6D6D5DC1">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17B2AD14">
            <w:pPr>
              <w:spacing w:line="360" w:lineRule="auto"/>
              <w:jc w:val="both"/>
              <w:rPr>
                <w:rFonts w:ascii="Times New Roman" w:hAnsi="Times New Roman" w:cs="Times New Roman"/>
                <w:sz w:val="24"/>
                <w:szCs w:val="24"/>
              </w:rPr>
            </w:pPr>
          </w:p>
        </w:tc>
        <w:tc>
          <w:tcPr>
            <w:tcW w:w="566" w:type="dxa"/>
          </w:tcPr>
          <w:p w14:paraId="3CA68466">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570" w:type="dxa"/>
          </w:tcPr>
          <w:p w14:paraId="5B32165E">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2B9101C5">
            <w:pPr>
              <w:spacing w:line="360" w:lineRule="auto"/>
              <w:jc w:val="both"/>
              <w:rPr>
                <w:rFonts w:ascii="Times New Roman" w:hAnsi="Times New Roman" w:cs="Times New Roman"/>
                <w:sz w:val="24"/>
                <w:szCs w:val="24"/>
              </w:rPr>
            </w:pPr>
          </w:p>
        </w:tc>
        <w:tc>
          <w:tcPr>
            <w:tcW w:w="742" w:type="dxa"/>
          </w:tcPr>
          <w:p w14:paraId="74FDB270">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691" w:type="dxa"/>
          </w:tcPr>
          <w:p w14:paraId="43B364A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54293F25">
            <w:pPr>
              <w:spacing w:line="360" w:lineRule="auto"/>
              <w:jc w:val="both"/>
              <w:rPr>
                <w:rFonts w:ascii="Times New Roman" w:hAnsi="Times New Roman" w:cs="Times New Roman"/>
                <w:sz w:val="24"/>
                <w:szCs w:val="24"/>
              </w:rPr>
            </w:pPr>
          </w:p>
        </w:tc>
        <w:tc>
          <w:tcPr>
            <w:tcW w:w="556" w:type="dxa"/>
          </w:tcPr>
          <w:p w14:paraId="4D685E8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711" w:type="dxa"/>
          </w:tcPr>
          <w:p w14:paraId="37FF7D6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5F7B4EEE">
            <w:pPr>
              <w:spacing w:line="360" w:lineRule="auto"/>
              <w:jc w:val="both"/>
              <w:rPr>
                <w:rFonts w:ascii="Times New Roman" w:hAnsi="Times New Roman" w:cs="Times New Roman"/>
                <w:sz w:val="24"/>
                <w:szCs w:val="24"/>
              </w:rPr>
            </w:pPr>
          </w:p>
        </w:tc>
        <w:tc>
          <w:tcPr>
            <w:tcW w:w="630" w:type="dxa"/>
          </w:tcPr>
          <w:p w14:paraId="188FF13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10" w:type="dxa"/>
          </w:tcPr>
          <w:p w14:paraId="65262612">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038F5EE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6495B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22FBF17A">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2859" w:type="dxa"/>
          </w:tcPr>
          <w:p w14:paraId="366B93A9">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Lack of internet facilities for easy access to information</w:t>
            </w:r>
          </w:p>
        </w:tc>
        <w:tc>
          <w:tcPr>
            <w:tcW w:w="653" w:type="dxa"/>
          </w:tcPr>
          <w:p w14:paraId="580C990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76578B30">
            <w:pPr>
              <w:spacing w:line="360" w:lineRule="auto"/>
              <w:jc w:val="both"/>
              <w:rPr>
                <w:rFonts w:ascii="Times New Roman" w:hAnsi="Times New Roman" w:cs="Times New Roman"/>
                <w:sz w:val="24"/>
                <w:szCs w:val="24"/>
              </w:rPr>
            </w:pPr>
          </w:p>
        </w:tc>
        <w:tc>
          <w:tcPr>
            <w:tcW w:w="566" w:type="dxa"/>
          </w:tcPr>
          <w:p w14:paraId="1783B4FD">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570" w:type="dxa"/>
          </w:tcPr>
          <w:p w14:paraId="32C30DD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p w14:paraId="7FF62F2A">
            <w:pPr>
              <w:spacing w:line="360" w:lineRule="auto"/>
              <w:jc w:val="both"/>
              <w:rPr>
                <w:rFonts w:ascii="Times New Roman" w:hAnsi="Times New Roman" w:cs="Times New Roman"/>
                <w:sz w:val="24"/>
                <w:szCs w:val="24"/>
              </w:rPr>
            </w:pPr>
          </w:p>
        </w:tc>
        <w:tc>
          <w:tcPr>
            <w:tcW w:w="742" w:type="dxa"/>
          </w:tcPr>
          <w:p w14:paraId="227C6475">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691" w:type="dxa"/>
          </w:tcPr>
          <w:p w14:paraId="19269C45">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p w14:paraId="7945CCA5">
            <w:pPr>
              <w:spacing w:line="360" w:lineRule="auto"/>
              <w:jc w:val="both"/>
              <w:rPr>
                <w:rFonts w:ascii="Times New Roman" w:hAnsi="Times New Roman" w:cs="Times New Roman"/>
                <w:sz w:val="24"/>
                <w:szCs w:val="24"/>
              </w:rPr>
            </w:pPr>
          </w:p>
        </w:tc>
        <w:tc>
          <w:tcPr>
            <w:tcW w:w="556" w:type="dxa"/>
          </w:tcPr>
          <w:p w14:paraId="05C8BE05">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711" w:type="dxa"/>
          </w:tcPr>
          <w:p w14:paraId="012E84D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p w14:paraId="70AAB000">
            <w:pPr>
              <w:spacing w:line="360" w:lineRule="auto"/>
              <w:jc w:val="both"/>
              <w:rPr>
                <w:rFonts w:ascii="Times New Roman" w:hAnsi="Times New Roman" w:cs="Times New Roman"/>
                <w:sz w:val="24"/>
                <w:szCs w:val="24"/>
              </w:rPr>
            </w:pPr>
          </w:p>
        </w:tc>
        <w:tc>
          <w:tcPr>
            <w:tcW w:w="630" w:type="dxa"/>
          </w:tcPr>
          <w:p w14:paraId="5F2EDAE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23917CE8">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1F719CB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0BB43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5D90F7C9">
            <w:pPr>
              <w:spacing w:line="360" w:lineRule="auto"/>
              <w:jc w:val="both"/>
              <w:rPr>
                <w:rFonts w:ascii="Times New Roman" w:hAnsi="Times New Roman" w:cs="Times New Roman"/>
                <w:b/>
                <w:sz w:val="24"/>
                <w:szCs w:val="24"/>
              </w:rPr>
            </w:pPr>
            <w:r>
              <w:rPr>
                <w:rFonts w:ascii="Times New Roman" w:hAnsi="Times New Roman" w:cs="Times New Roman"/>
                <w:b/>
                <w:sz w:val="24"/>
                <w:szCs w:val="24"/>
              </w:rPr>
              <w:t>e.</w:t>
            </w:r>
          </w:p>
        </w:tc>
        <w:tc>
          <w:tcPr>
            <w:tcW w:w="2859" w:type="dxa"/>
          </w:tcPr>
          <w:p w14:paraId="1D7EB1EA">
            <w:pPr>
              <w:spacing w:line="360" w:lineRule="auto"/>
              <w:jc w:val="both"/>
              <w:rPr>
                <w:rFonts w:ascii="Times New Roman" w:hAnsi="Times New Roman" w:cs="Times New Roman"/>
                <w:sz w:val="24"/>
                <w:szCs w:val="24"/>
              </w:rPr>
            </w:pPr>
            <w:r>
              <w:rPr>
                <w:rFonts w:ascii="Times New Roman" w:hAnsi="Times New Roman" w:cs="Times New Roman"/>
                <w:sz w:val="24"/>
                <w:szCs w:val="24"/>
              </w:rPr>
              <w:t>Struggle in finding related information</w:t>
            </w:r>
          </w:p>
        </w:tc>
        <w:tc>
          <w:tcPr>
            <w:tcW w:w="653" w:type="dxa"/>
          </w:tcPr>
          <w:p w14:paraId="207C13F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p w14:paraId="53166F73">
            <w:pPr>
              <w:spacing w:line="360" w:lineRule="auto"/>
              <w:jc w:val="both"/>
              <w:rPr>
                <w:rFonts w:ascii="Times New Roman" w:hAnsi="Times New Roman" w:cs="Times New Roman"/>
                <w:sz w:val="24"/>
                <w:szCs w:val="24"/>
              </w:rPr>
            </w:pPr>
          </w:p>
        </w:tc>
        <w:tc>
          <w:tcPr>
            <w:tcW w:w="566" w:type="dxa"/>
          </w:tcPr>
          <w:p w14:paraId="1EBE79A1">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570" w:type="dxa"/>
          </w:tcPr>
          <w:p w14:paraId="0C4CC9B7">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p w14:paraId="78E33C1B">
            <w:pPr>
              <w:spacing w:line="360" w:lineRule="auto"/>
              <w:jc w:val="both"/>
              <w:rPr>
                <w:rFonts w:ascii="Times New Roman" w:hAnsi="Times New Roman" w:cs="Times New Roman"/>
                <w:sz w:val="24"/>
                <w:szCs w:val="24"/>
              </w:rPr>
            </w:pPr>
          </w:p>
        </w:tc>
        <w:tc>
          <w:tcPr>
            <w:tcW w:w="742" w:type="dxa"/>
          </w:tcPr>
          <w:p w14:paraId="4085D4B7">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691" w:type="dxa"/>
          </w:tcPr>
          <w:p w14:paraId="693E428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48B0AEA">
            <w:pPr>
              <w:spacing w:line="360" w:lineRule="auto"/>
              <w:jc w:val="both"/>
              <w:rPr>
                <w:rFonts w:ascii="Times New Roman" w:hAnsi="Times New Roman" w:cs="Times New Roman"/>
                <w:sz w:val="24"/>
                <w:szCs w:val="24"/>
              </w:rPr>
            </w:pPr>
          </w:p>
        </w:tc>
        <w:tc>
          <w:tcPr>
            <w:tcW w:w="556" w:type="dxa"/>
          </w:tcPr>
          <w:p w14:paraId="352E6CA1">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11" w:type="dxa"/>
          </w:tcPr>
          <w:p w14:paraId="510A2A1D">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DFE7B45">
            <w:pPr>
              <w:spacing w:line="360" w:lineRule="auto"/>
              <w:jc w:val="both"/>
              <w:rPr>
                <w:rFonts w:ascii="Times New Roman" w:hAnsi="Times New Roman" w:cs="Times New Roman"/>
                <w:sz w:val="24"/>
                <w:szCs w:val="24"/>
              </w:rPr>
            </w:pPr>
          </w:p>
        </w:tc>
        <w:tc>
          <w:tcPr>
            <w:tcW w:w="630" w:type="dxa"/>
          </w:tcPr>
          <w:p w14:paraId="76CBCCA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10" w:type="dxa"/>
          </w:tcPr>
          <w:p w14:paraId="0376DA32">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019D543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383D2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1BAAA72B">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2859" w:type="dxa"/>
          </w:tcPr>
          <w:p w14:paraId="7CDBCF88">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Monetary issue is one of the challenges</w:t>
            </w:r>
          </w:p>
        </w:tc>
        <w:tc>
          <w:tcPr>
            <w:tcW w:w="653" w:type="dxa"/>
          </w:tcPr>
          <w:p w14:paraId="17B591BA">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566" w:type="dxa"/>
          </w:tcPr>
          <w:p w14:paraId="2BA44B70">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570" w:type="dxa"/>
          </w:tcPr>
          <w:p w14:paraId="58EECA5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42" w:type="dxa"/>
          </w:tcPr>
          <w:p w14:paraId="5BD691AD">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691" w:type="dxa"/>
          </w:tcPr>
          <w:p w14:paraId="519F7AA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56" w:type="dxa"/>
          </w:tcPr>
          <w:p w14:paraId="6E314C9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11" w:type="dxa"/>
          </w:tcPr>
          <w:p w14:paraId="7453C9E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30" w:type="dxa"/>
          </w:tcPr>
          <w:p w14:paraId="4D75210B">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10" w:type="dxa"/>
          </w:tcPr>
          <w:p w14:paraId="21818E85">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20" w:type="dxa"/>
          </w:tcPr>
          <w:p w14:paraId="024550E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DF7CB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6B15D556">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The table above shows the statistical summary of the percentage of the 6 variables which have been used to Slow speed of the internet affect the speed at which information is retrieved: 62 respondents which represents (71%) selected strongly agree to the statement, 19 respondents which represent (22%) selected Agree to the statement, 5 respondents which represents (6%) selected disagree to the statement, while 1 respondent which represent (1%) selected strongly disagree. It Surplus of information on the internet: 35 respondents which represents (41%) selected strongly agree to the statement, 38 respondents which represents (45%) selected agree to the statement, 10 respondents which represent (12%) selected disagree to the statement, while 2 respondents which represent (2%) selected strongly disagree to the statement. Lack of lecturers’ exposure to the internet: 39 respondents which represent (46%) selected strongly agree, 23respondents which represents (30%) selected agree, 6 respondents which represents (8%) selected disagree, while 2 respondents which represent (2%) selected strongly disagree to the statement. Lack of internet facilities for easy access to information: 35 respondents representing (41%) selected strongly agree, 32 respondents representing (38%) selected agree, 14 respondents representing (16%) selected disagree, while 4 respondents which represent (5%) selected strongly disagree to the statement. Struggle in finding related information</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40 respondents representing (47%) selected strongly agree, 32 respondents representing (38%) selected agree, 8 respondents representing (9%) selected disagree, while 5 respondents which represent (6%) selected strongly disagree to the statement. This analysis implies that the users with special needs Lecturer of Applied Science, Kwara State Polytechnic Ilorin Kwara State have slow speed of the internet affect the speed at which information is retrieved, surplus of information on the internet, lack of lecturers’ exposure to the internet, lack of internet facilities for easy access to information, struggle in finding related information, </w:t>
      </w:r>
      <w:r>
        <w:rPr>
          <w:rFonts w:ascii="Times New Roman" w:hAnsi="Times New Roman" w:cs="Times New Roman"/>
          <w:color w:val="000000"/>
          <w:sz w:val="24"/>
          <w:szCs w:val="24"/>
        </w:rPr>
        <w:t>Monetary issue is one of the challenges.</w:t>
      </w:r>
    </w:p>
    <w:p w14:paraId="3D2A4776">
      <w:pPr>
        <w:spacing w:after="0" w:line="360" w:lineRule="auto"/>
        <w:jc w:val="both"/>
        <w:rPr>
          <w:rFonts w:ascii="Times New Roman" w:hAnsi="Times New Roman" w:cs="Times New Roman"/>
          <w:b/>
          <w:sz w:val="24"/>
          <w:szCs w:val="24"/>
        </w:rPr>
      </w:pPr>
    </w:p>
    <w:p w14:paraId="3FA63A08">
      <w:pPr>
        <w:spacing w:after="0"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Table 4.4.5</w:t>
      </w:r>
      <w:r>
        <w:rPr>
          <w:rFonts w:ascii="Times New Roman" w:hAnsi="Times New Roman" w:cs="Times New Roman"/>
          <w:b/>
          <w:color w:val="000000"/>
          <w:sz w:val="24"/>
          <w:szCs w:val="24"/>
        </w:rPr>
        <w:t>Solution to improve facilities and services related to the use of e-journal in Kwara State Polytechnic?</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0"/>
        <w:gridCol w:w="3237"/>
        <w:gridCol w:w="543"/>
        <w:gridCol w:w="508"/>
        <w:gridCol w:w="508"/>
        <w:gridCol w:w="456"/>
        <w:gridCol w:w="456"/>
        <w:gridCol w:w="480"/>
        <w:gridCol w:w="523"/>
        <w:gridCol w:w="683"/>
        <w:gridCol w:w="763"/>
        <w:gridCol w:w="1009"/>
      </w:tblGrid>
      <w:tr w14:paraId="6EF1D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670D0D0F">
            <w:pPr>
              <w:spacing w:line="360" w:lineRule="auto"/>
              <w:jc w:val="both"/>
              <w:rPr>
                <w:rFonts w:ascii="Times New Roman" w:hAnsi="Times New Roman" w:cs="Times New Roman"/>
                <w:b/>
                <w:sz w:val="24"/>
                <w:szCs w:val="24"/>
              </w:rPr>
            </w:pPr>
          </w:p>
        </w:tc>
        <w:tc>
          <w:tcPr>
            <w:tcW w:w="3357" w:type="dxa"/>
          </w:tcPr>
          <w:p w14:paraId="7ABAF594">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544" w:type="dxa"/>
          </w:tcPr>
          <w:p w14:paraId="716C15A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12" w:type="dxa"/>
          </w:tcPr>
          <w:p w14:paraId="5A871D8D">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512" w:type="dxa"/>
          </w:tcPr>
          <w:p w14:paraId="0C85967F">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456" w:type="dxa"/>
          </w:tcPr>
          <w:p w14:paraId="7BEB4BAB">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456" w:type="dxa"/>
          </w:tcPr>
          <w:p w14:paraId="0CC2C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482" w:type="dxa"/>
          </w:tcPr>
          <w:p w14:paraId="287A61DF">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510" w:type="dxa"/>
          </w:tcPr>
          <w:p w14:paraId="7A096467">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699" w:type="dxa"/>
          </w:tcPr>
          <w:p w14:paraId="555DACB1">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599" w:type="dxa"/>
          </w:tcPr>
          <w:p w14:paraId="05B6E416">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1039" w:type="dxa"/>
          </w:tcPr>
          <w:p w14:paraId="5458D50A">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14:paraId="1CB84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410" w:type="dxa"/>
          </w:tcPr>
          <w:p w14:paraId="4E00DDCC">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3357" w:type="dxa"/>
          </w:tcPr>
          <w:p w14:paraId="1249B15B">
            <w:pPr>
              <w:spacing w:line="360" w:lineRule="auto"/>
              <w:jc w:val="both"/>
              <w:rPr>
                <w:rFonts w:ascii="Times New Roman" w:hAnsi="Times New Roman" w:cs="Times New Roman"/>
                <w:sz w:val="24"/>
                <w:szCs w:val="24"/>
              </w:rPr>
            </w:pPr>
            <w:r>
              <w:rPr>
                <w:rFonts w:ascii="Times New Roman" w:hAnsi="Times New Roman" w:cs="Times New Roman"/>
                <w:sz w:val="24"/>
                <w:szCs w:val="24"/>
              </w:rPr>
              <w:t>There should training programs for lecturers</w:t>
            </w:r>
          </w:p>
        </w:tc>
        <w:tc>
          <w:tcPr>
            <w:tcW w:w="544" w:type="dxa"/>
          </w:tcPr>
          <w:p w14:paraId="3025A628">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2F642BEB">
            <w:pPr>
              <w:spacing w:line="360" w:lineRule="auto"/>
              <w:jc w:val="both"/>
              <w:rPr>
                <w:rFonts w:ascii="Times New Roman" w:hAnsi="Times New Roman" w:cs="Times New Roman"/>
                <w:sz w:val="24"/>
                <w:szCs w:val="24"/>
              </w:rPr>
            </w:pPr>
          </w:p>
        </w:tc>
        <w:tc>
          <w:tcPr>
            <w:tcW w:w="512" w:type="dxa"/>
          </w:tcPr>
          <w:p w14:paraId="30F5929D">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512" w:type="dxa"/>
          </w:tcPr>
          <w:p w14:paraId="58066C5F">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p w14:paraId="09786277">
            <w:pPr>
              <w:spacing w:line="360" w:lineRule="auto"/>
              <w:jc w:val="both"/>
              <w:rPr>
                <w:rFonts w:ascii="Times New Roman" w:hAnsi="Times New Roman" w:cs="Times New Roman"/>
                <w:sz w:val="24"/>
                <w:szCs w:val="24"/>
              </w:rPr>
            </w:pPr>
          </w:p>
        </w:tc>
        <w:tc>
          <w:tcPr>
            <w:tcW w:w="456" w:type="dxa"/>
          </w:tcPr>
          <w:p w14:paraId="6A661C8F">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56" w:type="dxa"/>
          </w:tcPr>
          <w:p w14:paraId="6A62960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14:paraId="632282F3">
            <w:pPr>
              <w:spacing w:line="360" w:lineRule="auto"/>
              <w:jc w:val="both"/>
              <w:rPr>
                <w:rFonts w:ascii="Times New Roman" w:hAnsi="Times New Roman" w:cs="Times New Roman"/>
                <w:sz w:val="24"/>
                <w:szCs w:val="24"/>
              </w:rPr>
            </w:pPr>
          </w:p>
        </w:tc>
        <w:tc>
          <w:tcPr>
            <w:tcW w:w="482" w:type="dxa"/>
          </w:tcPr>
          <w:p w14:paraId="3E06A08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10" w:type="dxa"/>
          </w:tcPr>
          <w:p w14:paraId="1F487B3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3AAB943E">
            <w:pPr>
              <w:spacing w:line="360" w:lineRule="auto"/>
              <w:jc w:val="both"/>
              <w:rPr>
                <w:rFonts w:ascii="Times New Roman" w:hAnsi="Times New Roman" w:cs="Times New Roman"/>
                <w:sz w:val="24"/>
                <w:szCs w:val="24"/>
              </w:rPr>
            </w:pPr>
          </w:p>
        </w:tc>
        <w:tc>
          <w:tcPr>
            <w:tcW w:w="699" w:type="dxa"/>
          </w:tcPr>
          <w:p w14:paraId="6362EF4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99" w:type="dxa"/>
          </w:tcPr>
          <w:p w14:paraId="65817D8F">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039" w:type="dxa"/>
          </w:tcPr>
          <w:p w14:paraId="33BAB4D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6E0A1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637ED392">
            <w:pPr>
              <w:spacing w:line="360" w:lineRule="auto"/>
              <w:jc w:val="both"/>
              <w:rPr>
                <w:rFonts w:ascii="Times New Roman" w:hAnsi="Times New Roman" w:cs="Times New Roman"/>
                <w:b/>
                <w:sz w:val="24"/>
                <w:szCs w:val="24"/>
              </w:rPr>
            </w:pPr>
            <w:r>
              <w:rPr>
                <w:rFonts w:ascii="Times New Roman" w:hAnsi="Times New Roman" w:cs="Times New Roman"/>
                <w:b/>
                <w:sz w:val="24"/>
                <w:szCs w:val="24"/>
              </w:rPr>
              <w:t>b.</w:t>
            </w:r>
          </w:p>
        </w:tc>
        <w:tc>
          <w:tcPr>
            <w:tcW w:w="3357" w:type="dxa"/>
          </w:tcPr>
          <w:p w14:paraId="13876A7F">
            <w:pPr>
              <w:spacing w:line="360" w:lineRule="auto"/>
              <w:jc w:val="both"/>
              <w:rPr>
                <w:rFonts w:ascii="Times New Roman" w:hAnsi="Times New Roman" w:cs="Times New Roman"/>
                <w:sz w:val="24"/>
                <w:szCs w:val="24"/>
              </w:rPr>
            </w:pPr>
            <w:r>
              <w:rPr>
                <w:rFonts w:ascii="Times New Roman" w:hAnsi="Times New Roman" w:cs="Times New Roman"/>
                <w:sz w:val="24"/>
                <w:szCs w:val="24"/>
              </w:rPr>
              <w:t>Providing better internet facilities</w:t>
            </w:r>
          </w:p>
        </w:tc>
        <w:tc>
          <w:tcPr>
            <w:tcW w:w="544" w:type="dxa"/>
          </w:tcPr>
          <w:p w14:paraId="4D0D578A">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p w14:paraId="13E414F7">
            <w:pPr>
              <w:spacing w:line="360" w:lineRule="auto"/>
              <w:jc w:val="both"/>
              <w:rPr>
                <w:rFonts w:ascii="Times New Roman" w:hAnsi="Times New Roman" w:cs="Times New Roman"/>
                <w:sz w:val="24"/>
                <w:szCs w:val="24"/>
              </w:rPr>
            </w:pPr>
          </w:p>
        </w:tc>
        <w:tc>
          <w:tcPr>
            <w:tcW w:w="512" w:type="dxa"/>
          </w:tcPr>
          <w:p w14:paraId="3004F450">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512" w:type="dxa"/>
          </w:tcPr>
          <w:p w14:paraId="491D7DD3">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0B70DC8D">
            <w:pPr>
              <w:spacing w:line="360" w:lineRule="auto"/>
              <w:jc w:val="both"/>
              <w:rPr>
                <w:rFonts w:ascii="Times New Roman" w:hAnsi="Times New Roman" w:cs="Times New Roman"/>
                <w:sz w:val="24"/>
                <w:szCs w:val="24"/>
              </w:rPr>
            </w:pPr>
          </w:p>
        </w:tc>
        <w:tc>
          <w:tcPr>
            <w:tcW w:w="456" w:type="dxa"/>
          </w:tcPr>
          <w:p w14:paraId="03C9B8FC">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456" w:type="dxa"/>
          </w:tcPr>
          <w:p w14:paraId="6CCA5204">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8B965AE">
            <w:pPr>
              <w:spacing w:line="360" w:lineRule="auto"/>
              <w:jc w:val="both"/>
              <w:rPr>
                <w:rFonts w:ascii="Times New Roman" w:hAnsi="Times New Roman" w:cs="Times New Roman"/>
                <w:sz w:val="24"/>
                <w:szCs w:val="24"/>
              </w:rPr>
            </w:pPr>
          </w:p>
        </w:tc>
        <w:tc>
          <w:tcPr>
            <w:tcW w:w="482" w:type="dxa"/>
          </w:tcPr>
          <w:p w14:paraId="6B7E925C">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10" w:type="dxa"/>
          </w:tcPr>
          <w:p w14:paraId="71C1BE9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99" w:type="dxa"/>
          </w:tcPr>
          <w:p w14:paraId="30B8B7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99" w:type="dxa"/>
          </w:tcPr>
          <w:p w14:paraId="395C5A0A">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039" w:type="dxa"/>
          </w:tcPr>
          <w:p w14:paraId="26F7086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2AF84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1444EE5D">
            <w:pPr>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p>
        </w:tc>
        <w:tc>
          <w:tcPr>
            <w:tcW w:w="3357" w:type="dxa"/>
          </w:tcPr>
          <w:p w14:paraId="337924A7">
            <w:pPr>
              <w:spacing w:line="360" w:lineRule="auto"/>
              <w:jc w:val="both"/>
              <w:rPr>
                <w:rFonts w:ascii="Times New Roman" w:hAnsi="Times New Roman" w:cs="Times New Roman"/>
                <w:sz w:val="24"/>
                <w:szCs w:val="24"/>
              </w:rPr>
            </w:pPr>
            <w:r>
              <w:rPr>
                <w:rFonts w:ascii="Times New Roman" w:hAnsi="Times New Roman" w:cs="Times New Roman"/>
                <w:sz w:val="24"/>
                <w:szCs w:val="24"/>
              </w:rPr>
              <w:t>Encouraging the lecturers in the  use of E-journals in teaching</w:t>
            </w:r>
          </w:p>
        </w:tc>
        <w:tc>
          <w:tcPr>
            <w:tcW w:w="544" w:type="dxa"/>
          </w:tcPr>
          <w:p w14:paraId="497FDD5B">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495BB8DC">
            <w:pPr>
              <w:spacing w:line="360" w:lineRule="auto"/>
              <w:jc w:val="both"/>
              <w:rPr>
                <w:rFonts w:ascii="Times New Roman" w:hAnsi="Times New Roman" w:cs="Times New Roman"/>
                <w:sz w:val="24"/>
                <w:szCs w:val="24"/>
              </w:rPr>
            </w:pPr>
          </w:p>
        </w:tc>
        <w:tc>
          <w:tcPr>
            <w:tcW w:w="512" w:type="dxa"/>
          </w:tcPr>
          <w:p w14:paraId="5ECFB0BA">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512" w:type="dxa"/>
          </w:tcPr>
          <w:p w14:paraId="60BBC37C">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p w14:paraId="1E4745D0">
            <w:pPr>
              <w:spacing w:line="360" w:lineRule="auto"/>
              <w:jc w:val="both"/>
              <w:rPr>
                <w:rFonts w:ascii="Times New Roman" w:hAnsi="Times New Roman" w:cs="Times New Roman"/>
                <w:sz w:val="24"/>
                <w:szCs w:val="24"/>
              </w:rPr>
            </w:pPr>
          </w:p>
        </w:tc>
        <w:tc>
          <w:tcPr>
            <w:tcW w:w="456" w:type="dxa"/>
          </w:tcPr>
          <w:p w14:paraId="2F4E0744">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456" w:type="dxa"/>
          </w:tcPr>
          <w:p w14:paraId="5F799936">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p w14:paraId="56F7A0D4">
            <w:pPr>
              <w:spacing w:line="360" w:lineRule="auto"/>
              <w:jc w:val="both"/>
              <w:rPr>
                <w:rFonts w:ascii="Times New Roman" w:hAnsi="Times New Roman" w:cs="Times New Roman"/>
                <w:sz w:val="24"/>
                <w:szCs w:val="24"/>
              </w:rPr>
            </w:pPr>
          </w:p>
        </w:tc>
        <w:tc>
          <w:tcPr>
            <w:tcW w:w="482" w:type="dxa"/>
          </w:tcPr>
          <w:p w14:paraId="74E1DAA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10" w:type="dxa"/>
          </w:tcPr>
          <w:p w14:paraId="178E194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16B8B56">
            <w:pPr>
              <w:spacing w:line="360" w:lineRule="auto"/>
              <w:jc w:val="both"/>
              <w:rPr>
                <w:rFonts w:ascii="Times New Roman" w:hAnsi="Times New Roman" w:cs="Times New Roman"/>
                <w:sz w:val="24"/>
                <w:szCs w:val="24"/>
              </w:rPr>
            </w:pPr>
          </w:p>
        </w:tc>
        <w:tc>
          <w:tcPr>
            <w:tcW w:w="699" w:type="dxa"/>
          </w:tcPr>
          <w:p w14:paraId="55CD28F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p w14:paraId="3AA9C448">
            <w:pPr>
              <w:spacing w:line="360" w:lineRule="auto"/>
              <w:jc w:val="both"/>
              <w:rPr>
                <w:rFonts w:ascii="Times New Roman" w:hAnsi="Times New Roman" w:cs="Times New Roman"/>
                <w:sz w:val="24"/>
                <w:szCs w:val="24"/>
              </w:rPr>
            </w:pPr>
          </w:p>
        </w:tc>
        <w:tc>
          <w:tcPr>
            <w:tcW w:w="599" w:type="dxa"/>
          </w:tcPr>
          <w:p w14:paraId="1DDBC03F">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039" w:type="dxa"/>
          </w:tcPr>
          <w:p w14:paraId="126AEC4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4B97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11E55B4F">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3357" w:type="dxa"/>
          </w:tcPr>
          <w:p w14:paraId="26EC8EE9">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Electricity should be made available for e-research</w:t>
            </w:r>
          </w:p>
        </w:tc>
        <w:tc>
          <w:tcPr>
            <w:tcW w:w="544" w:type="dxa"/>
          </w:tcPr>
          <w:p w14:paraId="5C3356BC">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38935F30">
            <w:pPr>
              <w:spacing w:line="360" w:lineRule="auto"/>
              <w:jc w:val="both"/>
              <w:rPr>
                <w:rFonts w:ascii="Times New Roman" w:hAnsi="Times New Roman" w:cs="Times New Roman"/>
                <w:sz w:val="24"/>
                <w:szCs w:val="24"/>
              </w:rPr>
            </w:pPr>
          </w:p>
        </w:tc>
        <w:tc>
          <w:tcPr>
            <w:tcW w:w="512" w:type="dxa"/>
          </w:tcPr>
          <w:p w14:paraId="08B775B4">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512" w:type="dxa"/>
          </w:tcPr>
          <w:p w14:paraId="012B35E3">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71BF017B">
            <w:pPr>
              <w:spacing w:line="360" w:lineRule="auto"/>
              <w:jc w:val="both"/>
              <w:rPr>
                <w:rFonts w:ascii="Times New Roman" w:hAnsi="Times New Roman" w:cs="Times New Roman"/>
                <w:sz w:val="24"/>
                <w:szCs w:val="24"/>
              </w:rPr>
            </w:pPr>
          </w:p>
        </w:tc>
        <w:tc>
          <w:tcPr>
            <w:tcW w:w="456" w:type="dxa"/>
          </w:tcPr>
          <w:p w14:paraId="47A8B87B">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456" w:type="dxa"/>
          </w:tcPr>
          <w:p w14:paraId="2EBA222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14:paraId="35BDC382">
            <w:pPr>
              <w:spacing w:line="360" w:lineRule="auto"/>
              <w:jc w:val="both"/>
              <w:rPr>
                <w:rFonts w:ascii="Times New Roman" w:hAnsi="Times New Roman" w:cs="Times New Roman"/>
                <w:sz w:val="24"/>
                <w:szCs w:val="24"/>
              </w:rPr>
            </w:pPr>
          </w:p>
        </w:tc>
        <w:tc>
          <w:tcPr>
            <w:tcW w:w="482" w:type="dxa"/>
          </w:tcPr>
          <w:p w14:paraId="4C021DAE">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10" w:type="dxa"/>
          </w:tcPr>
          <w:p w14:paraId="083972A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99" w:type="dxa"/>
          </w:tcPr>
          <w:p w14:paraId="1EF1483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99" w:type="dxa"/>
          </w:tcPr>
          <w:p w14:paraId="296C3901">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039" w:type="dxa"/>
          </w:tcPr>
          <w:p w14:paraId="37D398B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1EE4F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7D1C083F">
            <w:pPr>
              <w:spacing w:line="360" w:lineRule="auto"/>
              <w:jc w:val="both"/>
              <w:rPr>
                <w:rFonts w:ascii="Times New Roman" w:hAnsi="Times New Roman" w:cs="Times New Roman"/>
                <w:b/>
                <w:sz w:val="24"/>
                <w:szCs w:val="24"/>
              </w:rPr>
            </w:pPr>
            <w:r>
              <w:rPr>
                <w:rFonts w:ascii="Times New Roman" w:hAnsi="Times New Roman" w:cs="Times New Roman"/>
                <w:b/>
                <w:sz w:val="24"/>
                <w:szCs w:val="24"/>
              </w:rPr>
              <w:t>e.</w:t>
            </w:r>
          </w:p>
        </w:tc>
        <w:tc>
          <w:tcPr>
            <w:tcW w:w="3357" w:type="dxa"/>
          </w:tcPr>
          <w:p w14:paraId="37755891">
            <w:pPr>
              <w:spacing w:line="360" w:lineRule="auto"/>
              <w:jc w:val="both"/>
              <w:rPr>
                <w:rFonts w:ascii="Times New Roman" w:hAnsi="Times New Roman" w:cs="Times New Roman"/>
                <w:sz w:val="24"/>
                <w:szCs w:val="24"/>
              </w:rPr>
            </w:pPr>
            <w:r>
              <w:rPr>
                <w:rFonts w:ascii="Times New Roman" w:hAnsi="Times New Roman" w:cs="Times New Roman"/>
                <w:sz w:val="24"/>
                <w:szCs w:val="24"/>
              </w:rPr>
              <w:t>Finances should be available by the institution for the lecturers to use the internet.</w:t>
            </w:r>
          </w:p>
        </w:tc>
        <w:tc>
          <w:tcPr>
            <w:tcW w:w="544" w:type="dxa"/>
          </w:tcPr>
          <w:p w14:paraId="2BD379EF">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p w14:paraId="6AF995B2">
            <w:pPr>
              <w:spacing w:line="360" w:lineRule="auto"/>
              <w:jc w:val="both"/>
              <w:rPr>
                <w:rFonts w:ascii="Times New Roman" w:hAnsi="Times New Roman" w:cs="Times New Roman"/>
                <w:sz w:val="24"/>
                <w:szCs w:val="24"/>
              </w:rPr>
            </w:pPr>
          </w:p>
        </w:tc>
        <w:tc>
          <w:tcPr>
            <w:tcW w:w="512" w:type="dxa"/>
          </w:tcPr>
          <w:p w14:paraId="03F0BFA2">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512" w:type="dxa"/>
          </w:tcPr>
          <w:p w14:paraId="45F467F8">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p w14:paraId="4C455ED3">
            <w:pPr>
              <w:spacing w:line="360" w:lineRule="auto"/>
              <w:jc w:val="both"/>
              <w:rPr>
                <w:rFonts w:ascii="Times New Roman" w:hAnsi="Times New Roman" w:cs="Times New Roman"/>
                <w:sz w:val="24"/>
                <w:szCs w:val="24"/>
              </w:rPr>
            </w:pPr>
          </w:p>
        </w:tc>
        <w:tc>
          <w:tcPr>
            <w:tcW w:w="456" w:type="dxa"/>
          </w:tcPr>
          <w:p w14:paraId="1C53944E">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456" w:type="dxa"/>
          </w:tcPr>
          <w:p w14:paraId="4D6D2B0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p w14:paraId="7018C2AC">
            <w:pPr>
              <w:spacing w:line="360" w:lineRule="auto"/>
              <w:jc w:val="both"/>
              <w:rPr>
                <w:rFonts w:ascii="Times New Roman" w:hAnsi="Times New Roman" w:cs="Times New Roman"/>
                <w:sz w:val="24"/>
                <w:szCs w:val="24"/>
              </w:rPr>
            </w:pPr>
          </w:p>
        </w:tc>
        <w:tc>
          <w:tcPr>
            <w:tcW w:w="482" w:type="dxa"/>
          </w:tcPr>
          <w:p w14:paraId="00F1287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10" w:type="dxa"/>
          </w:tcPr>
          <w:p w14:paraId="3EAAFB6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99" w:type="dxa"/>
          </w:tcPr>
          <w:p w14:paraId="407AAC6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99" w:type="dxa"/>
          </w:tcPr>
          <w:p w14:paraId="3D33D902">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039" w:type="dxa"/>
          </w:tcPr>
          <w:p w14:paraId="0918FE6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24698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 w:type="dxa"/>
          </w:tcPr>
          <w:p w14:paraId="50CED691">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3357" w:type="dxa"/>
          </w:tcPr>
          <w:p w14:paraId="2A0A5524">
            <w:pPr>
              <w:spacing w:line="360" w:lineRule="auto"/>
              <w:jc w:val="both"/>
              <w:rPr>
                <w:rFonts w:ascii="Times New Roman" w:hAnsi="Times New Roman" w:cs="Times New Roman"/>
                <w:sz w:val="24"/>
                <w:szCs w:val="24"/>
              </w:rPr>
            </w:pPr>
            <w:r>
              <w:rPr>
                <w:rFonts w:ascii="Times New Roman" w:hAnsi="Times New Roman" w:cs="Times New Roman"/>
                <w:sz w:val="24"/>
                <w:szCs w:val="24"/>
              </w:rPr>
              <w:t>Improve the speed of the internet.</w:t>
            </w:r>
          </w:p>
        </w:tc>
        <w:tc>
          <w:tcPr>
            <w:tcW w:w="544" w:type="dxa"/>
          </w:tcPr>
          <w:p w14:paraId="6970FF19">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512" w:type="dxa"/>
          </w:tcPr>
          <w:p w14:paraId="2EF744B0">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512" w:type="dxa"/>
          </w:tcPr>
          <w:p w14:paraId="5F12EF46">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456" w:type="dxa"/>
          </w:tcPr>
          <w:p w14:paraId="74723A60">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456" w:type="dxa"/>
          </w:tcPr>
          <w:p w14:paraId="5D366EE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2" w:type="dxa"/>
          </w:tcPr>
          <w:p w14:paraId="0C4A9C9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10" w:type="dxa"/>
          </w:tcPr>
          <w:p w14:paraId="2567326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99" w:type="dxa"/>
          </w:tcPr>
          <w:p w14:paraId="0305DE4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132C43F9">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039" w:type="dxa"/>
          </w:tcPr>
          <w:p w14:paraId="2438719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F0AC8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00BB7C2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table above shows the statistical summary of the percentage of the 6 variables which have been used to study the </w:t>
      </w:r>
      <w:r>
        <w:rPr>
          <w:rFonts w:ascii="Times New Roman" w:hAnsi="Times New Roman" w:cs="Times New Roman"/>
          <w:color w:val="000000"/>
          <w:sz w:val="24"/>
          <w:szCs w:val="24"/>
        </w:rPr>
        <w:t>solution to improve facilities and services related to the use of e-journal in Kwara State Polytechnic</w:t>
      </w:r>
      <w:r>
        <w:rPr>
          <w:rFonts w:ascii="Times New Roman" w:hAnsi="Times New Roman" w:cs="Times New Roman"/>
          <w:sz w:val="24"/>
          <w:szCs w:val="24"/>
        </w:rPr>
        <w:t>. There should training programs for lecturers: 65 respondents which represents (76%) selected strongly agree to the statement, 15 respondents which represent (18%) selected Agree to the statement, 3respondents which represents (4%) selected disagree to the statement, while 2 respondents which represent (2%) selected strongly disagree to the statement. Providing better internet facilities: 30 respondents which represents (35%) selected strongly agree to the statement, 46 respondents which represents (54%) selected agree to the statement, 6 respondents which represent (7%) selected disagree to the statement, while 3 respondents which represent (4%) selected strongly disagree to the statement. Encouraging the lecturers in the use of E-journals in teaching: 46 respondents which represent (54%) selected strongly agree, 29 respondents which represents (34%) selected agree, 5respondents which represents (6%) selected disagree, while 5 respondents which represent (6%) selected strongly disagree to the statement. Electricity should be made available for e-research: 41 respondents representing (48%) selected strongly agree, 38 respondents representing (44%) selected agree, 3 respondents representing (4%) selected disagree, while 3 respondents which represent (4%) selected strongly disagree. Finances should be available by the institution for the lecturers to use the internet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52 respondents representing (61%) selected strongly agree, 27 respondents representing (32%) selected agree, 4 respondents representing (5%) selected disagree, while 2 respondents which represent (2%) selected strongly disagree to the statement. Improve the speed of the internet: 33 respondents representing (39%) selected strongly agree, 48 respondents representing (56%) selected agree, 3 respondents representing (4%) selected disagree, while 1 respondents which represent (1%) selected strongly disagree. The above analysis depicts that there should training programs for lecturers, providing better internet facilities, encouraging the lecturers in the use of E-journals in teaching, electricity should be made available for e-research, finances should be available by the institution for the lecturers to use the internet, Improve the speed of the internet.  </w:t>
      </w:r>
    </w:p>
    <w:p w14:paraId="339627C7">
      <w:pPr>
        <w:spacing w:line="36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Pr>
          <w:rFonts w:ascii="Times New Roman" w:hAnsi="Times New Roman" w:cs="Times New Roman"/>
          <w:b/>
          <w:sz w:val="24"/>
          <w:szCs w:val="24"/>
        </w:rPr>
        <w:t>Discussion of Findings</w:t>
      </w:r>
    </w:p>
    <w:p w14:paraId="2280C7B3">
      <w:pPr>
        <w:spacing w:line="360" w:lineRule="auto"/>
        <w:jc w:val="both"/>
        <w:rPr>
          <w:rFonts w:ascii="Times New Roman" w:hAnsi="Times New Roman" w:cs="Times New Roman"/>
          <w:b/>
          <w:sz w:val="24"/>
          <w:szCs w:val="24"/>
        </w:rPr>
      </w:pPr>
      <w:r>
        <w:rPr>
          <w:rFonts w:ascii="Times New Roman" w:hAnsi="Times New Roman" w:cs="Times New Roman"/>
          <w:sz w:val="24"/>
          <w:szCs w:val="24"/>
        </w:rPr>
        <w:t>Based on the research conducted, it was discovered that the Use of Electronic Journal and Research Visibility of Lecturers at the Institute.</w:t>
      </w:r>
    </w:p>
    <w:p w14:paraId="4179EB2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Dangara (2016) observed that digital era has brought about extraordinary developments in technology which in turn has altered the way many people access and use information. The emergence of electronic resources as a medium of information storage and delivery has become an essential component in academic institutions as it plays a critical role in meeting academic needs of staff and students Information and Communication Technology (ICT) has been facilitated by providing the Internet and e-resources to satisfy the daily academic and research need of students (Apuke &amp; Iyendo, 2018).</w:t>
      </w:r>
    </w:p>
    <w:p w14:paraId="7D3F973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Joseph, Fasa, Samuel and Samuel (2015) retrospectively observed that the idea of establishing tertiary institutions in Nigeria besides the university education in 1970s, to engage in research suitable for the development of resources required in industrial and economic development came into limelight. This propelled the Nigerian Government, according to Eziubochi (2016) to enact Decree No. 33 of 1979 as amended by Decree No. 5 of 1993 to established polytechnic education. Its broad objective was to turnout the middle-level manpower needed for industrial and technological advancement of the country. Monotechnic, college of education, university, and polytechnic libraries make up what is collectively called academic library. Academic library therefore is a library that is attached to an academic institution above the secondary level, serving the teaching and research needs of students and staff. </w:t>
      </w:r>
    </w:p>
    <w:p w14:paraId="2C28D88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journal is the principal medium of scholarly communication. However, an electronic journal is one that is produced, edited, sent and used electronically with the help of computers and other communication technologies. Normally, the contents of both print and electronic journals are original research. At the moment, libraries provide access to e-journals by paying money. Accessibility of e-journals varies from sites, which deliver table of contents only, to those that provide the full text of every issue (Kumar &amp; Reddy, 2014).</w:t>
      </w:r>
    </w:p>
    <w:p w14:paraId="6D4E59C6">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AD93F4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7B5CDE8E">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SUMMARY OF FINDINGS, CONCLUSION AND RECOMMENDATIONS</w:t>
      </w:r>
    </w:p>
    <w:p w14:paraId="34D2D91C">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Introduction</w:t>
      </w:r>
    </w:p>
    <w:p w14:paraId="17DFD3D4">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examined Utilization of Electronic Journal and Research Visibility of Lecturers at the Institute of Applied Science (I.A.S) Kwara State polytechnic, Ilorin.  In order to have the objective of the study, survey method was adopted. Questionnaire was used to elicit responses from the selected respondents.</w:t>
      </w:r>
    </w:p>
    <w:p w14:paraId="00CE1887">
      <w:pPr>
        <w:tabs>
          <w:tab w:val="left" w:pos="720"/>
          <w:tab w:val="left" w:pos="1440"/>
          <w:tab w:val="left" w:pos="2160"/>
          <w:tab w:val="left" w:pos="2880"/>
          <w:tab w:val="left" w:pos="3600"/>
          <w:tab w:val="left" w:pos="4320"/>
          <w:tab w:val="left" w:pos="5040"/>
          <w:tab w:val="left" w:pos="5760"/>
          <w:tab w:val="left" w:pos="6480"/>
          <w:tab w:val="left" w:pos="7200"/>
          <w:tab w:val="left" w:pos="7665"/>
        </w:tabs>
        <w:spacing w:line="360" w:lineRule="auto"/>
        <w:jc w:val="both"/>
        <w:rPr>
          <w:rFonts w:ascii="Times New Roman" w:hAnsi="Times New Roman" w:cs="Times New Roman"/>
          <w:sz w:val="24"/>
          <w:szCs w:val="24"/>
        </w:rPr>
      </w:pPr>
      <w:r>
        <w:rPr>
          <w:rFonts w:ascii="Times New Roman" w:hAnsi="Times New Roman" w:cs="Times New Roman"/>
          <w:sz w:val="24"/>
          <w:szCs w:val="24"/>
        </w:rPr>
        <w:t>Therefore, this chapter is concerned with the presentation of summary of the study’s findings, conclusion will be given on the findings and also recommendations will be itemized to serve as suggested solution to the problems derived from the study, the area for further study will be added lastly.</w:t>
      </w:r>
    </w:p>
    <w:p w14:paraId="7D8FA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Summary of Findings</w:t>
      </w:r>
    </w:p>
    <w:p w14:paraId="0A58D4FA">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research questions and data analyzed, the summary of the findings is hereby presented as follows:</w:t>
      </w:r>
    </w:p>
    <w:p w14:paraId="0CEF31BF">
      <w:pPr>
        <w:pStyle w:val="1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Based on research conducted, the awareness of lecturers in their e-research endeavors through publication, lecturers are aware through lecturers’ orientation programs, and they are aware through Mass Media.</w:t>
      </w:r>
    </w:p>
    <w:p w14:paraId="4F542555">
      <w:pPr>
        <w:pStyle w:val="1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Also, Subject Gateways is available for e-research endeavors, Usenet is an e-resource available for e-research endeavors, E-newspaper is also available for lecturers in their e-research endeavors, and availability</w:t>
      </w:r>
      <w:r>
        <w:rPr>
          <w:rFonts w:ascii="Times New Roman" w:hAnsi="Times New Roman" w:cs="Times New Roman"/>
          <w:color w:val="000000"/>
          <w:sz w:val="24"/>
          <w:szCs w:val="24"/>
        </w:rPr>
        <w:t xml:space="preserve"> E-news group </w:t>
      </w:r>
      <w:r>
        <w:rPr>
          <w:rFonts w:ascii="Times New Roman" w:hAnsi="Times New Roman" w:cs="Times New Roman"/>
          <w:sz w:val="24"/>
          <w:szCs w:val="24"/>
        </w:rPr>
        <w:t>for e-research endeavor.</w:t>
      </w:r>
    </w:p>
    <w:p w14:paraId="6A290984">
      <w:pPr>
        <w:pStyle w:val="1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E-journals are used monthly, E-journals are used per semester, and E-journals are not used at all. </w:t>
      </w:r>
    </w:p>
    <w:p w14:paraId="435EEC69">
      <w:pPr>
        <w:pStyle w:val="1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Slow speed of the internet affects the speed at which information is retrieved, Lack of lecturers’ exposure to the internet, Lack of internet facilities for easy access to information, and </w:t>
      </w:r>
      <w:r>
        <w:rPr>
          <w:rFonts w:ascii="Times New Roman" w:hAnsi="Times New Roman" w:cs="Times New Roman"/>
          <w:color w:val="000000"/>
          <w:sz w:val="24"/>
          <w:szCs w:val="24"/>
        </w:rPr>
        <w:t>Monetary issue is one of the challenges.</w:t>
      </w:r>
    </w:p>
    <w:p w14:paraId="2BA061B8">
      <w:pPr>
        <w:pStyle w:val="1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Encouraging the lecturers in the use of E-journals in teaching, electricity should be made available for E-research, finances should be available by the institution for the lecturers to use the internet, Improve the speed of the internet and There should training programs for lecturers.</w:t>
      </w:r>
    </w:p>
    <w:p w14:paraId="42D1A70F">
      <w:pPr>
        <w:spacing w:line="360" w:lineRule="auto"/>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Conclusion</w:t>
      </w:r>
    </w:p>
    <w:p w14:paraId="3F2A9E7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result has shown that the Utilization of Electronic Journal and Research Visibility by Lecturers of Applied Science in Kwara State Polytechnic is a high level. Awareness of lecturers in their e-research endeavors through publication</w:t>
      </w:r>
    </w:p>
    <w:p w14:paraId="07A9801B">
      <w:pPr>
        <w:spacing w:line="36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Recommendations</w:t>
      </w:r>
    </w:p>
    <w:p w14:paraId="0CA44CED">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recommendations were made from the basis of this study.</w:t>
      </w:r>
    </w:p>
    <w:p w14:paraId="1627DB7E">
      <w:pPr>
        <w:pStyle w:val="11"/>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There should enhance and upgrade the e-library resources and services to facilitate access and retrieval of information</w:t>
      </w:r>
    </w:p>
    <w:p w14:paraId="121C1E6B">
      <w:pPr>
        <w:pStyle w:val="11"/>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There should be regular training of e-library users on information retrieval skills </w:t>
      </w:r>
    </w:p>
    <w:p w14:paraId="5BC7A2FB">
      <w:pPr>
        <w:pStyle w:val="11"/>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There should be employment of qualified digital librarians</w:t>
      </w:r>
    </w:p>
    <w:p w14:paraId="14C470E8">
      <w:pPr>
        <w:pStyle w:val="11"/>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There is the need for the various departments to make available Internet services and resources. This would enable the lecturers be aware of their benefits for their academic activities</w:t>
      </w:r>
    </w:p>
    <w:p w14:paraId="4F2C3DDC">
      <w:pPr>
        <w:pStyle w:val="11"/>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Finally, the governing should try to provide constant power supply by making alternative arrangement for power supply.</w:t>
      </w:r>
    </w:p>
    <w:p w14:paraId="6F4E08FF">
      <w:pPr>
        <w:pStyle w:val="11"/>
        <w:numPr>
          <w:ilvl w:val="1"/>
          <w:numId w:val="3"/>
        </w:numPr>
        <w:spacing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Area for Further Study</w:t>
      </w:r>
    </w:p>
    <w:p w14:paraId="1FBC03F1">
      <w:pPr>
        <w:pStyle w:val="11"/>
        <w:spacing w:line="360" w:lineRule="auto"/>
        <w:ind w:left="0"/>
        <w:jc w:val="both"/>
        <w:rPr>
          <w:rFonts w:ascii="Times New Roman" w:hAnsi="Times New Roman" w:cs="Times New Roman"/>
          <w:sz w:val="24"/>
          <w:szCs w:val="24"/>
        </w:rPr>
      </w:pPr>
      <w:r>
        <w:rPr>
          <w:rFonts w:ascii="Times New Roman" w:hAnsi="Times New Roman" w:cs="Times New Roman"/>
          <w:sz w:val="24"/>
          <w:szCs w:val="24"/>
        </w:rPr>
        <w:t>Further studies can be conducted on the following suggested topics</w:t>
      </w:r>
    </w:p>
    <w:p w14:paraId="0AEFFE35">
      <w:pPr>
        <w:pStyle w:val="11"/>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challenges in the usage of e-journal amongst lecturers at a public university </w:t>
      </w:r>
    </w:p>
    <w:p w14:paraId="33F7FFEF">
      <w:pPr>
        <w:pStyle w:val="11"/>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Lecturers’ Level of Awareness and Proficiency of Internet Services and Resources for Academic Activities </w:t>
      </w:r>
    </w:p>
    <w:p w14:paraId="4C225501">
      <w:pPr>
        <w:pStyle w:val="11"/>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E-Library Resources and Services: Improvement and Innovation of Access and Retrieval for Effective Research Activities in University E-libraries</w:t>
      </w:r>
    </w:p>
    <w:p w14:paraId="5C23F7C1">
      <w:pPr>
        <w:pStyle w:val="11"/>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Availability, Accessibility, and Use of Electronic Information Resources for Research</w:t>
      </w:r>
    </w:p>
    <w:p w14:paraId="6AE492A2">
      <w:pPr>
        <w:spacing w:line="360" w:lineRule="auto"/>
        <w:jc w:val="both"/>
        <w:rPr>
          <w:rFonts w:ascii="Times New Roman" w:hAnsi="Times New Roman" w:cs="Times New Roman"/>
          <w:sz w:val="24"/>
          <w:szCs w:val="24"/>
        </w:rPr>
      </w:pPr>
    </w:p>
    <w:p w14:paraId="1A059278">
      <w:pPr>
        <w:spacing w:after="0" w:line="360" w:lineRule="auto"/>
        <w:jc w:val="both"/>
        <w:rPr>
          <w:rFonts w:ascii="Times New Roman" w:hAnsi="Times New Roman" w:cs="Times New Roman"/>
          <w:sz w:val="24"/>
          <w:szCs w:val="24"/>
        </w:rPr>
      </w:pPr>
    </w:p>
    <w:p w14:paraId="25BB9158">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1AA8CA1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585C7B5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Abba, T. &amp; Adamu, A. L. G. (2017). Use of Interet Services and Resources by Academics in Adamawa State, Nigeria. </w:t>
      </w:r>
      <w:r>
        <w:rPr>
          <w:rFonts w:ascii="Times New Roman" w:hAnsi="Times New Roman" w:cs="Times New Roman"/>
          <w:i/>
          <w:sz w:val="24"/>
          <w:szCs w:val="24"/>
        </w:rPr>
        <w:t>Information Impact Journal of Information and Knowledge Management,</w:t>
      </w:r>
      <w:r>
        <w:rPr>
          <w:rFonts w:ascii="Times New Roman" w:hAnsi="Times New Roman" w:cs="Times New Roman"/>
          <w:sz w:val="24"/>
          <w:szCs w:val="24"/>
        </w:rPr>
        <w:t xml:space="preserve"> 8(3): 1-15. hups//dx.doi.org/10.4314/jikm v813.1.Akpophome, U. T &amp; idiegbeyan. O. J. (2019). The ole of digital library in law research. International Journal of Library and Information Science, 2(6), 108-113</w:t>
      </w:r>
    </w:p>
    <w:p w14:paraId="6EF5776C">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Akuffo, N. M., &amp;Budu, S. (2019). use of electronic resources by students in premier postgraduate theological university Ghana. </w:t>
      </w:r>
      <w:r>
        <w:rPr>
          <w:rFonts w:ascii="Times New Roman" w:hAnsi="Times New Roman" w:cs="Times New Roman"/>
          <w:i/>
          <w:color w:val="000000" w:themeColor="text1"/>
          <w:sz w:val="24"/>
          <w:szCs w:val="24"/>
          <w14:textFill>
            <w14:solidFill>
              <w14:schemeClr w14:val="tx1"/>
            </w14:solidFill>
          </w14:textFill>
        </w:rPr>
        <w:t>South African journal of information management,</w:t>
      </w:r>
      <w:r>
        <w:rPr>
          <w:rFonts w:ascii="Times New Roman" w:hAnsi="Times New Roman" w:cs="Times New Roman"/>
          <w:color w:val="000000" w:themeColor="text1"/>
          <w:sz w:val="24"/>
          <w:szCs w:val="24"/>
          <w14:textFill>
            <w14:solidFill>
              <w14:schemeClr w14:val="tx1"/>
            </w14:solidFill>
          </w14:textFill>
        </w:rPr>
        <w:t xml:space="preserve"> 21(1).</w:t>
      </w:r>
    </w:p>
    <w:p w14:paraId="59F365D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Ani, O. &amp; Edem, N. (2018). Trends in the Development of Virtual Libraries in Nigerian Universities. A Paper presented at the 50th National Conference of Nigerian Library Association (NLA) held from 15-20 July 2012 at the International Conference, Abuja, Nigeria.</w:t>
      </w:r>
    </w:p>
    <w:p w14:paraId="6997C46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Ani, OE (2018), Accessibility and Utilization of Electronic Information Resources for research and its effect on productivity of academic staff in selected Nigerian universities between 2005 and 2012. Unpublished dissertation submitted in accordance with the requirements for the degree of Doctor of Literature and Philosophy in Information Science, University of South Africa, Available at http://uir.unisa ac.za/bitstream/handle/10500/13057/thesis p dfsequence retrieved 17th November, 2018.</w:t>
      </w:r>
    </w:p>
    <w:p w14:paraId="7E56533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Ankrah, E. &amp; Atuase, D. (2018). The use of electronic resources by postgraduate students of the University of Cape Coast </w:t>
      </w:r>
      <w:r>
        <w:rPr>
          <w:rFonts w:ascii="Times New Roman" w:hAnsi="Times New Roman" w:cs="Times New Roman"/>
          <w:i/>
          <w:sz w:val="24"/>
          <w:szCs w:val="24"/>
        </w:rPr>
        <w:t>Library Philosophy and Practice</w:t>
      </w:r>
      <w:r>
        <w:rPr>
          <w:rFonts w:ascii="Times New Roman" w:hAnsi="Times New Roman" w:cs="Times New Roman"/>
          <w:sz w:val="24"/>
          <w:szCs w:val="24"/>
        </w:rPr>
        <w:t xml:space="preserve"> (e-journal) 1632 lities Migitalcommons.unl.edu/libphilprac/163.</w:t>
      </w:r>
    </w:p>
    <w:p w14:paraId="50C38733">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Ankrah, E. and Diana A. (2018). Use of electronic resources by postgraduate students of the University of Cape Coast." </w:t>
      </w:r>
      <w:r>
        <w:rPr>
          <w:rFonts w:ascii="Times New Roman" w:hAnsi="Times New Roman" w:cs="Times New Roman"/>
          <w:i/>
          <w:color w:val="000000" w:themeColor="text1"/>
          <w:sz w:val="24"/>
          <w:szCs w:val="24"/>
          <w14:textFill>
            <w14:solidFill>
              <w14:schemeClr w14:val="tx1"/>
            </w14:solidFill>
          </w14:textFill>
        </w:rPr>
        <w:t>Library Philosophy and Practice (e-journal).</w:t>
      </w:r>
    </w:p>
    <w:p w14:paraId="7826931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Aregbesola, A. &amp; Oguntayo, S (2015) Use of Electronic Resources by Faculty Members in Landmark University, Computing, Information Systems, Development Informatics &amp; Allied Research Journal Vol. 5 No. 2. June 2015. </w:t>
      </w:r>
      <w:r>
        <w:fldChar w:fldCharType="begin"/>
      </w:r>
      <w:r>
        <w:instrText xml:space="preserve"> HYPERLINK "http://www.cisdijournal.net/uploads/VS%20N2PS%20CISDIAR%20JOURNAL.pdf" </w:instrText>
      </w:r>
      <w:r>
        <w:fldChar w:fldCharType="separate"/>
      </w:r>
      <w:r>
        <w:rPr>
          <w:rStyle w:val="7"/>
          <w:rFonts w:ascii="Times New Roman" w:hAnsi="Times New Roman" w:cs="Times New Roman"/>
          <w:sz w:val="24"/>
          <w:szCs w:val="24"/>
        </w:rPr>
        <w:t>http://www.cisdijournal.net/uploads/VS N2PS CISDIAR JOURNAL.pdf</w:t>
      </w:r>
      <w:r>
        <w:rPr>
          <w:rStyle w:val="7"/>
          <w:rFonts w:ascii="Times New Roman" w:hAnsi="Times New Roman" w:cs="Times New Roman"/>
          <w:sz w:val="24"/>
          <w:szCs w:val="24"/>
        </w:rPr>
        <w:fldChar w:fldCharType="end"/>
      </w:r>
    </w:p>
    <w:p w14:paraId="7AE65C0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Arora, J., Trivedi, KJ &amp; Kembhavi, A. (2018). Impact of access to e-resources through the UGC-INFONET Digital Library Consortium on research output of member universities Current Science Journal, 104 (3&amp;10),1-9.</w:t>
      </w:r>
    </w:p>
    <w:p w14:paraId="7264937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Attama, R.O. (2017) Library Resources Utilization and Publication Output of Academic Staff of Polytechnics in South East and South-South Nigeria. (Doctorial thesis, University of Nigeria, Nsukka.) </w:t>
      </w:r>
      <w:r>
        <w:fldChar w:fldCharType="begin"/>
      </w:r>
      <w:r>
        <w:instrText xml:space="preserve"> HYPERLINK "http://www.unn.edu.ng/publications/files/Dr.%20Attama%20.pdf" </w:instrText>
      </w:r>
      <w:r>
        <w:fldChar w:fldCharType="separate"/>
      </w:r>
      <w:r>
        <w:rPr>
          <w:rStyle w:val="7"/>
          <w:rFonts w:ascii="Times New Roman" w:hAnsi="Times New Roman" w:cs="Times New Roman"/>
          <w:sz w:val="24"/>
          <w:szCs w:val="24"/>
        </w:rPr>
        <w:t>http://www.unn.edu.ng/publications/files/Dr. Attama .pdf</w:t>
      </w:r>
      <w:r>
        <w:rPr>
          <w:rStyle w:val="7"/>
          <w:rFonts w:ascii="Times New Roman" w:hAnsi="Times New Roman" w:cs="Times New Roman"/>
          <w:sz w:val="24"/>
          <w:szCs w:val="24"/>
        </w:rPr>
        <w:fldChar w:fldCharType="end"/>
      </w:r>
    </w:p>
    <w:p w14:paraId="177A14E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Bhatti R. Asghar M. Mukhtar, S. &amp; Chohan, T. M. (2017). Internet use by social scientists at the Bahauddin Zakariya University, Multan. Pakistan: A survey. </w:t>
      </w:r>
      <w:r>
        <w:rPr>
          <w:rFonts w:ascii="Times New Roman" w:hAnsi="Times New Roman" w:cs="Times New Roman"/>
          <w:i/>
          <w:sz w:val="24"/>
          <w:szCs w:val="24"/>
        </w:rPr>
        <w:t>Library philosophy and Practice</w:t>
      </w:r>
      <w:r>
        <w:rPr>
          <w:rFonts w:ascii="Times New Roman" w:hAnsi="Times New Roman" w:cs="Times New Roman"/>
          <w:sz w:val="24"/>
          <w:szCs w:val="24"/>
        </w:rPr>
        <w:t xml:space="preserve"> (e-journal), 667. Retrieved from </w:t>
      </w:r>
      <w:r>
        <w:fldChar w:fldCharType="begin"/>
      </w:r>
      <w:r>
        <w:instrText xml:space="preserve"> HYPERLINK "http://digitalcommons.unl.edu/libnhilprac" </w:instrText>
      </w:r>
      <w:r>
        <w:fldChar w:fldCharType="separate"/>
      </w:r>
      <w:r>
        <w:rPr>
          <w:rStyle w:val="7"/>
          <w:rFonts w:ascii="Times New Roman" w:hAnsi="Times New Roman" w:cs="Times New Roman"/>
          <w:sz w:val="24"/>
          <w:szCs w:val="24"/>
        </w:rPr>
        <w:t>http://digitalcommons.unl.edu/libnhilprac</w:t>
      </w:r>
      <w:r>
        <w:rPr>
          <w:rStyle w:val="7"/>
          <w:rFonts w:ascii="Times New Roman" w:hAnsi="Times New Roman" w:cs="Times New Roman"/>
          <w:sz w:val="24"/>
          <w:szCs w:val="24"/>
        </w:rPr>
        <w:fldChar w:fldCharType="end"/>
      </w:r>
    </w:p>
    <w:p w14:paraId="417F845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Boakye, N; K.Murugathas and K.Chandrasekar (2015) Attitude towards the Usage of Electronic Information Resources in Medical Library, University of Jaffna, Sri Lanka Information and Knowledge Management ISSN 2224-5758 (Paper) ISSN 2224-896X (Online) Vol.4, No.1, 2014 </w:t>
      </w:r>
      <w:r>
        <w:fldChar w:fldCharType="begin"/>
      </w:r>
      <w:r>
        <w:instrText xml:space="preserve"> HYPERLINK "http://www.iiste.org/Journals/index.php/IKM/article/viewFile/10383/10748" </w:instrText>
      </w:r>
      <w:r>
        <w:fldChar w:fldCharType="separate"/>
      </w:r>
      <w:r>
        <w:rPr>
          <w:rStyle w:val="7"/>
          <w:rFonts w:ascii="Times New Roman" w:hAnsi="Times New Roman" w:cs="Times New Roman"/>
          <w:sz w:val="24"/>
          <w:szCs w:val="24"/>
        </w:rPr>
        <w:t>http://www.iiste.org/Journals/index.php/IKM/article/viewFile/10383/10748</w:t>
      </w:r>
      <w:r>
        <w:rPr>
          <w:rStyle w:val="7"/>
          <w:rFonts w:ascii="Times New Roman" w:hAnsi="Times New Roman" w:cs="Times New Roman"/>
          <w:sz w:val="24"/>
          <w:szCs w:val="24"/>
        </w:rPr>
        <w:fldChar w:fldCharType="end"/>
      </w:r>
    </w:p>
    <w:p w14:paraId="54056CA0">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Castaldo, J.C. (2009). Marketing Electronic Resources from the Academic Library Homepage. A Master‟s Paper for the M.S. in L.S. degree. Retrieved from </w:t>
      </w:r>
      <w:r>
        <w:fldChar w:fldCharType="begin"/>
      </w:r>
      <w:r>
        <w:instrText xml:space="preserve"> HYPERLINK "https://ils.unc.edu/MSpapers/3356.pdf" </w:instrText>
      </w:r>
      <w:r>
        <w:fldChar w:fldCharType="separate"/>
      </w:r>
      <w:r>
        <w:rPr>
          <w:rStyle w:val="7"/>
          <w:rFonts w:ascii="Times New Roman" w:hAnsi="Times New Roman" w:cs="Times New Roman"/>
          <w:color w:val="000000" w:themeColor="text1"/>
          <w:sz w:val="24"/>
          <w:szCs w:val="24"/>
          <w:u w:val="none"/>
          <w14:textFill>
            <w14:solidFill>
              <w14:schemeClr w14:val="tx1"/>
            </w14:solidFill>
          </w14:textFill>
        </w:rPr>
        <w:t>https://ils.unc.edu/MSpapers/3356.pdf</w:t>
      </w:r>
      <w:r>
        <w:rPr>
          <w:rStyle w:val="7"/>
          <w:rFonts w:ascii="Times New Roman" w:hAnsi="Times New Roman" w:cs="Times New Roman"/>
          <w:color w:val="000000" w:themeColor="text1"/>
          <w:sz w:val="24"/>
          <w:szCs w:val="24"/>
          <w:u w:val="none"/>
          <w14:textFill>
            <w14:solidFill>
              <w14:schemeClr w14:val="tx1"/>
            </w14:solidFill>
          </w14:textFill>
        </w:rPr>
        <w:fldChar w:fldCharType="end"/>
      </w:r>
    </w:p>
    <w:p w14:paraId="6F25209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Chiemeke, S.; O.B. Longe; F. A. Longe: &amp; 1.O. Shaib (2019) Research outputs from Nigerian tertiary institutions: an empirical appraisal. </w:t>
      </w:r>
      <w:r>
        <w:rPr>
          <w:rFonts w:ascii="Times New Roman" w:hAnsi="Times New Roman" w:cs="Times New Roman"/>
          <w:i/>
          <w:sz w:val="24"/>
          <w:szCs w:val="24"/>
        </w:rPr>
        <w:t xml:space="preserve">Library Philosophy and Practice. </w:t>
      </w:r>
      <w:r>
        <w:rPr>
          <w:rFonts w:ascii="Times New Roman" w:hAnsi="Times New Roman" w:cs="Times New Roman"/>
          <w:sz w:val="24"/>
          <w:szCs w:val="24"/>
        </w:rPr>
        <w:t>http://digital commons.unl.edu/cgi/viewcontent.cgi/article-1235&amp;context-libphilprac</w:t>
      </w:r>
    </w:p>
    <w:p w14:paraId="7E606BB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Churchill, S. (2016) Types of Academic Publications. Retrieved from http://higheredprofessor.com/2016/12/05/types-academic-publications</w:t>
      </w:r>
    </w:p>
    <w:p w14:paraId="5410448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Dangani, U. B. &amp; Mohammed, Z. (2019) Information and communication technology literacy among academics in Ahmadu Bello University Zaria Samaru Journal of Information Studies, 9 (2): 23-29,</w:t>
      </w:r>
    </w:p>
    <w:p w14:paraId="0F221084">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Dangara, U. Y. (2016). Educational Resources: an Integral Component for Effective School Administration in Nigeria. Research on Humanities and Social Sciences, 6(13), 27-37.Johnson, S., Evensen, O. G., Gelfand, J., Lammers, G., Sipe, L., &amp;Zilper, N. (2012). Key Issues for e-Resource Collection Development: A Guide for Libraries. IFLA Acquisition &amp; Collection Development Section. https://www.ifla.org/publications/key-issues-for-e-resource-collection-d evelopment-a-guide-for-libraries</w:t>
      </w:r>
    </w:p>
    <w:p w14:paraId="28E05C2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Deng, H. (2010), Emerging Patterns and trends in utilizing electronic resources in a higher education environment: An empirical analysis. New Library World, 111(3/4): 87-103.</w:t>
      </w:r>
    </w:p>
    <w:p w14:paraId="423B8FC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Duck. P. (2018). Aims and Objectives of Universities. Retrieved from https://igra.edu.pk/isl'aims -objectives.</w:t>
      </w:r>
    </w:p>
    <w:p w14:paraId="020839D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Ekere, Ouckwu &amp; Nwoha (2016). Users Perception of the Facilities, Resources and Services of the MTN Digital Library at the University of Nigeria, Nsukka. </w:t>
      </w:r>
      <w:r>
        <w:rPr>
          <w:rFonts w:ascii="Times New Roman" w:hAnsi="Times New Roman" w:cs="Times New Roman"/>
          <w:i/>
          <w:sz w:val="24"/>
          <w:szCs w:val="24"/>
        </w:rPr>
        <w:t>Library Philosophy and Practice</w:t>
      </w:r>
      <w:r>
        <w:rPr>
          <w:rFonts w:ascii="Times New Roman" w:hAnsi="Times New Roman" w:cs="Times New Roman"/>
          <w:sz w:val="24"/>
          <w:szCs w:val="24"/>
        </w:rPr>
        <w:t xml:space="preserve"> (e-journal) 1390. Available at </w:t>
      </w:r>
      <w:r>
        <w:fldChar w:fldCharType="begin"/>
      </w:r>
      <w:r>
        <w:instrText xml:space="preserve"> HYPERLINK "http://digitalcommons.unl.edu/libphilprac/1390" </w:instrText>
      </w:r>
      <w:r>
        <w:fldChar w:fldCharType="separate"/>
      </w:r>
      <w:r>
        <w:rPr>
          <w:rStyle w:val="7"/>
          <w:rFonts w:ascii="Times New Roman" w:hAnsi="Times New Roman" w:cs="Times New Roman"/>
          <w:sz w:val="24"/>
          <w:szCs w:val="24"/>
        </w:rPr>
        <w:t>http://digitalcommons.unl.edu/libphilprac/1390</w:t>
      </w:r>
      <w:r>
        <w:rPr>
          <w:rStyle w:val="7"/>
          <w:rFonts w:ascii="Times New Roman" w:hAnsi="Times New Roman" w:cs="Times New Roman"/>
          <w:sz w:val="24"/>
          <w:szCs w:val="24"/>
        </w:rPr>
        <w:fldChar w:fldCharType="end"/>
      </w:r>
    </w:p>
    <w:p w14:paraId="10A081F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Fasae, J. K., &amp; Aladeniyi, F. R. (2019), Internet use by students in faculty of science in two Nigerian universities, </w:t>
      </w:r>
      <w:r>
        <w:rPr>
          <w:rFonts w:ascii="Times New Roman" w:hAnsi="Times New Roman" w:cs="Times New Roman"/>
          <w:i/>
          <w:sz w:val="24"/>
          <w:szCs w:val="24"/>
        </w:rPr>
        <w:t>Library Philosophy and Practice</w:t>
      </w:r>
      <w:r>
        <w:rPr>
          <w:rFonts w:ascii="Times New Roman" w:hAnsi="Times New Roman" w:cs="Times New Roman"/>
          <w:sz w:val="24"/>
          <w:szCs w:val="24"/>
        </w:rPr>
        <w:t xml:space="preserve"> (e-journal), 763. Retrieved from http://digitalcommons unl.edu/libphilpras</w:t>
      </w:r>
    </w:p>
    <w:p w14:paraId="78A6C0CA">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Gakibayo, A., Ikoja-Odongo, J.R., and Okello-Obura, C. (2013).Electronic Information Resources Utilization by Students in Mbarara University Library. Kampala: Makerere University. University. Retrieved from http://digitalcommons.unl.edu/cgi/viewcontent.cgi?article=2055&amp;context=libphil prac</w:t>
      </w:r>
    </w:p>
    <w:p w14:paraId="303EF0F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Hill, G. (2015). Functions and powers of the University. Retrieved from https://www.usc.edu.au/ explore vision functions-and-powers-of-the-university.</w:t>
      </w:r>
    </w:p>
    <w:p w14:paraId="79AFA0B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Hirsh, K. (2015) Using university-supported digital library collections in the K-12 classroom Durham, NC North Carolina Central University Technology institute for Educators:</w:t>
      </w:r>
    </w:p>
    <w:p w14:paraId="61B5EDB7">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Ibrahim, A. A. (2017). </w:t>
      </w:r>
      <w:r>
        <w:rPr>
          <w:rFonts w:ascii="Times New Roman" w:hAnsi="Times New Roman" w:cs="Times New Roman"/>
          <w:i/>
          <w:color w:val="000000" w:themeColor="text1"/>
          <w:sz w:val="24"/>
          <w:szCs w:val="24"/>
          <w14:textFill>
            <w14:solidFill>
              <w14:schemeClr w14:val="tx1"/>
            </w14:solidFill>
          </w14:textFill>
        </w:rPr>
        <w:t>Provision and use of information resources and services in libraries for legislation in houses of assembly of north-central states,Nigeria.</w:t>
      </w:r>
      <w:r>
        <w:rPr>
          <w:rFonts w:ascii="Times New Roman" w:hAnsi="Times New Roman" w:cs="Times New Roman"/>
          <w:color w:val="000000" w:themeColor="text1"/>
          <w:sz w:val="24"/>
          <w:szCs w:val="24"/>
          <w14:textFill>
            <w14:solidFill>
              <w14:schemeClr w14:val="tx1"/>
            </w14:solidFill>
          </w14:textFill>
        </w:rPr>
        <w:t>Masters thesis of Ahmadu Bello University Zaria.</w:t>
      </w:r>
    </w:p>
    <w:p w14:paraId="1B6D5FEC">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Kannan, S. (2014). A study on the utilization of digital information sources in Asmara(Eritrea). </w:t>
      </w:r>
      <w:r>
        <w:rPr>
          <w:rFonts w:ascii="Times New Roman" w:hAnsi="Times New Roman" w:cs="Times New Roman"/>
          <w:i/>
          <w:color w:val="000000" w:themeColor="text1"/>
          <w:sz w:val="24"/>
          <w:szCs w:val="24"/>
          <w14:textFill>
            <w14:solidFill>
              <w14:schemeClr w14:val="tx1"/>
            </w14:solidFill>
          </w14:textFill>
        </w:rPr>
        <w:t>ScieXplore,</w:t>
      </w:r>
      <w:r>
        <w:rPr>
          <w:rFonts w:ascii="Times New Roman" w:hAnsi="Times New Roman" w:cs="Times New Roman"/>
          <w:color w:val="000000" w:themeColor="text1"/>
          <w:sz w:val="24"/>
          <w:szCs w:val="24"/>
          <w14:textFill>
            <w14:solidFill>
              <w14:schemeClr w14:val="tx1"/>
            </w14:solidFill>
          </w14:textFill>
        </w:rPr>
        <w:t xml:space="preserve"> 1(1), 51-57.</w:t>
      </w:r>
    </w:p>
    <w:p w14:paraId="4E059D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Kaur, A. &amp; Manhas, R. (2018). Use of Internet services and resources in the engineering collages of Punjab and Haryana (India): </w:t>
      </w:r>
      <w:r>
        <w:rPr>
          <w:rFonts w:ascii="Times New Roman" w:hAnsi="Times New Roman" w:cs="Times New Roman"/>
          <w:i/>
          <w:sz w:val="24"/>
          <w:szCs w:val="24"/>
        </w:rPr>
        <w:t>A study. The International Information &amp; Library Review,</w:t>
      </w:r>
      <w:r>
        <w:rPr>
          <w:rFonts w:ascii="Times New Roman" w:hAnsi="Times New Roman" w:cs="Times New Roman"/>
          <w:sz w:val="24"/>
          <w:szCs w:val="24"/>
        </w:rPr>
        <w:t xml:space="preserve"> 40, 10-20. doi:10.1016/ ilr.2007.12.001</w:t>
      </w:r>
    </w:p>
    <w:p w14:paraId="48753D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Kling. R. and E Callahan, (2003) Electronic journals, the internet, and scholarly communication </w:t>
      </w:r>
      <w:r>
        <w:rPr>
          <w:rFonts w:ascii="Times New Roman" w:hAnsi="Times New Roman" w:cs="Times New Roman"/>
          <w:i/>
          <w:sz w:val="24"/>
          <w:szCs w:val="24"/>
        </w:rPr>
        <w:t>Annual Review of Information Science and Technology</w:t>
      </w:r>
      <w:r>
        <w:rPr>
          <w:rFonts w:ascii="Times New Roman" w:hAnsi="Times New Roman" w:cs="Times New Roman"/>
          <w:sz w:val="24"/>
          <w:szCs w:val="24"/>
        </w:rPr>
        <w:t xml:space="preserve"> 127-177</w:t>
      </w:r>
    </w:p>
    <w:p w14:paraId="54C0A9D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Köna, R., Sasikala, C. &amp; Rudraksha, G. (2017). Use of library resources and services in selected Deemed University Libraries in Andhra Pradesh:</w:t>
      </w:r>
      <w:r>
        <w:rPr>
          <w:rFonts w:ascii="Times New Roman" w:hAnsi="Times New Roman" w:cs="Times New Roman"/>
          <w:i/>
          <w:sz w:val="24"/>
          <w:szCs w:val="24"/>
        </w:rPr>
        <w:t xml:space="preserve"> A study Library Philosophy and Practice </w:t>
      </w:r>
      <w:r>
        <w:rPr>
          <w:rFonts w:ascii="Times New Roman" w:hAnsi="Times New Roman" w:cs="Times New Roman"/>
          <w:sz w:val="24"/>
          <w:szCs w:val="24"/>
        </w:rPr>
        <w:t xml:space="preserve">(e-journal) 1506. </w:t>
      </w:r>
      <w:r>
        <w:fldChar w:fldCharType="begin"/>
      </w:r>
      <w:r>
        <w:instrText xml:space="preserve"> HYPERLINK "http://digitalcommons.unl.edu/libphilprac%201506" </w:instrText>
      </w:r>
      <w:r>
        <w:fldChar w:fldCharType="separate"/>
      </w:r>
      <w:r>
        <w:rPr>
          <w:rStyle w:val="7"/>
          <w:rFonts w:ascii="Times New Roman" w:hAnsi="Times New Roman" w:cs="Times New Roman"/>
          <w:sz w:val="24"/>
          <w:szCs w:val="24"/>
        </w:rPr>
        <w:t>http://digitalcommons.unl.edu/libphilprac 1506</w:t>
      </w:r>
      <w:r>
        <w:rPr>
          <w:rStyle w:val="7"/>
          <w:rFonts w:ascii="Times New Roman" w:hAnsi="Times New Roman" w:cs="Times New Roman"/>
          <w:sz w:val="24"/>
          <w:szCs w:val="24"/>
        </w:rPr>
        <w:fldChar w:fldCharType="end"/>
      </w:r>
      <w:r>
        <w:rPr>
          <w:rFonts w:ascii="Times New Roman" w:hAnsi="Times New Roman" w:cs="Times New Roman"/>
          <w:sz w:val="24"/>
          <w:szCs w:val="24"/>
        </w:rPr>
        <w:t>.</w:t>
      </w:r>
    </w:p>
    <w:p w14:paraId="7E3FD99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 A. &amp; Reddy (2018) Use of Electronic Resources by Faculty Members in Landmark University. Computing, Information Systems, Development Informatics &amp; Allied Research Journal Vol. 5 No. 2. June 2018. </w:t>
      </w:r>
      <w:r>
        <w:fldChar w:fldCharType="begin"/>
      </w:r>
      <w:r>
        <w:instrText xml:space="preserve"> HYPERLINK "http://www.cisdijournal.net/uploads/V5N2P5_-__CISDIAR_JOURNAL.pdf" </w:instrText>
      </w:r>
      <w:r>
        <w:fldChar w:fldCharType="separate"/>
      </w:r>
      <w:r>
        <w:rPr>
          <w:rStyle w:val="7"/>
          <w:rFonts w:ascii="Times New Roman" w:hAnsi="Times New Roman" w:cs="Times New Roman"/>
          <w:sz w:val="24"/>
          <w:szCs w:val="24"/>
        </w:rPr>
        <w:t>http://www.cisdijournal.net/uploads/V5N2P5_-__CISDIAR_JOURNAL.pdf</w:t>
      </w:r>
      <w:r>
        <w:rPr>
          <w:rStyle w:val="7"/>
          <w:rFonts w:ascii="Times New Roman" w:hAnsi="Times New Roman" w:cs="Times New Roman"/>
          <w:sz w:val="24"/>
          <w:szCs w:val="24"/>
        </w:rPr>
        <w:fldChar w:fldCharType="end"/>
      </w:r>
    </w:p>
    <w:p w14:paraId="728B832B">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Kumar, A. Makkini and Pulla Reddy, V. (2014).Use of E-Journals by Research Scholars in University Libraries in Andhra pradesh.</w:t>
      </w:r>
      <w:r>
        <w:rPr>
          <w:rFonts w:ascii="Times New Roman" w:hAnsi="Times New Roman" w:cs="Times New Roman"/>
          <w:i/>
          <w:color w:val="000000" w:themeColor="text1"/>
          <w:sz w:val="24"/>
          <w:szCs w:val="24"/>
          <w14:textFill>
            <w14:solidFill>
              <w14:schemeClr w14:val="tx1"/>
            </w14:solidFill>
          </w14:textFill>
        </w:rPr>
        <w:t>Library Philosophy and Practice (e-journal)</w:t>
      </w:r>
      <w:r>
        <w:rPr>
          <w:rFonts w:ascii="Times New Roman" w:hAnsi="Times New Roman" w:cs="Times New Roman"/>
          <w:color w:val="000000" w:themeColor="text1"/>
          <w:sz w:val="24"/>
          <w:szCs w:val="24"/>
          <w14:textFill>
            <w14:solidFill>
              <w14:schemeClr w14:val="tx1"/>
            </w14:solidFill>
          </w14:textFill>
        </w:rPr>
        <w:t>.Paper 1086. Retrieved  from </w:t>
      </w:r>
      <w:r>
        <w:fldChar w:fldCharType="begin"/>
      </w:r>
      <w:r>
        <w:instrText xml:space="preserve"> HYPERLINK "http://digitalcommons.unl.edu/libphilprac/1086" </w:instrText>
      </w:r>
      <w:r>
        <w:fldChar w:fldCharType="separate"/>
      </w:r>
      <w:r>
        <w:rPr>
          <w:rStyle w:val="7"/>
          <w:rFonts w:ascii="Times New Roman" w:hAnsi="Times New Roman" w:cs="Times New Roman"/>
          <w:color w:val="000000" w:themeColor="text1"/>
          <w:sz w:val="24"/>
          <w:szCs w:val="24"/>
          <w:u w:val="none"/>
          <w14:textFill>
            <w14:solidFill>
              <w14:schemeClr w14:val="tx1"/>
            </w14:solidFill>
          </w14:textFill>
        </w:rPr>
        <w:t>http://digitalcommons.unl.edu/libphilprac/1086</w:t>
      </w:r>
      <w:r>
        <w:rPr>
          <w:rStyle w:val="7"/>
          <w:rFonts w:ascii="Times New Roman" w:hAnsi="Times New Roman" w:cs="Times New Roman"/>
          <w:color w:val="000000" w:themeColor="text1"/>
          <w:sz w:val="24"/>
          <w:szCs w:val="24"/>
          <w:u w:val="none"/>
          <w14:textFill>
            <w14:solidFill>
              <w14:schemeClr w14:val="tx1"/>
            </w14:solidFill>
          </w14:textFill>
        </w:rPr>
        <w:fldChar w:fldCharType="end"/>
      </w:r>
    </w:p>
    <w:p w14:paraId="6D33F8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Lefuma, S. (2017). Access to and use of Electronic Information Resources in the academic libraries of the Lesotho Library Consortium. Unpublished dissertation submitted to College of Humanities University of Kwazulu-Natal, South Africa. Available at https://researchspace.ukzn.ac.za/bitstream/handle/10413/14345/Sejane_Lefuma 2017. pill sequence=1&amp;isAllowed y retrieved 17th November, 2018.</w:t>
      </w:r>
    </w:p>
    <w:p w14:paraId="7DD6745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Lewis, CIL (2016), Universities and Colleges in the World Book Encyclopedia Chicago: World Book, Inc</w:t>
      </w:r>
    </w:p>
    <w:p w14:paraId="2739C91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Madhusudhan, M. (2010).Use of UGC infonet journals by the Research Scholars of University of Delhi.</w:t>
      </w:r>
      <w:r>
        <w:rPr>
          <w:rFonts w:ascii="Times New Roman" w:hAnsi="Times New Roman" w:cs="Times New Roman"/>
          <w:i/>
          <w:sz w:val="24"/>
          <w:szCs w:val="24"/>
        </w:rPr>
        <w:t>Library Hi Tech</w:t>
      </w:r>
      <w:r>
        <w:rPr>
          <w:rFonts w:ascii="Times New Roman" w:hAnsi="Times New Roman" w:cs="Times New Roman"/>
          <w:sz w:val="24"/>
          <w:szCs w:val="24"/>
        </w:rPr>
        <w:t>. 26(3): 369-386.</w:t>
      </w:r>
    </w:p>
    <w:p w14:paraId="6EE4DDC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Madu, E. C. (2008) Fundamentals of modern reference services: Manual vs Electronic. Ibadan: Evi-coleman Publications.</w:t>
      </w:r>
    </w:p>
    <w:p w14:paraId="5D1C4A38">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Makgahlela, L. &amp;Bopape, S. (2014). The Use of Electronic Information Resources for Academic Research by Postgraduate Students at Delta State University, Abraka, Nigeria.</w:t>
      </w:r>
      <w:r>
        <w:rPr>
          <w:rFonts w:ascii="Times New Roman" w:hAnsi="Times New Roman" w:cs="Times New Roman"/>
          <w:i/>
          <w:color w:val="000000" w:themeColor="text1"/>
          <w:sz w:val="24"/>
          <w:szCs w:val="24"/>
          <w14:textFill>
            <w14:solidFill>
              <w14:schemeClr w14:val="tx1"/>
            </w14:solidFill>
          </w14:textFill>
        </w:rPr>
        <w:t>South African Journal of Libraries and Information Science</w:t>
      </w:r>
      <w:r>
        <w:rPr>
          <w:rFonts w:ascii="Times New Roman" w:hAnsi="Times New Roman" w:cs="Times New Roman"/>
          <w:color w:val="000000" w:themeColor="text1"/>
          <w:sz w:val="24"/>
          <w:szCs w:val="24"/>
          <w14:textFill>
            <w14:solidFill>
              <w14:schemeClr w14:val="tx1"/>
            </w14:solidFill>
          </w14:textFill>
        </w:rPr>
        <w:t xml:space="preserve">, 80(2), 1-7. Retrievedfrom </w:t>
      </w:r>
      <w:r>
        <w:fldChar w:fldCharType="begin"/>
      </w:r>
      <w:r>
        <w:instrText xml:space="preserve"> HYPERLINK "http://sajlis.journals.ac.za/pub/article/view/1527/1434" </w:instrText>
      </w:r>
      <w:r>
        <w:fldChar w:fldCharType="separate"/>
      </w:r>
      <w:r>
        <w:rPr>
          <w:rStyle w:val="7"/>
          <w:rFonts w:ascii="Times New Roman" w:hAnsi="Times New Roman" w:cs="Times New Roman"/>
          <w:color w:val="000000" w:themeColor="text1"/>
          <w:sz w:val="24"/>
          <w:szCs w:val="24"/>
          <w:u w:val="none"/>
          <w14:textFill>
            <w14:solidFill>
              <w14:schemeClr w14:val="tx1"/>
            </w14:solidFill>
          </w14:textFill>
        </w:rPr>
        <w:t>http://sajlis.journals.ac.za/pub/article/view/1527/1434</w:t>
      </w:r>
      <w:r>
        <w:rPr>
          <w:rStyle w:val="7"/>
          <w:rFonts w:ascii="Times New Roman" w:hAnsi="Times New Roman" w:cs="Times New Roman"/>
          <w:color w:val="000000" w:themeColor="text1"/>
          <w:sz w:val="24"/>
          <w:szCs w:val="24"/>
          <w:u w:val="none"/>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p>
    <w:p w14:paraId="2158322B">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Manda, P.A. (2005). Electronic Resource Usage in Academic and Research Institutions in Tanzania. Information Development, 21(4), 269</w:t>
      </w:r>
      <w:r>
        <w:rPr>
          <w:rFonts w:ascii="Times New Roman" w:hAnsi="Times New Roman" w:cs="Times New Roman"/>
          <w:color w:val="000000" w:themeColor="text1"/>
          <w:sz w:val="24"/>
          <w:szCs w:val="24"/>
          <w14:textFill>
            <w14:solidFill>
              <w14:schemeClr w14:val="tx1"/>
            </w14:solidFill>
          </w14:textFill>
        </w:rPr>
        <w:noBreakHyphen/>
      </w:r>
      <w:r>
        <w:rPr>
          <w:rFonts w:ascii="Times New Roman" w:hAnsi="Times New Roman" w:cs="Times New Roman"/>
          <w:color w:val="000000" w:themeColor="text1"/>
          <w:sz w:val="24"/>
          <w:szCs w:val="24"/>
          <w14:textFill>
            <w14:solidFill>
              <w14:schemeClr w14:val="tx1"/>
            </w14:solidFill>
          </w14:textFill>
        </w:rPr>
        <w:t>282. Retrieved from </w:t>
      </w:r>
      <w:r>
        <w:fldChar w:fldCharType="begin"/>
      </w:r>
      <w:r>
        <w:instrText xml:space="preserve"> HYPERLINK "http://idv.sagepub.com/content/21/4/269.full.pdf" </w:instrText>
      </w:r>
      <w:r>
        <w:fldChar w:fldCharType="separate"/>
      </w:r>
      <w:r>
        <w:rPr>
          <w:rStyle w:val="7"/>
          <w:rFonts w:ascii="Times New Roman" w:hAnsi="Times New Roman" w:cs="Times New Roman"/>
          <w:color w:val="000000" w:themeColor="text1"/>
          <w:sz w:val="24"/>
          <w:szCs w:val="24"/>
          <w:u w:val="none"/>
          <w14:textFill>
            <w14:solidFill>
              <w14:schemeClr w14:val="tx1"/>
            </w14:solidFill>
          </w14:textFill>
        </w:rPr>
        <w:t>http://idv.sagepub.com/content/21/4/269.full.pdf</w:t>
      </w:r>
      <w:r>
        <w:rPr>
          <w:rStyle w:val="7"/>
          <w:rFonts w:ascii="Times New Roman" w:hAnsi="Times New Roman" w:cs="Times New Roman"/>
          <w:color w:val="000000" w:themeColor="text1"/>
          <w:sz w:val="24"/>
          <w:szCs w:val="24"/>
          <w:u w:val="none"/>
          <w14:textFill>
            <w14:solidFill>
              <w14:schemeClr w14:val="tx1"/>
            </w14:solidFill>
          </w14:textFill>
        </w:rPr>
        <w:fldChar w:fldCharType="end"/>
      </w:r>
    </w:p>
    <w:p w14:paraId="4F895DB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Mauvais, J. F. (2016). Developing Academic Visibility in the Medical Sciences. New Orleans: Academic Division of Ochsner Clinic Foundation.</w:t>
      </w:r>
    </w:p>
    <w:p w14:paraId="63DCCA89">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Msagati, N. (2014). Awareness and Use of Scholarly Electronic Journals by Members of Academic Staff: A Case Study of Dar es Salaam University College of Education (DUCE). Retrieved on 20</w:t>
      </w:r>
      <w:r>
        <w:rPr>
          <w:rFonts w:ascii="Times New Roman" w:hAnsi="Times New Roman" w:cs="Times New Roman"/>
          <w:color w:val="000000" w:themeColor="text1"/>
          <w:sz w:val="24"/>
          <w:szCs w:val="24"/>
          <w:vertAlign w:val="superscript"/>
          <w14:textFill>
            <w14:solidFill>
              <w14:schemeClr w14:val="tx1"/>
            </w14:solidFill>
          </w14:textFill>
        </w:rPr>
        <w:t>th</w:t>
      </w:r>
      <w:r>
        <w:rPr>
          <w:rFonts w:ascii="Times New Roman" w:hAnsi="Times New Roman" w:cs="Times New Roman"/>
          <w:color w:val="000000" w:themeColor="text1"/>
          <w:sz w:val="24"/>
          <w:szCs w:val="24"/>
          <w14:textFill>
            <w14:solidFill>
              <w14:schemeClr w14:val="tx1"/>
            </w14:solidFill>
          </w14:textFill>
        </w:rPr>
        <w:t> May, 2015 from http://digitalcommons.unl.edu/cgi/viewcontent.cgi?article=2889&amp;context=libphil prac</w:t>
      </w:r>
    </w:p>
    <w:p w14:paraId="2852C52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Neil. J. (2016) Open Access: Key Strategie, Technical and Economic Aspects Amsterdam: Elsevier Science</w:t>
      </w:r>
    </w:p>
    <w:p w14:paraId="0A6366A2">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Nwachukwu, N. N., Lucky, A. T., &amp; Salami, P. F. (2014).Aavailability, accessibility and use of information resources and services among information seekers of lafia public library in nasarawa state.</w:t>
      </w:r>
      <w:r>
        <w:rPr>
          <w:rFonts w:ascii="Times New Roman" w:hAnsi="Times New Roman" w:cs="Times New Roman"/>
          <w:i/>
          <w:color w:val="000000" w:themeColor="text1"/>
          <w:sz w:val="24"/>
          <w:szCs w:val="24"/>
          <w14:textFill>
            <w14:solidFill>
              <w14:schemeClr w14:val="tx1"/>
            </w14:solidFill>
          </w14:textFill>
        </w:rPr>
        <w:t>Information and Knowledge Management</w:t>
      </w:r>
      <w:r>
        <w:rPr>
          <w:rFonts w:ascii="Times New Roman" w:hAnsi="Times New Roman" w:cs="Times New Roman"/>
          <w:color w:val="000000" w:themeColor="text1"/>
          <w:sz w:val="24"/>
          <w:szCs w:val="24"/>
          <w14:textFill>
            <w14:solidFill>
              <w14:schemeClr w14:val="tx1"/>
            </w14:solidFill>
          </w14:textFill>
        </w:rPr>
        <w:t>, 4(10), 1-12.</w:t>
      </w:r>
    </w:p>
    <w:p w14:paraId="2264FE1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Ogunjobi. T. E. &amp; Fagbami, O. O., (2015). Use of the Internet by researchers in agricultural research institute in Ibadan, Oyo state. </w:t>
      </w:r>
      <w:r>
        <w:rPr>
          <w:rFonts w:ascii="Times New Roman" w:hAnsi="Times New Roman" w:cs="Times New Roman"/>
          <w:i/>
          <w:sz w:val="24"/>
          <w:szCs w:val="24"/>
        </w:rPr>
        <w:t>International Journal of Library and Information Science.</w:t>
      </w:r>
      <w:r>
        <w:rPr>
          <w:rFonts w:ascii="Times New Roman" w:hAnsi="Times New Roman" w:cs="Times New Roman"/>
          <w:sz w:val="24"/>
          <w:szCs w:val="24"/>
        </w:rPr>
        <w:t xml:space="preserve"> 4 (4), 52-56. doi:10.5897/LILIS11.068</w:t>
      </w:r>
    </w:p>
    <w:p w14:paraId="177381E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Okerson, A. (2019). Digital Libraries in the 21st Century Global Environment. ICAI leal Gold Speakers Addresses</w:t>
      </w:r>
    </w:p>
    <w:p w14:paraId="454B6FC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Okki, O.C. (2019) Electronic Information Resources Awareness, Attitude and Use by Academic Staff Members of University of Lagos, Nigeria. </w:t>
      </w:r>
      <w:r>
        <w:rPr>
          <w:rFonts w:ascii="Times New Roman" w:hAnsi="Times New Roman" w:cs="Times New Roman"/>
          <w:i/>
          <w:sz w:val="24"/>
          <w:szCs w:val="24"/>
        </w:rPr>
        <w:t>Library Philosophy and Practice</w:t>
      </w:r>
      <w:r>
        <w:rPr>
          <w:rFonts w:ascii="Times New Roman" w:hAnsi="Times New Roman" w:cs="Times New Roman"/>
          <w:sz w:val="24"/>
          <w:szCs w:val="24"/>
        </w:rPr>
        <w:t xml:space="preserve"> (e- journal) http://digitalcommons unl.edu/cgi/viewcontent.cgi?article-2110&amp;context-libphilprac</w:t>
      </w:r>
    </w:p>
    <w:p w14:paraId="7A0D197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Omcluzor, SU: E. Madukoma, I. Bamidele, S. U. Ogbuiyi (2016) Use of Electronic Information Resources and Research Output by Academic Staff in Private Universities in Ogun State, Nigeria. Canadian Social Science Vol. 8, No. 3, 2012, pp. 8. 15 </w:t>
      </w:r>
      <w:r>
        <w:fldChar w:fldCharType="begin"/>
      </w:r>
      <w:r>
        <w:instrText xml:space="preserve"> HYPERLINK "http://www.escanada.net/i%20ndex.php/ess/article/view/j.ess.1923669720120803.1895/2691" </w:instrText>
      </w:r>
      <w:r>
        <w:fldChar w:fldCharType="separate"/>
      </w:r>
      <w:r>
        <w:rPr>
          <w:rStyle w:val="7"/>
          <w:rFonts w:ascii="Times New Roman" w:hAnsi="Times New Roman" w:cs="Times New Roman"/>
          <w:sz w:val="24"/>
          <w:szCs w:val="24"/>
        </w:rPr>
        <w:t>http://www.escanada.net/i ndex.php/ess/article/view/j.ess.1923669720120803.1895/2691</w:t>
      </w:r>
      <w:r>
        <w:rPr>
          <w:rStyle w:val="7"/>
          <w:rFonts w:ascii="Times New Roman" w:hAnsi="Times New Roman" w:cs="Times New Roman"/>
          <w:sz w:val="24"/>
          <w:szCs w:val="24"/>
        </w:rPr>
        <w:fldChar w:fldCharType="end"/>
      </w:r>
    </w:p>
    <w:p w14:paraId="6396A5B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Onwuchekwa, EO. and Jegede, O.R. (2016) Information Retrieval Methods in Libraries and Information Centers</w:t>
      </w:r>
      <w:r>
        <w:rPr>
          <w:rFonts w:ascii="Times New Roman" w:hAnsi="Times New Roman" w:cs="Times New Roman"/>
          <w:i/>
          <w:sz w:val="24"/>
          <w:szCs w:val="24"/>
        </w:rPr>
        <w:t>. An International Multidisciplinary Journal</w:t>
      </w:r>
      <w:r>
        <w:rPr>
          <w:rFonts w:ascii="Times New Roman" w:hAnsi="Times New Roman" w:cs="Times New Roman"/>
          <w:sz w:val="24"/>
          <w:szCs w:val="24"/>
        </w:rPr>
        <w:t>, 5 (23), 27-35</w:t>
      </w:r>
    </w:p>
    <w:p w14:paraId="25608CB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Onwuchekwa. E.O and Jegede, OR. (2011) Information Retrieval Methods in Libraries and Information Centers. An International Multidisciplinary Journal, 5 (23), 27-35</w:t>
      </w:r>
    </w:p>
    <w:p w14:paraId="0404030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Opeke, R.O. and R.O. Odunlade (2016) Awareness and Utilisation of Information Resources Among Polytechnic Lecturers In Nigeria. </w:t>
      </w:r>
      <w:r>
        <w:rPr>
          <w:rFonts w:ascii="Times New Roman" w:hAnsi="Times New Roman" w:cs="Times New Roman"/>
          <w:i/>
          <w:sz w:val="24"/>
          <w:szCs w:val="24"/>
        </w:rPr>
        <w:t>Samaru Journal of Information Studies</w:t>
      </w:r>
      <w:r>
        <w:rPr>
          <w:rFonts w:ascii="Times New Roman" w:hAnsi="Times New Roman" w:cs="Times New Roman"/>
          <w:sz w:val="24"/>
          <w:szCs w:val="24"/>
        </w:rPr>
        <w:t xml:space="preserve"> Vol. 11 (1 &amp; 2)2011 hnp://www.ajol.info/index.php/siis article/viewFile/83660/73682</w:t>
      </w:r>
    </w:p>
    <w:p w14:paraId="28F5119D">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Pandurangaswamy and Kishore, K. (2013).Use of E-Resources by Postgraduate Students of the Institute for Financial Management and Research (IFMR), </w:t>
      </w:r>
      <w:r>
        <w:rPr>
          <w:rFonts w:ascii="Times New Roman" w:hAnsi="Times New Roman" w:cs="Times New Roman"/>
          <w:i/>
          <w:color w:val="000000" w:themeColor="text1"/>
          <w:sz w:val="24"/>
          <w:szCs w:val="24"/>
          <w14:textFill>
            <w14:solidFill>
              <w14:schemeClr w14:val="tx1"/>
            </w14:solidFill>
          </w14:textFill>
        </w:rPr>
        <w:t xml:space="preserve">Chennai, India. E-Library Science Research Journal, </w:t>
      </w:r>
      <w:r>
        <w:rPr>
          <w:rFonts w:ascii="Times New Roman" w:hAnsi="Times New Roman" w:cs="Times New Roman"/>
          <w:color w:val="000000" w:themeColor="text1"/>
          <w:sz w:val="24"/>
          <w:szCs w:val="24"/>
          <w14:textFill>
            <w14:solidFill>
              <w14:schemeClr w14:val="tx1"/>
            </w14:solidFill>
          </w14:textFill>
        </w:rPr>
        <w:t>1(12). Retrieved from Isrj.in/uploaded Articles/133.pdf</w:t>
      </w:r>
    </w:p>
    <w:p w14:paraId="5CB1875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Pettenati, S. C., &amp; Mole, A. J. (2017).Utilization of Institutional Repositories for Searching Information Sources, Self-archiving and Preservation of Research Publications in Selected Nigerian Universities. African Journal of Library, Archives &amp; Information Science, 27(2), 117-130. </w:t>
      </w:r>
    </w:p>
    <w:p w14:paraId="21A2874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Renwick: S. (2015) Knowledge and use of electronic information resources by medical sciences faculty at The University of the West Indies J Med Libe Assoc 93(1) January 2015 http://www.ncbi.nlm.nih.gov/pmc/articles/PMC545116/pdf/10025-7338-093-01-0021 pdf</w:t>
      </w:r>
    </w:p>
    <w:p w14:paraId="732D554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Sharma, C. (2019) Use and impact of e-resources at Guru Gobind Singh Indraprastha University (India). A case study. </w:t>
      </w:r>
      <w:r>
        <w:rPr>
          <w:rFonts w:ascii="Times New Roman" w:hAnsi="Times New Roman" w:cs="Times New Roman"/>
          <w:i/>
          <w:sz w:val="24"/>
          <w:szCs w:val="24"/>
        </w:rPr>
        <w:t>Electronic Journal of Academic and Special Librarianship</w:t>
      </w:r>
      <w:r>
        <w:rPr>
          <w:rFonts w:ascii="Times New Roman" w:hAnsi="Times New Roman" w:cs="Times New Roman"/>
          <w:sz w:val="24"/>
          <w:szCs w:val="24"/>
        </w:rPr>
        <w:t>, 10(1): 22-33</w:t>
      </w:r>
    </w:p>
    <w:p w14:paraId="2D2CBF56">
      <w:pPr>
        <w:tabs>
          <w:tab w:val="left" w:pos="90"/>
        </w:tabs>
        <w:spacing w:line="360" w:lineRule="auto"/>
        <w:ind w:left="630" w:hanging="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Swaminathan, K., &amp; Raja, T. (2017). Utilization of resources by faculty and students of engineering colleges in Combatore Tamil Nadu: A case study. </w:t>
      </w:r>
      <w:r>
        <w:rPr>
          <w:rFonts w:ascii="Times New Roman" w:hAnsi="Times New Roman" w:cs="Times New Roman"/>
          <w:i/>
          <w:color w:val="000000" w:themeColor="text1"/>
          <w:sz w:val="24"/>
          <w:szCs w:val="24"/>
          <w14:textFill>
            <w14:solidFill>
              <w14:schemeClr w14:val="tx1"/>
            </w14:solidFill>
          </w14:textFill>
        </w:rPr>
        <w:t>International Journal of Research in Library Science,</w:t>
      </w:r>
      <w:r>
        <w:rPr>
          <w:rFonts w:ascii="Times New Roman" w:hAnsi="Times New Roman" w:cs="Times New Roman"/>
          <w:color w:val="000000" w:themeColor="text1"/>
          <w:sz w:val="24"/>
          <w:szCs w:val="24"/>
          <w14:textFill>
            <w14:solidFill>
              <w14:schemeClr w14:val="tx1"/>
            </w14:solidFill>
          </w14:textFill>
        </w:rPr>
        <w:t xml:space="preserve"> 1(3), 184-192.</w:t>
      </w:r>
    </w:p>
    <w:p w14:paraId="28B5118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Taylor and Francis Group (2017) Facilitating access to Free Online Resources: Challenges and Opportunities for the Library Community. Retrieved from hup://explore.tandfonline.commt discostability</w:t>
      </w:r>
    </w:p>
    <w:p w14:paraId="456EF06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Tekale, R. B. &amp; Dalve. D B. (2018). E-resources review of research Available at http://www.reviewofresearch net Publish Articles/45.pdf Retrieved 10th January, 2019,</w:t>
      </w:r>
    </w:p>
    <w:p w14:paraId="4C08FF9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Tenopir, C. and King, D. W. (1998), Designing Electronic Journals With 30 Years of Lessons from Print. </w:t>
      </w:r>
      <w:r>
        <w:rPr>
          <w:rFonts w:ascii="Times New Roman" w:hAnsi="Times New Roman" w:cs="Times New Roman"/>
          <w:i/>
          <w:sz w:val="24"/>
          <w:szCs w:val="24"/>
        </w:rPr>
        <w:t>The Journal of Electronic Publishing</w:t>
      </w:r>
      <w:r>
        <w:rPr>
          <w:rFonts w:ascii="Times New Roman" w:hAnsi="Times New Roman" w:cs="Times New Roman"/>
          <w:sz w:val="24"/>
          <w:szCs w:val="24"/>
        </w:rPr>
        <w:t>, Vol. 4, No. 2.</w:t>
      </w:r>
    </w:p>
    <w:p w14:paraId="10417CA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Trivedi, M. (2020). Digital Libraries. Functionality, Usability, and Accessibility, </w:t>
      </w:r>
      <w:r>
        <w:rPr>
          <w:rFonts w:ascii="Times New Roman" w:hAnsi="Times New Roman" w:cs="Times New Roman"/>
          <w:i/>
          <w:sz w:val="24"/>
          <w:szCs w:val="24"/>
        </w:rPr>
        <w:t>Library Philosophy and Practice</w:t>
      </w:r>
      <w:r>
        <w:rPr>
          <w:rFonts w:ascii="Times New Roman" w:hAnsi="Times New Roman" w:cs="Times New Roman"/>
          <w:sz w:val="24"/>
          <w:szCs w:val="24"/>
        </w:rPr>
        <w:t xml:space="preserve"> 381. http digitalcommons.unl.edu/libphilprac/381 [Accessed 20th September, 2017)</w:t>
      </w:r>
    </w:p>
    <w:p w14:paraId="3B58BD4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Ugwu, C. L &amp; Onyegiri, D. C. (2017) Management problems of electronic information resources A case study of UNN Library. International Journal of Library and Information Science: 55 126133 Available at </w:t>
      </w:r>
      <w:r>
        <w:fldChar w:fldCharType="begin"/>
      </w:r>
      <w:r>
        <w:instrText xml:space="preserve"> HYPERLINK "http://www.academicjournals.org/ULIS" </w:instrText>
      </w:r>
      <w:r>
        <w:fldChar w:fldCharType="separate"/>
      </w:r>
      <w:r>
        <w:rPr>
          <w:rStyle w:val="7"/>
          <w:rFonts w:ascii="Times New Roman" w:hAnsi="Times New Roman" w:cs="Times New Roman"/>
          <w:sz w:val="24"/>
          <w:szCs w:val="24"/>
        </w:rPr>
        <w:t>http://www.academicjournals.org/ULIS</w:t>
      </w:r>
      <w:r>
        <w:rPr>
          <w:rStyle w:val="7"/>
          <w:rFonts w:ascii="Times New Roman" w:hAnsi="Times New Roman" w:cs="Times New Roman"/>
          <w:sz w:val="24"/>
          <w:szCs w:val="24"/>
        </w:rPr>
        <w:fldChar w:fldCharType="end"/>
      </w:r>
    </w:p>
    <w:p w14:paraId="5661609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Yusuf AK (2012) The Research scene in Nigeria's Non-University Higher Institutions. JORIND 10 (2), June, 2012. ISSN 1596 8308 http://www.transcampus.org/JORINDVIO un2012/Jorind 20Vol1020No220Jun Chapter1.pdf</w:t>
      </w:r>
    </w:p>
    <w:p w14:paraId="70C39C54">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1B513F0D">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16EC8501">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0AB74272">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337CC30A">
      <w:pPr>
        <w:spacing w:after="160" w:line="259"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545336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 1</w:t>
      </w:r>
    </w:p>
    <w:p w14:paraId="1754B9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 FOR STUDENTS</w:t>
      </w:r>
    </w:p>
    <w:p w14:paraId="3F51C98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DEPARTMENT OFLIBRARY AND INFORMATION SCIENCE,</w:t>
      </w:r>
    </w:p>
    <w:p w14:paraId="2863CA7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KWARA STATE POLYTECHNIC, KWARA STATE, NIGERA</w:t>
      </w:r>
    </w:p>
    <w:p w14:paraId="175AD5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“Use of Electronic Journal and Research Visibility of Lecturers at the Institute of Applied Science in Kwara State Polytechnic”.</w:t>
      </w:r>
    </w:p>
    <w:p w14:paraId="12C05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Dear Respondent,</w:t>
      </w:r>
    </w:p>
    <w:p w14:paraId="77F8D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questionnaire is designed to probe into the research problem slated above. Your cooperation in providing candid information of the subject will be as a guide for the study. All information given by you shall be treated in strict confidentially and for research purpose only. Therefore, kindly give your honest and candid responses to the question. Thank you for your cooperation.</w:t>
      </w:r>
    </w:p>
    <w:p w14:paraId="1F6FDFF5">
      <w:pPr>
        <w:spacing w:after="0" w:line="360" w:lineRule="auto"/>
        <w:jc w:val="both"/>
        <w:rPr>
          <w:rFonts w:ascii="Times New Roman" w:hAnsi="Times New Roman" w:cs="Times New Roman"/>
          <w:sz w:val="24"/>
          <w:szCs w:val="24"/>
        </w:rPr>
      </w:pPr>
    </w:p>
    <w:p w14:paraId="13D6A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14:paraId="4C5150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A</w:t>
      </w:r>
    </w:p>
    <w:p w14:paraId="668D4443">
      <w:pPr>
        <w:pStyle w:val="11"/>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Gender:</w:t>
      </w:r>
      <w:r>
        <w:rPr>
          <w:rFonts w:ascii="Times New Roman" w:hAnsi="Times New Roman" w:cs="Times New Roman"/>
          <w:sz w:val="24"/>
          <w:szCs w:val="24"/>
        </w:rPr>
        <w:t xml:space="preserve"> Male (   ) Female (    )</w:t>
      </w:r>
    </w:p>
    <w:p w14:paraId="548099E7">
      <w:pPr>
        <w:pStyle w:val="11"/>
        <w:numPr>
          <w:ilvl w:val="0"/>
          <w:numId w:val="8"/>
        </w:numPr>
        <w:spacing w:line="360" w:lineRule="auto"/>
        <w:jc w:val="both"/>
        <w:rPr>
          <w:rFonts w:ascii="Times New Roman" w:hAnsi="Times New Roman" w:cs="Times New Roman"/>
          <w:sz w:val="24"/>
          <w:szCs w:val="24"/>
        </w:rPr>
      </w:pPr>
      <w:r>
        <w:rPr>
          <w:rFonts w:ascii="Times New Roman" w:hAnsi="Times New Roman" w:cs="Times New Roman"/>
          <w:b/>
          <w:sz w:val="24"/>
          <w:szCs w:val="24"/>
        </w:rPr>
        <w:t>Age:</w:t>
      </w:r>
      <w:r>
        <w:rPr>
          <w:rFonts w:ascii="Times New Roman" w:hAnsi="Times New Roman" w:cs="Times New Roman"/>
          <w:sz w:val="24"/>
          <w:szCs w:val="24"/>
        </w:rPr>
        <w:t>25-30 (    ) 31-35 (   ) 36-40 years (    )41 Year above (    )</w:t>
      </w:r>
    </w:p>
    <w:p w14:paraId="649D0B68">
      <w:pPr>
        <w:pStyle w:val="11"/>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Qualification</w:t>
      </w:r>
    </w:p>
    <w:p w14:paraId="77CB8279">
      <w:pPr>
        <w:pStyle w:val="11"/>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PHd or its equivalent. (    ) b. BSc or its equivalent (    ) c. HND or its equivalent (   )</w:t>
      </w:r>
    </w:p>
    <w:p w14:paraId="5559592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 ND or its equivalent (     ) </w:t>
      </w:r>
    </w:p>
    <w:p w14:paraId="5FBE67D0">
      <w:pPr>
        <w:pStyle w:val="11"/>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Position</w:t>
      </w:r>
    </w:p>
    <w:p w14:paraId="26A18250">
      <w:pPr>
        <w:pStyle w:val="11"/>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Professional (   )   b. Para Professional (   ) c. Non-Professional (   ) </w:t>
      </w:r>
    </w:p>
    <w:p w14:paraId="1D10F22F">
      <w:pPr>
        <w:pStyle w:val="11"/>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Year of Experience </w:t>
      </w:r>
    </w:p>
    <w:p w14:paraId="2E27B49D">
      <w:pPr>
        <w:pStyle w:val="11"/>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5 Years (    ) b. 10 (    ) c. 15 (    ) d. 20 (   )</w:t>
      </w:r>
    </w:p>
    <w:p w14:paraId="4448C613">
      <w:pPr>
        <w:pStyle w:val="11"/>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B</w:t>
      </w:r>
    </w:p>
    <w:p w14:paraId="36E39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options are highlighted with a box in front of each option. Hence the chosen option is ticked (√) </w:t>
      </w:r>
    </w:p>
    <w:p w14:paraId="53D71F00">
      <w:pPr>
        <w:pStyle w:val="11"/>
        <w:spacing w:after="0" w:line="360" w:lineRule="auto"/>
        <w:ind w:left="36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sz w:val="24"/>
          <w:szCs w:val="24"/>
        </w:rPr>
        <w:t xml:space="preserve">Key note: SA= Strongly Agree, A=Agree, U=Undecided, SD=Strongly Disagree, D=Disagree </w:t>
      </w:r>
    </w:p>
    <w:p w14:paraId="7ECD1737">
      <w:pPr>
        <w:pStyle w:val="11"/>
        <w:numPr>
          <w:ilvl w:val="0"/>
          <w:numId w:val="12"/>
        </w:num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Awareness of applied science lecturers in their e-research endeavors Kwara State Polytechnic </w:t>
      </w:r>
    </w:p>
    <w:tbl>
      <w:tblPr>
        <w:tblStyle w:val="10"/>
        <w:tblW w:w="9810"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6390"/>
        <w:gridCol w:w="720"/>
        <w:gridCol w:w="630"/>
        <w:gridCol w:w="540"/>
        <w:gridCol w:w="900"/>
      </w:tblGrid>
      <w:tr w14:paraId="6F308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630" w:type="dxa"/>
          </w:tcPr>
          <w:p w14:paraId="1D009F7B">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6390" w:type="dxa"/>
          </w:tcPr>
          <w:p w14:paraId="3BF2E6F5">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Statements</w:t>
            </w:r>
          </w:p>
          <w:p w14:paraId="70932476">
            <w:pPr>
              <w:spacing w:line="360" w:lineRule="auto"/>
              <w:jc w:val="both"/>
              <w:rPr>
                <w:rFonts w:ascii="Times New Roman" w:hAnsi="Times New Roman" w:cs="Times New Roman"/>
                <w:b/>
                <w:sz w:val="24"/>
                <w:szCs w:val="24"/>
              </w:rPr>
            </w:pPr>
          </w:p>
        </w:tc>
        <w:tc>
          <w:tcPr>
            <w:tcW w:w="720" w:type="dxa"/>
          </w:tcPr>
          <w:p w14:paraId="57EAAC71">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p w14:paraId="60E64257">
            <w:pPr>
              <w:spacing w:line="360" w:lineRule="auto"/>
              <w:jc w:val="both"/>
              <w:rPr>
                <w:rFonts w:ascii="Times New Roman" w:hAnsi="Times New Roman" w:cs="Times New Roman"/>
                <w:b/>
                <w:sz w:val="24"/>
                <w:szCs w:val="24"/>
              </w:rPr>
            </w:pPr>
          </w:p>
        </w:tc>
        <w:tc>
          <w:tcPr>
            <w:tcW w:w="630" w:type="dxa"/>
          </w:tcPr>
          <w:p w14:paraId="7C8BF4E5">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14:paraId="203EE79C">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900" w:type="dxa"/>
          </w:tcPr>
          <w:p w14:paraId="28480D3C">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14:paraId="7D6F5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630" w:type="dxa"/>
          </w:tcPr>
          <w:p w14:paraId="34CAB328">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6390" w:type="dxa"/>
          </w:tcPr>
          <w:p w14:paraId="5F47CD89">
            <w:pPr>
              <w:spacing w:line="360" w:lineRule="auto"/>
              <w:jc w:val="both"/>
              <w:rPr>
                <w:rFonts w:ascii="Times New Roman" w:hAnsi="Times New Roman" w:cs="Times New Roman"/>
                <w:sz w:val="24"/>
                <w:szCs w:val="24"/>
              </w:rPr>
            </w:pPr>
            <w:r>
              <w:rPr>
                <w:rFonts w:ascii="Times New Roman" w:hAnsi="Times New Roman" w:cs="Times New Roman"/>
                <w:sz w:val="24"/>
                <w:szCs w:val="24"/>
              </w:rPr>
              <w:t>Awareness of lecturers in their e-research endeavors through publication</w:t>
            </w:r>
          </w:p>
        </w:tc>
        <w:tc>
          <w:tcPr>
            <w:tcW w:w="720" w:type="dxa"/>
          </w:tcPr>
          <w:p w14:paraId="60A4EFF6">
            <w:pPr>
              <w:spacing w:line="360" w:lineRule="auto"/>
              <w:jc w:val="both"/>
              <w:rPr>
                <w:rFonts w:ascii="Times New Roman" w:hAnsi="Times New Roman" w:cs="Times New Roman"/>
                <w:b/>
                <w:sz w:val="24"/>
                <w:szCs w:val="24"/>
              </w:rPr>
            </w:pPr>
          </w:p>
        </w:tc>
        <w:tc>
          <w:tcPr>
            <w:tcW w:w="630" w:type="dxa"/>
          </w:tcPr>
          <w:p w14:paraId="32969F7D">
            <w:pPr>
              <w:spacing w:line="360" w:lineRule="auto"/>
              <w:jc w:val="both"/>
              <w:rPr>
                <w:rFonts w:ascii="Times New Roman" w:hAnsi="Times New Roman" w:cs="Times New Roman"/>
                <w:b/>
                <w:sz w:val="24"/>
                <w:szCs w:val="24"/>
              </w:rPr>
            </w:pPr>
          </w:p>
        </w:tc>
        <w:tc>
          <w:tcPr>
            <w:tcW w:w="540" w:type="dxa"/>
          </w:tcPr>
          <w:p w14:paraId="57714032">
            <w:pPr>
              <w:spacing w:line="360" w:lineRule="auto"/>
              <w:jc w:val="both"/>
              <w:rPr>
                <w:rFonts w:ascii="Times New Roman" w:hAnsi="Times New Roman" w:cs="Times New Roman"/>
                <w:b/>
                <w:sz w:val="24"/>
                <w:szCs w:val="24"/>
              </w:rPr>
            </w:pPr>
          </w:p>
        </w:tc>
        <w:tc>
          <w:tcPr>
            <w:tcW w:w="900" w:type="dxa"/>
          </w:tcPr>
          <w:p w14:paraId="2EB8AA70">
            <w:pPr>
              <w:spacing w:line="360" w:lineRule="auto"/>
              <w:jc w:val="both"/>
              <w:rPr>
                <w:rFonts w:ascii="Times New Roman" w:hAnsi="Times New Roman" w:cs="Times New Roman"/>
                <w:b/>
                <w:sz w:val="24"/>
                <w:szCs w:val="24"/>
              </w:rPr>
            </w:pPr>
          </w:p>
        </w:tc>
      </w:tr>
      <w:tr w14:paraId="41B7B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630" w:type="dxa"/>
          </w:tcPr>
          <w:p w14:paraId="326563C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6390" w:type="dxa"/>
          </w:tcPr>
          <w:p w14:paraId="76B10D92">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They are aware through seminars</w:t>
            </w:r>
          </w:p>
        </w:tc>
        <w:tc>
          <w:tcPr>
            <w:tcW w:w="720" w:type="dxa"/>
          </w:tcPr>
          <w:p w14:paraId="0162A329">
            <w:pPr>
              <w:spacing w:line="360" w:lineRule="auto"/>
              <w:jc w:val="both"/>
              <w:rPr>
                <w:rFonts w:ascii="Times New Roman" w:hAnsi="Times New Roman" w:cs="Times New Roman"/>
                <w:b/>
                <w:sz w:val="24"/>
                <w:szCs w:val="24"/>
              </w:rPr>
            </w:pPr>
          </w:p>
        </w:tc>
        <w:tc>
          <w:tcPr>
            <w:tcW w:w="630" w:type="dxa"/>
          </w:tcPr>
          <w:p w14:paraId="401A1EF5">
            <w:pPr>
              <w:spacing w:line="360" w:lineRule="auto"/>
              <w:jc w:val="both"/>
              <w:rPr>
                <w:rFonts w:ascii="Times New Roman" w:hAnsi="Times New Roman" w:cs="Times New Roman"/>
                <w:b/>
                <w:sz w:val="24"/>
                <w:szCs w:val="24"/>
              </w:rPr>
            </w:pPr>
          </w:p>
        </w:tc>
        <w:tc>
          <w:tcPr>
            <w:tcW w:w="540" w:type="dxa"/>
          </w:tcPr>
          <w:p w14:paraId="45226649">
            <w:pPr>
              <w:spacing w:line="360" w:lineRule="auto"/>
              <w:jc w:val="both"/>
              <w:rPr>
                <w:rFonts w:ascii="Times New Roman" w:hAnsi="Times New Roman" w:cs="Times New Roman"/>
                <w:b/>
                <w:sz w:val="24"/>
                <w:szCs w:val="24"/>
              </w:rPr>
            </w:pPr>
          </w:p>
        </w:tc>
        <w:tc>
          <w:tcPr>
            <w:tcW w:w="900" w:type="dxa"/>
          </w:tcPr>
          <w:p w14:paraId="53BAD62F">
            <w:pPr>
              <w:spacing w:line="360" w:lineRule="auto"/>
              <w:jc w:val="both"/>
              <w:rPr>
                <w:rFonts w:ascii="Times New Roman" w:hAnsi="Times New Roman" w:cs="Times New Roman"/>
                <w:b/>
                <w:sz w:val="24"/>
                <w:szCs w:val="24"/>
              </w:rPr>
            </w:pPr>
          </w:p>
        </w:tc>
      </w:tr>
      <w:tr w14:paraId="56906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630" w:type="dxa"/>
          </w:tcPr>
          <w:p w14:paraId="3FEE5A48">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6390" w:type="dxa"/>
          </w:tcPr>
          <w:p w14:paraId="360A3F85">
            <w:pPr>
              <w:spacing w:line="360" w:lineRule="auto"/>
              <w:jc w:val="both"/>
              <w:rPr>
                <w:rFonts w:ascii="Times New Roman" w:hAnsi="Times New Roman" w:cs="Times New Roman"/>
                <w:sz w:val="24"/>
                <w:szCs w:val="24"/>
              </w:rPr>
            </w:pPr>
            <w:r>
              <w:rPr>
                <w:rFonts w:ascii="Times New Roman" w:hAnsi="Times New Roman" w:cs="Times New Roman"/>
                <w:sz w:val="24"/>
                <w:szCs w:val="24"/>
              </w:rPr>
              <w:t>Lecturers are aware through the internet</w:t>
            </w:r>
          </w:p>
        </w:tc>
        <w:tc>
          <w:tcPr>
            <w:tcW w:w="720" w:type="dxa"/>
          </w:tcPr>
          <w:p w14:paraId="4233901B">
            <w:pPr>
              <w:spacing w:line="360" w:lineRule="auto"/>
              <w:jc w:val="both"/>
              <w:rPr>
                <w:rFonts w:ascii="Times New Roman" w:hAnsi="Times New Roman" w:cs="Times New Roman"/>
                <w:b/>
                <w:sz w:val="24"/>
                <w:szCs w:val="24"/>
              </w:rPr>
            </w:pPr>
          </w:p>
        </w:tc>
        <w:tc>
          <w:tcPr>
            <w:tcW w:w="630" w:type="dxa"/>
          </w:tcPr>
          <w:p w14:paraId="4F2C3DE4">
            <w:pPr>
              <w:spacing w:line="360" w:lineRule="auto"/>
              <w:jc w:val="both"/>
              <w:rPr>
                <w:rFonts w:ascii="Times New Roman" w:hAnsi="Times New Roman" w:cs="Times New Roman"/>
                <w:b/>
                <w:sz w:val="24"/>
                <w:szCs w:val="24"/>
              </w:rPr>
            </w:pPr>
          </w:p>
        </w:tc>
        <w:tc>
          <w:tcPr>
            <w:tcW w:w="540" w:type="dxa"/>
          </w:tcPr>
          <w:p w14:paraId="6F4F24C0">
            <w:pPr>
              <w:spacing w:line="360" w:lineRule="auto"/>
              <w:jc w:val="both"/>
              <w:rPr>
                <w:rFonts w:ascii="Times New Roman" w:hAnsi="Times New Roman" w:cs="Times New Roman"/>
                <w:b/>
                <w:sz w:val="24"/>
                <w:szCs w:val="24"/>
              </w:rPr>
            </w:pPr>
          </w:p>
        </w:tc>
        <w:tc>
          <w:tcPr>
            <w:tcW w:w="900" w:type="dxa"/>
          </w:tcPr>
          <w:p w14:paraId="4A41BA2F">
            <w:pPr>
              <w:spacing w:line="360" w:lineRule="auto"/>
              <w:jc w:val="both"/>
              <w:rPr>
                <w:rFonts w:ascii="Times New Roman" w:hAnsi="Times New Roman" w:cs="Times New Roman"/>
                <w:b/>
                <w:sz w:val="24"/>
                <w:szCs w:val="24"/>
              </w:rPr>
            </w:pPr>
          </w:p>
        </w:tc>
      </w:tr>
      <w:tr w14:paraId="7B02A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630" w:type="dxa"/>
          </w:tcPr>
          <w:p w14:paraId="7DE14FAE">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6390" w:type="dxa"/>
          </w:tcPr>
          <w:p w14:paraId="47BAB149">
            <w:pPr>
              <w:spacing w:line="360" w:lineRule="auto"/>
              <w:jc w:val="both"/>
              <w:rPr>
                <w:rFonts w:ascii="Times New Roman" w:hAnsi="Times New Roman" w:cs="Times New Roman"/>
                <w:sz w:val="24"/>
                <w:szCs w:val="24"/>
              </w:rPr>
            </w:pPr>
            <w:r>
              <w:rPr>
                <w:rFonts w:ascii="Times New Roman" w:hAnsi="Times New Roman" w:cs="Times New Roman"/>
                <w:sz w:val="24"/>
                <w:szCs w:val="24"/>
              </w:rPr>
              <w:t>They are aware through educational conferences</w:t>
            </w:r>
          </w:p>
        </w:tc>
        <w:tc>
          <w:tcPr>
            <w:tcW w:w="720" w:type="dxa"/>
          </w:tcPr>
          <w:p w14:paraId="603006B9">
            <w:pPr>
              <w:spacing w:line="360" w:lineRule="auto"/>
              <w:jc w:val="both"/>
              <w:rPr>
                <w:rFonts w:ascii="Times New Roman" w:hAnsi="Times New Roman" w:cs="Times New Roman"/>
                <w:b/>
                <w:sz w:val="24"/>
                <w:szCs w:val="24"/>
              </w:rPr>
            </w:pPr>
          </w:p>
        </w:tc>
        <w:tc>
          <w:tcPr>
            <w:tcW w:w="630" w:type="dxa"/>
          </w:tcPr>
          <w:p w14:paraId="2D7ED2CE">
            <w:pPr>
              <w:spacing w:line="360" w:lineRule="auto"/>
              <w:jc w:val="both"/>
              <w:rPr>
                <w:rFonts w:ascii="Times New Roman" w:hAnsi="Times New Roman" w:cs="Times New Roman"/>
                <w:b/>
                <w:sz w:val="24"/>
                <w:szCs w:val="24"/>
              </w:rPr>
            </w:pPr>
          </w:p>
        </w:tc>
        <w:tc>
          <w:tcPr>
            <w:tcW w:w="540" w:type="dxa"/>
          </w:tcPr>
          <w:p w14:paraId="7569FC61">
            <w:pPr>
              <w:spacing w:line="360" w:lineRule="auto"/>
              <w:jc w:val="both"/>
              <w:rPr>
                <w:rFonts w:ascii="Times New Roman" w:hAnsi="Times New Roman" w:cs="Times New Roman"/>
                <w:b/>
                <w:sz w:val="24"/>
                <w:szCs w:val="24"/>
              </w:rPr>
            </w:pPr>
          </w:p>
        </w:tc>
        <w:tc>
          <w:tcPr>
            <w:tcW w:w="900" w:type="dxa"/>
          </w:tcPr>
          <w:p w14:paraId="7E040361">
            <w:pPr>
              <w:spacing w:line="360" w:lineRule="auto"/>
              <w:jc w:val="both"/>
              <w:rPr>
                <w:rFonts w:ascii="Times New Roman" w:hAnsi="Times New Roman" w:cs="Times New Roman"/>
                <w:b/>
                <w:sz w:val="24"/>
                <w:szCs w:val="24"/>
              </w:rPr>
            </w:pPr>
          </w:p>
        </w:tc>
      </w:tr>
      <w:tr w14:paraId="2E22A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630" w:type="dxa"/>
          </w:tcPr>
          <w:p w14:paraId="2EE8DFC4">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390" w:type="dxa"/>
          </w:tcPr>
          <w:p w14:paraId="36DD21AB">
            <w:pPr>
              <w:spacing w:line="360" w:lineRule="auto"/>
              <w:jc w:val="both"/>
              <w:rPr>
                <w:rFonts w:ascii="Times New Roman" w:hAnsi="Times New Roman" w:cs="Times New Roman"/>
                <w:sz w:val="24"/>
                <w:szCs w:val="24"/>
              </w:rPr>
            </w:pPr>
            <w:r>
              <w:rPr>
                <w:rFonts w:ascii="Times New Roman" w:hAnsi="Times New Roman" w:cs="Times New Roman"/>
                <w:sz w:val="24"/>
                <w:szCs w:val="24"/>
              </w:rPr>
              <w:t>Lecturers are aware through lecturers’ orientation programs</w:t>
            </w:r>
          </w:p>
        </w:tc>
        <w:tc>
          <w:tcPr>
            <w:tcW w:w="720" w:type="dxa"/>
          </w:tcPr>
          <w:p w14:paraId="5C617130">
            <w:pPr>
              <w:spacing w:line="360" w:lineRule="auto"/>
              <w:jc w:val="both"/>
              <w:rPr>
                <w:rFonts w:ascii="Times New Roman" w:hAnsi="Times New Roman" w:cs="Times New Roman"/>
                <w:b/>
                <w:sz w:val="24"/>
                <w:szCs w:val="24"/>
              </w:rPr>
            </w:pPr>
          </w:p>
        </w:tc>
        <w:tc>
          <w:tcPr>
            <w:tcW w:w="630" w:type="dxa"/>
          </w:tcPr>
          <w:p w14:paraId="21403700">
            <w:pPr>
              <w:spacing w:line="360" w:lineRule="auto"/>
              <w:jc w:val="both"/>
              <w:rPr>
                <w:rFonts w:ascii="Times New Roman" w:hAnsi="Times New Roman" w:cs="Times New Roman"/>
                <w:b/>
                <w:sz w:val="24"/>
                <w:szCs w:val="24"/>
              </w:rPr>
            </w:pPr>
          </w:p>
        </w:tc>
        <w:tc>
          <w:tcPr>
            <w:tcW w:w="540" w:type="dxa"/>
          </w:tcPr>
          <w:p w14:paraId="378AB871">
            <w:pPr>
              <w:spacing w:line="360" w:lineRule="auto"/>
              <w:jc w:val="both"/>
              <w:rPr>
                <w:rFonts w:ascii="Times New Roman" w:hAnsi="Times New Roman" w:cs="Times New Roman"/>
                <w:b/>
                <w:sz w:val="24"/>
                <w:szCs w:val="24"/>
              </w:rPr>
            </w:pPr>
          </w:p>
        </w:tc>
        <w:tc>
          <w:tcPr>
            <w:tcW w:w="900" w:type="dxa"/>
          </w:tcPr>
          <w:p w14:paraId="5FD29ECA">
            <w:pPr>
              <w:spacing w:line="360" w:lineRule="auto"/>
              <w:jc w:val="both"/>
              <w:rPr>
                <w:rFonts w:ascii="Times New Roman" w:hAnsi="Times New Roman" w:cs="Times New Roman"/>
                <w:b/>
                <w:sz w:val="24"/>
                <w:szCs w:val="24"/>
              </w:rPr>
            </w:pPr>
          </w:p>
        </w:tc>
      </w:tr>
      <w:tr w14:paraId="4D7C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630" w:type="dxa"/>
          </w:tcPr>
          <w:p w14:paraId="01659EF4">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6390" w:type="dxa"/>
          </w:tcPr>
          <w:p w14:paraId="328FBA60">
            <w:pPr>
              <w:spacing w:line="360" w:lineRule="auto"/>
              <w:jc w:val="both"/>
              <w:rPr>
                <w:rFonts w:ascii="Times New Roman" w:hAnsi="Times New Roman" w:cs="Times New Roman"/>
                <w:sz w:val="24"/>
                <w:szCs w:val="24"/>
              </w:rPr>
            </w:pPr>
            <w:r>
              <w:rPr>
                <w:rFonts w:ascii="Times New Roman" w:hAnsi="Times New Roman" w:cs="Times New Roman"/>
                <w:sz w:val="24"/>
                <w:szCs w:val="24"/>
              </w:rPr>
              <w:t>They are aware through Mass Media</w:t>
            </w:r>
          </w:p>
        </w:tc>
        <w:tc>
          <w:tcPr>
            <w:tcW w:w="720" w:type="dxa"/>
          </w:tcPr>
          <w:p w14:paraId="4EEDD682">
            <w:pPr>
              <w:spacing w:line="360" w:lineRule="auto"/>
              <w:jc w:val="both"/>
              <w:rPr>
                <w:rFonts w:ascii="Times New Roman" w:hAnsi="Times New Roman" w:cs="Times New Roman"/>
                <w:b/>
                <w:sz w:val="24"/>
                <w:szCs w:val="24"/>
              </w:rPr>
            </w:pPr>
          </w:p>
        </w:tc>
        <w:tc>
          <w:tcPr>
            <w:tcW w:w="630" w:type="dxa"/>
          </w:tcPr>
          <w:p w14:paraId="154B1235">
            <w:pPr>
              <w:spacing w:line="360" w:lineRule="auto"/>
              <w:jc w:val="both"/>
              <w:rPr>
                <w:rFonts w:ascii="Times New Roman" w:hAnsi="Times New Roman" w:cs="Times New Roman"/>
                <w:b/>
                <w:sz w:val="24"/>
                <w:szCs w:val="24"/>
              </w:rPr>
            </w:pPr>
          </w:p>
        </w:tc>
        <w:tc>
          <w:tcPr>
            <w:tcW w:w="540" w:type="dxa"/>
          </w:tcPr>
          <w:p w14:paraId="7C06364B">
            <w:pPr>
              <w:spacing w:line="360" w:lineRule="auto"/>
              <w:jc w:val="both"/>
              <w:rPr>
                <w:rFonts w:ascii="Times New Roman" w:hAnsi="Times New Roman" w:cs="Times New Roman"/>
                <w:b/>
                <w:sz w:val="24"/>
                <w:szCs w:val="24"/>
              </w:rPr>
            </w:pPr>
          </w:p>
        </w:tc>
        <w:tc>
          <w:tcPr>
            <w:tcW w:w="900" w:type="dxa"/>
          </w:tcPr>
          <w:p w14:paraId="155DE08C">
            <w:pPr>
              <w:spacing w:line="360" w:lineRule="auto"/>
              <w:jc w:val="both"/>
              <w:rPr>
                <w:rFonts w:ascii="Times New Roman" w:hAnsi="Times New Roman" w:cs="Times New Roman"/>
                <w:b/>
                <w:sz w:val="24"/>
                <w:szCs w:val="24"/>
              </w:rPr>
            </w:pPr>
          </w:p>
        </w:tc>
      </w:tr>
    </w:tbl>
    <w:p w14:paraId="26C91487">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14:paraId="0B2541E2">
      <w:pPr>
        <w:pStyle w:val="11"/>
        <w:numPr>
          <w:ilvl w:val="0"/>
          <w:numId w:val="12"/>
        </w:num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What are the e-resources available for e-research endeavors?</w:t>
      </w:r>
    </w:p>
    <w:tbl>
      <w:tblPr>
        <w:tblStyle w:val="10"/>
        <w:tblW w:w="10350" w:type="dxa"/>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6210"/>
        <w:gridCol w:w="900"/>
        <w:gridCol w:w="810"/>
        <w:gridCol w:w="900"/>
        <w:gridCol w:w="810"/>
      </w:tblGrid>
      <w:tr w14:paraId="18C0B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720" w:type="dxa"/>
          </w:tcPr>
          <w:p w14:paraId="2F5D2F7A">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6210" w:type="dxa"/>
          </w:tcPr>
          <w:p w14:paraId="24F333E3">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Statements</w:t>
            </w:r>
          </w:p>
          <w:p w14:paraId="211A59C4">
            <w:pPr>
              <w:spacing w:line="360" w:lineRule="auto"/>
              <w:jc w:val="both"/>
              <w:rPr>
                <w:rFonts w:ascii="Times New Roman" w:hAnsi="Times New Roman" w:cs="Times New Roman"/>
                <w:b/>
                <w:sz w:val="24"/>
                <w:szCs w:val="24"/>
              </w:rPr>
            </w:pPr>
          </w:p>
        </w:tc>
        <w:tc>
          <w:tcPr>
            <w:tcW w:w="900" w:type="dxa"/>
          </w:tcPr>
          <w:p w14:paraId="0AF286ED">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p w14:paraId="152EF9F5">
            <w:pPr>
              <w:spacing w:line="360" w:lineRule="auto"/>
              <w:jc w:val="both"/>
              <w:rPr>
                <w:rFonts w:ascii="Times New Roman" w:hAnsi="Times New Roman" w:cs="Times New Roman"/>
                <w:b/>
                <w:sz w:val="24"/>
                <w:szCs w:val="24"/>
              </w:rPr>
            </w:pPr>
          </w:p>
        </w:tc>
        <w:tc>
          <w:tcPr>
            <w:tcW w:w="810" w:type="dxa"/>
          </w:tcPr>
          <w:p w14:paraId="4637E6E6">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900" w:type="dxa"/>
          </w:tcPr>
          <w:p w14:paraId="69A1D68D">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810" w:type="dxa"/>
          </w:tcPr>
          <w:p w14:paraId="00B0C6A1">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14:paraId="62E5A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20" w:type="dxa"/>
          </w:tcPr>
          <w:p w14:paraId="33EF8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6210" w:type="dxa"/>
          </w:tcPr>
          <w:p w14:paraId="075A191E">
            <w:pPr>
              <w:spacing w:line="360" w:lineRule="auto"/>
              <w:jc w:val="both"/>
              <w:rPr>
                <w:rFonts w:ascii="Times New Roman" w:hAnsi="Times New Roman" w:cs="Times New Roman"/>
                <w:sz w:val="24"/>
                <w:szCs w:val="24"/>
              </w:rPr>
            </w:pPr>
            <w:r>
              <w:rPr>
                <w:rFonts w:ascii="Times New Roman" w:hAnsi="Times New Roman" w:cs="Times New Roman"/>
                <w:sz w:val="24"/>
                <w:szCs w:val="24"/>
              </w:rPr>
              <w:t>Subject Gateways is available for e-research endeavors</w:t>
            </w:r>
          </w:p>
        </w:tc>
        <w:tc>
          <w:tcPr>
            <w:tcW w:w="900" w:type="dxa"/>
          </w:tcPr>
          <w:p w14:paraId="268256B3">
            <w:pPr>
              <w:spacing w:line="360" w:lineRule="auto"/>
              <w:jc w:val="both"/>
              <w:rPr>
                <w:rFonts w:ascii="Times New Roman" w:hAnsi="Times New Roman" w:cs="Times New Roman"/>
                <w:b/>
                <w:sz w:val="24"/>
                <w:szCs w:val="24"/>
              </w:rPr>
            </w:pPr>
          </w:p>
        </w:tc>
        <w:tc>
          <w:tcPr>
            <w:tcW w:w="810" w:type="dxa"/>
          </w:tcPr>
          <w:p w14:paraId="7144D519">
            <w:pPr>
              <w:spacing w:line="360" w:lineRule="auto"/>
              <w:jc w:val="both"/>
              <w:rPr>
                <w:rFonts w:ascii="Times New Roman" w:hAnsi="Times New Roman" w:cs="Times New Roman"/>
                <w:b/>
                <w:sz w:val="24"/>
                <w:szCs w:val="24"/>
              </w:rPr>
            </w:pPr>
          </w:p>
        </w:tc>
        <w:tc>
          <w:tcPr>
            <w:tcW w:w="900" w:type="dxa"/>
          </w:tcPr>
          <w:p w14:paraId="78B00DE3">
            <w:pPr>
              <w:spacing w:line="360" w:lineRule="auto"/>
              <w:jc w:val="both"/>
              <w:rPr>
                <w:rFonts w:ascii="Times New Roman" w:hAnsi="Times New Roman" w:cs="Times New Roman"/>
                <w:b/>
                <w:sz w:val="24"/>
                <w:szCs w:val="24"/>
              </w:rPr>
            </w:pPr>
          </w:p>
        </w:tc>
        <w:tc>
          <w:tcPr>
            <w:tcW w:w="810" w:type="dxa"/>
          </w:tcPr>
          <w:p w14:paraId="1511B1FB">
            <w:pPr>
              <w:spacing w:line="360" w:lineRule="auto"/>
              <w:jc w:val="both"/>
              <w:rPr>
                <w:rFonts w:ascii="Times New Roman" w:hAnsi="Times New Roman" w:cs="Times New Roman"/>
                <w:b/>
                <w:sz w:val="24"/>
                <w:szCs w:val="24"/>
              </w:rPr>
            </w:pPr>
          </w:p>
        </w:tc>
      </w:tr>
      <w:tr w14:paraId="41947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720" w:type="dxa"/>
          </w:tcPr>
          <w:p w14:paraId="20791011">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6210" w:type="dxa"/>
          </w:tcPr>
          <w:p w14:paraId="5F6A1233">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Usenet is an e-resource available for e-research endeavors</w:t>
            </w:r>
          </w:p>
        </w:tc>
        <w:tc>
          <w:tcPr>
            <w:tcW w:w="900" w:type="dxa"/>
          </w:tcPr>
          <w:p w14:paraId="034906F2">
            <w:pPr>
              <w:spacing w:line="360" w:lineRule="auto"/>
              <w:jc w:val="both"/>
              <w:rPr>
                <w:rFonts w:ascii="Times New Roman" w:hAnsi="Times New Roman" w:cs="Times New Roman"/>
                <w:b/>
                <w:sz w:val="24"/>
                <w:szCs w:val="24"/>
              </w:rPr>
            </w:pPr>
          </w:p>
        </w:tc>
        <w:tc>
          <w:tcPr>
            <w:tcW w:w="810" w:type="dxa"/>
          </w:tcPr>
          <w:p w14:paraId="239C3248">
            <w:pPr>
              <w:spacing w:line="360" w:lineRule="auto"/>
              <w:jc w:val="both"/>
              <w:rPr>
                <w:rFonts w:ascii="Times New Roman" w:hAnsi="Times New Roman" w:cs="Times New Roman"/>
                <w:b/>
                <w:sz w:val="24"/>
                <w:szCs w:val="24"/>
              </w:rPr>
            </w:pPr>
          </w:p>
        </w:tc>
        <w:tc>
          <w:tcPr>
            <w:tcW w:w="900" w:type="dxa"/>
          </w:tcPr>
          <w:p w14:paraId="3A41A8C2">
            <w:pPr>
              <w:spacing w:line="360" w:lineRule="auto"/>
              <w:jc w:val="both"/>
              <w:rPr>
                <w:rFonts w:ascii="Times New Roman" w:hAnsi="Times New Roman" w:cs="Times New Roman"/>
                <w:b/>
                <w:sz w:val="24"/>
                <w:szCs w:val="24"/>
              </w:rPr>
            </w:pPr>
          </w:p>
        </w:tc>
        <w:tc>
          <w:tcPr>
            <w:tcW w:w="810" w:type="dxa"/>
          </w:tcPr>
          <w:p w14:paraId="03F3F897">
            <w:pPr>
              <w:spacing w:line="360" w:lineRule="auto"/>
              <w:jc w:val="both"/>
              <w:rPr>
                <w:rFonts w:ascii="Times New Roman" w:hAnsi="Times New Roman" w:cs="Times New Roman"/>
                <w:b/>
                <w:sz w:val="24"/>
                <w:szCs w:val="24"/>
              </w:rPr>
            </w:pPr>
          </w:p>
        </w:tc>
      </w:tr>
      <w:tr w14:paraId="7317A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20" w:type="dxa"/>
          </w:tcPr>
          <w:p w14:paraId="76DBC13C">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6210" w:type="dxa"/>
          </w:tcPr>
          <w:p w14:paraId="679124BD">
            <w:pPr>
              <w:spacing w:line="360" w:lineRule="auto"/>
              <w:jc w:val="both"/>
              <w:rPr>
                <w:rFonts w:ascii="Times New Roman" w:hAnsi="Times New Roman" w:cs="Times New Roman"/>
                <w:sz w:val="24"/>
                <w:szCs w:val="24"/>
              </w:rPr>
            </w:pPr>
            <w:r>
              <w:rPr>
                <w:rFonts w:ascii="Times New Roman" w:hAnsi="Times New Roman" w:cs="Times New Roman"/>
                <w:sz w:val="24"/>
                <w:szCs w:val="24"/>
              </w:rPr>
              <w:t>E-newspaper is also available for lecturers in their e-research endeavors</w:t>
            </w:r>
          </w:p>
        </w:tc>
        <w:tc>
          <w:tcPr>
            <w:tcW w:w="900" w:type="dxa"/>
          </w:tcPr>
          <w:p w14:paraId="463B4FEF">
            <w:pPr>
              <w:spacing w:line="360" w:lineRule="auto"/>
              <w:jc w:val="both"/>
              <w:rPr>
                <w:rFonts w:ascii="Times New Roman" w:hAnsi="Times New Roman" w:cs="Times New Roman"/>
                <w:b/>
                <w:sz w:val="24"/>
                <w:szCs w:val="24"/>
              </w:rPr>
            </w:pPr>
          </w:p>
        </w:tc>
        <w:tc>
          <w:tcPr>
            <w:tcW w:w="810" w:type="dxa"/>
          </w:tcPr>
          <w:p w14:paraId="6C766587">
            <w:pPr>
              <w:spacing w:line="360" w:lineRule="auto"/>
              <w:jc w:val="both"/>
              <w:rPr>
                <w:rFonts w:ascii="Times New Roman" w:hAnsi="Times New Roman" w:cs="Times New Roman"/>
                <w:b/>
                <w:sz w:val="24"/>
                <w:szCs w:val="24"/>
              </w:rPr>
            </w:pPr>
          </w:p>
        </w:tc>
        <w:tc>
          <w:tcPr>
            <w:tcW w:w="900" w:type="dxa"/>
          </w:tcPr>
          <w:p w14:paraId="1521E6DA">
            <w:pPr>
              <w:spacing w:line="360" w:lineRule="auto"/>
              <w:jc w:val="both"/>
              <w:rPr>
                <w:rFonts w:ascii="Times New Roman" w:hAnsi="Times New Roman" w:cs="Times New Roman"/>
                <w:b/>
                <w:sz w:val="24"/>
                <w:szCs w:val="24"/>
              </w:rPr>
            </w:pPr>
          </w:p>
        </w:tc>
        <w:tc>
          <w:tcPr>
            <w:tcW w:w="810" w:type="dxa"/>
          </w:tcPr>
          <w:p w14:paraId="50A207F2">
            <w:pPr>
              <w:spacing w:line="360" w:lineRule="auto"/>
              <w:jc w:val="both"/>
              <w:rPr>
                <w:rFonts w:ascii="Times New Roman" w:hAnsi="Times New Roman" w:cs="Times New Roman"/>
                <w:b/>
                <w:sz w:val="24"/>
                <w:szCs w:val="24"/>
              </w:rPr>
            </w:pPr>
          </w:p>
        </w:tc>
      </w:tr>
      <w:tr w14:paraId="527B9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720" w:type="dxa"/>
          </w:tcPr>
          <w:p w14:paraId="6D24EC1F">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6210" w:type="dxa"/>
          </w:tcPr>
          <w:p w14:paraId="3C8344D8">
            <w:pPr>
              <w:spacing w:line="360" w:lineRule="auto"/>
              <w:jc w:val="both"/>
              <w:rPr>
                <w:rFonts w:ascii="Times New Roman" w:hAnsi="Times New Roman" w:cs="Times New Roman"/>
                <w:sz w:val="24"/>
                <w:szCs w:val="24"/>
              </w:rPr>
            </w:pPr>
            <w:r>
              <w:rPr>
                <w:rFonts w:ascii="Times New Roman" w:hAnsi="Times New Roman" w:cs="Times New Roman"/>
                <w:sz w:val="24"/>
                <w:szCs w:val="24"/>
              </w:rPr>
              <w:t>Availability of E-journal for e-research endeavors</w:t>
            </w:r>
          </w:p>
        </w:tc>
        <w:tc>
          <w:tcPr>
            <w:tcW w:w="900" w:type="dxa"/>
          </w:tcPr>
          <w:p w14:paraId="12F4D562">
            <w:pPr>
              <w:spacing w:line="360" w:lineRule="auto"/>
              <w:jc w:val="both"/>
              <w:rPr>
                <w:rFonts w:ascii="Times New Roman" w:hAnsi="Times New Roman" w:cs="Times New Roman"/>
                <w:b/>
                <w:sz w:val="24"/>
                <w:szCs w:val="24"/>
              </w:rPr>
            </w:pPr>
          </w:p>
        </w:tc>
        <w:tc>
          <w:tcPr>
            <w:tcW w:w="810" w:type="dxa"/>
          </w:tcPr>
          <w:p w14:paraId="55AACBF2">
            <w:pPr>
              <w:spacing w:line="360" w:lineRule="auto"/>
              <w:jc w:val="both"/>
              <w:rPr>
                <w:rFonts w:ascii="Times New Roman" w:hAnsi="Times New Roman" w:cs="Times New Roman"/>
                <w:b/>
                <w:sz w:val="24"/>
                <w:szCs w:val="24"/>
              </w:rPr>
            </w:pPr>
          </w:p>
        </w:tc>
        <w:tc>
          <w:tcPr>
            <w:tcW w:w="900" w:type="dxa"/>
          </w:tcPr>
          <w:p w14:paraId="145ED75C">
            <w:pPr>
              <w:spacing w:line="360" w:lineRule="auto"/>
              <w:jc w:val="both"/>
              <w:rPr>
                <w:rFonts w:ascii="Times New Roman" w:hAnsi="Times New Roman" w:cs="Times New Roman"/>
                <w:b/>
                <w:sz w:val="24"/>
                <w:szCs w:val="24"/>
              </w:rPr>
            </w:pPr>
          </w:p>
        </w:tc>
        <w:tc>
          <w:tcPr>
            <w:tcW w:w="810" w:type="dxa"/>
          </w:tcPr>
          <w:p w14:paraId="1578B319">
            <w:pPr>
              <w:spacing w:line="360" w:lineRule="auto"/>
              <w:jc w:val="both"/>
              <w:rPr>
                <w:rFonts w:ascii="Times New Roman" w:hAnsi="Times New Roman" w:cs="Times New Roman"/>
                <w:b/>
                <w:sz w:val="24"/>
                <w:szCs w:val="24"/>
              </w:rPr>
            </w:pPr>
          </w:p>
        </w:tc>
      </w:tr>
      <w:tr w14:paraId="63BC3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20" w:type="dxa"/>
          </w:tcPr>
          <w:p w14:paraId="6A1AC4C5">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210" w:type="dxa"/>
          </w:tcPr>
          <w:p w14:paraId="1FFB9CB3">
            <w:pPr>
              <w:spacing w:line="360" w:lineRule="auto"/>
              <w:jc w:val="both"/>
              <w:rPr>
                <w:rFonts w:ascii="Times New Roman" w:hAnsi="Times New Roman" w:cs="Times New Roman"/>
                <w:sz w:val="24"/>
                <w:szCs w:val="24"/>
              </w:rPr>
            </w:pPr>
            <w:r>
              <w:rPr>
                <w:rFonts w:ascii="Times New Roman" w:hAnsi="Times New Roman" w:cs="Times New Roman"/>
                <w:sz w:val="24"/>
                <w:szCs w:val="24"/>
              </w:rPr>
              <w:t>Availability</w:t>
            </w:r>
            <w:r>
              <w:rPr>
                <w:rFonts w:ascii="Times New Roman" w:hAnsi="Times New Roman" w:cs="Times New Roman"/>
                <w:color w:val="000000"/>
                <w:sz w:val="24"/>
                <w:szCs w:val="24"/>
              </w:rPr>
              <w:t xml:space="preserve"> E-news group </w:t>
            </w:r>
            <w:r>
              <w:rPr>
                <w:rFonts w:ascii="Times New Roman" w:hAnsi="Times New Roman" w:cs="Times New Roman"/>
                <w:sz w:val="24"/>
                <w:szCs w:val="24"/>
              </w:rPr>
              <w:t>for e-research endeavor</w:t>
            </w:r>
          </w:p>
        </w:tc>
        <w:tc>
          <w:tcPr>
            <w:tcW w:w="900" w:type="dxa"/>
          </w:tcPr>
          <w:p w14:paraId="12B73E6B">
            <w:pPr>
              <w:spacing w:line="360" w:lineRule="auto"/>
              <w:jc w:val="both"/>
              <w:rPr>
                <w:rFonts w:ascii="Times New Roman" w:hAnsi="Times New Roman" w:cs="Times New Roman"/>
                <w:b/>
                <w:sz w:val="24"/>
                <w:szCs w:val="24"/>
              </w:rPr>
            </w:pPr>
          </w:p>
        </w:tc>
        <w:tc>
          <w:tcPr>
            <w:tcW w:w="810" w:type="dxa"/>
          </w:tcPr>
          <w:p w14:paraId="1AE25BFA">
            <w:pPr>
              <w:spacing w:line="360" w:lineRule="auto"/>
              <w:jc w:val="both"/>
              <w:rPr>
                <w:rFonts w:ascii="Times New Roman" w:hAnsi="Times New Roman" w:cs="Times New Roman"/>
                <w:b/>
                <w:sz w:val="24"/>
                <w:szCs w:val="24"/>
              </w:rPr>
            </w:pPr>
          </w:p>
        </w:tc>
        <w:tc>
          <w:tcPr>
            <w:tcW w:w="900" w:type="dxa"/>
          </w:tcPr>
          <w:p w14:paraId="78EF35C5">
            <w:pPr>
              <w:spacing w:line="360" w:lineRule="auto"/>
              <w:jc w:val="both"/>
              <w:rPr>
                <w:rFonts w:ascii="Times New Roman" w:hAnsi="Times New Roman" w:cs="Times New Roman"/>
                <w:b/>
                <w:sz w:val="24"/>
                <w:szCs w:val="24"/>
              </w:rPr>
            </w:pPr>
          </w:p>
        </w:tc>
        <w:tc>
          <w:tcPr>
            <w:tcW w:w="810" w:type="dxa"/>
          </w:tcPr>
          <w:p w14:paraId="0BEED05D">
            <w:pPr>
              <w:spacing w:line="360" w:lineRule="auto"/>
              <w:jc w:val="both"/>
              <w:rPr>
                <w:rFonts w:ascii="Times New Roman" w:hAnsi="Times New Roman" w:cs="Times New Roman"/>
                <w:b/>
                <w:sz w:val="24"/>
                <w:szCs w:val="24"/>
              </w:rPr>
            </w:pPr>
          </w:p>
        </w:tc>
      </w:tr>
      <w:tr w14:paraId="4431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20" w:type="dxa"/>
          </w:tcPr>
          <w:p w14:paraId="4640E06D">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6210" w:type="dxa"/>
          </w:tcPr>
          <w:p w14:paraId="41EE894B">
            <w:pPr>
              <w:spacing w:line="360" w:lineRule="auto"/>
              <w:jc w:val="both"/>
              <w:rPr>
                <w:rFonts w:ascii="Times New Roman" w:hAnsi="Times New Roman" w:cs="Times New Roman"/>
                <w:sz w:val="24"/>
                <w:szCs w:val="24"/>
              </w:rPr>
            </w:pPr>
            <w:r>
              <w:rPr>
                <w:rFonts w:ascii="Times New Roman" w:hAnsi="Times New Roman" w:cs="Times New Roman"/>
                <w:sz w:val="24"/>
                <w:szCs w:val="24"/>
              </w:rPr>
              <w:t>E-report is available for E- research endeavors</w:t>
            </w:r>
          </w:p>
        </w:tc>
        <w:tc>
          <w:tcPr>
            <w:tcW w:w="900" w:type="dxa"/>
          </w:tcPr>
          <w:p w14:paraId="7715D7F6">
            <w:pPr>
              <w:spacing w:line="360" w:lineRule="auto"/>
              <w:jc w:val="both"/>
              <w:rPr>
                <w:rFonts w:ascii="Times New Roman" w:hAnsi="Times New Roman" w:cs="Times New Roman"/>
                <w:b/>
                <w:sz w:val="24"/>
                <w:szCs w:val="24"/>
              </w:rPr>
            </w:pPr>
          </w:p>
        </w:tc>
        <w:tc>
          <w:tcPr>
            <w:tcW w:w="810" w:type="dxa"/>
          </w:tcPr>
          <w:p w14:paraId="1C0AF0C8">
            <w:pPr>
              <w:spacing w:line="360" w:lineRule="auto"/>
              <w:jc w:val="both"/>
              <w:rPr>
                <w:rFonts w:ascii="Times New Roman" w:hAnsi="Times New Roman" w:cs="Times New Roman"/>
                <w:b/>
                <w:sz w:val="24"/>
                <w:szCs w:val="24"/>
              </w:rPr>
            </w:pPr>
          </w:p>
        </w:tc>
        <w:tc>
          <w:tcPr>
            <w:tcW w:w="900" w:type="dxa"/>
          </w:tcPr>
          <w:p w14:paraId="6AC3D83C">
            <w:pPr>
              <w:spacing w:line="360" w:lineRule="auto"/>
              <w:jc w:val="both"/>
              <w:rPr>
                <w:rFonts w:ascii="Times New Roman" w:hAnsi="Times New Roman" w:cs="Times New Roman"/>
                <w:b/>
                <w:sz w:val="24"/>
                <w:szCs w:val="24"/>
              </w:rPr>
            </w:pPr>
          </w:p>
        </w:tc>
        <w:tc>
          <w:tcPr>
            <w:tcW w:w="810" w:type="dxa"/>
          </w:tcPr>
          <w:p w14:paraId="764B5CBF">
            <w:pPr>
              <w:spacing w:line="360" w:lineRule="auto"/>
              <w:jc w:val="both"/>
              <w:rPr>
                <w:rFonts w:ascii="Times New Roman" w:hAnsi="Times New Roman" w:cs="Times New Roman"/>
                <w:b/>
                <w:sz w:val="24"/>
                <w:szCs w:val="24"/>
              </w:rPr>
            </w:pPr>
          </w:p>
        </w:tc>
      </w:tr>
    </w:tbl>
    <w:p w14:paraId="4C80CDCB">
      <w:pPr>
        <w:pStyle w:val="11"/>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14:paraId="010EC65B">
      <w:pPr>
        <w:pStyle w:val="11"/>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14:paraId="54D07B56">
      <w:pPr>
        <w:pStyle w:val="11"/>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14:paraId="0463D524">
      <w:pPr>
        <w:pStyle w:val="11"/>
        <w:numPr>
          <w:ilvl w:val="0"/>
          <w:numId w:val="12"/>
        </w:numPr>
        <w:spacing w:after="0" w:line="360" w:lineRule="auto"/>
        <w:ind w:left="36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What are the rates at which the Lecturers of Applied Science utilize Electronic journals?</w:t>
      </w:r>
    </w:p>
    <w:tbl>
      <w:tblPr>
        <w:tblStyle w:val="10"/>
        <w:tblW w:w="10350" w:type="dxa"/>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6210"/>
        <w:gridCol w:w="810"/>
        <w:gridCol w:w="810"/>
        <w:gridCol w:w="720"/>
        <w:gridCol w:w="990"/>
      </w:tblGrid>
      <w:tr w14:paraId="18E9B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810" w:type="dxa"/>
          </w:tcPr>
          <w:p w14:paraId="04F48B3E">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6210" w:type="dxa"/>
          </w:tcPr>
          <w:p w14:paraId="348E6FBD">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Statements</w:t>
            </w:r>
          </w:p>
          <w:p w14:paraId="57617190">
            <w:pPr>
              <w:spacing w:line="360" w:lineRule="auto"/>
              <w:jc w:val="both"/>
              <w:rPr>
                <w:rFonts w:ascii="Times New Roman" w:hAnsi="Times New Roman" w:cs="Times New Roman"/>
                <w:b/>
                <w:sz w:val="24"/>
                <w:szCs w:val="24"/>
              </w:rPr>
            </w:pPr>
          </w:p>
        </w:tc>
        <w:tc>
          <w:tcPr>
            <w:tcW w:w="810" w:type="dxa"/>
          </w:tcPr>
          <w:p w14:paraId="504E7B3A">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p w14:paraId="6DDA38B5">
            <w:pPr>
              <w:spacing w:line="360" w:lineRule="auto"/>
              <w:jc w:val="both"/>
              <w:rPr>
                <w:rFonts w:ascii="Times New Roman" w:hAnsi="Times New Roman" w:cs="Times New Roman"/>
                <w:b/>
                <w:sz w:val="24"/>
                <w:szCs w:val="24"/>
              </w:rPr>
            </w:pPr>
          </w:p>
        </w:tc>
        <w:tc>
          <w:tcPr>
            <w:tcW w:w="810" w:type="dxa"/>
          </w:tcPr>
          <w:p w14:paraId="67BE7362">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720" w:type="dxa"/>
          </w:tcPr>
          <w:p w14:paraId="105D6BB8">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990" w:type="dxa"/>
          </w:tcPr>
          <w:p w14:paraId="6AFA21A5">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14:paraId="7DAB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810" w:type="dxa"/>
          </w:tcPr>
          <w:p w14:paraId="587D1FB0">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6210" w:type="dxa"/>
          </w:tcPr>
          <w:p w14:paraId="53358C23">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Electronic journals are used yearly</w:t>
            </w:r>
          </w:p>
        </w:tc>
        <w:tc>
          <w:tcPr>
            <w:tcW w:w="810" w:type="dxa"/>
          </w:tcPr>
          <w:p w14:paraId="484DF574">
            <w:pPr>
              <w:spacing w:line="360" w:lineRule="auto"/>
              <w:jc w:val="both"/>
              <w:rPr>
                <w:rFonts w:ascii="Times New Roman" w:hAnsi="Times New Roman" w:cs="Times New Roman"/>
                <w:b/>
                <w:sz w:val="24"/>
                <w:szCs w:val="24"/>
              </w:rPr>
            </w:pPr>
          </w:p>
        </w:tc>
        <w:tc>
          <w:tcPr>
            <w:tcW w:w="810" w:type="dxa"/>
          </w:tcPr>
          <w:p w14:paraId="71CE3BB4">
            <w:pPr>
              <w:spacing w:line="360" w:lineRule="auto"/>
              <w:jc w:val="both"/>
              <w:rPr>
                <w:rFonts w:ascii="Times New Roman" w:hAnsi="Times New Roman" w:cs="Times New Roman"/>
                <w:b/>
                <w:sz w:val="24"/>
                <w:szCs w:val="24"/>
              </w:rPr>
            </w:pPr>
          </w:p>
        </w:tc>
        <w:tc>
          <w:tcPr>
            <w:tcW w:w="720" w:type="dxa"/>
          </w:tcPr>
          <w:p w14:paraId="0FD55D0F">
            <w:pPr>
              <w:spacing w:line="360" w:lineRule="auto"/>
              <w:jc w:val="both"/>
              <w:rPr>
                <w:rFonts w:ascii="Times New Roman" w:hAnsi="Times New Roman" w:cs="Times New Roman"/>
                <w:b/>
                <w:sz w:val="24"/>
                <w:szCs w:val="24"/>
              </w:rPr>
            </w:pPr>
          </w:p>
        </w:tc>
        <w:tc>
          <w:tcPr>
            <w:tcW w:w="990" w:type="dxa"/>
          </w:tcPr>
          <w:p w14:paraId="075FB4E3">
            <w:pPr>
              <w:spacing w:line="360" w:lineRule="auto"/>
              <w:jc w:val="both"/>
              <w:rPr>
                <w:rFonts w:ascii="Times New Roman" w:hAnsi="Times New Roman" w:cs="Times New Roman"/>
                <w:b/>
                <w:sz w:val="24"/>
                <w:szCs w:val="24"/>
              </w:rPr>
            </w:pPr>
          </w:p>
        </w:tc>
      </w:tr>
      <w:tr w14:paraId="367E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810" w:type="dxa"/>
          </w:tcPr>
          <w:p w14:paraId="26B5313C">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6210" w:type="dxa"/>
          </w:tcPr>
          <w:p w14:paraId="102E9C3F">
            <w:pPr>
              <w:spacing w:line="360" w:lineRule="auto"/>
              <w:jc w:val="both"/>
              <w:rPr>
                <w:rFonts w:ascii="Times New Roman" w:hAnsi="Times New Roman" w:cs="Times New Roman"/>
                <w:sz w:val="24"/>
                <w:szCs w:val="24"/>
              </w:rPr>
            </w:pPr>
            <w:r>
              <w:rPr>
                <w:rFonts w:ascii="Times New Roman" w:hAnsi="Times New Roman" w:cs="Times New Roman"/>
                <w:sz w:val="24"/>
                <w:szCs w:val="24"/>
              </w:rPr>
              <w:t>The E-journals are used monthly</w:t>
            </w:r>
          </w:p>
        </w:tc>
        <w:tc>
          <w:tcPr>
            <w:tcW w:w="810" w:type="dxa"/>
          </w:tcPr>
          <w:p w14:paraId="672CE15E">
            <w:pPr>
              <w:spacing w:line="360" w:lineRule="auto"/>
              <w:jc w:val="both"/>
              <w:rPr>
                <w:rFonts w:ascii="Times New Roman" w:hAnsi="Times New Roman" w:cs="Times New Roman"/>
                <w:b/>
                <w:sz w:val="24"/>
                <w:szCs w:val="24"/>
              </w:rPr>
            </w:pPr>
          </w:p>
        </w:tc>
        <w:tc>
          <w:tcPr>
            <w:tcW w:w="810" w:type="dxa"/>
          </w:tcPr>
          <w:p w14:paraId="3FCED41A">
            <w:pPr>
              <w:spacing w:line="360" w:lineRule="auto"/>
              <w:jc w:val="both"/>
              <w:rPr>
                <w:rFonts w:ascii="Times New Roman" w:hAnsi="Times New Roman" w:cs="Times New Roman"/>
                <w:b/>
                <w:sz w:val="24"/>
                <w:szCs w:val="24"/>
              </w:rPr>
            </w:pPr>
          </w:p>
        </w:tc>
        <w:tc>
          <w:tcPr>
            <w:tcW w:w="720" w:type="dxa"/>
          </w:tcPr>
          <w:p w14:paraId="7CABB412">
            <w:pPr>
              <w:spacing w:line="360" w:lineRule="auto"/>
              <w:jc w:val="both"/>
              <w:rPr>
                <w:rFonts w:ascii="Times New Roman" w:hAnsi="Times New Roman" w:cs="Times New Roman"/>
                <w:b/>
                <w:sz w:val="24"/>
                <w:szCs w:val="24"/>
              </w:rPr>
            </w:pPr>
          </w:p>
        </w:tc>
        <w:tc>
          <w:tcPr>
            <w:tcW w:w="990" w:type="dxa"/>
          </w:tcPr>
          <w:p w14:paraId="62281371">
            <w:pPr>
              <w:spacing w:line="360" w:lineRule="auto"/>
              <w:jc w:val="both"/>
              <w:rPr>
                <w:rFonts w:ascii="Times New Roman" w:hAnsi="Times New Roman" w:cs="Times New Roman"/>
                <w:b/>
                <w:sz w:val="24"/>
                <w:szCs w:val="24"/>
              </w:rPr>
            </w:pPr>
          </w:p>
        </w:tc>
      </w:tr>
      <w:tr w14:paraId="019D4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810" w:type="dxa"/>
          </w:tcPr>
          <w:p w14:paraId="39C35ABC">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6210" w:type="dxa"/>
          </w:tcPr>
          <w:p w14:paraId="167CBE48">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E-journals are used weekly</w:t>
            </w:r>
          </w:p>
        </w:tc>
        <w:tc>
          <w:tcPr>
            <w:tcW w:w="810" w:type="dxa"/>
          </w:tcPr>
          <w:p w14:paraId="4A9C9DC8">
            <w:pPr>
              <w:spacing w:line="360" w:lineRule="auto"/>
              <w:jc w:val="both"/>
              <w:rPr>
                <w:rFonts w:ascii="Times New Roman" w:hAnsi="Times New Roman" w:cs="Times New Roman"/>
                <w:b/>
                <w:sz w:val="24"/>
                <w:szCs w:val="24"/>
              </w:rPr>
            </w:pPr>
          </w:p>
        </w:tc>
        <w:tc>
          <w:tcPr>
            <w:tcW w:w="810" w:type="dxa"/>
          </w:tcPr>
          <w:p w14:paraId="755DE263">
            <w:pPr>
              <w:spacing w:line="360" w:lineRule="auto"/>
              <w:jc w:val="both"/>
              <w:rPr>
                <w:rFonts w:ascii="Times New Roman" w:hAnsi="Times New Roman" w:cs="Times New Roman"/>
                <w:b/>
                <w:sz w:val="24"/>
                <w:szCs w:val="24"/>
              </w:rPr>
            </w:pPr>
          </w:p>
        </w:tc>
        <w:tc>
          <w:tcPr>
            <w:tcW w:w="720" w:type="dxa"/>
          </w:tcPr>
          <w:p w14:paraId="2DC2DCE9">
            <w:pPr>
              <w:spacing w:line="360" w:lineRule="auto"/>
              <w:jc w:val="both"/>
              <w:rPr>
                <w:rFonts w:ascii="Times New Roman" w:hAnsi="Times New Roman" w:cs="Times New Roman"/>
                <w:b/>
                <w:sz w:val="24"/>
                <w:szCs w:val="24"/>
              </w:rPr>
            </w:pPr>
          </w:p>
        </w:tc>
        <w:tc>
          <w:tcPr>
            <w:tcW w:w="990" w:type="dxa"/>
          </w:tcPr>
          <w:p w14:paraId="27A1B4AE">
            <w:pPr>
              <w:spacing w:line="360" w:lineRule="auto"/>
              <w:jc w:val="both"/>
              <w:rPr>
                <w:rFonts w:ascii="Times New Roman" w:hAnsi="Times New Roman" w:cs="Times New Roman"/>
                <w:b/>
                <w:sz w:val="24"/>
                <w:szCs w:val="24"/>
              </w:rPr>
            </w:pPr>
          </w:p>
        </w:tc>
      </w:tr>
      <w:tr w14:paraId="39754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810" w:type="dxa"/>
          </w:tcPr>
          <w:p w14:paraId="0AFED41D">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6210" w:type="dxa"/>
          </w:tcPr>
          <w:p w14:paraId="6D1C1960">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E-journals are used daily</w:t>
            </w:r>
          </w:p>
        </w:tc>
        <w:tc>
          <w:tcPr>
            <w:tcW w:w="810" w:type="dxa"/>
          </w:tcPr>
          <w:p w14:paraId="6A067018">
            <w:pPr>
              <w:spacing w:line="360" w:lineRule="auto"/>
              <w:jc w:val="both"/>
              <w:rPr>
                <w:rFonts w:ascii="Times New Roman" w:hAnsi="Times New Roman" w:cs="Times New Roman"/>
                <w:b/>
                <w:sz w:val="24"/>
                <w:szCs w:val="24"/>
              </w:rPr>
            </w:pPr>
          </w:p>
        </w:tc>
        <w:tc>
          <w:tcPr>
            <w:tcW w:w="810" w:type="dxa"/>
          </w:tcPr>
          <w:p w14:paraId="140746D3">
            <w:pPr>
              <w:spacing w:line="360" w:lineRule="auto"/>
              <w:jc w:val="both"/>
              <w:rPr>
                <w:rFonts w:ascii="Times New Roman" w:hAnsi="Times New Roman" w:cs="Times New Roman"/>
                <w:b/>
                <w:sz w:val="24"/>
                <w:szCs w:val="24"/>
              </w:rPr>
            </w:pPr>
          </w:p>
        </w:tc>
        <w:tc>
          <w:tcPr>
            <w:tcW w:w="720" w:type="dxa"/>
          </w:tcPr>
          <w:p w14:paraId="7634DB06">
            <w:pPr>
              <w:spacing w:line="360" w:lineRule="auto"/>
              <w:jc w:val="both"/>
              <w:rPr>
                <w:rFonts w:ascii="Times New Roman" w:hAnsi="Times New Roman" w:cs="Times New Roman"/>
                <w:b/>
                <w:sz w:val="24"/>
                <w:szCs w:val="24"/>
              </w:rPr>
            </w:pPr>
          </w:p>
        </w:tc>
        <w:tc>
          <w:tcPr>
            <w:tcW w:w="990" w:type="dxa"/>
          </w:tcPr>
          <w:p w14:paraId="64C3753B">
            <w:pPr>
              <w:spacing w:line="360" w:lineRule="auto"/>
              <w:jc w:val="both"/>
              <w:rPr>
                <w:rFonts w:ascii="Times New Roman" w:hAnsi="Times New Roman" w:cs="Times New Roman"/>
                <w:b/>
                <w:sz w:val="24"/>
                <w:szCs w:val="24"/>
              </w:rPr>
            </w:pPr>
          </w:p>
        </w:tc>
      </w:tr>
      <w:tr w14:paraId="7F6A2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810" w:type="dxa"/>
          </w:tcPr>
          <w:p w14:paraId="62891CE8">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210" w:type="dxa"/>
          </w:tcPr>
          <w:p w14:paraId="4126E000">
            <w:pPr>
              <w:spacing w:line="360" w:lineRule="auto"/>
              <w:jc w:val="both"/>
              <w:rPr>
                <w:rFonts w:ascii="Times New Roman" w:hAnsi="Times New Roman" w:cs="Times New Roman"/>
                <w:sz w:val="24"/>
                <w:szCs w:val="24"/>
              </w:rPr>
            </w:pPr>
            <w:r>
              <w:rPr>
                <w:rFonts w:ascii="Times New Roman" w:hAnsi="Times New Roman" w:cs="Times New Roman"/>
                <w:sz w:val="24"/>
                <w:szCs w:val="24"/>
              </w:rPr>
              <w:t>E-journals are used per semester</w:t>
            </w:r>
          </w:p>
        </w:tc>
        <w:tc>
          <w:tcPr>
            <w:tcW w:w="810" w:type="dxa"/>
          </w:tcPr>
          <w:p w14:paraId="0B6C332D">
            <w:pPr>
              <w:spacing w:line="360" w:lineRule="auto"/>
              <w:jc w:val="both"/>
              <w:rPr>
                <w:rFonts w:ascii="Times New Roman" w:hAnsi="Times New Roman" w:cs="Times New Roman"/>
                <w:b/>
                <w:sz w:val="24"/>
                <w:szCs w:val="24"/>
              </w:rPr>
            </w:pPr>
          </w:p>
        </w:tc>
        <w:tc>
          <w:tcPr>
            <w:tcW w:w="810" w:type="dxa"/>
          </w:tcPr>
          <w:p w14:paraId="50F3EA49">
            <w:pPr>
              <w:spacing w:line="360" w:lineRule="auto"/>
              <w:jc w:val="both"/>
              <w:rPr>
                <w:rFonts w:ascii="Times New Roman" w:hAnsi="Times New Roman" w:cs="Times New Roman"/>
                <w:b/>
                <w:sz w:val="24"/>
                <w:szCs w:val="24"/>
              </w:rPr>
            </w:pPr>
          </w:p>
        </w:tc>
        <w:tc>
          <w:tcPr>
            <w:tcW w:w="720" w:type="dxa"/>
          </w:tcPr>
          <w:p w14:paraId="386FE16A">
            <w:pPr>
              <w:spacing w:line="360" w:lineRule="auto"/>
              <w:jc w:val="both"/>
              <w:rPr>
                <w:rFonts w:ascii="Times New Roman" w:hAnsi="Times New Roman" w:cs="Times New Roman"/>
                <w:b/>
                <w:sz w:val="24"/>
                <w:szCs w:val="24"/>
              </w:rPr>
            </w:pPr>
          </w:p>
        </w:tc>
        <w:tc>
          <w:tcPr>
            <w:tcW w:w="990" w:type="dxa"/>
          </w:tcPr>
          <w:p w14:paraId="372772C1">
            <w:pPr>
              <w:spacing w:line="360" w:lineRule="auto"/>
              <w:jc w:val="both"/>
              <w:rPr>
                <w:rFonts w:ascii="Times New Roman" w:hAnsi="Times New Roman" w:cs="Times New Roman"/>
                <w:b/>
                <w:sz w:val="24"/>
                <w:szCs w:val="24"/>
              </w:rPr>
            </w:pPr>
          </w:p>
        </w:tc>
      </w:tr>
      <w:tr w14:paraId="39EFD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810" w:type="dxa"/>
          </w:tcPr>
          <w:p w14:paraId="269C2260">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6210" w:type="dxa"/>
          </w:tcPr>
          <w:p w14:paraId="4EDF9092">
            <w:pPr>
              <w:spacing w:line="360" w:lineRule="auto"/>
              <w:jc w:val="both"/>
              <w:rPr>
                <w:rFonts w:ascii="Times New Roman" w:hAnsi="Times New Roman" w:cs="Times New Roman"/>
                <w:sz w:val="24"/>
                <w:szCs w:val="24"/>
              </w:rPr>
            </w:pPr>
            <w:r>
              <w:rPr>
                <w:rFonts w:ascii="Times New Roman" w:hAnsi="Times New Roman" w:cs="Times New Roman"/>
                <w:sz w:val="24"/>
                <w:szCs w:val="24"/>
              </w:rPr>
              <w:t>E-journals are not used at all</w:t>
            </w:r>
          </w:p>
        </w:tc>
        <w:tc>
          <w:tcPr>
            <w:tcW w:w="810" w:type="dxa"/>
          </w:tcPr>
          <w:p w14:paraId="71BA06C1">
            <w:pPr>
              <w:spacing w:line="360" w:lineRule="auto"/>
              <w:jc w:val="both"/>
              <w:rPr>
                <w:rFonts w:ascii="Times New Roman" w:hAnsi="Times New Roman" w:cs="Times New Roman"/>
                <w:b/>
                <w:sz w:val="24"/>
                <w:szCs w:val="24"/>
              </w:rPr>
            </w:pPr>
          </w:p>
        </w:tc>
        <w:tc>
          <w:tcPr>
            <w:tcW w:w="810" w:type="dxa"/>
          </w:tcPr>
          <w:p w14:paraId="08A21287">
            <w:pPr>
              <w:spacing w:line="360" w:lineRule="auto"/>
              <w:jc w:val="both"/>
              <w:rPr>
                <w:rFonts w:ascii="Times New Roman" w:hAnsi="Times New Roman" w:cs="Times New Roman"/>
                <w:b/>
                <w:sz w:val="24"/>
                <w:szCs w:val="24"/>
              </w:rPr>
            </w:pPr>
          </w:p>
        </w:tc>
        <w:tc>
          <w:tcPr>
            <w:tcW w:w="720" w:type="dxa"/>
          </w:tcPr>
          <w:p w14:paraId="4CAD749F">
            <w:pPr>
              <w:spacing w:line="360" w:lineRule="auto"/>
              <w:jc w:val="both"/>
              <w:rPr>
                <w:rFonts w:ascii="Times New Roman" w:hAnsi="Times New Roman" w:cs="Times New Roman"/>
                <w:b/>
                <w:sz w:val="24"/>
                <w:szCs w:val="24"/>
              </w:rPr>
            </w:pPr>
          </w:p>
        </w:tc>
        <w:tc>
          <w:tcPr>
            <w:tcW w:w="990" w:type="dxa"/>
          </w:tcPr>
          <w:p w14:paraId="355FDEB7">
            <w:pPr>
              <w:spacing w:line="360" w:lineRule="auto"/>
              <w:jc w:val="both"/>
              <w:rPr>
                <w:rFonts w:ascii="Times New Roman" w:hAnsi="Times New Roman" w:cs="Times New Roman"/>
                <w:b/>
                <w:sz w:val="24"/>
                <w:szCs w:val="24"/>
              </w:rPr>
            </w:pPr>
          </w:p>
        </w:tc>
      </w:tr>
    </w:tbl>
    <w:p w14:paraId="41D733A7">
      <w:pPr>
        <w:pStyle w:val="11"/>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14:paraId="77E57717">
      <w:pPr>
        <w:pStyle w:val="11"/>
        <w:numPr>
          <w:ilvl w:val="0"/>
          <w:numId w:val="12"/>
        </w:numPr>
        <w:spacing w:after="0" w:line="360" w:lineRule="auto"/>
        <w:ind w:left="36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What are the challenges faced by the lecturers at applied science in utilizing the e-journals?</w:t>
      </w:r>
    </w:p>
    <w:tbl>
      <w:tblPr>
        <w:tblStyle w:val="10"/>
        <w:tblW w:w="9900"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5646"/>
        <w:gridCol w:w="990"/>
        <w:gridCol w:w="810"/>
        <w:gridCol w:w="810"/>
        <w:gridCol w:w="900"/>
      </w:tblGrid>
      <w:tr w14:paraId="374F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744" w:type="dxa"/>
          </w:tcPr>
          <w:p w14:paraId="39169D00">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646" w:type="dxa"/>
          </w:tcPr>
          <w:p w14:paraId="3391D55A">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Statements</w:t>
            </w:r>
          </w:p>
          <w:p w14:paraId="7CB2BB0D">
            <w:pPr>
              <w:spacing w:line="360" w:lineRule="auto"/>
              <w:jc w:val="both"/>
              <w:rPr>
                <w:rFonts w:ascii="Times New Roman" w:hAnsi="Times New Roman" w:cs="Times New Roman"/>
                <w:b/>
                <w:sz w:val="24"/>
                <w:szCs w:val="24"/>
              </w:rPr>
            </w:pPr>
          </w:p>
        </w:tc>
        <w:tc>
          <w:tcPr>
            <w:tcW w:w="990" w:type="dxa"/>
          </w:tcPr>
          <w:p w14:paraId="6FBEEE5C">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p w14:paraId="0ACB3D61">
            <w:pPr>
              <w:spacing w:line="360" w:lineRule="auto"/>
              <w:jc w:val="both"/>
              <w:rPr>
                <w:rFonts w:ascii="Times New Roman" w:hAnsi="Times New Roman" w:cs="Times New Roman"/>
                <w:b/>
                <w:sz w:val="24"/>
                <w:szCs w:val="24"/>
              </w:rPr>
            </w:pPr>
          </w:p>
        </w:tc>
        <w:tc>
          <w:tcPr>
            <w:tcW w:w="810" w:type="dxa"/>
          </w:tcPr>
          <w:p w14:paraId="31FE72C1">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810" w:type="dxa"/>
          </w:tcPr>
          <w:p w14:paraId="098518A7">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900" w:type="dxa"/>
          </w:tcPr>
          <w:p w14:paraId="520F7D88">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14:paraId="33163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44" w:type="dxa"/>
          </w:tcPr>
          <w:p w14:paraId="07A45C4F">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5646" w:type="dxa"/>
          </w:tcPr>
          <w:p w14:paraId="4775FD25">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Slow speed of the internet affects the speed at which information is retrieved</w:t>
            </w:r>
          </w:p>
        </w:tc>
        <w:tc>
          <w:tcPr>
            <w:tcW w:w="990" w:type="dxa"/>
          </w:tcPr>
          <w:p w14:paraId="147D41FF">
            <w:pPr>
              <w:spacing w:line="360" w:lineRule="auto"/>
              <w:jc w:val="both"/>
              <w:rPr>
                <w:rFonts w:ascii="Times New Roman" w:hAnsi="Times New Roman" w:cs="Times New Roman"/>
                <w:b/>
                <w:sz w:val="24"/>
                <w:szCs w:val="24"/>
              </w:rPr>
            </w:pPr>
          </w:p>
        </w:tc>
        <w:tc>
          <w:tcPr>
            <w:tcW w:w="810" w:type="dxa"/>
          </w:tcPr>
          <w:p w14:paraId="2459870A">
            <w:pPr>
              <w:spacing w:line="360" w:lineRule="auto"/>
              <w:jc w:val="both"/>
              <w:rPr>
                <w:rFonts w:ascii="Times New Roman" w:hAnsi="Times New Roman" w:cs="Times New Roman"/>
                <w:b/>
                <w:sz w:val="24"/>
                <w:szCs w:val="24"/>
              </w:rPr>
            </w:pPr>
          </w:p>
        </w:tc>
        <w:tc>
          <w:tcPr>
            <w:tcW w:w="810" w:type="dxa"/>
          </w:tcPr>
          <w:p w14:paraId="199E5557">
            <w:pPr>
              <w:spacing w:line="360" w:lineRule="auto"/>
              <w:jc w:val="both"/>
              <w:rPr>
                <w:rFonts w:ascii="Times New Roman" w:hAnsi="Times New Roman" w:cs="Times New Roman"/>
                <w:b/>
                <w:sz w:val="24"/>
                <w:szCs w:val="24"/>
              </w:rPr>
            </w:pPr>
          </w:p>
        </w:tc>
        <w:tc>
          <w:tcPr>
            <w:tcW w:w="900" w:type="dxa"/>
          </w:tcPr>
          <w:p w14:paraId="6A3CA1C0">
            <w:pPr>
              <w:spacing w:line="360" w:lineRule="auto"/>
              <w:jc w:val="both"/>
              <w:rPr>
                <w:rFonts w:ascii="Times New Roman" w:hAnsi="Times New Roman" w:cs="Times New Roman"/>
                <w:b/>
                <w:sz w:val="24"/>
                <w:szCs w:val="24"/>
              </w:rPr>
            </w:pPr>
          </w:p>
        </w:tc>
      </w:tr>
      <w:tr w14:paraId="1441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744" w:type="dxa"/>
          </w:tcPr>
          <w:p w14:paraId="764771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5646" w:type="dxa"/>
          </w:tcPr>
          <w:p w14:paraId="2DC713F3">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Surplus of information on the internet</w:t>
            </w:r>
          </w:p>
        </w:tc>
        <w:tc>
          <w:tcPr>
            <w:tcW w:w="990" w:type="dxa"/>
          </w:tcPr>
          <w:p w14:paraId="495509FF">
            <w:pPr>
              <w:spacing w:line="360" w:lineRule="auto"/>
              <w:jc w:val="both"/>
              <w:rPr>
                <w:rFonts w:ascii="Times New Roman" w:hAnsi="Times New Roman" w:cs="Times New Roman"/>
                <w:b/>
                <w:sz w:val="24"/>
                <w:szCs w:val="24"/>
              </w:rPr>
            </w:pPr>
          </w:p>
        </w:tc>
        <w:tc>
          <w:tcPr>
            <w:tcW w:w="810" w:type="dxa"/>
          </w:tcPr>
          <w:p w14:paraId="5E6D68BB">
            <w:pPr>
              <w:spacing w:line="360" w:lineRule="auto"/>
              <w:jc w:val="both"/>
              <w:rPr>
                <w:rFonts w:ascii="Times New Roman" w:hAnsi="Times New Roman" w:cs="Times New Roman"/>
                <w:b/>
                <w:sz w:val="24"/>
                <w:szCs w:val="24"/>
              </w:rPr>
            </w:pPr>
          </w:p>
        </w:tc>
        <w:tc>
          <w:tcPr>
            <w:tcW w:w="810" w:type="dxa"/>
          </w:tcPr>
          <w:p w14:paraId="2657B9C2">
            <w:pPr>
              <w:spacing w:line="360" w:lineRule="auto"/>
              <w:jc w:val="both"/>
              <w:rPr>
                <w:rFonts w:ascii="Times New Roman" w:hAnsi="Times New Roman" w:cs="Times New Roman"/>
                <w:b/>
                <w:sz w:val="24"/>
                <w:szCs w:val="24"/>
              </w:rPr>
            </w:pPr>
          </w:p>
        </w:tc>
        <w:tc>
          <w:tcPr>
            <w:tcW w:w="900" w:type="dxa"/>
          </w:tcPr>
          <w:p w14:paraId="0E7E0991">
            <w:pPr>
              <w:spacing w:line="360" w:lineRule="auto"/>
              <w:jc w:val="both"/>
              <w:rPr>
                <w:rFonts w:ascii="Times New Roman" w:hAnsi="Times New Roman" w:cs="Times New Roman"/>
                <w:b/>
                <w:sz w:val="24"/>
                <w:szCs w:val="24"/>
              </w:rPr>
            </w:pPr>
          </w:p>
        </w:tc>
      </w:tr>
      <w:tr w14:paraId="309A8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44" w:type="dxa"/>
          </w:tcPr>
          <w:p w14:paraId="38B36322">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5646" w:type="dxa"/>
          </w:tcPr>
          <w:p w14:paraId="54EED9E7">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Lack of lecturers’ exposure to the internet</w:t>
            </w:r>
          </w:p>
        </w:tc>
        <w:tc>
          <w:tcPr>
            <w:tcW w:w="990" w:type="dxa"/>
          </w:tcPr>
          <w:p w14:paraId="6A2A68DA">
            <w:pPr>
              <w:spacing w:line="360" w:lineRule="auto"/>
              <w:jc w:val="both"/>
              <w:rPr>
                <w:rFonts w:ascii="Times New Roman" w:hAnsi="Times New Roman" w:cs="Times New Roman"/>
                <w:b/>
                <w:sz w:val="24"/>
                <w:szCs w:val="24"/>
              </w:rPr>
            </w:pPr>
          </w:p>
        </w:tc>
        <w:tc>
          <w:tcPr>
            <w:tcW w:w="810" w:type="dxa"/>
          </w:tcPr>
          <w:p w14:paraId="78056FA6">
            <w:pPr>
              <w:spacing w:line="360" w:lineRule="auto"/>
              <w:jc w:val="both"/>
              <w:rPr>
                <w:rFonts w:ascii="Times New Roman" w:hAnsi="Times New Roman" w:cs="Times New Roman"/>
                <w:b/>
                <w:sz w:val="24"/>
                <w:szCs w:val="24"/>
              </w:rPr>
            </w:pPr>
          </w:p>
        </w:tc>
        <w:tc>
          <w:tcPr>
            <w:tcW w:w="810" w:type="dxa"/>
          </w:tcPr>
          <w:p w14:paraId="03992832">
            <w:pPr>
              <w:spacing w:line="360" w:lineRule="auto"/>
              <w:jc w:val="both"/>
              <w:rPr>
                <w:rFonts w:ascii="Times New Roman" w:hAnsi="Times New Roman" w:cs="Times New Roman"/>
                <w:b/>
                <w:sz w:val="24"/>
                <w:szCs w:val="24"/>
              </w:rPr>
            </w:pPr>
          </w:p>
        </w:tc>
        <w:tc>
          <w:tcPr>
            <w:tcW w:w="900" w:type="dxa"/>
          </w:tcPr>
          <w:p w14:paraId="25A7C76E">
            <w:pPr>
              <w:spacing w:line="360" w:lineRule="auto"/>
              <w:jc w:val="both"/>
              <w:rPr>
                <w:rFonts w:ascii="Times New Roman" w:hAnsi="Times New Roman" w:cs="Times New Roman"/>
                <w:b/>
                <w:sz w:val="24"/>
                <w:szCs w:val="24"/>
              </w:rPr>
            </w:pPr>
          </w:p>
        </w:tc>
      </w:tr>
      <w:tr w14:paraId="09F20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744" w:type="dxa"/>
          </w:tcPr>
          <w:p w14:paraId="328B7E86">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5646" w:type="dxa"/>
          </w:tcPr>
          <w:p w14:paraId="2C81A11D">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Lack of internet facilities for easy access to information</w:t>
            </w:r>
          </w:p>
        </w:tc>
        <w:tc>
          <w:tcPr>
            <w:tcW w:w="990" w:type="dxa"/>
          </w:tcPr>
          <w:p w14:paraId="040EA57D">
            <w:pPr>
              <w:spacing w:line="360" w:lineRule="auto"/>
              <w:jc w:val="both"/>
              <w:rPr>
                <w:rFonts w:ascii="Times New Roman" w:hAnsi="Times New Roman" w:cs="Times New Roman"/>
                <w:b/>
                <w:sz w:val="24"/>
                <w:szCs w:val="24"/>
              </w:rPr>
            </w:pPr>
          </w:p>
        </w:tc>
        <w:tc>
          <w:tcPr>
            <w:tcW w:w="810" w:type="dxa"/>
          </w:tcPr>
          <w:p w14:paraId="40EF589E">
            <w:pPr>
              <w:spacing w:line="360" w:lineRule="auto"/>
              <w:jc w:val="both"/>
              <w:rPr>
                <w:rFonts w:ascii="Times New Roman" w:hAnsi="Times New Roman" w:cs="Times New Roman"/>
                <w:b/>
                <w:sz w:val="24"/>
                <w:szCs w:val="24"/>
              </w:rPr>
            </w:pPr>
          </w:p>
        </w:tc>
        <w:tc>
          <w:tcPr>
            <w:tcW w:w="810" w:type="dxa"/>
          </w:tcPr>
          <w:p w14:paraId="392785AF">
            <w:pPr>
              <w:spacing w:line="360" w:lineRule="auto"/>
              <w:jc w:val="both"/>
              <w:rPr>
                <w:rFonts w:ascii="Times New Roman" w:hAnsi="Times New Roman" w:cs="Times New Roman"/>
                <w:b/>
                <w:sz w:val="24"/>
                <w:szCs w:val="24"/>
              </w:rPr>
            </w:pPr>
          </w:p>
        </w:tc>
        <w:tc>
          <w:tcPr>
            <w:tcW w:w="900" w:type="dxa"/>
          </w:tcPr>
          <w:p w14:paraId="3C404DB6">
            <w:pPr>
              <w:spacing w:line="360" w:lineRule="auto"/>
              <w:jc w:val="both"/>
              <w:rPr>
                <w:rFonts w:ascii="Times New Roman" w:hAnsi="Times New Roman" w:cs="Times New Roman"/>
                <w:b/>
                <w:sz w:val="24"/>
                <w:szCs w:val="24"/>
              </w:rPr>
            </w:pPr>
          </w:p>
        </w:tc>
      </w:tr>
      <w:tr w14:paraId="10295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44" w:type="dxa"/>
          </w:tcPr>
          <w:p w14:paraId="2644513B">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5646" w:type="dxa"/>
          </w:tcPr>
          <w:p w14:paraId="25ED143C">
            <w:pPr>
              <w:spacing w:line="360" w:lineRule="auto"/>
              <w:jc w:val="both"/>
              <w:rPr>
                <w:rFonts w:ascii="Times New Roman" w:hAnsi="Times New Roman" w:cs="Times New Roman"/>
                <w:sz w:val="24"/>
                <w:szCs w:val="24"/>
              </w:rPr>
            </w:pPr>
            <w:r>
              <w:rPr>
                <w:rFonts w:ascii="Times New Roman" w:hAnsi="Times New Roman" w:cs="Times New Roman"/>
                <w:sz w:val="24"/>
                <w:szCs w:val="24"/>
              </w:rPr>
              <w:t>Struggle in finding related information</w:t>
            </w:r>
          </w:p>
        </w:tc>
        <w:tc>
          <w:tcPr>
            <w:tcW w:w="990" w:type="dxa"/>
          </w:tcPr>
          <w:p w14:paraId="132E066F">
            <w:pPr>
              <w:spacing w:line="360" w:lineRule="auto"/>
              <w:jc w:val="both"/>
              <w:rPr>
                <w:rFonts w:ascii="Times New Roman" w:hAnsi="Times New Roman" w:cs="Times New Roman"/>
                <w:b/>
                <w:sz w:val="24"/>
                <w:szCs w:val="24"/>
              </w:rPr>
            </w:pPr>
          </w:p>
        </w:tc>
        <w:tc>
          <w:tcPr>
            <w:tcW w:w="810" w:type="dxa"/>
          </w:tcPr>
          <w:p w14:paraId="67B9927C">
            <w:pPr>
              <w:spacing w:line="360" w:lineRule="auto"/>
              <w:jc w:val="both"/>
              <w:rPr>
                <w:rFonts w:ascii="Times New Roman" w:hAnsi="Times New Roman" w:cs="Times New Roman"/>
                <w:b/>
                <w:sz w:val="24"/>
                <w:szCs w:val="24"/>
              </w:rPr>
            </w:pPr>
          </w:p>
        </w:tc>
        <w:tc>
          <w:tcPr>
            <w:tcW w:w="810" w:type="dxa"/>
          </w:tcPr>
          <w:p w14:paraId="553587CC">
            <w:pPr>
              <w:spacing w:line="360" w:lineRule="auto"/>
              <w:jc w:val="both"/>
              <w:rPr>
                <w:rFonts w:ascii="Times New Roman" w:hAnsi="Times New Roman" w:cs="Times New Roman"/>
                <w:b/>
                <w:sz w:val="24"/>
                <w:szCs w:val="24"/>
              </w:rPr>
            </w:pPr>
          </w:p>
        </w:tc>
        <w:tc>
          <w:tcPr>
            <w:tcW w:w="900" w:type="dxa"/>
          </w:tcPr>
          <w:p w14:paraId="01A77468">
            <w:pPr>
              <w:spacing w:line="360" w:lineRule="auto"/>
              <w:jc w:val="both"/>
              <w:rPr>
                <w:rFonts w:ascii="Times New Roman" w:hAnsi="Times New Roman" w:cs="Times New Roman"/>
                <w:b/>
                <w:sz w:val="24"/>
                <w:szCs w:val="24"/>
              </w:rPr>
            </w:pPr>
          </w:p>
        </w:tc>
      </w:tr>
      <w:tr w14:paraId="3933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44" w:type="dxa"/>
          </w:tcPr>
          <w:p w14:paraId="1E154863">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5646" w:type="dxa"/>
          </w:tcPr>
          <w:p w14:paraId="3186CAF4">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Monetary issue is one of the challenges</w:t>
            </w:r>
          </w:p>
        </w:tc>
        <w:tc>
          <w:tcPr>
            <w:tcW w:w="990" w:type="dxa"/>
          </w:tcPr>
          <w:p w14:paraId="1B24D1B1">
            <w:pPr>
              <w:spacing w:line="360" w:lineRule="auto"/>
              <w:jc w:val="both"/>
              <w:rPr>
                <w:rFonts w:ascii="Times New Roman" w:hAnsi="Times New Roman" w:cs="Times New Roman"/>
                <w:b/>
                <w:sz w:val="24"/>
                <w:szCs w:val="24"/>
              </w:rPr>
            </w:pPr>
          </w:p>
        </w:tc>
        <w:tc>
          <w:tcPr>
            <w:tcW w:w="810" w:type="dxa"/>
          </w:tcPr>
          <w:p w14:paraId="6E8D235D">
            <w:pPr>
              <w:spacing w:line="360" w:lineRule="auto"/>
              <w:jc w:val="both"/>
              <w:rPr>
                <w:rFonts w:ascii="Times New Roman" w:hAnsi="Times New Roman" w:cs="Times New Roman"/>
                <w:b/>
                <w:sz w:val="24"/>
                <w:szCs w:val="24"/>
              </w:rPr>
            </w:pPr>
          </w:p>
        </w:tc>
        <w:tc>
          <w:tcPr>
            <w:tcW w:w="810" w:type="dxa"/>
          </w:tcPr>
          <w:p w14:paraId="3792A7DA">
            <w:pPr>
              <w:spacing w:line="360" w:lineRule="auto"/>
              <w:jc w:val="both"/>
              <w:rPr>
                <w:rFonts w:ascii="Times New Roman" w:hAnsi="Times New Roman" w:cs="Times New Roman"/>
                <w:b/>
                <w:sz w:val="24"/>
                <w:szCs w:val="24"/>
              </w:rPr>
            </w:pPr>
          </w:p>
        </w:tc>
        <w:tc>
          <w:tcPr>
            <w:tcW w:w="900" w:type="dxa"/>
          </w:tcPr>
          <w:p w14:paraId="103E1836">
            <w:pPr>
              <w:spacing w:line="360" w:lineRule="auto"/>
              <w:jc w:val="both"/>
              <w:rPr>
                <w:rFonts w:ascii="Times New Roman" w:hAnsi="Times New Roman" w:cs="Times New Roman"/>
                <w:b/>
                <w:sz w:val="24"/>
                <w:szCs w:val="24"/>
              </w:rPr>
            </w:pPr>
          </w:p>
        </w:tc>
      </w:tr>
    </w:tbl>
    <w:p w14:paraId="085E5FB7">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14:paraId="278A934C">
      <w:pPr>
        <w:pStyle w:val="11"/>
        <w:numPr>
          <w:ilvl w:val="0"/>
          <w:numId w:val="12"/>
        </w:numPr>
        <w:spacing w:after="0" w:line="360" w:lineRule="auto"/>
        <w:ind w:left="360" w:hanging="45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Solution to improve facilities and services related to the use of e-journal in Kwara State Polytechnic? </w:t>
      </w:r>
    </w:p>
    <w:tbl>
      <w:tblPr>
        <w:tblStyle w:val="10"/>
        <w:tblW w:w="9990"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366"/>
        <w:gridCol w:w="810"/>
        <w:gridCol w:w="630"/>
        <w:gridCol w:w="540"/>
        <w:gridCol w:w="900"/>
      </w:tblGrid>
      <w:tr w14:paraId="4C666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744" w:type="dxa"/>
          </w:tcPr>
          <w:p w14:paraId="0A419DB5">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6366" w:type="dxa"/>
          </w:tcPr>
          <w:p w14:paraId="124BED17">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Statements</w:t>
            </w:r>
          </w:p>
          <w:p w14:paraId="05D35803">
            <w:pPr>
              <w:spacing w:line="360" w:lineRule="auto"/>
              <w:jc w:val="both"/>
              <w:rPr>
                <w:rFonts w:ascii="Times New Roman" w:hAnsi="Times New Roman" w:cs="Times New Roman"/>
                <w:b/>
                <w:sz w:val="24"/>
                <w:szCs w:val="24"/>
              </w:rPr>
            </w:pPr>
          </w:p>
        </w:tc>
        <w:tc>
          <w:tcPr>
            <w:tcW w:w="810" w:type="dxa"/>
          </w:tcPr>
          <w:p w14:paraId="17E4179A">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p w14:paraId="246A1E60">
            <w:pPr>
              <w:spacing w:line="360" w:lineRule="auto"/>
              <w:jc w:val="both"/>
              <w:rPr>
                <w:rFonts w:ascii="Times New Roman" w:hAnsi="Times New Roman" w:cs="Times New Roman"/>
                <w:b/>
                <w:sz w:val="24"/>
                <w:szCs w:val="24"/>
              </w:rPr>
            </w:pPr>
          </w:p>
        </w:tc>
        <w:tc>
          <w:tcPr>
            <w:tcW w:w="630" w:type="dxa"/>
          </w:tcPr>
          <w:p w14:paraId="161C21E5">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14:paraId="504CF993">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900" w:type="dxa"/>
          </w:tcPr>
          <w:p w14:paraId="340F5CC3">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14:paraId="682D0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44" w:type="dxa"/>
          </w:tcPr>
          <w:p w14:paraId="10BB060B">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6366" w:type="dxa"/>
          </w:tcPr>
          <w:p w14:paraId="71E39C73">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There should training programs for lecturers</w:t>
            </w:r>
          </w:p>
        </w:tc>
        <w:tc>
          <w:tcPr>
            <w:tcW w:w="810" w:type="dxa"/>
          </w:tcPr>
          <w:p w14:paraId="43F5DA6B">
            <w:pPr>
              <w:spacing w:line="360" w:lineRule="auto"/>
              <w:jc w:val="both"/>
              <w:rPr>
                <w:rFonts w:ascii="Times New Roman" w:hAnsi="Times New Roman" w:cs="Times New Roman"/>
                <w:b/>
                <w:sz w:val="24"/>
                <w:szCs w:val="24"/>
              </w:rPr>
            </w:pPr>
          </w:p>
        </w:tc>
        <w:tc>
          <w:tcPr>
            <w:tcW w:w="630" w:type="dxa"/>
          </w:tcPr>
          <w:p w14:paraId="49C9116A">
            <w:pPr>
              <w:spacing w:line="360" w:lineRule="auto"/>
              <w:jc w:val="both"/>
              <w:rPr>
                <w:rFonts w:ascii="Times New Roman" w:hAnsi="Times New Roman" w:cs="Times New Roman"/>
                <w:b/>
                <w:sz w:val="24"/>
                <w:szCs w:val="24"/>
              </w:rPr>
            </w:pPr>
          </w:p>
        </w:tc>
        <w:tc>
          <w:tcPr>
            <w:tcW w:w="540" w:type="dxa"/>
          </w:tcPr>
          <w:p w14:paraId="41ADE17B">
            <w:pPr>
              <w:spacing w:line="360" w:lineRule="auto"/>
              <w:jc w:val="both"/>
              <w:rPr>
                <w:rFonts w:ascii="Times New Roman" w:hAnsi="Times New Roman" w:cs="Times New Roman"/>
                <w:b/>
                <w:sz w:val="24"/>
                <w:szCs w:val="24"/>
              </w:rPr>
            </w:pPr>
          </w:p>
        </w:tc>
        <w:tc>
          <w:tcPr>
            <w:tcW w:w="900" w:type="dxa"/>
          </w:tcPr>
          <w:p w14:paraId="46AFFA95">
            <w:pPr>
              <w:spacing w:line="360" w:lineRule="auto"/>
              <w:jc w:val="both"/>
              <w:rPr>
                <w:rFonts w:ascii="Times New Roman" w:hAnsi="Times New Roman" w:cs="Times New Roman"/>
                <w:b/>
                <w:sz w:val="24"/>
                <w:szCs w:val="24"/>
              </w:rPr>
            </w:pPr>
          </w:p>
        </w:tc>
      </w:tr>
      <w:tr w14:paraId="28023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744" w:type="dxa"/>
          </w:tcPr>
          <w:p w14:paraId="22EE6D0D">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6366" w:type="dxa"/>
          </w:tcPr>
          <w:p w14:paraId="2FDA499D">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Providing better internet facilities </w:t>
            </w:r>
          </w:p>
        </w:tc>
        <w:tc>
          <w:tcPr>
            <w:tcW w:w="810" w:type="dxa"/>
          </w:tcPr>
          <w:p w14:paraId="6446E739">
            <w:pPr>
              <w:spacing w:line="360" w:lineRule="auto"/>
              <w:jc w:val="both"/>
              <w:rPr>
                <w:rFonts w:ascii="Times New Roman" w:hAnsi="Times New Roman" w:cs="Times New Roman"/>
                <w:b/>
                <w:sz w:val="24"/>
                <w:szCs w:val="24"/>
              </w:rPr>
            </w:pPr>
          </w:p>
        </w:tc>
        <w:tc>
          <w:tcPr>
            <w:tcW w:w="630" w:type="dxa"/>
          </w:tcPr>
          <w:p w14:paraId="0F2151B9">
            <w:pPr>
              <w:spacing w:line="360" w:lineRule="auto"/>
              <w:jc w:val="both"/>
              <w:rPr>
                <w:rFonts w:ascii="Times New Roman" w:hAnsi="Times New Roman" w:cs="Times New Roman"/>
                <w:b/>
                <w:sz w:val="24"/>
                <w:szCs w:val="24"/>
              </w:rPr>
            </w:pPr>
          </w:p>
        </w:tc>
        <w:tc>
          <w:tcPr>
            <w:tcW w:w="540" w:type="dxa"/>
          </w:tcPr>
          <w:p w14:paraId="0C48DBC9">
            <w:pPr>
              <w:spacing w:line="360" w:lineRule="auto"/>
              <w:jc w:val="both"/>
              <w:rPr>
                <w:rFonts w:ascii="Times New Roman" w:hAnsi="Times New Roman" w:cs="Times New Roman"/>
                <w:b/>
                <w:sz w:val="24"/>
                <w:szCs w:val="24"/>
              </w:rPr>
            </w:pPr>
          </w:p>
        </w:tc>
        <w:tc>
          <w:tcPr>
            <w:tcW w:w="900" w:type="dxa"/>
          </w:tcPr>
          <w:p w14:paraId="62245CA0">
            <w:pPr>
              <w:spacing w:line="360" w:lineRule="auto"/>
              <w:jc w:val="both"/>
              <w:rPr>
                <w:rFonts w:ascii="Times New Roman" w:hAnsi="Times New Roman" w:cs="Times New Roman"/>
                <w:b/>
                <w:sz w:val="24"/>
                <w:szCs w:val="24"/>
              </w:rPr>
            </w:pPr>
          </w:p>
        </w:tc>
      </w:tr>
      <w:tr w14:paraId="7660B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44" w:type="dxa"/>
          </w:tcPr>
          <w:p w14:paraId="793FF9B1">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6366" w:type="dxa"/>
          </w:tcPr>
          <w:p w14:paraId="265AFDE7">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Encouraging the lecturers in the use of E-journals in teaching </w:t>
            </w:r>
          </w:p>
        </w:tc>
        <w:tc>
          <w:tcPr>
            <w:tcW w:w="810" w:type="dxa"/>
          </w:tcPr>
          <w:p w14:paraId="0BCB517A">
            <w:pPr>
              <w:spacing w:line="360" w:lineRule="auto"/>
              <w:jc w:val="both"/>
              <w:rPr>
                <w:rFonts w:ascii="Times New Roman" w:hAnsi="Times New Roman" w:cs="Times New Roman"/>
                <w:b/>
                <w:sz w:val="24"/>
                <w:szCs w:val="24"/>
              </w:rPr>
            </w:pPr>
          </w:p>
        </w:tc>
        <w:tc>
          <w:tcPr>
            <w:tcW w:w="630" w:type="dxa"/>
          </w:tcPr>
          <w:p w14:paraId="12015E89">
            <w:pPr>
              <w:spacing w:line="360" w:lineRule="auto"/>
              <w:jc w:val="both"/>
              <w:rPr>
                <w:rFonts w:ascii="Times New Roman" w:hAnsi="Times New Roman" w:cs="Times New Roman"/>
                <w:b/>
                <w:sz w:val="24"/>
                <w:szCs w:val="24"/>
              </w:rPr>
            </w:pPr>
          </w:p>
        </w:tc>
        <w:tc>
          <w:tcPr>
            <w:tcW w:w="540" w:type="dxa"/>
          </w:tcPr>
          <w:p w14:paraId="59945D7F">
            <w:pPr>
              <w:spacing w:line="360" w:lineRule="auto"/>
              <w:jc w:val="both"/>
              <w:rPr>
                <w:rFonts w:ascii="Times New Roman" w:hAnsi="Times New Roman" w:cs="Times New Roman"/>
                <w:b/>
                <w:sz w:val="24"/>
                <w:szCs w:val="24"/>
              </w:rPr>
            </w:pPr>
          </w:p>
        </w:tc>
        <w:tc>
          <w:tcPr>
            <w:tcW w:w="900" w:type="dxa"/>
          </w:tcPr>
          <w:p w14:paraId="2BD3C607">
            <w:pPr>
              <w:spacing w:line="360" w:lineRule="auto"/>
              <w:jc w:val="both"/>
              <w:rPr>
                <w:rFonts w:ascii="Times New Roman" w:hAnsi="Times New Roman" w:cs="Times New Roman"/>
                <w:b/>
                <w:sz w:val="24"/>
                <w:szCs w:val="24"/>
              </w:rPr>
            </w:pPr>
          </w:p>
        </w:tc>
      </w:tr>
      <w:tr w14:paraId="3FC3A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744" w:type="dxa"/>
          </w:tcPr>
          <w:p w14:paraId="7811AFB0">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6366" w:type="dxa"/>
          </w:tcPr>
          <w:p w14:paraId="598DFBD5">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Electricity should be made available for e-research</w:t>
            </w:r>
          </w:p>
        </w:tc>
        <w:tc>
          <w:tcPr>
            <w:tcW w:w="810" w:type="dxa"/>
          </w:tcPr>
          <w:p w14:paraId="3702EED3">
            <w:pPr>
              <w:spacing w:line="360" w:lineRule="auto"/>
              <w:jc w:val="both"/>
              <w:rPr>
                <w:rFonts w:ascii="Times New Roman" w:hAnsi="Times New Roman" w:cs="Times New Roman"/>
                <w:b/>
                <w:sz w:val="24"/>
                <w:szCs w:val="24"/>
              </w:rPr>
            </w:pPr>
          </w:p>
        </w:tc>
        <w:tc>
          <w:tcPr>
            <w:tcW w:w="630" w:type="dxa"/>
          </w:tcPr>
          <w:p w14:paraId="0690E355">
            <w:pPr>
              <w:spacing w:line="360" w:lineRule="auto"/>
              <w:jc w:val="both"/>
              <w:rPr>
                <w:rFonts w:ascii="Times New Roman" w:hAnsi="Times New Roman" w:cs="Times New Roman"/>
                <w:b/>
                <w:sz w:val="24"/>
                <w:szCs w:val="24"/>
              </w:rPr>
            </w:pPr>
          </w:p>
        </w:tc>
        <w:tc>
          <w:tcPr>
            <w:tcW w:w="540" w:type="dxa"/>
          </w:tcPr>
          <w:p w14:paraId="7F6DDCB6">
            <w:pPr>
              <w:spacing w:line="360" w:lineRule="auto"/>
              <w:jc w:val="both"/>
              <w:rPr>
                <w:rFonts w:ascii="Times New Roman" w:hAnsi="Times New Roman" w:cs="Times New Roman"/>
                <w:b/>
                <w:sz w:val="24"/>
                <w:szCs w:val="24"/>
              </w:rPr>
            </w:pPr>
          </w:p>
        </w:tc>
        <w:tc>
          <w:tcPr>
            <w:tcW w:w="900" w:type="dxa"/>
          </w:tcPr>
          <w:p w14:paraId="34B93219">
            <w:pPr>
              <w:spacing w:line="360" w:lineRule="auto"/>
              <w:jc w:val="both"/>
              <w:rPr>
                <w:rFonts w:ascii="Times New Roman" w:hAnsi="Times New Roman" w:cs="Times New Roman"/>
                <w:b/>
                <w:sz w:val="24"/>
                <w:szCs w:val="24"/>
              </w:rPr>
            </w:pPr>
          </w:p>
        </w:tc>
      </w:tr>
      <w:tr w14:paraId="7C63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trPr>
        <w:tc>
          <w:tcPr>
            <w:tcW w:w="744" w:type="dxa"/>
          </w:tcPr>
          <w:p w14:paraId="4FBE5B96">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366" w:type="dxa"/>
          </w:tcPr>
          <w:p w14:paraId="54CC5698">
            <w:pPr>
              <w:spacing w:line="360" w:lineRule="auto"/>
              <w:jc w:val="both"/>
              <w:rPr>
                <w:rFonts w:ascii="Times New Roman" w:hAnsi="Times New Roman" w:cs="Times New Roman"/>
                <w:sz w:val="24"/>
                <w:szCs w:val="24"/>
              </w:rPr>
            </w:pPr>
            <w:r>
              <w:rPr>
                <w:rFonts w:ascii="Times New Roman" w:hAnsi="Times New Roman" w:cs="Times New Roman"/>
                <w:sz w:val="24"/>
                <w:szCs w:val="24"/>
              </w:rPr>
              <w:t>Finances should be available by the institution for the lecturers to use</w:t>
            </w:r>
          </w:p>
        </w:tc>
        <w:tc>
          <w:tcPr>
            <w:tcW w:w="810" w:type="dxa"/>
          </w:tcPr>
          <w:p w14:paraId="3E22DB89">
            <w:pPr>
              <w:spacing w:line="360" w:lineRule="auto"/>
              <w:jc w:val="both"/>
              <w:rPr>
                <w:rFonts w:ascii="Times New Roman" w:hAnsi="Times New Roman" w:cs="Times New Roman"/>
                <w:b/>
                <w:sz w:val="24"/>
                <w:szCs w:val="24"/>
              </w:rPr>
            </w:pPr>
          </w:p>
        </w:tc>
        <w:tc>
          <w:tcPr>
            <w:tcW w:w="630" w:type="dxa"/>
          </w:tcPr>
          <w:p w14:paraId="5A4CFA33">
            <w:pPr>
              <w:spacing w:line="360" w:lineRule="auto"/>
              <w:jc w:val="both"/>
              <w:rPr>
                <w:rFonts w:ascii="Times New Roman" w:hAnsi="Times New Roman" w:cs="Times New Roman"/>
                <w:b/>
                <w:sz w:val="24"/>
                <w:szCs w:val="24"/>
              </w:rPr>
            </w:pPr>
          </w:p>
        </w:tc>
        <w:tc>
          <w:tcPr>
            <w:tcW w:w="540" w:type="dxa"/>
          </w:tcPr>
          <w:p w14:paraId="562751CA">
            <w:pPr>
              <w:spacing w:line="360" w:lineRule="auto"/>
              <w:jc w:val="both"/>
              <w:rPr>
                <w:rFonts w:ascii="Times New Roman" w:hAnsi="Times New Roman" w:cs="Times New Roman"/>
                <w:b/>
                <w:sz w:val="24"/>
                <w:szCs w:val="24"/>
              </w:rPr>
            </w:pPr>
          </w:p>
        </w:tc>
        <w:tc>
          <w:tcPr>
            <w:tcW w:w="900" w:type="dxa"/>
          </w:tcPr>
          <w:p w14:paraId="3D79955D">
            <w:pPr>
              <w:spacing w:line="360" w:lineRule="auto"/>
              <w:jc w:val="both"/>
              <w:rPr>
                <w:rFonts w:ascii="Times New Roman" w:hAnsi="Times New Roman" w:cs="Times New Roman"/>
                <w:b/>
                <w:sz w:val="24"/>
                <w:szCs w:val="24"/>
              </w:rPr>
            </w:pPr>
          </w:p>
        </w:tc>
      </w:tr>
      <w:tr w14:paraId="3148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44" w:type="dxa"/>
          </w:tcPr>
          <w:p w14:paraId="1FDF314A">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6366" w:type="dxa"/>
          </w:tcPr>
          <w:p w14:paraId="5072B986">
            <w:pPr>
              <w:spacing w:line="360" w:lineRule="auto"/>
              <w:jc w:val="both"/>
              <w:rPr>
                <w:rFonts w:ascii="Times New Roman" w:hAnsi="Times New Roman" w:cs="Times New Roman"/>
                <w:sz w:val="24"/>
                <w:szCs w:val="24"/>
              </w:rPr>
            </w:pPr>
            <w:r>
              <w:rPr>
                <w:rFonts w:ascii="Times New Roman" w:hAnsi="Times New Roman" w:cs="Times New Roman"/>
                <w:sz w:val="24"/>
                <w:szCs w:val="24"/>
              </w:rPr>
              <w:t>Improve the speed of the internet.</w:t>
            </w:r>
          </w:p>
        </w:tc>
        <w:tc>
          <w:tcPr>
            <w:tcW w:w="810" w:type="dxa"/>
          </w:tcPr>
          <w:p w14:paraId="5C443B1F">
            <w:pPr>
              <w:spacing w:line="360" w:lineRule="auto"/>
              <w:jc w:val="both"/>
              <w:rPr>
                <w:rFonts w:ascii="Times New Roman" w:hAnsi="Times New Roman" w:cs="Times New Roman"/>
                <w:b/>
                <w:sz w:val="24"/>
                <w:szCs w:val="24"/>
              </w:rPr>
            </w:pPr>
          </w:p>
        </w:tc>
        <w:tc>
          <w:tcPr>
            <w:tcW w:w="630" w:type="dxa"/>
          </w:tcPr>
          <w:p w14:paraId="409CEE40">
            <w:pPr>
              <w:spacing w:line="360" w:lineRule="auto"/>
              <w:jc w:val="both"/>
              <w:rPr>
                <w:rFonts w:ascii="Times New Roman" w:hAnsi="Times New Roman" w:cs="Times New Roman"/>
                <w:b/>
                <w:sz w:val="24"/>
                <w:szCs w:val="24"/>
              </w:rPr>
            </w:pPr>
          </w:p>
        </w:tc>
        <w:tc>
          <w:tcPr>
            <w:tcW w:w="540" w:type="dxa"/>
          </w:tcPr>
          <w:p w14:paraId="5F6CECDB">
            <w:pPr>
              <w:spacing w:line="360" w:lineRule="auto"/>
              <w:jc w:val="both"/>
              <w:rPr>
                <w:rFonts w:ascii="Times New Roman" w:hAnsi="Times New Roman" w:cs="Times New Roman"/>
                <w:b/>
                <w:sz w:val="24"/>
                <w:szCs w:val="24"/>
              </w:rPr>
            </w:pPr>
          </w:p>
        </w:tc>
        <w:tc>
          <w:tcPr>
            <w:tcW w:w="900" w:type="dxa"/>
          </w:tcPr>
          <w:p w14:paraId="70C78511">
            <w:pPr>
              <w:spacing w:line="360" w:lineRule="auto"/>
              <w:jc w:val="both"/>
              <w:rPr>
                <w:rFonts w:ascii="Times New Roman" w:hAnsi="Times New Roman" w:cs="Times New Roman"/>
                <w:b/>
                <w:sz w:val="24"/>
                <w:szCs w:val="24"/>
              </w:rPr>
            </w:pPr>
          </w:p>
        </w:tc>
      </w:tr>
    </w:tbl>
    <w:p w14:paraId="51C0D6D0">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5EE07BE6">
      <w:pPr>
        <w:spacing w:line="360" w:lineRule="auto"/>
        <w:jc w:val="both"/>
        <w:rPr>
          <w:rFonts w:ascii="Times New Roman" w:hAnsi="Times New Roman" w:cs="Times New Roman"/>
          <w:b/>
          <w:sz w:val="24"/>
          <w:szCs w:val="24"/>
        </w:rPr>
      </w:pPr>
    </w:p>
    <w:p w14:paraId="7FF1ADE5">
      <w:pPr>
        <w:spacing w:line="360" w:lineRule="auto"/>
        <w:jc w:val="both"/>
        <w:rPr>
          <w:rFonts w:ascii="Times New Roman" w:hAnsi="Times New Roman" w:cs="Times New Roman"/>
          <w:b/>
          <w:sz w:val="24"/>
          <w:szCs w:val="24"/>
        </w:rPr>
      </w:pPr>
    </w:p>
    <w:p w14:paraId="7398CFC9">
      <w:pPr>
        <w:spacing w:line="360" w:lineRule="auto"/>
        <w:jc w:val="both"/>
        <w:rPr>
          <w:rFonts w:ascii="Times New Roman" w:hAnsi="Times New Roman" w:cs="Times New Roman"/>
          <w:b/>
          <w:sz w:val="24"/>
          <w:szCs w:val="24"/>
        </w:rPr>
      </w:pPr>
    </w:p>
    <w:p w14:paraId="60B4D9AA">
      <w:pPr>
        <w:spacing w:line="360" w:lineRule="auto"/>
        <w:jc w:val="both"/>
        <w:rPr>
          <w:rFonts w:ascii="Times New Roman" w:hAnsi="Times New Roman" w:cs="Times New Roman"/>
          <w:b/>
          <w:sz w:val="24"/>
          <w:szCs w:val="24"/>
        </w:rPr>
      </w:pPr>
    </w:p>
    <w:sectPr>
      <w:footerReference r:id="rId6"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AFAC">
    <w:pPr>
      <w:pStyle w:val="6"/>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3FEFB">
                          <w:pPr>
                            <w:pStyle w:val="6"/>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E33FEFB">
                    <w:pPr>
                      <w:pStyle w:val="6"/>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2027A93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7D20E">
    <w:pPr>
      <w:pStyle w:val="6"/>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A6E4A">
                          <w:pPr>
                            <w:pStyle w:val="6"/>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010A6E4A">
                    <w:pPr>
                      <w:pStyle w:val="6"/>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502593A2">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1080" w:hanging="720"/>
      </w:pPr>
      <w:rPr>
        <w:rFonts w:ascii="Calibri" w:hAnsi="Calibri" w:eastAsia="Calibri" w:cs="SimSun"/>
      </w:rPr>
    </w:lvl>
    <w:lvl w:ilvl="1" w:tentative="0">
      <w:start w:val="5"/>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00000005"/>
    <w:multiLevelType w:val="multilevel"/>
    <w:tmpl w:val="00000005"/>
    <w:lvl w:ilvl="0" w:tentative="0">
      <w:start w:val="1"/>
      <w:numFmt w:val="decimal"/>
      <w:lvlText w:val="%1."/>
      <w:lvlJc w:val="left"/>
      <w:pPr>
        <w:ind w:left="720" w:hanging="360"/>
      </w:pPr>
    </w:lvl>
    <w:lvl w:ilvl="1" w:tentative="0">
      <w:start w:val="6"/>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
    <w:nsid w:val="00000006"/>
    <w:multiLevelType w:val="multilevel"/>
    <w:tmpl w:val="0000000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7"/>
    <w:multiLevelType w:val="multilevel"/>
    <w:tmpl w:val="000000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1C061B4"/>
    <w:multiLevelType w:val="multilevel"/>
    <w:tmpl w:val="01C061B4"/>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129F20F0"/>
    <w:multiLevelType w:val="multilevel"/>
    <w:tmpl w:val="129F20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78A2EEE"/>
    <w:multiLevelType w:val="multilevel"/>
    <w:tmpl w:val="178A2EEE"/>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0C1117D"/>
    <w:multiLevelType w:val="multilevel"/>
    <w:tmpl w:val="30C1117D"/>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46E91102"/>
    <w:multiLevelType w:val="multilevel"/>
    <w:tmpl w:val="46E911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70973E4"/>
    <w:multiLevelType w:val="multilevel"/>
    <w:tmpl w:val="470973E4"/>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6A841697"/>
    <w:multiLevelType w:val="multilevel"/>
    <w:tmpl w:val="6A8416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AD11C23"/>
    <w:multiLevelType w:val="multilevel"/>
    <w:tmpl w:val="6AD11C2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9"/>
  </w:num>
  <w:num w:numId="2">
    <w:abstractNumId w:val="8"/>
  </w:num>
  <w:num w:numId="3">
    <w:abstractNumId w:val="0"/>
  </w:num>
  <w:num w:numId="4">
    <w:abstractNumId w:val="10"/>
  </w:num>
  <w:num w:numId="5">
    <w:abstractNumId w:val="1"/>
  </w:num>
  <w:num w:numId="6">
    <w:abstractNumId w:val="3"/>
  </w:num>
  <w:num w:numId="7">
    <w:abstractNumId w:val="2"/>
  </w:num>
  <w:num w:numId="8">
    <w:abstractNumId w:val="6"/>
  </w:num>
  <w:num w:numId="9">
    <w:abstractNumId w:val="4"/>
  </w:num>
  <w:num w:numId="10">
    <w:abstractNumId w:val="7"/>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0E4"/>
    <w:rsid w:val="000335D0"/>
    <w:rsid w:val="00046644"/>
    <w:rsid w:val="00080F07"/>
    <w:rsid w:val="000861F4"/>
    <w:rsid w:val="000B2107"/>
    <w:rsid w:val="00146287"/>
    <w:rsid w:val="001624EB"/>
    <w:rsid w:val="00195335"/>
    <w:rsid w:val="001D0B1C"/>
    <w:rsid w:val="001E7E33"/>
    <w:rsid w:val="0024607E"/>
    <w:rsid w:val="002565EB"/>
    <w:rsid w:val="002659CA"/>
    <w:rsid w:val="002D3A4B"/>
    <w:rsid w:val="002F2D1F"/>
    <w:rsid w:val="00322C1D"/>
    <w:rsid w:val="00337942"/>
    <w:rsid w:val="00375917"/>
    <w:rsid w:val="003769B7"/>
    <w:rsid w:val="00453D12"/>
    <w:rsid w:val="00492EB1"/>
    <w:rsid w:val="004B4A52"/>
    <w:rsid w:val="00512713"/>
    <w:rsid w:val="0058583E"/>
    <w:rsid w:val="006375B3"/>
    <w:rsid w:val="006D3C13"/>
    <w:rsid w:val="00733F3C"/>
    <w:rsid w:val="007C2065"/>
    <w:rsid w:val="007E0E23"/>
    <w:rsid w:val="008554C8"/>
    <w:rsid w:val="008B21B4"/>
    <w:rsid w:val="008D612C"/>
    <w:rsid w:val="008F2982"/>
    <w:rsid w:val="009100E4"/>
    <w:rsid w:val="00924250"/>
    <w:rsid w:val="0093798D"/>
    <w:rsid w:val="00953D0D"/>
    <w:rsid w:val="00A76486"/>
    <w:rsid w:val="00AA083B"/>
    <w:rsid w:val="00AD3825"/>
    <w:rsid w:val="00AD4B13"/>
    <w:rsid w:val="00B1629C"/>
    <w:rsid w:val="00B34ACF"/>
    <w:rsid w:val="00B844B7"/>
    <w:rsid w:val="00BB07E8"/>
    <w:rsid w:val="00C263A6"/>
    <w:rsid w:val="00C328F5"/>
    <w:rsid w:val="00C73034"/>
    <w:rsid w:val="00C90F25"/>
    <w:rsid w:val="00C94819"/>
    <w:rsid w:val="00CC0E43"/>
    <w:rsid w:val="00D07E38"/>
    <w:rsid w:val="00D60EA9"/>
    <w:rsid w:val="00DB3B0E"/>
    <w:rsid w:val="00DF152A"/>
    <w:rsid w:val="00E028D3"/>
    <w:rsid w:val="00F0699B"/>
    <w:rsid w:val="00F90FA2"/>
    <w:rsid w:val="00FC3B25"/>
    <w:rsid w:val="00FE24E3"/>
    <w:rsid w:val="00FE2F37"/>
    <w:rsid w:val="0267218A"/>
    <w:rsid w:val="0E2661AF"/>
    <w:rsid w:val="193070E1"/>
    <w:rsid w:val="21FA719F"/>
    <w:rsid w:val="34DD7142"/>
    <w:rsid w:val="4457277C"/>
    <w:rsid w:val="47FA4C30"/>
    <w:rsid w:val="511B2F19"/>
    <w:rsid w:val="5EED5E2A"/>
    <w:rsid w:val="60767771"/>
    <w:rsid w:val="69323538"/>
    <w:rsid w:val="70EC4652"/>
    <w:rsid w:val="7D4E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paragraph" w:styleId="6">
    <w:name w:val="footer"/>
    <w:basedOn w:val="1"/>
    <w:link w:val="12"/>
    <w:qFormat/>
    <w:uiPriority w:val="99"/>
    <w:pPr>
      <w:tabs>
        <w:tab w:val="center" w:pos="4680"/>
        <w:tab w:val="right" w:pos="9360"/>
      </w:tabs>
      <w:spacing w:after="0" w:line="240" w:lineRule="auto"/>
    </w:pPr>
  </w:style>
  <w:style w:type="character" w:styleId="7">
    <w:name w:val="Hyperlink"/>
    <w:basedOn w:val="2"/>
    <w:qFormat/>
    <w:uiPriority w:val="99"/>
    <w:rPr>
      <w:color w:val="0000FF"/>
      <w:u w:val="single"/>
    </w:rPr>
  </w:style>
  <w:style w:type="paragraph" w:styleId="8">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2"/>
    <w:qFormat/>
    <w:uiPriority w:val="22"/>
    <w:rPr>
      <w:b/>
      <w:bCs/>
    </w:rPr>
  </w:style>
  <w:style w:type="table" w:styleId="10">
    <w:name w:val="Table Grid"/>
    <w:basedOn w:val="3"/>
    <w:qFormat/>
    <w:uiPriority w:val="59"/>
    <w:pPr>
      <w:spacing w:after="0" w:line="240" w:lineRule="auto"/>
    </w:pPr>
    <w:rPr>
      <w:rFonts w:ascii="Calibri" w:hAnsi="Calibri" w:eastAsia="Calibri" w:cs="SimSu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
    <w:name w:val="List Paragraph"/>
    <w:basedOn w:val="1"/>
    <w:qFormat/>
    <w:uiPriority w:val="34"/>
    <w:pPr>
      <w:ind w:left="720"/>
      <w:contextualSpacing/>
    </w:pPr>
  </w:style>
  <w:style w:type="character" w:customStyle="1" w:styleId="12">
    <w:name w:val="Footer Char"/>
    <w:basedOn w:val="2"/>
    <w:link w:val="6"/>
    <w:qFormat/>
    <w:uiPriority w:val="99"/>
    <w:rPr>
      <w:rFonts w:ascii="Calibri" w:hAnsi="Calibri" w:eastAsia="Calibri" w:cs="SimSun"/>
    </w:rPr>
  </w:style>
  <w:style w:type="paragraph" w:customStyle="1" w:styleId="13">
    <w:name w:val="align--cent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
    <w:name w:val="flapconten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5">
    <w:name w:val="align--justify"/>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Balloon Text Char"/>
    <w:basedOn w:val="2"/>
    <w:link w:val="4"/>
    <w:semiHidden/>
    <w:qFormat/>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14415</Words>
  <Characters>82167</Characters>
  <Lines>684</Lines>
  <Paragraphs>192</Paragraphs>
  <TotalTime>10</TotalTime>
  <ScaleCrop>false</ScaleCrop>
  <LinksUpToDate>false</LinksUpToDate>
  <CharactersWithSpaces>96390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2023-07-27T17:36:00Z</dcterms:created>
  <dc:creator>USER</dc:creator>
  <cp:lastModifiedBy>WPS_1617172529</cp:lastModifiedBy>
  <dcterms:modified xsi:type="dcterms:W3CDTF">2025-07-29T12:23:31Z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5C20FDBCD108459C930261BBCACA8270_12</vt:lpwstr>
  </property>
</Properties>
</file>