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D17" w:rsidRPr="00B87863" w:rsidRDefault="008D4D17" w:rsidP="008D4D17">
      <w:pPr>
        <w:spacing w:line="240" w:lineRule="auto"/>
        <w:jc w:val="center"/>
        <w:rPr>
          <w:rFonts w:ascii="Times New Roman" w:hAnsi="Times New Roman" w:cs="Times New Roman"/>
          <w:b/>
          <w:bCs/>
          <w:sz w:val="24"/>
          <w:szCs w:val="24"/>
        </w:rPr>
      </w:pPr>
      <w:r w:rsidRPr="00B87863">
        <w:rPr>
          <w:rFonts w:ascii="Times New Roman" w:hAnsi="Times New Roman" w:cs="Times New Roman"/>
          <w:noProof/>
          <w:sz w:val="24"/>
          <w:szCs w:val="24"/>
        </w:rPr>
        <w:drawing>
          <wp:anchor distT="0" distB="0" distL="114300" distR="114300" simplePos="0" relativeHeight="251666432" behindDoc="0" locked="0" layoutInCell="1" allowOverlap="1" wp14:anchorId="722F41E0" wp14:editId="19FF2716">
            <wp:simplePos x="0" y="0"/>
            <wp:positionH relativeFrom="margin">
              <wp:posOffset>2290930</wp:posOffset>
            </wp:positionH>
            <wp:positionV relativeFrom="paragraph">
              <wp:posOffset>51121</wp:posOffset>
            </wp:positionV>
            <wp:extent cx="1315092" cy="1236073"/>
            <wp:effectExtent l="0" t="0" r="0" b="2540"/>
            <wp:wrapNone/>
            <wp:docPr id="17" name="Picture 17" descr="C:\Users\AJAS BUSINESS\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S BUSINESS\Desktop\kwarapoly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5092" cy="12360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4D17" w:rsidRPr="00B87863" w:rsidRDefault="008D4D17" w:rsidP="008D4D17">
      <w:pPr>
        <w:spacing w:line="240" w:lineRule="auto"/>
        <w:jc w:val="center"/>
        <w:rPr>
          <w:rFonts w:ascii="Times New Roman" w:hAnsi="Times New Roman" w:cs="Times New Roman"/>
          <w:b/>
          <w:bCs/>
          <w:sz w:val="24"/>
          <w:szCs w:val="24"/>
        </w:rPr>
      </w:pPr>
    </w:p>
    <w:p w:rsidR="008D4D17" w:rsidRPr="00B87863" w:rsidRDefault="008D4D17" w:rsidP="008D4D17">
      <w:pPr>
        <w:spacing w:line="240" w:lineRule="auto"/>
        <w:jc w:val="center"/>
        <w:rPr>
          <w:rFonts w:ascii="Times New Roman" w:hAnsi="Times New Roman" w:cs="Times New Roman"/>
          <w:b/>
          <w:bCs/>
          <w:sz w:val="24"/>
          <w:szCs w:val="24"/>
        </w:rPr>
      </w:pPr>
    </w:p>
    <w:p w:rsidR="008D4D17" w:rsidRPr="00B87863" w:rsidRDefault="008D4D17" w:rsidP="008D4D17">
      <w:pPr>
        <w:spacing w:line="240" w:lineRule="auto"/>
        <w:jc w:val="center"/>
        <w:rPr>
          <w:rFonts w:ascii="Times New Roman" w:hAnsi="Times New Roman" w:cs="Times New Roman"/>
          <w:b/>
          <w:bCs/>
          <w:sz w:val="24"/>
          <w:szCs w:val="24"/>
        </w:rPr>
      </w:pPr>
    </w:p>
    <w:p w:rsidR="008D4D17" w:rsidRPr="00B87863" w:rsidRDefault="008D4D17" w:rsidP="008D4D17">
      <w:pPr>
        <w:spacing w:line="240" w:lineRule="auto"/>
        <w:jc w:val="center"/>
        <w:rPr>
          <w:rFonts w:ascii="Times New Roman" w:hAnsi="Times New Roman" w:cs="Times New Roman"/>
          <w:b/>
          <w:bCs/>
          <w:sz w:val="24"/>
          <w:szCs w:val="24"/>
        </w:rPr>
      </w:pPr>
    </w:p>
    <w:p w:rsidR="008D4D17" w:rsidRPr="00B87863" w:rsidRDefault="00000000" w:rsidP="008D4D17">
      <w:pPr>
        <w:spacing w:line="480" w:lineRule="auto"/>
        <w:jc w:val="center"/>
        <w:rPr>
          <w:rFonts w:ascii="Times New Roman" w:hAnsi="Times New Roman" w:cs="Times New Roman"/>
          <w:b/>
          <w:bCs/>
          <w:sz w:val="24"/>
          <w:szCs w:val="24"/>
        </w:rPr>
      </w:pPr>
      <w:r w:rsidRPr="00B87863">
        <w:rPr>
          <w:rFonts w:ascii="Times New Roman" w:hAnsi="Times New Roman" w:cs="Times New Roman"/>
          <w:b/>
          <w:bCs/>
          <w:sz w:val="24"/>
          <w:szCs w:val="24"/>
        </w:rPr>
        <w:t xml:space="preserve">AN EVALUATION OF ABANDONED HOUSING PROJECETS IN KWARA STATE </w:t>
      </w:r>
    </w:p>
    <w:p w:rsidR="00022890" w:rsidRPr="00B87863" w:rsidRDefault="00000000" w:rsidP="008D4D17">
      <w:pPr>
        <w:spacing w:line="480" w:lineRule="auto"/>
        <w:jc w:val="center"/>
        <w:rPr>
          <w:rFonts w:ascii="Times New Roman" w:hAnsi="Times New Roman" w:cs="Times New Roman"/>
          <w:b/>
          <w:bCs/>
          <w:sz w:val="24"/>
          <w:szCs w:val="24"/>
        </w:rPr>
      </w:pPr>
      <w:r w:rsidRPr="00B87863">
        <w:rPr>
          <w:rFonts w:ascii="Times New Roman" w:hAnsi="Times New Roman" w:cs="Times New Roman"/>
          <w:b/>
          <w:bCs/>
          <w:sz w:val="24"/>
          <w:szCs w:val="24"/>
        </w:rPr>
        <w:t>(A CASE STUDY OF OMU-ARAN TOWN,</w:t>
      </w:r>
      <w:r w:rsidR="008D4D17" w:rsidRPr="00B87863">
        <w:rPr>
          <w:rFonts w:ascii="Times New Roman" w:hAnsi="Times New Roman" w:cs="Times New Roman"/>
          <w:b/>
          <w:bCs/>
          <w:sz w:val="24"/>
          <w:szCs w:val="24"/>
        </w:rPr>
        <w:t xml:space="preserve"> </w:t>
      </w:r>
      <w:r w:rsidRPr="00B87863">
        <w:rPr>
          <w:rFonts w:ascii="Times New Roman" w:hAnsi="Times New Roman" w:cs="Times New Roman"/>
          <w:b/>
          <w:bCs/>
          <w:sz w:val="24"/>
          <w:szCs w:val="24"/>
        </w:rPr>
        <w:t>KWARA STATE)</w:t>
      </w:r>
    </w:p>
    <w:p w:rsidR="008D4D17" w:rsidRPr="00B87863" w:rsidRDefault="008D4D17" w:rsidP="008D4D17">
      <w:pPr>
        <w:tabs>
          <w:tab w:val="left" w:pos="720"/>
          <w:tab w:val="left" w:pos="1440"/>
          <w:tab w:val="left" w:pos="2160"/>
          <w:tab w:val="left" w:pos="3307"/>
        </w:tabs>
        <w:spacing w:line="480" w:lineRule="auto"/>
        <w:ind w:left="720"/>
        <w:jc w:val="center"/>
        <w:rPr>
          <w:rFonts w:ascii="Times New Roman" w:hAnsi="Times New Roman" w:cs="Times New Roman"/>
          <w:b/>
          <w:bCs/>
          <w:sz w:val="24"/>
          <w:szCs w:val="24"/>
        </w:rPr>
      </w:pPr>
    </w:p>
    <w:p w:rsidR="00022890" w:rsidRPr="00B87863" w:rsidRDefault="00000000" w:rsidP="008D4D17">
      <w:pPr>
        <w:tabs>
          <w:tab w:val="left" w:pos="1440"/>
          <w:tab w:val="left" w:pos="2160"/>
          <w:tab w:val="left" w:pos="3307"/>
        </w:tabs>
        <w:spacing w:line="480" w:lineRule="auto"/>
        <w:jc w:val="center"/>
        <w:rPr>
          <w:rFonts w:ascii="Times New Roman" w:hAnsi="Times New Roman" w:cs="Times New Roman"/>
          <w:b/>
          <w:bCs/>
          <w:sz w:val="24"/>
          <w:szCs w:val="24"/>
        </w:rPr>
      </w:pPr>
      <w:r w:rsidRPr="00B87863">
        <w:rPr>
          <w:rFonts w:ascii="Times New Roman" w:hAnsi="Times New Roman" w:cs="Times New Roman"/>
          <w:b/>
          <w:bCs/>
          <w:sz w:val="24"/>
          <w:szCs w:val="24"/>
        </w:rPr>
        <w:t>BY</w:t>
      </w:r>
    </w:p>
    <w:p w:rsidR="00022890" w:rsidRPr="00B87863" w:rsidRDefault="00000000" w:rsidP="008D4D17">
      <w:pPr>
        <w:spacing w:line="480" w:lineRule="auto"/>
        <w:jc w:val="center"/>
        <w:rPr>
          <w:rFonts w:ascii="Times New Roman" w:hAnsi="Times New Roman" w:cs="Times New Roman"/>
          <w:b/>
          <w:bCs/>
          <w:sz w:val="24"/>
          <w:szCs w:val="24"/>
        </w:rPr>
      </w:pPr>
      <w:r w:rsidRPr="00B87863">
        <w:rPr>
          <w:rFonts w:ascii="Times New Roman" w:hAnsi="Times New Roman" w:cs="Times New Roman"/>
          <w:b/>
          <w:bCs/>
          <w:sz w:val="24"/>
          <w:szCs w:val="24"/>
        </w:rPr>
        <w:t>ADEMUYIWA, TAIWO OLUWAFEMI</w:t>
      </w:r>
    </w:p>
    <w:p w:rsidR="00022890" w:rsidRPr="00B87863" w:rsidRDefault="00000000" w:rsidP="008D4D17">
      <w:pPr>
        <w:spacing w:line="480" w:lineRule="auto"/>
        <w:jc w:val="center"/>
        <w:rPr>
          <w:rFonts w:ascii="Times New Roman" w:hAnsi="Times New Roman" w:cs="Times New Roman"/>
          <w:b/>
          <w:bCs/>
          <w:sz w:val="24"/>
          <w:szCs w:val="24"/>
        </w:rPr>
      </w:pPr>
      <w:r w:rsidRPr="00B87863">
        <w:rPr>
          <w:rFonts w:ascii="Times New Roman" w:hAnsi="Times New Roman" w:cs="Times New Roman"/>
          <w:b/>
          <w:bCs/>
          <w:sz w:val="24"/>
          <w:szCs w:val="24"/>
        </w:rPr>
        <w:t>HND/23/ETM/FT/0119</w:t>
      </w:r>
    </w:p>
    <w:p w:rsidR="008D4D17" w:rsidRPr="00B87863" w:rsidRDefault="008D4D17" w:rsidP="008D4D17">
      <w:pPr>
        <w:spacing w:line="480" w:lineRule="auto"/>
        <w:jc w:val="center"/>
        <w:rPr>
          <w:rFonts w:ascii="Times New Roman" w:hAnsi="Times New Roman" w:cs="Times New Roman"/>
          <w:b/>
          <w:bCs/>
          <w:sz w:val="24"/>
          <w:szCs w:val="24"/>
        </w:rPr>
      </w:pPr>
    </w:p>
    <w:p w:rsidR="008D4D17" w:rsidRPr="00B87863" w:rsidRDefault="008D4D17" w:rsidP="008D4D17">
      <w:pPr>
        <w:spacing w:line="360" w:lineRule="auto"/>
        <w:jc w:val="center"/>
        <w:rPr>
          <w:rFonts w:ascii="Times New Roman" w:hAnsi="Times New Roman" w:cs="Times New Roman"/>
          <w:b/>
          <w:sz w:val="24"/>
          <w:szCs w:val="24"/>
        </w:rPr>
      </w:pPr>
      <w:r w:rsidRPr="00B87863">
        <w:rPr>
          <w:rFonts w:ascii="Times New Roman" w:hAnsi="Times New Roman" w:cs="Times New Roman"/>
          <w:b/>
          <w:sz w:val="24"/>
          <w:szCs w:val="24"/>
        </w:rPr>
        <w:t>A PROJECT SUBMITTED TO THE DEPARTMENT OF ESTATE MANAGEMENT AND VALUATION</w:t>
      </w:r>
    </w:p>
    <w:p w:rsidR="008D4D17" w:rsidRPr="00B87863" w:rsidRDefault="008D4D17" w:rsidP="008D4D17">
      <w:pPr>
        <w:spacing w:line="360" w:lineRule="auto"/>
        <w:jc w:val="center"/>
        <w:rPr>
          <w:rFonts w:ascii="Times New Roman" w:hAnsi="Times New Roman" w:cs="Times New Roman"/>
          <w:b/>
          <w:sz w:val="24"/>
          <w:szCs w:val="24"/>
        </w:rPr>
      </w:pPr>
    </w:p>
    <w:p w:rsidR="008D4D17" w:rsidRPr="00B87863" w:rsidRDefault="008D4D17" w:rsidP="008D4D17">
      <w:pPr>
        <w:spacing w:line="360" w:lineRule="auto"/>
        <w:jc w:val="center"/>
        <w:rPr>
          <w:rFonts w:ascii="Times New Roman" w:hAnsi="Times New Roman" w:cs="Times New Roman"/>
          <w:b/>
          <w:sz w:val="24"/>
          <w:szCs w:val="24"/>
        </w:rPr>
      </w:pPr>
      <w:r w:rsidRPr="00B87863">
        <w:rPr>
          <w:rFonts w:ascii="Times New Roman" w:hAnsi="Times New Roman" w:cs="Times New Roman"/>
          <w:b/>
          <w:sz w:val="24"/>
          <w:szCs w:val="24"/>
        </w:rPr>
        <w:t xml:space="preserve">INSTITUTE OF ENVIRONMENTAL STUDIES </w:t>
      </w:r>
    </w:p>
    <w:p w:rsidR="008D4D17" w:rsidRPr="00B87863" w:rsidRDefault="008D4D17" w:rsidP="008D4D17">
      <w:pPr>
        <w:spacing w:line="360" w:lineRule="auto"/>
        <w:jc w:val="center"/>
        <w:rPr>
          <w:rFonts w:ascii="Times New Roman" w:hAnsi="Times New Roman" w:cs="Times New Roman"/>
          <w:b/>
          <w:sz w:val="24"/>
          <w:szCs w:val="24"/>
        </w:rPr>
      </w:pPr>
      <w:r w:rsidRPr="00B87863">
        <w:rPr>
          <w:rFonts w:ascii="Times New Roman" w:hAnsi="Times New Roman" w:cs="Times New Roman"/>
          <w:b/>
          <w:sz w:val="24"/>
          <w:szCs w:val="24"/>
        </w:rPr>
        <w:t>KWARA STATE POLYTECHNIC, ILORIN</w:t>
      </w:r>
    </w:p>
    <w:p w:rsidR="008D4D17" w:rsidRPr="00B87863" w:rsidRDefault="008D4D17" w:rsidP="008D4D17">
      <w:pPr>
        <w:spacing w:line="360" w:lineRule="auto"/>
        <w:jc w:val="center"/>
        <w:rPr>
          <w:rFonts w:ascii="Times New Roman" w:hAnsi="Times New Roman" w:cs="Times New Roman"/>
          <w:b/>
          <w:sz w:val="24"/>
          <w:szCs w:val="24"/>
        </w:rPr>
      </w:pPr>
      <w:r w:rsidRPr="00B87863">
        <w:rPr>
          <w:rFonts w:ascii="Times New Roman" w:hAnsi="Times New Roman" w:cs="Times New Roman"/>
          <w:b/>
          <w:sz w:val="24"/>
          <w:szCs w:val="24"/>
        </w:rPr>
        <w:t xml:space="preserve"> IN PARTIAL FULFILLMENT OF THE REQUIREMENTS FOR THE AWARD OF HIGHER NATIONAL DIPLOMA (HND) IN ESTATE MANAGEMENT</w:t>
      </w:r>
    </w:p>
    <w:p w:rsidR="008D4D17" w:rsidRPr="00B87863" w:rsidRDefault="008D4D17" w:rsidP="008D4D17">
      <w:pPr>
        <w:spacing w:line="360" w:lineRule="auto"/>
        <w:rPr>
          <w:rFonts w:ascii="Times New Roman" w:hAnsi="Times New Roman" w:cs="Times New Roman"/>
          <w:sz w:val="24"/>
          <w:szCs w:val="24"/>
        </w:rPr>
      </w:pPr>
    </w:p>
    <w:p w:rsidR="008D4D17" w:rsidRPr="00B87863" w:rsidRDefault="008D4D17" w:rsidP="008D4D17">
      <w:pPr>
        <w:spacing w:line="360" w:lineRule="auto"/>
        <w:rPr>
          <w:rFonts w:ascii="Times New Roman" w:hAnsi="Times New Roman" w:cs="Times New Roman"/>
          <w:sz w:val="24"/>
          <w:szCs w:val="24"/>
        </w:rPr>
      </w:pPr>
    </w:p>
    <w:p w:rsidR="008D4D17" w:rsidRPr="00B87863" w:rsidRDefault="008D4D17" w:rsidP="008D4D17">
      <w:pPr>
        <w:spacing w:line="360" w:lineRule="auto"/>
        <w:ind w:left="6480" w:firstLine="720"/>
        <w:jc w:val="center"/>
        <w:rPr>
          <w:rFonts w:ascii="Times New Roman" w:hAnsi="Times New Roman" w:cs="Times New Roman"/>
          <w:b/>
          <w:sz w:val="24"/>
          <w:szCs w:val="24"/>
        </w:rPr>
      </w:pPr>
      <w:r w:rsidRPr="00B87863">
        <w:rPr>
          <w:rFonts w:ascii="Times New Roman" w:hAnsi="Times New Roman" w:cs="Times New Roman"/>
          <w:b/>
          <w:sz w:val="24"/>
          <w:szCs w:val="24"/>
        </w:rPr>
        <w:t>JULY, 2025</w:t>
      </w:r>
    </w:p>
    <w:p w:rsidR="008D4D17" w:rsidRPr="00B87863" w:rsidRDefault="008D4D17" w:rsidP="008D4D17">
      <w:pPr>
        <w:spacing w:line="360" w:lineRule="auto"/>
        <w:jc w:val="center"/>
        <w:rPr>
          <w:rFonts w:ascii="Times New Roman" w:hAnsi="Times New Roman" w:cs="Times New Roman"/>
          <w:b/>
          <w:sz w:val="24"/>
          <w:szCs w:val="24"/>
        </w:rPr>
      </w:pPr>
    </w:p>
    <w:p w:rsidR="00022890" w:rsidRPr="00B87863" w:rsidRDefault="00022890" w:rsidP="008D4D17">
      <w:pPr>
        <w:spacing w:line="480" w:lineRule="auto"/>
        <w:jc w:val="center"/>
        <w:rPr>
          <w:rFonts w:ascii="Times New Roman" w:hAnsi="Times New Roman" w:cs="Times New Roman"/>
          <w:b/>
          <w:bCs/>
          <w:sz w:val="24"/>
          <w:szCs w:val="24"/>
        </w:rPr>
      </w:pPr>
    </w:p>
    <w:p w:rsidR="00022890" w:rsidRPr="00B87863" w:rsidRDefault="00B726A9" w:rsidP="00B87863">
      <w:pPr>
        <w:spacing w:line="480" w:lineRule="auto"/>
        <w:jc w:val="center"/>
        <w:rPr>
          <w:rFonts w:ascii="Times New Roman" w:hAnsi="Times New Roman" w:cs="Times New Roman"/>
          <w:b/>
          <w:sz w:val="24"/>
          <w:szCs w:val="24"/>
        </w:rPr>
      </w:pPr>
      <w:r>
        <w:rPr>
          <w:noProof/>
        </w:rPr>
        <w:lastRenderedPageBreak/>
        <w:drawing>
          <wp:anchor distT="0" distB="0" distL="114300" distR="114300" simplePos="0" relativeHeight="251668480" behindDoc="0" locked="0" layoutInCell="1" allowOverlap="1">
            <wp:simplePos x="0" y="0"/>
            <wp:positionH relativeFrom="column">
              <wp:posOffset>0</wp:posOffset>
            </wp:positionH>
            <wp:positionV relativeFrom="paragraph">
              <wp:posOffset>-178676</wp:posOffset>
            </wp:positionV>
            <wp:extent cx="6271484" cy="8271357"/>
            <wp:effectExtent l="0" t="0" r="0" b="0"/>
            <wp:wrapNone/>
            <wp:docPr id="36821960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153" b="2513"/>
                    <a:stretch>
                      <a:fillRect/>
                    </a:stretch>
                  </pic:blipFill>
                  <pic:spPr bwMode="auto">
                    <a:xfrm>
                      <a:off x="0" y="0"/>
                      <a:ext cx="6276231" cy="82776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sidRPr="00B87863">
        <w:rPr>
          <w:rFonts w:ascii="Times New Roman" w:hAnsi="Times New Roman" w:cs="Times New Roman"/>
          <w:b/>
          <w:sz w:val="24"/>
          <w:szCs w:val="24"/>
        </w:rPr>
        <w:t>CERTIFICATION</w:t>
      </w:r>
    </w:p>
    <w:p w:rsidR="00022890" w:rsidRPr="00B87863" w:rsidRDefault="00000000" w:rsidP="00B87863">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This is to certify that this project is an original work carried out by </w:t>
      </w:r>
      <w:r w:rsidRPr="00B87863">
        <w:rPr>
          <w:rFonts w:ascii="Times New Roman" w:hAnsi="Times New Roman" w:cs="Times New Roman"/>
          <w:b/>
          <w:bCs/>
          <w:sz w:val="24"/>
          <w:szCs w:val="24"/>
        </w:rPr>
        <w:t xml:space="preserve">ADEMUYIWA TAIWO OLUWAFEMI </w:t>
      </w:r>
      <w:r w:rsidRPr="00B87863">
        <w:rPr>
          <w:rFonts w:ascii="Times New Roman" w:hAnsi="Times New Roman" w:cs="Times New Roman"/>
          <w:sz w:val="24"/>
          <w:szCs w:val="24"/>
        </w:rPr>
        <w:t xml:space="preserve">by </w:t>
      </w:r>
      <w:proofErr w:type="gramStart"/>
      <w:r w:rsidRPr="00B87863">
        <w:rPr>
          <w:rFonts w:ascii="Times New Roman" w:hAnsi="Times New Roman" w:cs="Times New Roman"/>
          <w:sz w:val="24"/>
          <w:szCs w:val="24"/>
        </w:rPr>
        <w:t>the  matric</w:t>
      </w:r>
      <w:proofErr w:type="gramEnd"/>
      <w:r w:rsidRPr="00B87863">
        <w:rPr>
          <w:rFonts w:ascii="Times New Roman" w:hAnsi="Times New Roman" w:cs="Times New Roman"/>
          <w:sz w:val="24"/>
          <w:szCs w:val="24"/>
        </w:rPr>
        <w:t xml:space="preserve"> no </w:t>
      </w:r>
      <w:r w:rsidRPr="00B87863">
        <w:rPr>
          <w:rFonts w:ascii="Times New Roman" w:hAnsi="Times New Roman" w:cs="Times New Roman"/>
          <w:b/>
          <w:bCs/>
          <w:sz w:val="24"/>
          <w:szCs w:val="24"/>
        </w:rPr>
        <w:t>HND/23/ETM/FT/0119</w:t>
      </w:r>
      <w:r w:rsidRPr="00B87863">
        <w:rPr>
          <w:rFonts w:ascii="Times New Roman" w:hAnsi="Times New Roman" w:cs="Times New Roman"/>
          <w:sz w:val="24"/>
          <w:szCs w:val="24"/>
        </w:rPr>
        <w:t xml:space="preserve"> of the Department of Estate Management and valuation.</w:t>
      </w:r>
    </w:p>
    <w:p w:rsidR="00022890" w:rsidRPr="00B87863" w:rsidRDefault="00022890" w:rsidP="00B87863">
      <w:pPr>
        <w:spacing w:line="480" w:lineRule="auto"/>
        <w:jc w:val="both"/>
        <w:rPr>
          <w:rFonts w:ascii="Times New Roman" w:hAnsi="Times New Roman" w:cs="Times New Roman"/>
          <w:sz w:val="24"/>
          <w:szCs w:val="24"/>
        </w:rPr>
      </w:pPr>
    </w:p>
    <w:p w:rsidR="00022890" w:rsidRPr="00B87863" w:rsidRDefault="00000000" w:rsidP="00B87863">
      <w:pPr>
        <w:spacing w:line="240" w:lineRule="auto"/>
        <w:jc w:val="both"/>
        <w:rPr>
          <w:rFonts w:ascii="Times New Roman" w:hAnsi="Times New Roman" w:cs="Times New Roman"/>
          <w:sz w:val="24"/>
          <w:szCs w:val="24"/>
        </w:rPr>
      </w:pPr>
      <w:r w:rsidRPr="00B87863">
        <w:rPr>
          <w:rFonts w:ascii="Times New Roman" w:hAnsi="Times New Roman" w:cs="Times New Roman"/>
          <w:sz w:val="24"/>
          <w:szCs w:val="24"/>
        </w:rPr>
        <w:t>_______________________</w:t>
      </w:r>
      <w:r w:rsidRPr="00B87863">
        <w:rPr>
          <w:rFonts w:ascii="Times New Roman" w:hAnsi="Times New Roman" w:cs="Times New Roman"/>
          <w:sz w:val="24"/>
          <w:szCs w:val="24"/>
        </w:rPr>
        <w:tab/>
      </w:r>
      <w:r w:rsidRPr="00B87863">
        <w:rPr>
          <w:rFonts w:ascii="Times New Roman" w:hAnsi="Times New Roman" w:cs="Times New Roman"/>
          <w:sz w:val="24"/>
          <w:szCs w:val="24"/>
        </w:rPr>
        <w:tab/>
      </w:r>
      <w:r w:rsidRPr="00B87863">
        <w:rPr>
          <w:rFonts w:ascii="Times New Roman" w:hAnsi="Times New Roman" w:cs="Times New Roman"/>
          <w:sz w:val="24"/>
          <w:szCs w:val="24"/>
        </w:rPr>
        <w:tab/>
        <w:t xml:space="preserve">    </w:t>
      </w:r>
      <w:r w:rsidR="00B87863">
        <w:rPr>
          <w:rFonts w:ascii="Times New Roman" w:hAnsi="Times New Roman" w:cs="Times New Roman"/>
          <w:sz w:val="24"/>
          <w:szCs w:val="24"/>
        </w:rPr>
        <w:tab/>
      </w:r>
      <w:r w:rsidR="00B87863">
        <w:rPr>
          <w:rFonts w:ascii="Times New Roman" w:hAnsi="Times New Roman" w:cs="Times New Roman"/>
          <w:sz w:val="24"/>
          <w:szCs w:val="24"/>
        </w:rPr>
        <w:tab/>
      </w:r>
      <w:r w:rsidRPr="00B87863">
        <w:rPr>
          <w:rFonts w:ascii="Times New Roman" w:hAnsi="Times New Roman" w:cs="Times New Roman"/>
          <w:sz w:val="24"/>
          <w:szCs w:val="24"/>
        </w:rPr>
        <w:t xml:space="preserve">  ____________________</w:t>
      </w:r>
    </w:p>
    <w:p w:rsidR="00022890" w:rsidRPr="00B87863" w:rsidRDefault="00000000" w:rsidP="00B87863">
      <w:pPr>
        <w:spacing w:line="24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MR SOLIU MUHAMMED                                   </w:t>
      </w:r>
      <w:r w:rsidR="00B87863">
        <w:rPr>
          <w:rFonts w:ascii="Times New Roman" w:hAnsi="Times New Roman" w:cs="Times New Roman"/>
          <w:sz w:val="24"/>
          <w:szCs w:val="24"/>
        </w:rPr>
        <w:tab/>
      </w:r>
      <w:r w:rsidR="00B87863">
        <w:rPr>
          <w:rFonts w:ascii="Times New Roman" w:hAnsi="Times New Roman" w:cs="Times New Roman"/>
          <w:sz w:val="24"/>
          <w:szCs w:val="24"/>
        </w:rPr>
        <w:tab/>
      </w:r>
      <w:r w:rsidR="00B87863">
        <w:rPr>
          <w:rFonts w:ascii="Times New Roman" w:hAnsi="Times New Roman" w:cs="Times New Roman"/>
          <w:sz w:val="24"/>
          <w:szCs w:val="24"/>
        </w:rPr>
        <w:tab/>
      </w:r>
      <w:r w:rsidRPr="00B87863">
        <w:rPr>
          <w:rFonts w:ascii="Times New Roman" w:hAnsi="Times New Roman" w:cs="Times New Roman"/>
          <w:sz w:val="24"/>
          <w:szCs w:val="24"/>
        </w:rPr>
        <w:t xml:space="preserve">Date </w:t>
      </w:r>
      <w:r w:rsidRPr="00B87863">
        <w:rPr>
          <w:rFonts w:ascii="Times New Roman" w:hAnsi="Times New Roman" w:cs="Times New Roman"/>
          <w:sz w:val="24"/>
          <w:szCs w:val="24"/>
        </w:rPr>
        <w:tab/>
      </w:r>
    </w:p>
    <w:p w:rsidR="00022890" w:rsidRPr="00B87863" w:rsidRDefault="00000000" w:rsidP="00B87863">
      <w:pPr>
        <w:spacing w:line="240" w:lineRule="auto"/>
        <w:jc w:val="both"/>
        <w:rPr>
          <w:rFonts w:ascii="Times New Roman" w:hAnsi="Times New Roman" w:cs="Times New Roman"/>
          <w:sz w:val="24"/>
          <w:szCs w:val="24"/>
        </w:rPr>
      </w:pPr>
      <w:r w:rsidRPr="00B87863">
        <w:rPr>
          <w:rFonts w:ascii="Times New Roman" w:hAnsi="Times New Roman" w:cs="Times New Roman"/>
          <w:sz w:val="24"/>
          <w:szCs w:val="24"/>
        </w:rPr>
        <w:t>Project Supervisor</w:t>
      </w:r>
    </w:p>
    <w:p w:rsidR="00022890" w:rsidRPr="00B87863" w:rsidRDefault="00022890" w:rsidP="00B87863">
      <w:pPr>
        <w:spacing w:line="240" w:lineRule="auto"/>
        <w:jc w:val="both"/>
        <w:rPr>
          <w:rFonts w:ascii="Times New Roman" w:hAnsi="Times New Roman" w:cs="Times New Roman"/>
          <w:sz w:val="24"/>
          <w:szCs w:val="24"/>
        </w:rPr>
      </w:pPr>
    </w:p>
    <w:p w:rsidR="00022890" w:rsidRPr="00B87863" w:rsidRDefault="00022890" w:rsidP="00B87863">
      <w:pPr>
        <w:spacing w:line="240" w:lineRule="auto"/>
        <w:jc w:val="both"/>
        <w:rPr>
          <w:rFonts w:ascii="Times New Roman" w:hAnsi="Times New Roman" w:cs="Times New Roman"/>
          <w:sz w:val="24"/>
          <w:szCs w:val="24"/>
        </w:rPr>
      </w:pPr>
    </w:p>
    <w:p w:rsidR="00022890" w:rsidRPr="00B87863" w:rsidRDefault="00000000" w:rsidP="00B87863">
      <w:pPr>
        <w:spacing w:line="240" w:lineRule="auto"/>
        <w:jc w:val="both"/>
        <w:rPr>
          <w:rFonts w:ascii="Times New Roman" w:hAnsi="Times New Roman" w:cs="Times New Roman"/>
          <w:sz w:val="24"/>
          <w:szCs w:val="24"/>
        </w:rPr>
      </w:pPr>
      <w:r w:rsidRPr="00B87863">
        <w:rPr>
          <w:rFonts w:ascii="Times New Roman" w:hAnsi="Times New Roman" w:cs="Times New Roman"/>
          <w:sz w:val="24"/>
          <w:szCs w:val="24"/>
        </w:rPr>
        <w:t>_______________________</w:t>
      </w:r>
      <w:r w:rsidRPr="00B87863">
        <w:rPr>
          <w:rFonts w:ascii="Times New Roman" w:hAnsi="Times New Roman" w:cs="Times New Roman"/>
          <w:sz w:val="24"/>
          <w:szCs w:val="24"/>
        </w:rPr>
        <w:tab/>
      </w:r>
      <w:r w:rsidRPr="00B87863">
        <w:rPr>
          <w:rFonts w:ascii="Times New Roman" w:hAnsi="Times New Roman" w:cs="Times New Roman"/>
          <w:sz w:val="24"/>
          <w:szCs w:val="24"/>
        </w:rPr>
        <w:tab/>
      </w:r>
      <w:r w:rsidRPr="00B87863">
        <w:rPr>
          <w:rFonts w:ascii="Times New Roman" w:hAnsi="Times New Roman" w:cs="Times New Roman"/>
          <w:sz w:val="24"/>
          <w:szCs w:val="24"/>
        </w:rPr>
        <w:tab/>
        <w:t xml:space="preserve">       </w:t>
      </w:r>
      <w:r w:rsidR="00B87863">
        <w:rPr>
          <w:rFonts w:ascii="Times New Roman" w:hAnsi="Times New Roman" w:cs="Times New Roman"/>
          <w:sz w:val="24"/>
          <w:szCs w:val="24"/>
        </w:rPr>
        <w:tab/>
      </w:r>
      <w:r w:rsidR="00B87863">
        <w:rPr>
          <w:rFonts w:ascii="Times New Roman" w:hAnsi="Times New Roman" w:cs="Times New Roman"/>
          <w:sz w:val="24"/>
          <w:szCs w:val="24"/>
        </w:rPr>
        <w:tab/>
      </w:r>
      <w:r w:rsidRPr="00B87863">
        <w:rPr>
          <w:rFonts w:ascii="Times New Roman" w:hAnsi="Times New Roman" w:cs="Times New Roman"/>
          <w:sz w:val="24"/>
          <w:szCs w:val="24"/>
        </w:rPr>
        <w:t xml:space="preserve"> ______________________</w:t>
      </w:r>
      <w:r w:rsidRPr="00B87863">
        <w:rPr>
          <w:rFonts w:ascii="Times New Roman" w:hAnsi="Times New Roman" w:cs="Times New Roman"/>
          <w:sz w:val="24"/>
          <w:szCs w:val="24"/>
        </w:rPr>
        <w:tab/>
      </w:r>
      <w:r w:rsidRPr="00B87863">
        <w:rPr>
          <w:rFonts w:ascii="Times New Roman" w:hAnsi="Times New Roman" w:cs="Times New Roman"/>
          <w:sz w:val="24"/>
          <w:szCs w:val="24"/>
        </w:rPr>
        <w:tab/>
      </w:r>
      <w:r w:rsidRPr="00B87863">
        <w:rPr>
          <w:rFonts w:ascii="Times New Roman" w:hAnsi="Times New Roman" w:cs="Times New Roman"/>
          <w:sz w:val="24"/>
          <w:szCs w:val="24"/>
        </w:rPr>
        <w:tab/>
      </w:r>
    </w:p>
    <w:p w:rsidR="00022890" w:rsidRPr="00B87863" w:rsidRDefault="00000000" w:rsidP="00B87863">
      <w:pPr>
        <w:spacing w:line="240" w:lineRule="auto"/>
        <w:jc w:val="both"/>
        <w:rPr>
          <w:rFonts w:ascii="Times New Roman" w:hAnsi="Times New Roman" w:cs="Times New Roman"/>
          <w:sz w:val="24"/>
          <w:szCs w:val="24"/>
        </w:rPr>
      </w:pPr>
      <w:r w:rsidRPr="00B87863">
        <w:rPr>
          <w:rFonts w:ascii="Times New Roman" w:hAnsi="Times New Roman" w:cs="Times New Roman"/>
          <w:sz w:val="24"/>
          <w:szCs w:val="24"/>
        </w:rPr>
        <w:t>ESV DR.N.</w:t>
      </w:r>
      <w:proofErr w:type="gramStart"/>
      <w:r w:rsidRPr="00B87863">
        <w:rPr>
          <w:rFonts w:ascii="Times New Roman" w:hAnsi="Times New Roman" w:cs="Times New Roman"/>
          <w:sz w:val="24"/>
          <w:szCs w:val="24"/>
        </w:rPr>
        <w:t>I.UWAEZUOKE</w:t>
      </w:r>
      <w:proofErr w:type="gramEnd"/>
      <w:r w:rsidRPr="00B87863">
        <w:rPr>
          <w:rFonts w:ascii="Times New Roman" w:hAnsi="Times New Roman" w:cs="Times New Roman"/>
          <w:sz w:val="24"/>
          <w:szCs w:val="24"/>
        </w:rPr>
        <w:t xml:space="preserve"> (ANIVS)</w:t>
      </w:r>
      <w:r w:rsidRPr="00B87863">
        <w:rPr>
          <w:rFonts w:ascii="Times New Roman" w:hAnsi="Times New Roman" w:cs="Times New Roman"/>
          <w:sz w:val="24"/>
          <w:szCs w:val="24"/>
        </w:rPr>
        <w:tab/>
      </w:r>
      <w:r w:rsidRPr="00B87863">
        <w:rPr>
          <w:rFonts w:ascii="Times New Roman" w:hAnsi="Times New Roman" w:cs="Times New Roman"/>
          <w:sz w:val="24"/>
          <w:szCs w:val="24"/>
        </w:rPr>
        <w:tab/>
      </w:r>
    </w:p>
    <w:p w:rsidR="00022890" w:rsidRPr="00B87863" w:rsidRDefault="00000000" w:rsidP="00B87863">
      <w:pPr>
        <w:spacing w:line="24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Project Coordinator                                                           </w:t>
      </w:r>
      <w:r w:rsidR="00B87863">
        <w:rPr>
          <w:rFonts w:ascii="Times New Roman" w:hAnsi="Times New Roman" w:cs="Times New Roman"/>
          <w:sz w:val="24"/>
          <w:szCs w:val="24"/>
        </w:rPr>
        <w:tab/>
      </w:r>
      <w:r w:rsidR="00B87863">
        <w:rPr>
          <w:rFonts w:ascii="Times New Roman" w:hAnsi="Times New Roman" w:cs="Times New Roman"/>
          <w:sz w:val="24"/>
          <w:szCs w:val="24"/>
        </w:rPr>
        <w:tab/>
      </w:r>
      <w:r w:rsidRPr="00B87863">
        <w:rPr>
          <w:rFonts w:ascii="Times New Roman" w:hAnsi="Times New Roman" w:cs="Times New Roman"/>
          <w:sz w:val="24"/>
          <w:szCs w:val="24"/>
        </w:rPr>
        <w:t>Date</w:t>
      </w:r>
    </w:p>
    <w:p w:rsidR="00022890" w:rsidRPr="00B87863" w:rsidRDefault="00022890" w:rsidP="00B87863">
      <w:pPr>
        <w:spacing w:line="240" w:lineRule="auto"/>
        <w:jc w:val="both"/>
        <w:rPr>
          <w:rFonts w:ascii="Times New Roman" w:hAnsi="Times New Roman" w:cs="Times New Roman"/>
          <w:sz w:val="24"/>
          <w:szCs w:val="24"/>
        </w:rPr>
      </w:pPr>
    </w:p>
    <w:p w:rsidR="00022890" w:rsidRPr="00B87863" w:rsidRDefault="00000000" w:rsidP="00B87863">
      <w:pPr>
        <w:spacing w:line="240" w:lineRule="auto"/>
        <w:jc w:val="both"/>
        <w:rPr>
          <w:rFonts w:ascii="Times New Roman" w:hAnsi="Times New Roman" w:cs="Times New Roman"/>
          <w:sz w:val="24"/>
          <w:szCs w:val="24"/>
        </w:rPr>
      </w:pPr>
      <w:r w:rsidRPr="00B87863">
        <w:rPr>
          <w:rFonts w:ascii="Times New Roman" w:hAnsi="Times New Roman" w:cs="Times New Roman"/>
          <w:sz w:val="24"/>
          <w:szCs w:val="24"/>
        </w:rPr>
        <w:tab/>
      </w:r>
    </w:p>
    <w:p w:rsidR="00022890" w:rsidRPr="00B87863" w:rsidRDefault="00000000" w:rsidP="00B87863">
      <w:pPr>
        <w:spacing w:line="240" w:lineRule="auto"/>
        <w:jc w:val="both"/>
        <w:rPr>
          <w:rFonts w:ascii="Times New Roman" w:hAnsi="Times New Roman" w:cs="Times New Roman"/>
          <w:sz w:val="24"/>
          <w:szCs w:val="24"/>
        </w:rPr>
      </w:pPr>
      <w:r w:rsidRPr="00B87863">
        <w:rPr>
          <w:rFonts w:ascii="Times New Roman" w:hAnsi="Times New Roman" w:cs="Times New Roman"/>
          <w:sz w:val="24"/>
          <w:szCs w:val="24"/>
        </w:rPr>
        <w:t>________________________</w:t>
      </w:r>
      <w:r w:rsidRPr="00B87863">
        <w:rPr>
          <w:rFonts w:ascii="Times New Roman" w:hAnsi="Times New Roman" w:cs="Times New Roman"/>
          <w:sz w:val="24"/>
          <w:szCs w:val="24"/>
        </w:rPr>
        <w:tab/>
      </w:r>
      <w:r w:rsidRPr="00B87863">
        <w:rPr>
          <w:rFonts w:ascii="Times New Roman" w:hAnsi="Times New Roman" w:cs="Times New Roman"/>
          <w:sz w:val="24"/>
          <w:szCs w:val="24"/>
        </w:rPr>
        <w:tab/>
      </w:r>
      <w:r w:rsidRPr="00B87863">
        <w:rPr>
          <w:rFonts w:ascii="Times New Roman" w:hAnsi="Times New Roman" w:cs="Times New Roman"/>
          <w:sz w:val="24"/>
          <w:szCs w:val="24"/>
        </w:rPr>
        <w:tab/>
      </w:r>
      <w:r w:rsidRPr="00B87863">
        <w:rPr>
          <w:rFonts w:ascii="Times New Roman" w:hAnsi="Times New Roman" w:cs="Times New Roman"/>
          <w:sz w:val="24"/>
          <w:szCs w:val="24"/>
        </w:rPr>
        <w:tab/>
        <w:t>______________________</w:t>
      </w:r>
      <w:r w:rsidRPr="00B87863">
        <w:rPr>
          <w:rFonts w:ascii="Times New Roman" w:hAnsi="Times New Roman" w:cs="Times New Roman"/>
          <w:sz w:val="24"/>
          <w:szCs w:val="24"/>
        </w:rPr>
        <w:tab/>
      </w:r>
    </w:p>
    <w:p w:rsidR="00022890" w:rsidRPr="00B87863" w:rsidRDefault="00000000" w:rsidP="00B87863">
      <w:pPr>
        <w:spacing w:line="240" w:lineRule="auto"/>
        <w:jc w:val="both"/>
        <w:rPr>
          <w:rFonts w:ascii="Times New Roman" w:hAnsi="Times New Roman" w:cs="Times New Roman"/>
          <w:sz w:val="24"/>
          <w:szCs w:val="24"/>
        </w:rPr>
      </w:pPr>
      <w:r w:rsidRPr="00B87863">
        <w:rPr>
          <w:rFonts w:ascii="Times New Roman" w:hAnsi="Times New Roman" w:cs="Times New Roman"/>
          <w:sz w:val="24"/>
          <w:szCs w:val="24"/>
        </w:rPr>
        <w:t>ESV ABDULKAREEM RASHIDAT</w:t>
      </w:r>
      <w:r w:rsidR="009E0751">
        <w:rPr>
          <w:rFonts w:ascii="Times New Roman" w:hAnsi="Times New Roman" w:cs="Times New Roman"/>
          <w:sz w:val="24"/>
          <w:szCs w:val="24"/>
        </w:rPr>
        <w:t>.A</w:t>
      </w:r>
      <w:r w:rsidRPr="00B87863">
        <w:rPr>
          <w:rFonts w:ascii="Times New Roman" w:hAnsi="Times New Roman" w:cs="Times New Roman"/>
          <w:sz w:val="24"/>
          <w:szCs w:val="24"/>
        </w:rPr>
        <w:t xml:space="preserve"> (ANIVS)</w:t>
      </w:r>
      <w:r w:rsidRPr="00B87863">
        <w:rPr>
          <w:rFonts w:ascii="Times New Roman" w:hAnsi="Times New Roman" w:cs="Times New Roman"/>
          <w:sz w:val="24"/>
          <w:szCs w:val="24"/>
        </w:rPr>
        <w:tab/>
      </w:r>
      <w:r w:rsidRPr="00B87863">
        <w:rPr>
          <w:rFonts w:ascii="Times New Roman" w:hAnsi="Times New Roman" w:cs="Times New Roman"/>
          <w:sz w:val="24"/>
          <w:szCs w:val="24"/>
        </w:rPr>
        <w:tab/>
      </w:r>
      <w:r w:rsidRPr="00B87863">
        <w:rPr>
          <w:rFonts w:ascii="Times New Roman" w:hAnsi="Times New Roman" w:cs="Times New Roman"/>
          <w:sz w:val="24"/>
          <w:szCs w:val="24"/>
        </w:rPr>
        <w:tab/>
      </w:r>
      <w:r w:rsidRPr="00B87863">
        <w:rPr>
          <w:rFonts w:ascii="Times New Roman" w:hAnsi="Times New Roman" w:cs="Times New Roman"/>
          <w:sz w:val="24"/>
          <w:szCs w:val="24"/>
        </w:rPr>
        <w:tab/>
      </w:r>
    </w:p>
    <w:p w:rsidR="00022890" w:rsidRPr="00B87863" w:rsidRDefault="00000000" w:rsidP="00B87863">
      <w:pPr>
        <w:spacing w:line="24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Head of Department                                                            </w:t>
      </w:r>
      <w:r w:rsidR="00B87863">
        <w:rPr>
          <w:rFonts w:ascii="Times New Roman" w:hAnsi="Times New Roman" w:cs="Times New Roman"/>
          <w:sz w:val="24"/>
          <w:szCs w:val="24"/>
        </w:rPr>
        <w:tab/>
      </w:r>
      <w:r w:rsidR="00B87863">
        <w:rPr>
          <w:rFonts w:ascii="Times New Roman" w:hAnsi="Times New Roman" w:cs="Times New Roman"/>
          <w:sz w:val="24"/>
          <w:szCs w:val="24"/>
        </w:rPr>
        <w:tab/>
      </w:r>
      <w:r w:rsidRPr="00B87863">
        <w:rPr>
          <w:rFonts w:ascii="Times New Roman" w:hAnsi="Times New Roman" w:cs="Times New Roman"/>
          <w:sz w:val="24"/>
          <w:szCs w:val="24"/>
        </w:rPr>
        <w:t xml:space="preserve">Date </w:t>
      </w:r>
    </w:p>
    <w:p w:rsidR="00022890" w:rsidRPr="00B87863" w:rsidRDefault="00022890" w:rsidP="00B87863">
      <w:pPr>
        <w:spacing w:line="240" w:lineRule="auto"/>
        <w:jc w:val="both"/>
        <w:rPr>
          <w:rFonts w:ascii="Times New Roman" w:hAnsi="Times New Roman" w:cs="Times New Roman"/>
          <w:sz w:val="24"/>
          <w:szCs w:val="24"/>
        </w:rPr>
      </w:pPr>
    </w:p>
    <w:p w:rsidR="00022890" w:rsidRPr="00B87863" w:rsidRDefault="00022890" w:rsidP="00B87863">
      <w:pPr>
        <w:spacing w:line="240" w:lineRule="auto"/>
        <w:jc w:val="both"/>
        <w:rPr>
          <w:rFonts w:ascii="Times New Roman" w:hAnsi="Times New Roman" w:cs="Times New Roman"/>
          <w:sz w:val="24"/>
          <w:szCs w:val="24"/>
        </w:rPr>
      </w:pPr>
    </w:p>
    <w:p w:rsidR="00022890" w:rsidRPr="00B87863" w:rsidRDefault="00000000" w:rsidP="00B87863">
      <w:pPr>
        <w:spacing w:line="240" w:lineRule="auto"/>
        <w:jc w:val="both"/>
        <w:rPr>
          <w:rFonts w:ascii="Times New Roman" w:hAnsi="Times New Roman" w:cs="Times New Roman"/>
          <w:sz w:val="24"/>
          <w:szCs w:val="24"/>
        </w:rPr>
      </w:pPr>
      <w:r w:rsidRPr="00B87863">
        <w:rPr>
          <w:rFonts w:ascii="Times New Roman" w:hAnsi="Times New Roman" w:cs="Times New Roman"/>
          <w:sz w:val="24"/>
          <w:szCs w:val="24"/>
        </w:rPr>
        <w:t>________________________</w:t>
      </w:r>
      <w:r w:rsidR="00B87863">
        <w:rPr>
          <w:rFonts w:ascii="Times New Roman" w:hAnsi="Times New Roman" w:cs="Times New Roman"/>
          <w:sz w:val="24"/>
          <w:szCs w:val="24"/>
        </w:rPr>
        <w:tab/>
      </w:r>
      <w:r w:rsidR="00B87863">
        <w:rPr>
          <w:rFonts w:ascii="Times New Roman" w:hAnsi="Times New Roman" w:cs="Times New Roman"/>
          <w:sz w:val="24"/>
          <w:szCs w:val="24"/>
        </w:rPr>
        <w:tab/>
      </w:r>
      <w:r w:rsidR="00B87863">
        <w:rPr>
          <w:rFonts w:ascii="Times New Roman" w:hAnsi="Times New Roman" w:cs="Times New Roman"/>
          <w:sz w:val="24"/>
          <w:szCs w:val="24"/>
        </w:rPr>
        <w:tab/>
      </w:r>
      <w:r w:rsidR="00B87863">
        <w:rPr>
          <w:rFonts w:ascii="Times New Roman" w:hAnsi="Times New Roman" w:cs="Times New Roman"/>
          <w:sz w:val="24"/>
          <w:szCs w:val="24"/>
        </w:rPr>
        <w:tab/>
      </w:r>
      <w:r w:rsidRPr="00B87863">
        <w:rPr>
          <w:rFonts w:ascii="Times New Roman" w:hAnsi="Times New Roman" w:cs="Times New Roman"/>
          <w:sz w:val="24"/>
          <w:szCs w:val="24"/>
        </w:rPr>
        <w:t xml:space="preserve">___________________                                   </w:t>
      </w:r>
    </w:p>
    <w:p w:rsidR="00022890" w:rsidRPr="00B87863" w:rsidRDefault="00000000" w:rsidP="00B87863">
      <w:pPr>
        <w:spacing w:line="24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External Examiner                                                                          </w:t>
      </w:r>
      <w:r w:rsidR="00B87863">
        <w:rPr>
          <w:rFonts w:ascii="Times New Roman" w:hAnsi="Times New Roman" w:cs="Times New Roman"/>
          <w:sz w:val="24"/>
          <w:szCs w:val="24"/>
        </w:rPr>
        <w:tab/>
      </w:r>
      <w:r w:rsidRPr="00B87863">
        <w:rPr>
          <w:rFonts w:ascii="Times New Roman" w:hAnsi="Times New Roman" w:cs="Times New Roman"/>
          <w:sz w:val="24"/>
          <w:szCs w:val="24"/>
        </w:rPr>
        <w:t xml:space="preserve">Date </w:t>
      </w:r>
    </w:p>
    <w:p w:rsidR="00022890" w:rsidRPr="00B87863" w:rsidRDefault="00022890" w:rsidP="00B87863">
      <w:pPr>
        <w:spacing w:line="240" w:lineRule="auto"/>
        <w:jc w:val="both"/>
        <w:rPr>
          <w:rFonts w:ascii="Times New Roman" w:hAnsi="Times New Roman" w:cs="Times New Roman"/>
          <w:sz w:val="24"/>
          <w:szCs w:val="24"/>
        </w:rPr>
      </w:pPr>
    </w:p>
    <w:p w:rsidR="00022890" w:rsidRPr="00B87863" w:rsidRDefault="00022890" w:rsidP="00B87863">
      <w:pPr>
        <w:spacing w:line="240" w:lineRule="auto"/>
        <w:rPr>
          <w:rFonts w:ascii="Times New Roman" w:hAnsi="Times New Roman" w:cs="Times New Roman"/>
          <w:sz w:val="24"/>
          <w:szCs w:val="24"/>
        </w:rPr>
      </w:pPr>
    </w:p>
    <w:p w:rsidR="00022890" w:rsidRPr="00B87863" w:rsidRDefault="00022890" w:rsidP="00B87863">
      <w:pPr>
        <w:rPr>
          <w:rFonts w:ascii="Times New Roman" w:hAnsi="Times New Roman" w:cs="Times New Roman"/>
          <w:b/>
          <w:sz w:val="24"/>
          <w:szCs w:val="24"/>
        </w:rPr>
      </w:pPr>
    </w:p>
    <w:p w:rsidR="00022890" w:rsidRDefault="00022890" w:rsidP="00B87863">
      <w:pPr>
        <w:rPr>
          <w:rFonts w:ascii="Times New Roman" w:hAnsi="Times New Roman" w:cs="Times New Roman"/>
          <w:b/>
          <w:sz w:val="24"/>
          <w:szCs w:val="24"/>
        </w:rPr>
      </w:pPr>
    </w:p>
    <w:p w:rsidR="00B87863" w:rsidRPr="00B87863" w:rsidRDefault="00B87863" w:rsidP="00B87863">
      <w:pPr>
        <w:rPr>
          <w:rFonts w:ascii="Times New Roman" w:hAnsi="Times New Roman" w:cs="Times New Roman"/>
          <w:b/>
          <w:sz w:val="24"/>
          <w:szCs w:val="24"/>
        </w:rPr>
      </w:pPr>
    </w:p>
    <w:p w:rsidR="00022890" w:rsidRPr="00B87863" w:rsidRDefault="00000000" w:rsidP="00B87863">
      <w:pPr>
        <w:jc w:val="center"/>
        <w:rPr>
          <w:rFonts w:ascii="Times New Roman" w:hAnsi="Times New Roman" w:cs="Times New Roman"/>
          <w:sz w:val="24"/>
          <w:szCs w:val="24"/>
        </w:rPr>
      </w:pPr>
      <w:r w:rsidRPr="00B87863">
        <w:rPr>
          <w:rFonts w:ascii="Times New Roman" w:hAnsi="Times New Roman" w:cs="Times New Roman"/>
          <w:b/>
          <w:sz w:val="24"/>
          <w:szCs w:val="24"/>
        </w:rPr>
        <w:lastRenderedPageBreak/>
        <w:t>ACKNOWLEDGEMENT</w:t>
      </w:r>
    </w:p>
    <w:p w:rsidR="00022890" w:rsidRPr="00B87863" w:rsidRDefault="00000000" w:rsidP="00B87863">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I am indeed grateful to Almighty God for giving me the grace to write this project. I would like to express my thanks to the people who have helped me most throughout my program.</w:t>
      </w:r>
    </w:p>
    <w:p w:rsidR="00022890" w:rsidRPr="00B87863" w:rsidRDefault="00000000" w:rsidP="00B87863">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I would like to use this opportunity to thank my able and dynamic supervisor, Mr. </w:t>
      </w:r>
      <w:proofErr w:type="gramStart"/>
      <w:r w:rsidRPr="00B87863">
        <w:rPr>
          <w:rFonts w:ascii="Times New Roman" w:hAnsi="Times New Roman" w:cs="Times New Roman"/>
          <w:sz w:val="24"/>
          <w:szCs w:val="24"/>
        </w:rPr>
        <w:t xml:space="preserve">Soliu  </w:t>
      </w:r>
      <w:proofErr w:type="spellStart"/>
      <w:r w:rsidRPr="00B87863">
        <w:rPr>
          <w:rFonts w:ascii="Times New Roman" w:hAnsi="Times New Roman" w:cs="Times New Roman"/>
          <w:sz w:val="24"/>
          <w:szCs w:val="24"/>
        </w:rPr>
        <w:t>muhammed</w:t>
      </w:r>
      <w:proofErr w:type="spellEnd"/>
      <w:proofErr w:type="gramEnd"/>
      <w:r w:rsidRPr="00B87863">
        <w:rPr>
          <w:rFonts w:ascii="Times New Roman" w:hAnsi="Times New Roman" w:cs="Times New Roman"/>
          <w:sz w:val="24"/>
          <w:szCs w:val="24"/>
        </w:rPr>
        <w:t xml:space="preserve"> , for his encouragement and nonstop support for the project. May Almighty God continue to be with him and his family.</w:t>
      </w:r>
    </w:p>
    <w:p w:rsidR="00022890" w:rsidRPr="00B87863" w:rsidRDefault="00000000" w:rsidP="00B87863">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I would also like to thank my project co-coordinator, ESV </w:t>
      </w:r>
      <w:proofErr w:type="gramStart"/>
      <w:r w:rsidRPr="00B87863">
        <w:rPr>
          <w:rFonts w:ascii="Times New Roman" w:hAnsi="Times New Roman" w:cs="Times New Roman"/>
          <w:sz w:val="24"/>
          <w:szCs w:val="24"/>
        </w:rPr>
        <w:t>DR .N</w:t>
      </w:r>
      <w:proofErr w:type="gramEnd"/>
      <w:r w:rsidRPr="00B87863">
        <w:rPr>
          <w:rFonts w:ascii="Times New Roman" w:hAnsi="Times New Roman" w:cs="Times New Roman"/>
          <w:sz w:val="24"/>
          <w:szCs w:val="24"/>
        </w:rPr>
        <w:t xml:space="preserve">.I </w:t>
      </w:r>
      <w:proofErr w:type="spellStart"/>
      <w:proofErr w:type="gramStart"/>
      <w:r w:rsidRPr="00B87863">
        <w:rPr>
          <w:rFonts w:ascii="Times New Roman" w:hAnsi="Times New Roman" w:cs="Times New Roman"/>
          <w:sz w:val="24"/>
          <w:szCs w:val="24"/>
        </w:rPr>
        <w:t>Uwaezuoke</w:t>
      </w:r>
      <w:proofErr w:type="spellEnd"/>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may God continue to bless her.</w:t>
      </w:r>
    </w:p>
    <w:p w:rsidR="00022890" w:rsidRPr="00B87863" w:rsidRDefault="00000000" w:rsidP="00B87863">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Also, my profound gratitude goes to the Head of Department, ESV Abdulkareem Rashidat A, and other lecturers, and all the staff of </w:t>
      </w:r>
      <w:proofErr w:type="gramStart"/>
      <w:r w:rsidRPr="00B87863">
        <w:rPr>
          <w:rFonts w:ascii="Times New Roman" w:hAnsi="Times New Roman" w:cs="Times New Roman"/>
          <w:sz w:val="24"/>
          <w:szCs w:val="24"/>
        </w:rPr>
        <w:t>Estate  Management</w:t>
      </w:r>
      <w:proofErr w:type="gramEnd"/>
      <w:r w:rsidRPr="00B87863">
        <w:rPr>
          <w:rFonts w:ascii="Times New Roman" w:hAnsi="Times New Roman" w:cs="Times New Roman"/>
          <w:sz w:val="24"/>
          <w:szCs w:val="24"/>
        </w:rPr>
        <w:t xml:space="preserve"> and valuation, </w:t>
      </w:r>
      <w:proofErr w:type="gramStart"/>
      <w:r w:rsidRPr="00B87863">
        <w:rPr>
          <w:rFonts w:ascii="Times New Roman" w:hAnsi="Times New Roman" w:cs="Times New Roman"/>
          <w:sz w:val="24"/>
          <w:szCs w:val="24"/>
        </w:rPr>
        <w:t>May</w:t>
      </w:r>
      <w:proofErr w:type="gramEnd"/>
      <w:r w:rsidRPr="00B87863">
        <w:rPr>
          <w:rFonts w:ascii="Times New Roman" w:hAnsi="Times New Roman" w:cs="Times New Roman"/>
          <w:sz w:val="24"/>
          <w:szCs w:val="24"/>
        </w:rPr>
        <w:t xml:space="preserve"> you all live to fulfill all your heart desires in life.</w:t>
      </w:r>
    </w:p>
    <w:p w:rsidR="00022890" w:rsidRPr="00B87863" w:rsidRDefault="00000000" w:rsidP="00B87863">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To my Dear siblings,</w:t>
      </w:r>
      <w:r w:rsidR="001C7F9E">
        <w:rPr>
          <w:rFonts w:ascii="Times New Roman" w:hAnsi="Times New Roman" w:cs="Times New Roman"/>
          <w:sz w:val="24"/>
          <w:szCs w:val="24"/>
        </w:rPr>
        <w:t xml:space="preserve"> </w:t>
      </w:r>
      <w:r w:rsidRPr="00B87863">
        <w:rPr>
          <w:rFonts w:ascii="Times New Roman" w:hAnsi="Times New Roman" w:cs="Times New Roman"/>
          <w:sz w:val="24"/>
          <w:szCs w:val="24"/>
        </w:rPr>
        <w:t xml:space="preserve">Ademuyiwa </w:t>
      </w:r>
      <w:proofErr w:type="spellStart"/>
      <w:proofErr w:type="gramStart"/>
      <w:r w:rsidRPr="00B87863">
        <w:rPr>
          <w:rFonts w:ascii="Times New Roman" w:hAnsi="Times New Roman" w:cs="Times New Roman"/>
          <w:sz w:val="24"/>
          <w:szCs w:val="24"/>
        </w:rPr>
        <w:t>Damiola,Ademuyiwa</w:t>
      </w:r>
      <w:proofErr w:type="spellEnd"/>
      <w:proofErr w:type="gramEnd"/>
      <w:r w:rsidRPr="00B87863">
        <w:rPr>
          <w:rFonts w:ascii="Times New Roman" w:hAnsi="Times New Roman" w:cs="Times New Roman"/>
          <w:sz w:val="24"/>
          <w:szCs w:val="24"/>
        </w:rPr>
        <w:t xml:space="preserve"> Kenny for been supportive and </w:t>
      </w:r>
      <w:proofErr w:type="spellStart"/>
      <w:proofErr w:type="gramStart"/>
      <w:r w:rsidRPr="00B87863">
        <w:rPr>
          <w:rFonts w:ascii="Times New Roman" w:hAnsi="Times New Roman" w:cs="Times New Roman"/>
          <w:sz w:val="24"/>
          <w:szCs w:val="24"/>
        </w:rPr>
        <w:t>encouragement.I</w:t>
      </w:r>
      <w:proofErr w:type="spellEnd"/>
      <w:proofErr w:type="gramEnd"/>
      <w:r w:rsidRPr="00B87863">
        <w:rPr>
          <w:rFonts w:ascii="Times New Roman" w:hAnsi="Times New Roman" w:cs="Times New Roman"/>
          <w:sz w:val="24"/>
          <w:szCs w:val="24"/>
        </w:rPr>
        <w:t xml:space="preserve">  am blessed to have </w:t>
      </w:r>
      <w:proofErr w:type="gramStart"/>
      <w:r w:rsidRPr="00B87863">
        <w:rPr>
          <w:rFonts w:ascii="Times New Roman" w:hAnsi="Times New Roman" w:cs="Times New Roman"/>
          <w:sz w:val="24"/>
          <w:szCs w:val="24"/>
        </w:rPr>
        <w:t>you ,</w:t>
      </w:r>
      <w:proofErr w:type="gramEnd"/>
      <w:r w:rsidRPr="00B87863">
        <w:rPr>
          <w:rFonts w:ascii="Times New Roman" w:hAnsi="Times New Roman" w:cs="Times New Roman"/>
          <w:sz w:val="24"/>
          <w:szCs w:val="24"/>
        </w:rPr>
        <w:t xml:space="preserve"> may Almighty God continue to bless our </w:t>
      </w:r>
      <w:proofErr w:type="gramStart"/>
      <w:r w:rsidRPr="00B87863">
        <w:rPr>
          <w:rFonts w:ascii="Times New Roman" w:hAnsi="Times New Roman" w:cs="Times New Roman"/>
          <w:sz w:val="24"/>
          <w:szCs w:val="24"/>
        </w:rPr>
        <w:t>family .</w:t>
      </w:r>
      <w:proofErr w:type="gramEnd"/>
    </w:p>
    <w:p w:rsidR="00022890" w:rsidRPr="00B87863" w:rsidRDefault="00000000" w:rsidP="00B87863">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Special thanks go to my </w:t>
      </w:r>
      <w:proofErr w:type="gramStart"/>
      <w:r w:rsidRPr="00B87863">
        <w:rPr>
          <w:rFonts w:ascii="Times New Roman" w:hAnsi="Times New Roman" w:cs="Times New Roman"/>
          <w:sz w:val="24"/>
          <w:szCs w:val="24"/>
        </w:rPr>
        <w:t>colleagues  Sodiq</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Bolu ,</w:t>
      </w:r>
      <w:proofErr w:type="gramEnd"/>
      <w:r w:rsidR="00B87863">
        <w:rPr>
          <w:rFonts w:ascii="Times New Roman" w:hAnsi="Times New Roman" w:cs="Times New Roman"/>
          <w:sz w:val="24"/>
          <w:szCs w:val="24"/>
        </w:rPr>
        <w:t xml:space="preserve"> </w:t>
      </w:r>
      <w:proofErr w:type="spellStart"/>
      <w:proofErr w:type="gramStart"/>
      <w:r w:rsidRPr="00B87863">
        <w:rPr>
          <w:rFonts w:ascii="Times New Roman" w:hAnsi="Times New Roman" w:cs="Times New Roman"/>
          <w:sz w:val="24"/>
          <w:szCs w:val="24"/>
        </w:rPr>
        <w:t>FunmiIlayo</w:t>
      </w:r>
      <w:proofErr w:type="spellEnd"/>
      <w:r w:rsidRPr="00B87863">
        <w:rPr>
          <w:rFonts w:ascii="Times New Roman" w:hAnsi="Times New Roman" w:cs="Times New Roman"/>
          <w:sz w:val="24"/>
          <w:szCs w:val="24"/>
        </w:rPr>
        <w:t xml:space="preserve"> ,Jamal</w:t>
      </w:r>
      <w:proofErr w:type="gramEnd"/>
      <w:r w:rsidRPr="00B87863">
        <w:rPr>
          <w:rFonts w:ascii="Times New Roman" w:hAnsi="Times New Roman" w:cs="Times New Roman"/>
          <w:sz w:val="24"/>
          <w:szCs w:val="24"/>
        </w:rPr>
        <w:t xml:space="preserve"> , Bolaji who helped me in completing the project, where they all exchanged their own interesting ideas, thoughts, and made this possible to complete my project with all accurate information.</w:t>
      </w:r>
    </w:p>
    <w:p w:rsidR="00022890" w:rsidRPr="00B87863" w:rsidRDefault="00000000" w:rsidP="00B87863">
      <w:pPr>
        <w:spacing w:line="480" w:lineRule="auto"/>
        <w:jc w:val="both"/>
        <w:rPr>
          <w:rFonts w:ascii="Times New Roman" w:hAnsi="Times New Roman" w:cs="Times New Roman"/>
          <w:b/>
          <w:sz w:val="24"/>
          <w:szCs w:val="24"/>
        </w:rPr>
      </w:pPr>
      <w:r w:rsidRPr="00B87863">
        <w:rPr>
          <w:rFonts w:ascii="Times New Roman" w:hAnsi="Times New Roman" w:cs="Times New Roman"/>
          <w:sz w:val="24"/>
          <w:szCs w:val="24"/>
        </w:rPr>
        <w:t xml:space="preserve">I will be an ungrateful person if I fail to express my profound gratitude to my parents </w:t>
      </w:r>
      <w:r w:rsidR="001C7F9E" w:rsidRPr="00B87863">
        <w:rPr>
          <w:rFonts w:ascii="Times New Roman" w:hAnsi="Times New Roman" w:cs="Times New Roman"/>
          <w:sz w:val="24"/>
          <w:szCs w:val="24"/>
        </w:rPr>
        <w:t>Mr</w:t>
      </w:r>
      <w:r w:rsidR="001C7F9E">
        <w:rPr>
          <w:rFonts w:ascii="Times New Roman" w:hAnsi="Times New Roman" w:cs="Times New Roman"/>
          <w:sz w:val="24"/>
          <w:szCs w:val="24"/>
        </w:rPr>
        <w:t>.</w:t>
      </w:r>
      <w:r w:rsidR="001C7F9E" w:rsidRPr="00B87863">
        <w:rPr>
          <w:rFonts w:ascii="Times New Roman" w:hAnsi="Times New Roman" w:cs="Times New Roman"/>
          <w:sz w:val="24"/>
          <w:szCs w:val="24"/>
        </w:rPr>
        <w:t xml:space="preserve"> </w:t>
      </w:r>
      <w:r w:rsidRPr="00B87863">
        <w:rPr>
          <w:rFonts w:ascii="Times New Roman" w:hAnsi="Times New Roman" w:cs="Times New Roman"/>
          <w:sz w:val="24"/>
          <w:szCs w:val="24"/>
        </w:rPr>
        <w:t xml:space="preserve">and </w:t>
      </w:r>
      <w:r w:rsidR="001C7F9E" w:rsidRPr="00B87863">
        <w:rPr>
          <w:rFonts w:ascii="Times New Roman" w:hAnsi="Times New Roman" w:cs="Times New Roman"/>
          <w:sz w:val="24"/>
          <w:szCs w:val="24"/>
        </w:rPr>
        <w:t>Mrs</w:t>
      </w:r>
      <w:r w:rsidR="001C7F9E">
        <w:rPr>
          <w:rFonts w:ascii="Times New Roman" w:hAnsi="Times New Roman" w:cs="Times New Roman"/>
          <w:sz w:val="24"/>
          <w:szCs w:val="24"/>
        </w:rPr>
        <w:t>.</w:t>
      </w:r>
      <w:r w:rsidR="001C7F9E" w:rsidRPr="00B87863">
        <w:rPr>
          <w:rFonts w:ascii="Times New Roman" w:hAnsi="Times New Roman" w:cs="Times New Roman"/>
          <w:sz w:val="24"/>
          <w:szCs w:val="24"/>
        </w:rPr>
        <w:t xml:space="preserve"> Ademuyiwa </w:t>
      </w:r>
      <w:r w:rsidRPr="00B87863">
        <w:rPr>
          <w:rFonts w:ascii="Times New Roman" w:hAnsi="Times New Roman" w:cs="Times New Roman"/>
          <w:sz w:val="24"/>
          <w:szCs w:val="24"/>
        </w:rPr>
        <w:t xml:space="preserve">for their parental advice and their support with both prayer and financially. I pray that you both live to reap the fruit of your </w:t>
      </w:r>
      <w:proofErr w:type="spellStart"/>
      <w:r w:rsidRPr="00B87863">
        <w:rPr>
          <w:rFonts w:ascii="Times New Roman" w:hAnsi="Times New Roman" w:cs="Times New Roman"/>
          <w:sz w:val="24"/>
          <w:szCs w:val="24"/>
        </w:rPr>
        <w:t>labour</w:t>
      </w:r>
      <w:proofErr w:type="spellEnd"/>
      <w:r w:rsidRPr="00B87863">
        <w:rPr>
          <w:rFonts w:ascii="Times New Roman" w:hAnsi="Times New Roman" w:cs="Times New Roman"/>
          <w:sz w:val="24"/>
          <w:szCs w:val="24"/>
        </w:rPr>
        <w:t>.</w:t>
      </w:r>
    </w:p>
    <w:p w:rsidR="00022890" w:rsidRPr="00B87863" w:rsidRDefault="00022890" w:rsidP="00B87863">
      <w:pPr>
        <w:spacing w:line="480" w:lineRule="auto"/>
        <w:rPr>
          <w:rFonts w:ascii="Times New Roman" w:hAnsi="Times New Roman" w:cs="Times New Roman"/>
          <w:b/>
          <w:sz w:val="24"/>
          <w:szCs w:val="24"/>
        </w:rPr>
      </w:pPr>
    </w:p>
    <w:p w:rsidR="00022890" w:rsidRPr="00B87863" w:rsidRDefault="00022890" w:rsidP="00B87863">
      <w:pPr>
        <w:spacing w:line="480" w:lineRule="auto"/>
        <w:rPr>
          <w:rFonts w:ascii="Times New Roman" w:hAnsi="Times New Roman" w:cs="Times New Roman"/>
          <w:b/>
          <w:sz w:val="24"/>
          <w:szCs w:val="24"/>
        </w:rPr>
      </w:pPr>
    </w:p>
    <w:p w:rsidR="00022890" w:rsidRPr="00B87863" w:rsidRDefault="00000000" w:rsidP="00B87863">
      <w:pPr>
        <w:spacing w:line="480" w:lineRule="auto"/>
        <w:jc w:val="center"/>
        <w:rPr>
          <w:rFonts w:ascii="Times New Roman" w:hAnsi="Times New Roman" w:cs="Times New Roman"/>
          <w:b/>
          <w:sz w:val="24"/>
          <w:szCs w:val="24"/>
        </w:rPr>
      </w:pPr>
      <w:r w:rsidRPr="00B87863">
        <w:rPr>
          <w:rFonts w:ascii="Times New Roman" w:hAnsi="Times New Roman" w:cs="Times New Roman"/>
          <w:b/>
          <w:sz w:val="24"/>
          <w:szCs w:val="24"/>
        </w:rPr>
        <w:lastRenderedPageBreak/>
        <w:t>DEDICATION</w:t>
      </w:r>
    </w:p>
    <w:p w:rsidR="00022890" w:rsidRPr="00B87863" w:rsidRDefault="00000000" w:rsidP="00B87863">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This project is dedicated to Almighty </w:t>
      </w:r>
      <w:proofErr w:type="gramStart"/>
      <w:r w:rsidRPr="00B87863">
        <w:rPr>
          <w:rFonts w:ascii="Times New Roman" w:hAnsi="Times New Roman" w:cs="Times New Roman"/>
          <w:sz w:val="24"/>
          <w:szCs w:val="24"/>
        </w:rPr>
        <w:t>God  that</w:t>
      </w:r>
      <w:proofErr w:type="gramEnd"/>
      <w:r w:rsidRPr="00B87863">
        <w:rPr>
          <w:rFonts w:ascii="Times New Roman" w:hAnsi="Times New Roman" w:cs="Times New Roman"/>
          <w:sz w:val="24"/>
          <w:szCs w:val="24"/>
        </w:rPr>
        <w:t xml:space="preserve"> has been guiding and protecting me throughout this </w:t>
      </w:r>
      <w:proofErr w:type="spellStart"/>
      <w:r w:rsidRPr="00B87863">
        <w:rPr>
          <w:rFonts w:ascii="Times New Roman" w:hAnsi="Times New Roman" w:cs="Times New Roman"/>
          <w:sz w:val="24"/>
          <w:szCs w:val="24"/>
        </w:rPr>
        <w:t>programme</w:t>
      </w:r>
      <w:proofErr w:type="spellEnd"/>
      <w:r w:rsidRPr="00B87863">
        <w:rPr>
          <w:rFonts w:ascii="Times New Roman" w:hAnsi="Times New Roman" w:cs="Times New Roman"/>
          <w:sz w:val="24"/>
          <w:szCs w:val="24"/>
        </w:rPr>
        <w:t xml:space="preserve"> and my parents </w:t>
      </w:r>
      <w:proofErr w:type="spellStart"/>
      <w:r w:rsidRPr="00B87863">
        <w:rPr>
          <w:rFonts w:ascii="Times New Roman" w:hAnsi="Times New Roman" w:cs="Times New Roman"/>
          <w:sz w:val="24"/>
          <w:szCs w:val="24"/>
        </w:rPr>
        <w:t>Mr</w:t>
      </w:r>
      <w:proofErr w:type="spellEnd"/>
      <w:r w:rsidRPr="00B87863">
        <w:rPr>
          <w:rFonts w:ascii="Times New Roman" w:hAnsi="Times New Roman" w:cs="Times New Roman"/>
          <w:sz w:val="24"/>
          <w:szCs w:val="24"/>
        </w:rPr>
        <w:t xml:space="preserve"> and </w:t>
      </w:r>
      <w:proofErr w:type="spellStart"/>
      <w:r w:rsidRPr="00B87863">
        <w:rPr>
          <w:rFonts w:ascii="Times New Roman" w:hAnsi="Times New Roman" w:cs="Times New Roman"/>
          <w:sz w:val="24"/>
          <w:szCs w:val="24"/>
        </w:rPr>
        <w:t>Mrs</w:t>
      </w:r>
      <w:proofErr w:type="spellEnd"/>
      <w:r w:rsidRPr="00B87863">
        <w:rPr>
          <w:rFonts w:ascii="Times New Roman" w:hAnsi="Times New Roman" w:cs="Times New Roman"/>
          <w:sz w:val="24"/>
          <w:szCs w:val="24"/>
        </w:rPr>
        <w:t xml:space="preserve"> Ademuyiwa for their financial and moral support given to me towards my academic success Almighty </w:t>
      </w:r>
      <w:proofErr w:type="gramStart"/>
      <w:r w:rsidRPr="00B87863">
        <w:rPr>
          <w:rFonts w:ascii="Times New Roman" w:hAnsi="Times New Roman" w:cs="Times New Roman"/>
          <w:sz w:val="24"/>
          <w:szCs w:val="24"/>
        </w:rPr>
        <w:t>God  will</w:t>
      </w:r>
      <w:proofErr w:type="gramEnd"/>
      <w:r w:rsidRPr="00B87863">
        <w:rPr>
          <w:rFonts w:ascii="Times New Roman" w:hAnsi="Times New Roman" w:cs="Times New Roman"/>
          <w:sz w:val="24"/>
          <w:szCs w:val="24"/>
        </w:rPr>
        <w:t xml:space="preserve"> reward them, (Amen).</w:t>
      </w:r>
    </w:p>
    <w:p w:rsidR="00022890" w:rsidRPr="00B87863" w:rsidRDefault="00022890" w:rsidP="00B87863">
      <w:pPr>
        <w:spacing w:line="480" w:lineRule="auto"/>
        <w:rPr>
          <w:rFonts w:ascii="Times New Roman" w:hAnsi="Times New Roman" w:cs="Times New Roman"/>
          <w:b/>
          <w:sz w:val="24"/>
          <w:szCs w:val="24"/>
        </w:rPr>
      </w:pPr>
    </w:p>
    <w:p w:rsidR="00022890" w:rsidRPr="00B87863" w:rsidRDefault="00022890">
      <w:pPr>
        <w:spacing w:line="480" w:lineRule="auto"/>
        <w:ind w:left="3600" w:firstLine="720"/>
        <w:jc w:val="both"/>
        <w:rPr>
          <w:rFonts w:ascii="Times New Roman" w:hAnsi="Times New Roman" w:cs="Times New Roman"/>
          <w:b/>
          <w:sz w:val="24"/>
          <w:szCs w:val="24"/>
        </w:rPr>
      </w:pPr>
    </w:p>
    <w:p w:rsidR="00022890" w:rsidRPr="00B87863" w:rsidRDefault="00022890">
      <w:pPr>
        <w:spacing w:line="480" w:lineRule="auto"/>
        <w:ind w:left="3600" w:firstLine="720"/>
        <w:jc w:val="both"/>
        <w:rPr>
          <w:rFonts w:ascii="Times New Roman" w:hAnsi="Times New Roman" w:cs="Times New Roman"/>
          <w:b/>
          <w:sz w:val="24"/>
          <w:szCs w:val="24"/>
        </w:rPr>
      </w:pPr>
    </w:p>
    <w:p w:rsidR="00022890" w:rsidRPr="00B87863" w:rsidRDefault="00022890">
      <w:pPr>
        <w:spacing w:line="480" w:lineRule="auto"/>
        <w:ind w:left="3600" w:firstLine="720"/>
        <w:jc w:val="both"/>
        <w:rPr>
          <w:rFonts w:ascii="Times New Roman" w:hAnsi="Times New Roman" w:cs="Times New Roman"/>
          <w:b/>
          <w:sz w:val="24"/>
          <w:szCs w:val="24"/>
        </w:rPr>
      </w:pPr>
    </w:p>
    <w:p w:rsidR="00022890" w:rsidRPr="00B87863" w:rsidRDefault="00022890">
      <w:pPr>
        <w:spacing w:line="480" w:lineRule="auto"/>
        <w:ind w:left="3600" w:firstLine="720"/>
        <w:jc w:val="both"/>
        <w:rPr>
          <w:rFonts w:ascii="Times New Roman" w:hAnsi="Times New Roman" w:cs="Times New Roman"/>
          <w:b/>
          <w:sz w:val="24"/>
          <w:szCs w:val="24"/>
        </w:rPr>
      </w:pPr>
    </w:p>
    <w:p w:rsidR="00022890" w:rsidRPr="00B87863" w:rsidRDefault="00022890">
      <w:pPr>
        <w:spacing w:line="480" w:lineRule="auto"/>
        <w:ind w:left="3600" w:firstLine="720"/>
        <w:jc w:val="both"/>
        <w:rPr>
          <w:rFonts w:ascii="Times New Roman" w:hAnsi="Times New Roman" w:cs="Times New Roman"/>
          <w:b/>
          <w:sz w:val="24"/>
          <w:szCs w:val="24"/>
        </w:rPr>
      </w:pPr>
    </w:p>
    <w:p w:rsidR="00022890" w:rsidRPr="00B87863" w:rsidRDefault="00022890">
      <w:pPr>
        <w:spacing w:line="480" w:lineRule="auto"/>
        <w:ind w:left="3600" w:firstLine="720"/>
        <w:jc w:val="both"/>
        <w:rPr>
          <w:rFonts w:ascii="Times New Roman" w:hAnsi="Times New Roman" w:cs="Times New Roman"/>
          <w:b/>
          <w:sz w:val="24"/>
          <w:szCs w:val="24"/>
        </w:rPr>
      </w:pPr>
    </w:p>
    <w:p w:rsidR="00022890" w:rsidRPr="00B87863" w:rsidRDefault="00022890">
      <w:pPr>
        <w:spacing w:line="480" w:lineRule="auto"/>
        <w:ind w:left="3600" w:firstLine="720"/>
        <w:jc w:val="both"/>
        <w:rPr>
          <w:rFonts w:ascii="Times New Roman" w:hAnsi="Times New Roman" w:cs="Times New Roman"/>
          <w:b/>
          <w:sz w:val="24"/>
          <w:szCs w:val="24"/>
        </w:rPr>
      </w:pPr>
    </w:p>
    <w:p w:rsidR="00022890" w:rsidRPr="00B87863" w:rsidRDefault="00022890">
      <w:pPr>
        <w:spacing w:line="480" w:lineRule="auto"/>
        <w:ind w:left="3600" w:firstLine="720"/>
        <w:jc w:val="both"/>
        <w:rPr>
          <w:rFonts w:ascii="Times New Roman" w:hAnsi="Times New Roman" w:cs="Times New Roman"/>
          <w:b/>
          <w:sz w:val="24"/>
          <w:szCs w:val="24"/>
        </w:rPr>
      </w:pPr>
    </w:p>
    <w:p w:rsidR="00022890" w:rsidRPr="00B87863" w:rsidRDefault="00022890">
      <w:pPr>
        <w:spacing w:line="480" w:lineRule="auto"/>
        <w:ind w:left="3600" w:firstLine="720"/>
        <w:jc w:val="both"/>
        <w:rPr>
          <w:rFonts w:ascii="Times New Roman" w:hAnsi="Times New Roman" w:cs="Times New Roman"/>
          <w:b/>
          <w:sz w:val="24"/>
          <w:szCs w:val="24"/>
        </w:rPr>
      </w:pPr>
    </w:p>
    <w:p w:rsidR="00022890" w:rsidRPr="00B87863" w:rsidRDefault="00022890">
      <w:pPr>
        <w:spacing w:line="480" w:lineRule="auto"/>
        <w:ind w:left="3600" w:firstLine="720"/>
        <w:jc w:val="both"/>
        <w:rPr>
          <w:rFonts w:ascii="Times New Roman" w:hAnsi="Times New Roman" w:cs="Times New Roman"/>
          <w:b/>
          <w:sz w:val="24"/>
          <w:szCs w:val="24"/>
        </w:rPr>
      </w:pPr>
    </w:p>
    <w:p w:rsidR="00022890" w:rsidRPr="00B87863" w:rsidRDefault="00022890">
      <w:pPr>
        <w:spacing w:line="480" w:lineRule="auto"/>
        <w:ind w:left="3600" w:firstLine="720"/>
        <w:jc w:val="both"/>
        <w:rPr>
          <w:rFonts w:ascii="Times New Roman" w:hAnsi="Times New Roman" w:cs="Times New Roman"/>
          <w:b/>
          <w:sz w:val="24"/>
          <w:szCs w:val="24"/>
        </w:rPr>
      </w:pPr>
    </w:p>
    <w:p w:rsidR="00022890" w:rsidRDefault="00022890">
      <w:pPr>
        <w:spacing w:line="480" w:lineRule="auto"/>
        <w:ind w:left="3600" w:firstLine="720"/>
        <w:jc w:val="both"/>
        <w:rPr>
          <w:rFonts w:ascii="Times New Roman" w:hAnsi="Times New Roman" w:cs="Times New Roman"/>
          <w:b/>
          <w:sz w:val="24"/>
          <w:szCs w:val="24"/>
        </w:rPr>
      </w:pPr>
    </w:p>
    <w:p w:rsidR="00B87863" w:rsidRDefault="00B87863">
      <w:pPr>
        <w:spacing w:line="480" w:lineRule="auto"/>
        <w:ind w:left="3600" w:firstLine="720"/>
        <w:jc w:val="both"/>
        <w:rPr>
          <w:rFonts w:ascii="Times New Roman" w:hAnsi="Times New Roman" w:cs="Times New Roman"/>
          <w:b/>
          <w:sz w:val="24"/>
          <w:szCs w:val="24"/>
        </w:rPr>
      </w:pPr>
    </w:p>
    <w:p w:rsidR="00B87863" w:rsidRPr="00B87863" w:rsidRDefault="00B87863">
      <w:pPr>
        <w:spacing w:line="480" w:lineRule="auto"/>
        <w:ind w:left="3600" w:firstLine="720"/>
        <w:jc w:val="both"/>
        <w:rPr>
          <w:rFonts w:ascii="Times New Roman" w:hAnsi="Times New Roman" w:cs="Times New Roman"/>
          <w:b/>
          <w:sz w:val="24"/>
          <w:szCs w:val="24"/>
        </w:rPr>
      </w:pPr>
    </w:p>
    <w:p w:rsidR="00022890" w:rsidRPr="00B87863" w:rsidRDefault="00000000">
      <w:pPr>
        <w:spacing w:line="240" w:lineRule="auto"/>
        <w:ind w:left="3600" w:firstLine="720"/>
        <w:jc w:val="both"/>
        <w:rPr>
          <w:rFonts w:ascii="Times New Roman" w:hAnsi="Times New Roman" w:cs="Times New Roman"/>
          <w:b/>
          <w:iCs/>
          <w:sz w:val="24"/>
          <w:szCs w:val="24"/>
        </w:rPr>
      </w:pPr>
      <w:r w:rsidRPr="00B87863">
        <w:rPr>
          <w:rFonts w:ascii="Times New Roman" w:hAnsi="Times New Roman" w:cs="Times New Roman"/>
          <w:b/>
          <w:iCs/>
          <w:sz w:val="24"/>
          <w:szCs w:val="24"/>
        </w:rPr>
        <w:lastRenderedPageBreak/>
        <w:t xml:space="preserve">ABSTRACT </w:t>
      </w:r>
    </w:p>
    <w:p w:rsidR="00022890" w:rsidRPr="00B87863" w:rsidRDefault="00000000" w:rsidP="001C7F9E">
      <w:pPr>
        <w:spacing w:line="240" w:lineRule="auto"/>
        <w:jc w:val="both"/>
        <w:rPr>
          <w:rFonts w:ascii="Times New Roman" w:hAnsi="Times New Roman" w:cs="Times New Roman"/>
          <w:i/>
          <w:sz w:val="24"/>
          <w:szCs w:val="24"/>
        </w:rPr>
      </w:pPr>
      <w:r w:rsidRPr="00B87863">
        <w:rPr>
          <w:rFonts w:ascii="Times New Roman" w:hAnsi="Times New Roman" w:cs="Times New Roman"/>
          <w:i/>
          <w:sz w:val="24"/>
          <w:szCs w:val="24"/>
        </w:rPr>
        <w:t xml:space="preserve">An abandoned housing project is a construction and development work on site of the project that has been terminated for the preceding 6months or months or more. Such termination has either occurred consecutively or occurred during the period within which the project must be completed or beyond the required completion period. </w:t>
      </w:r>
    </w:p>
    <w:p w:rsidR="00022890" w:rsidRPr="00B87863" w:rsidRDefault="00000000" w:rsidP="001C7F9E">
      <w:pPr>
        <w:spacing w:line="240" w:lineRule="auto"/>
        <w:jc w:val="both"/>
        <w:rPr>
          <w:rFonts w:ascii="Times New Roman" w:hAnsi="Times New Roman" w:cs="Times New Roman"/>
          <w:i/>
          <w:sz w:val="24"/>
          <w:szCs w:val="24"/>
        </w:rPr>
      </w:pPr>
      <w:r w:rsidRPr="00B87863">
        <w:rPr>
          <w:rFonts w:ascii="Times New Roman" w:hAnsi="Times New Roman" w:cs="Times New Roman"/>
          <w:i/>
          <w:sz w:val="24"/>
          <w:szCs w:val="24"/>
        </w:rPr>
        <w:t xml:space="preserve">Abandoned of housing projects during construction is a prevailing problem that the housing sector in </w:t>
      </w:r>
      <w:proofErr w:type="spellStart"/>
      <w:r w:rsidRPr="00B87863">
        <w:rPr>
          <w:rFonts w:ascii="Times New Roman" w:hAnsi="Times New Roman" w:cs="Times New Roman"/>
          <w:i/>
          <w:sz w:val="24"/>
          <w:szCs w:val="24"/>
        </w:rPr>
        <w:t>omu-aran</w:t>
      </w:r>
      <w:proofErr w:type="spellEnd"/>
      <w:r w:rsidRPr="00B87863">
        <w:rPr>
          <w:rFonts w:ascii="Times New Roman" w:hAnsi="Times New Roman" w:cs="Times New Roman"/>
          <w:i/>
          <w:sz w:val="24"/>
          <w:szCs w:val="24"/>
        </w:rPr>
        <w:t xml:space="preserve"> town, Kwara state has been experiencing, and the issue of abandoned housing project is a matter of grave importance in Kwara state. </w:t>
      </w:r>
    </w:p>
    <w:p w:rsidR="00022890" w:rsidRPr="00B87863" w:rsidRDefault="00000000" w:rsidP="001C7F9E">
      <w:pPr>
        <w:spacing w:line="240" w:lineRule="auto"/>
        <w:jc w:val="both"/>
        <w:rPr>
          <w:rFonts w:ascii="Times New Roman" w:hAnsi="Times New Roman" w:cs="Times New Roman"/>
          <w:i/>
          <w:sz w:val="24"/>
          <w:szCs w:val="24"/>
        </w:rPr>
      </w:pPr>
      <w:r w:rsidRPr="00B87863">
        <w:rPr>
          <w:rFonts w:ascii="Times New Roman" w:hAnsi="Times New Roman" w:cs="Times New Roman"/>
          <w:i/>
          <w:sz w:val="24"/>
          <w:szCs w:val="24"/>
        </w:rPr>
        <w:t xml:space="preserve">Therefore, the research </w:t>
      </w:r>
      <w:proofErr w:type="gramStart"/>
      <w:r w:rsidRPr="00B87863">
        <w:rPr>
          <w:rFonts w:ascii="Times New Roman" w:hAnsi="Times New Roman" w:cs="Times New Roman"/>
          <w:i/>
          <w:sz w:val="24"/>
          <w:szCs w:val="24"/>
        </w:rPr>
        <w:t>seek</w:t>
      </w:r>
      <w:proofErr w:type="gramEnd"/>
      <w:r w:rsidRPr="00B87863">
        <w:rPr>
          <w:rFonts w:ascii="Times New Roman" w:hAnsi="Times New Roman" w:cs="Times New Roman"/>
          <w:i/>
          <w:sz w:val="24"/>
          <w:szCs w:val="24"/>
        </w:rPr>
        <w:t xml:space="preserve"> to focus on the causes of abandoned housing in </w:t>
      </w:r>
      <w:proofErr w:type="spellStart"/>
      <w:r w:rsidRPr="00B87863">
        <w:rPr>
          <w:rFonts w:ascii="Times New Roman" w:hAnsi="Times New Roman" w:cs="Times New Roman"/>
          <w:i/>
          <w:sz w:val="24"/>
          <w:szCs w:val="24"/>
        </w:rPr>
        <w:t>omu-aran</w:t>
      </w:r>
      <w:proofErr w:type="spellEnd"/>
      <w:r w:rsidRPr="00B87863">
        <w:rPr>
          <w:rFonts w:ascii="Times New Roman" w:hAnsi="Times New Roman" w:cs="Times New Roman"/>
          <w:i/>
          <w:sz w:val="24"/>
          <w:szCs w:val="24"/>
        </w:rPr>
        <w:t xml:space="preserve"> town, in achieving thus aim of the study, the following objectives are, to identify the causes of abandoned houses within the study area, the </w:t>
      </w:r>
      <w:proofErr w:type="gramStart"/>
      <w:r w:rsidRPr="00B87863">
        <w:rPr>
          <w:rFonts w:ascii="Times New Roman" w:hAnsi="Times New Roman" w:cs="Times New Roman"/>
          <w:i/>
          <w:sz w:val="24"/>
          <w:szCs w:val="24"/>
        </w:rPr>
        <w:t>stakeholders</w:t>
      </w:r>
      <w:proofErr w:type="gramEnd"/>
      <w:r w:rsidRPr="00B87863">
        <w:rPr>
          <w:rFonts w:ascii="Times New Roman" w:hAnsi="Times New Roman" w:cs="Times New Roman"/>
          <w:i/>
          <w:sz w:val="24"/>
          <w:szCs w:val="24"/>
        </w:rPr>
        <w:t xml:space="preserve"> analysis and to determine consequences of projects abandonment within the study area. </w:t>
      </w:r>
    </w:p>
    <w:p w:rsidR="00022890" w:rsidRPr="00B87863" w:rsidRDefault="00000000" w:rsidP="001C7F9E">
      <w:pPr>
        <w:spacing w:line="240" w:lineRule="auto"/>
        <w:jc w:val="both"/>
        <w:rPr>
          <w:rFonts w:ascii="Times New Roman" w:hAnsi="Times New Roman" w:cs="Times New Roman"/>
          <w:i/>
          <w:sz w:val="24"/>
          <w:szCs w:val="24"/>
        </w:rPr>
      </w:pPr>
      <w:r w:rsidRPr="00B87863">
        <w:rPr>
          <w:rFonts w:ascii="Times New Roman" w:hAnsi="Times New Roman" w:cs="Times New Roman"/>
          <w:i/>
          <w:sz w:val="24"/>
          <w:szCs w:val="24"/>
        </w:rPr>
        <w:t xml:space="preserve">The research design that will be adopted on this project is survey design and the target population on this research is basically people residing at the study area, developers, government agencies and professionals.  The methods of data collection that will be adopted for this research are secondary sources. </w:t>
      </w:r>
      <w:proofErr w:type="spellStart"/>
      <w:r w:rsidRPr="00B87863">
        <w:rPr>
          <w:rFonts w:ascii="Times New Roman" w:hAnsi="Times New Roman" w:cs="Times New Roman"/>
          <w:i/>
          <w:sz w:val="24"/>
          <w:szCs w:val="24"/>
        </w:rPr>
        <w:t>i.e</w:t>
      </w:r>
      <w:proofErr w:type="spellEnd"/>
      <w:r w:rsidRPr="00B87863">
        <w:rPr>
          <w:rFonts w:ascii="Times New Roman" w:hAnsi="Times New Roman" w:cs="Times New Roman"/>
          <w:i/>
          <w:sz w:val="24"/>
          <w:szCs w:val="24"/>
        </w:rPr>
        <w:t xml:space="preserve"> journals,</w:t>
      </w:r>
      <w:r w:rsidR="00B87863">
        <w:rPr>
          <w:rFonts w:ascii="Times New Roman" w:hAnsi="Times New Roman" w:cs="Times New Roman"/>
          <w:i/>
          <w:sz w:val="24"/>
          <w:szCs w:val="24"/>
        </w:rPr>
        <w:t xml:space="preserve"> </w:t>
      </w:r>
      <w:proofErr w:type="spellStart"/>
      <w:proofErr w:type="gramStart"/>
      <w:r w:rsidRPr="00B87863">
        <w:rPr>
          <w:rFonts w:ascii="Times New Roman" w:hAnsi="Times New Roman" w:cs="Times New Roman"/>
          <w:i/>
          <w:sz w:val="24"/>
          <w:szCs w:val="24"/>
        </w:rPr>
        <w:t>internet,past</w:t>
      </w:r>
      <w:proofErr w:type="spellEnd"/>
      <w:proofErr w:type="gramEnd"/>
      <w:r w:rsidRPr="00B87863">
        <w:rPr>
          <w:rFonts w:ascii="Times New Roman" w:hAnsi="Times New Roman" w:cs="Times New Roman"/>
          <w:i/>
          <w:sz w:val="24"/>
          <w:szCs w:val="24"/>
        </w:rPr>
        <w:t xml:space="preserve"> project and text books, and primary sources, I. E oral interview, questionnaire and personal observation. The method that will be use to analyze data will be in table, charts, and other statistical method.</w:t>
      </w:r>
    </w:p>
    <w:p w:rsidR="00022890" w:rsidRPr="00B87863" w:rsidRDefault="00022890">
      <w:pPr>
        <w:spacing w:line="240" w:lineRule="auto"/>
        <w:rPr>
          <w:rFonts w:ascii="Times New Roman" w:hAnsi="Times New Roman" w:cs="Times New Roman"/>
          <w:i/>
          <w:sz w:val="24"/>
          <w:szCs w:val="24"/>
        </w:rPr>
      </w:pPr>
    </w:p>
    <w:p w:rsidR="00022890" w:rsidRPr="00B87863" w:rsidRDefault="00022890">
      <w:pPr>
        <w:spacing w:line="240" w:lineRule="auto"/>
        <w:rPr>
          <w:rFonts w:ascii="Times New Roman" w:hAnsi="Times New Roman" w:cs="Times New Roman"/>
          <w:i/>
          <w:sz w:val="24"/>
          <w:szCs w:val="24"/>
        </w:rPr>
      </w:pPr>
    </w:p>
    <w:p w:rsidR="00022890" w:rsidRPr="00B87863" w:rsidRDefault="00022890">
      <w:pPr>
        <w:spacing w:line="240" w:lineRule="auto"/>
        <w:rPr>
          <w:rFonts w:ascii="Times New Roman" w:hAnsi="Times New Roman" w:cs="Times New Roman"/>
          <w:i/>
          <w:sz w:val="24"/>
          <w:szCs w:val="24"/>
        </w:rPr>
      </w:pPr>
    </w:p>
    <w:p w:rsidR="00022890" w:rsidRPr="00B87863" w:rsidRDefault="00022890">
      <w:pPr>
        <w:spacing w:line="240" w:lineRule="auto"/>
        <w:rPr>
          <w:rFonts w:ascii="Times New Roman" w:hAnsi="Times New Roman" w:cs="Times New Roman"/>
          <w:i/>
          <w:sz w:val="24"/>
          <w:szCs w:val="24"/>
        </w:rPr>
      </w:pPr>
    </w:p>
    <w:p w:rsidR="00022890" w:rsidRPr="00B87863" w:rsidRDefault="00022890">
      <w:pPr>
        <w:spacing w:line="240" w:lineRule="auto"/>
        <w:rPr>
          <w:rFonts w:ascii="Times New Roman" w:hAnsi="Times New Roman" w:cs="Times New Roman"/>
          <w:i/>
          <w:sz w:val="24"/>
          <w:szCs w:val="24"/>
        </w:rPr>
      </w:pPr>
    </w:p>
    <w:p w:rsidR="00022890" w:rsidRPr="00B87863" w:rsidRDefault="00022890">
      <w:pPr>
        <w:spacing w:line="240" w:lineRule="auto"/>
        <w:rPr>
          <w:rFonts w:ascii="Times New Roman" w:hAnsi="Times New Roman" w:cs="Times New Roman"/>
          <w:i/>
          <w:sz w:val="24"/>
          <w:szCs w:val="24"/>
        </w:rPr>
      </w:pPr>
    </w:p>
    <w:p w:rsidR="00022890" w:rsidRPr="00B87863" w:rsidRDefault="00022890">
      <w:pPr>
        <w:spacing w:line="240" w:lineRule="auto"/>
        <w:rPr>
          <w:rFonts w:ascii="Times New Roman" w:hAnsi="Times New Roman" w:cs="Times New Roman"/>
          <w:i/>
          <w:sz w:val="24"/>
          <w:szCs w:val="24"/>
        </w:rPr>
      </w:pPr>
    </w:p>
    <w:p w:rsidR="00022890" w:rsidRPr="00B87863" w:rsidRDefault="00022890">
      <w:pPr>
        <w:spacing w:line="240" w:lineRule="auto"/>
        <w:rPr>
          <w:rFonts w:ascii="Times New Roman" w:hAnsi="Times New Roman" w:cs="Times New Roman"/>
          <w:i/>
          <w:sz w:val="24"/>
          <w:szCs w:val="24"/>
        </w:rPr>
      </w:pPr>
    </w:p>
    <w:p w:rsidR="00022890" w:rsidRPr="00B87863" w:rsidRDefault="00022890">
      <w:pPr>
        <w:spacing w:line="240" w:lineRule="auto"/>
        <w:rPr>
          <w:rFonts w:ascii="Times New Roman" w:hAnsi="Times New Roman" w:cs="Times New Roman"/>
          <w:i/>
          <w:sz w:val="24"/>
          <w:szCs w:val="24"/>
        </w:rPr>
      </w:pPr>
    </w:p>
    <w:p w:rsidR="00022890" w:rsidRPr="00B87863" w:rsidRDefault="00022890">
      <w:pPr>
        <w:spacing w:line="480" w:lineRule="auto"/>
        <w:rPr>
          <w:rFonts w:ascii="Times New Roman" w:hAnsi="Times New Roman" w:cs="Times New Roman"/>
          <w:sz w:val="24"/>
          <w:szCs w:val="24"/>
        </w:rPr>
      </w:pPr>
    </w:p>
    <w:p w:rsidR="008D4D17" w:rsidRDefault="008D4D17" w:rsidP="008D4D17">
      <w:pPr>
        <w:spacing w:line="480" w:lineRule="auto"/>
        <w:rPr>
          <w:rFonts w:ascii="Times New Roman" w:hAnsi="Times New Roman" w:cs="Times New Roman"/>
          <w:sz w:val="24"/>
          <w:szCs w:val="24"/>
        </w:rPr>
      </w:pPr>
    </w:p>
    <w:p w:rsidR="00B87863" w:rsidRDefault="00B87863" w:rsidP="008D4D17">
      <w:pPr>
        <w:spacing w:line="480" w:lineRule="auto"/>
        <w:rPr>
          <w:rFonts w:ascii="Times New Roman" w:hAnsi="Times New Roman" w:cs="Times New Roman"/>
          <w:sz w:val="24"/>
          <w:szCs w:val="24"/>
        </w:rPr>
      </w:pPr>
    </w:p>
    <w:p w:rsidR="00B87863" w:rsidRDefault="00B87863" w:rsidP="008D4D17">
      <w:pPr>
        <w:spacing w:line="480" w:lineRule="auto"/>
        <w:rPr>
          <w:rFonts w:ascii="Times New Roman" w:hAnsi="Times New Roman" w:cs="Times New Roman"/>
          <w:sz w:val="24"/>
          <w:szCs w:val="24"/>
        </w:rPr>
      </w:pPr>
    </w:p>
    <w:p w:rsidR="00B87863" w:rsidRPr="008D4D17" w:rsidRDefault="00B87863" w:rsidP="00B87863">
      <w:pPr>
        <w:spacing w:line="480" w:lineRule="auto"/>
        <w:jc w:val="center"/>
        <w:rPr>
          <w:rFonts w:ascii="Times New Roman" w:hAnsi="Times New Roman" w:cs="Times New Roman"/>
          <w:sz w:val="24"/>
          <w:szCs w:val="24"/>
        </w:rPr>
      </w:pPr>
    </w:p>
    <w:p w:rsidR="008D4D17" w:rsidRPr="008D4D17" w:rsidRDefault="008D4D17" w:rsidP="00B87863">
      <w:pPr>
        <w:spacing w:line="480" w:lineRule="auto"/>
        <w:jc w:val="center"/>
        <w:rPr>
          <w:rFonts w:ascii="Times New Roman" w:hAnsi="Times New Roman" w:cs="Times New Roman"/>
          <w:b/>
          <w:bCs/>
          <w:sz w:val="24"/>
          <w:szCs w:val="24"/>
        </w:rPr>
      </w:pPr>
      <w:r w:rsidRPr="008D4D17">
        <w:rPr>
          <w:rFonts w:ascii="Times New Roman" w:hAnsi="Times New Roman" w:cs="Times New Roman"/>
          <w:b/>
          <w:bCs/>
          <w:sz w:val="24"/>
          <w:szCs w:val="24"/>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2"/>
        <w:gridCol w:w="6053"/>
        <w:gridCol w:w="315"/>
      </w:tblGrid>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Title Page</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proofErr w:type="spellStart"/>
            <w:r w:rsidRPr="008D4D17">
              <w:rPr>
                <w:rFonts w:ascii="Times New Roman" w:hAnsi="Times New Roman" w:cs="Times New Roman"/>
                <w:sz w:val="24"/>
                <w:szCs w:val="24"/>
              </w:rPr>
              <w:t>i</w:t>
            </w:r>
            <w:proofErr w:type="spellEnd"/>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Certification</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ii</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Dedication</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iii</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Acknowledgement</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iv</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Abstract</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v</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Table of Content</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vi</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b/>
                <w:bCs/>
                <w:sz w:val="24"/>
                <w:szCs w:val="24"/>
              </w:rPr>
            </w:pPr>
            <w:r w:rsidRPr="008D4D17">
              <w:rPr>
                <w:rFonts w:ascii="Times New Roman" w:hAnsi="Times New Roman" w:cs="Times New Roman"/>
                <w:b/>
                <w:bCs/>
                <w:sz w:val="24"/>
                <w:szCs w:val="24"/>
              </w:rPr>
              <w:t>Chapter One</w:t>
            </w:r>
          </w:p>
        </w:tc>
        <w:tc>
          <w:tcPr>
            <w:tcW w:w="0" w:type="auto"/>
            <w:vAlign w:val="center"/>
            <w:hideMark/>
          </w:tcPr>
          <w:p w:rsidR="008D4D17" w:rsidRPr="008D4D17" w:rsidRDefault="008D4D17" w:rsidP="008D4D17">
            <w:pPr>
              <w:spacing w:line="480" w:lineRule="auto"/>
              <w:rPr>
                <w:rFonts w:ascii="Times New Roman" w:hAnsi="Times New Roman" w:cs="Times New Roman"/>
                <w:b/>
                <w:bCs/>
                <w:sz w:val="24"/>
                <w:szCs w:val="24"/>
              </w:rPr>
            </w:pPr>
            <w:r w:rsidRPr="008D4D17">
              <w:rPr>
                <w:rFonts w:ascii="Times New Roman" w:hAnsi="Times New Roman" w:cs="Times New Roman"/>
                <w:b/>
                <w:bCs/>
                <w:sz w:val="24"/>
                <w:szCs w:val="24"/>
              </w:rPr>
              <w:t>Introduction</w:t>
            </w:r>
          </w:p>
        </w:tc>
        <w:tc>
          <w:tcPr>
            <w:tcW w:w="0" w:type="auto"/>
            <w:vAlign w:val="center"/>
            <w:hideMark/>
          </w:tcPr>
          <w:p w:rsidR="008D4D17" w:rsidRPr="008D4D17" w:rsidRDefault="008D4D17" w:rsidP="008D4D17">
            <w:pPr>
              <w:spacing w:line="480" w:lineRule="auto"/>
              <w:rPr>
                <w:rFonts w:ascii="Times New Roman" w:hAnsi="Times New Roman" w:cs="Times New Roman"/>
                <w:b/>
                <w:bCs/>
                <w:sz w:val="24"/>
                <w:szCs w:val="24"/>
              </w:rPr>
            </w:pPr>
            <w:r w:rsidRPr="008D4D17">
              <w:rPr>
                <w:rFonts w:ascii="Times New Roman" w:hAnsi="Times New Roman" w:cs="Times New Roman"/>
                <w:b/>
                <w:bCs/>
                <w:sz w:val="24"/>
                <w:szCs w:val="24"/>
              </w:rPr>
              <w:t>1</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1.1</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Background to the Study</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1.2</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Statement of the Problem</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1.3</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Aim and Objectives</w:t>
            </w:r>
          </w:p>
        </w:tc>
        <w:tc>
          <w:tcPr>
            <w:tcW w:w="0" w:type="auto"/>
            <w:vAlign w:val="center"/>
            <w:hideMark/>
          </w:tcPr>
          <w:p w:rsidR="008D4D17" w:rsidRPr="008D4D17" w:rsidRDefault="00F627A0" w:rsidP="008D4D17">
            <w:pPr>
              <w:spacing w:line="480" w:lineRule="auto"/>
              <w:rPr>
                <w:rFonts w:ascii="Times New Roman" w:hAnsi="Times New Roman" w:cs="Times New Roman"/>
                <w:sz w:val="24"/>
                <w:szCs w:val="24"/>
              </w:rPr>
            </w:pPr>
            <w:r>
              <w:rPr>
                <w:rFonts w:ascii="Times New Roman" w:hAnsi="Times New Roman" w:cs="Times New Roman"/>
                <w:sz w:val="24"/>
                <w:szCs w:val="24"/>
              </w:rPr>
              <w:t>3</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1.4</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Significance of the Study</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4</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1.5</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Scope of the Study</w:t>
            </w:r>
          </w:p>
        </w:tc>
        <w:tc>
          <w:tcPr>
            <w:tcW w:w="0" w:type="auto"/>
            <w:vAlign w:val="center"/>
            <w:hideMark/>
          </w:tcPr>
          <w:p w:rsidR="008D4D17" w:rsidRPr="008D4D17" w:rsidRDefault="00F627A0" w:rsidP="008D4D17">
            <w:pPr>
              <w:spacing w:line="480" w:lineRule="auto"/>
              <w:rPr>
                <w:rFonts w:ascii="Times New Roman" w:hAnsi="Times New Roman" w:cs="Times New Roman"/>
                <w:sz w:val="24"/>
                <w:szCs w:val="24"/>
              </w:rPr>
            </w:pPr>
            <w:r>
              <w:rPr>
                <w:rFonts w:ascii="Times New Roman" w:hAnsi="Times New Roman" w:cs="Times New Roman"/>
                <w:sz w:val="24"/>
                <w:szCs w:val="24"/>
              </w:rPr>
              <w:t>4</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1.6</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Limitation of the Study</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5</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1.7</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Historical Background of the Study Area</w:t>
            </w:r>
          </w:p>
        </w:tc>
        <w:tc>
          <w:tcPr>
            <w:tcW w:w="0" w:type="auto"/>
            <w:vAlign w:val="center"/>
            <w:hideMark/>
          </w:tcPr>
          <w:p w:rsidR="008D4D17" w:rsidRPr="008D4D17" w:rsidRDefault="00F627A0" w:rsidP="008D4D17">
            <w:pPr>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1.8</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Definition of Terms</w:t>
            </w:r>
          </w:p>
        </w:tc>
        <w:tc>
          <w:tcPr>
            <w:tcW w:w="0" w:type="auto"/>
            <w:vAlign w:val="center"/>
            <w:hideMark/>
          </w:tcPr>
          <w:p w:rsidR="008D4D17" w:rsidRPr="008D4D17" w:rsidRDefault="00F627A0" w:rsidP="008D4D17">
            <w:pPr>
              <w:spacing w:line="480" w:lineRule="auto"/>
              <w:rPr>
                <w:rFonts w:ascii="Times New Roman" w:hAnsi="Times New Roman" w:cs="Times New Roman"/>
                <w:sz w:val="24"/>
                <w:szCs w:val="24"/>
              </w:rPr>
            </w:pPr>
            <w:r>
              <w:rPr>
                <w:rFonts w:ascii="Times New Roman" w:hAnsi="Times New Roman" w:cs="Times New Roman"/>
                <w:sz w:val="24"/>
                <w:szCs w:val="24"/>
              </w:rPr>
              <w:t>6</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b/>
                <w:bCs/>
                <w:sz w:val="24"/>
                <w:szCs w:val="24"/>
              </w:rPr>
            </w:pPr>
            <w:r w:rsidRPr="008D4D17">
              <w:rPr>
                <w:rFonts w:ascii="Times New Roman" w:hAnsi="Times New Roman" w:cs="Times New Roman"/>
                <w:b/>
                <w:bCs/>
                <w:sz w:val="24"/>
                <w:szCs w:val="24"/>
              </w:rPr>
              <w:t>Chapter Two</w:t>
            </w:r>
          </w:p>
        </w:tc>
        <w:tc>
          <w:tcPr>
            <w:tcW w:w="0" w:type="auto"/>
            <w:vAlign w:val="center"/>
            <w:hideMark/>
          </w:tcPr>
          <w:p w:rsidR="008D4D17" w:rsidRPr="008D4D17" w:rsidRDefault="008D4D17" w:rsidP="008D4D17">
            <w:pPr>
              <w:spacing w:line="480" w:lineRule="auto"/>
              <w:rPr>
                <w:rFonts w:ascii="Times New Roman" w:hAnsi="Times New Roman" w:cs="Times New Roman"/>
                <w:b/>
                <w:bCs/>
                <w:sz w:val="24"/>
                <w:szCs w:val="24"/>
              </w:rPr>
            </w:pPr>
            <w:r w:rsidRPr="008D4D17">
              <w:rPr>
                <w:rFonts w:ascii="Times New Roman" w:hAnsi="Times New Roman" w:cs="Times New Roman"/>
                <w:b/>
                <w:bCs/>
                <w:sz w:val="24"/>
                <w:szCs w:val="24"/>
              </w:rPr>
              <w:t>Literature Review</w:t>
            </w:r>
          </w:p>
        </w:tc>
        <w:tc>
          <w:tcPr>
            <w:tcW w:w="0" w:type="auto"/>
            <w:vAlign w:val="center"/>
            <w:hideMark/>
          </w:tcPr>
          <w:p w:rsidR="008D4D17" w:rsidRPr="008D4D17" w:rsidRDefault="00F627A0" w:rsidP="008D4D17">
            <w:pPr>
              <w:spacing w:line="480" w:lineRule="auto"/>
              <w:rPr>
                <w:rFonts w:ascii="Times New Roman" w:hAnsi="Times New Roman" w:cs="Times New Roman"/>
                <w:b/>
                <w:bCs/>
                <w:sz w:val="24"/>
                <w:szCs w:val="24"/>
              </w:rPr>
            </w:pPr>
            <w:r>
              <w:rPr>
                <w:rFonts w:ascii="Times New Roman" w:hAnsi="Times New Roman" w:cs="Times New Roman"/>
                <w:b/>
                <w:bCs/>
                <w:sz w:val="24"/>
                <w:szCs w:val="24"/>
              </w:rPr>
              <w:t>9</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lastRenderedPageBreak/>
              <w:t>2.1</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Literature Review</w:t>
            </w:r>
          </w:p>
        </w:tc>
        <w:tc>
          <w:tcPr>
            <w:tcW w:w="0" w:type="auto"/>
            <w:vAlign w:val="center"/>
            <w:hideMark/>
          </w:tcPr>
          <w:p w:rsidR="008D4D17" w:rsidRPr="008D4D17" w:rsidRDefault="00F627A0" w:rsidP="008D4D17">
            <w:pPr>
              <w:spacing w:line="480" w:lineRule="auto"/>
              <w:rPr>
                <w:rFonts w:ascii="Times New Roman" w:hAnsi="Times New Roman" w:cs="Times New Roman"/>
                <w:sz w:val="24"/>
                <w:szCs w:val="24"/>
              </w:rPr>
            </w:pPr>
            <w:r>
              <w:rPr>
                <w:rFonts w:ascii="Times New Roman" w:hAnsi="Times New Roman" w:cs="Times New Roman"/>
                <w:sz w:val="24"/>
                <w:szCs w:val="24"/>
              </w:rPr>
              <w:t>9</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2.2</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Conceptual Framework</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w:t>
            </w:r>
            <w:r w:rsidR="00F627A0">
              <w:rPr>
                <w:rFonts w:ascii="Times New Roman" w:hAnsi="Times New Roman" w:cs="Times New Roman"/>
                <w:sz w:val="24"/>
                <w:szCs w:val="24"/>
              </w:rPr>
              <w:t>0</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2.2.1</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Concept of Abandoned Projects</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w:t>
            </w:r>
            <w:r w:rsidR="00F627A0">
              <w:rPr>
                <w:rFonts w:ascii="Times New Roman" w:hAnsi="Times New Roman" w:cs="Times New Roman"/>
                <w:sz w:val="24"/>
                <w:szCs w:val="24"/>
              </w:rPr>
              <w:t>0</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2.3</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Causes of Abandoned Housing Projects</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w:t>
            </w:r>
            <w:r w:rsidR="00F627A0">
              <w:rPr>
                <w:rFonts w:ascii="Times New Roman" w:hAnsi="Times New Roman" w:cs="Times New Roman"/>
                <w:sz w:val="24"/>
                <w:szCs w:val="24"/>
              </w:rPr>
              <w:t>3</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2.3.1</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Recovering Process of Abandoned Projects</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w:t>
            </w:r>
            <w:r w:rsidR="00F627A0">
              <w:rPr>
                <w:rFonts w:ascii="Times New Roman" w:hAnsi="Times New Roman" w:cs="Times New Roman"/>
                <w:sz w:val="24"/>
                <w:szCs w:val="24"/>
              </w:rPr>
              <w:t>4</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2.3.2.1</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The Recovering Strategy</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w:t>
            </w:r>
            <w:r w:rsidR="00F627A0">
              <w:rPr>
                <w:rFonts w:ascii="Times New Roman" w:hAnsi="Times New Roman" w:cs="Times New Roman"/>
                <w:sz w:val="24"/>
                <w:szCs w:val="24"/>
              </w:rPr>
              <w:t>5</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2.3.2.2</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The Problems of Recovering the Abandoned Housing Projects</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1</w:t>
            </w:r>
            <w:r w:rsidR="00F627A0">
              <w:rPr>
                <w:rFonts w:ascii="Times New Roman" w:hAnsi="Times New Roman" w:cs="Times New Roman"/>
                <w:sz w:val="24"/>
                <w:szCs w:val="24"/>
              </w:rPr>
              <w:t>6</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2.3.2.3</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Steps of Prevention by the Ministry and Local Government</w:t>
            </w:r>
          </w:p>
        </w:tc>
        <w:tc>
          <w:tcPr>
            <w:tcW w:w="0" w:type="auto"/>
            <w:vAlign w:val="center"/>
            <w:hideMark/>
          </w:tcPr>
          <w:p w:rsidR="008D4D17" w:rsidRPr="008D4D17" w:rsidRDefault="00F627A0" w:rsidP="008D4D17">
            <w:pPr>
              <w:spacing w:line="480" w:lineRule="auto"/>
              <w:rPr>
                <w:rFonts w:ascii="Times New Roman" w:hAnsi="Times New Roman" w:cs="Times New Roman"/>
                <w:sz w:val="24"/>
                <w:szCs w:val="24"/>
              </w:rPr>
            </w:pPr>
            <w:r>
              <w:rPr>
                <w:rFonts w:ascii="Times New Roman" w:hAnsi="Times New Roman" w:cs="Times New Roman"/>
                <w:sz w:val="24"/>
                <w:szCs w:val="24"/>
              </w:rPr>
              <w:t>17</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2.3.3</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Effect of the Abandoned Housing Projects</w:t>
            </w:r>
          </w:p>
        </w:tc>
        <w:tc>
          <w:tcPr>
            <w:tcW w:w="0" w:type="auto"/>
            <w:vAlign w:val="center"/>
            <w:hideMark/>
          </w:tcPr>
          <w:p w:rsidR="008D4D17" w:rsidRPr="008D4D17" w:rsidRDefault="00F627A0" w:rsidP="008D4D17">
            <w:pPr>
              <w:spacing w:line="480" w:lineRule="auto"/>
              <w:rPr>
                <w:rFonts w:ascii="Times New Roman" w:hAnsi="Times New Roman" w:cs="Times New Roman"/>
                <w:sz w:val="24"/>
                <w:szCs w:val="24"/>
              </w:rPr>
            </w:pPr>
            <w:r>
              <w:rPr>
                <w:rFonts w:ascii="Times New Roman" w:hAnsi="Times New Roman" w:cs="Times New Roman"/>
                <w:sz w:val="24"/>
                <w:szCs w:val="24"/>
              </w:rPr>
              <w:t>18</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2.4</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Theoretical Framework</w:t>
            </w:r>
          </w:p>
        </w:tc>
        <w:tc>
          <w:tcPr>
            <w:tcW w:w="0" w:type="auto"/>
            <w:vAlign w:val="center"/>
            <w:hideMark/>
          </w:tcPr>
          <w:p w:rsidR="008D4D17" w:rsidRPr="008D4D17" w:rsidRDefault="00F627A0" w:rsidP="008D4D17">
            <w:pPr>
              <w:spacing w:line="480" w:lineRule="auto"/>
              <w:rPr>
                <w:rFonts w:ascii="Times New Roman" w:hAnsi="Times New Roman" w:cs="Times New Roman"/>
                <w:sz w:val="24"/>
                <w:szCs w:val="24"/>
              </w:rPr>
            </w:pPr>
            <w:r>
              <w:rPr>
                <w:rFonts w:ascii="Times New Roman" w:hAnsi="Times New Roman" w:cs="Times New Roman"/>
                <w:sz w:val="24"/>
                <w:szCs w:val="24"/>
              </w:rPr>
              <w:t>19</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2.5</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Review of Empirical Studies</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w:t>
            </w:r>
            <w:r w:rsidR="00F627A0">
              <w:rPr>
                <w:rFonts w:ascii="Times New Roman" w:hAnsi="Times New Roman" w:cs="Times New Roman"/>
                <w:sz w:val="24"/>
                <w:szCs w:val="24"/>
              </w:rPr>
              <w:t>2</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2.6</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Research Gap</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w:t>
            </w:r>
            <w:r w:rsidR="00F627A0">
              <w:rPr>
                <w:rFonts w:ascii="Times New Roman" w:hAnsi="Times New Roman" w:cs="Times New Roman"/>
                <w:sz w:val="24"/>
                <w:szCs w:val="24"/>
              </w:rPr>
              <w:t>3</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2.7</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Summary of Review</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2</w:t>
            </w:r>
            <w:r w:rsidR="00F627A0">
              <w:rPr>
                <w:rFonts w:ascii="Times New Roman" w:hAnsi="Times New Roman" w:cs="Times New Roman"/>
                <w:sz w:val="24"/>
                <w:szCs w:val="24"/>
              </w:rPr>
              <w:t>4</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b/>
                <w:bCs/>
                <w:sz w:val="24"/>
                <w:szCs w:val="24"/>
              </w:rPr>
            </w:pPr>
            <w:r w:rsidRPr="008D4D17">
              <w:rPr>
                <w:rFonts w:ascii="Times New Roman" w:hAnsi="Times New Roman" w:cs="Times New Roman"/>
                <w:b/>
                <w:bCs/>
                <w:sz w:val="24"/>
                <w:szCs w:val="24"/>
              </w:rPr>
              <w:t>Chapter Three</w:t>
            </w:r>
          </w:p>
        </w:tc>
        <w:tc>
          <w:tcPr>
            <w:tcW w:w="0" w:type="auto"/>
            <w:vAlign w:val="center"/>
            <w:hideMark/>
          </w:tcPr>
          <w:p w:rsidR="008D4D17" w:rsidRPr="008D4D17" w:rsidRDefault="008D4D17" w:rsidP="008D4D17">
            <w:pPr>
              <w:spacing w:line="480" w:lineRule="auto"/>
              <w:rPr>
                <w:rFonts w:ascii="Times New Roman" w:hAnsi="Times New Roman" w:cs="Times New Roman"/>
                <w:b/>
                <w:bCs/>
                <w:sz w:val="24"/>
                <w:szCs w:val="24"/>
              </w:rPr>
            </w:pPr>
            <w:r w:rsidRPr="008D4D17">
              <w:rPr>
                <w:rFonts w:ascii="Times New Roman" w:hAnsi="Times New Roman" w:cs="Times New Roman"/>
                <w:b/>
                <w:bCs/>
                <w:sz w:val="24"/>
                <w:szCs w:val="24"/>
              </w:rPr>
              <w:t>Research Methodology</w:t>
            </w:r>
          </w:p>
        </w:tc>
        <w:tc>
          <w:tcPr>
            <w:tcW w:w="0" w:type="auto"/>
            <w:vAlign w:val="center"/>
            <w:hideMark/>
          </w:tcPr>
          <w:p w:rsidR="008D4D17" w:rsidRPr="008D4D17" w:rsidRDefault="009D684D" w:rsidP="008D4D17">
            <w:pPr>
              <w:spacing w:line="480" w:lineRule="auto"/>
              <w:rPr>
                <w:rFonts w:ascii="Times New Roman" w:hAnsi="Times New Roman" w:cs="Times New Roman"/>
                <w:b/>
                <w:bCs/>
                <w:sz w:val="24"/>
                <w:szCs w:val="24"/>
              </w:rPr>
            </w:pPr>
            <w:r>
              <w:rPr>
                <w:rFonts w:ascii="Times New Roman" w:hAnsi="Times New Roman" w:cs="Times New Roman"/>
                <w:b/>
                <w:bCs/>
                <w:sz w:val="24"/>
                <w:szCs w:val="24"/>
              </w:rPr>
              <w:t>28</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3.1</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Introduction</w:t>
            </w:r>
          </w:p>
        </w:tc>
        <w:tc>
          <w:tcPr>
            <w:tcW w:w="0" w:type="auto"/>
            <w:vAlign w:val="center"/>
            <w:hideMark/>
          </w:tcPr>
          <w:p w:rsidR="008D4D17"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28</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3.2</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Research Design</w:t>
            </w:r>
          </w:p>
        </w:tc>
        <w:tc>
          <w:tcPr>
            <w:tcW w:w="0" w:type="auto"/>
            <w:vAlign w:val="center"/>
            <w:hideMark/>
          </w:tcPr>
          <w:p w:rsidR="008D4D17"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28</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3.3</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Population of the Study</w:t>
            </w:r>
          </w:p>
        </w:tc>
        <w:tc>
          <w:tcPr>
            <w:tcW w:w="0" w:type="auto"/>
            <w:vAlign w:val="center"/>
            <w:hideMark/>
          </w:tcPr>
          <w:p w:rsidR="008D4D17"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29</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lastRenderedPageBreak/>
              <w:t>3.4</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Method of Data Collection</w:t>
            </w:r>
          </w:p>
        </w:tc>
        <w:tc>
          <w:tcPr>
            <w:tcW w:w="0" w:type="auto"/>
            <w:vAlign w:val="center"/>
            <w:hideMark/>
          </w:tcPr>
          <w:p w:rsidR="008D4D17"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29</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3.5</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Instruments for Data Collection</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w:t>
            </w:r>
            <w:r w:rsidR="009D684D">
              <w:rPr>
                <w:rFonts w:ascii="Times New Roman" w:hAnsi="Times New Roman" w:cs="Times New Roman"/>
                <w:sz w:val="24"/>
                <w:szCs w:val="24"/>
              </w:rPr>
              <w:t>0</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3.6</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Sample Frame</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w:t>
            </w:r>
            <w:r w:rsidR="009D684D">
              <w:rPr>
                <w:rFonts w:ascii="Times New Roman" w:hAnsi="Times New Roman" w:cs="Times New Roman"/>
                <w:sz w:val="24"/>
                <w:szCs w:val="24"/>
              </w:rPr>
              <w:t>1</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3.7</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Sample Size</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w:t>
            </w:r>
            <w:r w:rsidR="009D684D">
              <w:rPr>
                <w:rFonts w:ascii="Times New Roman" w:hAnsi="Times New Roman" w:cs="Times New Roman"/>
                <w:sz w:val="24"/>
                <w:szCs w:val="24"/>
              </w:rPr>
              <w:t>1</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3.8</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Sampling Procedure</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w:t>
            </w:r>
            <w:r w:rsidR="009D684D">
              <w:rPr>
                <w:rFonts w:ascii="Times New Roman" w:hAnsi="Times New Roman" w:cs="Times New Roman"/>
                <w:sz w:val="24"/>
                <w:szCs w:val="24"/>
              </w:rPr>
              <w:t>1</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3.9</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Method of Data Analysis</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w:t>
            </w:r>
            <w:r w:rsidR="009D684D">
              <w:rPr>
                <w:rFonts w:ascii="Times New Roman" w:hAnsi="Times New Roman" w:cs="Times New Roman"/>
                <w:sz w:val="24"/>
                <w:szCs w:val="24"/>
              </w:rPr>
              <w:t>1</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3.10</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Questionnaire Design</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3</w:t>
            </w:r>
            <w:r w:rsidR="009D684D">
              <w:rPr>
                <w:rFonts w:ascii="Times New Roman" w:hAnsi="Times New Roman" w:cs="Times New Roman"/>
                <w:sz w:val="24"/>
                <w:szCs w:val="24"/>
              </w:rPr>
              <w:t>2</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Summary of Chapter Three</w:t>
            </w:r>
          </w:p>
        </w:tc>
        <w:tc>
          <w:tcPr>
            <w:tcW w:w="0" w:type="auto"/>
            <w:vAlign w:val="center"/>
            <w:hideMark/>
          </w:tcPr>
          <w:p w:rsidR="008D4D17"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33</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b/>
                <w:bCs/>
                <w:sz w:val="24"/>
                <w:szCs w:val="24"/>
              </w:rPr>
            </w:pPr>
            <w:r w:rsidRPr="008D4D17">
              <w:rPr>
                <w:rFonts w:ascii="Times New Roman" w:hAnsi="Times New Roman" w:cs="Times New Roman"/>
                <w:b/>
                <w:bCs/>
                <w:sz w:val="24"/>
                <w:szCs w:val="24"/>
              </w:rPr>
              <w:t>Chapter Four</w:t>
            </w:r>
          </w:p>
        </w:tc>
        <w:tc>
          <w:tcPr>
            <w:tcW w:w="0" w:type="auto"/>
            <w:vAlign w:val="center"/>
            <w:hideMark/>
          </w:tcPr>
          <w:p w:rsidR="008D4D17" w:rsidRPr="008D4D17" w:rsidRDefault="008D4D17" w:rsidP="008D4D17">
            <w:pPr>
              <w:spacing w:line="480" w:lineRule="auto"/>
              <w:rPr>
                <w:rFonts w:ascii="Times New Roman" w:hAnsi="Times New Roman" w:cs="Times New Roman"/>
                <w:b/>
                <w:bCs/>
                <w:sz w:val="24"/>
                <w:szCs w:val="24"/>
              </w:rPr>
            </w:pPr>
            <w:r w:rsidRPr="008D4D17">
              <w:rPr>
                <w:rFonts w:ascii="Times New Roman" w:hAnsi="Times New Roman" w:cs="Times New Roman"/>
                <w:b/>
                <w:bCs/>
                <w:sz w:val="24"/>
                <w:szCs w:val="24"/>
              </w:rPr>
              <w:t>Data Analysis and Interpretation</w:t>
            </w:r>
          </w:p>
        </w:tc>
        <w:tc>
          <w:tcPr>
            <w:tcW w:w="0" w:type="auto"/>
            <w:vAlign w:val="center"/>
            <w:hideMark/>
          </w:tcPr>
          <w:p w:rsidR="008D4D17" w:rsidRPr="008D4D17" w:rsidRDefault="009D684D" w:rsidP="008D4D17">
            <w:pPr>
              <w:spacing w:line="480" w:lineRule="auto"/>
              <w:rPr>
                <w:rFonts w:ascii="Times New Roman" w:hAnsi="Times New Roman" w:cs="Times New Roman"/>
                <w:b/>
                <w:bCs/>
                <w:sz w:val="24"/>
                <w:szCs w:val="24"/>
              </w:rPr>
            </w:pPr>
            <w:r>
              <w:rPr>
                <w:rFonts w:ascii="Times New Roman" w:hAnsi="Times New Roman" w:cs="Times New Roman"/>
                <w:b/>
                <w:bCs/>
                <w:sz w:val="24"/>
                <w:szCs w:val="24"/>
              </w:rPr>
              <w:t>34</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4.</w:t>
            </w:r>
            <w:r w:rsidR="009D684D">
              <w:rPr>
                <w:rFonts w:ascii="Times New Roman" w:hAnsi="Times New Roman" w:cs="Times New Roman"/>
                <w:sz w:val="24"/>
                <w:szCs w:val="24"/>
              </w:rPr>
              <w:t>0</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Introduction</w:t>
            </w:r>
          </w:p>
        </w:tc>
        <w:tc>
          <w:tcPr>
            <w:tcW w:w="0" w:type="auto"/>
            <w:vAlign w:val="center"/>
            <w:hideMark/>
          </w:tcPr>
          <w:p w:rsidR="008D4D17"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34</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4.</w:t>
            </w:r>
            <w:r w:rsidR="009D684D">
              <w:rPr>
                <w:rFonts w:ascii="Times New Roman" w:hAnsi="Times New Roman" w:cs="Times New Roman"/>
                <w:sz w:val="24"/>
                <w:szCs w:val="24"/>
              </w:rPr>
              <w:t>1</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Data Analysis and Interpretation</w:t>
            </w:r>
          </w:p>
        </w:tc>
        <w:tc>
          <w:tcPr>
            <w:tcW w:w="0" w:type="auto"/>
            <w:vAlign w:val="center"/>
            <w:hideMark/>
          </w:tcPr>
          <w:p w:rsidR="008D4D17"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34</w:t>
            </w:r>
          </w:p>
        </w:tc>
      </w:tr>
      <w:tr w:rsidR="009D684D" w:rsidRPr="008D4D17" w:rsidTr="008D4D17">
        <w:trPr>
          <w:tblCellSpacing w:w="15" w:type="dxa"/>
        </w:trPr>
        <w:tc>
          <w:tcPr>
            <w:tcW w:w="0" w:type="auto"/>
            <w:vAlign w:val="center"/>
          </w:tcPr>
          <w:p w:rsidR="009D684D"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4.2.1</w:t>
            </w:r>
          </w:p>
        </w:tc>
        <w:tc>
          <w:tcPr>
            <w:tcW w:w="0" w:type="auto"/>
            <w:vAlign w:val="center"/>
          </w:tcPr>
          <w:p w:rsidR="009D684D"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Demographic of Estate Surveyors and values and Government</w:t>
            </w:r>
          </w:p>
          <w:p w:rsidR="009D684D"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Agencies</w:t>
            </w:r>
          </w:p>
        </w:tc>
        <w:tc>
          <w:tcPr>
            <w:tcW w:w="0" w:type="auto"/>
            <w:vAlign w:val="center"/>
          </w:tcPr>
          <w:p w:rsidR="009D684D"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35</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b/>
                <w:bCs/>
                <w:sz w:val="24"/>
                <w:szCs w:val="24"/>
              </w:rPr>
            </w:pPr>
            <w:r w:rsidRPr="008D4D17">
              <w:rPr>
                <w:rFonts w:ascii="Times New Roman" w:hAnsi="Times New Roman" w:cs="Times New Roman"/>
                <w:b/>
                <w:bCs/>
                <w:sz w:val="24"/>
                <w:szCs w:val="24"/>
              </w:rPr>
              <w:t>Chapter Five</w:t>
            </w:r>
          </w:p>
        </w:tc>
        <w:tc>
          <w:tcPr>
            <w:tcW w:w="0" w:type="auto"/>
            <w:vAlign w:val="center"/>
            <w:hideMark/>
          </w:tcPr>
          <w:p w:rsidR="008D4D17" w:rsidRPr="008D4D17" w:rsidRDefault="008D4D17" w:rsidP="008D4D17">
            <w:pPr>
              <w:spacing w:line="480" w:lineRule="auto"/>
              <w:rPr>
                <w:rFonts w:ascii="Times New Roman" w:hAnsi="Times New Roman" w:cs="Times New Roman"/>
                <w:b/>
                <w:bCs/>
                <w:sz w:val="24"/>
                <w:szCs w:val="24"/>
              </w:rPr>
            </w:pPr>
            <w:r w:rsidRPr="008D4D17">
              <w:rPr>
                <w:rFonts w:ascii="Times New Roman" w:hAnsi="Times New Roman" w:cs="Times New Roman"/>
                <w:b/>
                <w:bCs/>
                <w:sz w:val="24"/>
                <w:szCs w:val="24"/>
              </w:rPr>
              <w:t>Summary of Findings, Conclusion and Recommendations</w:t>
            </w:r>
          </w:p>
        </w:tc>
        <w:tc>
          <w:tcPr>
            <w:tcW w:w="0" w:type="auto"/>
            <w:vAlign w:val="center"/>
            <w:hideMark/>
          </w:tcPr>
          <w:p w:rsidR="008D4D17" w:rsidRPr="008D4D17" w:rsidRDefault="009D684D" w:rsidP="008D4D17">
            <w:pPr>
              <w:spacing w:line="480" w:lineRule="auto"/>
              <w:rPr>
                <w:rFonts w:ascii="Times New Roman" w:hAnsi="Times New Roman" w:cs="Times New Roman"/>
                <w:b/>
                <w:bCs/>
                <w:sz w:val="24"/>
                <w:szCs w:val="24"/>
              </w:rPr>
            </w:pPr>
            <w:r>
              <w:rPr>
                <w:rFonts w:ascii="Times New Roman" w:hAnsi="Times New Roman" w:cs="Times New Roman"/>
                <w:b/>
                <w:bCs/>
                <w:sz w:val="24"/>
                <w:szCs w:val="24"/>
              </w:rPr>
              <w:t>45</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5.1</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Summary of Findings</w:t>
            </w:r>
          </w:p>
        </w:tc>
        <w:tc>
          <w:tcPr>
            <w:tcW w:w="0" w:type="auto"/>
            <w:vAlign w:val="center"/>
            <w:hideMark/>
          </w:tcPr>
          <w:p w:rsidR="008D4D17"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45</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5.2</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Conclusion</w:t>
            </w:r>
          </w:p>
        </w:tc>
        <w:tc>
          <w:tcPr>
            <w:tcW w:w="0" w:type="auto"/>
            <w:vAlign w:val="center"/>
            <w:hideMark/>
          </w:tcPr>
          <w:p w:rsidR="008D4D17"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46</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5.3</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Recommendations</w:t>
            </w:r>
          </w:p>
        </w:tc>
        <w:tc>
          <w:tcPr>
            <w:tcW w:w="0" w:type="auto"/>
            <w:vAlign w:val="center"/>
            <w:hideMark/>
          </w:tcPr>
          <w:p w:rsidR="008D4D17"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47</w:t>
            </w:r>
          </w:p>
        </w:tc>
      </w:tr>
      <w:tr w:rsidR="008D4D17" w:rsidRPr="008D4D17" w:rsidTr="008D4D17">
        <w:trPr>
          <w:tblCellSpacing w:w="15" w:type="dxa"/>
        </w:trPr>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lastRenderedPageBreak/>
              <w:t>-</w:t>
            </w:r>
          </w:p>
        </w:tc>
        <w:tc>
          <w:tcPr>
            <w:tcW w:w="0" w:type="auto"/>
            <w:vAlign w:val="center"/>
            <w:hideMark/>
          </w:tcPr>
          <w:p w:rsidR="008D4D17" w:rsidRPr="008D4D17" w:rsidRDefault="008D4D17" w:rsidP="008D4D17">
            <w:pPr>
              <w:spacing w:line="480" w:lineRule="auto"/>
              <w:rPr>
                <w:rFonts w:ascii="Times New Roman" w:hAnsi="Times New Roman" w:cs="Times New Roman"/>
                <w:sz w:val="24"/>
                <w:szCs w:val="24"/>
              </w:rPr>
            </w:pPr>
            <w:r w:rsidRPr="008D4D17">
              <w:rPr>
                <w:rFonts w:ascii="Times New Roman" w:hAnsi="Times New Roman" w:cs="Times New Roman"/>
                <w:sz w:val="24"/>
                <w:szCs w:val="24"/>
              </w:rPr>
              <w:t>References</w:t>
            </w:r>
          </w:p>
        </w:tc>
        <w:tc>
          <w:tcPr>
            <w:tcW w:w="0" w:type="auto"/>
            <w:vAlign w:val="center"/>
            <w:hideMark/>
          </w:tcPr>
          <w:p w:rsidR="008D4D17" w:rsidRPr="008D4D17" w:rsidRDefault="009D684D" w:rsidP="008D4D17">
            <w:pPr>
              <w:spacing w:line="480" w:lineRule="auto"/>
              <w:rPr>
                <w:rFonts w:ascii="Times New Roman" w:hAnsi="Times New Roman" w:cs="Times New Roman"/>
                <w:sz w:val="24"/>
                <w:szCs w:val="24"/>
              </w:rPr>
            </w:pPr>
            <w:r>
              <w:rPr>
                <w:rFonts w:ascii="Times New Roman" w:hAnsi="Times New Roman" w:cs="Times New Roman"/>
                <w:sz w:val="24"/>
                <w:szCs w:val="24"/>
              </w:rPr>
              <w:t>49</w:t>
            </w:r>
          </w:p>
        </w:tc>
      </w:tr>
    </w:tbl>
    <w:p w:rsidR="008D4D17" w:rsidRPr="008D4D17" w:rsidRDefault="008D4D17" w:rsidP="008D4D17">
      <w:pPr>
        <w:spacing w:line="480" w:lineRule="auto"/>
        <w:rPr>
          <w:rFonts w:ascii="Times New Roman" w:hAnsi="Times New Roman" w:cs="Times New Roman"/>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9D684D" w:rsidRDefault="009D684D" w:rsidP="007917AD">
      <w:pPr>
        <w:spacing w:line="480" w:lineRule="auto"/>
        <w:jc w:val="center"/>
        <w:rPr>
          <w:rFonts w:ascii="Times New Roman" w:hAnsi="Times New Roman" w:cs="Times New Roman"/>
          <w:b/>
          <w:bCs/>
          <w:sz w:val="24"/>
          <w:szCs w:val="24"/>
        </w:rPr>
      </w:pPr>
    </w:p>
    <w:p w:rsidR="008D4D17" w:rsidRPr="008D4D17" w:rsidRDefault="008D4D17" w:rsidP="007917AD">
      <w:pPr>
        <w:spacing w:line="480" w:lineRule="auto"/>
        <w:jc w:val="center"/>
        <w:rPr>
          <w:rFonts w:ascii="Times New Roman" w:hAnsi="Times New Roman" w:cs="Times New Roman"/>
          <w:b/>
          <w:bCs/>
          <w:sz w:val="24"/>
          <w:szCs w:val="24"/>
        </w:rPr>
      </w:pPr>
      <w:r w:rsidRPr="008D4D17">
        <w:rPr>
          <w:rFonts w:ascii="Times New Roman" w:hAnsi="Times New Roman" w:cs="Times New Roman"/>
          <w:b/>
          <w:bCs/>
          <w:sz w:val="24"/>
          <w:szCs w:val="24"/>
        </w:rPr>
        <w:lastRenderedPageBreak/>
        <w:t>List of Tables</w:t>
      </w:r>
    </w:p>
    <w:tbl>
      <w:tblPr>
        <w:tblW w:w="9795" w:type="dxa"/>
        <w:tblCellSpacing w:w="15" w:type="dxa"/>
        <w:tblCellMar>
          <w:top w:w="15" w:type="dxa"/>
          <w:left w:w="15" w:type="dxa"/>
          <w:bottom w:w="15" w:type="dxa"/>
          <w:right w:w="15" w:type="dxa"/>
        </w:tblCellMar>
        <w:tblLook w:val="04A0" w:firstRow="1" w:lastRow="0" w:firstColumn="1" w:lastColumn="0" w:noHBand="0" w:noVBand="1"/>
      </w:tblPr>
      <w:tblGrid>
        <w:gridCol w:w="900"/>
        <w:gridCol w:w="8190"/>
        <w:gridCol w:w="705"/>
      </w:tblGrid>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4.2</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Responses of estate and valuers and government agencies</w:t>
            </w:r>
          </w:p>
        </w:tc>
        <w:tc>
          <w:tcPr>
            <w:tcW w:w="660" w:type="dxa"/>
            <w:vAlign w:val="center"/>
            <w:hideMark/>
          </w:tcPr>
          <w:p w:rsidR="008D4D17" w:rsidRPr="008D4D17" w:rsidRDefault="007B7ADC" w:rsidP="007917AD">
            <w:pPr>
              <w:spacing w:line="360" w:lineRule="auto"/>
              <w:rPr>
                <w:rFonts w:ascii="Times New Roman" w:hAnsi="Times New Roman" w:cs="Times New Roman"/>
                <w:sz w:val="24"/>
                <w:szCs w:val="24"/>
              </w:rPr>
            </w:pPr>
            <w:r>
              <w:rPr>
                <w:rFonts w:ascii="Times New Roman" w:hAnsi="Times New Roman" w:cs="Times New Roman"/>
                <w:sz w:val="24"/>
                <w:szCs w:val="24"/>
              </w:rPr>
              <w:t>35</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4.2.1</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Frequency distribution of respondents by gender</w:t>
            </w:r>
          </w:p>
        </w:tc>
        <w:tc>
          <w:tcPr>
            <w:tcW w:w="660" w:type="dxa"/>
            <w:vAlign w:val="center"/>
            <w:hideMark/>
          </w:tcPr>
          <w:p w:rsidR="008D4D17" w:rsidRPr="008D4D17" w:rsidRDefault="007B7ADC" w:rsidP="007917AD">
            <w:pPr>
              <w:spacing w:line="360" w:lineRule="auto"/>
              <w:rPr>
                <w:rFonts w:ascii="Times New Roman" w:hAnsi="Times New Roman" w:cs="Times New Roman"/>
                <w:sz w:val="24"/>
                <w:szCs w:val="24"/>
              </w:rPr>
            </w:pPr>
            <w:r>
              <w:rPr>
                <w:rFonts w:ascii="Times New Roman" w:hAnsi="Times New Roman" w:cs="Times New Roman"/>
                <w:sz w:val="24"/>
                <w:szCs w:val="24"/>
              </w:rPr>
              <w:t>35</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4.2.2</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Frequency distribution of respondents by age</w:t>
            </w:r>
          </w:p>
        </w:tc>
        <w:tc>
          <w:tcPr>
            <w:tcW w:w="660" w:type="dxa"/>
            <w:vAlign w:val="center"/>
            <w:hideMark/>
          </w:tcPr>
          <w:p w:rsidR="008D4D17" w:rsidRPr="008D4D17" w:rsidRDefault="007B7ADC" w:rsidP="007917AD">
            <w:pPr>
              <w:spacing w:line="360" w:lineRule="auto"/>
              <w:rPr>
                <w:rFonts w:ascii="Times New Roman" w:hAnsi="Times New Roman" w:cs="Times New Roman"/>
                <w:sz w:val="24"/>
                <w:szCs w:val="24"/>
              </w:rPr>
            </w:pPr>
            <w:r>
              <w:rPr>
                <w:rFonts w:ascii="Times New Roman" w:hAnsi="Times New Roman" w:cs="Times New Roman"/>
                <w:sz w:val="24"/>
                <w:szCs w:val="24"/>
              </w:rPr>
              <w:t>36</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4.2.3</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Frequency distribution of respondents by education qualification</w:t>
            </w:r>
          </w:p>
        </w:tc>
        <w:tc>
          <w:tcPr>
            <w:tcW w:w="660" w:type="dxa"/>
            <w:vAlign w:val="center"/>
            <w:hideMark/>
          </w:tcPr>
          <w:p w:rsidR="008D4D17" w:rsidRPr="008D4D17" w:rsidRDefault="007B7ADC" w:rsidP="007917AD">
            <w:pPr>
              <w:spacing w:line="360" w:lineRule="auto"/>
              <w:rPr>
                <w:rFonts w:ascii="Times New Roman" w:hAnsi="Times New Roman" w:cs="Times New Roman"/>
                <w:sz w:val="24"/>
                <w:szCs w:val="24"/>
              </w:rPr>
            </w:pPr>
            <w:r>
              <w:rPr>
                <w:rFonts w:ascii="Times New Roman" w:hAnsi="Times New Roman" w:cs="Times New Roman"/>
                <w:sz w:val="24"/>
                <w:szCs w:val="24"/>
              </w:rPr>
              <w:t>37</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4.2.4</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Frequency distribution of respondents by the year of experience</w:t>
            </w:r>
          </w:p>
        </w:tc>
        <w:tc>
          <w:tcPr>
            <w:tcW w:w="660" w:type="dxa"/>
            <w:vAlign w:val="center"/>
            <w:hideMark/>
          </w:tcPr>
          <w:p w:rsidR="008D4D17" w:rsidRPr="008D4D17" w:rsidRDefault="007B7ADC" w:rsidP="007917AD">
            <w:pPr>
              <w:spacing w:line="360" w:lineRule="auto"/>
              <w:rPr>
                <w:rFonts w:ascii="Times New Roman" w:hAnsi="Times New Roman" w:cs="Times New Roman"/>
                <w:sz w:val="24"/>
                <w:szCs w:val="24"/>
              </w:rPr>
            </w:pPr>
            <w:r>
              <w:rPr>
                <w:rFonts w:ascii="Times New Roman" w:hAnsi="Times New Roman" w:cs="Times New Roman"/>
                <w:sz w:val="24"/>
                <w:szCs w:val="24"/>
              </w:rPr>
              <w:t>37</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4.3</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Research Question 1: What is the percentage of abandoned housing projects?</w:t>
            </w:r>
          </w:p>
        </w:tc>
        <w:tc>
          <w:tcPr>
            <w:tcW w:w="660" w:type="dxa"/>
            <w:vAlign w:val="center"/>
            <w:hideMark/>
          </w:tcPr>
          <w:p w:rsidR="008D4D17" w:rsidRPr="008D4D17" w:rsidRDefault="007B7ADC" w:rsidP="007917AD">
            <w:pPr>
              <w:spacing w:line="360" w:lineRule="auto"/>
              <w:rPr>
                <w:rFonts w:ascii="Times New Roman" w:hAnsi="Times New Roman" w:cs="Times New Roman"/>
                <w:sz w:val="24"/>
                <w:szCs w:val="24"/>
              </w:rPr>
            </w:pPr>
            <w:r>
              <w:rPr>
                <w:rFonts w:ascii="Times New Roman" w:hAnsi="Times New Roman" w:cs="Times New Roman"/>
                <w:sz w:val="24"/>
                <w:szCs w:val="24"/>
              </w:rPr>
              <w:t>38</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4.3.1</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Research Question 2: What effect can the abandonment of housing projects have on the value of the properties?</w:t>
            </w:r>
          </w:p>
        </w:tc>
        <w:tc>
          <w:tcPr>
            <w:tcW w:w="660" w:type="dxa"/>
            <w:vAlign w:val="center"/>
            <w:hideMark/>
          </w:tcPr>
          <w:p w:rsidR="008D4D17" w:rsidRPr="008D4D17" w:rsidRDefault="007B7ADC" w:rsidP="007917AD">
            <w:pPr>
              <w:spacing w:line="360" w:lineRule="auto"/>
              <w:rPr>
                <w:rFonts w:ascii="Times New Roman" w:hAnsi="Times New Roman" w:cs="Times New Roman"/>
                <w:sz w:val="24"/>
                <w:szCs w:val="24"/>
              </w:rPr>
            </w:pPr>
            <w:r>
              <w:rPr>
                <w:rFonts w:ascii="Times New Roman" w:hAnsi="Times New Roman" w:cs="Times New Roman"/>
                <w:sz w:val="24"/>
                <w:szCs w:val="24"/>
              </w:rPr>
              <w:t>39</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4.3.2</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Research Question 3: Which of the finance factors constitutes highly in the abandonment of housing projects?</w:t>
            </w:r>
          </w:p>
        </w:tc>
        <w:tc>
          <w:tcPr>
            <w:tcW w:w="660" w:type="dxa"/>
            <w:vAlign w:val="center"/>
            <w:hideMark/>
          </w:tcPr>
          <w:p w:rsidR="008D4D17" w:rsidRPr="008D4D17" w:rsidRDefault="007B7ADC" w:rsidP="007917AD">
            <w:pPr>
              <w:spacing w:line="360" w:lineRule="auto"/>
              <w:rPr>
                <w:rFonts w:ascii="Times New Roman" w:hAnsi="Times New Roman" w:cs="Times New Roman"/>
                <w:sz w:val="24"/>
                <w:szCs w:val="24"/>
              </w:rPr>
            </w:pPr>
            <w:r>
              <w:rPr>
                <w:rFonts w:ascii="Times New Roman" w:hAnsi="Times New Roman" w:cs="Times New Roman"/>
                <w:sz w:val="24"/>
                <w:szCs w:val="24"/>
              </w:rPr>
              <w:t>39</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4.3.3</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Research Question 4: Does the change in government policy affect the housing project?</w:t>
            </w:r>
          </w:p>
        </w:tc>
        <w:tc>
          <w:tcPr>
            <w:tcW w:w="660" w:type="dxa"/>
            <w:vAlign w:val="center"/>
            <w:hideMark/>
          </w:tcPr>
          <w:p w:rsidR="008D4D17" w:rsidRPr="008D4D17" w:rsidRDefault="007B7ADC" w:rsidP="007917AD">
            <w:pPr>
              <w:spacing w:line="360" w:lineRule="auto"/>
              <w:rPr>
                <w:rFonts w:ascii="Times New Roman" w:hAnsi="Times New Roman" w:cs="Times New Roman"/>
                <w:sz w:val="24"/>
                <w:szCs w:val="24"/>
              </w:rPr>
            </w:pPr>
            <w:r>
              <w:rPr>
                <w:rFonts w:ascii="Times New Roman" w:hAnsi="Times New Roman" w:cs="Times New Roman"/>
                <w:sz w:val="24"/>
                <w:szCs w:val="24"/>
              </w:rPr>
              <w:t>40</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4.3.4</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Research Question 5: Does inflation contribute to the abandonment of housing projects?</w:t>
            </w:r>
          </w:p>
        </w:tc>
        <w:tc>
          <w:tcPr>
            <w:tcW w:w="6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w:t>
            </w:r>
            <w:r w:rsidR="007B7ADC">
              <w:rPr>
                <w:rFonts w:ascii="Times New Roman" w:hAnsi="Times New Roman" w:cs="Times New Roman"/>
                <w:sz w:val="24"/>
                <w:szCs w:val="24"/>
              </w:rPr>
              <w:t>1</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4.3.5</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Research Question 6: Do technical problems affect the housing project on site?</w:t>
            </w:r>
          </w:p>
        </w:tc>
        <w:tc>
          <w:tcPr>
            <w:tcW w:w="6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w:t>
            </w:r>
            <w:r w:rsidR="007B7ADC">
              <w:rPr>
                <w:rFonts w:ascii="Times New Roman" w:hAnsi="Times New Roman" w:cs="Times New Roman"/>
                <w:sz w:val="24"/>
                <w:szCs w:val="24"/>
              </w:rPr>
              <w:t>1</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4.3.6</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Research Question 7: Can lack of feasibility study affect the housing project?</w:t>
            </w:r>
          </w:p>
        </w:tc>
        <w:tc>
          <w:tcPr>
            <w:tcW w:w="6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w:t>
            </w:r>
            <w:r w:rsidR="007B7ADC">
              <w:rPr>
                <w:rFonts w:ascii="Times New Roman" w:hAnsi="Times New Roman" w:cs="Times New Roman"/>
                <w:sz w:val="24"/>
                <w:szCs w:val="24"/>
              </w:rPr>
              <w:t>2</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4.3.7</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Research Question 8: Does the lack of understanding of legal requirements by developers affect housing development/project?</w:t>
            </w:r>
          </w:p>
        </w:tc>
        <w:tc>
          <w:tcPr>
            <w:tcW w:w="6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w:t>
            </w:r>
            <w:r w:rsidR="007B7ADC">
              <w:rPr>
                <w:rFonts w:ascii="Times New Roman" w:hAnsi="Times New Roman" w:cs="Times New Roman"/>
                <w:sz w:val="24"/>
                <w:szCs w:val="24"/>
              </w:rPr>
              <w:t>3</w:t>
            </w:r>
          </w:p>
        </w:tc>
      </w:tr>
      <w:tr w:rsidR="007917AD" w:rsidRPr="008D4D17" w:rsidTr="007917AD">
        <w:trPr>
          <w:tblCellSpacing w:w="15" w:type="dxa"/>
        </w:trPr>
        <w:tc>
          <w:tcPr>
            <w:tcW w:w="855"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4.3.8</w:t>
            </w:r>
          </w:p>
        </w:tc>
        <w:tc>
          <w:tcPr>
            <w:tcW w:w="8160" w:type="dxa"/>
            <w:vAlign w:val="center"/>
            <w:hideMark/>
          </w:tcPr>
          <w:p w:rsidR="008D4D17" w:rsidRPr="008D4D17" w:rsidRDefault="008D4D17" w:rsidP="007917AD">
            <w:pPr>
              <w:spacing w:line="360" w:lineRule="auto"/>
              <w:rPr>
                <w:rFonts w:ascii="Times New Roman" w:hAnsi="Times New Roman" w:cs="Times New Roman"/>
                <w:sz w:val="24"/>
                <w:szCs w:val="24"/>
              </w:rPr>
            </w:pPr>
            <w:r w:rsidRPr="008D4D17">
              <w:rPr>
                <w:rFonts w:ascii="Times New Roman" w:hAnsi="Times New Roman" w:cs="Times New Roman"/>
                <w:sz w:val="24"/>
                <w:szCs w:val="24"/>
              </w:rPr>
              <w:t>Research Question 9: Are investors, real estate developers and buyers afraid to invest in Omu-Aran?</w:t>
            </w:r>
          </w:p>
        </w:tc>
        <w:tc>
          <w:tcPr>
            <w:tcW w:w="660" w:type="dxa"/>
            <w:vAlign w:val="center"/>
            <w:hideMark/>
          </w:tcPr>
          <w:p w:rsidR="008D4D17" w:rsidRPr="008D4D17" w:rsidRDefault="007B7ADC" w:rsidP="007917AD">
            <w:pPr>
              <w:spacing w:line="360" w:lineRule="auto"/>
              <w:rPr>
                <w:rFonts w:ascii="Times New Roman" w:hAnsi="Times New Roman" w:cs="Times New Roman"/>
                <w:sz w:val="24"/>
                <w:szCs w:val="24"/>
              </w:rPr>
            </w:pPr>
            <w:r>
              <w:rPr>
                <w:rFonts w:ascii="Times New Roman" w:hAnsi="Times New Roman" w:cs="Times New Roman"/>
                <w:sz w:val="24"/>
                <w:szCs w:val="24"/>
              </w:rPr>
              <w:t>43</w:t>
            </w:r>
          </w:p>
        </w:tc>
      </w:tr>
    </w:tbl>
    <w:p w:rsidR="00110E8B" w:rsidRPr="00B87863" w:rsidRDefault="00000000" w:rsidP="007917AD">
      <w:pPr>
        <w:spacing w:line="480" w:lineRule="auto"/>
        <w:rPr>
          <w:rFonts w:ascii="Times New Roman" w:hAnsi="Times New Roman" w:cs="Times New Roman"/>
          <w:b/>
          <w:sz w:val="24"/>
          <w:szCs w:val="24"/>
        </w:rPr>
        <w:sectPr w:rsidR="00110E8B" w:rsidRPr="00B87863" w:rsidSect="008D4D17">
          <w:footerReference w:type="default" r:id="rId10"/>
          <w:pgSz w:w="12240" w:h="15840"/>
          <w:pgMar w:top="1440" w:right="1350" w:bottom="900" w:left="1440" w:header="720" w:footer="720" w:gutter="0"/>
          <w:pgNumType w:fmt="lowerRoman"/>
          <w:cols w:space="720"/>
          <w:titlePg/>
          <w:docGrid w:linePitch="360"/>
        </w:sectPr>
      </w:pPr>
      <w:r w:rsidRPr="00B87863">
        <w:rPr>
          <w:rFonts w:ascii="Times New Roman" w:hAnsi="Times New Roman" w:cs="Times New Roman"/>
          <w:sz w:val="24"/>
          <w:szCs w:val="24"/>
        </w:rPr>
        <w:tab/>
      </w:r>
      <w:r w:rsidRPr="00B87863">
        <w:rPr>
          <w:rFonts w:ascii="Times New Roman" w:hAnsi="Times New Roman" w:cs="Times New Roman"/>
          <w:sz w:val="24"/>
          <w:szCs w:val="24"/>
        </w:rPr>
        <w:tab/>
      </w:r>
      <w:r w:rsidRPr="00B87863">
        <w:rPr>
          <w:rFonts w:ascii="Times New Roman" w:hAnsi="Times New Roman" w:cs="Times New Roman"/>
          <w:sz w:val="24"/>
          <w:szCs w:val="24"/>
        </w:rPr>
        <w:tab/>
      </w:r>
      <w:r w:rsidRPr="00B87863">
        <w:rPr>
          <w:rFonts w:ascii="Times New Roman" w:hAnsi="Times New Roman" w:cs="Times New Roman"/>
          <w:sz w:val="24"/>
          <w:szCs w:val="24"/>
        </w:rPr>
        <w:tab/>
      </w:r>
      <w:r w:rsidRPr="00B87863">
        <w:rPr>
          <w:rFonts w:ascii="Times New Roman" w:hAnsi="Times New Roman" w:cs="Times New Roman"/>
          <w:sz w:val="24"/>
          <w:szCs w:val="24"/>
        </w:rPr>
        <w:tab/>
      </w:r>
      <w:r w:rsidRPr="00B87863">
        <w:rPr>
          <w:rFonts w:ascii="Times New Roman" w:hAnsi="Times New Roman" w:cs="Times New Roman"/>
          <w:sz w:val="24"/>
          <w:szCs w:val="24"/>
        </w:rPr>
        <w:tab/>
      </w:r>
      <w:r w:rsidRPr="00B87863">
        <w:rPr>
          <w:rFonts w:ascii="Times New Roman" w:hAnsi="Times New Roman" w:cs="Times New Roman"/>
          <w:sz w:val="24"/>
          <w:szCs w:val="24"/>
        </w:rPr>
        <w:tab/>
      </w:r>
    </w:p>
    <w:p w:rsidR="00022890" w:rsidRPr="00B87863" w:rsidRDefault="00000000">
      <w:pPr>
        <w:spacing w:line="480" w:lineRule="auto"/>
        <w:jc w:val="center"/>
        <w:rPr>
          <w:rFonts w:ascii="Times New Roman" w:hAnsi="Times New Roman" w:cs="Times New Roman"/>
          <w:b/>
          <w:sz w:val="24"/>
          <w:szCs w:val="24"/>
        </w:rPr>
      </w:pPr>
      <w:r w:rsidRPr="00B87863">
        <w:rPr>
          <w:rFonts w:ascii="Times New Roman" w:hAnsi="Times New Roman" w:cs="Times New Roman"/>
          <w:b/>
          <w:sz w:val="24"/>
          <w:szCs w:val="24"/>
        </w:rPr>
        <w:lastRenderedPageBreak/>
        <w:t xml:space="preserve">CHAPTER ONE </w:t>
      </w:r>
    </w:p>
    <w:p w:rsidR="00022890" w:rsidRPr="00B87863" w:rsidRDefault="00000000" w:rsidP="00794A42">
      <w:pPr>
        <w:pStyle w:val="ListParagraph1"/>
        <w:numPr>
          <w:ilvl w:val="0"/>
          <w:numId w:val="2"/>
        </w:numPr>
        <w:spacing w:line="480" w:lineRule="auto"/>
        <w:ind w:left="90" w:firstLine="0"/>
        <w:rPr>
          <w:rFonts w:ascii="Times New Roman" w:hAnsi="Times New Roman" w:cs="Times New Roman"/>
          <w:b/>
          <w:sz w:val="24"/>
          <w:szCs w:val="24"/>
        </w:rPr>
      </w:pPr>
      <w:r w:rsidRPr="00B87863">
        <w:rPr>
          <w:rFonts w:ascii="Times New Roman" w:hAnsi="Times New Roman" w:cs="Times New Roman"/>
          <w:b/>
          <w:sz w:val="24"/>
          <w:szCs w:val="24"/>
        </w:rPr>
        <w:t xml:space="preserve">  Introduction </w:t>
      </w:r>
    </w:p>
    <w:p w:rsidR="00022890" w:rsidRPr="00B87863" w:rsidRDefault="00000000" w:rsidP="00794A42">
      <w:pPr>
        <w:spacing w:line="480" w:lineRule="auto"/>
        <w:ind w:left="90"/>
        <w:rPr>
          <w:rFonts w:ascii="Times New Roman" w:hAnsi="Times New Roman" w:cs="Times New Roman"/>
          <w:b/>
          <w:sz w:val="24"/>
          <w:szCs w:val="24"/>
        </w:rPr>
      </w:pPr>
      <w:r w:rsidRPr="00B87863">
        <w:rPr>
          <w:rFonts w:ascii="Times New Roman" w:hAnsi="Times New Roman" w:cs="Times New Roman"/>
          <w:b/>
          <w:sz w:val="24"/>
          <w:szCs w:val="24"/>
        </w:rPr>
        <w:t xml:space="preserve">1.1    Background </w:t>
      </w:r>
      <w:proofErr w:type="gramStart"/>
      <w:r w:rsidRPr="00B87863">
        <w:rPr>
          <w:rFonts w:ascii="Times New Roman" w:hAnsi="Times New Roman" w:cs="Times New Roman"/>
          <w:b/>
          <w:sz w:val="24"/>
          <w:szCs w:val="24"/>
        </w:rPr>
        <w:t>To</w:t>
      </w:r>
      <w:proofErr w:type="gramEnd"/>
      <w:r w:rsidRPr="00B87863">
        <w:rPr>
          <w:rFonts w:ascii="Times New Roman" w:hAnsi="Times New Roman" w:cs="Times New Roman"/>
          <w:b/>
          <w:sz w:val="24"/>
          <w:szCs w:val="24"/>
        </w:rPr>
        <w:t xml:space="preserve">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Study</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    Abandonment of housing projects is considered one of the most common and serious problems facing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Kwara state. It affects not only the immediate purchaser but also other projects players and the general public.  Sometimes it involves expending public fund to revive abandoned housing projects. (Bavani, 2009)</w:t>
      </w:r>
    </w:p>
    <w:p w:rsidR="00022890" w:rsidRPr="00B87863" w:rsidRDefault="00000000">
      <w:pPr>
        <w:tabs>
          <w:tab w:val="left" w:pos="0"/>
        </w:tabs>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            The unceasing abandonment of development housing  projects is so shocking in the developing town such as that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Kwara state has remained one of the town in such difficulty, therefore, the significance that the incessant abandonment of projects would bring several effects on real properties and it’s values and the economy </w:t>
      </w:r>
      <w:proofErr w:type="spellStart"/>
      <w:r w:rsidRPr="00B87863">
        <w:rPr>
          <w:rFonts w:ascii="Times New Roman" w:hAnsi="Times New Roman" w:cs="Times New Roman"/>
          <w:sz w:val="24"/>
          <w:szCs w:val="24"/>
        </w:rPr>
        <w:t>can not</w:t>
      </w:r>
      <w:proofErr w:type="spellEnd"/>
      <w:r w:rsidRPr="00B87863">
        <w:rPr>
          <w:rFonts w:ascii="Times New Roman" w:hAnsi="Times New Roman" w:cs="Times New Roman"/>
          <w:sz w:val="24"/>
          <w:szCs w:val="24"/>
        </w:rPr>
        <w:t xml:space="preserve"> be overemphasized since some of the development projects provide the basic services that should enhance the real properties developed. The abandonment of development project is the act of discounting or any discontinuing any activities or maintenance works on such development project within a time frame of the contract agreement and with no intention of returning back to the development while reflecting on property development projects suggests that it is when the owner or developer is ceasing to provide the required maintenance management to a development or a developed property.</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             A project may be abandoned at any stage of the life cycle and incur significant amount of loss.  For a housing projects, the </w:t>
      </w:r>
      <w:proofErr w:type="spellStart"/>
      <w:r w:rsidRPr="00B87863">
        <w:rPr>
          <w:rFonts w:ascii="Times New Roman" w:hAnsi="Times New Roman" w:cs="Times New Roman"/>
          <w:sz w:val="24"/>
          <w:szCs w:val="24"/>
        </w:rPr>
        <w:t>ministryof</w:t>
      </w:r>
      <w:proofErr w:type="spellEnd"/>
      <w:r w:rsidRPr="00B87863">
        <w:rPr>
          <w:rFonts w:ascii="Times New Roman" w:hAnsi="Times New Roman" w:cs="Times New Roman"/>
          <w:sz w:val="24"/>
          <w:szCs w:val="24"/>
        </w:rPr>
        <w:t xml:space="preserve"> housing and local government considers </w:t>
      </w:r>
      <w:proofErr w:type="spellStart"/>
      <w:r w:rsidRPr="00B87863">
        <w:rPr>
          <w:rFonts w:ascii="Times New Roman" w:hAnsi="Times New Roman" w:cs="Times New Roman"/>
          <w:sz w:val="24"/>
          <w:szCs w:val="24"/>
        </w:rPr>
        <w:t>tat</w:t>
      </w:r>
      <w:proofErr w:type="spellEnd"/>
      <w:r w:rsidRPr="00B87863">
        <w:rPr>
          <w:rFonts w:ascii="Times New Roman" w:hAnsi="Times New Roman" w:cs="Times New Roman"/>
          <w:sz w:val="24"/>
          <w:szCs w:val="24"/>
        </w:rPr>
        <w:t xml:space="preserve"> is has been abandoned if,</w:t>
      </w:r>
    </w:p>
    <w:p w:rsidR="00022890" w:rsidRPr="00B87863" w:rsidRDefault="00000000">
      <w:pPr>
        <w:pStyle w:val="ListParagraph1"/>
        <w:numPr>
          <w:ilvl w:val="0"/>
          <w:numId w:val="3"/>
        </w:numPr>
        <w:spacing w:line="480" w:lineRule="auto"/>
        <w:rPr>
          <w:rFonts w:ascii="Times New Roman" w:hAnsi="Times New Roman" w:cs="Times New Roman"/>
          <w:sz w:val="24"/>
          <w:szCs w:val="24"/>
        </w:rPr>
      </w:pPr>
      <w:r w:rsidRPr="00B87863">
        <w:rPr>
          <w:rFonts w:ascii="Times New Roman" w:hAnsi="Times New Roman" w:cs="Times New Roman"/>
          <w:sz w:val="24"/>
          <w:szCs w:val="24"/>
        </w:rPr>
        <w:t>There has been no substantial activity on site for six (6) consecutive months.</w:t>
      </w:r>
    </w:p>
    <w:p w:rsidR="00022890" w:rsidRPr="00B87863" w:rsidRDefault="00000000">
      <w:pPr>
        <w:pStyle w:val="ListParagraph1"/>
        <w:numPr>
          <w:ilvl w:val="0"/>
          <w:numId w:val="3"/>
        </w:numPr>
        <w:spacing w:line="480" w:lineRule="auto"/>
        <w:rPr>
          <w:rFonts w:ascii="Times New Roman" w:hAnsi="Times New Roman" w:cs="Times New Roman"/>
          <w:sz w:val="24"/>
          <w:szCs w:val="24"/>
        </w:rPr>
      </w:pPr>
      <w:r w:rsidRPr="00B87863">
        <w:rPr>
          <w:rFonts w:ascii="Times New Roman" w:hAnsi="Times New Roman" w:cs="Times New Roman"/>
          <w:sz w:val="24"/>
          <w:szCs w:val="24"/>
        </w:rPr>
        <w:t>It is involved in a winding up petition registered at the town planning authority.</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lastRenderedPageBreak/>
        <w:t xml:space="preserve">        A real property developed project (housing estate or building) though amongst the development projects, whether it be tangible or intangible should be capable of having values, as well as having the right of possession, it must be noted that all the construction projects are completed on time or ahead of schedule. It is also not uncommon for construction projects to be delayed, or in the worst scenario even abandon due to various reasons aforementioned. Although, development projects are temporary endeavors undertaken to create a unique product and services with a define beginning and ending date (Gardner, 2005). The accomplishment of such purposes should be realized at least times otherwise needless of such development (Gardner 2005).</w:t>
      </w:r>
    </w:p>
    <w:p w:rsidR="00022890" w:rsidRPr="00B87863" w:rsidRDefault="00000000">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 The causes and effects of the development projects abandonment are not just peculiar to a reason rather cut across several reasons (</w:t>
      </w:r>
      <w:proofErr w:type="gramStart"/>
      <w:r w:rsidRPr="00B87863">
        <w:rPr>
          <w:rFonts w:ascii="Times New Roman" w:hAnsi="Times New Roman" w:cs="Times New Roman"/>
          <w:sz w:val="24"/>
          <w:szCs w:val="24"/>
        </w:rPr>
        <w:t>Ayodele  and</w:t>
      </w:r>
      <w:proofErr w:type="gramEnd"/>
      <w:r w:rsidRPr="00B87863">
        <w:rPr>
          <w:rFonts w:ascii="Times New Roman" w:hAnsi="Times New Roman" w:cs="Times New Roman"/>
          <w:sz w:val="24"/>
          <w:szCs w:val="24"/>
        </w:rPr>
        <w:t xml:space="preserve"> Alabi, 2011) and as well as creating a total dwindling effect on the values of developed properties located close and within the vicinity.  The expected prominence of any earmarked development projects is to be completed, while at the same time, adding values to </w:t>
      </w:r>
      <w:proofErr w:type="spellStart"/>
      <w:r w:rsidRPr="00B87863">
        <w:rPr>
          <w:rFonts w:ascii="Times New Roman" w:hAnsi="Times New Roman" w:cs="Times New Roman"/>
          <w:sz w:val="24"/>
          <w:szCs w:val="24"/>
        </w:rPr>
        <w:t>built</w:t>
      </w:r>
      <w:proofErr w:type="spellEnd"/>
      <w:r w:rsidRPr="00B87863">
        <w:rPr>
          <w:rFonts w:ascii="Times New Roman" w:hAnsi="Times New Roman" w:cs="Times New Roman"/>
          <w:sz w:val="24"/>
          <w:szCs w:val="24"/>
        </w:rPr>
        <w:t xml:space="preserve"> environment aesthetic. </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ab/>
        <w:t xml:space="preserve">However, real property development projects being a </w:t>
      </w:r>
      <w:proofErr w:type="gramStart"/>
      <w:r w:rsidRPr="00B87863">
        <w:rPr>
          <w:rFonts w:ascii="Times New Roman" w:hAnsi="Times New Roman" w:cs="Times New Roman"/>
          <w:sz w:val="24"/>
          <w:szCs w:val="24"/>
        </w:rPr>
        <w:t>capital intensive</w:t>
      </w:r>
      <w:proofErr w:type="gramEnd"/>
      <w:r w:rsidRPr="00B87863">
        <w:rPr>
          <w:rFonts w:ascii="Times New Roman" w:hAnsi="Times New Roman" w:cs="Times New Roman"/>
          <w:sz w:val="24"/>
          <w:szCs w:val="24"/>
        </w:rPr>
        <w:t xml:space="preserve"> undertaking should be critically analyzed to ascertain its feasibility and viability before embarking on it. But on several occasions and had been observed governments, contractors and agencies have abandoned development projects mid-way into construction and completion. </w:t>
      </w:r>
    </w:p>
    <w:p w:rsidR="00022890" w:rsidRDefault="00000000">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Therefore, the study purpose is to investigate and evaluate the causes and effects of development housing project abandonment. Hence the objectives of this study </w:t>
      </w:r>
      <w:proofErr w:type="gramStart"/>
      <w:r w:rsidRPr="00B87863">
        <w:rPr>
          <w:rFonts w:ascii="Times New Roman" w:hAnsi="Times New Roman" w:cs="Times New Roman"/>
          <w:sz w:val="24"/>
          <w:szCs w:val="24"/>
        </w:rPr>
        <w:t>is</w:t>
      </w:r>
      <w:proofErr w:type="gramEnd"/>
      <w:r w:rsidRPr="00B87863">
        <w:rPr>
          <w:rFonts w:ascii="Times New Roman" w:hAnsi="Times New Roman" w:cs="Times New Roman"/>
          <w:sz w:val="24"/>
          <w:szCs w:val="24"/>
        </w:rPr>
        <w:t xml:space="preserve"> to; Identify the abandoned houses projects within the study area, </w:t>
      </w:r>
    </w:p>
    <w:p w:rsidR="00794A42" w:rsidRDefault="00794A42">
      <w:pPr>
        <w:spacing w:line="480" w:lineRule="auto"/>
        <w:ind w:firstLine="720"/>
        <w:jc w:val="both"/>
        <w:rPr>
          <w:rFonts w:ascii="Times New Roman" w:hAnsi="Times New Roman" w:cs="Times New Roman"/>
          <w:sz w:val="24"/>
          <w:szCs w:val="24"/>
        </w:rPr>
      </w:pPr>
    </w:p>
    <w:p w:rsidR="00794A42" w:rsidRPr="00B87863" w:rsidRDefault="00794A42">
      <w:pPr>
        <w:spacing w:line="480" w:lineRule="auto"/>
        <w:ind w:firstLine="720"/>
        <w:jc w:val="both"/>
        <w:rPr>
          <w:rFonts w:ascii="Times New Roman" w:hAnsi="Times New Roman" w:cs="Times New Roman"/>
          <w:sz w:val="24"/>
          <w:szCs w:val="24"/>
        </w:rPr>
      </w:pPr>
    </w:p>
    <w:p w:rsidR="00022890" w:rsidRPr="00B87863" w:rsidRDefault="00000000">
      <w:pPr>
        <w:spacing w:line="480" w:lineRule="auto"/>
        <w:rPr>
          <w:rFonts w:ascii="Times New Roman" w:hAnsi="Times New Roman" w:cs="Times New Roman"/>
          <w:b/>
          <w:bCs/>
          <w:sz w:val="24"/>
          <w:szCs w:val="24"/>
        </w:rPr>
      </w:pPr>
      <w:r w:rsidRPr="00B87863">
        <w:rPr>
          <w:rFonts w:ascii="Times New Roman" w:hAnsi="Times New Roman" w:cs="Times New Roman"/>
          <w:b/>
          <w:bCs/>
          <w:sz w:val="24"/>
          <w:szCs w:val="24"/>
        </w:rPr>
        <w:lastRenderedPageBreak/>
        <w:t>1.2 Statement of the Problem</w:t>
      </w:r>
    </w:p>
    <w:p w:rsidR="00022890" w:rsidRPr="00B87863" w:rsidRDefault="00000000" w:rsidP="00794A42">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Housing is a fundamental human need, and the provision of affordable housing.</w:t>
      </w:r>
    </w:p>
    <w:p w:rsidR="00022890" w:rsidRPr="00B87863" w:rsidRDefault="00000000" w:rsidP="00794A42">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The problem of abandoned housing projects in Kwara State is a pressing concern that requires urgent attention. Omu-Aran town, a rural community in Kwara State, is a case in point. Despite the initiation of several housing projects in the town, many of these projects have been abandoned, leading to a significant waste of resources and a denial of decent housing to the residents.</w:t>
      </w:r>
    </w:p>
    <w:p w:rsidR="00022890" w:rsidRPr="00B87863" w:rsidRDefault="00000000" w:rsidP="00794A42">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The specific problems associated with abandoned housing projects in Omu-Aran town include:</w:t>
      </w:r>
    </w:p>
    <w:p w:rsidR="00022890" w:rsidRPr="00B87863" w:rsidRDefault="00000000" w:rsidP="00794A42">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1. Waste of Resources: The abandonment of housing projects in Omu-Aran town has resulted in a significant waste of resources, including funds, materials, and labor.</w:t>
      </w:r>
    </w:p>
    <w:p w:rsidR="00022890" w:rsidRPr="00B87863" w:rsidRDefault="00000000" w:rsidP="00794A42">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2. Denial of Decent Housing: The abandonment of housing projects in Omu-Aran town has denied the residents of the town access to decent housing, exacerbating the housing deficit in the area.</w:t>
      </w:r>
    </w:p>
    <w:p w:rsidR="00022890" w:rsidRPr="00B87863" w:rsidRDefault="00000000" w:rsidP="00794A42">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3. Environmental Degradation: The abandoned housing projects in Omu-Aran town have become a blight on the environment, attracting waste and becoming a haven for criminal activities.</w:t>
      </w:r>
    </w:p>
    <w:p w:rsidR="00022890" w:rsidRPr="00B87863" w:rsidRDefault="00000000" w:rsidP="00794A42">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4. Loss of Economic Opportunities: The abandonment of housing projects in Omu-Aran town has resulted in a loss of economic opportunities for the residents, including employment and income-generating activities.</w:t>
      </w:r>
    </w:p>
    <w:p w:rsidR="00022890" w:rsidRPr="00B87863" w:rsidRDefault="00000000" w:rsidP="00794A42">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1.3</w:t>
      </w:r>
      <w:r w:rsidRPr="00B87863">
        <w:rPr>
          <w:rFonts w:ascii="Times New Roman" w:hAnsi="Times New Roman" w:cs="Times New Roman"/>
          <w:b/>
          <w:sz w:val="24"/>
          <w:szCs w:val="24"/>
        </w:rPr>
        <w:tab/>
        <w:t xml:space="preserve">Aim </w:t>
      </w:r>
      <w:proofErr w:type="gramStart"/>
      <w:r w:rsidRPr="00B87863">
        <w:rPr>
          <w:rFonts w:ascii="Times New Roman" w:hAnsi="Times New Roman" w:cs="Times New Roman"/>
          <w:b/>
          <w:sz w:val="24"/>
          <w:szCs w:val="24"/>
        </w:rPr>
        <w:t>And</w:t>
      </w:r>
      <w:proofErr w:type="gramEnd"/>
      <w:r w:rsidRPr="00B87863">
        <w:rPr>
          <w:rFonts w:ascii="Times New Roman" w:hAnsi="Times New Roman" w:cs="Times New Roman"/>
          <w:b/>
          <w:sz w:val="24"/>
          <w:szCs w:val="24"/>
        </w:rPr>
        <w:t xml:space="preserve"> Objectives</w:t>
      </w:r>
    </w:p>
    <w:p w:rsidR="00022890" w:rsidRPr="00B87863" w:rsidRDefault="00000000" w:rsidP="00794A42">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aim of this research work is to focus on the causes of abandoned housing projects in Kwara state, a case study of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In achieving aim</w:t>
      </w:r>
      <w:r w:rsidR="00C47C3C" w:rsidRPr="00B87863">
        <w:rPr>
          <w:rFonts w:ascii="Times New Roman" w:hAnsi="Times New Roman" w:cs="Times New Roman"/>
          <w:sz w:val="24"/>
          <w:szCs w:val="24"/>
        </w:rPr>
        <w:t xml:space="preserve"> </w:t>
      </w:r>
      <w:r w:rsidRPr="00B87863">
        <w:rPr>
          <w:rFonts w:ascii="Times New Roman" w:hAnsi="Times New Roman" w:cs="Times New Roman"/>
          <w:sz w:val="24"/>
          <w:szCs w:val="24"/>
        </w:rPr>
        <w:t xml:space="preserve">of the study, the following objectives are; </w:t>
      </w:r>
    </w:p>
    <w:p w:rsidR="00022890" w:rsidRPr="00B87863" w:rsidRDefault="00000000">
      <w:pPr>
        <w:pStyle w:val="ListParagraph1"/>
        <w:numPr>
          <w:ilvl w:val="0"/>
          <w:numId w:val="4"/>
        </w:num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identify the type of abandoned </w:t>
      </w:r>
      <w:proofErr w:type="gramStart"/>
      <w:r w:rsidRPr="00B87863">
        <w:rPr>
          <w:rFonts w:ascii="Times New Roman" w:hAnsi="Times New Roman" w:cs="Times New Roman"/>
          <w:sz w:val="24"/>
          <w:szCs w:val="24"/>
        </w:rPr>
        <w:t>housing  in</w:t>
      </w:r>
      <w:proofErr w:type="gramEnd"/>
      <w:r w:rsidRPr="00B87863">
        <w:rPr>
          <w:rFonts w:ascii="Times New Roman" w:hAnsi="Times New Roman" w:cs="Times New Roman"/>
          <w:sz w:val="24"/>
          <w:szCs w:val="24"/>
        </w:rPr>
        <w:t xml:space="preserve">  the </w:t>
      </w:r>
      <w:proofErr w:type="spellStart"/>
      <w:r w:rsidRPr="00B87863">
        <w:rPr>
          <w:rFonts w:ascii="Times New Roman" w:hAnsi="Times New Roman" w:cs="Times New Roman"/>
          <w:sz w:val="24"/>
          <w:szCs w:val="24"/>
        </w:rPr>
        <w:t>omu</w:t>
      </w:r>
      <w:proofErr w:type="spellEnd"/>
      <w:r w:rsidRPr="00B87863">
        <w:rPr>
          <w:rFonts w:ascii="Times New Roman" w:hAnsi="Times New Roman" w:cs="Times New Roman"/>
          <w:sz w:val="24"/>
          <w:szCs w:val="24"/>
        </w:rPr>
        <w:t xml:space="preserve"> Aran town.</w:t>
      </w:r>
    </w:p>
    <w:p w:rsidR="00022890" w:rsidRPr="00B87863" w:rsidRDefault="00000000">
      <w:pPr>
        <w:pStyle w:val="ListParagraph1"/>
        <w:numPr>
          <w:ilvl w:val="0"/>
          <w:numId w:val="4"/>
        </w:numPr>
        <w:spacing w:line="480" w:lineRule="auto"/>
        <w:rPr>
          <w:rFonts w:ascii="Times New Roman" w:hAnsi="Times New Roman" w:cs="Times New Roman"/>
          <w:sz w:val="24"/>
          <w:szCs w:val="24"/>
        </w:rPr>
      </w:pPr>
      <w:proofErr w:type="gramStart"/>
      <w:r w:rsidRPr="00B87863">
        <w:rPr>
          <w:rFonts w:ascii="Times New Roman" w:hAnsi="Times New Roman" w:cs="Times New Roman"/>
          <w:sz w:val="24"/>
          <w:szCs w:val="24"/>
        </w:rPr>
        <w:t>examine  the</w:t>
      </w:r>
      <w:proofErr w:type="gramEnd"/>
      <w:r w:rsidRPr="00B87863">
        <w:rPr>
          <w:rFonts w:ascii="Times New Roman" w:hAnsi="Times New Roman" w:cs="Times New Roman"/>
          <w:sz w:val="24"/>
          <w:szCs w:val="24"/>
        </w:rPr>
        <w:t xml:space="preserve"> causes of abandoned housing in the study area</w:t>
      </w:r>
    </w:p>
    <w:p w:rsidR="00022890" w:rsidRPr="00B87863" w:rsidRDefault="00000000">
      <w:pPr>
        <w:pStyle w:val="ListParagraph1"/>
        <w:numPr>
          <w:ilvl w:val="0"/>
          <w:numId w:val="4"/>
        </w:numPr>
        <w:spacing w:line="480" w:lineRule="auto"/>
        <w:rPr>
          <w:rFonts w:ascii="Times New Roman" w:hAnsi="Times New Roman" w:cs="Times New Roman"/>
          <w:sz w:val="24"/>
          <w:szCs w:val="24"/>
        </w:rPr>
      </w:pPr>
      <w:proofErr w:type="gramStart"/>
      <w:r w:rsidRPr="00B87863">
        <w:rPr>
          <w:rFonts w:ascii="Times New Roman" w:hAnsi="Times New Roman" w:cs="Times New Roman"/>
          <w:sz w:val="24"/>
          <w:szCs w:val="24"/>
        </w:rPr>
        <w:lastRenderedPageBreak/>
        <w:t>evaluate  the</w:t>
      </w:r>
      <w:proofErr w:type="gramEnd"/>
      <w:r w:rsidRPr="00B87863">
        <w:rPr>
          <w:rFonts w:ascii="Times New Roman" w:hAnsi="Times New Roman" w:cs="Times New Roman"/>
          <w:sz w:val="24"/>
          <w:szCs w:val="24"/>
        </w:rPr>
        <w:t xml:space="preserve"> effects of projects abandonment within the study area.</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1.4   </w:t>
      </w:r>
      <w:r w:rsidRPr="00B87863">
        <w:rPr>
          <w:rFonts w:ascii="Times New Roman" w:hAnsi="Times New Roman" w:cs="Times New Roman"/>
          <w:b/>
          <w:sz w:val="24"/>
          <w:szCs w:val="24"/>
        </w:rPr>
        <w:tab/>
        <w:t xml:space="preserve"> Significance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Study </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           First, the study will made a significant </w:t>
      </w:r>
      <w:proofErr w:type="spellStart"/>
      <w:r w:rsidRPr="00B87863">
        <w:rPr>
          <w:rFonts w:ascii="Times New Roman" w:hAnsi="Times New Roman" w:cs="Times New Roman"/>
          <w:sz w:val="24"/>
          <w:szCs w:val="24"/>
        </w:rPr>
        <w:t>contributionto</w:t>
      </w:r>
      <w:proofErr w:type="spellEnd"/>
      <w:r w:rsidRPr="00B87863">
        <w:rPr>
          <w:rFonts w:ascii="Times New Roman" w:hAnsi="Times New Roman" w:cs="Times New Roman"/>
          <w:sz w:val="24"/>
          <w:szCs w:val="24"/>
        </w:rPr>
        <w:t xml:space="preserve"> the body of knowledge in the area of the building industry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Kwara state. </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            Secondly, this study will prove valuable in providing a better understanding if the issue to the private developers and to the government agencies, and thereby by further contribute to the literature in relation to comparative house building industry. </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Thirdly, the findings of the study will be useful for giving guidance in developing a model that could explain the real determinants of the causes of abandoned housing projects to the developers and to the government agencies that are involved in the building industry. This model will be helpful in providing reliable forecast of the factors that causes the project to be abandoned, this would then aid planning to prevent housing development being abandoned. </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ab/>
        <w:t xml:space="preserve">Finally, this study has produced significant policy recommendations for the private developers and government agencies which could help the problem of abandoned housing projects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in the future. </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 xml:space="preserve">1.5       Scope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Study </w:t>
      </w:r>
    </w:p>
    <w:p w:rsidR="00022890"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This study concentrates and restricted on the abandoned housing projects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Kwara state. The research work covers both the private and the public building sectors. It seeks to evaluate the abandoned housing projects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w:t>
      </w:r>
      <w:proofErr w:type="spellStart"/>
      <w:r w:rsidRPr="00B87863">
        <w:rPr>
          <w:rFonts w:ascii="Times New Roman" w:hAnsi="Times New Roman" w:cs="Times New Roman"/>
          <w:sz w:val="24"/>
          <w:szCs w:val="24"/>
        </w:rPr>
        <w:t>kwara</w:t>
      </w:r>
      <w:proofErr w:type="spellEnd"/>
      <w:r w:rsidRPr="00B87863">
        <w:rPr>
          <w:rFonts w:ascii="Times New Roman" w:hAnsi="Times New Roman" w:cs="Times New Roman"/>
          <w:sz w:val="24"/>
          <w:szCs w:val="24"/>
        </w:rPr>
        <w:t xml:space="preserve"> state. </w:t>
      </w:r>
    </w:p>
    <w:p w:rsidR="00794A42" w:rsidRDefault="00794A42" w:rsidP="00C47C3C">
      <w:pPr>
        <w:spacing w:line="480" w:lineRule="auto"/>
        <w:ind w:firstLine="720"/>
        <w:jc w:val="both"/>
        <w:rPr>
          <w:rFonts w:ascii="Times New Roman" w:hAnsi="Times New Roman" w:cs="Times New Roman"/>
          <w:sz w:val="24"/>
          <w:szCs w:val="24"/>
        </w:rPr>
      </w:pPr>
    </w:p>
    <w:p w:rsidR="00794A42" w:rsidRPr="00B87863" w:rsidRDefault="00794A42" w:rsidP="00C47C3C">
      <w:pPr>
        <w:spacing w:line="480" w:lineRule="auto"/>
        <w:ind w:firstLine="720"/>
        <w:jc w:val="both"/>
        <w:rPr>
          <w:rFonts w:ascii="Times New Roman" w:hAnsi="Times New Roman" w:cs="Times New Roman"/>
          <w:sz w:val="24"/>
          <w:szCs w:val="24"/>
        </w:rPr>
      </w:pP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lastRenderedPageBreak/>
        <w:t xml:space="preserve">1.6      </w:t>
      </w:r>
      <w:r w:rsidRPr="00B87863">
        <w:rPr>
          <w:rFonts w:ascii="Times New Roman" w:hAnsi="Times New Roman" w:cs="Times New Roman"/>
          <w:b/>
          <w:sz w:val="24"/>
          <w:szCs w:val="24"/>
        </w:rPr>
        <w:tab/>
        <w:t xml:space="preserve"> Limitation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Study </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It is not easy to achieve a high response from the failure developers, compared with that from successful developers. However, the response rate from this group is considered significant for the purposes of this study, despite that it was not easy to prove such findings, which are related to fraudulent claims and weakness of government agencies although these findings disclosed the reality of the problems related to housing abandonment. It should also be </w:t>
      </w:r>
      <w:proofErr w:type="gramStart"/>
      <w:r w:rsidRPr="00B87863">
        <w:rPr>
          <w:rFonts w:ascii="Times New Roman" w:hAnsi="Times New Roman" w:cs="Times New Roman"/>
          <w:sz w:val="24"/>
          <w:szCs w:val="24"/>
        </w:rPr>
        <w:t>acknowledge</w:t>
      </w:r>
      <w:proofErr w:type="gramEnd"/>
      <w:r w:rsidRPr="00B87863">
        <w:rPr>
          <w:rFonts w:ascii="Times New Roman" w:hAnsi="Times New Roman" w:cs="Times New Roman"/>
          <w:sz w:val="24"/>
          <w:szCs w:val="24"/>
        </w:rPr>
        <w:t xml:space="preserve"> that, although the findings of this research are remarkable and useful towards the understanding of the perception of the developers on the issues of housing abandonment, they are based on study of relatively small number of failures, developers compared with the numbers of successful developers.   </w:t>
      </w:r>
    </w:p>
    <w:p w:rsidR="00022890" w:rsidRPr="00B87863" w:rsidRDefault="00000000">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1.7</w:t>
      </w:r>
      <w:r w:rsidRPr="00B87863">
        <w:rPr>
          <w:rFonts w:ascii="Times New Roman" w:hAnsi="Times New Roman" w:cs="Times New Roman"/>
          <w:b/>
          <w:sz w:val="24"/>
          <w:szCs w:val="24"/>
        </w:rPr>
        <w:tab/>
        <w:t>Historical Background of the Study Area</w:t>
      </w:r>
    </w:p>
    <w:p w:rsidR="00022890" w:rsidRPr="00B87863" w:rsidRDefault="00000000" w:rsidP="001C7F9E">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Omu-</w:t>
      </w:r>
      <w:proofErr w:type="spellStart"/>
      <w:r w:rsidRPr="00B87863">
        <w:rPr>
          <w:rFonts w:ascii="Times New Roman" w:hAnsi="Times New Roman" w:cs="Times New Roman"/>
          <w:sz w:val="24"/>
          <w:szCs w:val="24"/>
        </w:rPr>
        <w:t>aran</w:t>
      </w:r>
      <w:proofErr w:type="spellEnd"/>
      <w:r w:rsidRPr="00B87863">
        <w:rPr>
          <w:rFonts w:ascii="Times New Roman" w:hAnsi="Times New Roman" w:cs="Times New Roman"/>
          <w:sz w:val="24"/>
          <w:szCs w:val="24"/>
        </w:rPr>
        <w:t xml:space="preserve"> is the most populous and largest town in </w:t>
      </w:r>
      <w:proofErr w:type="spellStart"/>
      <w:r w:rsidRPr="00B87863">
        <w:rPr>
          <w:rFonts w:ascii="Times New Roman" w:hAnsi="Times New Roman" w:cs="Times New Roman"/>
          <w:sz w:val="24"/>
          <w:szCs w:val="24"/>
        </w:rPr>
        <w:t>Igbomina</w:t>
      </w:r>
      <w:proofErr w:type="spellEnd"/>
      <w:r w:rsidRPr="00B87863">
        <w:rPr>
          <w:rFonts w:ascii="Times New Roman" w:hAnsi="Times New Roman" w:cs="Times New Roman"/>
          <w:sz w:val="24"/>
          <w:szCs w:val="24"/>
        </w:rPr>
        <w:t xml:space="preserve"> land of Kwara State. The town was originally called “OMU” but was later changed to Omu-</w:t>
      </w:r>
      <w:proofErr w:type="spellStart"/>
      <w:r w:rsidRPr="00B87863">
        <w:rPr>
          <w:rFonts w:ascii="Times New Roman" w:hAnsi="Times New Roman" w:cs="Times New Roman"/>
          <w:sz w:val="24"/>
          <w:szCs w:val="24"/>
        </w:rPr>
        <w:t>aran</w:t>
      </w:r>
      <w:proofErr w:type="spellEnd"/>
      <w:r w:rsidRPr="00B87863">
        <w:rPr>
          <w:rFonts w:ascii="Times New Roman" w:hAnsi="Times New Roman" w:cs="Times New Roman"/>
          <w:sz w:val="24"/>
          <w:szCs w:val="24"/>
        </w:rPr>
        <w:t>, about 1,400 people moved finally to the present site.  The name “</w:t>
      </w:r>
      <w:proofErr w:type="spellStart"/>
      <w:r w:rsidRPr="00B87863">
        <w:rPr>
          <w:rFonts w:ascii="Times New Roman" w:hAnsi="Times New Roman" w:cs="Times New Roman"/>
          <w:sz w:val="24"/>
          <w:szCs w:val="24"/>
        </w:rPr>
        <w:t>omu</w:t>
      </w:r>
      <w:proofErr w:type="spellEnd"/>
      <w:r w:rsidRPr="00B87863">
        <w:rPr>
          <w:rFonts w:ascii="Times New Roman" w:hAnsi="Times New Roman" w:cs="Times New Roman"/>
          <w:sz w:val="24"/>
          <w:szCs w:val="24"/>
        </w:rPr>
        <w:t xml:space="preserve">” derived from </w:t>
      </w:r>
      <w:proofErr w:type="spellStart"/>
      <w:r w:rsidRPr="00B87863">
        <w:rPr>
          <w:rFonts w:ascii="Times New Roman" w:hAnsi="Times New Roman" w:cs="Times New Roman"/>
          <w:sz w:val="24"/>
          <w:szCs w:val="24"/>
        </w:rPr>
        <w:t>omutoto</w:t>
      </w:r>
      <w:proofErr w:type="spellEnd"/>
      <w:r w:rsidRPr="00B87863">
        <w:rPr>
          <w:rFonts w:ascii="Times New Roman" w:hAnsi="Times New Roman" w:cs="Times New Roman"/>
          <w:sz w:val="24"/>
          <w:szCs w:val="24"/>
        </w:rPr>
        <w:t xml:space="preserve">, the woman whose children established the first settlement at </w:t>
      </w:r>
      <w:proofErr w:type="spellStart"/>
      <w:r w:rsidRPr="00B87863">
        <w:rPr>
          <w:rFonts w:ascii="Times New Roman" w:hAnsi="Times New Roman" w:cs="Times New Roman"/>
          <w:sz w:val="24"/>
          <w:szCs w:val="24"/>
        </w:rPr>
        <w:t>Odoomu</w:t>
      </w:r>
      <w:proofErr w:type="spellEnd"/>
      <w:r w:rsidRPr="00B87863">
        <w:rPr>
          <w:rFonts w:ascii="Times New Roman" w:hAnsi="Times New Roman" w:cs="Times New Roman"/>
          <w:sz w:val="24"/>
          <w:szCs w:val="24"/>
        </w:rPr>
        <w:t xml:space="preserve"> between the 13</w:t>
      </w:r>
      <w:r w:rsidRPr="00B87863">
        <w:rPr>
          <w:rFonts w:ascii="Times New Roman" w:hAnsi="Times New Roman" w:cs="Times New Roman"/>
          <w:sz w:val="24"/>
          <w:szCs w:val="24"/>
          <w:vertAlign w:val="superscript"/>
        </w:rPr>
        <w:t>th</w:t>
      </w:r>
      <w:r w:rsidRPr="00B87863">
        <w:rPr>
          <w:rFonts w:ascii="Times New Roman" w:hAnsi="Times New Roman" w:cs="Times New Roman"/>
          <w:sz w:val="24"/>
          <w:szCs w:val="24"/>
        </w:rPr>
        <w:t xml:space="preserve"> and 14</w:t>
      </w:r>
      <w:r w:rsidRPr="00B87863">
        <w:rPr>
          <w:rFonts w:ascii="Times New Roman" w:hAnsi="Times New Roman" w:cs="Times New Roman"/>
          <w:sz w:val="24"/>
          <w:szCs w:val="24"/>
          <w:vertAlign w:val="superscript"/>
        </w:rPr>
        <w:t>th</w:t>
      </w:r>
      <w:r w:rsidRPr="00B87863">
        <w:rPr>
          <w:rFonts w:ascii="Times New Roman" w:hAnsi="Times New Roman" w:cs="Times New Roman"/>
          <w:sz w:val="24"/>
          <w:szCs w:val="24"/>
        </w:rPr>
        <w:t xml:space="preserve">century. Indeed, it was largely in recognition </w:t>
      </w:r>
      <w:proofErr w:type="spellStart"/>
      <w:r w:rsidRPr="00B87863">
        <w:rPr>
          <w:rFonts w:ascii="Times New Roman" w:hAnsi="Times New Roman" w:cs="Times New Roman"/>
          <w:sz w:val="24"/>
          <w:szCs w:val="24"/>
        </w:rPr>
        <w:t>Ofomu-aran</w:t>
      </w:r>
      <w:proofErr w:type="spellEnd"/>
      <w:r w:rsidRPr="00B87863">
        <w:rPr>
          <w:rFonts w:ascii="Times New Roman" w:hAnsi="Times New Roman" w:cs="Times New Roman"/>
          <w:sz w:val="24"/>
          <w:szCs w:val="24"/>
        </w:rPr>
        <w:t xml:space="preserve"> historical importance, in </w:t>
      </w:r>
      <w:proofErr w:type="spellStart"/>
      <w:r w:rsidRPr="00B87863">
        <w:rPr>
          <w:rFonts w:ascii="Times New Roman" w:hAnsi="Times New Roman" w:cs="Times New Roman"/>
          <w:sz w:val="24"/>
          <w:szCs w:val="24"/>
        </w:rPr>
        <w:t>Igbomina</w:t>
      </w:r>
      <w:proofErr w:type="spellEnd"/>
      <w:r w:rsidRPr="00B87863">
        <w:rPr>
          <w:rFonts w:ascii="Times New Roman" w:hAnsi="Times New Roman" w:cs="Times New Roman"/>
          <w:sz w:val="24"/>
          <w:szCs w:val="24"/>
        </w:rPr>
        <w:t xml:space="preserve"> land that the town was chosen as the head quarter of the former </w:t>
      </w:r>
      <w:proofErr w:type="spellStart"/>
      <w:r w:rsidRPr="00B87863">
        <w:rPr>
          <w:rFonts w:ascii="Times New Roman" w:hAnsi="Times New Roman" w:cs="Times New Roman"/>
          <w:sz w:val="24"/>
          <w:szCs w:val="24"/>
        </w:rPr>
        <w:t>Igbomina</w:t>
      </w:r>
      <w:proofErr w:type="spellEnd"/>
      <w:r w:rsidRPr="00B87863">
        <w:rPr>
          <w:rFonts w:ascii="Times New Roman" w:hAnsi="Times New Roman" w:cs="Times New Roman"/>
          <w:sz w:val="24"/>
          <w:szCs w:val="24"/>
        </w:rPr>
        <w:t xml:space="preserve">, Ekiti Local Government Authority in 1968. </w:t>
      </w:r>
    </w:p>
    <w:p w:rsidR="00022890" w:rsidRPr="00B87863" w:rsidRDefault="00000000" w:rsidP="001C7F9E">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ab/>
        <w:t xml:space="preserve">It was also </w:t>
      </w:r>
      <w:proofErr w:type="gramStart"/>
      <w:r w:rsidRPr="00B87863">
        <w:rPr>
          <w:rFonts w:ascii="Times New Roman" w:hAnsi="Times New Roman" w:cs="Times New Roman"/>
          <w:sz w:val="24"/>
          <w:szCs w:val="24"/>
        </w:rPr>
        <w:t>became</w:t>
      </w:r>
      <w:proofErr w:type="gramEnd"/>
      <w:r w:rsidRPr="00B87863">
        <w:rPr>
          <w:rFonts w:ascii="Times New Roman" w:hAnsi="Times New Roman" w:cs="Times New Roman"/>
          <w:sz w:val="24"/>
          <w:szCs w:val="24"/>
        </w:rPr>
        <w:t xml:space="preserve"> the head quarter of </w:t>
      </w:r>
      <w:proofErr w:type="spellStart"/>
      <w:r w:rsidRPr="00B87863">
        <w:rPr>
          <w:rFonts w:ascii="Times New Roman" w:hAnsi="Times New Roman" w:cs="Times New Roman"/>
          <w:sz w:val="24"/>
          <w:szCs w:val="24"/>
        </w:rPr>
        <w:t>irepodun</w:t>
      </w:r>
      <w:proofErr w:type="spellEnd"/>
      <w:r w:rsidRPr="00B87863">
        <w:rPr>
          <w:rFonts w:ascii="Times New Roman" w:hAnsi="Times New Roman" w:cs="Times New Roman"/>
          <w:sz w:val="24"/>
          <w:szCs w:val="24"/>
        </w:rPr>
        <w:t xml:space="preserve"> local government area when the former </w:t>
      </w:r>
      <w:proofErr w:type="spellStart"/>
      <w:r w:rsidRPr="00B87863">
        <w:rPr>
          <w:rFonts w:ascii="Times New Roman" w:hAnsi="Times New Roman" w:cs="Times New Roman"/>
          <w:sz w:val="24"/>
          <w:szCs w:val="24"/>
        </w:rPr>
        <w:t>igbominaekiti</w:t>
      </w:r>
      <w:proofErr w:type="spellEnd"/>
      <w:r w:rsidRPr="00B87863">
        <w:rPr>
          <w:rFonts w:ascii="Times New Roman" w:hAnsi="Times New Roman" w:cs="Times New Roman"/>
          <w:sz w:val="24"/>
          <w:szCs w:val="24"/>
        </w:rPr>
        <w:t xml:space="preserve"> local government was split into 2 on the 24</w:t>
      </w:r>
      <w:r w:rsidRPr="00B87863">
        <w:rPr>
          <w:rFonts w:ascii="Times New Roman" w:hAnsi="Times New Roman" w:cs="Times New Roman"/>
          <w:sz w:val="24"/>
          <w:szCs w:val="24"/>
          <w:vertAlign w:val="superscript"/>
        </w:rPr>
        <w:t>th</w:t>
      </w:r>
      <w:r w:rsidRPr="00B87863">
        <w:rPr>
          <w:rFonts w:ascii="Times New Roman" w:hAnsi="Times New Roman" w:cs="Times New Roman"/>
          <w:sz w:val="24"/>
          <w:szCs w:val="24"/>
        </w:rPr>
        <w:t xml:space="preserve"> of August 1976. The people speak </w:t>
      </w:r>
      <w:proofErr w:type="spellStart"/>
      <w:r w:rsidRPr="00B87863">
        <w:rPr>
          <w:rFonts w:ascii="Times New Roman" w:hAnsi="Times New Roman" w:cs="Times New Roman"/>
          <w:sz w:val="24"/>
          <w:szCs w:val="24"/>
        </w:rPr>
        <w:t>igbomina</w:t>
      </w:r>
      <w:proofErr w:type="spellEnd"/>
      <w:r w:rsidRPr="00B87863">
        <w:rPr>
          <w:rFonts w:ascii="Times New Roman" w:hAnsi="Times New Roman" w:cs="Times New Roman"/>
          <w:sz w:val="24"/>
          <w:szCs w:val="24"/>
        </w:rPr>
        <w:t xml:space="preserve"> dialect or Yoruba language and their costumes are in many ways similarly to those of the other Yorubas. </w:t>
      </w:r>
    </w:p>
    <w:p w:rsidR="00022890" w:rsidRPr="00B87863" w:rsidRDefault="00000000" w:rsidP="001C7F9E">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lastRenderedPageBreak/>
        <w:t xml:space="preserve">Their occupation was largely influence by the vegetation of the area. </w:t>
      </w:r>
      <w:proofErr w:type="spellStart"/>
      <w:proofErr w:type="gramStart"/>
      <w:r w:rsidRPr="00B87863">
        <w:rPr>
          <w:rFonts w:ascii="Times New Roman" w:hAnsi="Times New Roman" w:cs="Times New Roman"/>
          <w:sz w:val="24"/>
          <w:szCs w:val="24"/>
        </w:rPr>
        <w:t>Though,they</w:t>
      </w:r>
      <w:proofErr w:type="spellEnd"/>
      <w:proofErr w:type="gramEnd"/>
      <w:r w:rsidRPr="00B87863">
        <w:rPr>
          <w:rFonts w:ascii="Times New Roman" w:hAnsi="Times New Roman" w:cs="Times New Roman"/>
          <w:sz w:val="24"/>
          <w:szCs w:val="24"/>
        </w:rPr>
        <w:t xml:space="preserve"> are predominantly farmers, producing such crops as yams, maize, guinea </w:t>
      </w:r>
      <w:proofErr w:type="gramStart"/>
      <w:r w:rsidRPr="00B87863">
        <w:rPr>
          <w:rFonts w:ascii="Times New Roman" w:hAnsi="Times New Roman" w:cs="Times New Roman"/>
          <w:sz w:val="24"/>
          <w:szCs w:val="24"/>
        </w:rPr>
        <w:t>corn,  cassava</w:t>
      </w:r>
      <w:proofErr w:type="gramEnd"/>
      <w:r w:rsidRPr="00B87863">
        <w:rPr>
          <w:rFonts w:ascii="Times New Roman" w:hAnsi="Times New Roman" w:cs="Times New Roman"/>
          <w:sz w:val="24"/>
          <w:szCs w:val="24"/>
        </w:rPr>
        <w:t xml:space="preserve">, beans and vegetables for consumption while the </w:t>
      </w:r>
      <w:proofErr w:type="spellStart"/>
      <w:r w:rsidRPr="00B87863">
        <w:rPr>
          <w:rFonts w:ascii="Times New Roman" w:hAnsi="Times New Roman" w:cs="Times New Roman"/>
          <w:sz w:val="24"/>
          <w:szCs w:val="24"/>
        </w:rPr>
        <w:t>colanut</w:t>
      </w:r>
      <w:proofErr w:type="spellEnd"/>
      <w:r w:rsidRPr="00B87863">
        <w:rPr>
          <w:rFonts w:ascii="Times New Roman" w:hAnsi="Times New Roman" w:cs="Times New Roman"/>
          <w:sz w:val="24"/>
          <w:szCs w:val="24"/>
        </w:rPr>
        <w:t xml:space="preserve">, palm products, </w:t>
      </w:r>
      <w:proofErr w:type="gramStart"/>
      <w:r w:rsidRPr="00B87863">
        <w:rPr>
          <w:rFonts w:ascii="Times New Roman" w:hAnsi="Times New Roman" w:cs="Times New Roman"/>
          <w:sz w:val="24"/>
          <w:szCs w:val="24"/>
        </w:rPr>
        <w:t>Cocoa  and</w:t>
      </w:r>
      <w:proofErr w:type="gramEnd"/>
      <w:r w:rsidRPr="00B87863">
        <w:rPr>
          <w:rFonts w:ascii="Times New Roman" w:hAnsi="Times New Roman" w:cs="Times New Roman"/>
          <w:sz w:val="24"/>
          <w:szCs w:val="24"/>
        </w:rPr>
        <w:t xml:space="preserve"> coffee in very small quantities are economics crops.  </w:t>
      </w:r>
    </w:p>
    <w:p w:rsidR="00022890" w:rsidRPr="00B87863" w:rsidRDefault="00000000" w:rsidP="001C7F9E">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ab/>
        <w:t>Omu-</w:t>
      </w:r>
      <w:proofErr w:type="spellStart"/>
      <w:r w:rsidRPr="00B87863">
        <w:rPr>
          <w:rFonts w:ascii="Times New Roman" w:hAnsi="Times New Roman" w:cs="Times New Roman"/>
          <w:sz w:val="24"/>
          <w:szCs w:val="24"/>
        </w:rPr>
        <w:t>aran</w:t>
      </w:r>
      <w:proofErr w:type="spellEnd"/>
      <w:r w:rsidRPr="00B87863">
        <w:rPr>
          <w:rFonts w:ascii="Times New Roman" w:hAnsi="Times New Roman" w:cs="Times New Roman"/>
          <w:sz w:val="24"/>
          <w:szCs w:val="24"/>
        </w:rPr>
        <w:t xml:space="preserve"> is a famous in handicrafts such as basket </w:t>
      </w:r>
      <w:proofErr w:type="gramStart"/>
      <w:r w:rsidRPr="00B87863">
        <w:rPr>
          <w:rFonts w:ascii="Times New Roman" w:hAnsi="Times New Roman" w:cs="Times New Roman"/>
          <w:sz w:val="24"/>
          <w:szCs w:val="24"/>
        </w:rPr>
        <w:t>making,  blacksmithing</w:t>
      </w:r>
      <w:proofErr w:type="gramEnd"/>
      <w:r w:rsidRPr="00B87863">
        <w:rPr>
          <w:rFonts w:ascii="Times New Roman" w:hAnsi="Times New Roman" w:cs="Times New Roman"/>
          <w:sz w:val="24"/>
          <w:szCs w:val="24"/>
        </w:rPr>
        <w:t xml:space="preserve">, carving, dying clothes, weaving, wood carving and poultry. </w:t>
      </w:r>
    </w:p>
    <w:p w:rsidR="00022890" w:rsidRPr="00B87863" w:rsidRDefault="00000000" w:rsidP="001C7F9E">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           Omu-</w:t>
      </w:r>
      <w:proofErr w:type="spellStart"/>
      <w:r w:rsidRPr="00B87863">
        <w:rPr>
          <w:rFonts w:ascii="Times New Roman" w:hAnsi="Times New Roman" w:cs="Times New Roman"/>
          <w:sz w:val="24"/>
          <w:szCs w:val="24"/>
        </w:rPr>
        <w:t>aran</w:t>
      </w:r>
      <w:proofErr w:type="spellEnd"/>
      <w:r w:rsidRPr="00B87863">
        <w:rPr>
          <w:rFonts w:ascii="Times New Roman" w:hAnsi="Times New Roman" w:cs="Times New Roman"/>
          <w:sz w:val="24"/>
          <w:szCs w:val="24"/>
        </w:rPr>
        <w:t xml:space="preserve"> is a town located in the southern part of Kwara state, Nigeria. Named after the first ruler “</w:t>
      </w:r>
      <w:proofErr w:type="spellStart"/>
      <w:r w:rsidRPr="00B87863">
        <w:rPr>
          <w:rFonts w:ascii="Times New Roman" w:hAnsi="Times New Roman" w:cs="Times New Roman"/>
          <w:sz w:val="24"/>
          <w:szCs w:val="24"/>
        </w:rPr>
        <w:t>OlomuAperan</w:t>
      </w:r>
      <w:proofErr w:type="spell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w:t>
      </w:r>
      <w:proofErr w:type="spellStart"/>
      <w:r w:rsidRPr="00B87863">
        <w:rPr>
          <w:rFonts w:ascii="Times New Roman" w:hAnsi="Times New Roman" w:cs="Times New Roman"/>
          <w:sz w:val="24"/>
          <w:szCs w:val="24"/>
        </w:rPr>
        <w:t>Aperan</w:t>
      </w:r>
      <w:proofErr w:type="spellEnd"/>
      <w:r w:rsidRPr="00B87863">
        <w:rPr>
          <w:rFonts w:ascii="Times New Roman" w:hAnsi="Times New Roman" w:cs="Times New Roman"/>
          <w:sz w:val="24"/>
          <w:szCs w:val="24"/>
        </w:rPr>
        <w:t xml:space="preserve"> was a prince from Ile-</w:t>
      </w:r>
      <w:proofErr w:type="spellStart"/>
      <w:r w:rsidRPr="00B87863">
        <w:rPr>
          <w:rFonts w:ascii="Times New Roman" w:hAnsi="Times New Roman" w:cs="Times New Roman"/>
          <w:sz w:val="24"/>
          <w:szCs w:val="24"/>
        </w:rPr>
        <w:t>ife</w:t>
      </w:r>
      <w:proofErr w:type="spellEnd"/>
      <w:r w:rsidRPr="00B87863">
        <w:rPr>
          <w:rFonts w:ascii="Times New Roman" w:hAnsi="Times New Roman" w:cs="Times New Roman"/>
          <w:sz w:val="24"/>
          <w:szCs w:val="24"/>
        </w:rPr>
        <w:t xml:space="preserve">, who moved from </w:t>
      </w:r>
      <w:proofErr w:type="spellStart"/>
      <w:r w:rsidRPr="00B87863">
        <w:rPr>
          <w:rFonts w:ascii="Times New Roman" w:hAnsi="Times New Roman" w:cs="Times New Roman"/>
          <w:sz w:val="24"/>
          <w:szCs w:val="24"/>
        </w:rPr>
        <w:t>ile-ife</w:t>
      </w:r>
      <w:proofErr w:type="spellEnd"/>
      <w:r w:rsidRPr="00B87863">
        <w:rPr>
          <w:rFonts w:ascii="Times New Roman" w:hAnsi="Times New Roman" w:cs="Times New Roman"/>
          <w:sz w:val="24"/>
          <w:szCs w:val="24"/>
        </w:rPr>
        <w:t xml:space="preserve"> to form </w:t>
      </w:r>
      <w:proofErr w:type="spellStart"/>
      <w:r w:rsidRPr="00B87863">
        <w:rPr>
          <w:rFonts w:ascii="Times New Roman" w:hAnsi="Times New Roman" w:cs="Times New Roman"/>
          <w:sz w:val="24"/>
          <w:szCs w:val="24"/>
        </w:rPr>
        <w:t>odoomuand</w:t>
      </w:r>
      <w:proofErr w:type="spellEnd"/>
      <w:r w:rsidRPr="00B87863">
        <w:rPr>
          <w:rFonts w:ascii="Times New Roman" w:hAnsi="Times New Roman" w:cs="Times New Roman"/>
          <w:sz w:val="24"/>
          <w:szCs w:val="24"/>
        </w:rPr>
        <w:t xml:space="preserve"> </w:t>
      </w:r>
      <w:proofErr w:type="spellStart"/>
      <w:r w:rsidRPr="00B87863">
        <w:rPr>
          <w:rFonts w:ascii="Times New Roman" w:hAnsi="Times New Roman" w:cs="Times New Roman"/>
          <w:sz w:val="24"/>
          <w:szCs w:val="24"/>
        </w:rPr>
        <w:t>igbomina</w:t>
      </w:r>
      <w:proofErr w:type="spellEnd"/>
      <w:r w:rsidRPr="00B87863">
        <w:rPr>
          <w:rFonts w:ascii="Times New Roman" w:hAnsi="Times New Roman" w:cs="Times New Roman"/>
          <w:sz w:val="24"/>
          <w:szCs w:val="24"/>
        </w:rPr>
        <w:t xml:space="preserve"> land, about 500years ago,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is the capital of </w:t>
      </w:r>
      <w:proofErr w:type="spellStart"/>
      <w:r w:rsidRPr="00B87863">
        <w:rPr>
          <w:rFonts w:ascii="Times New Roman" w:hAnsi="Times New Roman" w:cs="Times New Roman"/>
          <w:sz w:val="24"/>
          <w:szCs w:val="24"/>
        </w:rPr>
        <w:t>irepodun</w:t>
      </w:r>
      <w:proofErr w:type="spellEnd"/>
      <w:r w:rsidRPr="00B87863">
        <w:rPr>
          <w:rFonts w:ascii="Times New Roman" w:hAnsi="Times New Roman" w:cs="Times New Roman"/>
          <w:sz w:val="24"/>
          <w:szCs w:val="24"/>
        </w:rPr>
        <w:t xml:space="preserve"> local government.</w:t>
      </w:r>
    </w:p>
    <w:p w:rsidR="00022890" w:rsidRPr="00B87863" w:rsidRDefault="00000000" w:rsidP="001C7F9E">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            The local government was created as </w:t>
      </w:r>
      <w:proofErr w:type="spellStart"/>
      <w:r w:rsidRPr="00B87863">
        <w:rPr>
          <w:rFonts w:ascii="Times New Roman" w:hAnsi="Times New Roman" w:cs="Times New Roman"/>
          <w:sz w:val="24"/>
          <w:szCs w:val="24"/>
        </w:rPr>
        <w:t>igbomina</w:t>
      </w:r>
      <w:proofErr w:type="spellEnd"/>
      <w:r w:rsidRPr="00B87863">
        <w:rPr>
          <w:rFonts w:ascii="Times New Roman" w:hAnsi="Times New Roman" w:cs="Times New Roman"/>
          <w:sz w:val="24"/>
          <w:szCs w:val="24"/>
        </w:rPr>
        <w:t xml:space="preserve"> /</w:t>
      </w:r>
      <w:proofErr w:type="spellStart"/>
      <w:r w:rsidRPr="00B87863">
        <w:rPr>
          <w:rFonts w:ascii="Times New Roman" w:hAnsi="Times New Roman" w:cs="Times New Roman"/>
          <w:sz w:val="24"/>
          <w:szCs w:val="24"/>
        </w:rPr>
        <w:t>ekiti</w:t>
      </w:r>
      <w:proofErr w:type="spellEnd"/>
      <w:r w:rsidRPr="00B87863">
        <w:rPr>
          <w:rFonts w:ascii="Times New Roman" w:hAnsi="Times New Roman" w:cs="Times New Roman"/>
          <w:sz w:val="24"/>
          <w:szCs w:val="24"/>
        </w:rPr>
        <w:t xml:space="preserve"> division in </w:t>
      </w:r>
      <w:proofErr w:type="gramStart"/>
      <w:r w:rsidRPr="00B87863">
        <w:rPr>
          <w:rFonts w:ascii="Times New Roman" w:hAnsi="Times New Roman" w:cs="Times New Roman"/>
          <w:sz w:val="24"/>
          <w:szCs w:val="24"/>
        </w:rPr>
        <w:t>1968,which</w:t>
      </w:r>
      <w:proofErr w:type="gramEnd"/>
      <w:r w:rsidRPr="00B87863">
        <w:rPr>
          <w:rFonts w:ascii="Times New Roman" w:hAnsi="Times New Roman" w:cs="Times New Roman"/>
          <w:sz w:val="24"/>
          <w:szCs w:val="24"/>
        </w:rPr>
        <w:t xml:space="preserve"> later metamorphosed in to the </w:t>
      </w:r>
      <w:proofErr w:type="spellStart"/>
      <w:r w:rsidRPr="00B87863">
        <w:rPr>
          <w:rFonts w:ascii="Times New Roman" w:hAnsi="Times New Roman" w:cs="Times New Roman"/>
          <w:sz w:val="24"/>
          <w:szCs w:val="24"/>
        </w:rPr>
        <w:t>irepodun</w:t>
      </w:r>
      <w:proofErr w:type="spellEnd"/>
      <w:r w:rsidRPr="00B87863">
        <w:rPr>
          <w:rFonts w:ascii="Times New Roman" w:hAnsi="Times New Roman" w:cs="Times New Roman"/>
          <w:sz w:val="24"/>
          <w:szCs w:val="24"/>
        </w:rPr>
        <w:t xml:space="preserve"> local government area in 1976, as a result of 1976 local government reformed. Omu-</w:t>
      </w:r>
      <w:proofErr w:type="spellStart"/>
      <w:r w:rsidRPr="00B87863">
        <w:rPr>
          <w:rFonts w:ascii="Times New Roman" w:hAnsi="Times New Roman" w:cs="Times New Roman"/>
          <w:sz w:val="24"/>
          <w:szCs w:val="24"/>
        </w:rPr>
        <w:t>aran</w:t>
      </w:r>
      <w:proofErr w:type="spellEnd"/>
      <w:r w:rsidRPr="00B87863">
        <w:rPr>
          <w:rFonts w:ascii="Times New Roman" w:hAnsi="Times New Roman" w:cs="Times New Roman"/>
          <w:sz w:val="24"/>
          <w:szCs w:val="24"/>
        </w:rPr>
        <w:t xml:space="preserve"> remain the seat of power with eleven word and six offices for administrative services. It </w:t>
      </w:r>
      <w:proofErr w:type="gramStart"/>
      <w:r w:rsidRPr="00B87863">
        <w:rPr>
          <w:rFonts w:ascii="Times New Roman" w:hAnsi="Times New Roman" w:cs="Times New Roman"/>
          <w:sz w:val="24"/>
          <w:szCs w:val="24"/>
        </w:rPr>
        <w:t>is shares</w:t>
      </w:r>
      <w:proofErr w:type="gramEnd"/>
      <w:r w:rsidRPr="00B87863">
        <w:rPr>
          <w:rFonts w:ascii="Times New Roman" w:hAnsi="Times New Roman" w:cs="Times New Roman"/>
          <w:sz w:val="24"/>
          <w:szCs w:val="24"/>
        </w:rPr>
        <w:t xml:space="preserve"> boundary with </w:t>
      </w:r>
      <w:proofErr w:type="spellStart"/>
      <w:r w:rsidRPr="00B87863">
        <w:rPr>
          <w:rFonts w:ascii="Times New Roman" w:hAnsi="Times New Roman" w:cs="Times New Roman"/>
          <w:sz w:val="24"/>
          <w:szCs w:val="24"/>
        </w:rPr>
        <w:t>ifelodun</w:t>
      </w:r>
      <w:proofErr w:type="spellEnd"/>
      <w:r w:rsidRPr="00B87863">
        <w:rPr>
          <w:rFonts w:ascii="Times New Roman" w:hAnsi="Times New Roman" w:cs="Times New Roman"/>
          <w:sz w:val="24"/>
          <w:szCs w:val="24"/>
        </w:rPr>
        <w:t xml:space="preserve"> local government area to the north, Osun state to the south respectively. </w:t>
      </w:r>
      <w:proofErr w:type="spellStart"/>
      <w:r w:rsidRPr="00B87863">
        <w:rPr>
          <w:rFonts w:ascii="Times New Roman" w:hAnsi="Times New Roman" w:cs="Times New Roman"/>
          <w:sz w:val="24"/>
          <w:szCs w:val="24"/>
        </w:rPr>
        <w:t>Irepodun</w:t>
      </w:r>
      <w:proofErr w:type="spellEnd"/>
      <w:r w:rsidRPr="00B87863">
        <w:rPr>
          <w:rFonts w:ascii="Times New Roman" w:hAnsi="Times New Roman" w:cs="Times New Roman"/>
          <w:sz w:val="24"/>
          <w:szCs w:val="24"/>
        </w:rPr>
        <w:t xml:space="preserve"> has an estimated population of about 148,610 people according to </w:t>
      </w:r>
      <w:proofErr w:type="gramStart"/>
      <w:r w:rsidRPr="00B87863">
        <w:rPr>
          <w:rFonts w:ascii="Times New Roman" w:hAnsi="Times New Roman" w:cs="Times New Roman"/>
          <w:sz w:val="24"/>
          <w:szCs w:val="24"/>
        </w:rPr>
        <w:t>2006  population</w:t>
      </w:r>
      <w:proofErr w:type="gramEnd"/>
      <w:r w:rsidRPr="00B87863">
        <w:rPr>
          <w:rFonts w:ascii="Times New Roman" w:hAnsi="Times New Roman" w:cs="Times New Roman"/>
          <w:sz w:val="24"/>
          <w:szCs w:val="24"/>
        </w:rPr>
        <w:t xml:space="preserve"> census and land </w:t>
      </w:r>
      <w:proofErr w:type="gramStart"/>
      <w:r w:rsidRPr="00B87863">
        <w:rPr>
          <w:rFonts w:ascii="Times New Roman" w:hAnsi="Times New Roman" w:cs="Times New Roman"/>
          <w:sz w:val="24"/>
          <w:szCs w:val="24"/>
        </w:rPr>
        <w:t xml:space="preserve">mass </w:t>
      </w:r>
      <w:r w:rsidR="00C47C3C" w:rsidRPr="00B87863">
        <w:rPr>
          <w:rFonts w:ascii="Times New Roman" w:hAnsi="Times New Roman" w:cs="Times New Roman"/>
          <w:sz w:val="24"/>
          <w:szCs w:val="24"/>
        </w:rPr>
        <w:t xml:space="preserve"> </w:t>
      </w:r>
      <w:r w:rsidRPr="00B87863">
        <w:rPr>
          <w:rFonts w:ascii="Times New Roman" w:hAnsi="Times New Roman" w:cs="Times New Roman"/>
          <w:sz w:val="24"/>
          <w:szCs w:val="24"/>
        </w:rPr>
        <w:t>1,095</w:t>
      </w:r>
      <w:proofErr w:type="gramEnd"/>
      <w:r w:rsidRPr="00B87863">
        <w:rPr>
          <w:rFonts w:ascii="Times New Roman" w:hAnsi="Times New Roman" w:cs="Times New Roman"/>
          <w:sz w:val="24"/>
          <w:szCs w:val="24"/>
        </w:rPr>
        <w:t xml:space="preserve"> square kilometers. It is endowed with Savannah and rain forest vegetation on plain terrain with patches of rivers and streams.</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1.8       Definition of Terms </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Abandonment </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This is the act of discontinuing any activity or maintenance works on any project within the time frame of the contract agreement and with no intention of returning back to the work (Gardiner, 2022).</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lastRenderedPageBreak/>
        <w:t>Development</w:t>
      </w:r>
    </w:p>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Development is the process of converting land to a new purpose by constructing buildings or making use of its resources, development mean the process of carrying out construction work which are associated with a change intensity to the use of land or with the re-establishing of existing use. (UNDP, 2020)</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Evaluation </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Evaluation is a systematic and objectives assessment of an ongoing or completed project, </w:t>
      </w:r>
      <w:proofErr w:type="spellStart"/>
      <w:r w:rsidRPr="00B87863">
        <w:rPr>
          <w:rFonts w:ascii="Times New Roman" w:hAnsi="Times New Roman" w:cs="Times New Roman"/>
          <w:sz w:val="24"/>
          <w:szCs w:val="24"/>
        </w:rPr>
        <w:t>programme</w:t>
      </w:r>
      <w:proofErr w:type="spellEnd"/>
      <w:r w:rsidRPr="00B87863">
        <w:rPr>
          <w:rFonts w:ascii="Times New Roman" w:hAnsi="Times New Roman" w:cs="Times New Roman"/>
          <w:sz w:val="24"/>
          <w:szCs w:val="24"/>
        </w:rPr>
        <w:t xml:space="preserve"> or policy, its design implementation and fulfilment of objectives, effectiveness, impact and sustainability. (UNEG, 2017).</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Housing </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This is a building or structure that individuals and their family may live in that meets certain federal regulations.  It is anything that covers, protects or supports another thing. (united nations 2015)</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Housing Project</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A publicly built and operated housing development usually intends for </w:t>
      </w:r>
      <w:proofErr w:type="gramStart"/>
      <w:r w:rsidRPr="00B87863">
        <w:rPr>
          <w:rFonts w:ascii="Times New Roman" w:hAnsi="Times New Roman" w:cs="Times New Roman"/>
          <w:sz w:val="24"/>
          <w:szCs w:val="24"/>
        </w:rPr>
        <w:t>low or moderate income</w:t>
      </w:r>
      <w:proofErr w:type="gramEnd"/>
      <w:r w:rsidRPr="00B87863">
        <w:rPr>
          <w:rFonts w:ascii="Times New Roman" w:hAnsi="Times New Roman" w:cs="Times New Roman"/>
          <w:sz w:val="24"/>
          <w:szCs w:val="24"/>
        </w:rPr>
        <w:t xml:space="preserve"> tenants, senior citizen etc.  (united nations 2015)</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Project </w:t>
      </w:r>
    </w:p>
    <w:p w:rsidR="00C47C3C" w:rsidRPr="000013FB" w:rsidRDefault="00000000" w:rsidP="000013FB">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A project is defined as a temporary endeavor with a beginning and end it must be used to create a unique product, service or result and it is a progressively elaborated. (project management body of knowledge, 3</w:t>
      </w:r>
      <w:r w:rsidRPr="00B87863">
        <w:rPr>
          <w:rFonts w:ascii="Times New Roman" w:hAnsi="Times New Roman" w:cs="Times New Roman"/>
          <w:sz w:val="24"/>
          <w:szCs w:val="24"/>
          <w:vertAlign w:val="superscript"/>
        </w:rPr>
        <w:t>rd</w:t>
      </w:r>
      <w:r w:rsidRPr="00B87863">
        <w:rPr>
          <w:rFonts w:ascii="Times New Roman" w:hAnsi="Times New Roman" w:cs="Times New Roman"/>
          <w:sz w:val="24"/>
          <w:szCs w:val="24"/>
        </w:rPr>
        <w:t xml:space="preserve"> edition 2016)</w:t>
      </w:r>
    </w:p>
    <w:p w:rsidR="00794A42" w:rsidRDefault="00794A42">
      <w:pPr>
        <w:spacing w:line="480" w:lineRule="auto"/>
        <w:rPr>
          <w:rFonts w:ascii="Times New Roman" w:hAnsi="Times New Roman" w:cs="Times New Roman"/>
          <w:b/>
          <w:sz w:val="24"/>
          <w:szCs w:val="24"/>
        </w:rPr>
      </w:pPr>
    </w:p>
    <w:p w:rsidR="00794A42" w:rsidRDefault="00794A42">
      <w:pPr>
        <w:spacing w:line="480" w:lineRule="auto"/>
        <w:rPr>
          <w:rFonts w:ascii="Times New Roman" w:hAnsi="Times New Roman" w:cs="Times New Roman"/>
          <w:b/>
          <w:sz w:val="24"/>
          <w:szCs w:val="24"/>
        </w:rPr>
      </w:pP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lastRenderedPageBreak/>
        <w:t xml:space="preserve">Property </w:t>
      </w:r>
    </w:p>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This is a land or building that is owned or possessed by a person or particular individual. or legal ownership and control of tangible or intangible assets (Olayiwola (2007)</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Property Development</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Property development includes a range of activities from the purchase of land, development of facilities and buildings to meet customers’ requirements.  It </w:t>
      </w:r>
      <w:proofErr w:type="gramStart"/>
      <w:r w:rsidRPr="00B87863">
        <w:rPr>
          <w:rFonts w:ascii="Times New Roman" w:hAnsi="Times New Roman" w:cs="Times New Roman"/>
          <w:sz w:val="24"/>
          <w:szCs w:val="24"/>
        </w:rPr>
        <w:t>is also includes either</w:t>
      </w:r>
      <w:proofErr w:type="gramEnd"/>
      <w:r w:rsidRPr="00B87863">
        <w:rPr>
          <w:rFonts w:ascii="Times New Roman" w:hAnsi="Times New Roman" w:cs="Times New Roman"/>
          <w:sz w:val="24"/>
          <w:szCs w:val="24"/>
        </w:rPr>
        <w:t xml:space="preserve"> sale or lease of the land of properties on completion. Developers generally coordinate the activities converting plans, needs and ideas into property.  (Goodman 2017)</w:t>
      </w:r>
    </w:p>
    <w:p w:rsidR="00022890" w:rsidRPr="00B87863" w:rsidRDefault="00022890">
      <w:pPr>
        <w:spacing w:line="480" w:lineRule="auto"/>
        <w:ind w:left="2160" w:firstLine="720"/>
        <w:rPr>
          <w:rFonts w:ascii="Times New Roman" w:hAnsi="Times New Roman" w:cs="Times New Roman"/>
          <w:b/>
          <w:sz w:val="24"/>
          <w:szCs w:val="24"/>
        </w:rPr>
      </w:pPr>
    </w:p>
    <w:p w:rsidR="00C47C3C" w:rsidRPr="00B87863" w:rsidRDefault="00C47C3C">
      <w:pPr>
        <w:spacing w:line="480" w:lineRule="auto"/>
        <w:ind w:left="2160" w:firstLine="720"/>
        <w:rPr>
          <w:rFonts w:ascii="Times New Roman" w:hAnsi="Times New Roman" w:cs="Times New Roman"/>
          <w:b/>
          <w:sz w:val="24"/>
          <w:szCs w:val="24"/>
        </w:rPr>
      </w:pPr>
    </w:p>
    <w:p w:rsidR="00C47C3C" w:rsidRPr="00B87863" w:rsidRDefault="00C47C3C">
      <w:pPr>
        <w:spacing w:line="480" w:lineRule="auto"/>
        <w:ind w:left="2160" w:firstLine="720"/>
        <w:rPr>
          <w:rFonts w:ascii="Times New Roman" w:hAnsi="Times New Roman" w:cs="Times New Roman"/>
          <w:b/>
          <w:sz w:val="24"/>
          <w:szCs w:val="24"/>
        </w:rPr>
      </w:pPr>
    </w:p>
    <w:p w:rsidR="00C47C3C" w:rsidRPr="00B87863" w:rsidRDefault="00C47C3C">
      <w:pPr>
        <w:spacing w:line="480" w:lineRule="auto"/>
        <w:ind w:left="2160" w:firstLine="720"/>
        <w:rPr>
          <w:rFonts w:ascii="Times New Roman" w:hAnsi="Times New Roman" w:cs="Times New Roman"/>
          <w:b/>
          <w:sz w:val="24"/>
          <w:szCs w:val="24"/>
        </w:rPr>
      </w:pPr>
    </w:p>
    <w:p w:rsidR="00C47C3C" w:rsidRPr="00B87863" w:rsidRDefault="00C47C3C">
      <w:pPr>
        <w:spacing w:line="480" w:lineRule="auto"/>
        <w:ind w:left="2160" w:firstLine="720"/>
        <w:rPr>
          <w:rFonts w:ascii="Times New Roman" w:hAnsi="Times New Roman" w:cs="Times New Roman"/>
          <w:b/>
          <w:sz w:val="24"/>
          <w:szCs w:val="24"/>
        </w:rPr>
      </w:pPr>
    </w:p>
    <w:p w:rsidR="00C47C3C" w:rsidRPr="00B87863" w:rsidRDefault="00C47C3C">
      <w:pPr>
        <w:spacing w:line="480" w:lineRule="auto"/>
        <w:ind w:left="2160" w:firstLine="720"/>
        <w:rPr>
          <w:rFonts w:ascii="Times New Roman" w:hAnsi="Times New Roman" w:cs="Times New Roman"/>
          <w:b/>
          <w:sz w:val="24"/>
          <w:szCs w:val="24"/>
        </w:rPr>
      </w:pPr>
    </w:p>
    <w:p w:rsidR="00C47C3C" w:rsidRPr="00B87863" w:rsidRDefault="00C47C3C">
      <w:pPr>
        <w:spacing w:line="480" w:lineRule="auto"/>
        <w:ind w:left="2160" w:firstLine="720"/>
        <w:rPr>
          <w:rFonts w:ascii="Times New Roman" w:hAnsi="Times New Roman" w:cs="Times New Roman"/>
          <w:b/>
          <w:sz w:val="24"/>
          <w:szCs w:val="24"/>
        </w:rPr>
      </w:pPr>
    </w:p>
    <w:p w:rsidR="00C47C3C" w:rsidRDefault="00C47C3C">
      <w:pPr>
        <w:spacing w:line="480" w:lineRule="auto"/>
        <w:ind w:left="2160" w:firstLine="720"/>
        <w:rPr>
          <w:rFonts w:ascii="Times New Roman" w:hAnsi="Times New Roman" w:cs="Times New Roman"/>
          <w:b/>
          <w:sz w:val="24"/>
          <w:szCs w:val="24"/>
        </w:rPr>
      </w:pPr>
    </w:p>
    <w:p w:rsidR="001C7F9E" w:rsidRPr="00B87863" w:rsidRDefault="001C7F9E">
      <w:pPr>
        <w:spacing w:line="480" w:lineRule="auto"/>
        <w:ind w:left="2160" w:firstLine="720"/>
        <w:rPr>
          <w:rFonts w:ascii="Times New Roman" w:hAnsi="Times New Roman" w:cs="Times New Roman"/>
          <w:b/>
          <w:sz w:val="24"/>
          <w:szCs w:val="24"/>
        </w:rPr>
      </w:pPr>
    </w:p>
    <w:p w:rsidR="00C47C3C" w:rsidRPr="00B87863" w:rsidRDefault="00C47C3C">
      <w:pPr>
        <w:spacing w:line="480" w:lineRule="auto"/>
        <w:ind w:left="2160" w:firstLine="720"/>
        <w:rPr>
          <w:rFonts w:ascii="Times New Roman" w:hAnsi="Times New Roman" w:cs="Times New Roman"/>
          <w:b/>
          <w:sz w:val="24"/>
          <w:szCs w:val="24"/>
        </w:rPr>
      </w:pPr>
    </w:p>
    <w:p w:rsidR="00C47C3C" w:rsidRPr="00B87863" w:rsidRDefault="00C47C3C">
      <w:pPr>
        <w:spacing w:line="480" w:lineRule="auto"/>
        <w:ind w:left="2160" w:firstLine="720"/>
        <w:rPr>
          <w:rFonts w:ascii="Times New Roman" w:hAnsi="Times New Roman" w:cs="Times New Roman"/>
          <w:b/>
          <w:sz w:val="24"/>
          <w:szCs w:val="24"/>
        </w:rPr>
      </w:pPr>
    </w:p>
    <w:p w:rsidR="00022890" w:rsidRPr="00B87863" w:rsidRDefault="00000000">
      <w:pPr>
        <w:spacing w:line="360" w:lineRule="auto"/>
        <w:ind w:left="2160" w:firstLine="720"/>
        <w:rPr>
          <w:rFonts w:ascii="Times New Roman" w:hAnsi="Times New Roman" w:cs="Times New Roman"/>
          <w:b/>
          <w:sz w:val="24"/>
          <w:szCs w:val="24"/>
        </w:rPr>
      </w:pPr>
      <w:r w:rsidRPr="00B87863">
        <w:rPr>
          <w:rFonts w:ascii="Times New Roman" w:hAnsi="Times New Roman" w:cs="Times New Roman"/>
          <w:b/>
          <w:sz w:val="24"/>
          <w:szCs w:val="24"/>
        </w:rPr>
        <w:lastRenderedPageBreak/>
        <w:t xml:space="preserve">          CHAPTER TWO </w:t>
      </w:r>
    </w:p>
    <w:p w:rsidR="00022890" w:rsidRPr="00B87863" w:rsidRDefault="00000000">
      <w:pPr>
        <w:spacing w:line="360" w:lineRule="auto"/>
        <w:rPr>
          <w:rFonts w:ascii="Times New Roman" w:hAnsi="Times New Roman" w:cs="Times New Roman"/>
          <w:b/>
          <w:sz w:val="24"/>
          <w:szCs w:val="24"/>
        </w:rPr>
      </w:pPr>
      <w:r w:rsidRPr="00B87863">
        <w:rPr>
          <w:rFonts w:ascii="Times New Roman" w:hAnsi="Times New Roman" w:cs="Times New Roman"/>
          <w:b/>
          <w:sz w:val="24"/>
          <w:szCs w:val="24"/>
        </w:rPr>
        <w:t>2.0</w:t>
      </w:r>
      <w:r w:rsidRPr="00B87863">
        <w:rPr>
          <w:rFonts w:ascii="Times New Roman" w:hAnsi="Times New Roman" w:cs="Times New Roman"/>
          <w:b/>
          <w:sz w:val="24"/>
          <w:szCs w:val="24"/>
        </w:rPr>
        <w:tab/>
        <w:t>Introduction</w:t>
      </w:r>
    </w:p>
    <w:p w:rsidR="00022890" w:rsidRPr="00B87863" w:rsidRDefault="00000000">
      <w:pPr>
        <w:spacing w:line="360" w:lineRule="auto"/>
        <w:rPr>
          <w:rFonts w:ascii="Times New Roman" w:hAnsi="Times New Roman" w:cs="Times New Roman"/>
          <w:b/>
          <w:sz w:val="24"/>
          <w:szCs w:val="24"/>
        </w:rPr>
      </w:pPr>
      <w:r w:rsidRPr="00B87863">
        <w:rPr>
          <w:rFonts w:ascii="Times New Roman" w:hAnsi="Times New Roman" w:cs="Times New Roman"/>
          <w:b/>
          <w:sz w:val="24"/>
          <w:szCs w:val="24"/>
        </w:rPr>
        <w:t>2.1</w:t>
      </w:r>
      <w:r w:rsidRPr="00B87863">
        <w:rPr>
          <w:rFonts w:ascii="Times New Roman" w:hAnsi="Times New Roman" w:cs="Times New Roman"/>
          <w:b/>
          <w:sz w:val="24"/>
          <w:szCs w:val="24"/>
        </w:rPr>
        <w:tab/>
        <w:t xml:space="preserve"> Literature Review  </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The problem of abandoned housing projects has become a recurring challenge in many parts of Nigeria, including Kwara State. These abandoned structures, often left incomplete and uninhabitable, not only signify a loss of valuable financial and material resources but also represent a failure in planning, execution, and governance. This chapter reviews existing literature on the causes, implications, and patterns of abandoned housing projects, with particular attention to relevant studies, reports, and theories that shed light on this phenomenon.</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Although the issue has serious socioeconomic and environmental consequences, academic inquiry into abandoned housing projects remains limited. Much of the available literature is scattered and mainly found in unpublished academic theses, conference presentations, and media reports. Scholarly journals and official government publications on this topic are scarce, which poses a significant gap in the research. Moreover, the focus of the existing literature is primarily on residential housing projects, possibly due to their high visibility, emotional significance, and direct impact on citizens’ welfare. This contrasts with abandoned commercial or institutional projects that, while equally important, may not garner as much public attention.</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From the review of available literature, it becomes clear that housing project abandonment is a complex, multi-dimensional problem. The causes identified can be broadly categorized into five main areas:</w:t>
      </w:r>
    </w:p>
    <w:p w:rsidR="00022890" w:rsidRPr="00B87863" w:rsidRDefault="00000000">
      <w:pPr>
        <w:pStyle w:val="ListParagraph1"/>
        <w:numPr>
          <w:ilvl w:val="0"/>
          <w:numId w:val="5"/>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Mismanagement – including poor project planning, lack of supervision, contractor inefficiency, and corruption;</w:t>
      </w:r>
    </w:p>
    <w:p w:rsidR="00022890" w:rsidRPr="00B87863" w:rsidRDefault="00000000">
      <w:pPr>
        <w:pStyle w:val="ListParagraph1"/>
        <w:numPr>
          <w:ilvl w:val="0"/>
          <w:numId w:val="5"/>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lastRenderedPageBreak/>
        <w:t>Unfavorable Government Policies – such as policy inconsistencies, land use regulation issues, and bureaucratic bottlenecks;</w:t>
      </w:r>
    </w:p>
    <w:p w:rsidR="00022890" w:rsidRPr="00B87863" w:rsidRDefault="00000000">
      <w:pPr>
        <w:pStyle w:val="ListParagraph1"/>
        <w:numPr>
          <w:ilvl w:val="0"/>
          <w:numId w:val="5"/>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Inefficient Public Service Delivery Systems – encompassing delays in approvals, ineffective monitoring agencies, and poor coordination among government bodies;</w:t>
      </w:r>
    </w:p>
    <w:p w:rsidR="00022890" w:rsidRPr="00B87863" w:rsidRDefault="00000000">
      <w:pPr>
        <w:pStyle w:val="ListParagraph1"/>
        <w:numPr>
          <w:ilvl w:val="0"/>
          <w:numId w:val="5"/>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Unfavorable Economic Conditions – including inflation, high cost of construction materials, currency depreciation, and economic instability;</w:t>
      </w:r>
    </w:p>
    <w:p w:rsidR="00022890" w:rsidRPr="00B87863" w:rsidRDefault="00000000">
      <w:pPr>
        <w:pStyle w:val="ListParagraph1"/>
        <w:numPr>
          <w:ilvl w:val="0"/>
          <w:numId w:val="5"/>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Financial Problems – involving funding shortfalls, withdrawal of investor support, lack of access to credit, and misappropriation of funds.</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This chapter aims to explore these five categories in greater detail, supported by insights from previous research and documented experiences from various stakeholders. It will also examine how these challenges manifest in the context of Omu-Aran, a growing town in Kwara State, where several housing projects have been abandoned at different stages of development.</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Through a structured analysis of the literature, this chapter sets the foundation for understanding the key factors contributing to housing project abandonment. This understanding is crucial for developing strategic recommendations to prevent future occurrences and to revive incomplete housing projects for the benefit of the community and the broader economy.</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2.2</w:t>
      </w:r>
      <w:r w:rsidRPr="00B87863">
        <w:rPr>
          <w:rFonts w:ascii="Times New Roman" w:hAnsi="Times New Roman" w:cs="Times New Roman"/>
          <w:b/>
          <w:sz w:val="24"/>
          <w:szCs w:val="24"/>
        </w:rPr>
        <w:tab/>
        <w:t xml:space="preserve">Conceptual Framework </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2.2.1</w:t>
      </w:r>
      <w:r w:rsidRPr="00B87863">
        <w:rPr>
          <w:rFonts w:ascii="Times New Roman" w:hAnsi="Times New Roman" w:cs="Times New Roman"/>
          <w:b/>
          <w:sz w:val="24"/>
          <w:szCs w:val="24"/>
        </w:rPr>
        <w:tab/>
        <w:t xml:space="preserve">Concept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Abandoned Projects </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         It is useful to offer a precise definition of the concept of housing abandonment for this study. This is because the definition and concept of housing abandonment in Nigeria might be different from other countries. For example, in the United Kingdom, housing abandonment refers to the existence of housing projects which have been completed and is related to low demands for housing </w:t>
      </w:r>
      <w:r w:rsidRPr="00B87863">
        <w:rPr>
          <w:rFonts w:ascii="Times New Roman" w:hAnsi="Times New Roman" w:cs="Times New Roman"/>
          <w:sz w:val="24"/>
          <w:szCs w:val="24"/>
        </w:rPr>
        <w:lastRenderedPageBreak/>
        <w:t xml:space="preserve">that is usually more to do with second -hand stock </w:t>
      </w:r>
      <w:proofErr w:type="gramStart"/>
      <w:r w:rsidRPr="00B87863">
        <w:rPr>
          <w:rFonts w:ascii="Times New Roman" w:hAnsi="Times New Roman" w:cs="Times New Roman"/>
          <w:sz w:val="24"/>
          <w:szCs w:val="24"/>
        </w:rPr>
        <w:t>( Lowe</w:t>
      </w:r>
      <w:proofErr w:type="gramEnd"/>
      <w:r w:rsidRPr="00B87863">
        <w:rPr>
          <w:rFonts w:ascii="Times New Roman" w:hAnsi="Times New Roman" w:cs="Times New Roman"/>
          <w:sz w:val="24"/>
          <w:szCs w:val="24"/>
        </w:rPr>
        <w:t xml:space="preserve"> et al 1998). In this case, the developers faced a problem, whether to sell the units or to rent the completed units. In other words, the term “housing abandonment </w:t>
      </w:r>
      <w:proofErr w:type="gramStart"/>
      <w:r w:rsidRPr="00B87863">
        <w:rPr>
          <w:rFonts w:ascii="Times New Roman" w:hAnsi="Times New Roman" w:cs="Times New Roman"/>
          <w:sz w:val="24"/>
          <w:szCs w:val="24"/>
        </w:rPr>
        <w:t>“ in</w:t>
      </w:r>
      <w:proofErr w:type="gramEnd"/>
      <w:r w:rsidRPr="00B87863">
        <w:rPr>
          <w:rFonts w:ascii="Times New Roman" w:hAnsi="Times New Roman" w:cs="Times New Roman"/>
          <w:sz w:val="24"/>
          <w:szCs w:val="24"/>
        </w:rPr>
        <w:t xml:space="preserve"> UK refers to empty property. In case of Nigeria, the term “abandonment of housing projects </w:t>
      </w:r>
      <w:proofErr w:type="gramStart"/>
      <w:r w:rsidRPr="00B87863">
        <w:rPr>
          <w:rFonts w:ascii="Times New Roman" w:hAnsi="Times New Roman" w:cs="Times New Roman"/>
          <w:sz w:val="24"/>
          <w:szCs w:val="24"/>
        </w:rPr>
        <w:t>“ refers</w:t>
      </w:r>
      <w:proofErr w:type="gramEnd"/>
      <w:r w:rsidRPr="00B87863">
        <w:rPr>
          <w:rFonts w:ascii="Times New Roman" w:hAnsi="Times New Roman" w:cs="Times New Roman"/>
          <w:sz w:val="24"/>
          <w:szCs w:val="24"/>
        </w:rPr>
        <w:t xml:space="preserve"> to incomplete or inbuilt housing project approved by the housing authority and abandoned by the housing developer (Siong </w:t>
      </w:r>
      <w:proofErr w:type="gramStart"/>
      <w:r w:rsidRPr="00B87863">
        <w:rPr>
          <w:rFonts w:ascii="Times New Roman" w:hAnsi="Times New Roman" w:cs="Times New Roman"/>
          <w:sz w:val="24"/>
          <w:szCs w:val="24"/>
        </w:rPr>
        <w:t>1994,pg</w:t>
      </w:r>
      <w:proofErr w:type="gramEnd"/>
      <w:r w:rsidRPr="00B87863">
        <w:rPr>
          <w:rFonts w:ascii="Times New Roman" w:hAnsi="Times New Roman" w:cs="Times New Roman"/>
          <w:sz w:val="24"/>
          <w:szCs w:val="24"/>
        </w:rPr>
        <w:t xml:space="preserve"> 121).</w:t>
      </w:r>
    </w:p>
    <w:p w:rsidR="00022890" w:rsidRPr="00B87863" w:rsidRDefault="00000000" w:rsidP="00C47C3C">
      <w:pPr>
        <w:spacing w:line="480" w:lineRule="auto"/>
        <w:jc w:val="both"/>
        <w:rPr>
          <w:rFonts w:ascii="Times New Roman" w:hAnsi="Times New Roman" w:cs="Times New Roman"/>
          <w:sz w:val="24"/>
          <w:szCs w:val="24"/>
        </w:rPr>
      </w:pPr>
      <w:proofErr w:type="spellStart"/>
      <w:proofErr w:type="gramStart"/>
      <w:r w:rsidRPr="00B87863">
        <w:rPr>
          <w:rFonts w:ascii="Times New Roman" w:hAnsi="Times New Roman" w:cs="Times New Roman"/>
          <w:sz w:val="24"/>
          <w:szCs w:val="24"/>
        </w:rPr>
        <w:t>Sallehudin</w:t>
      </w:r>
      <w:proofErr w:type="spellEnd"/>
      <w:r w:rsidRPr="00B87863">
        <w:rPr>
          <w:rFonts w:ascii="Times New Roman" w:hAnsi="Times New Roman" w:cs="Times New Roman"/>
          <w:sz w:val="24"/>
          <w:szCs w:val="24"/>
        </w:rPr>
        <w:t>(</w:t>
      </w:r>
      <w:proofErr w:type="gramEnd"/>
      <w:r w:rsidRPr="00B87863">
        <w:rPr>
          <w:rFonts w:ascii="Times New Roman" w:hAnsi="Times New Roman" w:cs="Times New Roman"/>
          <w:sz w:val="24"/>
          <w:szCs w:val="24"/>
        </w:rPr>
        <w:t xml:space="preserve">1991 in MD. Dahlan 2001) states that the abandoned housing projects referred to a project in which some money had been spent and the physical work had been stopped. </w:t>
      </w:r>
      <w:proofErr w:type="gramStart"/>
      <w:r w:rsidRPr="00B87863">
        <w:rPr>
          <w:rFonts w:ascii="Times New Roman" w:hAnsi="Times New Roman" w:cs="Times New Roman"/>
          <w:sz w:val="24"/>
          <w:szCs w:val="24"/>
        </w:rPr>
        <w:t>However ,if</w:t>
      </w:r>
      <w:proofErr w:type="gramEnd"/>
      <w:r w:rsidRPr="00B87863">
        <w:rPr>
          <w:rFonts w:ascii="Times New Roman" w:hAnsi="Times New Roman" w:cs="Times New Roman"/>
          <w:sz w:val="24"/>
          <w:szCs w:val="24"/>
        </w:rPr>
        <w:t xml:space="preserve"> the money or the amount of the money which has been spent on that project is small </w:t>
      </w:r>
      <w:proofErr w:type="spellStart"/>
      <w:r w:rsidRPr="00B87863">
        <w:rPr>
          <w:rFonts w:ascii="Times New Roman" w:hAnsi="Times New Roman" w:cs="Times New Roman"/>
          <w:sz w:val="24"/>
          <w:szCs w:val="24"/>
        </w:rPr>
        <w:t>I.e</w:t>
      </w:r>
      <w:proofErr w:type="spellEnd"/>
      <w:r w:rsidRPr="00B87863">
        <w:rPr>
          <w:rFonts w:ascii="Times New Roman" w:hAnsi="Times New Roman" w:cs="Times New Roman"/>
          <w:sz w:val="24"/>
          <w:szCs w:val="24"/>
        </w:rPr>
        <w:t xml:space="preserve"> less than 10</w:t>
      </w:r>
      <w:proofErr w:type="gramStart"/>
      <w:r w:rsidRPr="00B87863">
        <w:rPr>
          <w:rFonts w:ascii="Times New Roman" w:hAnsi="Times New Roman" w:cs="Times New Roman"/>
          <w:sz w:val="24"/>
          <w:szCs w:val="24"/>
        </w:rPr>
        <w:t>percent  of</w:t>
      </w:r>
      <w:proofErr w:type="gramEnd"/>
      <w:r w:rsidRPr="00B87863">
        <w:rPr>
          <w:rFonts w:ascii="Times New Roman" w:hAnsi="Times New Roman" w:cs="Times New Roman"/>
          <w:sz w:val="24"/>
          <w:szCs w:val="24"/>
        </w:rPr>
        <w:t xml:space="preserve"> the total project cost, and the construction work has stopped, it is not considered as abandoned housing project. He further </w:t>
      </w:r>
      <w:proofErr w:type="gramStart"/>
      <w:r w:rsidRPr="00B87863">
        <w:rPr>
          <w:rFonts w:ascii="Times New Roman" w:hAnsi="Times New Roman" w:cs="Times New Roman"/>
          <w:sz w:val="24"/>
          <w:szCs w:val="24"/>
        </w:rPr>
        <w:t>contend</w:t>
      </w:r>
      <w:proofErr w:type="gramEnd"/>
      <w:r w:rsidRPr="00B87863">
        <w:rPr>
          <w:rFonts w:ascii="Times New Roman" w:hAnsi="Times New Roman" w:cs="Times New Roman"/>
          <w:sz w:val="24"/>
          <w:szCs w:val="24"/>
        </w:rPr>
        <w:t xml:space="preserve"> that the definition of abandoned housing projects was derived from the management perspective. This definition </w:t>
      </w:r>
      <w:proofErr w:type="gramStart"/>
      <w:r w:rsidRPr="00B87863">
        <w:rPr>
          <w:rFonts w:ascii="Times New Roman" w:hAnsi="Times New Roman" w:cs="Times New Roman"/>
          <w:sz w:val="24"/>
          <w:szCs w:val="24"/>
        </w:rPr>
        <w:t>contradict</w:t>
      </w:r>
      <w:proofErr w:type="gramEnd"/>
      <w:r w:rsidRPr="00B87863">
        <w:rPr>
          <w:rFonts w:ascii="Times New Roman" w:hAnsi="Times New Roman" w:cs="Times New Roman"/>
          <w:sz w:val="24"/>
          <w:szCs w:val="24"/>
        </w:rPr>
        <w:t xml:space="preserve"> s that of the ministry of housing and local government as described in the for the coming section. </w:t>
      </w:r>
    </w:p>
    <w:p w:rsidR="00022890" w:rsidRPr="00B87863" w:rsidRDefault="00000000" w:rsidP="00C47C3C">
      <w:pPr>
        <w:spacing w:line="480" w:lineRule="auto"/>
        <w:jc w:val="both"/>
        <w:rPr>
          <w:rFonts w:ascii="Times New Roman" w:hAnsi="Times New Roman" w:cs="Times New Roman"/>
          <w:sz w:val="24"/>
          <w:szCs w:val="24"/>
        </w:rPr>
      </w:pPr>
      <w:proofErr w:type="spellStart"/>
      <w:r w:rsidRPr="00B87863">
        <w:rPr>
          <w:rFonts w:ascii="Times New Roman" w:hAnsi="Times New Roman" w:cs="Times New Roman"/>
          <w:sz w:val="24"/>
          <w:szCs w:val="24"/>
        </w:rPr>
        <w:t>M.dDahlan</w:t>
      </w:r>
      <w:proofErr w:type="spellEnd"/>
      <w:r w:rsidRPr="00B87863">
        <w:rPr>
          <w:rFonts w:ascii="Times New Roman" w:hAnsi="Times New Roman" w:cs="Times New Roman"/>
          <w:sz w:val="24"/>
          <w:szCs w:val="24"/>
        </w:rPr>
        <w:t xml:space="preserve"> (2001) argues that different parties in Housing development can define abandoned project differently, for instance, either the receiver in the case where the developer company has been </w:t>
      </w:r>
      <w:proofErr w:type="spellStart"/>
      <w:proofErr w:type="gramStart"/>
      <w:r w:rsidRPr="00B87863">
        <w:rPr>
          <w:rFonts w:ascii="Times New Roman" w:hAnsi="Times New Roman" w:cs="Times New Roman"/>
          <w:sz w:val="24"/>
          <w:szCs w:val="24"/>
        </w:rPr>
        <w:t>widing</w:t>
      </w:r>
      <w:proofErr w:type="spellEnd"/>
      <w:r w:rsidRPr="00B87863">
        <w:rPr>
          <w:rFonts w:ascii="Times New Roman" w:hAnsi="Times New Roman" w:cs="Times New Roman"/>
          <w:sz w:val="24"/>
          <w:szCs w:val="24"/>
        </w:rPr>
        <w:t xml:space="preserve">  up</w:t>
      </w:r>
      <w:proofErr w:type="gramEnd"/>
      <w:r w:rsidRPr="00B87863">
        <w:rPr>
          <w:rFonts w:ascii="Times New Roman" w:hAnsi="Times New Roman" w:cs="Times New Roman"/>
          <w:sz w:val="24"/>
          <w:szCs w:val="24"/>
        </w:rPr>
        <w:t xml:space="preserve"> defined the abandoned project as the project which had to be stopped owing financial problems or the developer of that project has disappeared. He further contends that from the planning point of view, the term “abandoned project </w:t>
      </w:r>
      <w:proofErr w:type="gramStart"/>
      <w:r w:rsidRPr="00B87863">
        <w:rPr>
          <w:rFonts w:ascii="Times New Roman" w:hAnsi="Times New Roman" w:cs="Times New Roman"/>
          <w:sz w:val="24"/>
          <w:szCs w:val="24"/>
        </w:rPr>
        <w:t>“ refers</w:t>
      </w:r>
      <w:proofErr w:type="gramEnd"/>
      <w:r w:rsidRPr="00B87863">
        <w:rPr>
          <w:rFonts w:ascii="Times New Roman" w:hAnsi="Times New Roman" w:cs="Times New Roman"/>
          <w:sz w:val="24"/>
          <w:szCs w:val="24"/>
        </w:rPr>
        <w:t xml:space="preserve"> to a project in which the construction work has been postponed even though planning permission has been granted to the developer.</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                  The definition of abandoned housing projects by the ministry of housing and local government was more detailed and comprehensive. The ministry of housing and local government has two definitions.  One for 1990 and one for the year after 1990 (</w:t>
      </w:r>
      <w:proofErr w:type="gramStart"/>
      <w:r w:rsidRPr="00B87863">
        <w:rPr>
          <w:rFonts w:ascii="Times New Roman" w:hAnsi="Times New Roman" w:cs="Times New Roman"/>
          <w:sz w:val="24"/>
          <w:szCs w:val="24"/>
        </w:rPr>
        <w:t>Ramat  1994</w:t>
      </w:r>
      <w:proofErr w:type="gramEnd"/>
      <w:r w:rsidRPr="00B87863">
        <w:rPr>
          <w:rFonts w:ascii="Times New Roman" w:hAnsi="Times New Roman" w:cs="Times New Roman"/>
          <w:sz w:val="24"/>
          <w:szCs w:val="24"/>
        </w:rPr>
        <w:t xml:space="preserve">) The definition of housing abandonment was as follows; </w:t>
      </w:r>
    </w:p>
    <w:p w:rsidR="00022890" w:rsidRPr="00B87863" w:rsidRDefault="00000000" w:rsidP="00C47C3C">
      <w:pPr>
        <w:pStyle w:val="ListParagraph1"/>
        <w:numPr>
          <w:ilvl w:val="0"/>
          <w:numId w:val="6"/>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lastRenderedPageBreak/>
        <w:t xml:space="preserve">Any housing scheme where activities at the construction site have been stopped for more than 1year after the expiration of the scheduled completion </w:t>
      </w:r>
      <w:proofErr w:type="gramStart"/>
      <w:r w:rsidRPr="00B87863">
        <w:rPr>
          <w:rFonts w:ascii="Times New Roman" w:hAnsi="Times New Roman" w:cs="Times New Roman"/>
          <w:sz w:val="24"/>
          <w:szCs w:val="24"/>
        </w:rPr>
        <w:t>period  (</w:t>
      </w:r>
      <w:proofErr w:type="gramEnd"/>
      <w:r w:rsidRPr="00B87863">
        <w:rPr>
          <w:rFonts w:ascii="Times New Roman" w:hAnsi="Times New Roman" w:cs="Times New Roman"/>
          <w:sz w:val="24"/>
          <w:szCs w:val="24"/>
        </w:rPr>
        <w:t xml:space="preserve">24 months according to the sales and purchase agreement signed by the developer and buyer). </w:t>
      </w:r>
    </w:p>
    <w:p w:rsidR="00022890" w:rsidRPr="00B87863" w:rsidRDefault="00000000" w:rsidP="00C47C3C">
      <w:pPr>
        <w:pStyle w:val="ListParagraph1"/>
        <w:numPr>
          <w:ilvl w:val="0"/>
          <w:numId w:val="6"/>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If the developer has collected 10percent from the buyer, and the sales and purchase agreement has been signed, but the developer has not carried out any activity at the construction site after a lapse of one year from the date of signing of sales and purchase agreement. </w:t>
      </w:r>
    </w:p>
    <w:p w:rsidR="00022890" w:rsidRPr="00B87863" w:rsidRDefault="00000000" w:rsidP="00C47C3C">
      <w:pPr>
        <w:pStyle w:val="ListParagraph1"/>
        <w:spacing w:line="480" w:lineRule="auto"/>
        <w:ind w:left="360" w:firstLine="360"/>
        <w:jc w:val="both"/>
        <w:rPr>
          <w:rFonts w:ascii="Times New Roman" w:hAnsi="Times New Roman" w:cs="Times New Roman"/>
          <w:sz w:val="24"/>
          <w:szCs w:val="24"/>
        </w:rPr>
      </w:pPr>
      <w:r w:rsidRPr="00B87863">
        <w:rPr>
          <w:rFonts w:ascii="Times New Roman" w:hAnsi="Times New Roman" w:cs="Times New Roman"/>
          <w:sz w:val="24"/>
          <w:szCs w:val="24"/>
        </w:rPr>
        <w:t xml:space="preserve">However, the ministry of housing and local government defined the “abandoned housing project </w:t>
      </w:r>
      <w:proofErr w:type="gramStart"/>
      <w:r w:rsidRPr="00B87863">
        <w:rPr>
          <w:rFonts w:ascii="Times New Roman" w:hAnsi="Times New Roman" w:cs="Times New Roman"/>
          <w:sz w:val="24"/>
          <w:szCs w:val="24"/>
        </w:rPr>
        <w:t>“ differently</w:t>
      </w:r>
      <w:proofErr w:type="gramEnd"/>
      <w:r w:rsidRPr="00B87863">
        <w:rPr>
          <w:rFonts w:ascii="Times New Roman" w:hAnsi="Times New Roman" w:cs="Times New Roman"/>
          <w:sz w:val="24"/>
          <w:szCs w:val="24"/>
        </w:rPr>
        <w:t xml:space="preserve"> as follows before the year 1990</w:t>
      </w:r>
    </w:p>
    <w:p w:rsidR="00022890" w:rsidRPr="00B87863" w:rsidRDefault="00000000" w:rsidP="00C47C3C">
      <w:pPr>
        <w:pStyle w:val="ListParagraph1"/>
        <w:numPr>
          <w:ilvl w:val="0"/>
          <w:numId w:val="7"/>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Any housing scheme where activities at the construction site have been stopped for 6months or more and it is continuous within or after the expiration of the scheduled completion period (24months according to the sales and purchase agreement signed by the developer and buyer) or </w:t>
      </w:r>
    </w:p>
    <w:p w:rsidR="00022890" w:rsidRPr="00B87863" w:rsidRDefault="00000000" w:rsidP="00C47C3C">
      <w:pPr>
        <w:pStyle w:val="ListParagraph1"/>
        <w:numPr>
          <w:ilvl w:val="0"/>
          <w:numId w:val="7"/>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developers are not capable of continuing the project or </w:t>
      </w:r>
    </w:p>
    <w:p w:rsidR="00022890" w:rsidRPr="00B87863" w:rsidRDefault="00000000" w:rsidP="00C47C3C">
      <w:pPr>
        <w:pStyle w:val="ListParagraph1"/>
        <w:numPr>
          <w:ilvl w:val="0"/>
          <w:numId w:val="7"/>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controller consider that the developer </w:t>
      </w:r>
      <w:proofErr w:type="gramStart"/>
      <w:r w:rsidRPr="00B87863">
        <w:rPr>
          <w:rFonts w:ascii="Times New Roman" w:hAnsi="Times New Roman" w:cs="Times New Roman"/>
          <w:sz w:val="24"/>
          <w:szCs w:val="24"/>
        </w:rPr>
        <w:t>are</w:t>
      </w:r>
      <w:proofErr w:type="gramEnd"/>
      <w:r w:rsidRPr="00B87863">
        <w:rPr>
          <w:rFonts w:ascii="Times New Roman" w:hAnsi="Times New Roman" w:cs="Times New Roman"/>
          <w:sz w:val="24"/>
          <w:szCs w:val="24"/>
        </w:rPr>
        <w:t xml:space="preserve"> not keen to carry out their responsibility to complete the project. </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From the above definitions of abandoned projects, it can be concluded that the term </w:t>
      </w:r>
      <w:proofErr w:type="gramStart"/>
      <w:r w:rsidRPr="00B87863">
        <w:rPr>
          <w:rFonts w:ascii="Times New Roman" w:hAnsi="Times New Roman" w:cs="Times New Roman"/>
          <w:sz w:val="24"/>
          <w:szCs w:val="24"/>
        </w:rPr>
        <w:t>“ abandoned</w:t>
      </w:r>
      <w:proofErr w:type="gramEnd"/>
      <w:r w:rsidRPr="00B87863">
        <w:rPr>
          <w:rFonts w:ascii="Times New Roman" w:hAnsi="Times New Roman" w:cs="Times New Roman"/>
          <w:sz w:val="24"/>
          <w:szCs w:val="24"/>
        </w:rPr>
        <w:t xml:space="preserve"> housing project </w:t>
      </w:r>
      <w:proofErr w:type="gramStart"/>
      <w:r w:rsidRPr="00B87863">
        <w:rPr>
          <w:rFonts w:ascii="Times New Roman" w:hAnsi="Times New Roman" w:cs="Times New Roman"/>
          <w:sz w:val="24"/>
          <w:szCs w:val="24"/>
        </w:rPr>
        <w:t>“ refers</w:t>
      </w:r>
      <w:proofErr w:type="gramEnd"/>
      <w:r w:rsidRPr="00B87863">
        <w:rPr>
          <w:rFonts w:ascii="Times New Roman" w:hAnsi="Times New Roman" w:cs="Times New Roman"/>
          <w:sz w:val="24"/>
          <w:szCs w:val="24"/>
        </w:rPr>
        <w:t xml:space="preserve"> to a housing project which is incomplete and the construction work has stopped.</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For the purpose of this study, the definition by the ministry of housing which was established </w:t>
      </w:r>
      <w:proofErr w:type="gramStart"/>
      <w:r w:rsidRPr="00B87863">
        <w:rPr>
          <w:rFonts w:ascii="Times New Roman" w:hAnsi="Times New Roman" w:cs="Times New Roman"/>
          <w:sz w:val="24"/>
          <w:szCs w:val="24"/>
        </w:rPr>
        <w:t>In</w:t>
      </w:r>
      <w:proofErr w:type="gramEnd"/>
      <w:r w:rsidRPr="00B87863">
        <w:rPr>
          <w:rFonts w:ascii="Times New Roman" w:hAnsi="Times New Roman" w:cs="Times New Roman"/>
          <w:sz w:val="24"/>
          <w:szCs w:val="24"/>
        </w:rPr>
        <w:t xml:space="preserve"> 1991 has more relevance and significance. </w:t>
      </w:r>
      <w:proofErr w:type="gramStart"/>
      <w:r w:rsidRPr="00B87863">
        <w:rPr>
          <w:rFonts w:ascii="Times New Roman" w:hAnsi="Times New Roman" w:cs="Times New Roman"/>
          <w:sz w:val="24"/>
          <w:szCs w:val="24"/>
        </w:rPr>
        <w:t>Therefore ,it</w:t>
      </w:r>
      <w:proofErr w:type="gramEnd"/>
      <w:r w:rsidRPr="00B87863">
        <w:rPr>
          <w:rFonts w:ascii="Times New Roman" w:hAnsi="Times New Roman" w:cs="Times New Roman"/>
          <w:sz w:val="24"/>
          <w:szCs w:val="24"/>
        </w:rPr>
        <w:t xml:space="preserve"> is very important to stress here that the term “abandoned housing </w:t>
      </w:r>
      <w:proofErr w:type="gramStart"/>
      <w:r w:rsidRPr="00B87863">
        <w:rPr>
          <w:rFonts w:ascii="Times New Roman" w:hAnsi="Times New Roman" w:cs="Times New Roman"/>
          <w:sz w:val="24"/>
          <w:szCs w:val="24"/>
        </w:rPr>
        <w:t>“ used</w:t>
      </w:r>
      <w:proofErr w:type="gramEnd"/>
      <w:r w:rsidRPr="00B87863">
        <w:rPr>
          <w:rFonts w:ascii="Times New Roman" w:hAnsi="Times New Roman" w:cs="Times New Roman"/>
          <w:sz w:val="24"/>
          <w:szCs w:val="24"/>
        </w:rPr>
        <w:t xml:space="preserve"> in this research work refer to housing project which </w:t>
      </w:r>
      <w:r w:rsidRPr="00B87863">
        <w:rPr>
          <w:rFonts w:ascii="Times New Roman" w:hAnsi="Times New Roman" w:cs="Times New Roman"/>
          <w:sz w:val="24"/>
          <w:szCs w:val="24"/>
        </w:rPr>
        <w:lastRenderedPageBreak/>
        <w:t xml:space="preserve">have not been completed by the private developers, and the house buyers have </w:t>
      </w:r>
      <w:proofErr w:type="gramStart"/>
      <w:r w:rsidRPr="00B87863">
        <w:rPr>
          <w:rFonts w:ascii="Times New Roman" w:hAnsi="Times New Roman" w:cs="Times New Roman"/>
          <w:sz w:val="24"/>
          <w:szCs w:val="24"/>
        </w:rPr>
        <w:t>lodge</w:t>
      </w:r>
      <w:proofErr w:type="gramEnd"/>
      <w:r w:rsidRPr="00B87863">
        <w:rPr>
          <w:rFonts w:ascii="Times New Roman" w:hAnsi="Times New Roman" w:cs="Times New Roman"/>
          <w:sz w:val="24"/>
          <w:szCs w:val="24"/>
        </w:rPr>
        <w:t xml:space="preserve"> a report with the ministry of housing and local government. </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2.3</w:t>
      </w:r>
      <w:r w:rsidRPr="00B87863">
        <w:rPr>
          <w:rFonts w:ascii="Times New Roman" w:hAnsi="Times New Roman" w:cs="Times New Roman"/>
          <w:b/>
          <w:sz w:val="24"/>
          <w:szCs w:val="24"/>
        </w:rPr>
        <w:tab/>
        <w:t xml:space="preserve">Causes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Abandoned Housing Projects </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Many development projects as early mentioned in the study are by their completion and provisions predicted would provide the needed products and services, and that should sustainably </w:t>
      </w:r>
      <w:proofErr w:type="gramStart"/>
      <w:r w:rsidRPr="00B87863">
        <w:rPr>
          <w:rFonts w:ascii="Times New Roman" w:hAnsi="Times New Roman" w:cs="Times New Roman"/>
          <w:sz w:val="24"/>
          <w:szCs w:val="24"/>
        </w:rPr>
        <w:t>enhanced</w:t>
      </w:r>
      <w:proofErr w:type="gramEnd"/>
      <w:r w:rsidRPr="00B87863">
        <w:rPr>
          <w:rFonts w:ascii="Times New Roman" w:hAnsi="Times New Roman" w:cs="Times New Roman"/>
          <w:sz w:val="24"/>
          <w:szCs w:val="24"/>
        </w:rPr>
        <w:t xml:space="preserve"> real properties and its values in any economy. But for these development projects, certain issues </w:t>
      </w:r>
      <w:proofErr w:type="gramStart"/>
      <w:r w:rsidRPr="00B87863">
        <w:rPr>
          <w:rFonts w:ascii="Times New Roman" w:hAnsi="Times New Roman" w:cs="Times New Roman"/>
          <w:sz w:val="24"/>
          <w:szCs w:val="24"/>
        </w:rPr>
        <w:t>has</w:t>
      </w:r>
      <w:proofErr w:type="gramEnd"/>
      <w:r w:rsidRPr="00B87863">
        <w:rPr>
          <w:rFonts w:ascii="Times New Roman" w:hAnsi="Times New Roman" w:cs="Times New Roman"/>
          <w:sz w:val="24"/>
          <w:szCs w:val="24"/>
        </w:rPr>
        <w:t xml:space="preserve"> remained as the bane to their abandonment in the Nigeria economy </w:t>
      </w:r>
      <w:proofErr w:type="gramStart"/>
      <w:r w:rsidRPr="00B87863">
        <w:rPr>
          <w:rFonts w:ascii="Times New Roman" w:hAnsi="Times New Roman" w:cs="Times New Roman"/>
          <w:sz w:val="24"/>
          <w:szCs w:val="24"/>
        </w:rPr>
        <w:t>( Ayodele</w:t>
      </w:r>
      <w:proofErr w:type="gramEnd"/>
      <w:r w:rsidRPr="00B87863">
        <w:rPr>
          <w:rFonts w:ascii="Times New Roman" w:hAnsi="Times New Roman" w:cs="Times New Roman"/>
          <w:sz w:val="24"/>
          <w:szCs w:val="24"/>
        </w:rPr>
        <w:t xml:space="preserve">  and Alabi ,2011), (</w:t>
      </w:r>
      <w:proofErr w:type="spellStart"/>
      <w:r w:rsidRPr="00B87863">
        <w:rPr>
          <w:rFonts w:ascii="Times New Roman" w:hAnsi="Times New Roman" w:cs="Times New Roman"/>
          <w:sz w:val="24"/>
          <w:szCs w:val="24"/>
        </w:rPr>
        <w:t>Efenudu</w:t>
      </w:r>
      <w:proofErr w:type="spellEnd"/>
      <w:r w:rsidRPr="00B87863">
        <w:rPr>
          <w:rFonts w:ascii="Times New Roman" w:hAnsi="Times New Roman" w:cs="Times New Roman"/>
          <w:sz w:val="24"/>
          <w:szCs w:val="24"/>
        </w:rPr>
        <w:t xml:space="preserve"> 2010</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These issues and causes subjectively are numerous such that they include; the inconsistence of government policies, </w:t>
      </w:r>
      <w:proofErr w:type="spellStart"/>
      <w:r w:rsidRPr="00B87863">
        <w:rPr>
          <w:rFonts w:ascii="Times New Roman" w:hAnsi="Times New Roman" w:cs="Times New Roman"/>
          <w:sz w:val="24"/>
          <w:szCs w:val="24"/>
        </w:rPr>
        <w:t>persistenceof</w:t>
      </w:r>
      <w:proofErr w:type="spellEnd"/>
      <w:r w:rsidRPr="00B87863">
        <w:rPr>
          <w:rFonts w:ascii="Times New Roman" w:hAnsi="Times New Roman" w:cs="Times New Roman"/>
          <w:sz w:val="24"/>
          <w:szCs w:val="24"/>
        </w:rPr>
        <w:t xml:space="preserve"> community eruption and interference, lack of proper project </w:t>
      </w:r>
      <w:proofErr w:type="gramStart"/>
      <w:r w:rsidRPr="00B87863">
        <w:rPr>
          <w:rFonts w:ascii="Times New Roman" w:hAnsi="Times New Roman" w:cs="Times New Roman"/>
          <w:sz w:val="24"/>
          <w:szCs w:val="24"/>
        </w:rPr>
        <w:t>timing,  and</w:t>
      </w:r>
      <w:proofErr w:type="gramEnd"/>
      <w:r w:rsidRPr="00B87863">
        <w:rPr>
          <w:rFonts w:ascii="Times New Roman" w:hAnsi="Times New Roman" w:cs="Times New Roman"/>
          <w:sz w:val="24"/>
          <w:szCs w:val="24"/>
        </w:rPr>
        <w:t xml:space="preserve"> inappropriate allocation of property finance. Others of this causes of housing development project abandonment will be enumerated below and some of these has also been acknowledged and evidenced in the work of Ayodele and Alabi (2011), </w:t>
      </w:r>
      <w:proofErr w:type="spellStart"/>
      <w:proofErr w:type="gramStart"/>
      <w:r w:rsidRPr="00B87863">
        <w:rPr>
          <w:rFonts w:ascii="Times New Roman" w:hAnsi="Times New Roman" w:cs="Times New Roman"/>
          <w:sz w:val="24"/>
          <w:szCs w:val="24"/>
        </w:rPr>
        <w:t>Akindoyemi</w:t>
      </w:r>
      <w:proofErr w:type="spellEnd"/>
      <w:r w:rsidRPr="00B87863">
        <w:rPr>
          <w:rFonts w:ascii="Times New Roman" w:hAnsi="Times New Roman" w:cs="Times New Roman"/>
          <w:sz w:val="24"/>
          <w:szCs w:val="24"/>
        </w:rPr>
        <w:t>(</w:t>
      </w:r>
      <w:proofErr w:type="gramEnd"/>
      <w:r w:rsidRPr="00B87863">
        <w:rPr>
          <w:rFonts w:ascii="Times New Roman" w:hAnsi="Times New Roman" w:cs="Times New Roman"/>
          <w:sz w:val="24"/>
          <w:szCs w:val="24"/>
        </w:rPr>
        <w:t>1989) and Aluko (2008). As such, much more explanations are limited in this literature sub-section but are recognized by this present study while few earlier stated causes are discussed.</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sz w:val="24"/>
          <w:szCs w:val="24"/>
        </w:rPr>
        <w:t xml:space="preserve">The inconsistence of government policies as a </w:t>
      </w:r>
      <w:proofErr w:type="gramStart"/>
      <w:r w:rsidRPr="00B87863">
        <w:rPr>
          <w:rFonts w:ascii="Times New Roman" w:hAnsi="Times New Roman" w:cs="Times New Roman"/>
          <w:sz w:val="24"/>
          <w:szCs w:val="24"/>
        </w:rPr>
        <w:t>factors</w:t>
      </w:r>
      <w:proofErr w:type="gramEnd"/>
      <w:r w:rsidRPr="00B87863">
        <w:rPr>
          <w:rFonts w:ascii="Times New Roman" w:hAnsi="Times New Roman" w:cs="Times New Roman"/>
          <w:sz w:val="24"/>
          <w:szCs w:val="24"/>
        </w:rPr>
        <w:t xml:space="preserve"> that causes the development projects abandonment is mostly connected to where government leadership changes (</w:t>
      </w:r>
      <w:proofErr w:type="spellStart"/>
      <w:r w:rsidRPr="00B87863">
        <w:rPr>
          <w:rFonts w:ascii="Times New Roman" w:hAnsi="Times New Roman" w:cs="Times New Roman"/>
          <w:sz w:val="24"/>
          <w:szCs w:val="24"/>
        </w:rPr>
        <w:t>Efenudu</w:t>
      </w:r>
      <w:proofErr w:type="spellEnd"/>
      <w:r w:rsidRPr="00B87863">
        <w:rPr>
          <w:rFonts w:ascii="Times New Roman" w:hAnsi="Times New Roman" w:cs="Times New Roman"/>
          <w:sz w:val="24"/>
          <w:szCs w:val="24"/>
        </w:rPr>
        <w:t>, 2010</w:t>
      </w:r>
      <w:proofErr w:type="gramStart"/>
      <w:r w:rsidRPr="00B87863">
        <w:rPr>
          <w:rFonts w:ascii="Times New Roman" w:hAnsi="Times New Roman" w:cs="Times New Roman"/>
          <w:sz w:val="24"/>
          <w:szCs w:val="24"/>
        </w:rPr>
        <w:t>) .The</w:t>
      </w:r>
      <w:proofErr w:type="gramEnd"/>
      <w:r w:rsidRPr="00B87863">
        <w:rPr>
          <w:rFonts w:ascii="Times New Roman" w:hAnsi="Times New Roman" w:cs="Times New Roman"/>
          <w:sz w:val="24"/>
          <w:szCs w:val="24"/>
        </w:rPr>
        <w:t xml:space="preserve"> new governments in most observed scenarios abandon previous government policies or programs with the hidden understanding of embracing self-conceptualized projects.  Although, this situation manifestation is made worse during the era of frequent military intervention (1983-1996) in politics in Nigeria, but the NHP (2011) stressed that even the present and past democratic dispensation had demonstrated this this </w:t>
      </w:r>
      <w:proofErr w:type="spellStart"/>
      <w:r w:rsidRPr="00B87863">
        <w:rPr>
          <w:rFonts w:ascii="Times New Roman" w:hAnsi="Times New Roman" w:cs="Times New Roman"/>
          <w:sz w:val="24"/>
          <w:szCs w:val="24"/>
        </w:rPr>
        <w:t>undevelopmental</w:t>
      </w:r>
      <w:proofErr w:type="spellEnd"/>
      <w:r w:rsidRPr="00B87863">
        <w:rPr>
          <w:rFonts w:ascii="Times New Roman" w:hAnsi="Times New Roman" w:cs="Times New Roman"/>
          <w:sz w:val="24"/>
          <w:szCs w:val="24"/>
        </w:rPr>
        <w:t xml:space="preserve"> character better by adopting the inconsistency concepts and syndromes in policy formulation </w:t>
      </w:r>
      <w:proofErr w:type="spellStart"/>
      <w:r w:rsidRPr="00B87863">
        <w:rPr>
          <w:rFonts w:ascii="Times New Roman" w:hAnsi="Times New Roman" w:cs="Times New Roman"/>
          <w:sz w:val="24"/>
          <w:szCs w:val="24"/>
        </w:rPr>
        <w:t>kwara</w:t>
      </w:r>
      <w:proofErr w:type="spellEnd"/>
      <w:r w:rsidRPr="00B87863">
        <w:rPr>
          <w:rFonts w:ascii="Times New Roman" w:hAnsi="Times New Roman" w:cs="Times New Roman"/>
          <w:sz w:val="24"/>
          <w:szCs w:val="24"/>
        </w:rPr>
        <w:t xml:space="preserve"> state system.  This invariably should affect any other development projects that expect to utilize the products and services ought to be provided by </w:t>
      </w:r>
      <w:proofErr w:type="gramStart"/>
      <w:r w:rsidRPr="00B87863">
        <w:rPr>
          <w:rFonts w:ascii="Times New Roman" w:hAnsi="Times New Roman" w:cs="Times New Roman"/>
          <w:sz w:val="24"/>
          <w:szCs w:val="24"/>
        </w:rPr>
        <w:t xml:space="preserve">these </w:t>
      </w:r>
      <w:r w:rsidRPr="00B87863">
        <w:rPr>
          <w:rFonts w:ascii="Times New Roman" w:hAnsi="Times New Roman" w:cs="Times New Roman"/>
          <w:sz w:val="24"/>
          <w:szCs w:val="24"/>
        </w:rPr>
        <w:lastRenderedPageBreak/>
        <w:t>project</w:t>
      </w:r>
      <w:proofErr w:type="gramEnd"/>
      <w:r w:rsidRPr="00B87863">
        <w:rPr>
          <w:rFonts w:ascii="Times New Roman" w:hAnsi="Times New Roman" w:cs="Times New Roman"/>
          <w:sz w:val="24"/>
          <w:szCs w:val="24"/>
        </w:rPr>
        <w:t xml:space="preserve"> such as real properties.  </w:t>
      </w:r>
      <w:proofErr w:type="gramStart"/>
      <w:r w:rsidRPr="00B87863">
        <w:rPr>
          <w:rFonts w:ascii="Times New Roman" w:hAnsi="Times New Roman" w:cs="Times New Roman"/>
          <w:sz w:val="24"/>
          <w:szCs w:val="24"/>
        </w:rPr>
        <w:t>Therefore,  a</w:t>
      </w:r>
      <w:proofErr w:type="gramEnd"/>
      <w:r w:rsidRPr="00B87863">
        <w:rPr>
          <w:rFonts w:ascii="Times New Roman" w:hAnsi="Times New Roman" w:cs="Times New Roman"/>
          <w:sz w:val="24"/>
          <w:szCs w:val="24"/>
        </w:rPr>
        <w:t xml:space="preserve"> policy that supports infrastructural projects development continuity is imperative as this would add to improve real property and tends to suffer abandonment scenarios.  Therefore, it is important that proper allocation of the required funds is made for any developments project to avoid the project crippling into abandonment situation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At the same time, the project development timing should be properly conceptualized, planned and implemented accordingly. </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sz w:val="24"/>
          <w:szCs w:val="24"/>
        </w:rPr>
        <w:t xml:space="preserve">         The other causes including unjustified project aim or not meet, unplanned urban areas, payment delays, death of the investor / client / owner, land dispute / legal issues and changes in investment purpose,  improper project planning and design, climate condition, Improper project costing, increasing materials costs and sometimes lacking natural disasters occurrence, a lack of stakeholders ‘ involvement, a lack of project mission communication, a lack of risk assessment, a lack of need assessment, project manager incompetence, and bureaucratic bottleneck.  These have also been identified as the causes of development projects abandonment by </w:t>
      </w:r>
      <w:proofErr w:type="spellStart"/>
      <w:r w:rsidRPr="00B87863">
        <w:rPr>
          <w:rFonts w:ascii="Times New Roman" w:hAnsi="Times New Roman" w:cs="Times New Roman"/>
          <w:sz w:val="24"/>
          <w:szCs w:val="24"/>
        </w:rPr>
        <w:t>Ihuah</w:t>
      </w:r>
      <w:proofErr w:type="spellEnd"/>
      <w:r w:rsidRPr="00B87863">
        <w:rPr>
          <w:rFonts w:ascii="Times New Roman" w:hAnsi="Times New Roman" w:cs="Times New Roman"/>
          <w:sz w:val="24"/>
          <w:szCs w:val="24"/>
        </w:rPr>
        <w:t xml:space="preserve"> and Fortune (2013</w:t>
      </w:r>
      <w:proofErr w:type="gramStart"/>
      <w:r w:rsidRPr="00B87863">
        <w:rPr>
          <w:rFonts w:ascii="Times New Roman" w:hAnsi="Times New Roman" w:cs="Times New Roman"/>
          <w:sz w:val="24"/>
          <w:szCs w:val="24"/>
        </w:rPr>
        <w:t>) ,</w:t>
      </w:r>
      <w:proofErr w:type="spellStart"/>
      <w:r w:rsidRPr="00B87863">
        <w:rPr>
          <w:rFonts w:ascii="Times New Roman" w:hAnsi="Times New Roman" w:cs="Times New Roman"/>
          <w:sz w:val="24"/>
          <w:szCs w:val="24"/>
        </w:rPr>
        <w:t>Ihuah</w:t>
      </w:r>
      <w:proofErr w:type="spellEnd"/>
      <w:proofErr w:type="gramEnd"/>
      <w:r w:rsidRPr="00B87863">
        <w:rPr>
          <w:rFonts w:ascii="Times New Roman" w:hAnsi="Times New Roman" w:cs="Times New Roman"/>
          <w:sz w:val="24"/>
          <w:szCs w:val="24"/>
        </w:rPr>
        <w:t xml:space="preserve"> and Eaton (2013</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and Ayodele and Alabi (2011). </w:t>
      </w:r>
      <w:proofErr w:type="gramStart"/>
      <w:r w:rsidRPr="00B87863">
        <w:rPr>
          <w:rFonts w:ascii="Times New Roman" w:hAnsi="Times New Roman" w:cs="Times New Roman"/>
          <w:sz w:val="24"/>
          <w:szCs w:val="24"/>
        </w:rPr>
        <w:t>Therefore,  a</w:t>
      </w:r>
      <w:proofErr w:type="gramEnd"/>
      <w:r w:rsidRPr="00B87863">
        <w:rPr>
          <w:rFonts w:ascii="Times New Roman" w:hAnsi="Times New Roman" w:cs="Times New Roman"/>
          <w:sz w:val="24"/>
          <w:szCs w:val="24"/>
        </w:rPr>
        <w:t xml:space="preserve"> brief conceptual review of the effects of housing projects abandonment in real properties and its values is conceptualized.</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2.3.1</w:t>
      </w:r>
      <w:r w:rsidRPr="00B87863">
        <w:rPr>
          <w:rFonts w:ascii="Times New Roman" w:hAnsi="Times New Roman" w:cs="Times New Roman"/>
          <w:b/>
          <w:sz w:val="24"/>
          <w:szCs w:val="24"/>
        </w:rPr>
        <w:tab/>
        <w:t xml:space="preserve">Recovering Process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Abandoned Projects </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most important step for the abandoned project is to carry out a feasibility study. This is because abandoned is required to identified whether they project are viable for recovering or not. And if the project is viable for recovering or not after obtaining all the Information required. Therefore, some information as listed below is useful for this purpose. </w:t>
      </w:r>
    </w:p>
    <w:p w:rsidR="00022890" w:rsidRPr="00B87863" w:rsidRDefault="00000000" w:rsidP="00C47C3C">
      <w:pPr>
        <w:pStyle w:val="ListParagraph1"/>
        <w:numPr>
          <w:ilvl w:val="0"/>
          <w:numId w:val="8"/>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developer status </w:t>
      </w:r>
    </w:p>
    <w:p w:rsidR="00022890" w:rsidRPr="00B87863" w:rsidRDefault="00000000" w:rsidP="00C47C3C">
      <w:pPr>
        <w:pStyle w:val="ListParagraph1"/>
        <w:numPr>
          <w:ilvl w:val="0"/>
          <w:numId w:val="8"/>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Bridging loans </w:t>
      </w:r>
    </w:p>
    <w:p w:rsidR="00022890" w:rsidRPr="00B87863" w:rsidRDefault="00000000" w:rsidP="00C47C3C">
      <w:pPr>
        <w:pStyle w:val="ListParagraph1"/>
        <w:numPr>
          <w:ilvl w:val="0"/>
          <w:numId w:val="8"/>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lastRenderedPageBreak/>
        <w:t xml:space="preserve">The status of land ownership </w:t>
      </w:r>
    </w:p>
    <w:p w:rsidR="00022890" w:rsidRPr="00B87863" w:rsidRDefault="00000000" w:rsidP="00C47C3C">
      <w:pPr>
        <w:pStyle w:val="ListParagraph1"/>
        <w:numPr>
          <w:ilvl w:val="0"/>
          <w:numId w:val="8"/>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Total number of housing units sold and the total number of house buyers involved</w:t>
      </w:r>
    </w:p>
    <w:p w:rsidR="00022890" w:rsidRPr="00B87863" w:rsidRDefault="00000000" w:rsidP="00C47C3C">
      <w:pPr>
        <w:pStyle w:val="ListParagraph1"/>
        <w:numPr>
          <w:ilvl w:val="0"/>
          <w:numId w:val="8"/>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progress of work at the site </w:t>
      </w:r>
    </w:p>
    <w:p w:rsidR="00022890" w:rsidRPr="00B87863" w:rsidRDefault="00000000" w:rsidP="00C47C3C">
      <w:pPr>
        <w:pStyle w:val="ListParagraph1"/>
        <w:numPr>
          <w:ilvl w:val="0"/>
          <w:numId w:val="8"/>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outstanding balance which has not yet been claimed </w:t>
      </w:r>
    </w:p>
    <w:p w:rsidR="00022890" w:rsidRPr="00B87863" w:rsidRDefault="00000000" w:rsidP="00C47C3C">
      <w:pPr>
        <w:pStyle w:val="ListParagraph1"/>
        <w:numPr>
          <w:ilvl w:val="0"/>
          <w:numId w:val="8"/>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list of consultants for particular project </w:t>
      </w:r>
    </w:p>
    <w:p w:rsidR="00022890" w:rsidRPr="00B87863" w:rsidRDefault="00000000" w:rsidP="00C47C3C">
      <w:pPr>
        <w:pStyle w:val="ListParagraph1"/>
        <w:numPr>
          <w:ilvl w:val="0"/>
          <w:numId w:val="8"/>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Identification of whether there is any legal action pending for the particular project.</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Before any recovering program can be formed, the approval of implementation should be obtained from the management.  If we look at the early stage, the enforcement department of the ministry of housing has identified </w:t>
      </w:r>
      <w:proofErr w:type="spellStart"/>
      <w:r w:rsidRPr="00B87863">
        <w:rPr>
          <w:rFonts w:ascii="Times New Roman" w:hAnsi="Times New Roman" w:cs="Times New Roman"/>
          <w:sz w:val="24"/>
          <w:szCs w:val="24"/>
        </w:rPr>
        <w:t>Te</w:t>
      </w:r>
      <w:proofErr w:type="spellEnd"/>
      <w:r w:rsidRPr="00B87863">
        <w:rPr>
          <w:rFonts w:ascii="Times New Roman" w:hAnsi="Times New Roman" w:cs="Times New Roman"/>
          <w:sz w:val="24"/>
          <w:szCs w:val="24"/>
        </w:rPr>
        <w:t xml:space="preserve"> abandoned projects (Wikipedia 2017)</w:t>
      </w:r>
    </w:p>
    <w:p w:rsidR="00022890" w:rsidRPr="00B87863" w:rsidRDefault="00000000" w:rsidP="00C47C3C">
      <w:pPr>
        <w:pStyle w:val="ListParagraph1"/>
        <w:numPr>
          <w:ilvl w:val="3"/>
          <w:numId w:val="9"/>
        </w:num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 xml:space="preserve">The Recovering Strategy </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Various strategies have designed in order to carry out recovering programs. This is because each of the abandoned projects has different </w:t>
      </w:r>
      <w:proofErr w:type="spellStart"/>
      <w:r w:rsidRPr="00B87863">
        <w:rPr>
          <w:rFonts w:ascii="Times New Roman" w:hAnsi="Times New Roman" w:cs="Times New Roman"/>
          <w:sz w:val="24"/>
          <w:szCs w:val="24"/>
        </w:rPr>
        <w:t>charactertics</w:t>
      </w:r>
      <w:proofErr w:type="spellEnd"/>
      <w:r w:rsidRPr="00B87863">
        <w:rPr>
          <w:rFonts w:ascii="Times New Roman" w:hAnsi="Times New Roman" w:cs="Times New Roman"/>
          <w:sz w:val="24"/>
          <w:szCs w:val="24"/>
        </w:rPr>
        <w:t xml:space="preserve"> such as building design, location, and financial status and so on. Therefore, various strategies are required to ensure the success of recovering the program. (Wikipedia 2017).</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Many strategies can be implemented in carrying out the recovering process.  For example, if the developer is still operating his business, the MHLG requires an agreement between the house buyers and the particular developer. The reason for having such an agreement is to prevent the house buyers making claims on the delay of handling over the project before a project is completed. The agreement contains the terms and conditions laid down by the </w:t>
      </w:r>
      <w:proofErr w:type="gramStart"/>
      <w:r w:rsidRPr="00B87863">
        <w:rPr>
          <w:rFonts w:ascii="Times New Roman" w:hAnsi="Times New Roman" w:cs="Times New Roman"/>
          <w:sz w:val="24"/>
          <w:szCs w:val="24"/>
        </w:rPr>
        <w:t>MHLG  that</w:t>
      </w:r>
      <w:proofErr w:type="gramEnd"/>
      <w:r w:rsidRPr="00B87863">
        <w:rPr>
          <w:rFonts w:ascii="Times New Roman" w:hAnsi="Times New Roman" w:cs="Times New Roman"/>
          <w:sz w:val="24"/>
          <w:szCs w:val="24"/>
        </w:rPr>
        <w:t xml:space="preserve"> the must be agreed </w:t>
      </w:r>
      <w:proofErr w:type="spellStart"/>
      <w:r w:rsidRPr="00B87863">
        <w:rPr>
          <w:rFonts w:ascii="Times New Roman" w:hAnsi="Times New Roman" w:cs="Times New Roman"/>
          <w:sz w:val="24"/>
          <w:szCs w:val="24"/>
        </w:rPr>
        <w:t>bythe</w:t>
      </w:r>
      <w:proofErr w:type="spellEnd"/>
      <w:r w:rsidRPr="00B87863">
        <w:rPr>
          <w:rFonts w:ascii="Times New Roman" w:hAnsi="Times New Roman" w:cs="Times New Roman"/>
          <w:sz w:val="24"/>
          <w:szCs w:val="24"/>
        </w:rPr>
        <w:t xml:space="preserve"> developer for the purpose of recovering the abandoned projects.  </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In the case of developer no longer existing or having stopped his operation, the MHLG has to produce a different strategy.  I’m this case, the MHLG will obtain approval from the house </w:t>
      </w:r>
      <w:r w:rsidRPr="00B87863">
        <w:rPr>
          <w:rFonts w:ascii="Times New Roman" w:hAnsi="Times New Roman" w:cs="Times New Roman"/>
          <w:sz w:val="24"/>
          <w:szCs w:val="24"/>
        </w:rPr>
        <w:lastRenderedPageBreak/>
        <w:t xml:space="preserve">buyers, the bridging loans and end loan financial, and from the receiver or liquidator but if the developer still </w:t>
      </w:r>
      <w:proofErr w:type="gramStart"/>
      <w:r w:rsidRPr="00B87863">
        <w:rPr>
          <w:rFonts w:ascii="Times New Roman" w:hAnsi="Times New Roman" w:cs="Times New Roman"/>
          <w:sz w:val="24"/>
          <w:szCs w:val="24"/>
        </w:rPr>
        <w:t>exist</w:t>
      </w:r>
      <w:proofErr w:type="gramEnd"/>
      <w:r w:rsidRPr="00B87863">
        <w:rPr>
          <w:rFonts w:ascii="Times New Roman" w:hAnsi="Times New Roman" w:cs="Times New Roman"/>
          <w:sz w:val="24"/>
          <w:szCs w:val="24"/>
        </w:rPr>
        <w:t xml:space="preserve"> and are operating the business but refused to cooperate the home buyers will draw up a petition for winding up that company.  After this process, the MHLG will request approval for been an assigning for that project. Then all parties involved will signed an agreement for the purpose of recovering the project. (Wikipedia 2017) </w:t>
      </w:r>
    </w:p>
    <w:p w:rsidR="00022890" w:rsidRPr="00B87863" w:rsidRDefault="00000000" w:rsidP="00C47C3C">
      <w:pPr>
        <w:pStyle w:val="ListParagraph1"/>
        <w:numPr>
          <w:ilvl w:val="3"/>
          <w:numId w:val="9"/>
        </w:num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 xml:space="preserve">The Problems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Recovering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Abandoned Housing Projects </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             Recovering programs is not a </w:t>
      </w:r>
      <w:proofErr w:type="gramStart"/>
      <w:r w:rsidRPr="00B87863">
        <w:rPr>
          <w:rFonts w:ascii="Times New Roman" w:hAnsi="Times New Roman" w:cs="Times New Roman"/>
          <w:sz w:val="24"/>
          <w:szCs w:val="24"/>
        </w:rPr>
        <w:t>clear cut</w:t>
      </w:r>
      <w:proofErr w:type="gramEnd"/>
      <w:r w:rsidRPr="00B87863">
        <w:rPr>
          <w:rFonts w:ascii="Times New Roman" w:hAnsi="Times New Roman" w:cs="Times New Roman"/>
          <w:sz w:val="24"/>
          <w:szCs w:val="24"/>
        </w:rPr>
        <w:t xml:space="preserve"> process. The problem that occurred during the reviving the program can be summarized as follows; </w:t>
      </w:r>
    </w:p>
    <w:p w:rsidR="00022890" w:rsidRPr="00B87863" w:rsidRDefault="00000000" w:rsidP="00C47C3C">
      <w:pPr>
        <w:pStyle w:val="ListParagraph1"/>
        <w:numPr>
          <w:ilvl w:val="0"/>
          <w:numId w:val="1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reluctance of developers </w:t>
      </w:r>
      <w:proofErr w:type="gramStart"/>
      <w:r w:rsidRPr="00B87863">
        <w:rPr>
          <w:rFonts w:ascii="Times New Roman" w:hAnsi="Times New Roman" w:cs="Times New Roman"/>
          <w:sz w:val="24"/>
          <w:szCs w:val="24"/>
        </w:rPr>
        <w:t>cooperate</w:t>
      </w:r>
      <w:proofErr w:type="gramEnd"/>
      <w:r w:rsidRPr="00B87863">
        <w:rPr>
          <w:rFonts w:ascii="Times New Roman" w:hAnsi="Times New Roman" w:cs="Times New Roman"/>
          <w:sz w:val="24"/>
          <w:szCs w:val="24"/>
        </w:rPr>
        <w:t xml:space="preserve"> and their attempt to withhold information associated with the particular project </w:t>
      </w:r>
    </w:p>
    <w:p w:rsidR="00022890" w:rsidRPr="00B87863" w:rsidRDefault="00000000" w:rsidP="00C47C3C">
      <w:pPr>
        <w:pStyle w:val="ListParagraph1"/>
        <w:numPr>
          <w:ilvl w:val="0"/>
          <w:numId w:val="1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failure of developer to settle all the bridging loans with the bank or financier. </w:t>
      </w:r>
    </w:p>
    <w:p w:rsidR="00022890" w:rsidRPr="00B87863" w:rsidRDefault="00000000" w:rsidP="00C47C3C">
      <w:pPr>
        <w:pStyle w:val="ListParagraph1"/>
        <w:numPr>
          <w:ilvl w:val="0"/>
          <w:numId w:val="1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status of land ownership </w:t>
      </w:r>
      <w:proofErr w:type="gramStart"/>
      <w:r w:rsidRPr="00B87863">
        <w:rPr>
          <w:rFonts w:ascii="Times New Roman" w:hAnsi="Times New Roman" w:cs="Times New Roman"/>
          <w:sz w:val="24"/>
          <w:szCs w:val="24"/>
        </w:rPr>
        <w:t>of  a</w:t>
      </w:r>
      <w:proofErr w:type="gramEnd"/>
      <w:r w:rsidRPr="00B87863">
        <w:rPr>
          <w:rFonts w:ascii="Times New Roman" w:hAnsi="Times New Roman" w:cs="Times New Roman"/>
          <w:sz w:val="24"/>
          <w:szCs w:val="24"/>
        </w:rPr>
        <w:t xml:space="preserve"> particular project </w:t>
      </w:r>
    </w:p>
    <w:p w:rsidR="00022890" w:rsidRPr="00B87863" w:rsidRDefault="00000000" w:rsidP="00C47C3C">
      <w:pPr>
        <w:pStyle w:val="ListParagraph1"/>
        <w:numPr>
          <w:ilvl w:val="0"/>
          <w:numId w:val="1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Legal action has been taking towards the contractor, supplier and house buyers </w:t>
      </w:r>
    </w:p>
    <w:p w:rsidR="00022890" w:rsidRPr="00B87863" w:rsidRDefault="00000000" w:rsidP="00C47C3C">
      <w:pPr>
        <w:pStyle w:val="ListParagraph1"/>
        <w:numPr>
          <w:ilvl w:val="0"/>
          <w:numId w:val="1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Lack of information about the </w:t>
      </w:r>
      <w:proofErr w:type="gramStart"/>
      <w:r w:rsidRPr="00B87863">
        <w:rPr>
          <w:rFonts w:ascii="Times New Roman" w:hAnsi="Times New Roman" w:cs="Times New Roman"/>
          <w:sz w:val="24"/>
          <w:szCs w:val="24"/>
        </w:rPr>
        <w:t>project,  supplier</w:t>
      </w:r>
      <w:proofErr w:type="gramEnd"/>
      <w:r w:rsidRPr="00B87863">
        <w:rPr>
          <w:rFonts w:ascii="Times New Roman" w:hAnsi="Times New Roman" w:cs="Times New Roman"/>
          <w:sz w:val="24"/>
          <w:szCs w:val="24"/>
        </w:rPr>
        <w:t xml:space="preserve"> house buyers' financiers and there is no information about the legal firm</w:t>
      </w:r>
    </w:p>
    <w:p w:rsidR="00022890" w:rsidRPr="00B87863" w:rsidRDefault="00000000" w:rsidP="00C47C3C">
      <w:pPr>
        <w:pStyle w:val="ListParagraph1"/>
        <w:numPr>
          <w:ilvl w:val="0"/>
          <w:numId w:val="1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private developers have to fulfill all requirements by the local authority, even though that project has been approved before, because it has been abandoned for a long time. In some cases, resubmission is necessary, and this process may take time for approval. </w:t>
      </w:r>
    </w:p>
    <w:p w:rsidR="00022890" w:rsidRPr="00B87863" w:rsidRDefault="00000000" w:rsidP="00C47C3C">
      <w:pPr>
        <w:pStyle w:val="ListParagraph1"/>
        <w:numPr>
          <w:ilvl w:val="0"/>
          <w:numId w:val="1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The reluctance of the consultant of this abandoned project to cooperate in terms of revealing information about the project approval, expected cost of completing and other technical problems relating to this project.</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From the explanation above, one can see that recovering programs is not a </w:t>
      </w:r>
      <w:proofErr w:type="gramStart"/>
      <w:r w:rsidRPr="00B87863">
        <w:rPr>
          <w:rFonts w:ascii="Times New Roman" w:hAnsi="Times New Roman" w:cs="Times New Roman"/>
          <w:sz w:val="24"/>
          <w:szCs w:val="24"/>
        </w:rPr>
        <w:t>clean cut</w:t>
      </w:r>
      <w:proofErr w:type="gramEnd"/>
      <w:r w:rsidRPr="00B87863">
        <w:rPr>
          <w:rFonts w:ascii="Times New Roman" w:hAnsi="Times New Roman" w:cs="Times New Roman"/>
          <w:sz w:val="24"/>
          <w:szCs w:val="24"/>
        </w:rPr>
        <w:t xml:space="preserve"> process, it needs a cooperation from all the parties involved, and a delay in carrying out the recovering </w:t>
      </w:r>
      <w:r w:rsidRPr="00B87863">
        <w:rPr>
          <w:rFonts w:ascii="Times New Roman" w:hAnsi="Times New Roman" w:cs="Times New Roman"/>
          <w:sz w:val="24"/>
          <w:szCs w:val="24"/>
        </w:rPr>
        <w:lastRenderedPageBreak/>
        <w:t xml:space="preserve">program could occur as a result of lack of cooperation among them.  Also, it is impossible for the private developers to recover all the abandoned projects which have been identified by </w:t>
      </w:r>
      <w:proofErr w:type="spellStart"/>
      <w:r w:rsidRPr="00B87863">
        <w:rPr>
          <w:rFonts w:ascii="Times New Roman" w:hAnsi="Times New Roman" w:cs="Times New Roman"/>
          <w:sz w:val="24"/>
          <w:szCs w:val="24"/>
        </w:rPr>
        <w:t>theMHLG</w:t>
      </w:r>
      <w:proofErr w:type="spellEnd"/>
      <w:r w:rsidRPr="00B87863">
        <w:rPr>
          <w:rFonts w:ascii="Times New Roman" w:hAnsi="Times New Roman" w:cs="Times New Roman"/>
          <w:sz w:val="24"/>
          <w:szCs w:val="24"/>
        </w:rPr>
        <w:t xml:space="preserve">. This is because some projects are not viable for recovering owing to problems such as these as earlier mentioned. </w:t>
      </w:r>
    </w:p>
    <w:p w:rsidR="00C47C3C" w:rsidRDefault="00000000" w:rsidP="003F54EF">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Furthermore, there are some projects where the developers had claimed progressive payment for more than the actual work done at the site and this is related to fraudulent claims.  </w:t>
      </w:r>
      <w:proofErr w:type="gramStart"/>
      <w:r w:rsidRPr="00B87863">
        <w:rPr>
          <w:rFonts w:ascii="Times New Roman" w:hAnsi="Times New Roman" w:cs="Times New Roman"/>
          <w:sz w:val="24"/>
          <w:szCs w:val="24"/>
        </w:rPr>
        <w:t>However,  this</w:t>
      </w:r>
      <w:proofErr w:type="gramEnd"/>
      <w:r w:rsidRPr="00B87863">
        <w:rPr>
          <w:rFonts w:ascii="Times New Roman" w:hAnsi="Times New Roman" w:cs="Times New Roman"/>
          <w:sz w:val="24"/>
          <w:szCs w:val="24"/>
        </w:rPr>
        <w:t xml:space="preserve"> is not easy to prove, in this case, it is difficult for the private developers to commit himself for the purpose of recovering, therefore the private developers prefer to give full commitment to genuine project that are involved with the abandoned project.  (Wikipedia 2017).</w:t>
      </w:r>
    </w:p>
    <w:p w:rsidR="00022890" w:rsidRPr="00B87863" w:rsidRDefault="00000000" w:rsidP="00C47C3C">
      <w:pPr>
        <w:pStyle w:val="ListParagraph1"/>
        <w:numPr>
          <w:ilvl w:val="3"/>
          <w:numId w:val="9"/>
        </w:num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 xml:space="preserve">Steps Of Prevention </w:t>
      </w:r>
      <w:proofErr w:type="gramStart"/>
      <w:r w:rsidRPr="00B87863">
        <w:rPr>
          <w:rFonts w:ascii="Times New Roman" w:hAnsi="Times New Roman" w:cs="Times New Roman"/>
          <w:b/>
          <w:sz w:val="24"/>
          <w:szCs w:val="24"/>
        </w:rPr>
        <w:t>By</w:t>
      </w:r>
      <w:proofErr w:type="gramEnd"/>
      <w:r w:rsidRPr="00B87863">
        <w:rPr>
          <w:rFonts w:ascii="Times New Roman" w:hAnsi="Times New Roman" w:cs="Times New Roman"/>
          <w:b/>
          <w:sz w:val="24"/>
          <w:szCs w:val="24"/>
        </w:rPr>
        <w:t xml:space="preserve">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Ministry </w:t>
      </w:r>
      <w:proofErr w:type="gramStart"/>
      <w:r w:rsidRPr="00B87863">
        <w:rPr>
          <w:rFonts w:ascii="Times New Roman" w:hAnsi="Times New Roman" w:cs="Times New Roman"/>
          <w:b/>
          <w:sz w:val="24"/>
          <w:szCs w:val="24"/>
        </w:rPr>
        <w:t>And</w:t>
      </w:r>
      <w:proofErr w:type="gramEnd"/>
      <w:r w:rsidRPr="00B87863">
        <w:rPr>
          <w:rFonts w:ascii="Times New Roman" w:hAnsi="Times New Roman" w:cs="Times New Roman"/>
          <w:b/>
          <w:sz w:val="24"/>
          <w:szCs w:val="24"/>
        </w:rPr>
        <w:t xml:space="preserve"> Local.   Government To Avoid Abandoned Projects </w:t>
      </w:r>
    </w:p>
    <w:p w:rsidR="00022890" w:rsidRPr="00B87863" w:rsidRDefault="00000000" w:rsidP="00C47C3C">
      <w:pPr>
        <w:spacing w:line="480" w:lineRule="auto"/>
        <w:ind w:firstLine="360"/>
        <w:jc w:val="both"/>
        <w:rPr>
          <w:rFonts w:ascii="Times New Roman" w:hAnsi="Times New Roman" w:cs="Times New Roman"/>
          <w:b/>
          <w:sz w:val="24"/>
          <w:szCs w:val="24"/>
        </w:rPr>
      </w:pPr>
      <w:r w:rsidRPr="00B87863">
        <w:rPr>
          <w:rFonts w:ascii="Times New Roman" w:hAnsi="Times New Roman" w:cs="Times New Roman"/>
          <w:sz w:val="24"/>
          <w:szCs w:val="24"/>
        </w:rPr>
        <w:t xml:space="preserve">The government realized that the existence of abandoned housing should be controlled and reduced. Therefore, the government and ministry if Housing has implemented a few steps for prevention of abandoned housing projects, as follows. </w:t>
      </w:r>
    </w:p>
    <w:p w:rsidR="00022890" w:rsidRPr="00B87863" w:rsidRDefault="00000000" w:rsidP="00C47C3C">
      <w:pPr>
        <w:pStyle w:val="ListParagraph1"/>
        <w:numPr>
          <w:ilvl w:val="0"/>
          <w:numId w:val="11"/>
        </w:numPr>
        <w:spacing w:line="480" w:lineRule="auto"/>
        <w:jc w:val="both"/>
        <w:rPr>
          <w:rFonts w:ascii="Times New Roman" w:hAnsi="Times New Roman" w:cs="Times New Roman"/>
          <w:sz w:val="24"/>
          <w:szCs w:val="24"/>
        </w:rPr>
      </w:pPr>
      <w:proofErr w:type="spellStart"/>
      <w:r w:rsidRPr="00B87863">
        <w:rPr>
          <w:rFonts w:ascii="Times New Roman" w:hAnsi="Times New Roman" w:cs="Times New Roman"/>
          <w:sz w:val="24"/>
          <w:szCs w:val="24"/>
        </w:rPr>
        <w:t>Strengthing</w:t>
      </w:r>
      <w:proofErr w:type="spellEnd"/>
      <w:r w:rsidRPr="00B87863">
        <w:rPr>
          <w:rFonts w:ascii="Times New Roman" w:hAnsi="Times New Roman" w:cs="Times New Roman"/>
          <w:sz w:val="24"/>
          <w:szCs w:val="24"/>
        </w:rPr>
        <w:t xml:space="preserve"> the procedure of granting the developer license to who are financially strong and capable </w:t>
      </w:r>
    </w:p>
    <w:p w:rsidR="00022890" w:rsidRPr="00B87863" w:rsidRDefault="00000000" w:rsidP="00C47C3C">
      <w:pPr>
        <w:pStyle w:val="ListParagraph1"/>
        <w:numPr>
          <w:ilvl w:val="0"/>
          <w:numId w:val="11"/>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Each project should have a separate account to ensure that all money used is for a particular project only. </w:t>
      </w:r>
    </w:p>
    <w:p w:rsidR="00022890" w:rsidRPr="00B87863" w:rsidRDefault="00000000" w:rsidP="00C47C3C">
      <w:pPr>
        <w:pStyle w:val="ListParagraph1"/>
        <w:numPr>
          <w:ilvl w:val="0"/>
          <w:numId w:val="11"/>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The MHLG has implemented continuous monitoring of construction work. In doing so, developers are required to submit a progress report every six (6) months. Besides that, site visit will be carried out regularly.</w:t>
      </w:r>
    </w:p>
    <w:p w:rsidR="00022890" w:rsidRPr="00B87863" w:rsidRDefault="00000000" w:rsidP="00C47C3C">
      <w:pPr>
        <w:pStyle w:val="ListParagraph1"/>
        <w:numPr>
          <w:ilvl w:val="0"/>
          <w:numId w:val="11"/>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MHLG monitored the audited financial statement of developers. This means that developers are required to submit reports of audited financially statement. If developers fail </w:t>
      </w:r>
      <w:r w:rsidRPr="00B87863">
        <w:rPr>
          <w:rFonts w:ascii="Times New Roman" w:hAnsi="Times New Roman" w:cs="Times New Roman"/>
          <w:sz w:val="24"/>
          <w:szCs w:val="24"/>
        </w:rPr>
        <w:lastRenderedPageBreak/>
        <w:t xml:space="preserve">to do so, </w:t>
      </w:r>
      <w:proofErr w:type="gramStart"/>
      <w:r w:rsidRPr="00B87863">
        <w:rPr>
          <w:rFonts w:ascii="Times New Roman" w:hAnsi="Times New Roman" w:cs="Times New Roman"/>
          <w:sz w:val="24"/>
          <w:szCs w:val="24"/>
        </w:rPr>
        <w:t>the</w:t>
      </w:r>
      <w:proofErr w:type="gramEnd"/>
      <w:r w:rsidRPr="00B87863">
        <w:rPr>
          <w:rFonts w:ascii="Times New Roman" w:hAnsi="Times New Roman" w:cs="Times New Roman"/>
          <w:sz w:val="24"/>
          <w:szCs w:val="24"/>
        </w:rPr>
        <w:t xml:space="preserve"> can be compounded or the MHLG with take legal against them. The MHLG will analyses developers finically situation, based on the audited financial statement. If it is found that a developer is financially unstable and </w:t>
      </w:r>
      <w:proofErr w:type="spellStart"/>
      <w:r w:rsidRPr="00B87863">
        <w:rPr>
          <w:rFonts w:ascii="Times New Roman" w:hAnsi="Times New Roman" w:cs="Times New Roman"/>
          <w:sz w:val="24"/>
          <w:szCs w:val="24"/>
        </w:rPr>
        <w:t>can not</w:t>
      </w:r>
      <w:proofErr w:type="spellEnd"/>
      <w:r w:rsidRPr="00B87863">
        <w:rPr>
          <w:rFonts w:ascii="Times New Roman" w:hAnsi="Times New Roman" w:cs="Times New Roman"/>
          <w:sz w:val="24"/>
          <w:szCs w:val="24"/>
        </w:rPr>
        <w:t xml:space="preserve"> continue with the project, the MHLG will discuss this </w:t>
      </w:r>
      <w:proofErr w:type="spellStart"/>
      <w:r w:rsidRPr="00B87863">
        <w:rPr>
          <w:rFonts w:ascii="Times New Roman" w:hAnsi="Times New Roman" w:cs="Times New Roman"/>
          <w:sz w:val="24"/>
          <w:szCs w:val="24"/>
        </w:rPr>
        <w:t>matte</w:t>
      </w:r>
      <w:proofErr w:type="spellEnd"/>
      <w:r w:rsidRPr="00B87863">
        <w:rPr>
          <w:rFonts w:ascii="Times New Roman" w:hAnsi="Times New Roman" w:cs="Times New Roman"/>
          <w:sz w:val="24"/>
          <w:szCs w:val="24"/>
        </w:rPr>
        <w:t xml:space="preserve"> further with the developer in other to found the best solution.</w:t>
      </w:r>
    </w:p>
    <w:p w:rsidR="00022890" w:rsidRPr="00B87863" w:rsidRDefault="00000000" w:rsidP="00C47C3C">
      <w:pPr>
        <w:pStyle w:val="ListParagraph1"/>
        <w:numPr>
          <w:ilvl w:val="0"/>
          <w:numId w:val="11"/>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Developers who are found to be irresponsible and who break the law will be compounded or the </w:t>
      </w:r>
      <w:proofErr w:type="gramStart"/>
      <w:r w:rsidRPr="00B87863">
        <w:rPr>
          <w:rFonts w:ascii="Times New Roman" w:hAnsi="Times New Roman" w:cs="Times New Roman"/>
          <w:sz w:val="24"/>
          <w:szCs w:val="24"/>
        </w:rPr>
        <w:t>MHLG  will</w:t>
      </w:r>
      <w:proofErr w:type="gramEnd"/>
      <w:r w:rsidRPr="00B87863">
        <w:rPr>
          <w:rFonts w:ascii="Times New Roman" w:hAnsi="Times New Roman" w:cs="Times New Roman"/>
          <w:sz w:val="24"/>
          <w:szCs w:val="24"/>
        </w:rPr>
        <w:t xml:space="preserve"> take legal action.</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From the above statements one can see that MHLG is making every effort to prevent housing agent from been abounded by the private developers. </w:t>
      </w:r>
      <w:proofErr w:type="gramStart"/>
      <w:r w:rsidRPr="00B87863">
        <w:rPr>
          <w:rFonts w:ascii="Times New Roman" w:hAnsi="Times New Roman" w:cs="Times New Roman"/>
          <w:sz w:val="24"/>
          <w:szCs w:val="24"/>
        </w:rPr>
        <w:t>Nevertheless</w:t>
      </w:r>
      <w:proofErr w:type="gramEnd"/>
      <w:r w:rsidRPr="00B87863">
        <w:rPr>
          <w:rFonts w:ascii="Times New Roman" w:hAnsi="Times New Roman" w:cs="Times New Roman"/>
          <w:sz w:val="24"/>
          <w:szCs w:val="24"/>
        </w:rPr>
        <w:t xml:space="preserve"> the number of abounded projects increases every year in Omu-</w:t>
      </w:r>
      <w:proofErr w:type="spellStart"/>
      <w:proofErr w:type="gramStart"/>
      <w:r w:rsidRPr="00B87863">
        <w:rPr>
          <w:rFonts w:ascii="Times New Roman" w:hAnsi="Times New Roman" w:cs="Times New Roman"/>
          <w:sz w:val="24"/>
          <w:szCs w:val="24"/>
        </w:rPr>
        <w:t>aran</w:t>
      </w:r>
      <w:proofErr w:type="spellEnd"/>
      <w:r w:rsidRPr="00B87863">
        <w:rPr>
          <w:rFonts w:ascii="Times New Roman" w:hAnsi="Times New Roman" w:cs="Times New Roman"/>
          <w:sz w:val="24"/>
          <w:szCs w:val="24"/>
        </w:rPr>
        <w:t xml:space="preserve">  town</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Kwara  State</w:t>
      </w:r>
      <w:proofErr w:type="gramEnd"/>
      <w:r w:rsidRPr="00B87863">
        <w:rPr>
          <w:rFonts w:ascii="Times New Roman" w:hAnsi="Times New Roman" w:cs="Times New Roman"/>
          <w:sz w:val="24"/>
          <w:szCs w:val="24"/>
        </w:rPr>
        <w:t>.</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In relation to this, </w:t>
      </w:r>
      <w:proofErr w:type="spellStart"/>
      <w:r w:rsidRPr="00B87863">
        <w:rPr>
          <w:rFonts w:ascii="Times New Roman" w:hAnsi="Times New Roman" w:cs="Times New Roman"/>
          <w:sz w:val="24"/>
          <w:szCs w:val="24"/>
        </w:rPr>
        <w:t>thequestionnaire</w:t>
      </w:r>
      <w:proofErr w:type="spellEnd"/>
      <w:r w:rsidRPr="00B87863">
        <w:rPr>
          <w:rFonts w:ascii="Times New Roman" w:hAnsi="Times New Roman" w:cs="Times New Roman"/>
          <w:sz w:val="24"/>
          <w:szCs w:val="24"/>
        </w:rPr>
        <w:t xml:space="preserve"> has focused on the issue of the effectiveness </w:t>
      </w:r>
      <w:proofErr w:type="spellStart"/>
      <w:r w:rsidRPr="00B87863">
        <w:rPr>
          <w:rFonts w:ascii="Times New Roman" w:hAnsi="Times New Roman" w:cs="Times New Roman"/>
          <w:sz w:val="24"/>
          <w:szCs w:val="24"/>
        </w:rPr>
        <w:t>ofthe</w:t>
      </w:r>
      <w:proofErr w:type="spellEnd"/>
      <w:r w:rsidRPr="00B87863">
        <w:rPr>
          <w:rFonts w:ascii="Times New Roman" w:hAnsi="Times New Roman" w:cs="Times New Roman"/>
          <w:sz w:val="24"/>
          <w:szCs w:val="24"/>
        </w:rPr>
        <w:t xml:space="preserve"> policy remedies taken by the government in other to avoid housing abandonment. Respondent who came under this study believed that none of the policy remedies taken by the government where sufficient for avoiding abandoned project. In addition, the most of the interviewee said that the inadequate remedies put in place by the government lacked enforcement and monitoring (Wikipedia 2017).</w:t>
      </w:r>
    </w:p>
    <w:p w:rsidR="00022890" w:rsidRPr="00B87863" w:rsidRDefault="00000000" w:rsidP="00C47C3C">
      <w:pPr>
        <w:pStyle w:val="ListParagraph1"/>
        <w:numPr>
          <w:ilvl w:val="2"/>
          <w:numId w:val="9"/>
        </w:num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 xml:space="preserve">Effect Of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Abandoned Housing Projects </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Development project abandonment as earlier theorized involve the complete absconding from accomplishing a </w:t>
      </w:r>
      <w:proofErr w:type="gramStart"/>
      <w:r w:rsidRPr="00B87863">
        <w:rPr>
          <w:rFonts w:ascii="Times New Roman" w:hAnsi="Times New Roman" w:cs="Times New Roman"/>
          <w:sz w:val="24"/>
          <w:szCs w:val="24"/>
        </w:rPr>
        <w:t>project objectives</w:t>
      </w:r>
      <w:proofErr w:type="gramEnd"/>
      <w:r w:rsidRPr="00B87863">
        <w:rPr>
          <w:rFonts w:ascii="Times New Roman" w:hAnsi="Times New Roman" w:cs="Times New Roman"/>
          <w:sz w:val="24"/>
          <w:szCs w:val="24"/>
        </w:rPr>
        <w:t xml:space="preserve">, and when this happen, all social environmental and economic activities that expects to be supported by the new product and services providing are distracted. The general effect </w:t>
      </w:r>
      <w:proofErr w:type="gramStart"/>
      <w:r w:rsidRPr="00B87863">
        <w:rPr>
          <w:rFonts w:ascii="Times New Roman" w:hAnsi="Times New Roman" w:cs="Times New Roman"/>
          <w:sz w:val="24"/>
          <w:szCs w:val="24"/>
        </w:rPr>
        <w:t>are</w:t>
      </w:r>
      <w:proofErr w:type="gramEnd"/>
      <w:r w:rsidRPr="00B87863">
        <w:rPr>
          <w:rFonts w:ascii="Times New Roman" w:hAnsi="Times New Roman" w:cs="Times New Roman"/>
          <w:sz w:val="24"/>
          <w:szCs w:val="24"/>
        </w:rPr>
        <w:t xml:space="preserve"> assumed to include: waste of resources, declining in properties </w:t>
      </w:r>
      <w:proofErr w:type="gramStart"/>
      <w:r w:rsidRPr="00B87863">
        <w:rPr>
          <w:rFonts w:ascii="Times New Roman" w:hAnsi="Times New Roman" w:cs="Times New Roman"/>
          <w:sz w:val="24"/>
          <w:szCs w:val="24"/>
        </w:rPr>
        <w:t>value,  loss</w:t>
      </w:r>
      <w:proofErr w:type="gramEnd"/>
      <w:r w:rsidRPr="00B87863">
        <w:rPr>
          <w:rFonts w:ascii="Times New Roman" w:hAnsi="Times New Roman" w:cs="Times New Roman"/>
          <w:sz w:val="24"/>
          <w:szCs w:val="24"/>
        </w:rPr>
        <w:t xml:space="preserve"> of community and neighborhoods </w:t>
      </w:r>
      <w:proofErr w:type="spellStart"/>
      <w:r w:rsidRPr="00B87863">
        <w:rPr>
          <w:rFonts w:ascii="Times New Roman" w:hAnsi="Times New Roman" w:cs="Times New Roman"/>
          <w:sz w:val="24"/>
          <w:szCs w:val="24"/>
        </w:rPr>
        <w:t>aestheticvalue</w:t>
      </w:r>
      <w:proofErr w:type="spellEnd"/>
      <w:r w:rsidRPr="00B87863">
        <w:rPr>
          <w:rFonts w:ascii="Times New Roman" w:hAnsi="Times New Roman" w:cs="Times New Roman"/>
          <w:sz w:val="24"/>
          <w:szCs w:val="24"/>
        </w:rPr>
        <w:t xml:space="preserve"> (Efenudu2010). In the case of </w:t>
      </w:r>
      <w:proofErr w:type="gramStart"/>
      <w:r w:rsidRPr="00B87863">
        <w:rPr>
          <w:rFonts w:ascii="Times New Roman" w:hAnsi="Times New Roman" w:cs="Times New Roman"/>
          <w:sz w:val="24"/>
          <w:szCs w:val="24"/>
        </w:rPr>
        <w:t>declining  real</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property  and</w:t>
      </w:r>
      <w:proofErr w:type="gramEnd"/>
      <w:r w:rsidRPr="00B87863">
        <w:rPr>
          <w:rFonts w:ascii="Times New Roman" w:hAnsi="Times New Roman" w:cs="Times New Roman"/>
          <w:sz w:val="24"/>
          <w:szCs w:val="24"/>
        </w:rPr>
        <w:t xml:space="preserve"> its values (</w:t>
      </w:r>
      <w:proofErr w:type="spellStart"/>
      <w:r w:rsidRPr="00B87863">
        <w:rPr>
          <w:rFonts w:ascii="Times New Roman" w:hAnsi="Times New Roman" w:cs="Times New Roman"/>
          <w:sz w:val="24"/>
          <w:szCs w:val="24"/>
        </w:rPr>
        <w:t>Efenudu</w:t>
      </w:r>
      <w:proofErr w:type="spell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2010)suggested</w:t>
      </w:r>
      <w:proofErr w:type="gramEnd"/>
      <w:r w:rsidRPr="00B87863">
        <w:rPr>
          <w:rFonts w:ascii="Times New Roman" w:hAnsi="Times New Roman" w:cs="Times New Roman"/>
          <w:sz w:val="24"/>
          <w:szCs w:val="24"/>
        </w:rPr>
        <w:t xml:space="preserve"> that the project abandonment affect property within a neighborhood by </w:t>
      </w:r>
      <w:proofErr w:type="gramStart"/>
      <w:r w:rsidRPr="00B87863">
        <w:rPr>
          <w:rFonts w:ascii="Times New Roman" w:hAnsi="Times New Roman" w:cs="Times New Roman"/>
          <w:sz w:val="24"/>
          <w:szCs w:val="24"/>
        </w:rPr>
        <w:t>lowering  properties</w:t>
      </w:r>
      <w:proofErr w:type="gramEnd"/>
      <w:r w:rsidRPr="00B87863">
        <w:rPr>
          <w:rFonts w:ascii="Times New Roman" w:hAnsi="Times New Roman" w:cs="Times New Roman"/>
          <w:sz w:val="24"/>
          <w:szCs w:val="24"/>
        </w:rPr>
        <w:t xml:space="preserve">  values.</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lastRenderedPageBreak/>
        <w:t xml:space="preserve">This value loss or reduction is related to the property total values such as the market value, which is the value at which a property will be bring when determine by the open market. Others are the property value in use, the property </w:t>
      </w:r>
      <w:proofErr w:type="gramStart"/>
      <w:r w:rsidRPr="00B87863">
        <w:rPr>
          <w:rFonts w:ascii="Times New Roman" w:hAnsi="Times New Roman" w:cs="Times New Roman"/>
          <w:sz w:val="24"/>
          <w:szCs w:val="24"/>
        </w:rPr>
        <w:t>investment  value</w:t>
      </w:r>
      <w:proofErr w:type="gramEnd"/>
      <w:r w:rsidRPr="00B87863">
        <w:rPr>
          <w:rFonts w:ascii="Times New Roman" w:hAnsi="Times New Roman" w:cs="Times New Roman"/>
          <w:sz w:val="24"/>
          <w:szCs w:val="24"/>
        </w:rPr>
        <w:t xml:space="preserve">, the property liquidation value, the </w:t>
      </w:r>
      <w:proofErr w:type="spellStart"/>
      <w:proofErr w:type="gramStart"/>
      <w:r w:rsidRPr="00B87863">
        <w:rPr>
          <w:rFonts w:ascii="Times New Roman" w:hAnsi="Times New Roman" w:cs="Times New Roman"/>
          <w:sz w:val="24"/>
          <w:szCs w:val="24"/>
        </w:rPr>
        <w:t>accessed</w:t>
      </w:r>
      <w:proofErr w:type="spellEnd"/>
      <w:r w:rsidRPr="00B87863">
        <w:rPr>
          <w:rFonts w:ascii="Times New Roman" w:hAnsi="Times New Roman" w:cs="Times New Roman"/>
          <w:sz w:val="24"/>
          <w:szCs w:val="24"/>
        </w:rPr>
        <w:t xml:space="preserve">  value</w:t>
      </w:r>
      <w:proofErr w:type="gramEnd"/>
      <w:r w:rsidRPr="00B87863">
        <w:rPr>
          <w:rFonts w:ascii="Times New Roman" w:hAnsi="Times New Roman" w:cs="Times New Roman"/>
          <w:sz w:val="24"/>
          <w:szCs w:val="24"/>
        </w:rPr>
        <w:t xml:space="preserve"> of the property, the insurable property value and the property going concern value. </w:t>
      </w:r>
      <w:proofErr w:type="gramStart"/>
      <w:r w:rsidRPr="00B87863">
        <w:rPr>
          <w:rFonts w:ascii="Times New Roman" w:hAnsi="Times New Roman" w:cs="Times New Roman"/>
          <w:sz w:val="24"/>
          <w:szCs w:val="24"/>
        </w:rPr>
        <w:t>Also</w:t>
      </w:r>
      <w:proofErr w:type="gramEnd"/>
      <w:r w:rsidRPr="00B87863">
        <w:rPr>
          <w:rFonts w:ascii="Times New Roman" w:hAnsi="Times New Roman" w:cs="Times New Roman"/>
          <w:sz w:val="24"/>
          <w:szCs w:val="24"/>
        </w:rPr>
        <w:t xml:space="preserve"> there is a loss on community and neighborhoods aesthetic </w:t>
      </w:r>
      <w:proofErr w:type="spellStart"/>
      <w:proofErr w:type="gramStart"/>
      <w:r w:rsidRPr="00B87863">
        <w:rPr>
          <w:rFonts w:ascii="Times New Roman" w:hAnsi="Times New Roman" w:cs="Times New Roman"/>
          <w:sz w:val="24"/>
          <w:szCs w:val="24"/>
        </w:rPr>
        <w:t>charactertics</w:t>
      </w:r>
      <w:proofErr w:type="spellEnd"/>
      <w:r w:rsidRPr="00B87863">
        <w:rPr>
          <w:rFonts w:ascii="Times New Roman" w:hAnsi="Times New Roman" w:cs="Times New Roman"/>
          <w:sz w:val="24"/>
          <w:szCs w:val="24"/>
        </w:rPr>
        <w:t xml:space="preserve">  which</w:t>
      </w:r>
      <w:proofErr w:type="gramEnd"/>
      <w:r w:rsidRPr="00B87863">
        <w:rPr>
          <w:rFonts w:ascii="Times New Roman" w:hAnsi="Times New Roman" w:cs="Times New Roman"/>
          <w:sz w:val="24"/>
          <w:szCs w:val="24"/>
        </w:rPr>
        <w:t xml:space="preserve"> the anticipated development project on completion ought to provide to enhancing the built environment. But the unattractive nature told the </w:t>
      </w:r>
      <w:proofErr w:type="gramStart"/>
      <w:r w:rsidRPr="00B87863">
        <w:rPr>
          <w:rFonts w:ascii="Times New Roman" w:hAnsi="Times New Roman" w:cs="Times New Roman"/>
          <w:sz w:val="24"/>
          <w:szCs w:val="24"/>
        </w:rPr>
        <w:t>property  as</w:t>
      </w:r>
      <w:proofErr w:type="gramEnd"/>
      <w:r w:rsidRPr="00B87863">
        <w:rPr>
          <w:rFonts w:ascii="Times New Roman" w:hAnsi="Times New Roman" w:cs="Times New Roman"/>
          <w:sz w:val="24"/>
          <w:szCs w:val="24"/>
        </w:rPr>
        <w:t xml:space="preserve"> a result of lack of the needed facilities as remained incessant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Kwara state. For </w:t>
      </w:r>
      <w:proofErr w:type="gramStart"/>
      <w:r w:rsidRPr="00B87863">
        <w:rPr>
          <w:rFonts w:ascii="Times New Roman" w:hAnsi="Times New Roman" w:cs="Times New Roman"/>
          <w:sz w:val="24"/>
          <w:szCs w:val="24"/>
        </w:rPr>
        <w:t>example</w:t>
      </w:r>
      <w:proofErr w:type="gramEnd"/>
      <w:r w:rsidRPr="00B87863">
        <w:rPr>
          <w:rFonts w:ascii="Times New Roman" w:hAnsi="Times New Roman" w:cs="Times New Roman"/>
          <w:sz w:val="24"/>
          <w:szCs w:val="24"/>
        </w:rPr>
        <w:t xml:space="preserve"> when a building property </w:t>
      </w:r>
      <w:proofErr w:type="spellStart"/>
      <w:r w:rsidRPr="00B87863">
        <w:rPr>
          <w:rFonts w:ascii="Times New Roman" w:hAnsi="Times New Roman" w:cs="Times New Roman"/>
          <w:sz w:val="24"/>
          <w:szCs w:val="24"/>
        </w:rPr>
        <w:t>as</w:t>
      </w:r>
      <w:proofErr w:type="spellEnd"/>
      <w:r w:rsidRPr="00B87863">
        <w:rPr>
          <w:rFonts w:ascii="Times New Roman" w:hAnsi="Times New Roman" w:cs="Times New Roman"/>
          <w:sz w:val="24"/>
          <w:szCs w:val="24"/>
        </w:rPr>
        <w:t xml:space="preserve"> been raised and later abandoned, it makes no positive aesthetic, pressures and contribution to a </w:t>
      </w:r>
      <w:proofErr w:type="gramStart"/>
      <w:r w:rsidRPr="00B87863">
        <w:rPr>
          <w:rFonts w:ascii="Times New Roman" w:hAnsi="Times New Roman" w:cs="Times New Roman"/>
          <w:sz w:val="24"/>
          <w:szCs w:val="24"/>
        </w:rPr>
        <w:t>neighborhood  instead</w:t>
      </w:r>
      <w:proofErr w:type="gramEnd"/>
      <w:r w:rsidRPr="00B87863">
        <w:rPr>
          <w:rFonts w:ascii="Times New Roman" w:hAnsi="Times New Roman" w:cs="Times New Roman"/>
          <w:sz w:val="24"/>
          <w:szCs w:val="24"/>
        </w:rPr>
        <w:t xml:space="preserve"> become </w:t>
      </w:r>
      <w:proofErr w:type="gramStart"/>
      <w:r w:rsidRPr="00B87863">
        <w:rPr>
          <w:rFonts w:ascii="Times New Roman" w:hAnsi="Times New Roman" w:cs="Times New Roman"/>
          <w:sz w:val="24"/>
          <w:szCs w:val="24"/>
        </w:rPr>
        <w:t>eyesores  to</w:t>
      </w:r>
      <w:proofErr w:type="gramEnd"/>
      <w:r w:rsidRPr="00B87863">
        <w:rPr>
          <w:rFonts w:ascii="Times New Roman" w:hAnsi="Times New Roman" w:cs="Times New Roman"/>
          <w:sz w:val="24"/>
          <w:szCs w:val="24"/>
        </w:rPr>
        <w:t xml:space="preserve"> the vicinity.  (</w:t>
      </w:r>
      <w:proofErr w:type="spellStart"/>
      <w:r w:rsidRPr="00B87863">
        <w:rPr>
          <w:rFonts w:ascii="Times New Roman" w:hAnsi="Times New Roman" w:cs="Times New Roman"/>
          <w:sz w:val="24"/>
          <w:szCs w:val="24"/>
        </w:rPr>
        <w:t>Efenudu</w:t>
      </w:r>
      <w:proofErr w:type="spellEnd"/>
      <w:r w:rsidRPr="00B87863">
        <w:rPr>
          <w:rFonts w:ascii="Times New Roman" w:hAnsi="Times New Roman" w:cs="Times New Roman"/>
          <w:sz w:val="24"/>
          <w:szCs w:val="24"/>
        </w:rPr>
        <w:t xml:space="preserve"> 2010).</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Furthermore, the development projects abandonment </w:t>
      </w:r>
      <w:proofErr w:type="gramStart"/>
      <w:r w:rsidRPr="00B87863">
        <w:rPr>
          <w:rFonts w:ascii="Times New Roman" w:hAnsi="Times New Roman" w:cs="Times New Roman"/>
          <w:sz w:val="24"/>
          <w:szCs w:val="24"/>
        </w:rPr>
        <w:t>contribute</w:t>
      </w:r>
      <w:proofErr w:type="gramEnd"/>
      <w:r w:rsidRPr="00B87863">
        <w:rPr>
          <w:rFonts w:ascii="Times New Roman" w:hAnsi="Times New Roman" w:cs="Times New Roman"/>
          <w:sz w:val="24"/>
          <w:szCs w:val="24"/>
        </w:rPr>
        <w:t xml:space="preserve"> to the effect of water resources and loss of tax </w:t>
      </w:r>
      <w:proofErr w:type="gramStart"/>
      <w:r w:rsidRPr="00B87863">
        <w:rPr>
          <w:rFonts w:ascii="Times New Roman" w:hAnsi="Times New Roman" w:cs="Times New Roman"/>
          <w:sz w:val="24"/>
          <w:szCs w:val="24"/>
        </w:rPr>
        <w:t>revenue(</w:t>
      </w:r>
      <w:proofErr w:type="gramEnd"/>
      <w:r w:rsidRPr="00B87863">
        <w:rPr>
          <w:rFonts w:ascii="Times New Roman" w:hAnsi="Times New Roman" w:cs="Times New Roman"/>
          <w:sz w:val="24"/>
          <w:szCs w:val="24"/>
        </w:rPr>
        <w:t xml:space="preserve">Ayodele and Alabi 2011) to the government and other groups in the economy. Real property development </w:t>
      </w:r>
      <w:proofErr w:type="gramStart"/>
      <w:r w:rsidRPr="00B87863">
        <w:rPr>
          <w:rFonts w:ascii="Times New Roman" w:hAnsi="Times New Roman" w:cs="Times New Roman"/>
          <w:sz w:val="24"/>
          <w:szCs w:val="24"/>
        </w:rPr>
        <w:t>projects  as</w:t>
      </w:r>
      <w:proofErr w:type="gramEnd"/>
      <w:r w:rsidRPr="00B87863">
        <w:rPr>
          <w:rFonts w:ascii="Times New Roman" w:hAnsi="Times New Roman" w:cs="Times New Roman"/>
          <w:sz w:val="24"/>
          <w:szCs w:val="24"/>
        </w:rPr>
        <w:t xml:space="preserve"> usually capital intensive and when abandoned and/ or left </w:t>
      </w:r>
      <w:proofErr w:type="gramStart"/>
      <w:r w:rsidRPr="00B87863">
        <w:rPr>
          <w:rFonts w:ascii="Times New Roman" w:hAnsi="Times New Roman" w:cs="Times New Roman"/>
          <w:sz w:val="24"/>
          <w:szCs w:val="24"/>
        </w:rPr>
        <w:t>uncompleted,  the</w:t>
      </w:r>
      <w:proofErr w:type="gramEnd"/>
      <w:r w:rsidRPr="00B87863">
        <w:rPr>
          <w:rFonts w:ascii="Times New Roman" w:hAnsi="Times New Roman" w:cs="Times New Roman"/>
          <w:sz w:val="24"/>
          <w:szCs w:val="24"/>
        </w:rPr>
        <w:t xml:space="preserve"> </w:t>
      </w:r>
      <w:proofErr w:type="spellStart"/>
      <w:r w:rsidRPr="00B87863">
        <w:rPr>
          <w:rFonts w:ascii="Times New Roman" w:hAnsi="Times New Roman" w:cs="Times New Roman"/>
          <w:sz w:val="24"/>
          <w:szCs w:val="24"/>
        </w:rPr>
        <w:t>expectedreturns</w:t>
      </w:r>
      <w:proofErr w:type="spellEnd"/>
      <w:r w:rsidRPr="00B87863">
        <w:rPr>
          <w:rFonts w:ascii="Times New Roman" w:hAnsi="Times New Roman" w:cs="Times New Roman"/>
          <w:sz w:val="24"/>
          <w:szCs w:val="24"/>
        </w:rPr>
        <w:t xml:space="preserve"> are lost and the in already capital outlay is </w:t>
      </w:r>
      <w:proofErr w:type="gramStart"/>
      <w:r w:rsidRPr="00B87863">
        <w:rPr>
          <w:rFonts w:ascii="Times New Roman" w:hAnsi="Times New Roman" w:cs="Times New Roman"/>
          <w:sz w:val="24"/>
          <w:szCs w:val="24"/>
        </w:rPr>
        <w:t>apparently  wasted</w:t>
      </w:r>
      <w:proofErr w:type="gramEnd"/>
      <w:r w:rsidRPr="00B87863">
        <w:rPr>
          <w:rFonts w:ascii="Times New Roman" w:hAnsi="Times New Roman" w:cs="Times New Roman"/>
          <w:sz w:val="24"/>
          <w:szCs w:val="24"/>
        </w:rPr>
        <w:t xml:space="preserve">.  Therefore, every </w:t>
      </w:r>
      <w:proofErr w:type="gramStart"/>
      <w:r w:rsidRPr="00B87863">
        <w:rPr>
          <w:rFonts w:ascii="Times New Roman" w:hAnsi="Times New Roman" w:cs="Times New Roman"/>
          <w:sz w:val="24"/>
          <w:szCs w:val="24"/>
        </w:rPr>
        <w:t>development  project</w:t>
      </w:r>
      <w:proofErr w:type="gramEnd"/>
      <w:r w:rsidRPr="00B87863">
        <w:rPr>
          <w:rFonts w:ascii="Times New Roman" w:hAnsi="Times New Roman" w:cs="Times New Roman"/>
          <w:sz w:val="24"/>
          <w:szCs w:val="24"/>
        </w:rPr>
        <w:t xml:space="preserve"> should be </w:t>
      </w:r>
      <w:proofErr w:type="gramStart"/>
      <w:r w:rsidRPr="00B87863">
        <w:rPr>
          <w:rFonts w:ascii="Times New Roman" w:hAnsi="Times New Roman" w:cs="Times New Roman"/>
          <w:sz w:val="24"/>
          <w:szCs w:val="24"/>
        </w:rPr>
        <w:t>completed  as</w:t>
      </w:r>
      <w:proofErr w:type="gramEnd"/>
      <w:r w:rsidRPr="00B87863">
        <w:rPr>
          <w:rFonts w:ascii="Times New Roman" w:hAnsi="Times New Roman" w:cs="Times New Roman"/>
          <w:sz w:val="24"/>
          <w:szCs w:val="24"/>
        </w:rPr>
        <w:t xml:space="preserve"> unmarked. (Ayodele and Alabi 2011)</w:t>
      </w:r>
    </w:p>
    <w:p w:rsidR="00022890" w:rsidRPr="00B87863" w:rsidRDefault="00000000" w:rsidP="00C47C3C">
      <w:pPr>
        <w:spacing w:line="480" w:lineRule="auto"/>
        <w:ind w:firstLine="720"/>
        <w:jc w:val="both"/>
        <w:rPr>
          <w:rFonts w:ascii="Times New Roman" w:hAnsi="Times New Roman" w:cs="Times New Roman"/>
          <w:sz w:val="24"/>
          <w:szCs w:val="24"/>
        </w:rPr>
      </w:pPr>
      <w:proofErr w:type="gramStart"/>
      <w:r w:rsidRPr="00B87863">
        <w:rPr>
          <w:rFonts w:ascii="Times New Roman" w:hAnsi="Times New Roman" w:cs="Times New Roman"/>
          <w:sz w:val="24"/>
          <w:szCs w:val="24"/>
        </w:rPr>
        <w:t>However</w:t>
      </w:r>
      <w:proofErr w:type="gramEnd"/>
      <w:r w:rsidRPr="00B87863">
        <w:rPr>
          <w:rFonts w:ascii="Times New Roman" w:hAnsi="Times New Roman" w:cs="Times New Roman"/>
          <w:sz w:val="24"/>
          <w:szCs w:val="24"/>
        </w:rPr>
        <w:t xml:space="preserve"> the study in the following section would </w:t>
      </w:r>
      <w:proofErr w:type="gramStart"/>
      <w:r w:rsidRPr="00B87863">
        <w:rPr>
          <w:rFonts w:ascii="Times New Roman" w:hAnsi="Times New Roman" w:cs="Times New Roman"/>
          <w:sz w:val="24"/>
          <w:szCs w:val="24"/>
        </w:rPr>
        <w:t>investigated</w:t>
      </w:r>
      <w:proofErr w:type="gramEnd"/>
      <w:r w:rsidRPr="00B87863">
        <w:rPr>
          <w:rFonts w:ascii="Times New Roman" w:hAnsi="Times New Roman" w:cs="Times New Roman"/>
          <w:sz w:val="24"/>
          <w:szCs w:val="24"/>
        </w:rPr>
        <w:t xml:space="preserve"> and assess, evaluated through a questionnaire, survey the causes of housing abandonment and the overall effect on real properties and its values. </w:t>
      </w:r>
    </w:p>
    <w:p w:rsidR="00022890" w:rsidRPr="00B87863" w:rsidRDefault="00000000" w:rsidP="00C47C3C">
      <w:pPr>
        <w:pStyle w:val="ListParagraph1"/>
        <w:numPr>
          <w:ilvl w:val="1"/>
          <w:numId w:val="9"/>
        </w:num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 xml:space="preserve">Theoretical Framework </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The theoretical framework of the study will emphasize on management theory that relate to the topic under study. </w:t>
      </w:r>
      <w:proofErr w:type="gramStart"/>
      <w:r w:rsidRPr="00B87863">
        <w:rPr>
          <w:rFonts w:ascii="Times New Roman" w:hAnsi="Times New Roman" w:cs="Times New Roman"/>
          <w:sz w:val="24"/>
          <w:szCs w:val="24"/>
        </w:rPr>
        <w:t>Therefore</w:t>
      </w:r>
      <w:proofErr w:type="gramEnd"/>
      <w:r w:rsidRPr="00B87863">
        <w:rPr>
          <w:rFonts w:ascii="Times New Roman" w:hAnsi="Times New Roman" w:cs="Times New Roman"/>
          <w:sz w:val="24"/>
          <w:szCs w:val="24"/>
        </w:rPr>
        <w:t xml:space="preserve"> the following theory shall be reviewed,</w:t>
      </w:r>
    </w:p>
    <w:p w:rsidR="00022890" w:rsidRPr="00B87863" w:rsidRDefault="00000000" w:rsidP="00C47C3C">
      <w:pPr>
        <w:pStyle w:val="ListParagraph1"/>
        <w:numPr>
          <w:ilvl w:val="0"/>
          <w:numId w:val="12"/>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lastRenderedPageBreak/>
        <w:t xml:space="preserve">contingency theory, </w:t>
      </w:r>
    </w:p>
    <w:p w:rsidR="00022890" w:rsidRPr="00B87863" w:rsidRDefault="00000000" w:rsidP="00C47C3C">
      <w:pPr>
        <w:pStyle w:val="ListParagraph1"/>
        <w:numPr>
          <w:ilvl w:val="0"/>
          <w:numId w:val="12"/>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Human relations theory.</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b/>
          <w:sz w:val="24"/>
          <w:szCs w:val="24"/>
        </w:rPr>
        <w:t>Contingency Theory</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The contingency approach sometime called situation approach was developed by the managers, consultants and researcher such Regan </w:t>
      </w:r>
      <w:proofErr w:type="spellStart"/>
      <w:r w:rsidRPr="00B87863">
        <w:rPr>
          <w:rFonts w:ascii="Times New Roman" w:hAnsi="Times New Roman" w:cs="Times New Roman"/>
          <w:sz w:val="24"/>
          <w:szCs w:val="24"/>
        </w:rPr>
        <w:t>swant</w:t>
      </w:r>
      <w:proofErr w:type="spellEnd"/>
      <w:r w:rsidRPr="00B87863">
        <w:rPr>
          <w:rFonts w:ascii="Times New Roman" w:hAnsi="Times New Roman" w:cs="Times New Roman"/>
          <w:sz w:val="24"/>
          <w:szCs w:val="24"/>
        </w:rPr>
        <w:t xml:space="preserve"> (1968</w:t>
      </w:r>
      <w:proofErr w:type="gramStart"/>
      <w:r w:rsidRPr="00B87863">
        <w:rPr>
          <w:rFonts w:ascii="Times New Roman" w:hAnsi="Times New Roman" w:cs="Times New Roman"/>
          <w:sz w:val="24"/>
          <w:szCs w:val="24"/>
        </w:rPr>
        <w:t>) ,Walter</w:t>
      </w:r>
      <w:proofErr w:type="gramEnd"/>
      <w:r w:rsidRPr="00B87863">
        <w:rPr>
          <w:rFonts w:ascii="Times New Roman" w:hAnsi="Times New Roman" w:cs="Times New Roman"/>
          <w:sz w:val="24"/>
          <w:szCs w:val="24"/>
        </w:rPr>
        <w:t xml:space="preserve"> Steve (1984</w:t>
      </w:r>
      <w:proofErr w:type="gramStart"/>
      <w:r w:rsidRPr="00B87863">
        <w:rPr>
          <w:rFonts w:ascii="Times New Roman" w:hAnsi="Times New Roman" w:cs="Times New Roman"/>
          <w:sz w:val="24"/>
          <w:szCs w:val="24"/>
        </w:rPr>
        <w:t>) ,and</w:t>
      </w:r>
      <w:proofErr w:type="gramEnd"/>
      <w:r w:rsidRPr="00B87863">
        <w:rPr>
          <w:rFonts w:ascii="Times New Roman" w:hAnsi="Times New Roman" w:cs="Times New Roman"/>
          <w:sz w:val="24"/>
          <w:szCs w:val="24"/>
        </w:rPr>
        <w:t xml:space="preserve"> Martins </w:t>
      </w:r>
      <w:proofErr w:type="spellStart"/>
      <w:r w:rsidRPr="00B87863">
        <w:rPr>
          <w:rFonts w:ascii="Times New Roman" w:hAnsi="Times New Roman" w:cs="Times New Roman"/>
          <w:sz w:val="24"/>
          <w:szCs w:val="24"/>
        </w:rPr>
        <w:t>worlk</w:t>
      </w:r>
      <w:proofErr w:type="spellEnd"/>
      <w:r w:rsidRPr="00B87863">
        <w:rPr>
          <w:rFonts w:ascii="Times New Roman" w:hAnsi="Times New Roman" w:cs="Times New Roman"/>
          <w:sz w:val="24"/>
          <w:szCs w:val="24"/>
        </w:rPr>
        <w:t xml:space="preserve"> (1992</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They tried to applied to the concept of the major housing to the real life. When method is highly effective in one situation and failed to work in other situations, they sought an explanation.  </w:t>
      </w:r>
      <w:proofErr w:type="spellStart"/>
      <w:r w:rsidRPr="00B87863">
        <w:rPr>
          <w:rFonts w:ascii="Times New Roman" w:hAnsi="Times New Roman" w:cs="Times New Roman"/>
          <w:sz w:val="24"/>
          <w:szCs w:val="24"/>
        </w:rPr>
        <w:t>E.g</w:t>
      </w:r>
      <w:proofErr w:type="spellEnd"/>
      <w:r w:rsidRPr="00B87863">
        <w:rPr>
          <w:rFonts w:ascii="Times New Roman" w:hAnsi="Times New Roman" w:cs="Times New Roman"/>
          <w:sz w:val="24"/>
          <w:szCs w:val="24"/>
        </w:rPr>
        <w:t xml:space="preserve"> why did an organization development work brilliantly in one situation and failed miserably in another. Advocate of contingency approach had a logical answer to such questions.  Results differs because situations </w:t>
      </w:r>
      <w:proofErr w:type="gramStart"/>
      <w:r w:rsidRPr="00B87863">
        <w:rPr>
          <w:rFonts w:ascii="Times New Roman" w:hAnsi="Times New Roman" w:cs="Times New Roman"/>
          <w:sz w:val="24"/>
          <w:szCs w:val="24"/>
        </w:rPr>
        <w:t>differs</w:t>
      </w:r>
      <w:proofErr w:type="gramEnd"/>
      <w:r w:rsidRPr="00B87863">
        <w:rPr>
          <w:rFonts w:ascii="Times New Roman" w:hAnsi="Times New Roman" w:cs="Times New Roman"/>
          <w:sz w:val="24"/>
          <w:szCs w:val="24"/>
        </w:rPr>
        <w:t xml:space="preserve">. A technique that </w:t>
      </w:r>
      <w:proofErr w:type="gramStart"/>
      <w:r w:rsidRPr="00B87863">
        <w:rPr>
          <w:rFonts w:ascii="Times New Roman" w:hAnsi="Times New Roman" w:cs="Times New Roman"/>
          <w:sz w:val="24"/>
          <w:szCs w:val="24"/>
        </w:rPr>
        <w:t>work</w:t>
      </w:r>
      <w:proofErr w:type="gramEnd"/>
      <w:r w:rsidRPr="00B87863">
        <w:rPr>
          <w:rFonts w:ascii="Times New Roman" w:hAnsi="Times New Roman" w:cs="Times New Roman"/>
          <w:sz w:val="24"/>
          <w:szCs w:val="24"/>
        </w:rPr>
        <w:t xml:space="preserve"> in one case will not work in another situation. According to the contagious techniques the manager’s job is to find which techniques will be suitable in a particular situation, under particular circumstances and at a particular point in time.</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b/>
          <w:sz w:val="24"/>
          <w:szCs w:val="24"/>
        </w:rPr>
        <w:t>Human Relations Theory</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This theory was developed by </w:t>
      </w:r>
      <w:proofErr w:type="gramStart"/>
      <w:r w:rsidRPr="00B87863">
        <w:rPr>
          <w:rFonts w:ascii="Times New Roman" w:hAnsi="Times New Roman" w:cs="Times New Roman"/>
          <w:sz w:val="24"/>
          <w:szCs w:val="24"/>
        </w:rPr>
        <w:t>Marry park</w:t>
      </w:r>
      <w:proofErr w:type="gramEnd"/>
      <w:r w:rsidRPr="00B87863">
        <w:rPr>
          <w:rFonts w:ascii="Times New Roman" w:hAnsi="Times New Roman" w:cs="Times New Roman"/>
          <w:sz w:val="24"/>
          <w:szCs w:val="24"/>
        </w:rPr>
        <w:t xml:space="preserve"> </w:t>
      </w:r>
      <w:proofErr w:type="spellStart"/>
      <w:r w:rsidRPr="00B87863">
        <w:rPr>
          <w:rFonts w:ascii="Times New Roman" w:hAnsi="Times New Roman" w:cs="Times New Roman"/>
          <w:sz w:val="24"/>
          <w:szCs w:val="24"/>
        </w:rPr>
        <w:t>follet</w:t>
      </w:r>
      <w:proofErr w:type="spellEnd"/>
      <w:r w:rsidRPr="00B87863">
        <w:rPr>
          <w:rFonts w:ascii="Times New Roman" w:hAnsi="Times New Roman" w:cs="Times New Roman"/>
          <w:sz w:val="24"/>
          <w:szCs w:val="24"/>
        </w:rPr>
        <w:t xml:space="preserve">, a social philosopher who existed between (1868 -1933) she argued that it is only when individual </w:t>
      </w:r>
      <w:proofErr w:type="gramStart"/>
      <w:r w:rsidRPr="00B87863">
        <w:rPr>
          <w:rFonts w:ascii="Times New Roman" w:hAnsi="Times New Roman" w:cs="Times New Roman"/>
          <w:sz w:val="24"/>
          <w:szCs w:val="24"/>
        </w:rPr>
        <w:t>are</w:t>
      </w:r>
      <w:proofErr w:type="gramEnd"/>
      <w:r w:rsidRPr="00B87863">
        <w:rPr>
          <w:rFonts w:ascii="Times New Roman" w:hAnsi="Times New Roman" w:cs="Times New Roman"/>
          <w:sz w:val="24"/>
          <w:szCs w:val="24"/>
        </w:rPr>
        <w:t xml:space="preserve"> treated </w:t>
      </w:r>
      <w:proofErr w:type="spellStart"/>
      <w:r w:rsidRPr="00B87863">
        <w:rPr>
          <w:rFonts w:ascii="Times New Roman" w:hAnsi="Times New Roman" w:cs="Times New Roman"/>
          <w:sz w:val="24"/>
          <w:szCs w:val="24"/>
        </w:rPr>
        <w:t>humanly</w:t>
      </w:r>
      <w:proofErr w:type="spellEnd"/>
      <w:r w:rsidRPr="00B87863">
        <w:rPr>
          <w:rFonts w:ascii="Times New Roman" w:hAnsi="Times New Roman" w:cs="Times New Roman"/>
          <w:sz w:val="24"/>
          <w:szCs w:val="24"/>
        </w:rPr>
        <w:t xml:space="preserve"> that they can have the motivation to participate effectively in the achievement </w:t>
      </w:r>
      <w:proofErr w:type="spellStart"/>
      <w:r w:rsidRPr="00B87863">
        <w:rPr>
          <w:rFonts w:ascii="Times New Roman" w:hAnsi="Times New Roman" w:cs="Times New Roman"/>
          <w:sz w:val="24"/>
          <w:szCs w:val="24"/>
        </w:rPr>
        <w:t>oforganization</w:t>
      </w:r>
      <w:proofErr w:type="spellEnd"/>
      <w:r w:rsidRPr="00B87863">
        <w:rPr>
          <w:rFonts w:ascii="Times New Roman" w:hAnsi="Times New Roman" w:cs="Times New Roman"/>
          <w:sz w:val="24"/>
          <w:szCs w:val="24"/>
        </w:rPr>
        <w:t xml:space="preserve"> goals.  The theory focused on people and how they interact. It is believed that the basic problem of any organization, whether it is an industry, educational system or even a family is the building and maintenance of the good relationship among the various group of people within an organization. Based on this, she developed (4) organizational principles, which are based on coordination.</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principle </w:t>
      </w:r>
      <w:proofErr w:type="gramStart"/>
      <w:r w:rsidRPr="00B87863">
        <w:rPr>
          <w:rFonts w:ascii="Times New Roman" w:hAnsi="Times New Roman" w:cs="Times New Roman"/>
          <w:sz w:val="24"/>
          <w:szCs w:val="24"/>
        </w:rPr>
        <w:t>include :</w:t>
      </w:r>
      <w:proofErr w:type="gramEnd"/>
    </w:p>
    <w:p w:rsidR="00022890" w:rsidRPr="00B87863" w:rsidRDefault="00000000" w:rsidP="00C47C3C">
      <w:pPr>
        <w:pStyle w:val="ListParagraph1"/>
        <w:numPr>
          <w:ilvl w:val="0"/>
          <w:numId w:val="13"/>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lastRenderedPageBreak/>
        <w:t>Coordination by direct contact with the people concerned. This means that people should be dealt with individually</w:t>
      </w:r>
    </w:p>
    <w:p w:rsidR="00022890" w:rsidRPr="00B87863" w:rsidRDefault="00000000" w:rsidP="00C47C3C">
      <w:pPr>
        <w:pStyle w:val="ListParagraph1"/>
        <w:numPr>
          <w:ilvl w:val="0"/>
          <w:numId w:val="13"/>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Coordination in the early </w:t>
      </w:r>
      <w:proofErr w:type="gramStart"/>
      <w:r w:rsidRPr="00B87863">
        <w:rPr>
          <w:rFonts w:ascii="Times New Roman" w:hAnsi="Times New Roman" w:cs="Times New Roman"/>
          <w:sz w:val="24"/>
          <w:szCs w:val="24"/>
        </w:rPr>
        <w:t>stages,  suggestion</w:t>
      </w:r>
      <w:proofErr w:type="gramEnd"/>
      <w:r w:rsidRPr="00B87863">
        <w:rPr>
          <w:rFonts w:ascii="Times New Roman" w:hAnsi="Times New Roman" w:cs="Times New Roman"/>
          <w:sz w:val="24"/>
          <w:szCs w:val="24"/>
        </w:rPr>
        <w:t xml:space="preserve"> should not be delayed.</w:t>
      </w:r>
    </w:p>
    <w:p w:rsidR="00022890" w:rsidRPr="00B87863" w:rsidRDefault="00000000" w:rsidP="00C47C3C">
      <w:pPr>
        <w:pStyle w:val="ListParagraph1"/>
        <w:numPr>
          <w:ilvl w:val="0"/>
          <w:numId w:val="13"/>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That coordination as the reciprocal relation of all the factors in a situation.  In other words, coordination should involve an agreement of all individuals. </w:t>
      </w:r>
    </w:p>
    <w:p w:rsidR="00022890" w:rsidRPr="00B87863" w:rsidRDefault="00000000" w:rsidP="00C47C3C">
      <w:pPr>
        <w:pStyle w:val="ListParagraph1"/>
        <w:numPr>
          <w:ilvl w:val="0"/>
          <w:numId w:val="13"/>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Coordination as a continuing </w:t>
      </w:r>
      <w:proofErr w:type="gramStart"/>
      <w:r w:rsidRPr="00B87863">
        <w:rPr>
          <w:rFonts w:ascii="Times New Roman" w:hAnsi="Times New Roman" w:cs="Times New Roman"/>
          <w:sz w:val="24"/>
          <w:szCs w:val="24"/>
        </w:rPr>
        <w:t>process :</w:t>
      </w:r>
      <w:proofErr w:type="gramEnd"/>
      <w:r w:rsidRPr="00B87863">
        <w:rPr>
          <w:rFonts w:ascii="Times New Roman" w:hAnsi="Times New Roman" w:cs="Times New Roman"/>
          <w:sz w:val="24"/>
          <w:szCs w:val="24"/>
        </w:rPr>
        <w:t xml:space="preserve"> the implications is that the developer / contractors should be always coordinating people, their works and therefore not be seen as a seasonal or temporary affairs.  Though the human relations theory has been accepted as the basis of democratic </w:t>
      </w:r>
      <w:proofErr w:type="gramStart"/>
      <w:r w:rsidRPr="00B87863">
        <w:rPr>
          <w:rFonts w:ascii="Times New Roman" w:hAnsi="Times New Roman" w:cs="Times New Roman"/>
          <w:sz w:val="24"/>
          <w:szCs w:val="24"/>
        </w:rPr>
        <w:t>administration,  it</w:t>
      </w:r>
      <w:proofErr w:type="gramEnd"/>
      <w:r w:rsidRPr="00B87863">
        <w:rPr>
          <w:rFonts w:ascii="Times New Roman" w:hAnsi="Times New Roman" w:cs="Times New Roman"/>
          <w:sz w:val="24"/>
          <w:szCs w:val="24"/>
        </w:rPr>
        <w:t xml:space="preserve"> is seen as being </w:t>
      </w:r>
      <w:proofErr w:type="spellStart"/>
      <w:proofErr w:type="gramStart"/>
      <w:r w:rsidRPr="00B87863">
        <w:rPr>
          <w:rFonts w:ascii="Times New Roman" w:hAnsi="Times New Roman" w:cs="Times New Roman"/>
          <w:sz w:val="24"/>
          <w:szCs w:val="24"/>
        </w:rPr>
        <w:t>to</w:t>
      </w:r>
      <w:proofErr w:type="spellEnd"/>
      <w:proofErr w:type="gramEnd"/>
      <w:r w:rsidRPr="00B87863">
        <w:rPr>
          <w:rFonts w:ascii="Times New Roman" w:hAnsi="Times New Roman" w:cs="Times New Roman"/>
          <w:sz w:val="24"/>
          <w:szCs w:val="24"/>
        </w:rPr>
        <w:t xml:space="preserve"> sentimental on workers, and detrimental to achievement of organizational objectives.</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As </w:t>
      </w:r>
      <w:proofErr w:type="gramStart"/>
      <w:r w:rsidRPr="00B87863">
        <w:rPr>
          <w:rFonts w:ascii="Times New Roman" w:hAnsi="Times New Roman" w:cs="Times New Roman"/>
          <w:sz w:val="24"/>
          <w:szCs w:val="24"/>
        </w:rPr>
        <w:t>aforementioned ,the</w:t>
      </w:r>
      <w:proofErr w:type="gramEnd"/>
      <w:r w:rsidRPr="00B87863">
        <w:rPr>
          <w:rFonts w:ascii="Times New Roman" w:hAnsi="Times New Roman" w:cs="Times New Roman"/>
          <w:sz w:val="24"/>
          <w:szCs w:val="24"/>
        </w:rPr>
        <w:t xml:space="preserve"> theories are related to the variables, because the two theories are contingency theory and human relations theory. </w:t>
      </w:r>
    </w:p>
    <w:p w:rsidR="00022890"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first theory which is contingency theory is sometimes called situation theory or approach and it is been developed by the </w:t>
      </w:r>
      <w:proofErr w:type="gramStart"/>
      <w:r w:rsidRPr="00B87863">
        <w:rPr>
          <w:rFonts w:ascii="Times New Roman" w:hAnsi="Times New Roman" w:cs="Times New Roman"/>
          <w:sz w:val="24"/>
          <w:szCs w:val="24"/>
        </w:rPr>
        <w:t>consultants</w:t>
      </w:r>
      <w:proofErr w:type="gramEnd"/>
      <w:r w:rsidRPr="00B87863">
        <w:rPr>
          <w:rFonts w:ascii="Times New Roman" w:hAnsi="Times New Roman" w:cs="Times New Roman"/>
          <w:sz w:val="24"/>
          <w:szCs w:val="24"/>
        </w:rPr>
        <w:t xml:space="preserve"> managers and researchers such Regan </w:t>
      </w:r>
      <w:proofErr w:type="spellStart"/>
      <w:r w:rsidRPr="00B87863">
        <w:rPr>
          <w:rFonts w:ascii="Times New Roman" w:hAnsi="Times New Roman" w:cs="Times New Roman"/>
          <w:sz w:val="24"/>
          <w:szCs w:val="24"/>
        </w:rPr>
        <w:t>swant</w:t>
      </w:r>
      <w:proofErr w:type="spellEnd"/>
      <w:r w:rsidRPr="00B87863">
        <w:rPr>
          <w:rFonts w:ascii="Times New Roman" w:hAnsi="Times New Roman" w:cs="Times New Roman"/>
          <w:sz w:val="24"/>
          <w:szCs w:val="24"/>
        </w:rPr>
        <w:t xml:space="preserve"> (1968). They explained and buttress much on this theory that the managers &amp;consultants s should appeal and proffer solution according to the current situation. It can also change solution as often as the problem been occur. While the second theory which is human relation theory explained that the team of the construction of housing project should always relate for the success of such housing project. Because if they failed to relate during the project, the project may lack some deficiencies which could lead to the abandonment of such project. </w:t>
      </w:r>
      <w:proofErr w:type="gramStart"/>
      <w:r w:rsidRPr="00B87863">
        <w:rPr>
          <w:rFonts w:ascii="Times New Roman" w:hAnsi="Times New Roman" w:cs="Times New Roman"/>
          <w:sz w:val="24"/>
          <w:szCs w:val="24"/>
        </w:rPr>
        <w:t>Therefore</w:t>
      </w:r>
      <w:proofErr w:type="gramEnd"/>
      <w:r w:rsidRPr="00B87863">
        <w:rPr>
          <w:rFonts w:ascii="Times New Roman" w:hAnsi="Times New Roman" w:cs="Times New Roman"/>
          <w:sz w:val="24"/>
          <w:szCs w:val="24"/>
        </w:rPr>
        <w:t xml:space="preserve"> the head of each team during the project should always monitor, coordinate through out to the end of the project. </w:t>
      </w:r>
    </w:p>
    <w:p w:rsidR="001C7F9E" w:rsidRDefault="001C7F9E" w:rsidP="00C47C3C">
      <w:pPr>
        <w:spacing w:line="480" w:lineRule="auto"/>
        <w:jc w:val="both"/>
        <w:rPr>
          <w:rFonts w:ascii="Times New Roman" w:hAnsi="Times New Roman" w:cs="Times New Roman"/>
          <w:sz w:val="24"/>
          <w:szCs w:val="24"/>
        </w:rPr>
      </w:pPr>
    </w:p>
    <w:p w:rsidR="001C7F9E" w:rsidRPr="00B87863" w:rsidRDefault="001C7F9E" w:rsidP="00C47C3C">
      <w:pPr>
        <w:spacing w:line="480" w:lineRule="auto"/>
        <w:jc w:val="both"/>
        <w:rPr>
          <w:rFonts w:ascii="Times New Roman" w:hAnsi="Times New Roman" w:cs="Times New Roman"/>
          <w:sz w:val="24"/>
          <w:szCs w:val="24"/>
        </w:rPr>
      </w:pP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lastRenderedPageBreak/>
        <w:t>2.5</w:t>
      </w:r>
      <w:r w:rsidR="00C47C3C" w:rsidRPr="00B87863">
        <w:rPr>
          <w:rFonts w:ascii="Times New Roman" w:hAnsi="Times New Roman" w:cs="Times New Roman"/>
          <w:b/>
          <w:sz w:val="24"/>
          <w:szCs w:val="24"/>
        </w:rPr>
        <w:t xml:space="preserve"> </w:t>
      </w:r>
      <w:r w:rsidRPr="00B87863">
        <w:rPr>
          <w:rFonts w:ascii="Times New Roman" w:hAnsi="Times New Roman" w:cs="Times New Roman"/>
          <w:b/>
          <w:sz w:val="24"/>
          <w:szCs w:val="24"/>
        </w:rPr>
        <w:t xml:space="preserve">Review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Empirical Studies </w:t>
      </w:r>
    </w:p>
    <w:p w:rsidR="00022890" w:rsidRPr="00B87863" w:rsidRDefault="00000000" w:rsidP="00C47C3C">
      <w:pPr>
        <w:spacing w:line="480" w:lineRule="auto"/>
        <w:ind w:firstLine="720"/>
        <w:jc w:val="both"/>
        <w:rPr>
          <w:rFonts w:ascii="Times New Roman" w:hAnsi="Times New Roman" w:cs="Times New Roman"/>
          <w:b/>
          <w:sz w:val="24"/>
          <w:szCs w:val="24"/>
        </w:rPr>
      </w:pPr>
      <w:r w:rsidRPr="00B87863">
        <w:rPr>
          <w:rFonts w:ascii="Times New Roman" w:hAnsi="Times New Roman" w:cs="Times New Roman"/>
          <w:sz w:val="24"/>
          <w:szCs w:val="24"/>
        </w:rPr>
        <w:t>At this point, the researcher review some of the related work previously carried out by other researchers. There have been several studies researches on the issue of abandoned projects from different countries.  From some studies, there were certain suggestions and recommendations that have been given to overcome or prevent from the causes of abandoned housing projects from happening. This is to secure the image of the construction industry and the country’s economy, and most importantly to save and prevent loses of money and valuable resources from happening.</w:t>
      </w:r>
    </w:p>
    <w:p w:rsidR="00022890" w:rsidRPr="00B87863" w:rsidRDefault="00000000" w:rsidP="00C47C3C">
      <w:pPr>
        <w:spacing w:line="480" w:lineRule="auto"/>
        <w:jc w:val="both"/>
        <w:rPr>
          <w:rFonts w:ascii="Times New Roman" w:hAnsi="Times New Roman" w:cs="Times New Roman"/>
          <w:sz w:val="24"/>
          <w:szCs w:val="24"/>
        </w:rPr>
      </w:pPr>
      <w:proofErr w:type="spellStart"/>
      <w:r w:rsidRPr="00B87863">
        <w:rPr>
          <w:rFonts w:ascii="Times New Roman" w:hAnsi="Times New Roman" w:cs="Times New Roman"/>
          <w:sz w:val="24"/>
          <w:szCs w:val="24"/>
        </w:rPr>
        <w:t>OlapadeOlalusi</w:t>
      </w:r>
      <w:proofErr w:type="spellEnd"/>
      <w:r w:rsidRPr="00B87863">
        <w:rPr>
          <w:rFonts w:ascii="Times New Roman" w:hAnsi="Times New Roman" w:cs="Times New Roman"/>
          <w:sz w:val="24"/>
          <w:szCs w:val="24"/>
        </w:rPr>
        <w:t xml:space="preserve">, Anthony </w:t>
      </w:r>
      <w:proofErr w:type="spellStart"/>
      <w:proofErr w:type="gramStart"/>
      <w:r w:rsidRPr="00B87863">
        <w:rPr>
          <w:rFonts w:ascii="Times New Roman" w:hAnsi="Times New Roman" w:cs="Times New Roman"/>
          <w:sz w:val="24"/>
          <w:szCs w:val="24"/>
        </w:rPr>
        <w:t>otunola</w:t>
      </w:r>
      <w:proofErr w:type="spellEnd"/>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Abandonment of building project in </w:t>
      </w:r>
      <w:proofErr w:type="gramStart"/>
      <w:r w:rsidRPr="00B87863">
        <w:rPr>
          <w:rFonts w:ascii="Times New Roman" w:hAnsi="Times New Roman" w:cs="Times New Roman"/>
          <w:sz w:val="24"/>
          <w:szCs w:val="24"/>
        </w:rPr>
        <w:t>Nigeria,  a</w:t>
      </w:r>
      <w:proofErr w:type="gramEnd"/>
      <w:r w:rsidRPr="00B87863">
        <w:rPr>
          <w:rFonts w:ascii="Times New Roman" w:hAnsi="Times New Roman" w:cs="Times New Roman"/>
          <w:sz w:val="24"/>
          <w:szCs w:val="24"/>
        </w:rPr>
        <w:t xml:space="preserve"> review of causes and solution, on international conference on chemical, civil and environmental </w:t>
      </w:r>
      <w:proofErr w:type="gramStart"/>
      <w:r w:rsidRPr="00B87863">
        <w:rPr>
          <w:rFonts w:ascii="Times New Roman" w:hAnsi="Times New Roman" w:cs="Times New Roman"/>
          <w:sz w:val="24"/>
          <w:szCs w:val="24"/>
        </w:rPr>
        <w:t>engineering  (</w:t>
      </w:r>
      <w:proofErr w:type="gramEnd"/>
      <w:r w:rsidRPr="00B87863">
        <w:rPr>
          <w:rFonts w:ascii="Times New Roman" w:hAnsi="Times New Roman" w:cs="Times New Roman"/>
          <w:sz w:val="24"/>
          <w:szCs w:val="24"/>
        </w:rPr>
        <w:t>ICCEE 2012) Dubai, Dubai pp 253-</w:t>
      </w:r>
      <w:proofErr w:type="gramStart"/>
      <w:r w:rsidRPr="00B87863">
        <w:rPr>
          <w:rFonts w:ascii="Times New Roman" w:hAnsi="Times New Roman" w:cs="Times New Roman"/>
          <w:sz w:val="24"/>
          <w:szCs w:val="24"/>
        </w:rPr>
        <w:t>255 ,march</w:t>
      </w:r>
      <w:proofErr w:type="gramEnd"/>
      <w:r w:rsidRPr="00B87863">
        <w:rPr>
          <w:rFonts w:ascii="Times New Roman" w:hAnsi="Times New Roman" w:cs="Times New Roman"/>
          <w:sz w:val="24"/>
          <w:szCs w:val="24"/>
        </w:rPr>
        <w:t xml:space="preserve"> 24-25,2012, they enlisted causes and some suggestions on </w:t>
      </w:r>
      <w:proofErr w:type="spellStart"/>
      <w:r w:rsidRPr="00B87863">
        <w:rPr>
          <w:rFonts w:ascii="Times New Roman" w:hAnsi="Times New Roman" w:cs="Times New Roman"/>
          <w:sz w:val="24"/>
          <w:szCs w:val="24"/>
        </w:rPr>
        <w:t>over coming</w:t>
      </w:r>
      <w:proofErr w:type="spellEnd"/>
      <w:r w:rsidRPr="00B87863">
        <w:rPr>
          <w:rFonts w:ascii="Times New Roman" w:hAnsi="Times New Roman" w:cs="Times New Roman"/>
          <w:sz w:val="24"/>
          <w:szCs w:val="24"/>
        </w:rPr>
        <w:t xml:space="preserve"> the issue of abandoned construction projects in Nigeria. Some of it are permitting new projects that has the available resources, at the same time the process of selection of all favorable parties according to the contract should be characterized by accountability, transparency, honesty, and integrity.  Apart from that the economy advantage in determining a new project should be the </w:t>
      </w:r>
      <w:proofErr w:type="spellStart"/>
      <w:r w:rsidRPr="00B87863">
        <w:rPr>
          <w:rFonts w:ascii="Times New Roman" w:hAnsi="Times New Roman" w:cs="Times New Roman"/>
          <w:sz w:val="24"/>
          <w:szCs w:val="24"/>
        </w:rPr>
        <w:t>maincriteria</w:t>
      </w:r>
      <w:proofErr w:type="spellEnd"/>
      <w:r w:rsidRPr="00B87863">
        <w:rPr>
          <w:rFonts w:ascii="Times New Roman" w:hAnsi="Times New Roman" w:cs="Times New Roman"/>
          <w:sz w:val="24"/>
          <w:szCs w:val="24"/>
        </w:rPr>
        <w:t xml:space="preserve"> </w:t>
      </w:r>
      <w:proofErr w:type="spellStart"/>
      <w:r w:rsidRPr="00B87863">
        <w:rPr>
          <w:rFonts w:ascii="Times New Roman" w:hAnsi="Times New Roman" w:cs="Times New Roman"/>
          <w:sz w:val="24"/>
          <w:szCs w:val="24"/>
        </w:rPr>
        <w:t>an</w:t>
      </w:r>
      <w:proofErr w:type="spellEnd"/>
      <w:r w:rsidRPr="00B87863">
        <w:rPr>
          <w:rFonts w:ascii="Times New Roman" w:hAnsi="Times New Roman" w:cs="Times New Roman"/>
          <w:sz w:val="24"/>
          <w:szCs w:val="24"/>
        </w:rPr>
        <w:t xml:space="preserve"> not the political influence, which in such cases corruption at the level of government and other stakeholders in the housing sector should be curbed through due process, economic and financial crime control (</w:t>
      </w:r>
      <w:proofErr w:type="gramStart"/>
      <w:r w:rsidRPr="00B87863">
        <w:rPr>
          <w:rFonts w:ascii="Times New Roman" w:hAnsi="Times New Roman" w:cs="Times New Roman"/>
          <w:sz w:val="24"/>
          <w:szCs w:val="24"/>
        </w:rPr>
        <w:t>EFFC)  ,</w:t>
      </w:r>
      <w:proofErr w:type="gramEnd"/>
      <w:r w:rsidRPr="00B87863">
        <w:rPr>
          <w:rFonts w:ascii="Times New Roman" w:hAnsi="Times New Roman" w:cs="Times New Roman"/>
          <w:sz w:val="24"/>
          <w:szCs w:val="24"/>
        </w:rPr>
        <w:t>budget monitoring and price intelligence unit (</w:t>
      </w:r>
      <w:proofErr w:type="gramStart"/>
      <w:r w:rsidRPr="00B87863">
        <w:rPr>
          <w:rFonts w:ascii="Times New Roman" w:hAnsi="Times New Roman" w:cs="Times New Roman"/>
          <w:sz w:val="24"/>
          <w:szCs w:val="24"/>
        </w:rPr>
        <w:t>BMPIU)  and</w:t>
      </w:r>
      <w:proofErr w:type="gramEnd"/>
      <w:r w:rsidRPr="00B87863">
        <w:rPr>
          <w:rFonts w:ascii="Times New Roman" w:hAnsi="Times New Roman" w:cs="Times New Roman"/>
          <w:sz w:val="24"/>
          <w:szCs w:val="24"/>
        </w:rPr>
        <w:t xml:space="preserve"> other crime control agencies.  The need to set up a national construction industrial bank in helping the situation when issues of abandoned projects are due to happen is also highly recommended by these researchers. </w:t>
      </w:r>
    </w:p>
    <w:p w:rsidR="00022890" w:rsidRPr="00B87863" w:rsidRDefault="00000000" w:rsidP="00C47C3C">
      <w:pPr>
        <w:spacing w:line="480" w:lineRule="auto"/>
        <w:ind w:firstLine="720"/>
        <w:jc w:val="both"/>
        <w:rPr>
          <w:rFonts w:ascii="Times New Roman" w:hAnsi="Times New Roman" w:cs="Times New Roman"/>
          <w:sz w:val="24"/>
          <w:szCs w:val="24"/>
        </w:rPr>
      </w:pPr>
      <w:proofErr w:type="gramStart"/>
      <w:r w:rsidRPr="00B87863">
        <w:rPr>
          <w:rFonts w:ascii="Times New Roman" w:hAnsi="Times New Roman" w:cs="Times New Roman"/>
          <w:sz w:val="24"/>
          <w:szCs w:val="24"/>
        </w:rPr>
        <w:t>Again</w:t>
      </w:r>
      <w:proofErr w:type="gramEnd"/>
      <w:r w:rsidRPr="00B87863">
        <w:rPr>
          <w:rFonts w:ascii="Times New Roman" w:hAnsi="Times New Roman" w:cs="Times New Roman"/>
          <w:sz w:val="24"/>
          <w:szCs w:val="24"/>
        </w:rPr>
        <w:t xml:space="preserve"> in Nigeria, Olusegun A. E, Michael A. O “Abandoned of construction projects in </w:t>
      </w:r>
      <w:proofErr w:type="gramStart"/>
      <w:r w:rsidRPr="00B87863">
        <w:rPr>
          <w:rFonts w:ascii="Times New Roman" w:hAnsi="Times New Roman" w:cs="Times New Roman"/>
          <w:sz w:val="24"/>
          <w:szCs w:val="24"/>
        </w:rPr>
        <w:t>Nigeria :</w:t>
      </w:r>
      <w:proofErr w:type="gramEnd"/>
      <w:r w:rsidRPr="00B87863">
        <w:rPr>
          <w:rFonts w:ascii="Times New Roman" w:hAnsi="Times New Roman" w:cs="Times New Roman"/>
          <w:sz w:val="24"/>
          <w:szCs w:val="24"/>
        </w:rPr>
        <w:t xml:space="preserve"> causes and effects </w:t>
      </w:r>
      <w:proofErr w:type="gramStart"/>
      <w:r w:rsidRPr="00B87863">
        <w:rPr>
          <w:rFonts w:ascii="Times New Roman" w:hAnsi="Times New Roman" w:cs="Times New Roman"/>
          <w:sz w:val="24"/>
          <w:szCs w:val="24"/>
        </w:rPr>
        <w:t>“ ,journal</w:t>
      </w:r>
      <w:proofErr w:type="gramEnd"/>
      <w:r w:rsidRPr="00B87863">
        <w:rPr>
          <w:rFonts w:ascii="Times New Roman" w:hAnsi="Times New Roman" w:cs="Times New Roman"/>
          <w:sz w:val="24"/>
          <w:szCs w:val="24"/>
        </w:rPr>
        <w:t xml:space="preserve"> of emerging trends in economics and management sciences (</w:t>
      </w:r>
      <w:proofErr w:type="gramStart"/>
      <w:r w:rsidRPr="00B87863">
        <w:rPr>
          <w:rFonts w:ascii="Times New Roman" w:hAnsi="Times New Roman" w:cs="Times New Roman"/>
          <w:sz w:val="24"/>
          <w:szCs w:val="24"/>
        </w:rPr>
        <w:t>JETEMS)  vol</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2 ,no</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2,pp</w:t>
      </w:r>
      <w:proofErr w:type="gramEnd"/>
      <w:r w:rsidRPr="00B87863">
        <w:rPr>
          <w:rFonts w:ascii="Times New Roman" w:hAnsi="Times New Roman" w:cs="Times New Roman"/>
          <w:sz w:val="24"/>
          <w:szCs w:val="24"/>
        </w:rPr>
        <w:t xml:space="preserve">142-145,2011. In their study have elaborated on some of their ideas in </w:t>
      </w:r>
      <w:proofErr w:type="spellStart"/>
      <w:r w:rsidRPr="00B87863">
        <w:rPr>
          <w:rFonts w:ascii="Times New Roman" w:hAnsi="Times New Roman" w:cs="Times New Roman"/>
          <w:sz w:val="24"/>
          <w:szCs w:val="24"/>
        </w:rPr>
        <w:lastRenderedPageBreak/>
        <w:t>drasticallyreducing</w:t>
      </w:r>
      <w:proofErr w:type="spellEnd"/>
      <w:r w:rsidRPr="00B87863">
        <w:rPr>
          <w:rFonts w:ascii="Times New Roman" w:hAnsi="Times New Roman" w:cs="Times New Roman"/>
          <w:sz w:val="24"/>
          <w:szCs w:val="24"/>
        </w:rPr>
        <w:t xml:space="preserve"> the project Abandonment </w:t>
      </w:r>
      <w:proofErr w:type="gramStart"/>
      <w:r w:rsidRPr="00B87863">
        <w:rPr>
          <w:rFonts w:ascii="Times New Roman" w:hAnsi="Times New Roman" w:cs="Times New Roman"/>
          <w:sz w:val="24"/>
          <w:szCs w:val="24"/>
        </w:rPr>
        <w:t>affect,  according</w:t>
      </w:r>
      <w:proofErr w:type="gramEnd"/>
      <w:r w:rsidRPr="00B87863">
        <w:rPr>
          <w:rFonts w:ascii="Times New Roman" w:hAnsi="Times New Roman" w:cs="Times New Roman"/>
          <w:sz w:val="24"/>
          <w:szCs w:val="24"/>
        </w:rPr>
        <w:t xml:space="preserve"> to them, client should definitely make a planning adequately for the project at the starting point itself and should make sure there are sufficient funding available as estimated by the quantity surveyors also the starting point as well.  The client should also appoint the services of competent construction professionals. An architect who is appointed will be involved from the beginning stage preparing an economic design as required according to the cost from the beginning and </w:t>
      </w:r>
      <w:proofErr w:type="spellStart"/>
      <w:r w:rsidRPr="00B87863">
        <w:rPr>
          <w:rFonts w:ascii="Times New Roman" w:hAnsi="Times New Roman" w:cs="Times New Roman"/>
          <w:sz w:val="24"/>
          <w:szCs w:val="24"/>
        </w:rPr>
        <w:t>through out</w:t>
      </w:r>
      <w:proofErr w:type="spellEnd"/>
      <w:r w:rsidRPr="00B87863">
        <w:rPr>
          <w:rFonts w:ascii="Times New Roman" w:hAnsi="Times New Roman" w:cs="Times New Roman"/>
          <w:sz w:val="24"/>
          <w:szCs w:val="24"/>
        </w:rPr>
        <w:t xml:space="preserve"> gender period of the contract. The client should not necessarily vary project scope. The progress payment to the contractor should be done accordingly through the valuation work by the quantity surveyors and with the architect satisfaction.  The government should also put a restriction on abandoning a project that had already been started just to input their new idea. The government should take it as a priority to employ contractors with financial stand in executing contract works. </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The proper measures that could be used in preventing the occurrence of abandoned housing project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Kwara state, will also help to protect the welfare of the buyers as well. If any sort of prevision methods to resolve the issue of abandoned projects are successful then this means saving money in millions which ultimately contributes towards the growth of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This study is related to the present study because Abandonment of housing projects is considered one of the most common and serious problems facing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the study adopted the </w:t>
      </w:r>
      <w:proofErr w:type="spellStart"/>
      <w:r w:rsidRPr="00B87863">
        <w:rPr>
          <w:rFonts w:ascii="Times New Roman" w:hAnsi="Times New Roman" w:cs="Times New Roman"/>
          <w:sz w:val="24"/>
          <w:szCs w:val="24"/>
        </w:rPr>
        <w:t>strategiesfor</w:t>
      </w:r>
      <w:proofErr w:type="spellEnd"/>
      <w:r w:rsidRPr="00B87863">
        <w:rPr>
          <w:rFonts w:ascii="Times New Roman" w:hAnsi="Times New Roman" w:cs="Times New Roman"/>
          <w:sz w:val="24"/>
          <w:szCs w:val="24"/>
        </w:rPr>
        <w:t xml:space="preserve"> curbing and to stop the abandonment of housing projects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w:t>
      </w:r>
      <w:proofErr w:type="spellStart"/>
      <w:r w:rsidRPr="00B87863">
        <w:rPr>
          <w:rFonts w:ascii="Times New Roman" w:hAnsi="Times New Roman" w:cs="Times New Roman"/>
          <w:sz w:val="24"/>
          <w:szCs w:val="24"/>
        </w:rPr>
        <w:t>Kwarastate</w:t>
      </w:r>
      <w:proofErr w:type="spellEnd"/>
      <w:r w:rsidRPr="00B87863">
        <w:rPr>
          <w:rFonts w:ascii="Times New Roman" w:hAnsi="Times New Roman" w:cs="Times New Roman"/>
          <w:sz w:val="24"/>
          <w:szCs w:val="24"/>
        </w:rPr>
        <w:t>.</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b/>
          <w:sz w:val="24"/>
          <w:szCs w:val="24"/>
        </w:rPr>
        <w:t xml:space="preserve">2.6 Research Gap </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Previous study indicated that Abandonment if projects are caused by inadequate planning, inadequate finance, inflation, delayed payment and political factors and also based on their findings, </w:t>
      </w:r>
      <w:r w:rsidRPr="00B87863">
        <w:rPr>
          <w:rFonts w:ascii="Times New Roman" w:hAnsi="Times New Roman" w:cs="Times New Roman"/>
          <w:sz w:val="24"/>
          <w:szCs w:val="24"/>
        </w:rPr>
        <w:lastRenderedPageBreak/>
        <w:t xml:space="preserve">it indicated that incompetent project manager, wrong estimate, and inadequate cost control. </w:t>
      </w:r>
      <w:proofErr w:type="gramStart"/>
      <w:r w:rsidRPr="00B87863">
        <w:rPr>
          <w:rFonts w:ascii="Times New Roman" w:hAnsi="Times New Roman" w:cs="Times New Roman"/>
          <w:sz w:val="24"/>
          <w:szCs w:val="24"/>
        </w:rPr>
        <w:t>Therefore</w:t>
      </w:r>
      <w:proofErr w:type="gramEnd"/>
      <w:r w:rsidRPr="00B87863">
        <w:rPr>
          <w:rFonts w:ascii="Times New Roman" w:hAnsi="Times New Roman" w:cs="Times New Roman"/>
          <w:sz w:val="24"/>
          <w:szCs w:val="24"/>
        </w:rPr>
        <w:t xml:space="preserve"> all the aforementioned could cause the abandonment of housing project.</w:t>
      </w:r>
    </w:p>
    <w:p w:rsidR="00022890" w:rsidRPr="00B87863" w:rsidRDefault="00000000" w:rsidP="00C47C3C">
      <w:pPr>
        <w:pStyle w:val="ListParagraph1"/>
        <w:spacing w:line="480" w:lineRule="auto"/>
        <w:ind w:left="0"/>
        <w:jc w:val="both"/>
        <w:rPr>
          <w:rFonts w:ascii="Times New Roman" w:hAnsi="Times New Roman" w:cs="Times New Roman"/>
          <w:b/>
          <w:sz w:val="24"/>
          <w:szCs w:val="24"/>
        </w:rPr>
      </w:pPr>
      <w:r w:rsidRPr="00B87863">
        <w:rPr>
          <w:rFonts w:ascii="Times New Roman" w:hAnsi="Times New Roman" w:cs="Times New Roman"/>
          <w:b/>
          <w:sz w:val="24"/>
          <w:szCs w:val="24"/>
        </w:rPr>
        <w:t xml:space="preserve">2.7 Summary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Review</w:t>
      </w:r>
    </w:p>
    <w:p w:rsidR="00022890" w:rsidRPr="00B87863" w:rsidRDefault="00000000" w:rsidP="00C47C3C">
      <w:pPr>
        <w:spacing w:line="480" w:lineRule="auto"/>
        <w:ind w:firstLine="720"/>
        <w:jc w:val="both"/>
        <w:rPr>
          <w:rFonts w:ascii="Times New Roman" w:hAnsi="Times New Roman" w:cs="Times New Roman"/>
          <w:b/>
          <w:sz w:val="24"/>
          <w:szCs w:val="24"/>
        </w:rPr>
      </w:pPr>
      <w:r w:rsidRPr="00B87863">
        <w:rPr>
          <w:rFonts w:ascii="Times New Roman" w:hAnsi="Times New Roman" w:cs="Times New Roman"/>
          <w:sz w:val="24"/>
          <w:szCs w:val="24"/>
        </w:rPr>
        <w:t xml:space="preserve">These were done under the following: conceptual framework, theoretical framework, and review of empirical studies. Under the conceptual framework the following concept were reviewed: concept of abandoned projects, causes of abandoned housing projects, recovering process of abandoned projects, recovering strategies, the problems of recovering the abandoned projects, steps of prevention by the ministry of housing and local government and the effects of abandoned housing </w:t>
      </w:r>
      <w:proofErr w:type="spellStart"/>
      <w:proofErr w:type="gramStart"/>
      <w:r w:rsidRPr="00B87863">
        <w:rPr>
          <w:rFonts w:ascii="Times New Roman" w:hAnsi="Times New Roman" w:cs="Times New Roman"/>
          <w:sz w:val="24"/>
          <w:szCs w:val="24"/>
        </w:rPr>
        <w:t>projects.Under</w:t>
      </w:r>
      <w:proofErr w:type="spellEnd"/>
      <w:proofErr w:type="gramEnd"/>
      <w:r w:rsidRPr="00B87863">
        <w:rPr>
          <w:rFonts w:ascii="Times New Roman" w:hAnsi="Times New Roman" w:cs="Times New Roman"/>
          <w:sz w:val="24"/>
          <w:szCs w:val="24"/>
        </w:rPr>
        <w:t xml:space="preserve"> the theoretical framework, various theories were reviewed for the present study.</w:t>
      </w:r>
    </w:p>
    <w:p w:rsidR="00022890" w:rsidRPr="00B87863" w:rsidRDefault="00000000" w:rsidP="00C47C3C">
      <w:pPr>
        <w:spacing w:line="480" w:lineRule="auto"/>
        <w:ind w:firstLine="720"/>
        <w:jc w:val="both"/>
        <w:rPr>
          <w:rFonts w:ascii="Times New Roman" w:hAnsi="Times New Roman" w:cs="Times New Roman"/>
          <w:b/>
          <w:sz w:val="24"/>
          <w:szCs w:val="24"/>
        </w:rPr>
      </w:pPr>
      <w:r w:rsidRPr="00B87863">
        <w:rPr>
          <w:rFonts w:ascii="Times New Roman" w:hAnsi="Times New Roman" w:cs="Times New Roman"/>
          <w:sz w:val="24"/>
          <w:szCs w:val="24"/>
        </w:rPr>
        <w:t xml:space="preserve">In the review of empirical studies, three (3) empirical studies were reviewed and their findings of their various work review differ from one another on the causes and solutions if these study. It becomes a pertinent that the evaluation of abandoned housing projects should be research on with a view of evolving the recovering strategy and as well as the prevention strategies for the present study. </w:t>
      </w: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lastRenderedPageBreak/>
        <w:t xml:space="preserve">SUMMARY OF THE REVIEW </w:t>
      </w:r>
    </w:p>
    <w:tbl>
      <w:tblPr>
        <w:tblStyle w:val="TableGrid"/>
        <w:tblW w:w="0" w:type="auto"/>
        <w:tblLayout w:type="fixed"/>
        <w:tblLook w:val="04A0" w:firstRow="1" w:lastRow="0" w:firstColumn="1" w:lastColumn="0" w:noHBand="0" w:noVBand="1"/>
      </w:tblPr>
      <w:tblGrid>
        <w:gridCol w:w="621"/>
        <w:gridCol w:w="1863"/>
        <w:gridCol w:w="2253"/>
        <w:gridCol w:w="1090"/>
        <w:gridCol w:w="3613"/>
      </w:tblGrid>
      <w:tr w:rsidR="00022890" w:rsidRPr="00B87863">
        <w:tc>
          <w:tcPr>
            <w:tcW w:w="621"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S/N</w:t>
            </w:r>
          </w:p>
        </w:tc>
        <w:tc>
          <w:tcPr>
            <w:tcW w:w="186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AUTHOR</w:t>
            </w:r>
          </w:p>
        </w:tc>
        <w:tc>
          <w:tcPr>
            <w:tcW w:w="225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TITTLE</w:t>
            </w:r>
          </w:p>
        </w:tc>
        <w:tc>
          <w:tcPr>
            <w:tcW w:w="1090"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YEAR</w:t>
            </w:r>
          </w:p>
        </w:tc>
        <w:tc>
          <w:tcPr>
            <w:tcW w:w="361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LITERATURE REVIEW</w:t>
            </w:r>
          </w:p>
        </w:tc>
      </w:tr>
      <w:tr w:rsidR="00022890" w:rsidRPr="00B87863">
        <w:tc>
          <w:tcPr>
            <w:tcW w:w="621"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1</w:t>
            </w:r>
          </w:p>
        </w:tc>
        <w:tc>
          <w:tcPr>
            <w:tcW w:w="186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LOWE ET AH</w:t>
            </w:r>
          </w:p>
        </w:tc>
        <w:tc>
          <w:tcPr>
            <w:tcW w:w="225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CONCEPT OF HOUSING ABANDOMENT</w:t>
            </w:r>
          </w:p>
        </w:tc>
        <w:tc>
          <w:tcPr>
            <w:tcW w:w="1090"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1998</w:t>
            </w:r>
          </w:p>
        </w:tc>
        <w:tc>
          <w:tcPr>
            <w:tcW w:w="361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 xml:space="preserve">Housing abandonment refers to the existence of housing projects which have been completed and </w:t>
            </w:r>
            <w:proofErr w:type="gramStart"/>
            <w:r w:rsidRPr="00B87863">
              <w:rPr>
                <w:rFonts w:ascii="Times New Roman" w:hAnsi="Times New Roman" w:cs="Times New Roman"/>
                <w:sz w:val="24"/>
                <w:szCs w:val="24"/>
              </w:rPr>
              <w:t>its</w:t>
            </w:r>
            <w:proofErr w:type="gramEnd"/>
            <w:r w:rsidRPr="00B87863">
              <w:rPr>
                <w:rFonts w:ascii="Times New Roman" w:hAnsi="Times New Roman" w:cs="Times New Roman"/>
                <w:sz w:val="24"/>
                <w:szCs w:val="24"/>
              </w:rPr>
              <w:t xml:space="preserve"> related to low demand for housing that is usually more to do with second hand stock.</w:t>
            </w:r>
          </w:p>
        </w:tc>
      </w:tr>
      <w:tr w:rsidR="00022890" w:rsidRPr="00B87863">
        <w:tc>
          <w:tcPr>
            <w:tcW w:w="621"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2</w:t>
            </w:r>
          </w:p>
        </w:tc>
        <w:tc>
          <w:tcPr>
            <w:tcW w:w="186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SIONG</w:t>
            </w:r>
          </w:p>
        </w:tc>
        <w:tc>
          <w:tcPr>
            <w:tcW w:w="225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CONCEPT OF HOUSING ABANDONMENT</w:t>
            </w:r>
          </w:p>
        </w:tc>
        <w:tc>
          <w:tcPr>
            <w:tcW w:w="1090"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1994</w:t>
            </w:r>
          </w:p>
        </w:tc>
        <w:tc>
          <w:tcPr>
            <w:tcW w:w="361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In the case of Nigeria, the term “Abandonment of housing project” refers to incomplete or unbuilt housing projects approved by the housing authority and abandoned by the housing developers.</w:t>
            </w:r>
          </w:p>
        </w:tc>
      </w:tr>
      <w:tr w:rsidR="00022890" w:rsidRPr="00B87863">
        <w:tc>
          <w:tcPr>
            <w:tcW w:w="621"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3</w:t>
            </w:r>
          </w:p>
        </w:tc>
        <w:tc>
          <w:tcPr>
            <w:tcW w:w="186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SALLEHUDIN</w:t>
            </w:r>
          </w:p>
        </w:tc>
        <w:tc>
          <w:tcPr>
            <w:tcW w:w="225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CONCEPT OF HOUSING ABANDONMENT</w:t>
            </w:r>
          </w:p>
        </w:tc>
        <w:tc>
          <w:tcPr>
            <w:tcW w:w="1090"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1991</w:t>
            </w:r>
          </w:p>
        </w:tc>
        <w:tc>
          <w:tcPr>
            <w:tcW w:w="361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States that the abandoned housing project referred to a project in which some money had been spent and the physical work had been stopped.</w:t>
            </w:r>
          </w:p>
        </w:tc>
      </w:tr>
      <w:tr w:rsidR="00022890" w:rsidRPr="00B87863">
        <w:tc>
          <w:tcPr>
            <w:tcW w:w="621"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4</w:t>
            </w:r>
          </w:p>
        </w:tc>
        <w:tc>
          <w:tcPr>
            <w:tcW w:w="186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MD.DAHLAN</w:t>
            </w:r>
          </w:p>
        </w:tc>
        <w:tc>
          <w:tcPr>
            <w:tcW w:w="225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CONCEPT OF HOUSING ABANDONMENT</w:t>
            </w:r>
          </w:p>
        </w:tc>
        <w:tc>
          <w:tcPr>
            <w:tcW w:w="1090"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2001</w:t>
            </w:r>
          </w:p>
        </w:tc>
        <w:tc>
          <w:tcPr>
            <w:tcW w:w="361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 xml:space="preserve">Argues that different parties in housing development can define abandoned project differently, for instance either the </w:t>
            </w:r>
            <w:proofErr w:type="gramStart"/>
            <w:r w:rsidRPr="00B87863">
              <w:rPr>
                <w:rFonts w:ascii="Times New Roman" w:hAnsi="Times New Roman" w:cs="Times New Roman"/>
                <w:sz w:val="24"/>
                <w:szCs w:val="24"/>
              </w:rPr>
              <w:t>receiver  in</w:t>
            </w:r>
            <w:proofErr w:type="gramEnd"/>
            <w:r w:rsidRPr="00B87863">
              <w:rPr>
                <w:rFonts w:ascii="Times New Roman" w:hAnsi="Times New Roman" w:cs="Times New Roman"/>
                <w:sz w:val="24"/>
                <w:szCs w:val="24"/>
              </w:rPr>
              <w:t xml:space="preserve"> the case where the developer company has been winding up defined the abandoned project as the project which had to be stopped during financial problem or the developer of that project has </w:t>
            </w:r>
            <w:proofErr w:type="gramStart"/>
            <w:r w:rsidRPr="00B87863">
              <w:rPr>
                <w:rFonts w:ascii="Times New Roman" w:hAnsi="Times New Roman" w:cs="Times New Roman"/>
                <w:sz w:val="24"/>
                <w:szCs w:val="24"/>
              </w:rPr>
              <w:t>disappear .</w:t>
            </w:r>
            <w:proofErr w:type="gramEnd"/>
          </w:p>
        </w:tc>
      </w:tr>
      <w:tr w:rsidR="00022890" w:rsidRPr="00B87863">
        <w:tc>
          <w:tcPr>
            <w:tcW w:w="621"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5</w:t>
            </w:r>
          </w:p>
        </w:tc>
        <w:tc>
          <w:tcPr>
            <w:tcW w:w="186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AYODELE AND ALABI</w:t>
            </w:r>
          </w:p>
        </w:tc>
        <w:tc>
          <w:tcPr>
            <w:tcW w:w="225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CAUSES OF HOUSING ABANDONMENT</w:t>
            </w:r>
          </w:p>
        </w:tc>
        <w:tc>
          <w:tcPr>
            <w:tcW w:w="1090"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2011</w:t>
            </w:r>
          </w:p>
        </w:tc>
        <w:tc>
          <w:tcPr>
            <w:tcW w:w="361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These issues and causes subjectively are numerous such that they include; the inconsistence in government policies persistence community emption and interference, lack of proper project development timing and inappropriate allocation of project finance.</w:t>
            </w:r>
          </w:p>
        </w:tc>
      </w:tr>
      <w:tr w:rsidR="00022890" w:rsidRPr="00B87863">
        <w:tc>
          <w:tcPr>
            <w:tcW w:w="621"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lastRenderedPageBreak/>
              <w:t>6</w:t>
            </w:r>
          </w:p>
        </w:tc>
        <w:tc>
          <w:tcPr>
            <w:tcW w:w="186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EFENUDU</w:t>
            </w:r>
          </w:p>
        </w:tc>
        <w:tc>
          <w:tcPr>
            <w:tcW w:w="225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CAUSES OF PROJECT ABANDONMENT</w:t>
            </w:r>
          </w:p>
        </w:tc>
        <w:tc>
          <w:tcPr>
            <w:tcW w:w="1090"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2010</w:t>
            </w:r>
          </w:p>
        </w:tc>
        <w:tc>
          <w:tcPr>
            <w:tcW w:w="361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Another facilitating factor to development projects abandonment is the organization and management incompetence. However, the project development timing estimates that existed in late 70’s and 80’s were extremely optimistic when compared with actual rate of project accomplishment today.</w:t>
            </w:r>
          </w:p>
        </w:tc>
      </w:tr>
      <w:tr w:rsidR="00022890" w:rsidRPr="00B87863">
        <w:tc>
          <w:tcPr>
            <w:tcW w:w="621"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7</w:t>
            </w:r>
          </w:p>
        </w:tc>
        <w:tc>
          <w:tcPr>
            <w:tcW w:w="186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IHUAN FORTUNE AND EATON</w:t>
            </w:r>
          </w:p>
        </w:tc>
        <w:tc>
          <w:tcPr>
            <w:tcW w:w="225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CAUSES OF PROJECT ABANDONMENT</w:t>
            </w:r>
          </w:p>
        </w:tc>
        <w:tc>
          <w:tcPr>
            <w:tcW w:w="1090"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2013</w:t>
            </w:r>
          </w:p>
        </w:tc>
        <w:tc>
          <w:tcPr>
            <w:tcW w:w="361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 xml:space="preserve">They stressed that a </w:t>
            </w:r>
            <w:proofErr w:type="gramStart"/>
            <w:r w:rsidRPr="00B87863">
              <w:rPr>
                <w:rFonts w:ascii="Times New Roman" w:hAnsi="Times New Roman" w:cs="Times New Roman"/>
                <w:sz w:val="24"/>
                <w:szCs w:val="24"/>
              </w:rPr>
              <w:t>major constraints</w:t>
            </w:r>
            <w:proofErr w:type="gramEnd"/>
            <w:r w:rsidRPr="00B87863">
              <w:rPr>
                <w:rFonts w:ascii="Times New Roman" w:hAnsi="Times New Roman" w:cs="Times New Roman"/>
                <w:sz w:val="24"/>
                <w:szCs w:val="24"/>
              </w:rPr>
              <w:t xml:space="preserve"> to development project completion since 1960’s to present state of affairs is a lack of fund. This is specific to the in appropriate allocation of the required funds to development </w:t>
            </w:r>
            <w:proofErr w:type="gramStart"/>
            <w:r w:rsidRPr="00B87863">
              <w:rPr>
                <w:rFonts w:ascii="Times New Roman" w:hAnsi="Times New Roman" w:cs="Times New Roman"/>
                <w:sz w:val="24"/>
                <w:szCs w:val="24"/>
              </w:rPr>
              <w:t>projects  and</w:t>
            </w:r>
            <w:proofErr w:type="gramEnd"/>
            <w:r w:rsidRPr="00B87863">
              <w:rPr>
                <w:rFonts w:ascii="Times New Roman" w:hAnsi="Times New Roman" w:cs="Times New Roman"/>
                <w:sz w:val="24"/>
                <w:szCs w:val="24"/>
              </w:rPr>
              <w:t xml:space="preserve"> this </w:t>
            </w:r>
            <w:proofErr w:type="gramStart"/>
            <w:r w:rsidRPr="00B87863">
              <w:rPr>
                <w:rFonts w:ascii="Times New Roman" w:hAnsi="Times New Roman" w:cs="Times New Roman"/>
                <w:sz w:val="24"/>
                <w:szCs w:val="24"/>
              </w:rPr>
              <w:t>have  the</w:t>
            </w:r>
            <w:proofErr w:type="gramEnd"/>
            <w:r w:rsidRPr="00B87863">
              <w:rPr>
                <w:rFonts w:ascii="Times New Roman" w:hAnsi="Times New Roman" w:cs="Times New Roman"/>
                <w:sz w:val="24"/>
                <w:szCs w:val="24"/>
              </w:rPr>
              <w:t xml:space="preserve"> imperative effect of causing the project to be abandoned.</w:t>
            </w:r>
          </w:p>
        </w:tc>
      </w:tr>
      <w:tr w:rsidR="00022890" w:rsidRPr="00B87863">
        <w:tc>
          <w:tcPr>
            <w:tcW w:w="621"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8</w:t>
            </w:r>
          </w:p>
        </w:tc>
        <w:tc>
          <w:tcPr>
            <w:tcW w:w="186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WIKIPEDIA</w:t>
            </w:r>
          </w:p>
        </w:tc>
        <w:tc>
          <w:tcPr>
            <w:tcW w:w="225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 xml:space="preserve">RECOVERING PROCEES OF ABANDONED PROJECTS </w:t>
            </w:r>
          </w:p>
        </w:tc>
        <w:tc>
          <w:tcPr>
            <w:tcW w:w="1090"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2017</w:t>
            </w:r>
          </w:p>
        </w:tc>
        <w:tc>
          <w:tcPr>
            <w:tcW w:w="361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 xml:space="preserve">The most </w:t>
            </w:r>
            <w:proofErr w:type="gramStart"/>
            <w:r w:rsidRPr="00B87863">
              <w:rPr>
                <w:rFonts w:ascii="Times New Roman" w:hAnsi="Times New Roman" w:cs="Times New Roman"/>
                <w:sz w:val="24"/>
                <w:szCs w:val="24"/>
              </w:rPr>
              <w:t>important  step</w:t>
            </w:r>
            <w:proofErr w:type="gramEnd"/>
            <w:r w:rsidRPr="00B87863">
              <w:rPr>
                <w:rFonts w:ascii="Times New Roman" w:hAnsi="Times New Roman" w:cs="Times New Roman"/>
                <w:sz w:val="24"/>
                <w:szCs w:val="24"/>
              </w:rPr>
              <w:t xml:space="preserve"> for the abandoned project is to carry out a feasibility study, this is because abandoned is required to be identified whether the project is viable for recovering or not. The following is useful for this purpose; the </w:t>
            </w:r>
            <w:proofErr w:type="gramStart"/>
            <w:r w:rsidRPr="00B87863">
              <w:rPr>
                <w:rFonts w:ascii="Times New Roman" w:hAnsi="Times New Roman" w:cs="Times New Roman"/>
                <w:sz w:val="24"/>
                <w:szCs w:val="24"/>
              </w:rPr>
              <w:t>developer  status</w:t>
            </w:r>
            <w:proofErr w:type="gramEnd"/>
            <w:r w:rsidRPr="00B87863">
              <w:rPr>
                <w:rFonts w:ascii="Times New Roman" w:hAnsi="Times New Roman" w:cs="Times New Roman"/>
                <w:sz w:val="24"/>
                <w:szCs w:val="24"/>
              </w:rPr>
              <w:t xml:space="preserve"> , bridging loans, the status of land ownership, number of housing units sold and </w:t>
            </w:r>
            <w:proofErr w:type="gramStart"/>
            <w:r w:rsidRPr="00B87863">
              <w:rPr>
                <w:rFonts w:ascii="Times New Roman" w:hAnsi="Times New Roman" w:cs="Times New Roman"/>
                <w:sz w:val="24"/>
                <w:szCs w:val="24"/>
              </w:rPr>
              <w:t>number  of</w:t>
            </w:r>
            <w:proofErr w:type="gramEnd"/>
            <w:r w:rsidRPr="00B87863">
              <w:rPr>
                <w:rFonts w:ascii="Times New Roman" w:hAnsi="Times New Roman" w:cs="Times New Roman"/>
                <w:sz w:val="24"/>
                <w:szCs w:val="24"/>
              </w:rPr>
              <w:t xml:space="preserve"> house buyers involved, the </w:t>
            </w:r>
            <w:proofErr w:type="gramStart"/>
            <w:r w:rsidRPr="00B87863">
              <w:rPr>
                <w:rFonts w:ascii="Times New Roman" w:hAnsi="Times New Roman" w:cs="Times New Roman"/>
                <w:sz w:val="24"/>
                <w:szCs w:val="24"/>
              </w:rPr>
              <w:t>progress  of</w:t>
            </w:r>
            <w:proofErr w:type="gramEnd"/>
            <w:r w:rsidRPr="00B87863">
              <w:rPr>
                <w:rFonts w:ascii="Times New Roman" w:hAnsi="Times New Roman" w:cs="Times New Roman"/>
                <w:sz w:val="24"/>
                <w:szCs w:val="24"/>
              </w:rPr>
              <w:t xml:space="preserve"> work at the site, the outstanding balance, the list of consultants for the project and legal identifications.</w:t>
            </w:r>
          </w:p>
        </w:tc>
      </w:tr>
      <w:tr w:rsidR="00022890" w:rsidRPr="00B87863">
        <w:tc>
          <w:tcPr>
            <w:tcW w:w="621"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9</w:t>
            </w:r>
          </w:p>
        </w:tc>
        <w:tc>
          <w:tcPr>
            <w:tcW w:w="186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WIKIPEDIA</w:t>
            </w:r>
          </w:p>
        </w:tc>
        <w:tc>
          <w:tcPr>
            <w:tcW w:w="225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RECOVERING STRATEGY OF ABANDONED PROJECTS</w:t>
            </w:r>
          </w:p>
        </w:tc>
        <w:tc>
          <w:tcPr>
            <w:tcW w:w="1090"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2017</w:t>
            </w:r>
          </w:p>
        </w:tc>
        <w:tc>
          <w:tcPr>
            <w:tcW w:w="3613" w:type="dxa"/>
          </w:tcPr>
          <w:p w:rsidR="00022890" w:rsidRPr="00B87863" w:rsidRDefault="00000000" w:rsidP="001C7F9E">
            <w:pPr>
              <w:spacing w:line="276" w:lineRule="auto"/>
              <w:rPr>
                <w:rFonts w:ascii="Times New Roman" w:hAnsi="Times New Roman" w:cs="Times New Roman"/>
                <w:sz w:val="24"/>
                <w:szCs w:val="24"/>
              </w:rPr>
            </w:pPr>
            <w:r w:rsidRPr="00B87863">
              <w:rPr>
                <w:rFonts w:ascii="Times New Roman" w:hAnsi="Times New Roman" w:cs="Times New Roman"/>
                <w:sz w:val="24"/>
                <w:szCs w:val="24"/>
              </w:rPr>
              <w:t xml:space="preserve">Various strategies </w:t>
            </w:r>
            <w:proofErr w:type="gramStart"/>
            <w:r w:rsidRPr="00B87863">
              <w:rPr>
                <w:rFonts w:ascii="Times New Roman" w:hAnsi="Times New Roman" w:cs="Times New Roman"/>
                <w:sz w:val="24"/>
                <w:szCs w:val="24"/>
              </w:rPr>
              <w:t>has</w:t>
            </w:r>
            <w:proofErr w:type="gramEnd"/>
            <w:r w:rsidRPr="00B87863">
              <w:rPr>
                <w:rFonts w:ascii="Times New Roman" w:hAnsi="Times New Roman" w:cs="Times New Roman"/>
                <w:sz w:val="24"/>
                <w:szCs w:val="24"/>
              </w:rPr>
              <w:t xml:space="preserve"> been designed in order to carry out recovering </w:t>
            </w:r>
            <w:proofErr w:type="spellStart"/>
            <w:r w:rsidRPr="00B87863">
              <w:rPr>
                <w:rFonts w:ascii="Times New Roman" w:hAnsi="Times New Roman" w:cs="Times New Roman"/>
                <w:sz w:val="24"/>
                <w:szCs w:val="24"/>
              </w:rPr>
              <w:t>programme</w:t>
            </w:r>
            <w:proofErr w:type="spellEnd"/>
            <w:r w:rsidRPr="00B87863">
              <w:rPr>
                <w:rFonts w:ascii="Times New Roman" w:hAnsi="Times New Roman" w:cs="Times New Roman"/>
                <w:sz w:val="24"/>
                <w:szCs w:val="24"/>
              </w:rPr>
              <w:t xml:space="preserve">. This is because each of the abandoned project has different characteristics </w:t>
            </w:r>
            <w:r w:rsidRPr="00B87863">
              <w:rPr>
                <w:rFonts w:ascii="Times New Roman" w:hAnsi="Times New Roman" w:cs="Times New Roman"/>
                <w:sz w:val="24"/>
                <w:szCs w:val="24"/>
              </w:rPr>
              <w:lastRenderedPageBreak/>
              <w:t>such as building design, location, financial status and so on.</w:t>
            </w:r>
          </w:p>
        </w:tc>
      </w:tr>
      <w:tr w:rsidR="00022890" w:rsidRPr="00B87863">
        <w:tc>
          <w:tcPr>
            <w:tcW w:w="621" w:type="dxa"/>
          </w:tcPr>
          <w:p w:rsidR="00022890" w:rsidRPr="00B87863" w:rsidRDefault="00022890" w:rsidP="001C7F9E">
            <w:pPr>
              <w:spacing w:line="276" w:lineRule="auto"/>
              <w:rPr>
                <w:rFonts w:ascii="Times New Roman" w:hAnsi="Times New Roman" w:cs="Times New Roman"/>
                <w:sz w:val="24"/>
                <w:szCs w:val="24"/>
              </w:rPr>
            </w:pPr>
          </w:p>
        </w:tc>
        <w:tc>
          <w:tcPr>
            <w:tcW w:w="1863" w:type="dxa"/>
          </w:tcPr>
          <w:p w:rsidR="00022890" w:rsidRPr="00B87863" w:rsidRDefault="00022890" w:rsidP="001C7F9E">
            <w:pPr>
              <w:spacing w:line="276" w:lineRule="auto"/>
              <w:rPr>
                <w:rFonts w:ascii="Times New Roman" w:hAnsi="Times New Roman" w:cs="Times New Roman"/>
                <w:sz w:val="24"/>
                <w:szCs w:val="24"/>
              </w:rPr>
            </w:pPr>
          </w:p>
        </w:tc>
        <w:tc>
          <w:tcPr>
            <w:tcW w:w="2253" w:type="dxa"/>
          </w:tcPr>
          <w:p w:rsidR="00022890" w:rsidRPr="00B87863" w:rsidRDefault="00022890" w:rsidP="001C7F9E">
            <w:pPr>
              <w:spacing w:line="276" w:lineRule="auto"/>
              <w:rPr>
                <w:rFonts w:ascii="Times New Roman" w:hAnsi="Times New Roman" w:cs="Times New Roman"/>
                <w:sz w:val="24"/>
                <w:szCs w:val="24"/>
              </w:rPr>
            </w:pPr>
          </w:p>
        </w:tc>
        <w:tc>
          <w:tcPr>
            <w:tcW w:w="1090" w:type="dxa"/>
          </w:tcPr>
          <w:p w:rsidR="00022890" w:rsidRPr="00B87863" w:rsidRDefault="00022890" w:rsidP="001C7F9E">
            <w:pPr>
              <w:spacing w:line="276" w:lineRule="auto"/>
              <w:rPr>
                <w:rFonts w:ascii="Times New Roman" w:hAnsi="Times New Roman" w:cs="Times New Roman"/>
                <w:sz w:val="24"/>
                <w:szCs w:val="24"/>
              </w:rPr>
            </w:pPr>
          </w:p>
        </w:tc>
        <w:tc>
          <w:tcPr>
            <w:tcW w:w="3613" w:type="dxa"/>
          </w:tcPr>
          <w:p w:rsidR="00022890" w:rsidRPr="00B87863" w:rsidRDefault="00022890" w:rsidP="001C7F9E">
            <w:pPr>
              <w:spacing w:line="276" w:lineRule="auto"/>
              <w:rPr>
                <w:rFonts w:ascii="Times New Roman" w:hAnsi="Times New Roman" w:cs="Times New Roman"/>
                <w:sz w:val="24"/>
                <w:szCs w:val="24"/>
              </w:rPr>
            </w:pPr>
          </w:p>
        </w:tc>
      </w:tr>
    </w:tbl>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C47C3C" w:rsidRPr="00B87863" w:rsidRDefault="00C47C3C">
      <w:pPr>
        <w:spacing w:line="480" w:lineRule="auto"/>
        <w:rPr>
          <w:rFonts w:ascii="Times New Roman" w:hAnsi="Times New Roman" w:cs="Times New Roman"/>
          <w:sz w:val="24"/>
          <w:szCs w:val="24"/>
        </w:rPr>
      </w:pPr>
    </w:p>
    <w:p w:rsidR="00C47C3C" w:rsidRDefault="00C47C3C">
      <w:pPr>
        <w:spacing w:line="480" w:lineRule="auto"/>
        <w:rPr>
          <w:rFonts w:ascii="Times New Roman" w:hAnsi="Times New Roman" w:cs="Times New Roman"/>
          <w:sz w:val="24"/>
          <w:szCs w:val="24"/>
        </w:rPr>
      </w:pPr>
    </w:p>
    <w:p w:rsidR="001C7F9E" w:rsidRDefault="001C7F9E">
      <w:pPr>
        <w:spacing w:line="480" w:lineRule="auto"/>
        <w:rPr>
          <w:rFonts w:ascii="Times New Roman" w:hAnsi="Times New Roman" w:cs="Times New Roman"/>
          <w:sz w:val="24"/>
          <w:szCs w:val="24"/>
        </w:rPr>
      </w:pPr>
    </w:p>
    <w:p w:rsidR="001C7F9E" w:rsidRPr="00B87863" w:rsidRDefault="001C7F9E">
      <w:pPr>
        <w:spacing w:line="480" w:lineRule="auto"/>
        <w:rPr>
          <w:rFonts w:ascii="Times New Roman" w:hAnsi="Times New Roman" w:cs="Times New Roman"/>
          <w:sz w:val="24"/>
          <w:szCs w:val="24"/>
        </w:rPr>
      </w:pPr>
    </w:p>
    <w:p w:rsidR="00022890" w:rsidRDefault="00022890">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Pr="00B87863" w:rsidRDefault="001C7F9E">
      <w:pPr>
        <w:spacing w:line="480" w:lineRule="auto"/>
        <w:rPr>
          <w:rFonts w:ascii="Times New Roman" w:hAnsi="Times New Roman" w:cs="Times New Roman"/>
          <w:b/>
          <w:sz w:val="24"/>
          <w:szCs w:val="24"/>
        </w:rPr>
      </w:pPr>
    </w:p>
    <w:p w:rsidR="00022890" w:rsidRPr="00B87863" w:rsidRDefault="00000000">
      <w:pPr>
        <w:spacing w:line="480" w:lineRule="auto"/>
        <w:ind w:left="2880" w:firstLine="720"/>
        <w:rPr>
          <w:rFonts w:ascii="Times New Roman" w:hAnsi="Times New Roman" w:cs="Times New Roman"/>
          <w:b/>
          <w:sz w:val="24"/>
          <w:szCs w:val="24"/>
        </w:rPr>
      </w:pPr>
      <w:r w:rsidRPr="00B87863">
        <w:rPr>
          <w:rFonts w:ascii="Times New Roman" w:hAnsi="Times New Roman" w:cs="Times New Roman"/>
          <w:b/>
          <w:sz w:val="24"/>
          <w:szCs w:val="24"/>
        </w:rPr>
        <w:lastRenderedPageBreak/>
        <w:t xml:space="preserve">CHAPTER THREE </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3.0</w:t>
      </w:r>
      <w:r w:rsidRPr="00B87863">
        <w:rPr>
          <w:rFonts w:ascii="Times New Roman" w:hAnsi="Times New Roman" w:cs="Times New Roman"/>
          <w:b/>
          <w:sz w:val="24"/>
          <w:szCs w:val="24"/>
        </w:rPr>
        <w:tab/>
        <w:t>Research Methodology</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3.1</w:t>
      </w:r>
      <w:r w:rsidRPr="00B87863">
        <w:rPr>
          <w:rFonts w:ascii="Times New Roman" w:hAnsi="Times New Roman" w:cs="Times New Roman"/>
          <w:b/>
          <w:sz w:val="24"/>
          <w:szCs w:val="24"/>
        </w:rPr>
        <w:tab/>
        <w:t xml:space="preserve">Introduction </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There are many </w:t>
      </w:r>
      <w:proofErr w:type="gramStart"/>
      <w:r w:rsidRPr="00B87863">
        <w:rPr>
          <w:rFonts w:ascii="Times New Roman" w:hAnsi="Times New Roman" w:cs="Times New Roman"/>
          <w:sz w:val="24"/>
          <w:szCs w:val="24"/>
        </w:rPr>
        <w:t>definition</w:t>
      </w:r>
      <w:proofErr w:type="gramEnd"/>
      <w:r w:rsidRPr="00B87863">
        <w:rPr>
          <w:rFonts w:ascii="Times New Roman" w:hAnsi="Times New Roman" w:cs="Times New Roman"/>
          <w:sz w:val="24"/>
          <w:szCs w:val="24"/>
        </w:rPr>
        <w:t xml:space="preserve"> of what research is. Research can be </w:t>
      </w:r>
      <w:proofErr w:type="gramStart"/>
      <w:r w:rsidRPr="00B87863">
        <w:rPr>
          <w:rFonts w:ascii="Times New Roman" w:hAnsi="Times New Roman" w:cs="Times New Roman"/>
          <w:sz w:val="24"/>
          <w:szCs w:val="24"/>
        </w:rPr>
        <w:t>define</w:t>
      </w:r>
      <w:proofErr w:type="gramEnd"/>
      <w:r w:rsidRPr="00B87863">
        <w:rPr>
          <w:rFonts w:ascii="Times New Roman" w:hAnsi="Times New Roman" w:cs="Times New Roman"/>
          <w:sz w:val="24"/>
          <w:szCs w:val="24"/>
        </w:rPr>
        <w:t xml:space="preserve"> as a systematic way of discovering new </w:t>
      </w:r>
      <w:proofErr w:type="gramStart"/>
      <w:r w:rsidRPr="00B87863">
        <w:rPr>
          <w:rFonts w:ascii="Times New Roman" w:hAnsi="Times New Roman" w:cs="Times New Roman"/>
          <w:sz w:val="24"/>
          <w:szCs w:val="24"/>
        </w:rPr>
        <w:t>facts,  or</w:t>
      </w:r>
      <w:proofErr w:type="gramEnd"/>
      <w:r w:rsidRPr="00B87863">
        <w:rPr>
          <w:rFonts w:ascii="Times New Roman" w:hAnsi="Times New Roman" w:cs="Times New Roman"/>
          <w:sz w:val="24"/>
          <w:szCs w:val="24"/>
        </w:rPr>
        <w:t xml:space="preserve"> confirming existing facts, deny previous research findings (Ahmed et al 2006</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a useful tool to obtain answers to questions </w:t>
      </w:r>
      <w:proofErr w:type="gramStart"/>
      <w:r w:rsidRPr="00B87863">
        <w:rPr>
          <w:rFonts w:ascii="Times New Roman" w:hAnsi="Times New Roman" w:cs="Times New Roman"/>
          <w:sz w:val="24"/>
          <w:szCs w:val="24"/>
        </w:rPr>
        <w:t>( Mitchell</w:t>
      </w:r>
      <w:proofErr w:type="gramEnd"/>
      <w:r w:rsidRPr="00B87863">
        <w:rPr>
          <w:rFonts w:ascii="Times New Roman" w:hAnsi="Times New Roman" w:cs="Times New Roman"/>
          <w:sz w:val="24"/>
          <w:szCs w:val="24"/>
        </w:rPr>
        <w:t xml:space="preserve"> &amp; Jolley 2007</w:t>
      </w:r>
      <w:proofErr w:type="gramStart"/>
      <w:r w:rsidRPr="00B87863">
        <w:rPr>
          <w:rFonts w:ascii="Times New Roman" w:hAnsi="Times New Roman" w:cs="Times New Roman"/>
          <w:sz w:val="24"/>
          <w:szCs w:val="24"/>
        </w:rPr>
        <w:t>) ,the</w:t>
      </w:r>
      <w:proofErr w:type="gramEnd"/>
      <w:r w:rsidRPr="00B87863">
        <w:rPr>
          <w:rFonts w:ascii="Times New Roman" w:hAnsi="Times New Roman" w:cs="Times New Roman"/>
          <w:sz w:val="24"/>
          <w:szCs w:val="24"/>
        </w:rPr>
        <w:t xml:space="preserve"> creation of knowledge where it does not already </w:t>
      </w:r>
      <w:proofErr w:type="gramStart"/>
      <w:r w:rsidRPr="00B87863">
        <w:rPr>
          <w:rFonts w:ascii="Times New Roman" w:hAnsi="Times New Roman" w:cs="Times New Roman"/>
          <w:sz w:val="24"/>
          <w:szCs w:val="24"/>
        </w:rPr>
        <w:t>exists</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Beins  2009</w:t>
      </w:r>
      <w:proofErr w:type="gramEnd"/>
      <w:r w:rsidRPr="00B87863">
        <w:rPr>
          <w:rFonts w:ascii="Times New Roman" w:hAnsi="Times New Roman" w:cs="Times New Roman"/>
          <w:sz w:val="24"/>
          <w:szCs w:val="24"/>
        </w:rPr>
        <w:t xml:space="preserve">) A process through which new knowledge is discovered </w:t>
      </w:r>
      <w:proofErr w:type="gramStart"/>
      <w:r w:rsidRPr="00B87863">
        <w:rPr>
          <w:rFonts w:ascii="Times New Roman" w:hAnsi="Times New Roman" w:cs="Times New Roman"/>
          <w:sz w:val="24"/>
          <w:szCs w:val="24"/>
        </w:rPr>
        <w:t>( Salkind</w:t>
      </w:r>
      <w:proofErr w:type="gramEnd"/>
      <w:r w:rsidRPr="00B87863">
        <w:rPr>
          <w:rFonts w:ascii="Times New Roman" w:hAnsi="Times New Roman" w:cs="Times New Roman"/>
          <w:sz w:val="24"/>
          <w:szCs w:val="24"/>
        </w:rPr>
        <w:t xml:space="preserve"> 2009).</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According to Olayiwola (2007</w:t>
      </w:r>
      <w:proofErr w:type="gramStart"/>
      <w:r w:rsidRPr="00B87863">
        <w:rPr>
          <w:rFonts w:ascii="Times New Roman" w:hAnsi="Times New Roman" w:cs="Times New Roman"/>
          <w:sz w:val="24"/>
          <w:szCs w:val="24"/>
        </w:rPr>
        <w:t>) ,he</w:t>
      </w:r>
      <w:proofErr w:type="gramEnd"/>
      <w:r w:rsidRPr="00B87863">
        <w:rPr>
          <w:rFonts w:ascii="Times New Roman" w:hAnsi="Times New Roman" w:cs="Times New Roman"/>
          <w:sz w:val="24"/>
          <w:szCs w:val="24"/>
        </w:rPr>
        <w:t xml:space="preserve"> defines research as the process of arriving at dependable solutions to problems through the planned and systematic collection of </w:t>
      </w:r>
      <w:proofErr w:type="gramStart"/>
      <w:r w:rsidRPr="00B87863">
        <w:rPr>
          <w:rFonts w:ascii="Times New Roman" w:hAnsi="Times New Roman" w:cs="Times New Roman"/>
          <w:sz w:val="24"/>
          <w:szCs w:val="24"/>
        </w:rPr>
        <w:t>data,  analysis</w:t>
      </w:r>
      <w:proofErr w:type="gramEnd"/>
      <w:r w:rsidRPr="00B87863">
        <w:rPr>
          <w:rFonts w:ascii="Times New Roman" w:hAnsi="Times New Roman" w:cs="Times New Roman"/>
          <w:sz w:val="24"/>
          <w:szCs w:val="24"/>
        </w:rPr>
        <w:t xml:space="preserve"> and interpretation of data collected for promoting progress and enabling man to relate more effectively to his environment in order for him to accomplish his purpose and resolve his conflicts. </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Therefore, this chapter deals with research procedures to be taken in carrying out the study. It is organized under the following </w:t>
      </w:r>
      <w:proofErr w:type="gramStart"/>
      <w:r w:rsidRPr="00B87863">
        <w:rPr>
          <w:rFonts w:ascii="Times New Roman" w:hAnsi="Times New Roman" w:cs="Times New Roman"/>
          <w:sz w:val="24"/>
          <w:szCs w:val="24"/>
        </w:rPr>
        <w:t>heading :</w:t>
      </w:r>
      <w:proofErr w:type="gramEnd"/>
      <w:r w:rsidRPr="00B87863">
        <w:rPr>
          <w:rFonts w:ascii="Times New Roman" w:hAnsi="Times New Roman" w:cs="Times New Roman"/>
          <w:sz w:val="24"/>
          <w:szCs w:val="24"/>
        </w:rPr>
        <w:t xml:space="preserve"> Research design, population of the study area, Sample </w:t>
      </w:r>
      <w:proofErr w:type="gramStart"/>
      <w:r w:rsidRPr="00B87863">
        <w:rPr>
          <w:rFonts w:ascii="Times New Roman" w:hAnsi="Times New Roman" w:cs="Times New Roman"/>
          <w:sz w:val="24"/>
          <w:szCs w:val="24"/>
        </w:rPr>
        <w:t>frame,  Sample</w:t>
      </w:r>
      <w:proofErr w:type="gramEnd"/>
      <w:r w:rsidRPr="00B87863">
        <w:rPr>
          <w:rFonts w:ascii="Times New Roman" w:hAnsi="Times New Roman" w:cs="Times New Roman"/>
          <w:sz w:val="24"/>
          <w:szCs w:val="24"/>
        </w:rPr>
        <w:t xml:space="preserve"> size and sample </w:t>
      </w:r>
      <w:proofErr w:type="gramStart"/>
      <w:r w:rsidRPr="00B87863">
        <w:rPr>
          <w:rFonts w:ascii="Times New Roman" w:hAnsi="Times New Roman" w:cs="Times New Roman"/>
          <w:sz w:val="24"/>
          <w:szCs w:val="24"/>
        </w:rPr>
        <w:t>procedure,  instrument</w:t>
      </w:r>
      <w:proofErr w:type="gramEnd"/>
      <w:r w:rsidRPr="00B87863">
        <w:rPr>
          <w:rFonts w:ascii="Times New Roman" w:hAnsi="Times New Roman" w:cs="Times New Roman"/>
          <w:sz w:val="24"/>
          <w:szCs w:val="24"/>
        </w:rPr>
        <w:t xml:space="preserve"> for data </w:t>
      </w:r>
      <w:proofErr w:type="gramStart"/>
      <w:r w:rsidRPr="00B87863">
        <w:rPr>
          <w:rFonts w:ascii="Times New Roman" w:hAnsi="Times New Roman" w:cs="Times New Roman"/>
          <w:sz w:val="24"/>
          <w:szCs w:val="24"/>
        </w:rPr>
        <w:t>collection,  Questionnaire</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design ,Method</w:t>
      </w:r>
      <w:proofErr w:type="gramEnd"/>
      <w:r w:rsidRPr="00B87863">
        <w:rPr>
          <w:rFonts w:ascii="Times New Roman" w:hAnsi="Times New Roman" w:cs="Times New Roman"/>
          <w:sz w:val="24"/>
          <w:szCs w:val="24"/>
        </w:rPr>
        <w:t xml:space="preserve"> of data collection and Method of data analysis. </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3.2</w:t>
      </w:r>
      <w:r w:rsidRPr="00B87863">
        <w:rPr>
          <w:rFonts w:ascii="Times New Roman" w:hAnsi="Times New Roman" w:cs="Times New Roman"/>
          <w:b/>
          <w:sz w:val="24"/>
          <w:szCs w:val="24"/>
        </w:rPr>
        <w:tab/>
        <w:t>Research Design</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A research design </w:t>
      </w:r>
      <w:proofErr w:type="gramStart"/>
      <w:r w:rsidRPr="00B87863">
        <w:rPr>
          <w:rFonts w:ascii="Times New Roman" w:hAnsi="Times New Roman" w:cs="Times New Roman"/>
          <w:sz w:val="24"/>
          <w:szCs w:val="24"/>
        </w:rPr>
        <w:t>are</w:t>
      </w:r>
      <w:proofErr w:type="gramEnd"/>
      <w:r w:rsidRPr="00B87863">
        <w:rPr>
          <w:rFonts w:ascii="Times New Roman" w:hAnsi="Times New Roman" w:cs="Times New Roman"/>
          <w:sz w:val="24"/>
          <w:szCs w:val="24"/>
        </w:rPr>
        <w:t xml:space="preserve"> the set of methods and procedures used in collecting and analyzing measures of variables specified in in the research work and selecting a method of investigating into a research problem is a key consideration. </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lastRenderedPageBreak/>
        <w:t xml:space="preserve">In this project, the research method which will be adopted will be basically descriptive method, which aimed at evaluating the Abandonment of housing projects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Kwara state. </w:t>
      </w:r>
    </w:p>
    <w:p w:rsidR="00022890" w:rsidRPr="00B87863" w:rsidRDefault="00000000" w:rsidP="00C47C3C">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Descriptive design according to </w:t>
      </w:r>
      <w:proofErr w:type="gramStart"/>
      <w:r w:rsidRPr="00B87863">
        <w:rPr>
          <w:rFonts w:ascii="Times New Roman" w:hAnsi="Times New Roman" w:cs="Times New Roman"/>
          <w:sz w:val="24"/>
          <w:szCs w:val="24"/>
        </w:rPr>
        <w:t>Olayiwola  (</w:t>
      </w:r>
      <w:proofErr w:type="gramEnd"/>
      <w:r w:rsidRPr="00B87863">
        <w:rPr>
          <w:rFonts w:ascii="Times New Roman" w:hAnsi="Times New Roman" w:cs="Times New Roman"/>
          <w:sz w:val="24"/>
          <w:szCs w:val="24"/>
        </w:rPr>
        <w:t xml:space="preserve">2007) is a study primarily designed to point out the picture of Situation and is considered with the collection and analysis of data for the purpose of describing, evaluating or comparing current or prevailing practice, event or occurrences. The design is considered for the study because it will help to investigate the present status of abandoned housing projects </w:t>
      </w:r>
      <w:proofErr w:type="gramStart"/>
      <w:r w:rsidRPr="00B87863">
        <w:rPr>
          <w:rFonts w:ascii="Times New Roman" w:hAnsi="Times New Roman" w:cs="Times New Roman"/>
          <w:sz w:val="24"/>
          <w:szCs w:val="24"/>
        </w:rPr>
        <w:t>in</w:t>
      </w:r>
      <w:proofErr w:type="gramEnd"/>
      <w:r w:rsidRPr="00B87863">
        <w:rPr>
          <w:rFonts w:ascii="Times New Roman" w:hAnsi="Times New Roman" w:cs="Times New Roman"/>
          <w:sz w:val="24"/>
          <w:szCs w:val="24"/>
        </w:rPr>
        <w:t xml:space="preserve"> </w:t>
      </w:r>
      <w:proofErr w:type="spellStart"/>
      <w:r w:rsidRPr="00B87863">
        <w:rPr>
          <w:rFonts w:ascii="Times New Roman" w:hAnsi="Times New Roman" w:cs="Times New Roman"/>
          <w:sz w:val="24"/>
          <w:szCs w:val="24"/>
        </w:rPr>
        <w:t>he</w:t>
      </w:r>
      <w:proofErr w:type="spell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study</w:t>
      </w:r>
      <w:proofErr w:type="gramEnd"/>
      <w:r w:rsidRPr="00B87863">
        <w:rPr>
          <w:rFonts w:ascii="Times New Roman" w:hAnsi="Times New Roman" w:cs="Times New Roman"/>
          <w:sz w:val="24"/>
          <w:szCs w:val="24"/>
        </w:rPr>
        <w:t xml:space="preserve"> area, more so it will base on sample of </w:t>
      </w:r>
      <w:proofErr w:type="gramStart"/>
      <w:r w:rsidRPr="00B87863">
        <w:rPr>
          <w:rFonts w:ascii="Times New Roman" w:hAnsi="Times New Roman" w:cs="Times New Roman"/>
          <w:sz w:val="24"/>
          <w:szCs w:val="24"/>
        </w:rPr>
        <w:t>respondents</w:t>
      </w:r>
      <w:proofErr w:type="gramEnd"/>
      <w:r w:rsidRPr="00B87863">
        <w:rPr>
          <w:rFonts w:ascii="Times New Roman" w:hAnsi="Times New Roman" w:cs="Times New Roman"/>
          <w:sz w:val="24"/>
          <w:szCs w:val="24"/>
        </w:rPr>
        <w:t xml:space="preserve"> opinion on the abandonment of housing projects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3.3</w:t>
      </w:r>
      <w:r w:rsidRPr="00B87863">
        <w:rPr>
          <w:rFonts w:ascii="Times New Roman" w:hAnsi="Times New Roman" w:cs="Times New Roman"/>
          <w:b/>
          <w:sz w:val="24"/>
          <w:szCs w:val="24"/>
        </w:rPr>
        <w:tab/>
        <w:t xml:space="preserve">Population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Study </w:t>
      </w:r>
    </w:p>
    <w:p w:rsidR="00022890" w:rsidRPr="00B87863" w:rsidRDefault="00000000" w:rsidP="00C47C3C">
      <w:pPr>
        <w:spacing w:line="480" w:lineRule="auto"/>
        <w:ind w:firstLine="720"/>
        <w:jc w:val="both"/>
        <w:rPr>
          <w:rFonts w:ascii="Times New Roman" w:hAnsi="Times New Roman" w:cs="Times New Roman"/>
          <w:b/>
          <w:sz w:val="24"/>
          <w:szCs w:val="24"/>
        </w:rPr>
      </w:pPr>
      <w:r w:rsidRPr="00B87863">
        <w:rPr>
          <w:rFonts w:ascii="Times New Roman" w:hAnsi="Times New Roman" w:cs="Times New Roman"/>
          <w:sz w:val="24"/>
          <w:szCs w:val="24"/>
        </w:rPr>
        <w:t xml:space="preserve">The target population of this research work are the private </w:t>
      </w:r>
      <w:proofErr w:type="gramStart"/>
      <w:r w:rsidRPr="00B87863">
        <w:rPr>
          <w:rFonts w:ascii="Times New Roman" w:hAnsi="Times New Roman" w:cs="Times New Roman"/>
          <w:sz w:val="24"/>
          <w:szCs w:val="24"/>
        </w:rPr>
        <w:t>developers</w:t>
      </w:r>
      <w:proofErr w:type="gramEnd"/>
      <w:r w:rsidRPr="00B87863">
        <w:rPr>
          <w:rFonts w:ascii="Times New Roman" w:hAnsi="Times New Roman" w:cs="Times New Roman"/>
          <w:sz w:val="24"/>
          <w:szCs w:val="24"/>
        </w:rPr>
        <w:t xml:space="preserve"> government agencies and the Estate surveyors and valuers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Kwara state. </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3.4</w:t>
      </w:r>
      <w:r w:rsidRPr="00B87863">
        <w:rPr>
          <w:rFonts w:ascii="Times New Roman" w:hAnsi="Times New Roman" w:cs="Times New Roman"/>
          <w:b/>
          <w:sz w:val="24"/>
          <w:szCs w:val="24"/>
        </w:rPr>
        <w:tab/>
        <w:t xml:space="preserve">Method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Data Collection</w:t>
      </w:r>
    </w:p>
    <w:p w:rsidR="00022890" w:rsidRPr="00B87863" w:rsidRDefault="00000000" w:rsidP="00C47C3C">
      <w:pPr>
        <w:spacing w:line="480" w:lineRule="auto"/>
        <w:ind w:firstLine="720"/>
        <w:jc w:val="both"/>
        <w:rPr>
          <w:rFonts w:ascii="Times New Roman" w:hAnsi="Times New Roman" w:cs="Times New Roman"/>
          <w:b/>
          <w:sz w:val="24"/>
          <w:szCs w:val="24"/>
        </w:rPr>
      </w:pPr>
      <w:r w:rsidRPr="00B87863">
        <w:rPr>
          <w:rFonts w:ascii="Times New Roman" w:hAnsi="Times New Roman" w:cs="Times New Roman"/>
          <w:sz w:val="24"/>
          <w:szCs w:val="24"/>
        </w:rPr>
        <w:t xml:space="preserve">It is useful to outline the type of data collected in this study. Data for this study were collected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town,  Kwara</w:t>
      </w:r>
      <w:proofErr w:type="gramEnd"/>
      <w:r w:rsidRPr="00B87863">
        <w:rPr>
          <w:rFonts w:ascii="Times New Roman" w:hAnsi="Times New Roman" w:cs="Times New Roman"/>
          <w:sz w:val="24"/>
          <w:szCs w:val="24"/>
        </w:rPr>
        <w:t xml:space="preserve"> state.  There are two (2) main sources of data collected in this study and they are; </w:t>
      </w:r>
    </w:p>
    <w:p w:rsidR="00022890" w:rsidRPr="00B87863" w:rsidRDefault="00000000" w:rsidP="00C47C3C">
      <w:pPr>
        <w:pStyle w:val="ListParagraph1"/>
        <w:numPr>
          <w:ilvl w:val="0"/>
          <w:numId w:val="14"/>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Primary source</w:t>
      </w:r>
    </w:p>
    <w:p w:rsidR="00022890" w:rsidRPr="00B87863" w:rsidRDefault="00000000" w:rsidP="00C47C3C">
      <w:pPr>
        <w:pStyle w:val="ListParagraph1"/>
        <w:numPr>
          <w:ilvl w:val="0"/>
          <w:numId w:val="14"/>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Secondary source</w:t>
      </w:r>
    </w:p>
    <w:p w:rsidR="00022890" w:rsidRPr="00B87863" w:rsidRDefault="00000000" w:rsidP="00C47C3C">
      <w:pPr>
        <w:pStyle w:val="ListParagraph1"/>
        <w:numPr>
          <w:ilvl w:val="0"/>
          <w:numId w:val="15"/>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Primary </w:t>
      </w:r>
      <w:proofErr w:type="gramStart"/>
      <w:r w:rsidRPr="00B87863">
        <w:rPr>
          <w:rFonts w:ascii="Times New Roman" w:hAnsi="Times New Roman" w:cs="Times New Roman"/>
          <w:sz w:val="24"/>
          <w:szCs w:val="24"/>
        </w:rPr>
        <w:t>Source :</w:t>
      </w:r>
      <w:proofErr w:type="gramEnd"/>
      <w:r w:rsidRPr="00B87863">
        <w:rPr>
          <w:rFonts w:ascii="Times New Roman" w:hAnsi="Times New Roman" w:cs="Times New Roman"/>
          <w:sz w:val="24"/>
          <w:szCs w:val="24"/>
        </w:rPr>
        <w:t xml:space="preserve"> these are data collected from the </w:t>
      </w:r>
      <w:proofErr w:type="gramStart"/>
      <w:r w:rsidRPr="00B87863">
        <w:rPr>
          <w:rFonts w:ascii="Times New Roman" w:hAnsi="Times New Roman" w:cs="Times New Roman"/>
          <w:sz w:val="24"/>
          <w:szCs w:val="24"/>
        </w:rPr>
        <w:t>field,  it</w:t>
      </w:r>
      <w:proofErr w:type="gramEnd"/>
      <w:r w:rsidRPr="00B87863">
        <w:rPr>
          <w:rFonts w:ascii="Times New Roman" w:hAnsi="Times New Roman" w:cs="Times New Roman"/>
          <w:sz w:val="24"/>
          <w:szCs w:val="24"/>
        </w:rPr>
        <w:t xml:space="preserve"> was information obtain from first hand source and they are collected through direct </w:t>
      </w:r>
      <w:proofErr w:type="gramStart"/>
      <w:r w:rsidRPr="00B87863">
        <w:rPr>
          <w:rFonts w:ascii="Times New Roman" w:hAnsi="Times New Roman" w:cs="Times New Roman"/>
          <w:sz w:val="24"/>
          <w:szCs w:val="24"/>
        </w:rPr>
        <w:t>Observation,  Questionnaire ,Interview</w:t>
      </w:r>
      <w:proofErr w:type="gramEnd"/>
      <w:r w:rsidRPr="00B87863">
        <w:rPr>
          <w:rFonts w:ascii="Times New Roman" w:hAnsi="Times New Roman" w:cs="Times New Roman"/>
          <w:sz w:val="24"/>
          <w:szCs w:val="24"/>
        </w:rPr>
        <w:t>, Direct physical survey and telephone survey. The data secured from the primary sources are regarded as raw because they have not been used by any researcher or have not been subjected to interpretation or analysis by others.</w:t>
      </w:r>
    </w:p>
    <w:p w:rsidR="00022890" w:rsidRPr="00B87863" w:rsidRDefault="00000000" w:rsidP="00C47C3C">
      <w:pPr>
        <w:pStyle w:val="ListParagraph1"/>
        <w:numPr>
          <w:ilvl w:val="0"/>
          <w:numId w:val="15"/>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lastRenderedPageBreak/>
        <w:t xml:space="preserve">Secondary Source: These contain materials of those information or event by someone who didn’t actually witness the event or phenomenon, and </w:t>
      </w:r>
      <w:proofErr w:type="spellStart"/>
      <w:r w:rsidRPr="00B87863">
        <w:rPr>
          <w:rFonts w:ascii="Times New Roman" w:hAnsi="Times New Roman" w:cs="Times New Roman"/>
          <w:sz w:val="24"/>
          <w:szCs w:val="24"/>
        </w:rPr>
        <w:t>theseare</w:t>
      </w:r>
      <w:proofErr w:type="spellEnd"/>
      <w:r w:rsidRPr="00B87863">
        <w:rPr>
          <w:rFonts w:ascii="Times New Roman" w:hAnsi="Times New Roman" w:cs="Times New Roman"/>
          <w:sz w:val="24"/>
          <w:szCs w:val="24"/>
        </w:rPr>
        <w:t xml:space="preserve"> materials collected, gathered and modified through an information pool from primary materials and these are various documents. </w:t>
      </w:r>
      <w:proofErr w:type="gramStart"/>
      <w:r w:rsidRPr="00B87863">
        <w:rPr>
          <w:rFonts w:ascii="Times New Roman" w:hAnsi="Times New Roman" w:cs="Times New Roman"/>
          <w:sz w:val="24"/>
          <w:szCs w:val="24"/>
        </w:rPr>
        <w:t>Journals,  Newspaper,  Index</w:t>
      </w:r>
      <w:proofErr w:type="gramEnd"/>
      <w:r w:rsidRPr="00B87863">
        <w:rPr>
          <w:rFonts w:ascii="Times New Roman" w:hAnsi="Times New Roman" w:cs="Times New Roman"/>
          <w:sz w:val="24"/>
          <w:szCs w:val="24"/>
        </w:rPr>
        <w:t>, and textbook etc.</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All the aforementioned above was used as secondary data for this research for the effective of this research and the data gathered are to be presented and analyzed in the next chapter which is chapter four (4) of this research.</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b/>
          <w:sz w:val="24"/>
          <w:szCs w:val="24"/>
        </w:rPr>
        <w:t>3.5</w:t>
      </w:r>
      <w:r w:rsidRPr="00B87863">
        <w:rPr>
          <w:rFonts w:ascii="Times New Roman" w:hAnsi="Times New Roman" w:cs="Times New Roman"/>
          <w:b/>
          <w:sz w:val="24"/>
          <w:szCs w:val="24"/>
        </w:rPr>
        <w:tab/>
        <w:t xml:space="preserve">Instruments </w:t>
      </w:r>
      <w:proofErr w:type="gramStart"/>
      <w:r w:rsidRPr="00B87863">
        <w:rPr>
          <w:rFonts w:ascii="Times New Roman" w:hAnsi="Times New Roman" w:cs="Times New Roman"/>
          <w:b/>
          <w:sz w:val="24"/>
          <w:szCs w:val="24"/>
        </w:rPr>
        <w:t>For</w:t>
      </w:r>
      <w:proofErr w:type="gramEnd"/>
      <w:r w:rsidRPr="00B87863">
        <w:rPr>
          <w:rFonts w:ascii="Times New Roman" w:hAnsi="Times New Roman" w:cs="Times New Roman"/>
          <w:b/>
          <w:sz w:val="24"/>
          <w:szCs w:val="24"/>
        </w:rPr>
        <w:t xml:space="preserve"> Data Collection</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The following are the instruments used to gathered information from the study area.</w:t>
      </w:r>
    </w:p>
    <w:p w:rsidR="00022890" w:rsidRPr="00B87863" w:rsidRDefault="00000000" w:rsidP="00C47C3C">
      <w:pPr>
        <w:pStyle w:val="ListParagraph1"/>
        <w:numPr>
          <w:ilvl w:val="0"/>
          <w:numId w:val="16"/>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Questionnaire</w:t>
      </w:r>
    </w:p>
    <w:p w:rsidR="00022890" w:rsidRPr="00B87863" w:rsidRDefault="00000000" w:rsidP="00C47C3C">
      <w:pPr>
        <w:pStyle w:val="ListParagraph1"/>
        <w:numPr>
          <w:ilvl w:val="0"/>
          <w:numId w:val="16"/>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Personal interview</w:t>
      </w:r>
    </w:p>
    <w:p w:rsidR="00022890" w:rsidRPr="00B87863" w:rsidRDefault="00000000" w:rsidP="00C47C3C">
      <w:pPr>
        <w:pStyle w:val="ListParagraph1"/>
        <w:numPr>
          <w:ilvl w:val="0"/>
          <w:numId w:val="16"/>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Physical observation</w:t>
      </w:r>
    </w:p>
    <w:p w:rsidR="00022890" w:rsidRPr="00B87863" w:rsidRDefault="00000000" w:rsidP="00C47C3C">
      <w:pPr>
        <w:pStyle w:val="ListParagraph1"/>
        <w:numPr>
          <w:ilvl w:val="0"/>
          <w:numId w:val="17"/>
        </w:numPr>
        <w:spacing w:line="480" w:lineRule="auto"/>
        <w:jc w:val="both"/>
        <w:rPr>
          <w:rFonts w:ascii="Times New Roman" w:hAnsi="Times New Roman" w:cs="Times New Roman"/>
          <w:sz w:val="24"/>
          <w:szCs w:val="24"/>
        </w:rPr>
      </w:pPr>
      <w:proofErr w:type="spellStart"/>
      <w:proofErr w:type="gramStart"/>
      <w:r w:rsidRPr="00B87863">
        <w:rPr>
          <w:rFonts w:ascii="Times New Roman" w:hAnsi="Times New Roman" w:cs="Times New Roman"/>
          <w:sz w:val="24"/>
          <w:szCs w:val="24"/>
        </w:rPr>
        <w:t>Questionnaire:questionnaire</w:t>
      </w:r>
      <w:proofErr w:type="spellEnd"/>
      <w:proofErr w:type="gramEnd"/>
      <w:r w:rsidRPr="00B87863">
        <w:rPr>
          <w:rFonts w:ascii="Times New Roman" w:hAnsi="Times New Roman" w:cs="Times New Roman"/>
          <w:sz w:val="24"/>
          <w:szCs w:val="24"/>
        </w:rPr>
        <w:t xml:space="preserve"> will be administered to the developers, Private developers, Government agencies and professionals (Estate surveyors and </w:t>
      </w:r>
      <w:proofErr w:type="gramStart"/>
      <w:r w:rsidRPr="00B87863">
        <w:rPr>
          <w:rFonts w:ascii="Times New Roman" w:hAnsi="Times New Roman" w:cs="Times New Roman"/>
          <w:sz w:val="24"/>
          <w:szCs w:val="24"/>
        </w:rPr>
        <w:t>valuers)  in</w:t>
      </w:r>
      <w:proofErr w:type="gramEnd"/>
      <w:r w:rsidRPr="00B87863">
        <w:rPr>
          <w:rFonts w:ascii="Times New Roman" w:hAnsi="Times New Roman" w:cs="Times New Roman"/>
          <w:sz w:val="24"/>
          <w:szCs w:val="24"/>
        </w:rPr>
        <w:t xml:space="preserve"> the study area. The questions were directed towards obtaining information on issues relating to causes of abandonment projects.  A </w:t>
      </w:r>
      <w:proofErr w:type="gramStart"/>
      <w:r w:rsidRPr="00B87863">
        <w:rPr>
          <w:rFonts w:ascii="Times New Roman" w:hAnsi="Times New Roman" w:cs="Times New Roman"/>
          <w:sz w:val="24"/>
          <w:szCs w:val="24"/>
        </w:rPr>
        <w:t>lots of information</w:t>
      </w:r>
      <w:proofErr w:type="gramEnd"/>
      <w:r w:rsidRPr="00B87863">
        <w:rPr>
          <w:rFonts w:ascii="Times New Roman" w:hAnsi="Times New Roman" w:cs="Times New Roman"/>
          <w:sz w:val="24"/>
          <w:szCs w:val="24"/>
        </w:rPr>
        <w:t xml:space="preserve"> will be gathered which will be useful in the research work and there by proving way in which abandonment of housing projects can be prevented and curbed.</w:t>
      </w:r>
    </w:p>
    <w:p w:rsidR="00022890" w:rsidRPr="00B87863" w:rsidRDefault="00000000" w:rsidP="00C47C3C">
      <w:pPr>
        <w:pStyle w:val="ListParagraph1"/>
        <w:numPr>
          <w:ilvl w:val="0"/>
          <w:numId w:val="17"/>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Personal Interview: Personal interview will be </w:t>
      </w:r>
      <w:proofErr w:type="gramStart"/>
      <w:r w:rsidRPr="00B87863">
        <w:rPr>
          <w:rFonts w:ascii="Times New Roman" w:hAnsi="Times New Roman" w:cs="Times New Roman"/>
          <w:sz w:val="24"/>
          <w:szCs w:val="24"/>
        </w:rPr>
        <w:t>carry</w:t>
      </w:r>
      <w:proofErr w:type="gramEnd"/>
      <w:r w:rsidRPr="00B87863">
        <w:rPr>
          <w:rFonts w:ascii="Times New Roman" w:hAnsi="Times New Roman" w:cs="Times New Roman"/>
          <w:sz w:val="24"/>
          <w:szCs w:val="24"/>
        </w:rPr>
        <w:t xml:space="preserve"> out with the aim of obtaining certain information, it enables the researcher to seek the verbal opinion of those concerned and this will enable the researcher to gather specific issues that will back up information obtained through questionnaire.</w:t>
      </w:r>
    </w:p>
    <w:p w:rsidR="00022890" w:rsidRPr="00B87863" w:rsidRDefault="00000000" w:rsidP="00C47C3C">
      <w:pPr>
        <w:pStyle w:val="ListParagraph1"/>
        <w:numPr>
          <w:ilvl w:val="0"/>
          <w:numId w:val="17"/>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lastRenderedPageBreak/>
        <w:t xml:space="preserve">Physical Observation: By this method, the researcher went to the study area physically and observed the existing condition of the properties in the study area, note on the design, state of various structures in the study area and the state of various housing within the study area. </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3.6</w:t>
      </w:r>
      <w:r w:rsidRPr="00B87863">
        <w:rPr>
          <w:rFonts w:ascii="Times New Roman" w:hAnsi="Times New Roman" w:cs="Times New Roman"/>
          <w:b/>
          <w:sz w:val="24"/>
          <w:szCs w:val="24"/>
        </w:rPr>
        <w:tab/>
        <w:t xml:space="preserve">Sample Frame </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sample frames for this research work are the government agencies working in the </w:t>
      </w:r>
      <w:proofErr w:type="spellStart"/>
      <w:r w:rsidRPr="00B87863">
        <w:rPr>
          <w:rFonts w:ascii="Times New Roman" w:hAnsi="Times New Roman" w:cs="Times New Roman"/>
          <w:sz w:val="24"/>
          <w:szCs w:val="24"/>
        </w:rPr>
        <w:t>irepodun</w:t>
      </w:r>
      <w:proofErr w:type="spellEnd"/>
      <w:r w:rsidRPr="00B87863">
        <w:rPr>
          <w:rFonts w:ascii="Times New Roman" w:hAnsi="Times New Roman" w:cs="Times New Roman"/>
          <w:sz w:val="24"/>
          <w:szCs w:val="24"/>
        </w:rPr>
        <w:t xml:space="preserve"> local government area and the Estate surveyors and valuers within the study area. The total number of government agencies who are estate surveyors and valuers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is 10, and the total number of who have firm and practicing Estate surveyors and valuers are 15 therefore, the total frame for this research work is 31</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3.7</w:t>
      </w:r>
      <w:r w:rsidR="0032368D">
        <w:rPr>
          <w:rFonts w:ascii="Times New Roman" w:hAnsi="Times New Roman" w:cs="Times New Roman"/>
          <w:b/>
          <w:sz w:val="24"/>
          <w:szCs w:val="24"/>
        </w:rPr>
        <w:t xml:space="preserve"> </w:t>
      </w:r>
      <w:r w:rsidRPr="00B87863">
        <w:rPr>
          <w:rFonts w:ascii="Times New Roman" w:hAnsi="Times New Roman" w:cs="Times New Roman"/>
          <w:b/>
          <w:sz w:val="24"/>
          <w:szCs w:val="24"/>
        </w:rPr>
        <w:t xml:space="preserve">Sample Size </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sz w:val="24"/>
          <w:szCs w:val="24"/>
        </w:rPr>
        <w:t xml:space="preserve">The sample size for this research work was derived from the sample frame. From sampling frame of who are government agencies and estate surveyors and valuers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a sample size of 30 was derived from it </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3.8</w:t>
      </w:r>
      <w:r w:rsidR="00874981" w:rsidRPr="00B87863">
        <w:rPr>
          <w:rFonts w:ascii="Times New Roman" w:hAnsi="Times New Roman" w:cs="Times New Roman"/>
          <w:b/>
          <w:sz w:val="24"/>
          <w:szCs w:val="24"/>
        </w:rPr>
        <w:t xml:space="preserve"> </w:t>
      </w:r>
      <w:r w:rsidRPr="00B87863">
        <w:rPr>
          <w:rFonts w:ascii="Times New Roman" w:hAnsi="Times New Roman" w:cs="Times New Roman"/>
          <w:b/>
          <w:sz w:val="24"/>
          <w:szCs w:val="24"/>
        </w:rPr>
        <w:t>Sampling Procedure</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sz w:val="24"/>
          <w:szCs w:val="24"/>
        </w:rPr>
        <w:t xml:space="preserve">According to </w:t>
      </w:r>
      <w:proofErr w:type="spellStart"/>
      <w:r w:rsidRPr="00B87863">
        <w:rPr>
          <w:rFonts w:ascii="Times New Roman" w:hAnsi="Times New Roman" w:cs="Times New Roman"/>
          <w:sz w:val="24"/>
          <w:szCs w:val="24"/>
        </w:rPr>
        <w:t>Krejic</w:t>
      </w:r>
      <w:proofErr w:type="spellEnd"/>
      <w:r w:rsidRPr="00B87863">
        <w:rPr>
          <w:rFonts w:ascii="Times New Roman" w:hAnsi="Times New Roman" w:cs="Times New Roman"/>
          <w:sz w:val="24"/>
          <w:szCs w:val="24"/>
        </w:rPr>
        <w:t xml:space="preserve"> and Morgan (1970) they came up with sample size formulae for the finite population in their formulae, they said if the number of the population is 30 the sample size will </w:t>
      </w:r>
      <w:proofErr w:type="spellStart"/>
      <w:r w:rsidRPr="00B87863">
        <w:rPr>
          <w:rFonts w:ascii="Times New Roman" w:hAnsi="Times New Roman" w:cs="Times New Roman"/>
          <w:sz w:val="24"/>
          <w:szCs w:val="24"/>
        </w:rPr>
        <w:t>b</w:t>
      </w:r>
      <w:proofErr w:type="spellEnd"/>
      <w:r w:rsidRPr="00B87863">
        <w:rPr>
          <w:rFonts w:ascii="Times New Roman" w:hAnsi="Times New Roman" w:cs="Times New Roman"/>
          <w:sz w:val="24"/>
          <w:szCs w:val="24"/>
        </w:rPr>
        <w:t xml:space="preserve"> 25. </w:t>
      </w:r>
      <w:proofErr w:type="gramStart"/>
      <w:r w:rsidRPr="00B87863">
        <w:rPr>
          <w:rFonts w:ascii="Times New Roman" w:hAnsi="Times New Roman" w:cs="Times New Roman"/>
          <w:sz w:val="24"/>
          <w:szCs w:val="24"/>
        </w:rPr>
        <w:t>Therefore</w:t>
      </w:r>
      <w:proofErr w:type="gramEnd"/>
      <w:r w:rsidRPr="00B87863">
        <w:rPr>
          <w:rFonts w:ascii="Times New Roman" w:hAnsi="Times New Roman" w:cs="Times New Roman"/>
          <w:sz w:val="24"/>
          <w:szCs w:val="24"/>
        </w:rPr>
        <w:t xml:space="preserve"> the number of </w:t>
      </w:r>
      <w:proofErr w:type="gramStart"/>
      <w:r w:rsidRPr="00B87863">
        <w:rPr>
          <w:rFonts w:ascii="Times New Roman" w:hAnsi="Times New Roman" w:cs="Times New Roman"/>
          <w:sz w:val="24"/>
          <w:szCs w:val="24"/>
        </w:rPr>
        <w:t>population</w:t>
      </w:r>
      <w:proofErr w:type="gramEnd"/>
      <w:r w:rsidRPr="00B87863">
        <w:rPr>
          <w:rFonts w:ascii="Times New Roman" w:hAnsi="Times New Roman" w:cs="Times New Roman"/>
          <w:sz w:val="24"/>
          <w:szCs w:val="24"/>
        </w:rPr>
        <w:t xml:space="preserve"> for this study is 30 and the sample size is 25</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 xml:space="preserve">3.9 Method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Data Analysis </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sz w:val="24"/>
          <w:szCs w:val="24"/>
        </w:rPr>
        <w:t xml:space="preserve">The method of data analysis which will be adopted on the course of analyzing data collected in this research work will be basically statistically method of analysis of data where the use of percentage and </w:t>
      </w:r>
      <w:proofErr w:type="spellStart"/>
      <w:r w:rsidRPr="00B87863">
        <w:rPr>
          <w:rFonts w:ascii="Times New Roman" w:hAnsi="Times New Roman" w:cs="Times New Roman"/>
          <w:sz w:val="24"/>
          <w:szCs w:val="24"/>
        </w:rPr>
        <w:t>tableswill</w:t>
      </w:r>
      <w:proofErr w:type="spellEnd"/>
      <w:r w:rsidRPr="00B87863">
        <w:rPr>
          <w:rFonts w:ascii="Times New Roman" w:hAnsi="Times New Roman" w:cs="Times New Roman"/>
          <w:sz w:val="24"/>
          <w:szCs w:val="24"/>
        </w:rPr>
        <w:t xml:space="preserve"> be representing and analyzing the data collected. </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lastRenderedPageBreak/>
        <w:t xml:space="preserve">Tables: this is tabular input which will show clearly grouping of </w:t>
      </w:r>
      <w:proofErr w:type="gramStart"/>
      <w:r w:rsidRPr="00B87863">
        <w:rPr>
          <w:rFonts w:ascii="Times New Roman" w:hAnsi="Times New Roman" w:cs="Times New Roman"/>
          <w:sz w:val="24"/>
          <w:szCs w:val="24"/>
        </w:rPr>
        <w:t>respondents</w:t>
      </w:r>
      <w:proofErr w:type="gramEnd"/>
      <w:r w:rsidRPr="00B87863">
        <w:rPr>
          <w:rFonts w:ascii="Times New Roman" w:hAnsi="Times New Roman" w:cs="Times New Roman"/>
          <w:sz w:val="24"/>
          <w:szCs w:val="24"/>
        </w:rPr>
        <w:t xml:space="preserve"> frequency and percentage of each group. </w:t>
      </w:r>
    </w:p>
    <w:p w:rsidR="00022890" w:rsidRPr="00B87863" w:rsidRDefault="00000000" w:rsidP="00C47C3C">
      <w:p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t>3.10 Questionnaire Design</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The questionnaire will be design as an instrument for data collection, the questionnaire will be title “The causes of abandoned housing projects “It will be in two (2) sections, the first section of the Questionnaire will deal with the personal data on the respondents while the second section will contain several questions addressing the researcher statement of the problem.</w:t>
      </w:r>
    </w:p>
    <w:p w:rsidR="00022890" w:rsidRPr="00B87863" w:rsidRDefault="00000000" w:rsidP="00C47C3C">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ab/>
        <w:t>The questionnaire design will base on the structural Questionnaire. Structural questionnaire according to Olayiwola (2007) is a type of Questionnaire the respondent is restricted to some response options provided by the researcher and its questions will be designed openly for the respondents.</w:t>
      </w: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022890" w:rsidRPr="00B87863" w:rsidRDefault="00000000">
      <w:pPr>
        <w:spacing w:line="480" w:lineRule="auto"/>
        <w:jc w:val="center"/>
        <w:rPr>
          <w:rFonts w:ascii="Times New Roman" w:hAnsi="Times New Roman" w:cs="Times New Roman"/>
          <w:b/>
          <w:sz w:val="24"/>
          <w:szCs w:val="24"/>
        </w:rPr>
      </w:pPr>
      <w:r w:rsidRPr="00B87863">
        <w:rPr>
          <w:rFonts w:ascii="Times New Roman" w:hAnsi="Times New Roman" w:cs="Times New Roman"/>
          <w:b/>
          <w:sz w:val="24"/>
          <w:szCs w:val="24"/>
        </w:rPr>
        <w:lastRenderedPageBreak/>
        <w:t>SUMMARY OF CHAPTER THREE</w:t>
      </w:r>
    </w:p>
    <w:tbl>
      <w:tblPr>
        <w:tblStyle w:val="TableGrid"/>
        <w:tblW w:w="9586" w:type="dxa"/>
        <w:tblLayout w:type="fixed"/>
        <w:tblLook w:val="04A0" w:firstRow="1" w:lastRow="0" w:firstColumn="1" w:lastColumn="0" w:noHBand="0" w:noVBand="1"/>
      </w:tblPr>
      <w:tblGrid>
        <w:gridCol w:w="1870"/>
        <w:gridCol w:w="1870"/>
        <w:gridCol w:w="1870"/>
        <w:gridCol w:w="1870"/>
        <w:gridCol w:w="2106"/>
      </w:tblGrid>
      <w:tr w:rsidR="00022890" w:rsidRPr="00B87863">
        <w:trPr>
          <w:trHeight w:val="1334"/>
        </w:trPr>
        <w:tc>
          <w:tcPr>
            <w:tcW w:w="1870"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Research Design </w:t>
            </w:r>
          </w:p>
        </w:tc>
        <w:tc>
          <w:tcPr>
            <w:tcW w:w="1870"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Target Population </w:t>
            </w:r>
          </w:p>
        </w:tc>
        <w:tc>
          <w:tcPr>
            <w:tcW w:w="1870"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Sample Frame, Sample Size &amp; Techniques </w:t>
            </w:r>
          </w:p>
        </w:tc>
        <w:tc>
          <w:tcPr>
            <w:tcW w:w="1870"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Instruments For Data Collection </w:t>
            </w:r>
          </w:p>
        </w:tc>
        <w:tc>
          <w:tcPr>
            <w:tcW w:w="2106"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Methods Of Data Collection </w:t>
            </w:r>
          </w:p>
        </w:tc>
      </w:tr>
      <w:tr w:rsidR="00022890" w:rsidRPr="00B87863">
        <w:trPr>
          <w:trHeight w:val="4193"/>
        </w:trPr>
        <w:tc>
          <w:tcPr>
            <w:tcW w:w="1870"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Descriptive method of research design </w:t>
            </w:r>
          </w:p>
        </w:tc>
        <w:tc>
          <w:tcPr>
            <w:tcW w:w="1870"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Government agencies, private developers and estate surveyors and valuers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w:t>
            </w:r>
            <w:proofErr w:type="spellStart"/>
            <w:r w:rsidRPr="00B87863">
              <w:rPr>
                <w:rFonts w:ascii="Times New Roman" w:hAnsi="Times New Roman" w:cs="Times New Roman"/>
                <w:sz w:val="24"/>
                <w:szCs w:val="24"/>
              </w:rPr>
              <w:t>kwara</w:t>
            </w:r>
            <w:proofErr w:type="spellEnd"/>
            <w:r w:rsidRPr="00B87863">
              <w:rPr>
                <w:rFonts w:ascii="Times New Roman" w:hAnsi="Times New Roman" w:cs="Times New Roman"/>
                <w:sz w:val="24"/>
                <w:szCs w:val="24"/>
              </w:rPr>
              <w:t xml:space="preserve"> state </w:t>
            </w:r>
          </w:p>
        </w:tc>
        <w:tc>
          <w:tcPr>
            <w:tcW w:w="1870"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Sample frame is 31, sample size is 30, and sampling techniques is simple random </w:t>
            </w:r>
          </w:p>
        </w:tc>
        <w:tc>
          <w:tcPr>
            <w:tcW w:w="1870" w:type="dxa"/>
          </w:tcPr>
          <w:p w:rsidR="00022890" w:rsidRPr="00B87863" w:rsidRDefault="00000000">
            <w:pPr>
              <w:spacing w:line="480" w:lineRule="auto"/>
              <w:rPr>
                <w:rFonts w:ascii="Times New Roman" w:hAnsi="Times New Roman" w:cs="Times New Roman"/>
                <w:sz w:val="24"/>
                <w:szCs w:val="24"/>
              </w:rPr>
            </w:pPr>
            <w:proofErr w:type="spellStart"/>
            <w:r w:rsidRPr="00B87863">
              <w:rPr>
                <w:rFonts w:ascii="Times New Roman" w:hAnsi="Times New Roman" w:cs="Times New Roman"/>
                <w:sz w:val="24"/>
                <w:szCs w:val="24"/>
              </w:rPr>
              <w:t>Questionaire</w:t>
            </w:r>
            <w:proofErr w:type="spellEnd"/>
            <w:r w:rsidRPr="00B87863">
              <w:rPr>
                <w:rFonts w:ascii="Times New Roman" w:hAnsi="Times New Roman" w:cs="Times New Roman"/>
                <w:sz w:val="24"/>
                <w:szCs w:val="24"/>
              </w:rPr>
              <w:t xml:space="preserve">, interview, physical observation </w:t>
            </w:r>
          </w:p>
        </w:tc>
        <w:tc>
          <w:tcPr>
            <w:tcW w:w="2106"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Primary and secondary method of data collection.</w:t>
            </w:r>
          </w:p>
        </w:tc>
      </w:tr>
    </w:tbl>
    <w:p w:rsidR="00022890" w:rsidRPr="00B87863" w:rsidRDefault="00022890">
      <w:pPr>
        <w:spacing w:line="480" w:lineRule="auto"/>
        <w:rPr>
          <w:rFonts w:ascii="Times New Roman" w:hAnsi="Times New Roman" w:cs="Times New Roman"/>
          <w:b/>
          <w:sz w:val="24"/>
          <w:szCs w:val="24"/>
        </w:rPr>
      </w:pPr>
    </w:p>
    <w:p w:rsidR="00022890" w:rsidRPr="00B87863" w:rsidRDefault="00022890">
      <w:pPr>
        <w:spacing w:line="480" w:lineRule="auto"/>
        <w:rPr>
          <w:rFonts w:ascii="Times New Roman" w:hAnsi="Times New Roman" w:cs="Times New Roman"/>
          <w:b/>
          <w:sz w:val="24"/>
          <w:szCs w:val="24"/>
        </w:rPr>
      </w:pPr>
    </w:p>
    <w:p w:rsidR="00022890" w:rsidRPr="00B87863" w:rsidRDefault="00022890">
      <w:pPr>
        <w:spacing w:line="480" w:lineRule="auto"/>
        <w:rPr>
          <w:rFonts w:ascii="Times New Roman" w:hAnsi="Times New Roman" w:cs="Times New Roman"/>
          <w:b/>
          <w:sz w:val="24"/>
          <w:szCs w:val="24"/>
        </w:rPr>
      </w:pPr>
    </w:p>
    <w:p w:rsidR="00022890" w:rsidRPr="00B87863" w:rsidRDefault="00022890">
      <w:pPr>
        <w:spacing w:line="480" w:lineRule="auto"/>
        <w:rPr>
          <w:rFonts w:ascii="Times New Roman" w:hAnsi="Times New Roman" w:cs="Times New Roman"/>
          <w:b/>
          <w:sz w:val="24"/>
          <w:szCs w:val="24"/>
        </w:rPr>
      </w:pPr>
    </w:p>
    <w:p w:rsidR="00022890" w:rsidRPr="00B87863" w:rsidRDefault="00022890">
      <w:pPr>
        <w:spacing w:line="480" w:lineRule="auto"/>
        <w:rPr>
          <w:rFonts w:ascii="Times New Roman" w:hAnsi="Times New Roman" w:cs="Times New Roman"/>
          <w:b/>
          <w:sz w:val="24"/>
          <w:szCs w:val="24"/>
        </w:rPr>
      </w:pPr>
    </w:p>
    <w:p w:rsidR="008D70C1" w:rsidRDefault="008D70C1">
      <w:pPr>
        <w:spacing w:line="480" w:lineRule="auto"/>
        <w:jc w:val="center"/>
        <w:rPr>
          <w:rFonts w:ascii="Times New Roman" w:hAnsi="Times New Roman" w:cs="Times New Roman"/>
          <w:b/>
          <w:sz w:val="24"/>
          <w:szCs w:val="24"/>
        </w:rPr>
      </w:pPr>
    </w:p>
    <w:p w:rsidR="008D70C1" w:rsidRDefault="008D70C1">
      <w:pPr>
        <w:spacing w:line="480" w:lineRule="auto"/>
        <w:jc w:val="center"/>
        <w:rPr>
          <w:rFonts w:ascii="Times New Roman" w:hAnsi="Times New Roman" w:cs="Times New Roman"/>
          <w:b/>
          <w:sz w:val="24"/>
          <w:szCs w:val="24"/>
        </w:rPr>
      </w:pPr>
    </w:p>
    <w:p w:rsidR="008D70C1" w:rsidRDefault="008D70C1">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022890" w:rsidRPr="00B87863" w:rsidRDefault="00000000">
      <w:pPr>
        <w:spacing w:line="480" w:lineRule="auto"/>
        <w:jc w:val="center"/>
        <w:rPr>
          <w:rFonts w:ascii="Times New Roman" w:hAnsi="Times New Roman" w:cs="Times New Roman"/>
          <w:b/>
          <w:sz w:val="24"/>
          <w:szCs w:val="24"/>
        </w:rPr>
      </w:pPr>
      <w:r w:rsidRPr="00B87863">
        <w:rPr>
          <w:rFonts w:ascii="Times New Roman" w:hAnsi="Times New Roman" w:cs="Times New Roman"/>
          <w:b/>
          <w:sz w:val="24"/>
          <w:szCs w:val="24"/>
        </w:rPr>
        <w:lastRenderedPageBreak/>
        <w:t>CHAPTER FOUR</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4.0</w:t>
      </w:r>
      <w:r w:rsidRPr="00B87863">
        <w:rPr>
          <w:rFonts w:ascii="Times New Roman" w:hAnsi="Times New Roman" w:cs="Times New Roman"/>
          <w:b/>
          <w:sz w:val="24"/>
          <w:szCs w:val="24"/>
        </w:rPr>
        <w:tab/>
        <w:t>Introduction</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4.1</w:t>
      </w:r>
      <w:r w:rsidRPr="00B87863">
        <w:rPr>
          <w:rFonts w:ascii="Times New Roman" w:hAnsi="Times New Roman" w:cs="Times New Roman"/>
          <w:b/>
          <w:sz w:val="24"/>
          <w:szCs w:val="24"/>
        </w:rPr>
        <w:tab/>
        <w:t xml:space="preserve"> Data Analysis </w:t>
      </w:r>
      <w:proofErr w:type="gramStart"/>
      <w:r w:rsidRPr="00B87863">
        <w:rPr>
          <w:rFonts w:ascii="Times New Roman" w:hAnsi="Times New Roman" w:cs="Times New Roman"/>
          <w:b/>
          <w:sz w:val="24"/>
          <w:szCs w:val="24"/>
        </w:rPr>
        <w:t>And</w:t>
      </w:r>
      <w:proofErr w:type="gramEnd"/>
      <w:r w:rsidRPr="00B87863">
        <w:rPr>
          <w:rFonts w:ascii="Times New Roman" w:hAnsi="Times New Roman" w:cs="Times New Roman"/>
          <w:b/>
          <w:sz w:val="24"/>
          <w:szCs w:val="24"/>
        </w:rPr>
        <w:t xml:space="preserve"> Interpretation  </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The most important and valuable part of any research is the analysis and interpretation of raw data. It is state that research problems are provided with solutions. In other words, analysis of data refers to the breaking down and ordering of the quantitative information gathered through research.</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Interpretation on the other hand refers to the explanation of the association and the relationship found among the data or groups of data. This chapter comprises the presentation and analysis of data collected through the Questionnaire administered to the staff and estate surveyors and valuers of the selected broadcasting of this study. </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Table </w:t>
      </w:r>
      <w:proofErr w:type="gramStart"/>
      <w:r w:rsidRPr="00B87863">
        <w:rPr>
          <w:rFonts w:ascii="Times New Roman" w:hAnsi="Times New Roman" w:cs="Times New Roman"/>
          <w:b/>
          <w:sz w:val="24"/>
          <w:szCs w:val="24"/>
        </w:rPr>
        <w:t>4.2 :</w:t>
      </w:r>
      <w:proofErr w:type="gramEnd"/>
      <w:r w:rsidR="00C162F0">
        <w:rPr>
          <w:rFonts w:ascii="Times New Roman" w:hAnsi="Times New Roman" w:cs="Times New Roman"/>
          <w:b/>
          <w:sz w:val="24"/>
          <w:szCs w:val="24"/>
        </w:rPr>
        <w:t xml:space="preserve"> </w:t>
      </w:r>
      <w:r w:rsidRPr="00B87863">
        <w:rPr>
          <w:rFonts w:ascii="Times New Roman" w:hAnsi="Times New Roman" w:cs="Times New Roman"/>
          <w:b/>
          <w:sz w:val="24"/>
          <w:szCs w:val="24"/>
        </w:rPr>
        <w:t xml:space="preserve">Responses of estate and valuers and government agencies. </w:t>
      </w:r>
    </w:p>
    <w:tbl>
      <w:tblPr>
        <w:tblStyle w:val="TableGrid"/>
        <w:tblW w:w="0" w:type="auto"/>
        <w:tblLayout w:type="fixed"/>
        <w:tblLook w:val="04A0" w:firstRow="1" w:lastRow="0" w:firstColumn="1" w:lastColumn="0" w:noHBand="0" w:noVBand="1"/>
      </w:tblPr>
      <w:tblGrid>
        <w:gridCol w:w="2336"/>
        <w:gridCol w:w="2338"/>
        <w:gridCol w:w="2338"/>
        <w:gridCol w:w="2338"/>
      </w:tblGrid>
      <w:tr w:rsidR="00022890" w:rsidRPr="00B87863">
        <w:tc>
          <w:tcPr>
            <w:tcW w:w="2336"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Responses </w:t>
            </w:r>
          </w:p>
        </w:tc>
        <w:tc>
          <w:tcPr>
            <w:tcW w:w="233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Questionnaire </w:t>
            </w:r>
          </w:p>
        </w:tc>
        <w:tc>
          <w:tcPr>
            <w:tcW w:w="233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Retrieved</w:t>
            </w:r>
          </w:p>
        </w:tc>
        <w:tc>
          <w:tcPr>
            <w:tcW w:w="233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Percentage</w:t>
            </w:r>
          </w:p>
        </w:tc>
      </w:tr>
      <w:tr w:rsidR="00022890" w:rsidRPr="00B87863">
        <w:tc>
          <w:tcPr>
            <w:tcW w:w="2336"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Estate surveyors and valuers </w:t>
            </w:r>
          </w:p>
        </w:tc>
        <w:tc>
          <w:tcPr>
            <w:tcW w:w="233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15</w:t>
            </w:r>
          </w:p>
        </w:tc>
        <w:tc>
          <w:tcPr>
            <w:tcW w:w="233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12</w:t>
            </w:r>
          </w:p>
        </w:tc>
        <w:tc>
          <w:tcPr>
            <w:tcW w:w="233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48%</w:t>
            </w:r>
          </w:p>
        </w:tc>
      </w:tr>
      <w:tr w:rsidR="00022890" w:rsidRPr="00B87863">
        <w:tc>
          <w:tcPr>
            <w:tcW w:w="2336"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Government agencies </w:t>
            </w:r>
          </w:p>
        </w:tc>
        <w:tc>
          <w:tcPr>
            <w:tcW w:w="233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10</w:t>
            </w:r>
          </w:p>
        </w:tc>
        <w:tc>
          <w:tcPr>
            <w:tcW w:w="233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9</w:t>
            </w:r>
          </w:p>
        </w:tc>
        <w:tc>
          <w:tcPr>
            <w:tcW w:w="233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36%</w:t>
            </w:r>
          </w:p>
        </w:tc>
      </w:tr>
      <w:tr w:rsidR="00022890" w:rsidRPr="00B87863">
        <w:tc>
          <w:tcPr>
            <w:tcW w:w="2336"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233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25</w:t>
            </w:r>
          </w:p>
        </w:tc>
        <w:tc>
          <w:tcPr>
            <w:tcW w:w="233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21</w:t>
            </w:r>
          </w:p>
        </w:tc>
        <w:tc>
          <w:tcPr>
            <w:tcW w:w="233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84%</w:t>
            </w:r>
          </w:p>
        </w:tc>
      </w:tr>
    </w:tbl>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Source: Research survey {2025}</w:t>
      </w:r>
    </w:p>
    <w:p w:rsidR="00022890"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From the table above, the researcher </w:t>
      </w:r>
      <w:proofErr w:type="gramStart"/>
      <w:r w:rsidRPr="00B87863">
        <w:rPr>
          <w:rFonts w:ascii="Times New Roman" w:hAnsi="Times New Roman" w:cs="Times New Roman"/>
          <w:sz w:val="24"/>
          <w:szCs w:val="24"/>
        </w:rPr>
        <w:t>illustrate</w:t>
      </w:r>
      <w:proofErr w:type="gramEnd"/>
      <w:r w:rsidRPr="00B87863">
        <w:rPr>
          <w:rFonts w:ascii="Times New Roman" w:hAnsi="Times New Roman" w:cs="Times New Roman"/>
          <w:sz w:val="24"/>
          <w:szCs w:val="24"/>
        </w:rPr>
        <w:t xml:space="preserve"> how questionnaire is been administered to estate surveyors and valuers and the government agencies in the study </w:t>
      </w:r>
      <w:proofErr w:type="gramStart"/>
      <w:r w:rsidRPr="00B87863">
        <w:rPr>
          <w:rFonts w:ascii="Times New Roman" w:hAnsi="Times New Roman" w:cs="Times New Roman"/>
          <w:sz w:val="24"/>
          <w:szCs w:val="24"/>
        </w:rPr>
        <w:t>area,  in</w:t>
      </w:r>
      <w:proofErr w:type="gramEnd"/>
      <w:r w:rsidRPr="00B87863">
        <w:rPr>
          <w:rFonts w:ascii="Times New Roman" w:hAnsi="Times New Roman" w:cs="Times New Roman"/>
          <w:sz w:val="24"/>
          <w:szCs w:val="24"/>
        </w:rPr>
        <w:t xml:space="preserve"> which twenty-five (25) </w:t>
      </w:r>
      <w:proofErr w:type="spellStart"/>
      <w:r w:rsidRPr="00B87863">
        <w:rPr>
          <w:rFonts w:ascii="Times New Roman" w:hAnsi="Times New Roman" w:cs="Times New Roman"/>
          <w:sz w:val="24"/>
          <w:szCs w:val="24"/>
        </w:rPr>
        <w:t>Questionaire</w:t>
      </w:r>
      <w:proofErr w:type="spellEnd"/>
      <w:r w:rsidRPr="00B87863">
        <w:rPr>
          <w:rFonts w:ascii="Times New Roman" w:hAnsi="Times New Roman" w:cs="Times New Roman"/>
          <w:sz w:val="24"/>
          <w:szCs w:val="24"/>
        </w:rPr>
        <w:t xml:space="preserve"> was administered and twenty-one (21) was retrieved back from the respondents.</w:t>
      </w:r>
    </w:p>
    <w:p w:rsidR="007F6B96" w:rsidRPr="007F6B96" w:rsidRDefault="007F6B96" w:rsidP="007F6B96">
      <w:pPr>
        <w:spacing w:line="480" w:lineRule="auto"/>
        <w:rPr>
          <w:rFonts w:ascii="Times New Roman" w:hAnsi="Times New Roman" w:cs="Times New Roman"/>
          <w:sz w:val="24"/>
          <w:szCs w:val="24"/>
        </w:rPr>
      </w:pPr>
      <w:proofErr w:type="gramStart"/>
      <w:r w:rsidRPr="007F6B96">
        <w:rPr>
          <w:rFonts w:ascii="Times New Roman" w:hAnsi="Times New Roman" w:cs="Times New Roman"/>
          <w:sz w:val="24"/>
          <w:szCs w:val="24"/>
        </w:rPr>
        <w:t>Therefore</w:t>
      </w:r>
      <w:proofErr w:type="gramEnd"/>
      <w:r w:rsidRPr="007F6B96">
        <w:rPr>
          <w:rFonts w:ascii="Times New Roman" w:hAnsi="Times New Roman" w:cs="Times New Roman"/>
          <w:sz w:val="24"/>
          <w:szCs w:val="24"/>
        </w:rPr>
        <w:t xml:space="preserve"> the percentage is over eighty percentage work out as follows:</w:t>
      </w:r>
    </w:p>
    <w:p w:rsidR="007F6B96" w:rsidRPr="007F6B96" w:rsidRDefault="007F6B96" w:rsidP="007F6B96">
      <w:pPr>
        <w:spacing w:line="480" w:lineRule="auto"/>
        <w:rPr>
          <w:rFonts w:ascii="Times New Roman" w:hAnsi="Times New Roman" w:cs="Times New Roman"/>
          <w:sz w:val="24"/>
          <w:szCs w:val="24"/>
        </w:rPr>
      </w:pPr>
      <w:r w:rsidRPr="007F6B96">
        <w:rPr>
          <w:rFonts w:ascii="Times New Roman" w:hAnsi="Times New Roman" w:cs="Times New Roman"/>
          <w:sz w:val="24"/>
          <w:szCs w:val="24"/>
        </w:rPr>
        <w:lastRenderedPageBreak/>
        <w:t xml:space="preserve">               Total number of responses =&gt; 21 </w:t>
      </w:r>
    </w:p>
    <w:p w:rsidR="007F6B96" w:rsidRPr="007F6B96" w:rsidRDefault="007F6B96" w:rsidP="007F6B96">
      <w:pPr>
        <w:spacing w:line="480" w:lineRule="auto"/>
        <w:rPr>
          <w:rFonts w:ascii="Times New Roman" w:hAnsi="Times New Roman" w:cs="Times New Roman"/>
          <w:sz w:val="24"/>
          <w:szCs w:val="24"/>
        </w:rPr>
      </w:pPr>
      <w:r w:rsidRPr="007F6B96">
        <w:rPr>
          <w:rFonts w:ascii="Times New Roman" w:hAnsi="Times New Roman" w:cs="Times New Roman"/>
          <w:sz w:val="24"/>
          <w:szCs w:val="24"/>
        </w:rPr>
        <w:t xml:space="preserve">               Total questionnaire administered=&gt; 2</w:t>
      </w:r>
    </w:p>
    <w:p w:rsidR="007F6B96" w:rsidRPr="007F6B96" w:rsidRDefault="007F6B96" w:rsidP="007F6B96">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2286000</wp:posOffset>
                </wp:positionH>
                <wp:positionV relativeFrom="paragraph">
                  <wp:posOffset>267335</wp:posOffset>
                </wp:positionV>
                <wp:extent cx="752475" cy="0"/>
                <wp:effectExtent l="0" t="0" r="0" b="0"/>
                <wp:wrapNone/>
                <wp:docPr id="1585968836" name="Straight Connector 15"/>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944303" id="Straight Connecto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pt,21.05pt" to="239.2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" strokecolor="#4579b8 [3044]"/>
            </w:pict>
          </mc:Fallback>
        </mc:AlternateContent>
      </w:r>
      <w:r w:rsidRPr="007F6B96">
        <w:rPr>
          <w:rFonts w:ascii="Times New Roman" w:hAnsi="Times New Roman" w:cs="Times New Roman"/>
          <w:sz w:val="24"/>
          <w:szCs w:val="24"/>
        </w:rPr>
        <w:t xml:space="preserve">The percentage of response retrieved = 21 x </w:t>
      </w:r>
      <w:proofErr w:type="gramStart"/>
      <w:r w:rsidRPr="007F6B96">
        <w:rPr>
          <w:rFonts w:ascii="Times New Roman" w:hAnsi="Times New Roman" w:cs="Times New Roman"/>
          <w:sz w:val="24"/>
          <w:szCs w:val="24"/>
        </w:rPr>
        <w:t>100  =</w:t>
      </w:r>
      <w:proofErr w:type="gramEnd"/>
      <w:r w:rsidRPr="007F6B96">
        <w:rPr>
          <w:rFonts w:ascii="Times New Roman" w:hAnsi="Times New Roman" w:cs="Times New Roman"/>
          <w:sz w:val="24"/>
          <w:szCs w:val="24"/>
        </w:rPr>
        <w:t>84%</w:t>
      </w:r>
    </w:p>
    <w:p w:rsidR="007F6B96" w:rsidRPr="007F6B96" w:rsidRDefault="007F6B96" w:rsidP="007F6B96">
      <w:pPr>
        <w:spacing w:line="480" w:lineRule="auto"/>
        <w:rPr>
          <w:rFonts w:ascii="Times New Roman" w:hAnsi="Times New Roman" w:cs="Times New Roman"/>
          <w:sz w:val="24"/>
          <w:szCs w:val="24"/>
        </w:rPr>
      </w:pPr>
      <w:r w:rsidRPr="007F6B96">
        <w:rPr>
          <w:rFonts w:ascii="Times New Roman" w:hAnsi="Times New Roman" w:cs="Times New Roman"/>
          <w:sz w:val="24"/>
          <w:szCs w:val="24"/>
        </w:rPr>
        <w:t xml:space="preserve">                                                                     25           </w:t>
      </w:r>
    </w:p>
    <w:p w:rsidR="007F6B96" w:rsidRPr="00B87863" w:rsidRDefault="007F6B96" w:rsidP="007F6B96">
      <w:pPr>
        <w:spacing w:line="480" w:lineRule="auto"/>
        <w:rPr>
          <w:rFonts w:ascii="Times New Roman" w:hAnsi="Times New Roman" w:cs="Times New Roman"/>
          <w:sz w:val="24"/>
          <w:szCs w:val="24"/>
        </w:rPr>
      </w:pPr>
      <w:r w:rsidRPr="007F6B96">
        <w:rPr>
          <w:rFonts w:ascii="Times New Roman" w:hAnsi="Times New Roman" w:cs="Times New Roman"/>
          <w:sz w:val="24"/>
          <w:szCs w:val="24"/>
        </w:rPr>
        <w:t xml:space="preserve"> The data collected for the purpose of this research work as shown above is said to be stable and reliable and the analysis will </w:t>
      </w:r>
      <w:proofErr w:type="gramStart"/>
      <w:r w:rsidRPr="007F6B96">
        <w:rPr>
          <w:rFonts w:ascii="Times New Roman" w:hAnsi="Times New Roman" w:cs="Times New Roman"/>
          <w:sz w:val="24"/>
          <w:szCs w:val="24"/>
        </w:rPr>
        <w:t>based</w:t>
      </w:r>
      <w:proofErr w:type="gramEnd"/>
      <w:r w:rsidRPr="007F6B96">
        <w:rPr>
          <w:rFonts w:ascii="Times New Roman" w:hAnsi="Times New Roman" w:cs="Times New Roman"/>
          <w:sz w:val="24"/>
          <w:szCs w:val="24"/>
        </w:rPr>
        <w:t xml:space="preserve"> on the number of responses retrieved.</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4.2.1:  Demographic of estate surveyors and valuers and the government agencies.</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Table 4.2.1: Frequency distribution of respondents by gender</w:t>
      </w:r>
    </w:p>
    <w:tbl>
      <w:tblPr>
        <w:tblStyle w:val="TableGrid"/>
        <w:tblW w:w="0" w:type="auto"/>
        <w:tblLayout w:type="fixed"/>
        <w:tblLook w:val="04A0" w:firstRow="1" w:lastRow="0" w:firstColumn="1" w:lastColumn="0" w:noHBand="0" w:noVBand="1"/>
      </w:tblPr>
      <w:tblGrid>
        <w:gridCol w:w="2065"/>
        <w:gridCol w:w="4213"/>
        <w:gridCol w:w="3072"/>
      </w:tblGrid>
      <w:tr w:rsidR="00022890" w:rsidRPr="00B87863">
        <w:tc>
          <w:tcPr>
            <w:tcW w:w="206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Gender </w:t>
            </w:r>
          </w:p>
        </w:tc>
        <w:tc>
          <w:tcPr>
            <w:tcW w:w="4213"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Number Of Respondents </w:t>
            </w:r>
          </w:p>
        </w:tc>
        <w:tc>
          <w:tcPr>
            <w:tcW w:w="3072"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Percentage (%)</w:t>
            </w:r>
          </w:p>
        </w:tc>
      </w:tr>
      <w:tr w:rsidR="00022890" w:rsidRPr="00B87863">
        <w:tc>
          <w:tcPr>
            <w:tcW w:w="206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Male </w:t>
            </w:r>
          </w:p>
        </w:tc>
        <w:tc>
          <w:tcPr>
            <w:tcW w:w="4213"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17</w:t>
            </w:r>
          </w:p>
        </w:tc>
        <w:tc>
          <w:tcPr>
            <w:tcW w:w="3072"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81</w:t>
            </w:r>
          </w:p>
        </w:tc>
      </w:tr>
      <w:tr w:rsidR="00022890" w:rsidRPr="00B87863">
        <w:tc>
          <w:tcPr>
            <w:tcW w:w="206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Female </w:t>
            </w:r>
          </w:p>
        </w:tc>
        <w:tc>
          <w:tcPr>
            <w:tcW w:w="4213"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4</w:t>
            </w:r>
          </w:p>
        </w:tc>
        <w:tc>
          <w:tcPr>
            <w:tcW w:w="3072"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19</w:t>
            </w:r>
          </w:p>
        </w:tc>
      </w:tr>
      <w:tr w:rsidR="00022890" w:rsidRPr="00B87863">
        <w:tc>
          <w:tcPr>
            <w:tcW w:w="206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4213"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21</w:t>
            </w:r>
          </w:p>
        </w:tc>
        <w:tc>
          <w:tcPr>
            <w:tcW w:w="3072"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100</w:t>
            </w:r>
          </w:p>
        </w:tc>
      </w:tr>
    </w:tbl>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Source: Research survey {2025}</w:t>
      </w:r>
    </w:p>
    <w:p w:rsidR="00022890" w:rsidRDefault="00000000">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From the above table, the total of respondents </w:t>
      </w:r>
      <w:proofErr w:type="gramStart"/>
      <w:r w:rsidRPr="00B87863">
        <w:rPr>
          <w:rFonts w:ascii="Times New Roman" w:hAnsi="Times New Roman" w:cs="Times New Roman"/>
          <w:sz w:val="24"/>
          <w:szCs w:val="24"/>
        </w:rPr>
        <w:t>were</w:t>
      </w:r>
      <w:proofErr w:type="gramEnd"/>
      <w:r w:rsidRPr="00B87863">
        <w:rPr>
          <w:rFonts w:ascii="Times New Roman" w:hAnsi="Times New Roman" w:cs="Times New Roman"/>
          <w:sz w:val="24"/>
          <w:szCs w:val="24"/>
        </w:rPr>
        <w:t xml:space="preserve"> twenty-one (21) who responded to the statement contained in the questionnaire out of which seventeen (17) were males representing 81</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while four (4) were females representing 19%. This shows that the questionnaires were administered to a significant number of both male and female respondents. Hence, responses gathered can be relied upon to ascertain the causes of abandonment of housing projects. </w:t>
      </w:r>
    </w:p>
    <w:p w:rsidR="007F6B96" w:rsidRDefault="007F6B96">
      <w:pPr>
        <w:spacing w:line="480" w:lineRule="auto"/>
        <w:ind w:firstLine="720"/>
        <w:jc w:val="both"/>
        <w:rPr>
          <w:rFonts w:ascii="Times New Roman" w:hAnsi="Times New Roman" w:cs="Times New Roman"/>
          <w:sz w:val="24"/>
          <w:szCs w:val="24"/>
        </w:rPr>
      </w:pPr>
    </w:p>
    <w:p w:rsidR="007F6B96" w:rsidRDefault="007F6B96">
      <w:pPr>
        <w:spacing w:line="480" w:lineRule="auto"/>
        <w:ind w:firstLine="720"/>
        <w:jc w:val="both"/>
        <w:rPr>
          <w:rFonts w:ascii="Times New Roman" w:hAnsi="Times New Roman" w:cs="Times New Roman"/>
          <w:sz w:val="24"/>
          <w:szCs w:val="24"/>
        </w:rPr>
      </w:pPr>
    </w:p>
    <w:p w:rsidR="007F6B96" w:rsidRPr="00B87863" w:rsidRDefault="007F6B96">
      <w:pPr>
        <w:spacing w:line="480" w:lineRule="auto"/>
        <w:ind w:firstLine="720"/>
        <w:jc w:val="both"/>
        <w:rPr>
          <w:rFonts w:ascii="Times New Roman" w:hAnsi="Times New Roman" w:cs="Times New Roman"/>
          <w:sz w:val="24"/>
          <w:szCs w:val="24"/>
        </w:rPr>
      </w:pP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lastRenderedPageBreak/>
        <w:t>Table 4.2.2: Frequency distribution of respondents by age</w:t>
      </w:r>
    </w:p>
    <w:tbl>
      <w:tblPr>
        <w:tblStyle w:val="TableGrid"/>
        <w:tblW w:w="0" w:type="auto"/>
        <w:tblLayout w:type="fixed"/>
        <w:tblLook w:val="04A0" w:firstRow="1" w:lastRow="0" w:firstColumn="1" w:lastColumn="0" w:noHBand="0" w:noVBand="1"/>
      </w:tblPr>
      <w:tblGrid>
        <w:gridCol w:w="1795"/>
        <w:gridCol w:w="4438"/>
        <w:gridCol w:w="3117"/>
      </w:tblGrid>
      <w:tr w:rsidR="00022890" w:rsidRPr="00B87863">
        <w:tc>
          <w:tcPr>
            <w:tcW w:w="179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Age </w:t>
            </w:r>
          </w:p>
        </w:tc>
        <w:tc>
          <w:tcPr>
            <w:tcW w:w="443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Number Of Respondents </w:t>
            </w:r>
          </w:p>
        </w:tc>
        <w:tc>
          <w:tcPr>
            <w:tcW w:w="3117"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Percentage (%)</w:t>
            </w:r>
          </w:p>
        </w:tc>
      </w:tr>
      <w:tr w:rsidR="00022890" w:rsidRPr="00B87863">
        <w:tc>
          <w:tcPr>
            <w:tcW w:w="179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21-30</w:t>
            </w:r>
          </w:p>
        </w:tc>
        <w:tc>
          <w:tcPr>
            <w:tcW w:w="443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w:t>
            </w:r>
          </w:p>
        </w:tc>
      </w:tr>
      <w:tr w:rsidR="00022890" w:rsidRPr="00B87863">
        <w:tc>
          <w:tcPr>
            <w:tcW w:w="179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31-40</w:t>
            </w:r>
          </w:p>
        </w:tc>
        <w:tc>
          <w:tcPr>
            <w:tcW w:w="443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14</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66</w:t>
            </w:r>
          </w:p>
        </w:tc>
      </w:tr>
      <w:tr w:rsidR="00022890" w:rsidRPr="00B87863">
        <w:tc>
          <w:tcPr>
            <w:tcW w:w="179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41-50</w:t>
            </w:r>
          </w:p>
        </w:tc>
        <w:tc>
          <w:tcPr>
            <w:tcW w:w="443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5</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24</w:t>
            </w:r>
          </w:p>
        </w:tc>
      </w:tr>
      <w:tr w:rsidR="00022890" w:rsidRPr="00B87863">
        <w:tc>
          <w:tcPr>
            <w:tcW w:w="179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Above 50</w:t>
            </w:r>
          </w:p>
        </w:tc>
        <w:tc>
          <w:tcPr>
            <w:tcW w:w="443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w:t>
            </w:r>
          </w:p>
        </w:tc>
      </w:tr>
      <w:tr w:rsidR="00022890" w:rsidRPr="00B87863">
        <w:tc>
          <w:tcPr>
            <w:tcW w:w="179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443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21</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100</w:t>
            </w:r>
          </w:p>
        </w:tc>
      </w:tr>
    </w:tbl>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Source: Research survey {2025}</w:t>
      </w:r>
    </w:p>
    <w:p w:rsidR="00022890" w:rsidRPr="00B87863" w:rsidRDefault="00000000">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The table above shows that respondents between the age of 20-30 were 2 which representing 10%, 14 respondents fall between the age of 31-40 which represents 66% ,5respondents fall between the age 41-50 which representing 24</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while non fall above </w:t>
      </w:r>
      <w:proofErr w:type="gramStart"/>
      <w:r w:rsidRPr="00B87863">
        <w:rPr>
          <w:rFonts w:ascii="Times New Roman" w:hAnsi="Times New Roman" w:cs="Times New Roman"/>
          <w:sz w:val="24"/>
          <w:szCs w:val="24"/>
        </w:rPr>
        <w:t>50 .</w:t>
      </w:r>
      <w:proofErr w:type="gramEnd"/>
      <w:r w:rsidRPr="00B87863">
        <w:rPr>
          <w:rFonts w:ascii="Times New Roman" w:hAnsi="Times New Roman" w:cs="Times New Roman"/>
          <w:sz w:val="24"/>
          <w:szCs w:val="24"/>
        </w:rPr>
        <w:t xml:space="preserve"> It can be deduced that those between the ages 20-30 have the highest number of respondents and 31-40 respectively which means that majority of them are young, able men </w:t>
      </w:r>
      <w:proofErr w:type="spellStart"/>
      <w:r w:rsidRPr="00B87863">
        <w:rPr>
          <w:rFonts w:ascii="Times New Roman" w:hAnsi="Times New Roman" w:cs="Times New Roman"/>
          <w:sz w:val="24"/>
          <w:szCs w:val="24"/>
        </w:rPr>
        <w:t>andwomen</w:t>
      </w:r>
      <w:proofErr w:type="spellEnd"/>
      <w:r w:rsidRPr="00B87863">
        <w:rPr>
          <w:rFonts w:ascii="Times New Roman" w:hAnsi="Times New Roman" w:cs="Times New Roman"/>
          <w:sz w:val="24"/>
          <w:szCs w:val="24"/>
        </w:rPr>
        <w:t xml:space="preserve"> are estate surveyors and valuers and </w:t>
      </w:r>
      <w:proofErr w:type="spellStart"/>
      <w:r w:rsidRPr="00B87863">
        <w:rPr>
          <w:rFonts w:ascii="Times New Roman" w:hAnsi="Times New Roman" w:cs="Times New Roman"/>
          <w:sz w:val="24"/>
          <w:szCs w:val="24"/>
        </w:rPr>
        <w:t>aswell</w:t>
      </w:r>
      <w:proofErr w:type="spellEnd"/>
      <w:r w:rsidRPr="00B87863">
        <w:rPr>
          <w:rFonts w:ascii="Times New Roman" w:hAnsi="Times New Roman" w:cs="Times New Roman"/>
          <w:sz w:val="24"/>
          <w:szCs w:val="24"/>
        </w:rPr>
        <w:t xml:space="preserve"> as the people who are working in </w:t>
      </w:r>
      <w:proofErr w:type="spellStart"/>
      <w:r w:rsidRPr="00B87863">
        <w:rPr>
          <w:rFonts w:ascii="Times New Roman" w:hAnsi="Times New Roman" w:cs="Times New Roman"/>
          <w:sz w:val="24"/>
          <w:szCs w:val="24"/>
        </w:rPr>
        <w:t>irepodun</w:t>
      </w:r>
      <w:proofErr w:type="spellEnd"/>
      <w:r w:rsidRPr="00B87863">
        <w:rPr>
          <w:rFonts w:ascii="Times New Roman" w:hAnsi="Times New Roman" w:cs="Times New Roman"/>
          <w:sz w:val="24"/>
          <w:szCs w:val="24"/>
        </w:rPr>
        <w:t xml:space="preserve"> local government and therefore quality to perceive the causes of abandonment of housing projects.</w:t>
      </w:r>
    </w:p>
    <w:p w:rsidR="00022890" w:rsidRPr="00B87863" w:rsidRDefault="00022890">
      <w:pPr>
        <w:spacing w:line="480" w:lineRule="auto"/>
        <w:ind w:firstLine="720"/>
        <w:rPr>
          <w:rFonts w:ascii="Times New Roman" w:hAnsi="Times New Roman" w:cs="Times New Roman"/>
          <w:sz w:val="24"/>
          <w:szCs w:val="24"/>
        </w:rPr>
      </w:pPr>
    </w:p>
    <w:p w:rsidR="00022890" w:rsidRDefault="00022890">
      <w:pPr>
        <w:spacing w:line="480" w:lineRule="auto"/>
        <w:ind w:firstLine="720"/>
        <w:rPr>
          <w:rFonts w:ascii="Times New Roman" w:hAnsi="Times New Roman" w:cs="Times New Roman"/>
          <w:sz w:val="24"/>
          <w:szCs w:val="24"/>
        </w:rPr>
      </w:pPr>
    </w:p>
    <w:p w:rsidR="007F6B96" w:rsidRDefault="007F6B96">
      <w:pPr>
        <w:spacing w:line="480" w:lineRule="auto"/>
        <w:ind w:firstLine="720"/>
        <w:rPr>
          <w:rFonts w:ascii="Times New Roman" w:hAnsi="Times New Roman" w:cs="Times New Roman"/>
          <w:sz w:val="24"/>
          <w:szCs w:val="24"/>
        </w:rPr>
      </w:pPr>
    </w:p>
    <w:p w:rsidR="007F6B96" w:rsidRDefault="007F6B96">
      <w:pPr>
        <w:spacing w:line="480" w:lineRule="auto"/>
        <w:ind w:firstLine="720"/>
        <w:rPr>
          <w:rFonts w:ascii="Times New Roman" w:hAnsi="Times New Roman" w:cs="Times New Roman"/>
          <w:sz w:val="24"/>
          <w:szCs w:val="24"/>
        </w:rPr>
      </w:pPr>
    </w:p>
    <w:p w:rsidR="007F6B96" w:rsidRPr="00B87863" w:rsidRDefault="007F6B96">
      <w:pPr>
        <w:spacing w:line="480" w:lineRule="auto"/>
        <w:ind w:firstLine="720"/>
        <w:rPr>
          <w:rFonts w:ascii="Times New Roman" w:hAnsi="Times New Roman" w:cs="Times New Roman"/>
          <w:sz w:val="24"/>
          <w:szCs w:val="24"/>
        </w:rPr>
      </w:pPr>
    </w:p>
    <w:p w:rsidR="00022890" w:rsidRPr="00B87863" w:rsidRDefault="00022890">
      <w:pPr>
        <w:spacing w:line="480" w:lineRule="auto"/>
        <w:ind w:firstLine="720"/>
        <w:rPr>
          <w:rFonts w:ascii="Times New Roman" w:hAnsi="Times New Roman" w:cs="Times New Roman"/>
          <w:b/>
          <w:sz w:val="24"/>
          <w:szCs w:val="24"/>
        </w:rPr>
      </w:pP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lastRenderedPageBreak/>
        <w:t>Table 4.2.3: Frequency distribution of respondents by education qualification</w:t>
      </w:r>
    </w:p>
    <w:tbl>
      <w:tblPr>
        <w:tblStyle w:val="TableGrid"/>
        <w:tblW w:w="0" w:type="auto"/>
        <w:tblLayout w:type="fixed"/>
        <w:tblLook w:val="04A0" w:firstRow="1" w:lastRow="0" w:firstColumn="1" w:lastColumn="0" w:noHBand="0" w:noVBand="1"/>
      </w:tblPr>
      <w:tblGrid>
        <w:gridCol w:w="2155"/>
        <w:gridCol w:w="4078"/>
        <w:gridCol w:w="3117"/>
      </w:tblGrid>
      <w:tr w:rsidR="00022890" w:rsidRPr="00B87863">
        <w:tc>
          <w:tcPr>
            <w:tcW w:w="215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Qualification</w:t>
            </w:r>
          </w:p>
        </w:tc>
        <w:tc>
          <w:tcPr>
            <w:tcW w:w="407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Number Of Respondents </w:t>
            </w:r>
          </w:p>
        </w:tc>
        <w:tc>
          <w:tcPr>
            <w:tcW w:w="3117"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Percentage (%)</w:t>
            </w:r>
          </w:p>
        </w:tc>
      </w:tr>
      <w:tr w:rsidR="00022890" w:rsidRPr="00B87863">
        <w:tc>
          <w:tcPr>
            <w:tcW w:w="215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Diploma </w:t>
            </w:r>
          </w:p>
        </w:tc>
        <w:tc>
          <w:tcPr>
            <w:tcW w:w="407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7</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33</w:t>
            </w:r>
          </w:p>
        </w:tc>
      </w:tr>
      <w:tr w:rsidR="00022890" w:rsidRPr="00B87863">
        <w:tc>
          <w:tcPr>
            <w:tcW w:w="215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Degree </w:t>
            </w:r>
          </w:p>
        </w:tc>
        <w:tc>
          <w:tcPr>
            <w:tcW w:w="407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14</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67</w:t>
            </w:r>
          </w:p>
        </w:tc>
      </w:tr>
      <w:tr w:rsidR="00022890" w:rsidRPr="00B87863">
        <w:tc>
          <w:tcPr>
            <w:tcW w:w="215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Masters </w:t>
            </w:r>
          </w:p>
        </w:tc>
        <w:tc>
          <w:tcPr>
            <w:tcW w:w="407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w:t>
            </w:r>
          </w:p>
        </w:tc>
      </w:tr>
      <w:tr w:rsidR="00022890" w:rsidRPr="00B87863">
        <w:tc>
          <w:tcPr>
            <w:tcW w:w="215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407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21</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100</w:t>
            </w:r>
          </w:p>
        </w:tc>
      </w:tr>
    </w:tbl>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Source: Research survey {2025}</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ab/>
        <w:t xml:space="preserve">The table above shows that 7 respondents hold Diploma certificate which represents 33% ,14 had Degree which represents 67% while none had masters, it shows that the highest number of respondents </w:t>
      </w:r>
      <w:proofErr w:type="spellStart"/>
      <w:proofErr w:type="gramStart"/>
      <w:r w:rsidRPr="00B87863">
        <w:rPr>
          <w:rFonts w:ascii="Times New Roman" w:hAnsi="Times New Roman" w:cs="Times New Roman"/>
          <w:sz w:val="24"/>
          <w:szCs w:val="24"/>
        </w:rPr>
        <w:t>posses</w:t>
      </w:r>
      <w:proofErr w:type="spellEnd"/>
      <w:proofErr w:type="gramEnd"/>
      <w:r w:rsidRPr="00B87863">
        <w:rPr>
          <w:rFonts w:ascii="Times New Roman" w:hAnsi="Times New Roman" w:cs="Times New Roman"/>
          <w:sz w:val="24"/>
          <w:szCs w:val="24"/>
        </w:rPr>
        <w:t xml:space="preserve"> degree and this indicate that majority of respondents has </w:t>
      </w:r>
      <w:proofErr w:type="gramStart"/>
      <w:r w:rsidRPr="00B87863">
        <w:rPr>
          <w:rFonts w:ascii="Times New Roman" w:hAnsi="Times New Roman" w:cs="Times New Roman"/>
          <w:sz w:val="24"/>
          <w:szCs w:val="24"/>
        </w:rPr>
        <w:t>Degree  certificate</w:t>
      </w:r>
      <w:proofErr w:type="gramEnd"/>
      <w:r w:rsidRPr="00B87863">
        <w:rPr>
          <w:rFonts w:ascii="Times New Roman" w:hAnsi="Times New Roman" w:cs="Times New Roman"/>
          <w:sz w:val="24"/>
          <w:szCs w:val="24"/>
        </w:rPr>
        <w:t xml:space="preserve"> while minority had Diploma. This shows that the respondents are highly qualified and professional who are uniquely qualified to perceive the causes of abandonment of housing projects.</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Table 4.2.4: Frequency distribution of respondents by the year of experience </w:t>
      </w:r>
    </w:p>
    <w:tbl>
      <w:tblPr>
        <w:tblStyle w:val="TableGrid"/>
        <w:tblW w:w="0" w:type="auto"/>
        <w:tblLayout w:type="fixed"/>
        <w:tblLook w:val="04A0" w:firstRow="1" w:lastRow="0" w:firstColumn="1" w:lastColumn="0" w:noHBand="0" w:noVBand="1"/>
      </w:tblPr>
      <w:tblGrid>
        <w:gridCol w:w="3116"/>
        <w:gridCol w:w="3117"/>
        <w:gridCol w:w="3117"/>
      </w:tblGrid>
      <w:tr w:rsidR="00022890" w:rsidRPr="00B87863">
        <w:tc>
          <w:tcPr>
            <w:tcW w:w="3116" w:type="dxa"/>
          </w:tcPr>
          <w:p w:rsidR="00022890" w:rsidRPr="00B87863" w:rsidRDefault="00000000">
            <w:pPr>
              <w:spacing w:line="360" w:lineRule="auto"/>
              <w:rPr>
                <w:rFonts w:ascii="Times New Roman" w:hAnsi="Times New Roman" w:cs="Times New Roman"/>
                <w:b/>
                <w:sz w:val="24"/>
                <w:szCs w:val="24"/>
              </w:rPr>
            </w:pPr>
            <w:r w:rsidRPr="00B87863">
              <w:rPr>
                <w:rFonts w:ascii="Times New Roman" w:hAnsi="Times New Roman" w:cs="Times New Roman"/>
                <w:b/>
                <w:sz w:val="24"/>
                <w:szCs w:val="24"/>
              </w:rPr>
              <w:t xml:space="preserve">Year Of Experience </w:t>
            </w:r>
          </w:p>
        </w:tc>
        <w:tc>
          <w:tcPr>
            <w:tcW w:w="3117" w:type="dxa"/>
          </w:tcPr>
          <w:p w:rsidR="00022890" w:rsidRPr="00B87863" w:rsidRDefault="00000000">
            <w:pPr>
              <w:spacing w:line="360" w:lineRule="auto"/>
              <w:rPr>
                <w:rFonts w:ascii="Times New Roman" w:hAnsi="Times New Roman" w:cs="Times New Roman"/>
                <w:b/>
                <w:sz w:val="24"/>
                <w:szCs w:val="24"/>
              </w:rPr>
            </w:pPr>
            <w:r w:rsidRPr="00B87863">
              <w:rPr>
                <w:rFonts w:ascii="Times New Roman" w:hAnsi="Times New Roman" w:cs="Times New Roman"/>
                <w:b/>
                <w:sz w:val="24"/>
                <w:szCs w:val="24"/>
              </w:rPr>
              <w:t xml:space="preserve">Number Of Respondents </w:t>
            </w:r>
          </w:p>
        </w:tc>
        <w:tc>
          <w:tcPr>
            <w:tcW w:w="3117" w:type="dxa"/>
          </w:tcPr>
          <w:p w:rsidR="00022890" w:rsidRPr="00B87863" w:rsidRDefault="00000000">
            <w:pPr>
              <w:spacing w:line="360" w:lineRule="auto"/>
              <w:rPr>
                <w:rFonts w:ascii="Times New Roman" w:hAnsi="Times New Roman" w:cs="Times New Roman"/>
                <w:b/>
                <w:sz w:val="24"/>
                <w:szCs w:val="24"/>
              </w:rPr>
            </w:pPr>
            <w:proofErr w:type="gramStart"/>
            <w:r w:rsidRPr="00B87863">
              <w:rPr>
                <w:rFonts w:ascii="Times New Roman" w:hAnsi="Times New Roman" w:cs="Times New Roman"/>
                <w:b/>
                <w:sz w:val="24"/>
                <w:szCs w:val="24"/>
              </w:rPr>
              <w:t>Percentage  (</w:t>
            </w:r>
            <w:proofErr w:type="gramEnd"/>
            <w:r w:rsidRPr="00B87863">
              <w:rPr>
                <w:rFonts w:ascii="Times New Roman" w:hAnsi="Times New Roman" w:cs="Times New Roman"/>
                <w:b/>
                <w:sz w:val="24"/>
                <w:szCs w:val="24"/>
              </w:rPr>
              <w:t>%)</w:t>
            </w:r>
          </w:p>
        </w:tc>
      </w:tr>
      <w:tr w:rsidR="00022890" w:rsidRPr="00B87863">
        <w:tc>
          <w:tcPr>
            <w:tcW w:w="3116" w:type="dxa"/>
          </w:tcPr>
          <w:p w:rsidR="00022890" w:rsidRPr="00B87863" w:rsidRDefault="00000000">
            <w:pPr>
              <w:spacing w:line="360" w:lineRule="auto"/>
              <w:rPr>
                <w:rFonts w:ascii="Times New Roman" w:hAnsi="Times New Roman" w:cs="Times New Roman"/>
                <w:sz w:val="24"/>
                <w:szCs w:val="24"/>
              </w:rPr>
            </w:pPr>
            <w:r w:rsidRPr="00B87863">
              <w:rPr>
                <w:rFonts w:ascii="Times New Roman" w:hAnsi="Times New Roman" w:cs="Times New Roman"/>
                <w:sz w:val="24"/>
                <w:szCs w:val="24"/>
              </w:rPr>
              <w:t>1-5</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sz w:val="24"/>
                <w:szCs w:val="24"/>
              </w:rPr>
              <w:t>5</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sz w:val="24"/>
                <w:szCs w:val="24"/>
              </w:rPr>
              <w:t>24</w:t>
            </w:r>
          </w:p>
        </w:tc>
      </w:tr>
      <w:tr w:rsidR="00022890" w:rsidRPr="00B87863">
        <w:tc>
          <w:tcPr>
            <w:tcW w:w="3116" w:type="dxa"/>
          </w:tcPr>
          <w:p w:rsidR="00022890" w:rsidRPr="00B87863" w:rsidRDefault="00000000">
            <w:pPr>
              <w:spacing w:line="360" w:lineRule="auto"/>
              <w:rPr>
                <w:rFonts w:ascii="Times New Roman" w:hAnsi="Times New Roman" w:cs="Times New Roman"/>
                <w:sz w:val="24"/>
                <w:szCs w:val="24"/>
              </w:rPr>
            </w:pPr>
            <w:r w:rsidRPr="00B87863">
              <w:rPr>
                <w:rFonts w:ascii="Times New Roman" w:hAnsi="Times New Roman" w:cs="Times New Roman"/>
                <w:sz w:val="24"/>
                <w:szCs w:val="24"/>
              </w:rPr>
              <w:t>6-10</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sz w:val="24"/>
                <w:szCs w:val="24"/>
              </w:rPr>
              <w:t>6</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sz w:val="24"/>
                <w:szCs w:val="24"/>
              </w:rPr>
              <w:t>29</w:t>
            </w:r>
          </w:p>
        </w:tc>
      </w:tr>
      <w:tr w:rsidR="00022890" w:rsidRPr="00B87863">
        <w:tc>
          <w:tcPr>
            <w:tcW w:w="3116" w:type="dxa"/>
          </w:tcPr>
          <w:p w:rsidR="00022890" w:rsidRPr="00B87863" w:rsidRDefault="00000000">
            <w:pPr>
              <w:spacing w:line="360" w:lineRule="auto"/>
              <w:rPr>
                <w:rFonts w:ascii="Times New Roman" w:hAnsi="Times New Roman" w:cs="Times New Roman"/>
                <w:sz w:val="24"/>
                <w:szCs w:val="24"/>
              </w:rPr>
            </w:pPr>
            <w:r w:rsidRPr="00B87863">
              <w:rPr>
                <w:rFonts w:ascii="Times New Roman" w:hAnsi="Times New Roman" w:cs="Times New Roman"/>
                <w:sz w:val="24"/>
                <w:szCs w:val="24"/>
              </w:rPr>
              <w:t>11-15</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sz w:val="24"/>
                <w:szCs w:val="24"/>
              </w:rPr>
              <w:t>10</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sz w:val="24"/>
                <w:szCs w:val="24"/>
              </w:rPr>
              <w:t>47</w:t>
            </w:r>
          </w:p>
        </w:tc>
      </w:tr>
      <w:tr w:rsidR="00022890" w:rsidRPr="00B87863">
        <w:tc>
          <w:tcPr>
            <w:tcW w:w="3116" w:type="dxa"/>
          </w:tcPr>
          <w:p w:rsidR="00022890" w:rsidRPr="00B87863" w:rsidRDefault="00000000">
            <w:pPr>
              <w:spacing w:line="360" w:lineRule="auto"/>
              <w:rPr>
                <w:rFonts w:ascii="Times New Roman" w:hAnsi="Times New Roman" w:cs="Times New Roman"/>
                <w:sz w:val="24"/>
                <w:szCs w:val="24"/>
              </w:rPr>
            </w:pPr>
            <w:r w:rsidRPr="00B87863">
              <w:rPr>
                <w:rFonts w:ascii="Times New Roman" w:hAnsi="Times New Roman" w:cs="Times New Roman"/>
                <w:sz w:val="24"/>
                <w:szCs w:val="24"/>
              </w:rPr>
              <w:t>16-20</w:t>
            </w:r>
          </w:p>
        </w:tc>
        <w:tc>
          <w:tcPr>
            <w:tcW w:w="3117" w:type="dxa"/>
          </w:tcPr>
          <w:p w:rsidR="00022890" w:rsidRPr="00B87863" w:rsidRDefault="00000000">
            <w:pPr>
              <w:spacing w:line="360" w:lineRule="auto"/>
              <w:jc w:val="center"/>
              <w:rPr>
                <w:rFonts w:ascii="Times New Roman" w:hAnsi="Times New Roman" w:cs="Times New Roman"/>
                <w:b/>
                <w:sz w:val="24"/>
                <w:szCs w:val="24"/>
              </w:rPr>
            </w:pPr>
            <w:r w:rsidRPr="00B87863">
              <w:rPr>
                <w:rFonts w:ascii="Times New Roman" w:hAnsi="Times New Roman" w:cs="Times New Roman"/>
                <w:b/>
                <w:sz w:val="24"/>
                <w:szCs w:val="24"/>
              </w:rPr>
              <w:t>-</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b/>
                <w:sz w:val="24"/>
                <w:szCs w:val="24"/>
              </w:rPr>
              <w:t>-</w:t>
            </w:r>
          </w:p>
        </w:tc>
      </w:tr>
      <w:tr w:rsidR="00022890" w:rsidRPr="00B87863">
        <w:tc>
          <w:tcPr>
            <w:tcW w:w="3116" w:type="dxa"/>
          </w:tcPr>
          <w:p w:rsidR="00022890" w:rsidRPr="00B87863" w:rsidRDefault="00000000">
            <w:pPr>
              <w:spacing w:line="360" w:lineRule="auto"/>
              <w:rPr>
                <w:rFonts w:ascii="Times New Roman" w:hAnsi="Times New Roman" w:cs="Times New Roman"/>
                <w:sz w:val="24"/>
                <w:szCs w:val="24"/>
              </w:rPr>
            </w:pPr>
            <w:r w:rsidRPr="00B87863">
              <w:rPr>
                <w:rFonts w:ascii="Times New Roman" w:hAnsi="Times New Roman" w:cs="Times New Roman"/>
                <w:sz w:val="24"/>
                <w:szCs w:val="24"/>
              </w:rPr>
              <w:t>21-30</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sz w:val="24"/>
                <w:szCs w:val="24"/>
              </w:rPr>
              <w:t>-</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sz w:val="24"/>
                <w:szCs w:val="24"/>
              </w:rPr>
              <w:t>-</w:t>
            </w:r>
          </w:p>
        </w:tc>
      </w:tr>
      <w:tr w:rsidR="00022890" w:rsidRPr="00B87863">
        <w:tc>
          <w:tcPr>
            <w:tcW w:w="3116" w:type="dxa"/>
          </w:tcPr>
          <w:p w:rsidR="00022890" w:rsidRPr="00B87863" w:rsidRDefault="00000000">
            <w:pPr>
              <w:spacing w:line="360" w:lineRule="auto"/>
              <w:rPr>
                <w:rFonts w:ascii="Times New Roman" w:hAnsi="Times New Roman" w:cs="Times New Roman"/>
                <w:sz w:val="24"/>
                <w:szCs w:val="24"/>
              </w:rPr>
            </w:pPr>
            <w:r w:rsidRPr="00B87863">
              <w:rPr>
                <w:rFonts w:ascii="Times New Roman" w:hAnsi="Times New Roman" w:cs="Times New Roman"/>
                <w:sz w:val="24"/>
                <w:szCs w:val="24"/>
              </w:rPr>
              <w:t xml:space="preserve">31 above </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sz w:val="24"/>
                <w:szCs w:val="24"/>
              </w:rPr>
              <w:t>-</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sz w:val="24"/>
                <w:szCs w:val="24"/>
              </w:rPr>
              <w:t>-</w:t>
            </w:r>
          </w:p>
        </w:tc>
      </w:tr>
      <w:tr w:rsidR="00022890" w:rsidRPr="00B87863">
        <w:tc>
          <w:tcPr>
            <w:tcW w:w="3116" w:type="dxa"/>
          </w:tcPr>
          <w:p w:rsidR="00022890" w:rsidRPr="00B87863" w:rsidRDefault="00000000">
            <w:pPr>
              <w:spacing w:line="36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sz w:val="24"/>
                <w:szCs w:val="24"/>
              </w:rPr>
              <w:t>21</w:t>
            </w:r>
          </w:p>
        </w:tc>
        <w:tc>
          <w:tcPr>
            <w:tcW w:w="3117" w:type="dxa"/>
          </w:tcPr>
          <w:p w:rsidR="00022890" w:rsidRPr="00B87863" w:rsidRDefault="00000000">
            <w:pPr>
              <w:spacing w:line="360" w:lineRule="auto"/>
              <w:jc w:val="center"/>
              <w:rPr>
                <w:rFonts w:ascii="Times New Roman" w:hAnsi="Times New Roman" w:cs="Times New Roman"/>
                <w:sz w:val="24"/>
                <w:szCs w:val="24"/>
              </w:rPr>
            </w:pPr>
            <w:r w:rsidRPr="00B87863">
              <w:rPr>
                <w:rFonts w:ascii="Times New Roman" w:hAnsi="Times New Roman" w:cs="Times New Roman"/>
                <w:sz w:val="24"/>
                <w:szCs w:val="24"/>
              </w:rPr>
              <w:t>100</w:t>
            </w:r>
          </w:p>
        </w:tc>
      </w:tr>
    </w:tbl>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Source: Research survey {2025}</w:t>
      </w:r>
    </w:p>
    <w:p w:rsidR="00022890" w:rsidRPr="00B87863" w:rsidRDefault="00000000">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The table above shows the years of working experience of the respondents between 1-5 years has 5 respondents which represent 24</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6-10years has 6 respondents which represent 29</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w:t>
      </w:r>
      <w:r w:rsidRPr="00B87863">
        <w:rPr>
          <w:rFonts w:ascii="Times New Roman" w:hAnsi="Times New Roman" w:cs="Times New Roman"/>
          <w:sz w:val="24"/>
          <w:szCs w:val="24"/>
        </w:rPr>
        <w:lastRenderedPageBreak/>
        <w:t xml:space="preserve">11-15 years has 10 respondents which represent 47% ,16-20 has none respondents </w:t>
      </w:r>
      <w:proofErr w:type="gramStart"/>
      <w:r w:rsidRPr="00B87863">
        <w:rPr>
          <w:rFonts w:ascii="Times New Roman" w:hAnsi="Times New Roman" w:cs="Times New Roman"/>
          <w:sz w:val="24"/>
          <w:szCs w:val="24"/>
        </w:rPr>
        <w:t>which  represent</w:t>
      </w:r>
      <w:proofErr w:type="gramEnd"/>
      <w:r w:rsidRPr="00B87863">
        <w:rPr>
          <w:rFonts w:ascii="Times New Roman" w:hAnsi="Times New Roman" w:cs="Times New Roman"/>
          <w:sz w:val="24"/>
          <w:szCs w:val="24"/>
        </w:rPr>
        <w:t xml:space="preserve"> 0</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while none also fall </w:t>
      </w:r>
      <w:proofErr w:type="gramStart"/>
      <w:r w:rsidRPr="00B87863">
        <w:rPr>
          <w:rFonts w:ascii="Times New Roman" w:hAnsi="Times New Roman" w:cs="Times New Roman"/>
          <w:sz w:val="24"/>
          <w:szCs w:val="24"/>
        </w:rPr>
        <w:t>between  21</w:t>
      </w:r>
      <w:proofErr w:type="gramEnd"/>
      <w:r w:rsidRPr="00B87863">
        <w:rPr>
          <w:rFonts w:ascii="Times New Roman" w:hAnsi="Times New Roman" w:cs="Times New Roman"/>
          <w:sz w:val="24"/>
          <w:szCs w:val="24"/>
        </w:rPr>
        <w:t xml:space="preserve">-30, and 31above respectively.  It can be deduced that most of the respondents has between 11-15 years of experience, this shows that the respondents comprised of government agencies and estate surveyors and valuers within vast experience in the public sector system and this makes the findings more valid and reliable. </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Table 4.3: Research Question </w:t>
      </w:r>
      <w:proofErr w:type="gramStart"/>
      <w:r w:rsidRPr="00B87863">
        <w:rPr>
          <w:rFonts w:ascii="Times New Roman" w:hAnsi="Times New Roman" w:cs="Times New Roman"/>
          <w:b/>
          <w:sz w:val="24"/>
          <w:szCs w:val="24"/>
        </w:rPr>
        <w:t>1 :</w:t>
      </w:r>
      <w:proofErr w:type="gramEnd"/>
      <w:r w:rsidRPr="00B87863">
        <w:rPr>
          <w:rFonts w:ascii="Times New Roman" w:hAnsi="Times New Roman" w:cs="Times New Roman"/>
          <w:b/>
          <w:sz w:val="24"/>
          <w:szCs w:val="24"/>
        </w:rPr>
        <w:t xml:space="preserve"> what is the percentage of abandoned housing projects? </w:t>
      </w:r>
    </w:p>
    <w:tbl>
      <w:tblPr>
        <w:tblStyle w:val="TableGrid"/>
        <w:tblW w:w="0" w:type="auto"/>
        <w:tblLayout w:type="fixed"/>
        <w:tblLook w:val="04A0" w:firstRow="1" w:lastRow="0" w:firstColumn="1" w:lastColumn="0" w:noHBand="0" w:noVBand="1"/>
      </w:tblPr>
      <w:tblGrid>
        <w:gridCol w:w="3116"/>
        <w:gridCol w:w="3117"/>
        <w:gridCol w:w="3117"/>
      </w:tblGrid>
      <w:tr w:rsidR="00022890" w:rsidRPr="00B87863">
        <w:tc>
          <w:tcPr>
            <w:tcW w:w="3116"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Percentage / Rate</w:t>
            </w:r>
          </w:p>
        </w:tc>
        <w:tc>
          <w:tcPr>
            <w:tcW w:w="3117"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Number Of Respondents </w:t>
            </w:r>
          </w:p>
        </w:tc>
        <w:tc>
          <w:tcPr>
            <w:tcW w:w="3117" w:type="dxa"/>
          </w:tcPr>
          <w:p w:rsidR="00022890" w:rsidRPr="00B87863" w:rsidRDefault="00000000">
            <w:pPr>
              <w:spacing w:line="480" w:lineRule="auto"/>
              <w:rPr>
                <w:rFonts w:ascii="Times New Roman" w:hAnsi="Times New Roman" w:cs="Times New Roman"/>
                <w:b/>
                <w:sz w:val="24"/>
                <w:szCs w:val="24"/>
              </w:rPr>
            </w:pPr>
            <w:proofErr w:type="gramStart"/>
            <w:r w:rsidRPr="00B87863">
              <w:rPr>
                <w:rFonts w:ascii="Times New Roman" w:hAnsi="Times New Roman" w:cs="Times New Roman"/>
                <w:b/>
                <w:sz w:val="24"/>
                <w:szCs w:val="24"/>
              </w:rPr>
              <w:t>Percentage  (</w:t>
            </w:r>
            <w:proofErr w:type="gramEnd"/>
            <w:r w:rsidRPr="00B87863">
              <w:rPr>
                <w:rFonts w:ascii="Times New Roman" w:hAnsi="Times New Roman" w:cs="Times New Roman"/>
                <w:b/>
                <w:sz w:val="24"/>
                <w:szCs w:val="24"/>
              </w:rPr>
              <w:t>%)</w:t>
            </w:r>
          </w:p>
        </w:tc>
      </w:tr>
      <w:tr w:rsidR="00022890" w:rsidRPr="00B87863">
        <w:tc>
          <w:tcPr>
            <w:tcW w:w="3116"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0-25</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18</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86</w:t>
            </w:r>
          </w:p>
        </w:tc>
      </w:tr>
      <w:tr w:rsidR="00022890" w:rsidRPr="00B87863">
        <w:tc>
          <w:tcPr>
            <w:tcW w:w="3116"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26-50</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3</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14</w:t>
            </w:r>
          </w:p>
        </w:tc>
      </w:tr>
      <w:tr w:rsidR="00022890" w:rsidRPr="00B87863">
        <w:tc>
          <w:tcPr>
            <w:tcW w:w="3116"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51-75</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w:t>
            </w:r>
          </w:p>
        </w:tc>
      </w:tr>
      <w:tr w:rsidR="00022890" w:rsidRPr="00B87863">
        <w:tc>
          <w:tcPr>
            <w:tcW w:w="3116"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76-100</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w:t>
            </w:r>
          </w:p>
        </w:tc>
      </w:tr>
      <w:tr w:rsidR="00022890" w:rsidRPr="00B87863">
        <w:tc>
          <w:tcPr>
            <w:tcW w:w="3116"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21</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100</w:t>
            </w:r>
          </w:p>
        </w:tc>
      </w:tr>
    </w:tbl>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Source: Research survey {2025}</w:t>
      </w:r>
    </w:p>
    <w:p w:rsidR="00022890" w:rsidRDefault="00000000">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 From the above table 18 respondents which represent 86% choose percentage of 0-25</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while 3 respondents which represent 14%. This shows that the highest number of respondents agreed that the number of </w:t>
      </w:r>
      <w:proofErr w:type="gramStart"/>
      <w:r w:rsidRPr="00B87863">
        <w:rPr>
          <w:rFonts w:ascii="Times New Roman" w:hAnsi="Times New Roman" w:cs="Times New Roman"/>
          <w:sz w:val="24"/>
          <w:szCs w:val="24"/>
        </w:rPr>
        <w:t>abandonment</w:t>
      </w:r>
      <w:proofErr w:type="gramEnd"/>
      <w:r w:rsidRPr="00B87863">
        <w:rPr>
          <w:rFonts w:ascii="Times New Roman" w:hAnsi="Times New Roman" w:cs="Times New Roman"/>
          <w:sz w:val="24"/>
          <w:szCs w:val="24"/>
        </w:rPr>
        <w:t xml:space="preserve"> of housing projects are very few in number as at now, while the minority disagree that abandonment of housing </w:t>
      </w:r>
      <w:proofErr w:type="spellStart"/>
      <w:r w:rsidRPr="00B87863">
        <w:rPr>
          <w:rFonts w:ascii="Times New Roman" w:hAnsi="Times New Roman" w:cs="Times New Roman"/>
          <w:sz w:val="24"/>
          <w:szCs w:val="24"/>
        </w:rPr>
        <w:t>projectsare</w:t>
      </w:r>
      <w:proofErr w:type="spell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still  high</w:t>
      </w:r>
      <w:proofErr w:type="gramEnd"/>
      <w:r w:rsidRPr="00B87863">
        <w:rPr>
          <w:rFonts w:ascii="Times New Roman" w:hAnsi="Times New Roman" w:cs="Times New Roman"/>
          <w:sz w:val="24"/>
          <w:szCs w:val="24"/>
        </w:rPr>
        <w:t xml:space="preserve"> in percentage. </w:t>
      </w:r>
      <w:proofErr w:type="gramStart"/>
      <w:r w:rsidRPr="00B87863">
        <w:rPr>
          <w:rFonts w:ascii="Times New Roman" w:hAnsi="Times New Roman" w:cs="Times New Roman"/>
          <w:sz w:val="24"/>
          <w:szCs w:val="24"/>
        </w:rPr>
        <w:t>Therefore</w:t>
      </w:r>
      <w:proofErr w:type="gramEnd"/>
      <w:r w:rsidRPr="00B87863">
        <w:rPr>
          <w:rFonts w:ascii="Times New Roman" w:hAnsi="Times New Roman" w:cs="Times New Roman"/>
          <w:sz w:val="24"/>
          <w:szCs w:val="24"/>
        </w:rPr>
        <w:t xml:space="preserve"> this shows that the percentage of abandonment of housing projects are very few, because highest number of the respondents strongly said the number of </w:t>
      </w:r>
      <w:proofErr w:type="gramStart"/>
      <w:r w:rsidRPr="00B87863">
        <w:rPr>
          <w:rFonts w:ascii="Times New Roman" w:hAnsi="Times New Roman" w:cs="Times New Roman"/>
          <w:sz w:val="24"/>
          <w:szCs w:val="24"/>
        </w:rPr>
        <w:t>abandonment</w:t>
      </w:r>
      <w:proofErr w:type="gramEnd"/>
      <w:r w:rsidRPr="00B87863">
        <w:rPr>
          <w:rFonts w:ascii="Times New Roman" w:hAnsi="Times New Roman" w:cs="Times New Roman"/>
          <w:sz w:val="24"/>
          <w:szCs w:val="24"/>
        </w:rPr>
        <w:t xml:space="preserve"> are not much in number again.</w:t>
      </w:r>
    </w:p>
    <w:p w:rsidR="001C7F9E" w:rsidRDefault="001C7F9E">
      <w:pPr>
        <w:spacing w:line="480" w:lineRule="auto"/>
        <w:ind w:firstLine="720"/>
        <w:jc w:val="both"/>
        <w:rPr>
          <w:rFonts w:ascii="Times New Roman" w:hAnsi="Times New Roman" w:cs="Times New Roman"/>
          <w:sz w:val="24"/>
          <w:szCs w:val="24"/>
        </w:rPr>
      </w:pPr>
    </w:p>
    <w:p w:rsidR="001C7F9E" w:rsidRPr="00B87863" w:rsidRDefault="001C7F9E">
      <w:pPr>
        <w:spacing w:line="480" w:lineRule="auto"/>
        <w:ind w:firstLine="720"/>
        <w:jc w:val="both"/>
        <w:rPr>
          <w:rFonts w:ascii="Times New Roman" w:hAnsi="Times New Roman" w:cs="Times New Roman"/>
          <w:b/>
          <w:sz w:val="24"/>
          <w:szCs w:val="24"/>
        </w:rPr>
      </w:pP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lastRenderedPageBreak/>
        <w:t>Table 4.3.1: Research Question 2: what effect can the Abandonment of housing projects have on the value of the properties?</w:t>
      </w:r>
    </w:p>
    <w:tbl>
      <w:tblPr>
        <w:tblStyle w:val="TableGrid"/>
        <w:tblW w:w="9355" w:type="dxa"/>
        <w:tblLayout w:type="fixed"/>
        <w:tblLook w:val="04A0" w:firstRow="1" w:lastRow="0" w:firstColumn="1" w:lastColumn="0" w:noHBand="0" w:noVBand="1"/>
      </w:tblPr>
      <w:tblGrid>
        <w:gridCol w:w="2358"/>
        <w:gridCol w:w="4027"/>
        <w:gridCol w:w="2970"/>
      </w:tblGrid>
      <w:tr w:rsidR="00022890" w:rsidRPr="00B87863">
        <w:tc>
          <w:tcPr>
            <w:tcW w:w="235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Responses </w:t>
            </w:r>
          </w:p>
        </w:tc>
        <w:tc>
          <w:tcPr>
            <w:tcW w:w="4027"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Number Of Respondents</w:t>
            </w:r>
          </w:p>
        </w:tc>
        <w:tc>
          <w:tcPr>
            <w:tcW w:w="2970"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Percentage (%)</w:t>
            </w:r>
          </w:p>
        </w:tc>
      </w:tr>
      <w:tr w:rsidR="00022890" w:rsidRPr="00B87863">
        <w:tc>
          <w:tcPr>
            <w:tcW w:w="235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Positive effect</w:t>
            </w:r>
          </w:p>
        </w:tc>
        <w:tc>
          <w:tcPr>
            <w:tcW w:w="4027"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0</w:t>
            </w:r>
          </w:p>
        </w:tc>
        <w:tc>
          <w:tcPr>
            <w:tcW w:w="2970"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0</w:t>
            </w:r>
          </w:p>
        </w:tc>
      </w:tr>
      <w:tr w:rsidR="00022890" w:rsidRPr="00B87863">
        <w:tc>
          <w:tcPr>
            <w:tcW w:w="235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Negative effect</w:t>
            </w:r>
          </w:p>
        </w:tc>
        <w:tc>
          <w:tcPr>
            <w:tcW w:w="4027"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21</w:t>
            </w:r>
          </w:p>
        </w:tc>
        <w:tc>
          <w:tcPr>
            <w:tcW w:w="2970"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100</w:t>
            </w:r>
          </w:p>
        </w:tc>
      </w:tr>
      <w:tr w:rsidR="00022890" w:rsidRPr="00B87863">
        <w:tc>
          <w:tcPr>
            <w:tcW w:w="235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4027"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21</w:t>
            </w:r>
          </w:p>
        </w:tc>
        <w:tc>
          <w:tcPr>
            <w:tcW w:w="2970"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100</w:t>
            </w:r>
          </w:p>
        </w:tc>
      </w:tr>
    </w:tbl>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Source: Research survey {2025}</w:t>
      </w:r>
    </w:p>
    <w:p w:rsidR="00022890" w:rsidRPr="00B87863" w:rsidRDefault="00000000">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The table above shows that 0% respondent agreed that abandonment of housing projects has positive effect on the value of the </w:t>
      </w:r>
      <w:proofErr w:type="gramStart"/>
      <w:r w:rsidRPr="00B87863">
        <w:rPr>
          <w:rFonts w:ascii="Times New Roman" w:hAnsi="Times New Roman" w:cs="Times New Roman"/>
          <w:sz w:val="24"/>
          <w:szCs w:val="24"/>
        </w:rPr>
        <w:t>properties,  while</w:t>
      </w:r>
      <w:proofErr w:type="gramEnd"/>
      <w:r w:rsidRPr="00B87863">
        <w:rPr>
          <w:rFonts w:ascii="Times New Roman" w:hAnsi="Times New Roman" w:cs="Times New Roman"/>
          <w:sz w:val="24"/>
          <w:szCs w:val="24"/>
        </w:rPr>
        <w:t xml:space="preserve"> 100% respondents choose negative effect. This shows that the abandonment of housing projects has no positive effect on the value of the properties; rather it has 100% negative effect on the value of properties, which means the value of the properties will be declining in value. </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Table 4.3.2: Research Question </w:t>
      </w:r>
      <w:proofErr w:type="gramStart"/>
      <w:r w:rsidRPr="00B87863">
        <w:rPr>
          <w:rFonts w:ascii="Times New Roman" w:hAnsi="Times New Roman" w:cs="Times New Roman"/>
          <w:b/>
          <w:sz w:val="24"/>
          <w:szCs w:val="24"/>
        </w:rPr>
        <w:t>3:which</w:t>
      </w:r>
      <w:proofErr w:type="gramEnd"/>
      <w:r w:rsidRPr="00B87863">
        <w:rPr>
          <w:rFonts w:ascii="Times New Roman" w:hAnsi="Times New Roman" w:cs="Times New Roman"/>
          <w:b/>
          <w:sz w:val="24"/>
          <w:szCs w:val="24"/>
        </w:rPr>
        <w:t xml:space="preserve"> of the finance factor constitute high in the abandonment of housing projects? </w:t>
      </w:r>
    </w:p>
    <w:tbl>
      <w:tblPr>
        <w:tblStyle w:val="TableGrid"/>
        <w:tblW w:w="0" w:type="auto"/>
        <w:tblLayout w:type="fixed"/>
        <w:tblLook w:val="04A0" w:firstRow="1" w:lastRow="0" w:firstColumn="1" w:lastColumn="0" w:noHBand="0" w:noVBand="1"/>
      </w:tblPr>
      <w:tblGrid>
        <w:gridCol w:w="3528"/>
        <w:gridCol w:w="2705"/>
        <w:gridCol w:w="3117"/>
      </w:tblGrid>
      <w:tr w:rsidR="00022890" w:rsidRPr="00B87863">
        <w:tc>
          <w:tcPr>
            <w:tcW w:w="3528" w:type="dxa"/>
          </w:tcPr>
          <w:p w:rsidR="00022890" w:rsidRPr="00B87863" w:rsidRDefault="00000000">
            <w:pPr>
              <w:spacing w:line="240" w:lineRule="auto"/>
              <w:rPr>
                <w:rFonts w:ascii="Times New Roman" w:hAnsi="Times New Roman" w:cs="Times New Roman"/>
                <w:b/>
                <w:sz w:val="24"/>
                <w:szCs w:val="24"/>
              </w:rPr>
            </w:pPr>
            <w:r w:rsidRPr="00B87863">
              <w:rPr>
                <w:rFonts w:ascii="Times New Roman" w:hAnsi="Times New Roman" w:cs="Times New Roman"/>
                <w:b/>
                <w:sz w:val="24"/>
                <w:szCs w:val="24"/>
              </w:rPr>
              <w:t>RESPONSE</w:t>
            </w:r>
          </w:p>
        </w:tc>
        <w:tc>
          <w:tcPr>
            <w:tcW w:w="2705" w:type="dxa"/>
          </w:tcPr>
          <w:p w:rsidR="00022890" w:rsidRPr="00B87863" w:rsidRDefault="00000000">
            <w:pPr>
              <w:spacing w:line="240" w:lineRule="auto"/>
              <w:rPr>
                <w:rFonts w:ascii="Times New Roman" w:hAnsi="Times New Roman" w:cs="Times New Roman"/>
                <w:b/>
                <w:sz w:val="24"/>
                <w:szCs w:val="24"/>
              </w:rPr>
            </w:pPr>
            <w:r w:rsidRPr="00B87863">
              <w:rPr>
                <w:rFonts w:ascii="Times New Roman" w:hAnsi="Times New Roman" w:cs="Times New Roman"/>
                <w:b/>
                <w:sz w:val="24"/>
                <w:szCs w:val="24"/>
              </w:rPr>
              <w:t>NUMBER OF RESPONDENTS</w:t>
            </w:r>
          </w:p>
        </w:tc>
        <w:tc>
          <w:tcPr>
            <w:tcW w:w="3117" w:type="dxa"/>
          </w:tcPr>
          <w:p w:rsidR="00022890" w:rsidRPr="00B87863" w:rsidRDefault="00000000">
            <w:pPr>
              <w:spacing w:line="240" w:lineRule="auto"/>
              <w:rPr>
                <w:rFonts w:ascii="Times New Roman" w:hAnsi="Times New Roman" w:cs="Times New Roman"/>
                <w:b/>
                <w:sz w:val="24"/>
                <w:szCs w:val="24"/>
              </w:rPr>
            </w:pPr>
            <w:r w:rsidRPr="00B87863">
              <w:rPr>
                <w:rFonts w:ascii="Times New Roman" w:hAnsi="Times New Roman" w:cs="Times New Roman"/>
                <w:b/>
                <w:sz w:val="24"/>
                <w:szCs w:val="24"/>
              </w:rPr>
              <w:t>PERCENTAGE (%)</w:t>
            </w:r>
          </w:p>
        </w:tc>
      </w:tr>
      <w:tr w:rsidR="00022890" w:rsidRPr="00B87863">
        <w:tc>
          <w:tcPr>
            <w:tcW w:w="352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Late payment </w:t>
            </w:r>
          </w:p>
        </w:tc>
        <w:tc>
          <w:tcPr>
            <w:tcW w:w="2705"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0</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0</w:t>
            </w:r>
          </w:p>
        </w:tc>
      </w:tr>
      <w:tr w:rsidR="00022890" w:rsidRPr="00B87863">
        <w:tc>
          <w:tcPr>
            <w:tcW w:w="352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Over budget </w:t>
            </w:r>
          </w:p>
        </w:tc>
        <w:tc>
          <w:tcPr>
            <w:tcW w:w="2705"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6</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29</w:t>
            </w:r>
          </w:p>
        </w:tc>
      </w:tr>
      <w:tr w:rsidR="00022890" w:rsidRPr="00B87863">
        <w:tc>
          <w:tcPr>
            <w:tcW w:w="352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Bankruptcy by the developer </w:t>
            </w:r>
          </w:p>
        </w:tc>
        <w:tc>
          <w:tcPr>
            <w:tcW w:w="2705"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48</w:t>
            </w:r>
          </w:p>
        </w:tc>
      </w:tr>
      <w:tr w:rsidR="00022890" w:rsidRPr="00B87863">
        <w:tc>
          <w:tcPr>
            <w:tcW w:w="3528" w:type="dxa"/>
          </w:tcPr>
          <w:p w:rsidR="00022890" w:rsidRPr="00B87863" w:rsidRDefault="00000000">
            <w:pPr>
              <w:spacing w:line="480" w:lineRule="auto"/>
              <w:rPr>
                <w:rFonts w:ascii="Times New Roman" w:hAnsi="Times New Roman" w:cs="Times New Roman"/>
                <w:sz w:val="24"/>
                <w:szCs w:val="24"/>
              </w:rPr>
            </w:pPr>
            <w:proofErr w:type="gramStart"/>
            <w:r w:rsidRPr="00B87863">
              <w:rPr>
                <w:rFonts w:ascii="Times New Roman" w:hAnsi="Times New Roman" w:cs="Times New Roman"/>
                <w:sz w:val="24"/>
                <w:szCs w:val="24"/>
              </w:rPr>
              <w:t>Finance  crisis</w:t>
            </w:r>
            <w:proofErr w:type="gramEnd"/>
            <w:r w:rsidRPr="00B87863">
              <w:rPr>
                <w:rFonts w:ascii="Times New Roman" w:hAnsi="Times New Roman" w:cs="Times New Roman"/>
                <w:sz w:val="24"/>
                <w:szCs w:val="24"/>
              </w:rPr>
              <w:t xml:space="preserve"> </w:t>
            </w:r>
          </w:p>
        </w:tc>
        <w:tc>
          <w:tcPr>
            <w:tcW w:w="2705"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5</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23</w:t>
            </w:r>
          </w:p>
        </w:tc>
      </w:tr>
      <w:tr w:rsidR="00022890" w:rsidRPr="00B87863">
        <w:tc>
          <w:tcPr>
            <w:tcW w:w="352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2705"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21</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100</w:t>
            </w:r>
          </w:p>
        </w:tc>
      </w:tr>
    </w:tbl>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Source: Research survey {2025}</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lastRenderedPageBreak/>
        <w:t xml:space="preserve">The table above shows that none of the respondent accept that late payment to the contractor was the causes of the above statement,29 % agreed that over budget constitute high to the above </w:t>
      </w:r>
      <w:proofErr w:type="gramStart"/>
      <w:r w:rsidRPr="00B87863">
        <w:rPr>
          <w:rFonts w:ascii="Times New Roman" w:hAnsi="Times New Roman" w:cs="Times New Roman"/>
          <w:sz w:val="24"/>
          <w:szCs w:val="24"/>
        </w:rPr>
        <w:t>statement,  48</w:t>
      </w:r>
      <w:proofErr w:type="gramEnd"/>
      <w:r w:rsidRPr="00B87863">
        <w:rPr>
          <w:rFonts w:ascii="Times New Roman" w:hAnsi="Times New Roman" w:cs="Times New Roman"/>
          <w:sz w:val="24"/>
          <w:szCs w:val="24"/>
        </w:rPr>
        <w:t xml:space="preserve">% choose bankruptcy by the developer constitute very high to the above </w:t>
      </w:r>
      <w:proofErr w:type="gramStart"/>
      <w:r w:rsidRPr="00B87863">
        <w:rPr>
          <w:rFonts w:ascii="Times New Roman" w:hAnsi="Times New Roman" w:cs="Times New Roman"/>
          <w:sz w:val="24"/>
          <w:szCs w:val="24"/>
        </w:rPr>
        <w:t>statement,  while</w:t>
      </w:r>
      <w:proofErr w:type="gramEnd"/>
      <w:r w:rsidRPr="00B87863">
        <w:rPr>
          <w:rFonts w:ascii="Times New Roman" w:hAnsi="Times New Roman" w:cs="Times New Roman"/>
          <w:sz w:val="24"/>
          <w:szCs w:val="24"/>
        </w:rPr>
        <w:t xml:space="preserve"> 23% agreed that finance </w:t>
      </w:r>
      <w:proofErr w:type="gramStart"/>
      <w:r w:rsidRPr="00B87863">
        <w:rPr>
          <w:rFonts w:ascii="Times New Roman" w:hAnsi="Times New Roman" w:cs="Times New Roman"/>
          <w:sz w:val="24"/>
          <w:szCs w:val="24"/>
        </w:rPr>
        <w:t>crisis  constitute</w:t>
      </w:r>
      <w:proofErr w:type="gramEnd"/>
      <w:r w:rsidRPr="00B87863">
        <w:rPr>
          <w:rFonts w:ascii="Times New Roman" w:hAnsi="Times New Roman" w:cs="Times New Roman"/>
          <w:sz w:val="24"/>
          <w:szCs w:val="24"/>
        </w:rPr>
        <w:t xml:space="preserve"> high in the abandonment of housing projects. Most of the respondents agreed that bankruptcy by the developer constitute high to the abandonment of housing projects. Therefore, it shows that the factor that constitutes high to or that often lead the housing development project to Abandonment is the bankruptcy by the developer.</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Table 4.3.3: Research Question 4: Does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Changes </w:t>
      </w:r>
      <w:proofErr w:type="gramStart"/>
      <w:r w:rsidRPr="00B87863">
        <w:rPr>
          <w:rFonts w:ascii="Times New Roman" w:hAnsi="Times New Roman" w:cs="Times New Roman"/>
          <w:b/>
          <w:sz w:val="24"/>
          <w:szCs w:val="24"/>
        </w:rPr>
        <w:t>In</w:t>
      </w:r>
      <w:proofErr w:type="gramEnd"/>
      <w:r w:rsidRPr="00B87863">
        <w:rPr>
          <w:rFonts w:ascii="Times New Roman" w:hAnsi="Times New Roman" w:cs="Times New Roman"/>
          <w:b/>
          <w:sz w:val="24"/>
          <w:szCs w:val="24"/>
        </w:rPr>
        <w:t xml:space="preserve"> Government Policy Affect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Housing Project?</w:t>
      </w:r>
    </w:p>
    <w:tbl>
      <w:tblPr>
        <w:tblStyle w:val="TableGrid"/>
        <w:tblW w:w="0" w:type="auto"/>
        <w:tblLayout w:type="fixed"/>
        <w:tblLook w:val="04A0" w:firstRow="1" w:lastRow="0" w:firstColumn="1" w:lastColumn="0" w:noHBand="0" w:noVBand="1"/>
      </w:tblPr>
      <w:tblGrid>
        <w:gridCol w:w="2245"/>
        <w:gridCol w:w="3988"/>
        <w:gridCol w:w="3117"/>
      </w:tblGrid>
      <w:tr w:rsidR="00022890" w:rsidRPr="00B87863">
        <w:tc>
          <w:tcPr>
            <w:tcW w:w="224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Response</w:t>
            </w:r>
          </w:p>
        </w:tc>
        <w:tc>
          <w:tcPr>
            <w:tcW w:w="398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Number Of Respondents</w:t>
            </w:r>
          </w:p>
        </w:tc>
        <w:tc>
          <w:tcPr>
            <w:tcW w:w="3117"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Percentage (%)</w:t>
            </w:r>
          </w:p>
        </w:tc>
      </w:tr>
      <w:tr w:rsidR="00022890" w:rsidRPr="00B87863">
        <w:tc>
          <w:tcPr>
            <w:tcW w:w="224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Yes</w:t>
            </w:r>
          </w:p>
        </w:tc>
        <w:tc>
          <w:tcPr>
            <w:tcW w:w="398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20</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95</w:t>
            </w:r>
          </w:p>
        </w:tc>
      </w:tr>
      <w:tr w:rsidR="00022890" w:rsidRPr="00B87863">
        <w:tc>
          <w:tcPr>
            <w:tcW w:w="224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No</w:t>
            </w:r>
          </w:p>
        </w:tc>
        <w:tc>
          <w:tcPr>
            <w:tcW w:w="398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5</w:t>
            </w:r>
          </w:p>
        </w:tc>
      </w:tr>
      <w:tr w:rsidR="00022890" w:rsidRPr="00B87863">
        <w:tc>
          <w:tcPr>
            <w:tcW w:w="224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TOTAL </w:t>
            </w:r>
          </w:p>
        </w:tc>
        <w:tc>
          <w:tcPr>
            <w:tcW w:w="398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21</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100</w:t>
            </w:r>
          </w:p>
        </w:tc>
      </w:tr>
    </w:tbl>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Source: Research survey {2025}</w:t>
      </w:r>
    </w:p>
    <w:p w:rsidR="00022890" w:rsidRPr="00B87863" w:rsidRDefault="00000000">
      <w:pPr>
        <w:spacing w:line="480" w:lineRule="auto"/>
        <w:ind w:firstLine="720"/>
        <w:rPr>
          <w:rFonts w:ascii="Times New Roman" w:hAnsi="Times New Roman" w:cs="Times New Roman"/>
          <w:sz w:val="24"/>
          <w:szCs w:val="24"/>
        </w:rPr>
      </w:pPr>
      <w:r w:rsidRPr="00B87863">
        <w:rPr>
          <w:rFonts w:ascii="Times New Roman" w:hAnsi="Times New Roman" w:cs="Times New Roman"/>
          <w:sz w:val="24"/>
          <w:szCs w:val="24"/>
        </w:rPr>
        <w:t xml:space="preserve">The table above shows that 95% of respondents strongly agreed that changes in government policy affect the housing project, while 5% choose No of the above statement. Therefore, it shows that changes in government policy affect the housing project, because 95% which is the highest percentage marked YES with the statement above. </w:t>
      </w: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lastRenderedPageBreak/>
        <w:t xml:space="preserve">Table 4.3.4: Research Question 5: Does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Inflation Constitute </w:t>
      </w:r>
      <w:proofErr w:type="gramStart"/>
      <w:r w:rsidRPr="00B87863">
        <w:rPr>
          <w:rFonts w:ascii="Times New Roman" w:hAnsi="Times New Roman" w:cs="Times New Roman"/>
          <w:b/>
          <w:sz w:val="24"/>
          <w:szCs w:val="24"/>
        </w:rPr>
        <w:t>To</w:t>
      </w:r>
      <w:proofErr w:type="gramEnd"/>
      <w:r w:rsidRPr="00B87863">
        <w:rPr>
          <w:rFonts w:ascii="Times New Roman" w:hAnsi="Times New Roman" w:cs="Times New Roman"/>
          <w:b/>
          <w:sz w:val="24"/>
          <w:szCs w:val="24"/>
        </w:rPr>
        <w:t xml:space="preserve">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Abandonment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Housing Project? </w:t>
      </w:r>
    </w:p>
    <w:tbl>
      <w:tblPr>
        <w:tblStyle w:val="TableGrid"/>
        <w:tblW w:w="0" w:type="auto"/>
        <w:tblLayout w:type="fixed"/>
        <w:tblLook w:val="04A0" w:firstRow="1" w:lastRow="0" w:firstColumn="1" w:lastColumn="0" w:noHBand="0" w:noVBand="1"/>
      </w:tblPr>
      <w:tblGrid>
        <w:gridCol w:w="2155"/>
        <w:gridCol w:w="4078"/>
        <w:gridCol w:w="3117"/>
      </w:tblGrid>
      <w:tr w:rsidR="00022890" w:rsidRPr="00B87863">
        <w:tc>
          <w:tcPr>
            <w:tcW w:w="215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Response</w:t>
            </w:r>
          </w:p>
        </w:tc>
        <w:tc>
          <w:tcPr>
            <w:tcW w:w="407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Number Of Respondents</w:t>
            </w:r>
          </w:p>
        </w:tc>
        <w:tc>
          <w:tcPr>
            <w:tcW w:w="3117"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b/>
                <w:sz w:val="24"/>
                <w:szCs w:val="24"/>
              </w:rPr>
              <w:t>Percentage (%)</w:t>
            </w:r>
          </w:p>
        </w:tc>
      </w:tr>
      <w:tr w:rsidR="00022890" w:rsidRPr="00B87863">
        <w:tc>
          <w:tcPr>
            <w:tcW w:w="215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Yes </w:t>
            </w:r>
          </w:p>
        </w:tc>
        <w:tc>
          <w:tcPr>
            <w:tcW w:w="407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15</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79</w:t>
            </w:r>
          </w:p>
        </w:tc>
      </w:tr>
      <w:tr w:rsidR="00022890" w:rsidRPr="00B87863">
        <w:tc>
          <w:tcPr>
            <w:tcW w:w="215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No</w:t>
            </w:r>
          </w:p>
        </w:tc>
        <w:tc>
          <w:tcPr>
            <w:tcW w:w="4078" w:type="dxa"/>
          </w:tcPr>
          <w:p w:rsidR="00022890" w:rsidRPr="00B87863" w:rsidRDefault="00000000">
            <w:pPr>
              <w:spacing w:line="480" w:lineRule="auto"/>
              <w:jc w:val="center"/>
              <w:rPr>
                <w:rFonts w:ascii="Times New Roman" w:hAnsi="Times New Roman" w:cs="Times New Roman"/>
                <w:b/>
                <w:sz w:val="24"/>
                <w:szCs w:val="24"/>
              </w:rPr>
            </w:pPr>
            <w:r w:rsidRPr="00B87863">
              <w:rPr>
                <w:rFonts w:ascii="Times New Roman" w:hAnsi="Times New Roman" w:cs="Times New Roman"/>
                <w:sz w:val="24"/>
                <w:szCs w:val="24"/>
              </w:rPr>
              <w:t>4</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19</w:t>
            </w:r>
          </w:p>
        </w:tc>
      </w:tr>
      <w:tr w:rsidR="00022890" w:rsidRPr="00B87863">
        <w:tc>
          <w:tcPr>
            <w:tcW w:w="215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Maybe</w:t>
            </w:r>
          </w:p>
        </w:tc>
        <w:tc>
          <w:tcPr>
            <w:tcW w:w="407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w:t>
            </w:r>
          </w:p>
        </w:tc>
      </w:tr>
      <w:tr w:rsidR="00022890" w:rsidRPr="00B87863">
        <w:tc>
          <w:tcPr>
            <w:tcW w:w="215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407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21</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100</w:t>
            </w:r>
          </w:p>
        </w:tc>
      </w:tr>
    </w:tbl>
    <w:p w:rsidR="00022890" w:rsidRPr="00B87863" w:rsidRDefault="00000000">
      <w:pPr>
        <w:spacing w:line="480" w:lineRule="auto"/>
        <w:rPr>
          <w:rFonts w:ascii="Times New Roman" w:hAnsi="Times New Roman" w:cs="Times New Roman"/>
          <w:b/>
          <w:sz w:val="24"/>
          <w:szCs w:val="24"/>
        </w:rPr>
      </w:pPr>
      <w:proofErr w:type="gramStart"/>
      <w:r w:rsidRPr="00B87863">
        <w:rPr>
          <w:rFonts w:ascii="Times New Roman" w:hAnsi="Times New Roman" w:cs="Times New Roman"/>
          <w:b/>
          <w:sz w:val="24"/>
          <w:szCs w:val="24"/>
        </w:rPr>
        <w:t>Source :</w:t>
      </w:r>
      <w:proofErr w:type="gramEnd"/>
      <w:r w:rsidRPr="00B87863">
        <w:rPr>
          <w:rFonts w:ascii="Times New Roman" w:hAnsi="Times New Roman" w:cs="Times New Roman"/>
          <w:b/>
          <w:sz w:val="24"/>
          <w:szCs w:val="24"/>
        </w:rPr>
        <w:t xml:space="preserve"> Research survey {2025}</w:t>
      </w:r>
    </w:p>
    <w:p w:rsidR="00022890" w:rsidRPr="00B87863" w:rsidRDefault="00000000">
      <w:pPr>
        <w:spacing w:line="480" w:lineRule="auto"/>
        <w:ind w:firstLine="720"/>
        <w:rPr>
          <w:rFonts w:ascii="Times New Roman" w:hAnsi="Times New Roman" w:cs="Times New Roman"/>
          <w:sz w:val="24"/>
          <w:szCs w:val="24"/>
        </w:rPr>
      </w:pPr>
      <w:r w:rsidRPr="00B87863">
        <w:rPr>
          <w:rFonts w:ascii="Times New Roman" w:hAnsi="Times New Roman" w:cs="Times New Roman"/>
          <w:sz w:val="24"/>
          <w:szCs w:val="24"/>
        </w:rPr>
        <w:t>From the above table15 respondents is Yes which represents 71</w:t>
      </w:r>
      <w:proofErr w:type="gramStart"/>
      <w:r w:rsidRPr="00B87863">
        <w:rPr>
          <w:rFonts w:ascii="Times New Roman" w:hAnsi="Times New Roman" w:cs="Times New Roman"/>
          <w:sz w:val="24"/>
          <w:szCs w:val="24"/>
        </w:rPr>
        <w:t>%,  4</w:t>
      </w:r>
      <w:proofErr w:type="gramEnd"/>
      <w:r w:rsidRPr="00B87863">
        <w:rPr>
          <w:rFonts w:ascii="Times New Roman" w:hAnsi="Times New Roman" w:cs="Times New Roman"/>
          <w:sz w:val="24"/>
          <w:szCs w:val="24"/>
        </w:rPr>
        <w:t xml:space="preserve"> respondents </w:t>
      </w:r>
      <w:proofErr w:type="gramStart"/>
      <w:r w:rsidRPr="00B87863">
        <w:rPr>
          <w:rFonts w:ascii="Times New Roman" w:hAnsi="Times New Roman" w:cs="Times New Roman"/>
          <w:sz w:val="24"/>
          <w:szCs w:val="24"/>
        </w:rPr>
        <w:t>is</w:t>
      </w:r>
      <w:proofErr w:type="gramEnd"/>
      <w:r w:rsidRPr="00B87863">
        <w:rPr>
          <w:rFonts w:ascii="Times New Roman" w:hAnsi="Times New Roman" w:cs="Times New Roman"/>
          <w:sz w:val="24"/>
          <w:szCs w:val="24"/>
        </w:rPr>
        <w:t xml:space="preserve"> No which represent 19</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while 2 respondents </w:t>
      </w:r>
      <w:proofErr w:type="gramStart"/>
      <w:r w:rsidRPr="00B87863">
        <w:rPr>
          <w:rFonts w:ascii="Times New Roman" w:hAnsi="Times New Roman" w:cs="Times New Roman"/>
          <w:sz w:val="24"/>
          <w:szCs w:val="24"/>
        </w:rPr>
        <w:t>is</w:t>
      </w:r>
      <w:proofErr w:type="gramEnd"/>
      <w:r w:rsidRPr="00B87863">
        <w:rPr>
          <w:rFonts w:ascii="Times New Roman" w:hAnsi="Times New Roman" w:cs="Times New Roman"/>
          <w:sz w:val="24"/>
          <w:szCs w:val="24"/>
        </w:rPr>
        <w:t xml:space="preserve"> maybe which represent 10</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The responses of yes </w:t>
      </w:r>
      <w:proofErr w:type="gramStart"/>
      <w:r w:rsidRPr="00B87863">
        <w:rPr>
          <w:rFonts w:ascii="Times New Roman" w:hAnsi="Times New Roman" w:cs="Times New Roman"/>
          <w:sz w:val="24"/>
          <w:szCs w:val="24"/>
        </w:rPr>
        <w:t>is</w:t>
      </w:r>
      <w:proofErr w:type="gramEnd"/>
      <w:r w:rsidRPr="00B87863">
        <w:rPr>
          <w:rFonts w:ascii="Times New Roman" w:hAnsi="Times New Roman" w:cs="Times New Roman"/>
          <w:sz w:val="24"/>
          <w:szCs w:val="24"/>
        </w:rPr>
        <w:t xml:space="preserve"> very high with the above statement. Therefore, it shows that inflation can make the housing development to be abandoned. </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Table 4.3.5: Research Question 6: Does the technical problems affect the housing project on site?  </w:t>
      </w:r>
    </w:p>
    <w:tbl>
      <w:tblPr>
        <w:tblStyle w:val="TableGrid"/>
        <w:tblW w:w="0" w:type="auto"/>
        <w:tblLayout w:type="fixed"/>
        <w:tblLook w:val="04A0" w:firstRow="1" w:lastRow="0" w:firstColumn="1" w:lastColumn="0" w:noHBand="0" w:noVBand="1"/>
      </w:tblPr>
      <w:tblGrid>
        <w:gridCol w:w="2245"/>
        <w:gridCol w:w="3988"/>
        <w:gridCol w:w="3117"/>
      </w:tblGrid>
      <w:tr w:rsidR="00022890" w:rsidRPr="00B87863">
        <w:tc>
          <w:tcPr>
            <w:tcW w:w="224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Response</w:t>
            </w:r>
          </w:p>
        </w:tc>
        <w:tc>
          <w:tcPr>
            <w:tcW w:w="398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Number Of Respondents</w:t>
            </w:r>
          </w:p>
        </w:tc>
        <w:tc>
          <w:tcPr>
            <w:tcW w:w="3117"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Percentage (%)</w:t>
            </w:r>
          </w:p>
        </w:tc>
      </w:tr>
      <w:tr w:rsidR="00022890" w:rsidRPr="00B87863">
        <w:tc>
          <w:tcPr>
            <w:tcW w:w="224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Yes </w:t>
            </w:r>
          </w:p>
        </w:tc>
        <w:tc>
          <w:tcPr>
            <w:tcW w:w="398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15</w:t>
            </w:r>
          </w:p>
        </w:tc>
        <w:tc>
          <w:tcPr>
            <w:tcW w:w="3117"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71</w:t>
            </w:r>
          </w:p>
        </w:tc>
      </w:tr>
      <w:tr w:rsidR="00022890" w:rsidRPr="00B87863">
        <w:tc>
          <w:tcPr>
            <w:tcW w:w="224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No</w:t>
            </w:r>
          </w:p>
        </w:tc>
        <w:tc>
          <w:tcPr>
            <w:tcW w:w="398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4</w:t>
            </w:r>
          </w:p>
        </w:tc>
        <w:tc>
          <w:tcPr>
            <w:tcW w:w="3117"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19</w:t>
            </w:r>
          </w:p>
        </w:tc>
      </w:tr>
      <w:tr w:rsidR="00022890" w:rsidRPr="00B87863">
        <w:tc>
          <w:tcPr>
            <w:tcW w:w="224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Maybe </w:t>
            </w:r>
          </w:p>
        </w:tc>
        <w:tc>
          <w:tcPr>
            <w:tcW w:w="398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2</w:t>
            </w:r>
          </w:p>
        </w:tc>
        <w:tc>
          <w:tcPr>
            <w:tcW w:w="3117"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10</w:t>
            </w:r>
          </w:p>
        </w:tc>
      </w:tr>
      <w:tr w:rsidR="00022890" w:rsidRPr="00B87863">
        <w:tc>
          <w:tcPr>
            <w:tcW w:w="224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398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21</w:t>
            </w:r>
          </w:p>
        </w:tc>
        <w:tc>
          <w:tcPr>
            <w:tcW w:w="3117"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100</w:t>
            </w:r>
          </w:p>
        </w:tc>
      </w:tr>
    </w:tbl>
    <w:p w:rsidR="00022890" w:rsidRPr="00B87863" w:rsidRDefault="00000000">
      <w:pPr>
        <w:spacing w:line="480" w:lineRule="auto"/>
        <w:rPr>
          <w:rFonts w:ascii="Times New Roman" w:hAnsi="Times New Roman" w:cs="Times New Roman"/>
          <w:b/>
          <w:sz w:val="24"/>
          <w:szCs w:val="24"/>
        </w:rPr>
      </w:pPr>
      <w:proofErr w:type="gramStart"/>
      <w:r w:rsidRPr="00B87863">
        <w:rPr>
          <w:rFonts w:ascii="Times New Roman" w:hAnsi="Times New Roman" w:cs="Times New Roman"/>
          <w:b/>
          <w:sz w:val="24"/>
          <w:szCs w:val="24"/>
        </w:rPr>
        <w:t>Source :</w:t>
      </w:r>
      <w:proofErr w:type="gramEnd"/>
      <w:r w:rsidRPr="00B87863">
        <w:rPr>
          <w:rFonts w:ascii="Times New Roman" w:hAnsi="Times New Roman" w:cs="Times New Roman"/>
          <w:b/>
          <w:sz w:val="24"/>
          <w:szCs w:val="24"/>
        </w:rPr>
        <w:t xml:space="preserve"> Research survey {2025}</w:t>
      </w:r>
    </w:p>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lastRenderedPageBreak/>
        <w:t xml:space="preserve">             The table above shows that 15 respondents which represent 17% replied with Yes of the above </w:t>
      </w:r>
      <w:proofErr w:type="gramStart"/>
      <w:r w:rsidRPr="00B87863">
        <w:rPr>
          <w:rFonts w:ascii="Times New Roman" w:hAnsi="Times New Roman" w:cs="Times New Roman"/>
          <w:sz w:val="24"/>
          <w:szCs w:val="24"/>
        </w:rPr>
        <w:t>statement,  4</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respondents  which</w:t>
      </w:r>
      <w:proofErr w:type="gramEnd"/>
      <w:r w:rsidRPr="00B87863">
        <w:rPr>
          <w:rFonts w:ascii="Times New Roman" w:hAnsi="Times New Roman" w:cs="Times New Roman"/>
          <w:sz w:val="24"/>
          <w:szCs w:val="24"/>
        </w:rPr>
        <w:t xml:space="preserve"> represent 19% replied with No, while 2respondents which represent 10% replied with maybe of the above statement.</w:t>
      </w:r>
    </w:p>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Therefore, it shows that the highest respondents replied the above statement with Yes, which shows that technical problems often affect the project on site. </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Table 4.3.6: Research Question 7: Is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Lack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Feasibility Study Can Affect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Housing Project? </w:t>
      </w:r>
    </w:p>
    <w:tbl>
      <w:tblPr>
        <w:tblStyle w:val="TableGrid"/>
        <w:tblW w:w="0" w:type="auto"/>
        <w:tblLayout w:type="fixed"/>
        <w:tblLook w:val="04A0" w:firstRow="1" w:lastRow="0" w:firstColumn="1" w:lastColumn="0" w:noHBand="0" w:noVBand="1"/>
      </w:tblPr>
      <w:tblGrid>
        <w:gridCol w:w="1435"/>
        <w:gridCol w:w="4798"/>
        <w:gridCol w:w="3117"/>
      </w:tblGrid>
      <w:tr w:rsidR="00022890" w:rsidRPr="00B87863">
        <w:tc>
          <w:tcPr>
            <w:tcW w:w="143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Response</w:t>
            </w:r>
          </w:p>
        </w:tc>
        <w:tc>
          <w:tcPr>
            <w:tcW w:w="479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Number Of Respondents</w:t>
            </w:r>
          </w:p>
        </w:tc>
        <w:tc>
          <w:tcPr>
            <w:tcW w:w="3117"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Percentage (%)</w:t>
            </w:r>
          </w:p>
        </w:tc>
      </w:tr>
      <w:tr w:rsidR="00022890" w:rsidRPr="00B87863">
        <w:tc>
          <w:tcPr>
            <w:tcW w:w="143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Yes</w:t>
            </w:r>
          </w:p>
        </w:tc>
        <w:tc>
          <w:tcPr>
            <w:tcW w:w="479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20</w:t>
            </w:r>
          </w:p>
        </w:tc>
        <w:tc>
          <w:tcPr>
            <w:tcW w:w="3117"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95</w:t>
            </w:r>
          </w:p>
        </w:tc>
      </w:tr>
      <w:tr w:rsidR="00022890" w:rsidRPr="00B87863">
        <w:tc>
          <w:tcPr>
            <w:tcW w:w="143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No </w:t>
            </w:r>
          </w:p>
        </w:tc>
        <w:tc>
          <w:tcPr>
            <w:tcW w:w="479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1</w:t>
            </w:r>
          </w:p>
        </w:tc>
        <w:tc>
          <w:tcPr>
            <w:tcW w:w="3117"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5</w:t>
            </w:r>
          </w:p>
        </w:tc>
      </w:tr>
      <w:tr w:rsidR="00022890" w:rsidRPr="00B87863">
        <w:tc>
          <w:tcPr>
            <w:tcW w:w="143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Maybe</w:t>
            </w:r>
          </w:p>
        </w:tc>
        <w:tc>
          <w:tcPr>
            <w:tcW w:w="479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w:t>
            </w:r>
          </w:p>
        </w:tc>
        <w:tc>
          <w:tcPr>
            <w:tcW w:w="3117"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w:t>
            </w:r>
          </w:p>
        </w:tc>
      </w:tr>
      <w:tr w:rsidR="00022890" w:rsidRPr="00B87863">
        <w:tc>
          <w:tcPr>
            <w:tcW w:w="143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4798"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21</w:t>
            </w:r>
          </w:p>
        </w:tc>
        <w:tc>
          <w:tcPr>
            <w:tcW w:w="3117"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                  100</w:t>
            </w:r>
          </w:p>
        </w:tc>
      </w:tr>
    </w:tbl>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Source: Research survey {2025}</w:t>
      </w:r>
    </w:p>
    <w:p w:rsidR="00022890" w:rsidRPr="00B87863" w:rsidRDefault="00000000">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From the above table 20 respondents which represent 95% replied Yes of the above statement, 1 respondent which represents 5% of the statement </w:t>
      </w:r>
      <w:proofErr w:type="gramStart"/>
      <w:r w:rsidRPr="00B87863">
        <w:rPr>
          <w:rFonts w:ascii="Times New Roman" w:hAnsi="Times New Roman" w:cs="Times New Roman"/>
          <w:sz w:val="24"/>
          <w:szCs w:val="24"/>
        </w:rPr>
        <w:t>above,  while</w:t>
      </w:r>
      <w:proofErr w:type="gramEnd"/>
      <w:r w:rsidRPr="00B87863">
        <w:rPr>
          <w:rFonts w:ascii="Times New Roman" w:hAnsi="Times New Roman" w:cs="Times New Roman"/>
          <w:sz w:val="24"/>
          <w:szCs w:val="24"/>
        </w:rPr>
        <w:t xml:space="preserve"> none replied with maybe which represent 0</w:t>
      </w:r>
      <w:proofErr w:type="gramStart"/>
      <w:r w:rsidRPr="00B87863">
        <w:rPr>
          <w:rFonts w:ascii="Times New Roman" w:hAnsi="Times New Roman" w:cs="Times New Roman"/>
          <w:sz w:val="24"/>
          <w:szCs w:val="24"/>
        </w:rPr>
        <w:t>% .Therefore</w:t>
      </w:r>
      <w:proofErr w:type="gramEnd"/>
      <w:r w:rsidRPr="00B87863">
        <w:rPr>
          <w:rFonts w:ascii="Times New Roman" w:hAnsi="Times New Roman" w:cs="Times New Roman"/>
          <w:sz w:val="24"/>
          <w:szCs w:val="24"/>
        </w:rPr>
        <w:t>, this shows that lack of feasibility study can affect the housing project and can lead to the abandonment of housing project.</w:t>
      </w: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lastRenderedPageBreak/>
        <w:t xml:space="preserve">Table 4.3.7: Research Question </w:t>
      </w:r>
      <w:proofErr w:type="gramStart"/>
      <w:r w:rsidRPr="00B87863">
        <w:rPr>
          <w:rFonts w:ascii="Times New Roman" w:hAnsi="Times New Roman" w:cs="Times New Roman"/>
          <w:b/>
          <w:sz w:val="24"/>
          <w:szCs w:val="24"/>
        </w:rPr>
        <w:t>8:Does</w:t>
      </w:r>
      <w:proofErr w:type="gramEnd"/>
      <w:r w:rsidRPr="00B87863">
        <w:rPr>
          <w:rFonts w:ascii="Times New Roman" w:hAnsi="Times New Roman" w:cs="Times New Roman"/>
          <w:b/>
          <w:sz w:val="24"/>
          <w:szCs w:val="24"/>
        </w:rPr>
        <w:t xml:space="preserve">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Lack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Understanding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Developer About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Requirements </w:t>
      </w:r>
      <w:proofErr w:type="gramStart"/>
      <w:r w:rsidRPr="00B87863">
        <w:rPr>
          <w:rFonts w:ascii="Times New Roman" w:hAnsi="Times New Roman" w:cs="Times New Roman"/>
          <w:b/>
          <w:sz w:val="24"/>
          <w:szCs w:val="24"/>
        </w:rPr>
        <w:t>Of</w:t>
      </w:r>
      <w:proofErr w:type="gramEnd"/>
      <w:r w:rsidRPr="00B87863">
        <w:rPr>
          <w:rFonts w:ascii="Times New Roman" w:hAnsi="Times New Roman" w:cs="Times New Roman"/>
          <w:b/>
          <w:sz w:val="24"/>
          <w:szCs w:val="24"/>
        </w:rPr>
        <w:t xml:space="preserve"> Law </w:t>
      </w:r>
      <w:proofErr w:type="gramStart"/>
      <w:r w:rsidRPr="00B87863">
        <w:rPr>
          <w:rFonts w:ascii="Times New Roman" w:hAnsi="Times New Roman" w:cs="Times New Roman"/>
          <w:b/>
          <w:sz w:val="24"/>
          <w:szCs w:val="24"/>
        </w:rPr>
        <w:t>And</w:t>
      </w:r>
      <w:proofErr w:type="gramEnd"/>
      <w:r w:rsidRPr="00B87863">
        <w:rPr>
          <w:rFonts w:ascii="Times New Roman" w:hAnsi="Times New Roman" w:cs="Times New Roman"/>
          <w:b/>
          <w:sz w:val="24"/>
          <w:szCs w:val="24"/>
        </w:rPr>
        <w:t xml:space="preserve"> Regulations Can Affect </w:t>
      </w:r>
      <w:proofErr w:type="gramStart"/>
      <w:r w:rsidRPr="00B87863">
        <w:rPr>
          <w:rFonts w:ascii="Times New Roman" w:hAnsi="Times New Roman" w:cs="Times New Roman"/>
          <w:b/>
          <w:sz w:val="24"/>
          <w:szCs w:val="24"/>
        </w:rPr>
        <w:t>The</w:t>
      </w:r>
      <w:proofErr w:type="gramEnd"/>
      <w:r w:rsidRPr="00B87863">
        <w:rPr>
          <w:rFonts w:ascii="Times New Roman" w:hAnsi="Times New Roman" w:cs="Times New Roman"/>
          <w:b/>
          <w:sz w:val="24"/>
          <w:szCs w:val="24"/>
        </w:rPr>
        <w:t xml:space="preserve"> Housing Development / Project? </w:t>
      </w:r>
    </w:p>
    <w:tbl>
      <w:tblPr>
        <w:tblStyle w:val="TableGrid"/>
        <w:tblW w:w="0" w:type="auto"/>
        <w:tblLayout w:type="fixed"/>
        <w:tblLook w:val="04A0" w:firstRow="1" w:lastRow="0" w:firstColumn="1" w:lastColumn="0" w:noHBand="0" w:noVBand="1"/>
      </w:tblPr>
      <w:tblGrid>
        <w:gridCol w:w="1885"/>
        <w:gridCol w:w="4348"/>
        <w:gridCol w:w="3117"/>
      </w:tblGrid>
      <w:tr w:rsidR="00022890" w:rsidRPr="00B87863">
        <w:tc>
          <w:tcPr>
            <w:tcW w:w="188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Response</w:t>
            </w:r>
          </w:p>
        </w:tc>
        <w:tc>
          <w:tcPr>
            <w:tcW w:w="434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Number Of Respondents</w:t>
            </w:r>
          </w:p>
        </w:tc>
        <w:tc>
          <w:tcPr>
            <w:tcW w:w="3117"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Percentage (%)</w:t>
            </w:r>
          </w:p>
        </w:tc>
      </w:tr>
      <w:tr w:rsidR="00022890" w:rsidRPr="00B87863">
        <w:tc>
          <w:tcPr>
            <w:tcW w:w="188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 xml:space="preserve">Yes </w:t>
            </w:r>
          </w:p>
        </w:tc>
        <w:tc>
          <w:tcPr>
            <w:tcW w:w="434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21</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100</w:t>
            </w:r>
          </w:p>
        </w:tc>
      </w:tr>
      <w:tr w:rsidR="00022890" w:rsidRPr="00B87863">
        <w:tc>
          <w:tcPr>
            <w:tcW w:w="188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No</w:t>
            </w:r>
          </w:p>
        </w:tc>
        <w:tc>
          <w:tcPr>
            <w:tcW w:w="434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0</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0</w:t>
            </w:r>
          </w:p>
        </w:tc>
      </w:tr>
      <w:tr w:rsidR="00022890" w:rsidRPr="00B87863">
        <w:tc>
          <w:tcPr>
            <w:tcW w:w="188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434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21</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100</w:t>
            </w:r>
          </w:p>
        </w:tc>
      </w:tr>
    </w:tbl>
    <w:p w:rsidR="00022890" w:rsidRPr="00B87863" w:rsidRDefault="00000000">
      <w:pPr>
        <w:spacing w:line="480" w:lineRule="auto"/>
        <w:rPr>
          <w:rFonts w:ascii="Times New Roman" w:hAnsi="Times New Roman" w:cs="Times New Roman"/>
          <w:b/>
          <w:sz w:val="24"/>
          <w:szCs w:val="24"/>
        </w:rPr>
      </w:pPr>
      <w:proofErr w:type="gramStart"/>
      <w:r w:rsidRPr="00B87863">
        <w:rPr>
          <w:rFonts w:ascii="Times New Roman" w:hAnsi="Times New Roman" w:cs="Times New Roman"/>
          <w:b/>
          <w:sz w:val="24"/>
          <w:szCs w:val="24"/>
        </w:rPr>
        <w:t>Source :</w:t>
      </w:r>
      <w:proofErr w:type="gramEnd"/>
      <w:r w:rsidRPr="00B87863">
        <w:rPr>
          <w:rFonts w:ascii="Times New Roman" w:hAnsi="Times New Roman" w:cs="Times New Roman"/>
          <w:b/>
          <w:sz w:val="24"/>
          <w:szCs w:val="24"/>
        </w:rPr>
        <w:t xml:space="preserve"> Research survey {2025}</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ab/>
        <w:t>The table above shows that 21 respondents which represent 100% replied Yes of the above statement, while none of the respondent replied No of the above statement.</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Therefore, this shot that lack of understanding of developer about the requirements of law and regulations can affect the housing project and could leads to housing abandonment.</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Table 4.3.8: Research Question 9: Does </w:t>
      </w:r>
      <w:proofErr w:type="gramStart"/>
      <w:r w:rsidRPr="00B87863">
        <w:rPr>
          <w:rFonts w:ascii="Times New Roman" w:hAnsi="Times New Roman" w:cs="Times New Roman"/>
          <w:b/>
          <w:sz w:val="24"/>
          <w:szCs w:val="24"/>
        </w:rPr>
        <w:t>The  Investors</w:t>
      </w:r>
      <w:proofErr w:type="gramEnd"/>
      <w:r w:rsidRPr="00B87863">
        <w:rPr>
          <w:rFonts w:ascii="Times New Roman" w:hAnsi="Times New Roman" w:cs="Times New Roman"/>
          <w:b/>
          <w:sz w:val="24"/>
          <w:szCs w:val="24"/>
        </w:rPr>
        <w:t xml:space="preserve">, Real Estate Developers </w:t>
      </w:r>
      <w:proofErr w:type="gramStart"/>
      <w:r w:rsidRPr="00B87863">
        <w:rPr>
          <w:rFonts w:ascii="Times New Roman" w:hAnsi="Times New Roman" w:cs="Times New Roman"/>
          <w:b/>
          <w:sz w:val="24"/>
          <w:szCs w:val="24"/>
        </w:rPr>
        <w:t>And</w:t>
      </w:r>
      <w:proofErr w:type="gramEnd"/>
      <w:r w:rsidRPr="00B87863">
        <w:rPr>
          <w:rFonts w:ascii="Times New Roman" w:hAnsi="Times New Roman" w:cs="Times New Roman"/>
          <w:b/>
          <w:sz w:val="24"/>
          <w:szCs w:val="24"/>
        </w:rPr>
        <w:t xml:space="preserve"> Buyers Are Afraid </w:t>
      </w:r>
      <w:proofErr w:type="gramStart"/>
      <w:r w:rsidRPr="00B87863">
        <w:rPr>
          <w:rFonts w:ascii="Times New Roman" w:hAnsi="Times New Roman" w:cs="Times New Roman"/>
          <w:b/>
          <w:sz w:val="24"/>
          <w:szCs w:val="24"/>
        </w:rPr>
        <w:t>To</w:t>
      </w:r>
      <w:proofErr w:type="gramEnd"/>
      <w:r w:rsidRPr="00B87863">
        <w:rPr>
          <w:rFonts w:ascii="Times New Roman" w:hAnsi="Times New Roman" w:cs="Times New Roman"/>
          <w:b/>
          <w:sz w:val="24"/>
          <w:szCs w:val="24"/>
        </w:rPr>
        <w:t xml:space="preserve"> Invest </w:t>
      </w:r>
      <w:proofErr w:type="gramStart"/>
      <w:r w:rsidRPr="00B87863">
        <w:rPr>
          <w:rFonts w:ascii="Times New Roman" w:hAnsi="Times New Roman" w:cs="Times New Roman"/>
          <w:b/>
          <w:sz w:val="24"/>
          <w:szCs w:val="24"/>
        </w:rPr>
        <w:t>In</w:t>
      </w:r>
      <w:proofErr w:type="gramEnd"/>
      <w:r w:rsidRPr="00B87863">
        <w:rPr>
          <w:rFonts w:ascii="Times New Roman" w:hAnsi="Times New Roman" w:cs="Times New Roman"/>
          <w:b/>
          <w:sz w:val="24"/>
          <w:szCs w:val="24"/>
        </w:rPr>
        <w:t xml:space="preserve"> Buying </w:t>
      </w:r>
      <w:proofErr w:type="gramStart"/>
      <w:r w:rsidRPr="00B87863">
        <w:rPr>
          <w:rFonts w:ascii="Times New Roman" w:hAnsi="Times New Roman" w:cs="Times New Roman"/>
          <w:b/>
          <w:sz w:val="24"/>
          <w:szCs w:val="24"/>
        </w:rPr>
        <w:t>In</w:t>
      </w:r>
      <w:proofErr w:type="gramEnd"/>
      <w:r w:rsidRPr="00B87863">
        <w:rPr>
          <w:rFonts w:ascii="Times New Roman" w:hAnsi="Times New Roman" w:cs="Times New Roman"/>
          <w:b/>
          <w:sz w:val="24"/>
          <w:szCs w:val="24"/>
        </w:rPr>
        <w:t xml:space="preserve"> Omu-Aran? </w:t>
      </w:r>
    </w:p>
    <w:tbl>
      <w:tblPr>
        <w:tblStyle w:val="TableGrid"/>
        <w:tblW w:w="0" w:type="auto"/>
        <w:tblLayout w:type="fixed"/>
        <w:tblLook w:val="04A0" w:firstRow="1" w:lastRow="0" w:firstColumn="1" w:lastColumn="0" w:noHBand="0" w:noVBand="1"/>
      </w:tblPr>
      <w:tblGrid>
        <w:gridCol w:w="1975"/>
        <w:gridCol w:w="4258"/>
        <w:gridCol w:w="3117"/>
      </w:tblGrid>
      <w:tr w:rsidR="00022890" w:rsidRPr="00B87863">
        <w:tc>
          <w:tcPr>
            <w:tcW w:w="197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Response</w:t>
            </w:r>
          </w:p>
        </w:tc>
        <w:tc>
          <w:tcPr>
            <w:tcW w:w="4258"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Number Of Respondents</w:t>
            </w:r>
          </w:p>
        </w:tc>
        <w:tc>
          <w:tcPr>
            <w:tcW w:w="3117"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Percentage (%)</w:t>
            </w:r>
          </w:p>
        </w:tc>
      </w:tr>
      <w:tr w:rsidR="00022890" w:rsidRPr="00B87863">
        <w:tc>
          <w:tcPr>
            <w:tcW w:w="197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Yes</w:t>
            </w:r>
          </w:p>
        </w:tc>
        <w:tc>
          <w:tcPr>
            <w:tcW w:w="425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48</w:t>
            </w:r>
          </w:p>
        </w:tc>
      </w:tr>
      <w:tr w:rsidR="00022890" w:rsidRPr="00B87863">
        <w:tc>
          <w:tcPr>
            <w:tcW w:w="1975" w:type="dxa"/>
          </w:tcPr>
          <w:p w:rsidR="00022890" w:rsidRPr="00B87863" w:rsidRDefault="00000000">
            <w:pPr>
              <w:spacing w:line="480" w:lineRule="auto"/>
              <w:rPr>
                <w:rFonts w:ascii="Times New Roman" w:hAnsi="Times New Roman" w:cs="Times New Roman"/>
                <w:sz w:val="24"/>
                <w:szCs w:val="24"/>
              </w:rPr>
            </w:pPr>
            <w:r w:rsidRPr="00B87863">
              <w:rPr>
                <w:rFonts w:ascii="Times New Roman" w:hAnsi="Times New Roman" w:cs="Times New Roman"/>
                <w:sz w:val="24"/>
                <w:szCs w:val="24"/>
              </w:rPr>
              <w:t>No</w:t>
            </w:r>
          </w:p>
        </w:tc>
        <w:tc>
          <w:tcPr>
            <w:tcW w:w="425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11</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52</w:t>
            </w:r>
          </w:p>
        </w:tc>
      </w:tr>
      <w:tr w:rsidR="00022890" w:rsidRPr="00B87863">
        <w:tc>
          <w:tcPr>
            <w:tcW w:w="1975" w:type="dxa"/>
          </w:tcPr>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TOTAL</w:t>
            </w:r>
          </w:p>
        </w:tc>
        <w:tc>
          <w:tcPr>
            <w:tcW w:w="4258"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21</w:t>
            </w:r>
          </w:p>
        </w:tc>
        <w:tc>
          <w:tcPr>
            <w:tcW w:w="3117" w:type="dxa"/>
          </w:tcPr>
          <w:p w:rsidR="00022890" w:rsidRPr="00B87863" w:rsidRDefault="00000000">
            <w:pPr>
              <w:spacing w:line="480" w:lineRule="auto"/>
              <w:jc w:val="center"/>
              <w:rPr>
                <w:rFonts w:ascii="Times New Roman" w:hAnsi="Times New Roman" w:cs="Times New Roman"/>
                <w:sz w:val="24"/>
                <w:szCs w:val="24"/>
              </w:rPr>
            </w:pPr>
            <w:r w:rsidRPr="00B87863">
              <w:rPr>
                <w:rFonts w:ascii="Times New Roman" w:hAnsi="Times New Roman" w:cs="Times New Roman"/>
                <w:sz w:val="24"/>
                <w:szCs w:val="24"/>
              </w:rPr>
              <w:t>100</w:t>
            </w:r>
          </w:p>
        </w:tc>
      </w:tr>
    </w:tbl>
    <w:p w:rsidR="00022890" w:rsidRPr="00B87863" w:rsidRDefault="00000000">
      <w:pPr>
        <w:spacing w:line="480" w:lineRule="auto"/>
        <w:rPr>
          <w:rFonts w:ascii="Times New Roman" w:hAnsi="Times New Roman" w:cs="Times New Roman"/>
          <w:b/>
          <w:sz w:val="24"/>
          <w:szCs w:val="24"/>
        </w:rPr>
      </w:pPr>
      <w:proofErr w:type="gramStart"/>
      <w:r w:rsidRPr="00B87863">
        <w:rPr>
          <w:rFonts w:ascii="Times New Roman" w:hAnsi="Times New Roman" w:cs="Times New Roman"/>
          <w:b/>
          <w:sz w:val="24"/>
          <w:szCs w:val="24"/>
        </w:rPr>
        <w:t>Source :</w:t>
      </w:r>
      <w:proofErr w:type="gramEnd"/>
      <w:r w:rsidRPr="00B87863">
        <w:rPr>
          <w:rFonts w:ascii="Times New Roman" w:hAnsi="Times New Roman" w:cs="Times New Roman"/>
          <w:b/>
          <w:sz w:val="24"/>
          <w:szCs w:val="24"/>
        </w:rPr>
        <w:t xml:space="preserve"> Research survey {2025}</w:t>
      </w:r>
    </w:p>
    <w:p w:rsidR="00022890" w:rsidRPr="00B87863" w:rsidRDefault="00000000">
      <w:pPr>
        <w:spacing w:line="480" w:lineRule="auto"/>
        <w:ind w:firstLine="720"/>
        <w:jc w:val="both"/>
        <w:rPr>
          <w:rFonts w:ascii="Times New Roman" w:hAnsi="Times New Roman" w:cs="Times New Roman"/>
          <w:b/>
          <w:sz w:val="24"/>
          <w:szCs w:val="24"/>
        </w:rPr>
      </w:pPr>
      <w:r w:rsidRPr="00B87863">
        <w:rPr>
          <w:rFonts w:ascii="Times New Roman" w:hAnsi="Times New Roman" w:cs="Times New Roman"/>
          <w:sz w:val="24"/>
          <w:szCs w:val="24"/>
        </w:rPr>
        <w:t xml:space="preserve">From the table above, 10 respondents which represent 48 % replied Yes with the </w:t>
      </w:r>
      <w:proofErr w:type="gramStart"/>
      <w:r w:rsidRPr="00B87863">
        <w:rPr>
          <w:rFonts w:ascii="Times New Roman" w:hAnsi="Times New Roman" w:cs="Times New Roman"/>
          <w:sz w:val="24"/>
          <w:szCs w:val="24"/>
        </w:rPr>
        <w:t>statement  above</w:t>
      </w:r>
      <w:proofErr w:type="gramEnd"/>
      <w:r w:rsidRPr="00B87863">
        <w:rPr>
          <w:rFonts w:ascii="Times New Roman" w:hAnsi="Times New Roman" w:cs="Times New Roman"/>
          <w:sz w:val="24"/>
          <w:szCs w:val="24"/>
        </w:rPr>
        <w:t xml:space="preserve"> while 11 respondents which represent 52 % replied No of the above statement. Therefore, it </w:t>
      </w:r>
      <w:r w:rsidRPr="00B87863">
        <w:rPr>
          <w:rFonts w:ascii="Times New Roman" w:hAnsi="Times New Roman" w:cs="Times New Roman"/>
          <w:sz w:val="24"/>
          <w:szCs w:val="24"/>
        </w:rPr>
        <w:lastRenderedPageBreak/>
        <w:t xml:space="preserve">shows that the investors are not </w:t>
      </w:r>
      <w:proofErr w:type="spellStart"/>
      <w:r w:rsidRPr="00B87863">
        <w:rPr>
          <w:rFonts w:ascii="Times New Roman" w:hAnsi="Times New Roman" w:cs="Times New Roman"/>
          <w:sz w:val="24"/>
          <w:szCs w:val="24"/>
        </w:rPr>
        <w:t>afraiding</w:t>
      </w:r>
      <w:proofErr w:type="spellEnd"/>
      <w:r w:rsidRPr="00B87863">
        <w:rPr>
          <w:rFonts w:ascii="Times New Roman" w:hAnsi="Times New Roman" w:cs="Times New Roman"/>
          <w:sz w:val="24"/>
          <w:szCs w:val="24"/>
        </w:rPr>
        <w:t xml:space="preserve"> of investing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because Abandonment of housing are very few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as at now.</w:t>
      </w:r>
    </w:p>
    <w:p w:rsidR="00022890" w:rsidRPr="00B87863" w:rsidRDefault="00022890">
      <w:pPr>
        <w:spacing w:line="480" w:lineRule="auto"/>
        <w:jc w:val="center"/>
        <w:rPr>
          <w:rFonts w:ascii="Times New Roman" w:hAnsi="Times New Roman" w:cs="Times New Roman"/>
          <w:b/>
          <w:sz w:val="24"/>
          <w:szCs w:val="24"/>
        </w:rPr>
      </w:pPr>
    </w:p>
    <w:p w:rsidR="00022890" w:rsidRPr="00B87863" w:rsidRDefault="00022890">
      <w:pPr>
        <w:spacing w:line="480" w:lineRule="auto"/>
        <w:jc w:val="center"/>
        <w:rPr>
          <w:rFonts w:ascii="Times New Roman" w:hAnsi="Times New Roman" w:cs="Times New Roman"/>
          <w:b/>
          <w:sz w:val="24"/>
          <w:szCs w:val="24"/>
        </w:rPr>
      </w:pPr>
    </w:p>
    <w:p w:rsidR="00022890" w:rsidRPr="00B87863" w:rsidRDefault="00022890">
      <w:pPr>
        <w:spacing w:line="480" w:lineRule="auto"/>
        <w:jc w:val="center"/>
        <w:rPr>
          <w:rFonts w:ascii="Times New Roman" w:hAnsi="Times New Roman" w:cs="Times New Roman"/>
          <w:b/>
          <w:sz w:val="24"/>
          <w:szCs w:val="24"/>
        </w:rPr>
      </w:pPr>
    </w:p>
    <w:p w:rsidR="00022890" w:rsidRPr="00B87863" w:rsidRDefault="00022890">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1C7F9E" w:rsidRDefault="001C7F9E">
      <w:pPr>
        <w:spacing w:line="480" w:lineRule="auto"/>
        <w:jc w:val="center"/>
        <w:rPr>
          <w:rFonts w:ascii="Times New Roman" w:hAnsi="Times New Roman" w:cs="Times New Roman"/>
          <w:b/>
          <w:sz w:val="24"/>
          <w:szCs w:val="24"/>
        </w:rPr>
      </w:pPr>
    </w:p>
    <w:p w:rsidR="00022890" w:rsidRPr="00B87863" w:rsidRDefault="00000000">
      <w:pPr>
        <w:spacing w:line="480" w:lineRule="auto"/>
        <w:jc w:val="center"/>
        <w:rPr>
          <w:rFonts w:ascii="Times New Roman" w:hAnsi="Times New Roman" w:cs="Times New Roman"/>
          <w:b/>
          <w:sz w:val="24"/>
          <w:szCs w:val="24"/>
        </w:rPr>
      </w:pPr>
      <w:r w:rsidRPr="00B87863">
        <w:rPr>
          <w:rFonts w:ascii="Times New Roman" w:hAnsi="Times New Roman" w:cs="Times New Roman"/>
          <w:b/>
          <w:sz w:val="24"/>
          <w:szCs w:val="24"/>
        </w:rPr>
        <w:lastRenderedPageBreak/>
        <w:t>CHAPTER FIVE</w:t>
      </w:r>
    </w:p>
    <w:p w:rsidR="00022890" w:rsidRPr="00B87863" w:rsidRDefault="00000000">
      <w:pPr>
        <w:spacing w:line="480" w:lineRule="auto"/>
        <w:rPr>
          <w:rFonts w:ascii="Times New Roman" w:hAnsi="Times New Roman" w:cs="Times New Roman"/>
          <w:b/>
          <w:sz w:val="24"/>
          <w:szCs w:val="24"/>
        </w:rPr>
      </w:pPr>
      <w:r w:rsidRPr="00B87863">
        <w:rPr>
          <w:rFonts w:ascii="Times New Roman" w:hAnsi="Times New Roman" w:cs="Times New Roman"/>
          <w:b/>
          <w:sz w:val="24"/>
          <w:szCs w:val="24"/>
        </w:rPr>
        <w:t>5.0</w:t>
      </w:r>
      <w:r w:rsidRPr="00B87863">
        <w:rPr>
          <w:rFonts w:ascii="Times New Roman" w:hAnsi="Times New Roman" w:cs="Times New Roman"/>
          <w:b/>
          <w:sz w:val="24"/>
          <w:szCs w:val="24"/>
        </w:rPr>
        <w:tab/>
        <w:t xml:space="preserve"> Summary of Findings, Conclusion. And Recommendations </w:t>
      </w:r>
    </w:p>
    <w:p w:rsidR="00022890" w:rsidRPr="00B87863" w:rsidRDefault="00000000">
      <w:pPr>
        <w:pStyle w:val="ListParagraph1"/>
        <w:numPr>
          <w:ilvl w:val="1"/>
          <w:numId w:val="18"/>
        </w:numPr>
        <w:spacing w:line="480" w:lineRule="auto"/>
        <w:rPr>
          <w:rFonts w:ascii="Times New Roman" w:hAnsi="Times New Roman" w:cs="Times New Roman"/>
          <w:b/>
          <w:sz w:val="24"/>
          <w:szCs w:val="24"/>
        </w:rPr>
      </w:pPr>
      <w:r w:rsidRPr="00B87863">
        <w:rPr>
          <w:rFonts w:ascii="Times New Roman" w:hAnsi="Times New Roman" w:cs="Times New Roman"/>
          <w:b/>
          <w:sz w:val="24"/>
          <w:szCs w:val="24"/>
        </w:rPr>
        <w:t xml:space="preserve">  Summary Of Findings</w:t>
      </w:r>
    </w:p>
    <w:p w:rsidR="00022890" w:rsidRPr="00B87863" w:rsidRDefault="00000000">
      <w:pPr>
        <w:pStyle w:val="ListParagraph1"/>
        <w:numPr>
          <w:ilvl w:val="0"/>
          <w:numId w:val="19"/>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It is clear that inadequate planning has been one of the causes of project abandonment.  Inadequate is the causes of abandonment of projects, such as; inadequate fund/ finance, also owner’s cash flow problem is the major factor responsible for most Abandonment of projects. </w:t>
      </w:r>
    </w:p>
    <w:p w:rsidR="00022890" w:rsidRPr="00B87863" w:rsidRDefault="00000000">
      <w:pPr>
        <w:pStyle w:val="ListParagraph1"/>
        <w:numPr>
          <w:ilvl w:val="0"/>
          <w:numId w:val="19"/>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Bankruptcies of the contractor, variation of project scope, in competent of project manager which are other causes of abandonment are in agreement with the causes of abandonment of housing project.</w:t>
      </w:r>
    </w:p>
    <w:p w:rsidR="00022890" w:rsidRPr="00B87863" w:rsidRDefault="00000000">
      <w:pPr>
        <w:pStyle w:val="ListParagraph1"/>
        <w:numPr>
          <w:ilvl w:val="0"/>
          <w:numId w:val="19"/>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Political reason as another factor of abandonment of housing project. This means that changes in government or an administration have often meant changes in policies, at this time, project commenced by previous political administrative are often abandoned to give way for their newly concerned idea. </w:t>
      </w:r>
    </w:p>
    <w:p w:rsidR="00022890" w:rsidRPr="00B87863" w:rsidRDefault="00000000">
      <w:pPr>
        <w:pStyle w:val="ListParagraph1"/>
        <w:numPr>
          <w:ilvl w:val="0"/>
          <w:numId w:val="19"/>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Wrong estimate and inadequate cost control are also causes of abandonment of housing projects.  This is a process of building designs that are not accompanied by cost planning process will produce economically outrageous design which may not be practically financed on ground. </w:t>
      </w:r>
    </w:p>
    <w:p w:rsidR="00022890" w:rsidRDefault="00000000">
      <w:pPr>
        <w:pStyle w:val="ListParagraph1"/>
        <w:numPr>
          <w:ilvl w:val="0"/>
          <w:numId w:val="19"/>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Most of the discovered effects of abandonment of housing projects are; disappointment of the </w:t>
      </w:r>
      <w:proofErr w:type="gramStart"/>
      <w:r w:rsidRPr="00B87863">
        <w:rPr>
          <w:rFonts w:ascii="Times New Roman" w:hAnsi="Times New Roman" w:cs="Times New Roman"/>
          <w:sz w:val="24"/>
          <w:szCs w:val="24"/>
        </w:rPr>
        <w:t>populace,  low</w:t>
      </w:r>
      <w:proofErr w:type="gramEnd"/>
      <w:r w:rsidRPr="00B87863">
        <w:rPr>
          <w:rFonts w:ascii="Times New Roman" w:hAnsi="Times New Roman" w:cs="Times New Roman"/>
          <w:sz w:val="24"/>
          <w:szCs w:val="24"/>
        </w:rPr>
        <w:t xml:space="preserve"> standard of </w:t>
      </w:r>
      <w:proofErr w:type="gramStart"/>
      <w:r w:rsidRPr="00B87863">
        <w:rPr>
          <w:rFonts w:ascii="Times New Roman" w:hAnsi="Times New Roman" w:cs="Times New Roman"/>
          <w:sz w:val="24"/>
          <w:szCs w:val="24"/>
        </w:rPr>
        <w:t>living,  high</w:t>
      </w:r>
      <w:proofErr w:type="gramEnd"/>
      <w:r w:rsidRPr="00B87863">
        <w:rPr>
          <w:rFonts w:ascii="Times New Roman" w:hAnsi="Times New Roman" w:cs="Times New Roman"/>
          <w:sz w:val="24"/>
          <w:szCs w:val="24"/>
        </w:rPr>
        <w:t xml:space="preserve"> wastage of </w:t>
      </w:r>
      <w:proofErr w:type="gramStart"/>
      <w:r w:rsidRPr="00B87863">
        <w:rPr>
          <w:rFonts w:ascii="Times New Roman" w:hAnsi="Times New Roman" w:cs="Times New Roman"/>
          <w:sz w:val="24"/>
          <w:szCs w:val="24"/>
        </w:rPr>
        <w:t>resources,  reduction</w:t>
      </w:r>
      <w:proofErr w:type="gramEnd"/>
      <w:r w:rsidRPr="00B87863">
        <w:rPr>
          <w:rFonts w:ascii="Times New Roman" w:hAnsi="Times New Roman" w:cs="Times New Roman"/>
          <w:sz w:val="24"/>
          <w:szCs w:val="24"/>
        </w:rPr>
        <w:t xml:space="preserve"> in employment opportunities, decrease in tempo if economic </w:t>
      </w:r>
      <w:proofErr w:type="gramStart"/>
      <w:r w:rsidRPr="00B87863">
        <w:rPr>
          <w:rFonts w:ascii="Times New Roman" w:hAnsi="Times New Roman" w:cs="Times New Roman"/>
          <w:sz w:val="24"/>
          <w:szCs w:val="24"/>
        </w:rPr>
        <w:t>activities,  decrease</w:t>
      </w:r>
      <w:proofErr w:type="gramEnd"/>
      <w:r w:rsidRPr="00B87863">
        <w:rPr>
          <w:rFonts w:ascii="Times New Roman" w:hAnsi="Times New Roman" w:cs="Times New Roman"/>
          <w:sz w:val="24"/>
          <w:szCs w:val="24"/>
        </w:rPr>
        <w:t xml:space="preserve"> in revenue accruing </w:t>
      </w:r>
      <w:proofErr w:type="spellStart"/>
      <w:r w:rsidRPr="00B87863">
        <w:rPr>
          <w:rFonts w:ascii="Times New Roman" w:hAnsi="Times New Roman" w:cs="Times New Roman"/>
          <w:sz w:val="24"/>
          <w:szCs w:val="24"/>
        </w:rPr>
        <w:t>tothe</w:t>
      </w:r>
      <w:proofErr w:type="spell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government  and</w:t>
      </w:r>
      <w:proofErr w:type="gramEnd"/>
      <w:r w:rsidRPr="00B87863">
        <w:rPr>
          <w:rFonts w:ascii="Times New Roman" w:hAnsi="Times New Roman" w:cs="Times New Roman"/>
          <w:sz w:val="24"/>
          <w:szCs w:val="24"/>
        </w:rPr>
        <w:t xml:space="preserve"> difficulties in attracting foreign loan.</w:t>
      </w:r>
    </w:p>
    <w:p w:rsidR="009D684D" w:rsidRPr="00B87863" w:rsidRDefault="009D684D" w:rsidP="009D684D">
      <w:pPr>
        <w:pStyle w:val="ListParagraph1"/>
        <w:spacing w:line="480" w:lineRule="auto"/>
        <w:jc w:val="both"/>
        <w:rPr>
          <w:rFonts w:ascii="Times New Roman" w:hAnsi="Times New Roman" w:cs="Times New Roman"/>
          <w:sz w:val="24"/>
          <w:szCs w:val="24"/>
        </w:rPr>
      </w:pPr>
    </w:p>
    <w:p w:rsidR="00022890" w:rsidRPr="00B87863" w:rsidRDefault="00000000">
      <w:pPr>
        <w:pStyle w:val="ListParagraph1"/>
        <w:numPr>
          <w:ilvl w:val="1"/>
          <w:numId w:val="18"/>
        </w:num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lastRenderedPageBreak/>
        <w:t xml:space="preserve">Conclusion </w:t>
      </w:r>
    </w:p>
    <w:p w:rsidR="00022890" w:rsidRPr="00B87863" w:rsidRDefault="00000000">
      <w:pPr>
        <w:spacing w:line="480" w:lineRule="auto"/>
        <w:ind w:firstLine="720"/>
        <w:jc w:val="both"/>
        <w:rPr>
          <w:rFonts w:ascii="Times New Roman" w:hAnsi="Times New Roman" w:cs="Times New Roman"/>
          <w:sz w:val="24"/>
          <w:szCs w:val="24"/>
        </w:rPr>
      </w:pPr>
      <w:r w:rsidRPr="00B87863">
        <w:rPr>
          <w:rFonts w:ascii="Times New Roman" w:hAnsi="Times New Roman" w:cs="Times New Roman"/>
          <w:sz w:val="24"/>
          <w:szCs w:val="24"/>
        </w:rPr>
        <w:t xml:space="preserve">This research work affirmed that several construction projects which would have impacted positively on the development of the state litters the corners and open space of the country. This significantly affects the housing by reducing </w:t>
      </w:r>
      <w:proofErr w:type="spellStart"/>
      <w:proofErr w:type="gramStart"/>
      <w:r w:rsidRPr="00B87863">
        <w:rPr>
          <w:rFonts w:ascii="Times New Roman" w:hAnsi="Times New Roman" w:cs="Times New Roman"/>
          <w:sz w:val="24"/>
          <w:szCs w:val="24"/>
        </w:rPr>
        <w:t>it’s</w:t>
      </w:r>
      <w:proofErr w:type="spellEnd"/>
      <w:proofErr w:type="gramEnd"/>
      <w:r w:rsidRPr="00B87863">
        <w:rPr>
          <w:rFonts w:ascii="Times New Roman" w:hAnsi="Times New Roman" w:cs="Times New Roman"/>
          <w:sz w:val="24"/>
          <w:szCs w:val="24"/>
        </w:rPr>
        <w:t xml:space="preserve"> beauty in addition to the creation of social problems, spread of disease and threatening to the environment. Many factors accounted for this, ranging from error in pre-qualification and procurement procedure, to misappropriation of finance to the incompetent consultants.</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It is indeed that project abandonment is a big fallacy in the state’s development. The ones who are affected by the issue of abandoned projects are not just developers and </w:t>
      </w:r>
      <w:proofErr w:type="gramStart"/>
      <w:r w:rsidRPr="00B87863">
        <w:rPr>
          <w:rFonts w:ascii="Times New Roman" w:hAnsi="Times New Roman" w:cs="Times New Roman"/>
          <w:sz w:val="24"/>
          <w:szCs w:val="24"/>
        </w:rPr>
        <w:t>contractors,  but</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also</w:t>
      </w:r>
      <w:proofErr w:type="gramEnd"/>
      <w:r w:rsidRPr="00B87863">
        <w:rPr>
          <w:rFonts w:ascii="Times New Roman" w:hAnsi="Times New Roman" w:cs="Times New Roman"/>
          <w:sz w:val="24"/>
          <w:szCs w:val="24"/>
        </w:rPr>
        <w:t xml:space="preserve"> it’s a great loss to people like laborers, government officers with middle income or average </w:t>
      </w:r>
      <w:proofErr w:type="gramStart"/>
      <w:r w:rsidRPr="00B87863">
        <w:rPr>
          <w:rFonts w:ascii="Times New Roman" w:hAnsi="Times New Roman" w:cs="Times New Roman"/>
          <w:sz w:val="24"/>
          <w:szCs w:val="24"/>
        </w:rPr>
        <w:t>salaries ,</w:t>
      </w:r>
      <w:proofErr w:type="gramEnd"/>
      <w:r w:rsidRPr="00B87863">
        <w:rPr>
          <w:rFonts w:ascii="Times New Roman" w:hAnsi="Times New Roman" w:cs="Times New Roman"/>
          <w:sz w:val="24"/>
          <w:szCs w:val="24"/>
        </w:rPr>
        <w:t xml:space="preserve"> or even less than that. </w:t>
      </w:r>
    </w:p>
    <w:p w:rsidR="00022890" w:rsidRPr="00B87863"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There are also efforts in reviving an abandoned project where the recovering process </w:t>
      </w:r>
      <w:proofErr w:type="gramStart"/>
      <w:r w:rsidRPr="00B87863">
        <w:rPr>
          <w:rFonts w:ascii="Times New Roman" w:hAnsi="Times New Roman" w:cs="Times New Roman"/>
          <w:sz w:val="24"/>
          <w:szCs w:val="24"/>
        </w:rPr>
        <w:t>consist</w:t>
      </w:r>
      <w:proofErr w:type="gramEnd"/>
      <w:r w:rsidRPr="00B87863">
        <w:rPr>
          <w:rFonts w:ascii="Times New Roman" w:hAnsi="Times New Roman" w:cs="Times New Roman"/>
          <w:sz w:val="24"/>
          <w:szCs w:val="24"/>
        </w:rPr>
        <w:t xml:space="preserve"> of several stages and at the same time problems also arises during these stages. There have been some researches on the causes and implications of abandoned projects. There are also researches who have recommended some solutions to prevent these issues. There are some countries which have either recommended and some solutions or have implemented measures and guidelines in resolving and preventing from project abandonment from occurring.</w:t>
      </w:r>
    </w:p>
    <w:p w:rsidR="00022890" w:rsidRDefault="00000000">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ab/>
        <w:t xml:space="preserve">However, have stated that an abandoned project </w:t>
      </w:r>
      <w:proofErr w:type="gramStart"/>
      <w:r w:rsidRPr="00B87863">
        <w:rPr>
          <w:rFonts w:ascii="Times New Roman" w:hAnsi="Times New Roman" w:cs="Times New Roman"/>
          <w:sz w:val="24"/>
          <w:szCs w:val="24"/>
        </w:rPr>
        <w:t>are</w:t>
      </w:r>
      <w:proofErr w:type="gramEnd"/>
      <w:r w:rsidRPr="00B87863">
        <w:rPr>
          <w:rFonts w:ascii="Times New Roman" w:hAnsi="Times New Roman" w:cs="Times New Roman"/>
          <w:sz w:val="24"/>
          <w:szCs w:val="24"/>
        </w:rPr>
        <w:t xml:space="preserve"> not profitable towards the construction industry and has negative consequences on the economy of the country and state, and most of the losses are on the end users. Therefore, it will be a great advance for the society, industry and state, if a vigorous attempt </w:t>
      </w:r>
      <w:proofErr w:type="gramStart"/>
      <w:r w:rsidRPr="00B87863">
        <w:rPr>
          <w:rFonts w:ascii="Times New Roman" w:hAnsi="Times New Roman" w:cs="Times New Roman"/>
          <w:sz w:val="24"/>
          <w:szCs w:val="24"/>
        </w:rPr>
        <w:t>are</w:t>
      </w:r>
      <w:proofErr w:type="gramEnd"/>
      <w:r w:rsidRPr="00B87863">
        <w:rPr>
          <w:rFonts w:ascii="Times New Roman" w:hAnsi="Times New Roman" w:cs="Times New Roman"/>
          <w:sz w:val="24"/>
          <w:szCs w:val="24"/>
        </w:rPr>
        <w:t xml:space="preserve"> made jointly by the civil and private sectors to end this problem of abandoned projects.</w:t>
      </w:r>
    </w:p>
    <w:p w:rsidR="00022890" w:rsidRPr="00B87863" w:rsidRDefault="00000000">
      <w:pPr>
        <w:pStyle w:val="ListParagraph1"/>
        <w:numPr>
          <w:ilvl w:val="1"/>
          <w:numId w:val="18"/>
        </w:numPr>
        <w:spacing w:line="480" w:lineRule="auto"/>
        <w:jc w:val="both"/>
        <w:rPr>
          <w:rFonts w:ascii="Times New Roman" w:hAnsi="Times New Roman" w:cs="Times New Roman"/>
          <w:b/>
          <w:sz w:val="24"/>
          <w:szCs w:val="24"/>
        </w:rPr>
      </w:pPr>
      <w:r w:rsidRPr="00B87863">
        <w:rPr>
          <w:rFonts w:ascii="Times New Roman" w:hAnsi="Times New Roman" w:cs="Times New Roman"/>
          <w:b/>
          <w:sz w:val="24"/>
          <w:szCs w:val="24"/>
        </w:rPr>
        <w:lastRenderedPageBreak/>
        <w:t xml:space="preserve">Recommendations </w:t>
      </w:r>
    </w:p>
    <w:p w:rsidR="00022890" w:rsidRPr="00B87863" w:rsidRDefault="00000000">
      <w:pPr>
        <w:spacing w:line="480" w:lineRule="auto"/>
        <w:jc w:val="both"/>
        <w:rPr>
          <w:rFonts w:ascii="Times New Roman" w:hAnsi="Times New Roman" w:cs="Times New Roman"/>
          <w:b/>
          <w:sz w:val="24"/>
          <w:szCs w:val="24"/>
        </w:rPr>
      </w:pPr>
      <w:r w:rsidRPr="00B87863">
        <w:rPr>
          <w:rFonts w:ascii="Times New Roman" w:hAnsi="Times New Roman" w:cs="Times New Roman"/>
          <w:sz w:val="24"/>
          <w:szCs w:val="24"/>
        </w:rPr>
        <w:t>To drastically reduce the causes and effects of project abandonment, the following recommendations are made;</w:t>
      </w:r>
    </w:p>
    <w:p w:rsidR="00022890" w:rsidRPr="00B87863" w:rsidRDefault="00000000">
      <w:pPr>
        <w:pStyle w:val="ListParagraph1"/>
        <w:numPr>
          <w:ilvl w:val="0"/>
          <w:numId w:val="2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client should undertake an adequate planning for the project at inception and should make enough fund available based on reliable estimate made by the quantity surveyor at the inception. </w:t>
      </w:r>
    </w:p>
    <w:p w:rsidR="00022890" w:rsidRPr="00B87863" w:rsidRDefault="00000000">
      <w:pPr>
        <w:pStyle w:val="ListParagraph1"/>
        <w:numPr>
          <w:ilvl w:val="0"/>
          <w:numId w:val="2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client should engage services of competent construction professionals, the architect should at once and at the inception produce economic design as dictated by the cost plan prepared by the quantity surveyor who also control cost from inception and </w:t>
      </w:r>
      <w:proofErr w:type="spellStart"/>
      <w:r w:rsidRPr="00B87863">
        <w:rPr>
          <w:rFonts w:ascii="Times New Roman" w:hAnsi="Times New Roman" w:cs="Times New Roman"/>
          <w:sz w:val="24"/>
          <w:szCs w:val="24"/>
        </w:rPr>
        <w:t>through out</w:t>
      </w:r>
      <w:proofErr w:type="spellEnd"/>
      <w:r w:rsidRPr="00B87863">
        <w:rPr>
          <w:rFonts w:ascii="Times New Roman" w:hAnsi="Times New Roman" w:cs="Times New Roman"/>
          <w:sz w:val="24"/>
          <w:szCs w:val="24"/>
        </w:rPr>
        <w:t xml:space="preserve"> the duration of the contract, the client should not necessarily vary project scope. </w:t>
      </w:r>
    </w:p>
    <w:p w:rsidR="00022890" w:rsidRPr="00B87863" w:rsidRDefault="00000000">
      <w:pPr>
        <w:pStyle w:val="ListParagraph1"/>
        <w:numPr>
          <w:ilvl w:val="0"/>
          <w:numId w:val="2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There should be prompt payment to the contractor as dictated by the quantity </w:t>
      </w:r>
      <w:proofErr w:type="gramStart"/>
      <w:r w:rsidRPr="00B87863">
        <w:rPr>
          <w:rFonts w:ascii="Times New Roman" w:hAnsi="Times New Roman" w:cs="Times New Roman"/>
          <w:sz w:val="24"/>
          <w:szCs w:val="24"/>
        </w:rPr>
        <w:t>surveyors</w:t>
      </w:r>
      <w:proofErr w:type="gramEnd"/>
      <w:r w:rsidRPr="00B87863">
        <w:rPr>
          <w:rFonts w:ascii="Times New Roman" w:hAnsi="Times New Roman" w:cs="Times New Roman"/>
          <w:sz w:val="24"/>
          <w:szCs w:val="24"/>
        </w:rPr>
        <w:t xml:space="preserve"> valuation and architect’s certificate.</w:t>
      </w:r>
    </w:p>
    <w:p w:rsidR="00022890" w:rsidRPr="00B87863" w:rsidRDefault="00000000">
      <w:pPr>
        <w:pStyle w:val="ListParagraph1"/>
        <w:numPr>
          <w:ilvl w:val="0"/>
          <w:numId w:val="2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government should also put in all efforts to reduce inflation and when there is change in political government previously started job should not be abandoned for their new idea. </w:t>
      </w:r>
    </w:p>
    <w:p w:rsidR="00022890" w:rsidRPr="00B87863" w:rsidRDefault="00000000">
      <w:pPr>
        <w:pStyle w:val="ListParagraph1"/>
        <w:numPr>
          <w:ilvl w:val="0"/>
          <w:numId w:val="2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government should also make sure competent contractor that has strong financial stand are employed to execute contract works. </w:t>
      </w:r>
    </w:p>
    <w:p w:rsidR="00022890" w:rsidRPr="00B87863" w:rsidRDefault="00000000">
      <w:pPr>
        <w:pStyle w:val="ListParagraph1"/>
        <w:numPr>
          <w:ilvl w:val="0"/>
          <w:numId w:val="2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Only new projects, which can be completed with the available resources should be initiated. </w:t>
      </w:r>
    </w:p>
    <w:p w:rsidR="00022890" w:rsidRPr="00B87863" w:rsidRDefault="00000000">
      <w:pPr>
        <w:pStyle w:val="ListParagraph1"/>
        <w:numPr>
          <w:ilvl w:val="0"/>
          <w:numId w:val="2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selection process and consultant should be characterized by accountability, transparency, honesty and integrity. </w:t>
      </w:r>
    </w:p>
    <w:p w:rsidR="00022890" w:rsidRPr="00B87863" w:rsidRDefault="00000000">
      <w:pPr>
        <w:pStyle w:val="ListParagraph1"/>
        <w:numPr>
          <w:ilvl w:val="0"/>
          <w:numId w:val="2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The use of political undertone rather than economic advantage in sitting of projects should be discouraged.</w:t>
      </w:r>
    </w:p>
    <w:p w:rsidR="00022890" w:rsidRPr="00B87863" w:rsidRDefault="00000000">
      <w:pPr>
        <w:pStyle w:val="ListParagraph1"/>
        <w:numPr>
          <w:ilvl w:val="0"/>
          <w:numId w:val="2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lastRenderedPageBreak/>
        <w:t>Corruption at the level of government and other stakeholders in the housing sector should be curbed through due process, economic and financial crime control (EFCC</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budget monitoring and price intelligence unit (</w:t>
      </w:r>
      <w:proofErr w:type="gramStart"/>
      <w:r w:rsidRPr="00B87863">
        <w:rPr>
          <w:rFonts w:ascii="Times New Roman" w:hAnsi="Times New Roman" w:cs="Times New Roman"/>
          <w:sz w:val="24"/>
          <w:szCs w:val="24"/>
        </w:rPr>
        <w:t>BMPIU)  and</w:t>
      </w:r>
      <w:proofErr w:type="gramEnd"/>
      <w:r w:rsidRPr="00B87863">
        <w:rPr>
          <w:rFonts w:ascii="Times New Roman" w:hAnsi="Times New Roman" w:cs="Times New Roman"/>
          <w:sz w:val="24"/>
          <w:szCs w:val="24"/>
        </w:rPr>
        <w:t xml:space="preserve"> other crime control agencies. </w:t>
      </w:r>
    </w:p>
    <w:p w:rsidR="00022890" w:rsidRPr="00B87863" w:rsidRDefault="00000000">
      <w:pPr>
        <w:pStyle w:val="ListParagraph1"/>
        <w:numPr>
          <w:ilvl w:val="0"/>
          <w:numId w:val="2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The need to set up a national construction industrial bank is overdue </w:t>
      </w:r>
    </w:p>
    <w:p w:rsidR="00022890" w:rsidRPr="00B87863" w:rsidRDefault="00000000">
      <w:pPr>
        <w:pStyle w:val="ListParagraph1"/>
        <w:numPr>
          <w:ilvl w:val="0"/>
          <w:numId w:val="20"/>
        </w:num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Time release of project funds to project developers / contractors  should significantly facilitate the effective and efficient completion of development projects as at the time expected, while this responsibilities are not only left for the government and the developments but also for the contractors / developers, the practitioners,  agencies and other stakeholders providing and executing projects should adhere to these through advocacy and educational intervention which should provide empowerment to the citizens.</w:t>
      </w:r>
    </w:p>
    <w:p w:rsidR="00022890" w:rsidRDefault="00022890">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Default="001C7F9E">
      <w:pPr>
        <w:spacing w:line="480" w:lineRule="auto"/>
        <w:rPr>
          <w:rFonts w:ascii="Times New Roman" w:hAnsi="Times New Roman" w:cs="Times New Roman"/>
          <w:b/>
          <w:sz w:val="24"/>
          <w:szCs w:val="24"/>
        </w:rPr>
      </w:pPr>
    </w:p>
    <w:p w:rsidR="001C7F9E" w:rsidRPr="00B87863" w:rsidRDefault="001C7F9E">
      <w:pPr>
        <w:spacing w:line="480" w:lineRule="auto"/>
        <w:rPr>
          <w:rFonts w:ascii="Times New Roman" w:hAnsi="Times New Roman" w:cs="Times New Roman"/>
          <w:b/>
          <w:sz w:val="24"/>
          <w:szCs w:val="24"/>
        </w:rPr>
      </w:pPr>
    </w:p>
    <w:p w:rsidR="001C7F9E" w:rsidRDefault="001C7F9E" w:rsidP="003607DA">
      <w:pPr>
        <w:spacing w:line="480" w:lineRule="auto"/>
        <w:jc w:val="center"/>
        <w:rPr>
          <w:rFonts w:ascii="Times New Roman" w:hAnsi="Times New Roman" w:cs="Times New Roman"/>
          <w:b/>
          <w:sz w:val="24"/>
          <w:szCs w:val="24"/>
        </w:rPr>
      </w:pPr>
    </w:p>
    <w:p w:rsidR="001C7F9E" w:rsidRDefault="001C7F9E" w:rsidP="003607DA">
      <w:pPr>
        <w:spacing w:line="480" w:lineRule="auto"/>
        <w:jc w:val="center"/>
        <w:rPr>
          <w:rFonts w:ascii="Times New Roman" w:hAnsi="Times New Roman" w:cs="Times New Roman"/>
          <w:b/>
          <w:sz w:val="24"/>
          <w:szCs w:val="24"/>
        </w:rPr>
      </w:pPr>
    </w:p>
    <w:p w:rsidR="001C7F9E" w:rsidRDefault="001C7F9E" w:rsidP="003607DA">
      <w:pPr>
        <w:spacing w:line="480" w:lineRule="auto"/>
        <w:jc w:val="center"/>
        <w:rPr>
          <w:rFonts w:ascii="Times New Roman" w:hAnsi="Times New Roman" w:cs="Times New Roman"/>
          <w:b/>
          <w:sz w:val="24"/>
          <w:szCs w:val="24"/>
        </w:rPr>
      </w:pPr>
    </w:p>
    <w:p w:rsidR="00022890" w:rsidRPr="00B87863" w:rsidRDefault="00000000" w:rsidP="003607DA">
      <w:pPr>
        <w:spacing w:line="480" w:lineRule="auto"/>
        <w:jc w:val="center"/>
        <w:rPr>
          <w:rFonts w:ascii="Times New Roman" w:hAnsi="Times New Roman" w:cs="Times New Roman"/>
          <w:b/>
          <w:sz w:val="24"/>
          <w:szCs w:val="24"/>
        </w:rPr>
      </w:pPr>
      <w:r w:rsidRPr="00B87863">
        <w:rPr>
          <w:rFonts w:ascii="Times New Roman" w:hAnsi="Times New Roman" w:cs="Times New Roman"/>
          <w:b/>
          <w:sz w:val="24"/>
          <w:szCs w:val="24"/>
        </w:rPr>
        <w:lastRenderedPageBreak/>
        <w:t>REFERENCES</w:t>
      </w:r>
    </w:p>
    <w:p w:rsidR="00022890" w:rsidRPr="00B87863" w:rsidRDefault="00000000" w:rsidP="003607DA">
      <w:pPr>
        <w:spacing w:line="480" w:lineRule="auto"/>
        <w:ind w:left="1710" w:hanging="1710"/>
        <w:jc w:val="both"/>
        <w:rPr>
          <w:rFonts w:ascii="Times New Roman" w:hAnsi="Times New Roman" w:cs="Times New Roman"/>
          <w:sz w:val="24"/>
          <w:szCs w:val="24"/>
        </w:rPr>
      </w:pPr>
      <w:proofErr w:type="spellStart"/>
      <w:r w:rsidRPr="00B87863">
        <w:rPr>
          <w:rFonts w:ascii="Times New Roman" w:hAnsi="Times New Roman" w:cs="Times New Roman"/>
          <w:sz w:val="24"/>
          <w:szCs w:val="24"/>
        </w:rPr>
        <w:t>Akindoyemi</w:t>
      </w:r>
      <w:proofErr w:type="spellEnd"/>
      <w:r w:rsidRPr="00B87863">
        <w:rPr>
          <w:rFonts w:ascii="Times New Roman" w:hAnsi="Times New Roman" w:cs="Times New Roman"/>
          <w:sz w:val="24"/>
          <w:szCs w:val="24"/>
        </w:rPr>
        <w:t>, A.  (1989); “The management of abandoned project</w:t>
      </w:r>
      <w:proofErr w:type="gramStart"/>
      <w:r w:rsidRPr="00B87863">
        <w:rPr>
          <w:rFonts w:ascii="Times New Roman" w:hAnsi="Times New Roman" w:cs="Times New Roman"/>
          <w:sz w:val="24"/>
          <w:szCs w:val="24"/>
        </w:rPr>
        <w:t>” ;journal</w:t>
      </w:r>
      <w:proofErr w:type="gramEnd"/>
      <w:r w:rsidRPr="00B87863">
        <w:rPr>
          <w:rFonts w:ascii="Times New Roman" w:hAnsi="Times New Roman" w:cs="Times New Roman"/>
          <w:sz w:val="24"/>
          <w:szCs w:val="24"/>
        </w:rPr>
        <w:t xml:space="preserve"> of Nigerian institute of </w:t>
      </w:r>
      <w:proofErr w:type="gramStart"/>
      <w:r w:rsidRPr="00B87863">
        <w:rPr>
          <w:rFonts w:ascii="Times New Roman" w:hAnsi="Times New Roman" w:cs="Times New Roman"/>
          <w:sz w:val="24"/>
          <w:szCs w:val="24"/>
        </w:rPr>
        <w:t>building,  vol.</w:t>
      </w:r>
      <w:proofErr w:type="gramEnd"/>
      <w:r w:rsidRPr="00B87863">
        <w:rPr>
          <w:rFonts w:ascii="Times New Roman" w:hAnsi="Times New Roman" w:cs="Times New Roman"/>
          <w:sz w:val="24"/>
          <w:szCs w:val="24"/>
        </w:rPr>
        <w:t xml:space="preserve"> 1, </w:t>
      </w:r>
      <w:proofErr w:type="spellStart"/>
      <w:r w:rsidRPr="00B87863">
        <w:rPr>
          <w:rFonts w:ascii="Times New Roman" w:hAnsi="Times New Roman" w:cs="Times New Roman"/>
          <w:sz w:val="24"/>
          <w:szCs w:val="24"/>
        </w:rPr>
        <w:t>iss</w:t>
      </w:r>
      <w:proofErr w:type="spellEnd"/>
      <w:r w:rsidRPr="00B87863">
        <w:rPr>
          <w:rFonts w:ascii="Times New Roman" w:hAnsi="Times New Roman" w:cs="Times New Roman"/>
          <w:sz w:val="24"/>
          <w:szCs w:val="24"/>
        </w:rPr>
        <w:t>. 2, pp. 27.</w:t>
      </w:r>
    </w:p>
    <w:p w:rsidR="00022890" w:rsidRPr="00B87863" w:rsidRDefault="00000000" w:rsidP="003607DA">
      <w:pPr>
        <w:spacing w:line="480" w:lineRule="auto"/>
        <w:ind w:left="1620" w:hanging="1620"/>
        <w:jc w:val="both"/>
        <w:rPr>
          <w:rFonts w:ascii="Times New Roman" w:hAnsi="Times New Roman" w:cs="Times New Roman"/>
          <w:sz w:val="24"/>
          <w:szCs w:val="24"/>
        </w:rPr>
      </w:pPr>
      <w:r w:rsidRPr="00B87863">
        <w:rPr>
          <w:rFonts w:ascii="Times New Roman" w:hAnsi="Times New Roman" w:cs="Times New Roman"/>
          <w:sz w:val="24"/>
          <w:szCs w:val="24"/>
        </w:rPr>
        <w:t xml:space="preserve">Aluko, O. O.  (2008); “Construction project abandonment in Nigeria”; A threat to national economy, knowledge review, vol.  16, </w:t>
      </w:r>
      <w:proofErr w:type="spellStart"/>
      <w:r w:rsidRPr="00B87863">
        <w:rPr>
          <w:rFonts w:ascii="Times New Roman" w:hAnsi="Times New Roman" w:cs="Times New Roman"/>
          <w:sz w:val="24"/>
          <w:szCs w:val="24"/>
        </w:rPr>
        <w:t>iss</w:t>
      </w:r>
      <w:proofErr w:type="spellEnd"/>
      <w:r w:rsidRPr="00B87863">
        <w:rPr>
          <w:rFonts w:ascii="Times New Roman" w:hAnsi="Times New Roman" w:cs="Times New Roman"/>
          <w:sz w:val="24"/>
          <w:szCs w:val="24"/>
        </w:rPr>
        <w:t>. 3, pp. 18-23.</w:t>
      </w:r>
    </w:p>
    <w:p w:rsidR="00022890" w:rsidRPr="00B87863" w:rsidRDefault="00000000" w:rsidP="003607DA">
      <w:pPr>
        <w:spacing w:line="480" w:lineRule="auto"/>
        <w:ind w:left="1530" w:hanging="1530"/>
        <w:jc w:val="both"/>
        <w:rPr>
          <w:rFonts w:ascii="Times New Roman" w:hAnsi="Times New Roman" w:cs="Times New Roman"/>
          <w:sz w:val="24"/>
          <w:szCs w:val="24"/>
        </w:rPr>
      </w:pPr>
      <w:r w:rsidRPr="00B87863">
        <w:rPr>
          <w:rFonts w:ascii="Times New Roman" w:hAnsi="Times New Roman" w:cs="Times New Roman"/>
          <w:sz w:val="24"/>
          <w:szCs w:val="24"/>
        </w:rPr>
        <w:t xml:space="preserve">Ayodele, E. o.  And </w:t>
      </w:r>
      <w:proofErr w:type="gramStart"/>
      <w:r w:rsidRPr="00B87863">
        <w:rPr>
          <w:rFonts w:ascii="Times New Roman" w:hAnsi="Times New Roman" w:cs="Times New Roman"/>
          <w:sz w:val="24"/>
          <w:szCs w:val="24"/>
        </w:rPr>
        <w:t>Alabi,  O.</w:t>
      </w:r>
      <w:proofErr w:type="gramEnd"/>
      <w:r w:rsidRPr="00B87863">
        <w:rPr>
          <w:rFonts w:ascii="Times New Roman" w:hAnsi="Times New Roman" w:cs="Times New Roman"/>
          <w:sz w:val="24"/>
          <w:szCs w:val="24"/>
        </w:rPr>
        <w:t xml:space="preserve"> M (2011); </w:t>
      </w:r>
      <w:proofErr w:type="gramStart"/>
      <w:r w:rsidRPr="00B87863">
        <w:rPr>
          <w:rFonts w:ascii="Times New Roman" w:hAnsi="Times New Roman" w:cs="Times New Roman"/>
          <w:sz w:val="24"/>
          <w:szCs w:val="24"/>
        </w:rPr>
        <w:t>“ Abandonment</w:t>
      </w:r>
      <w:proofErr w:type="gramEnd"/>
      <w:r w:rsidRPr="00B87863">
        <w:rPr>
          <w:rFonts w:ascii="Times New Roman" w:hAnsi="Times New Roman" w:cs="Times New Roman"/>
          <w:sz w:val="24"/>
          <w:szCs w:val="24"/>
        </w:rPr>
        <w:t xml:space="preserve"> of construction projects in </w:t>
      </w:r>
      <w:proofErr w:type="gramStart"/>
      <w:r w:rsidRPr="00B87863">
        <w:rPr>
          <w:rFonts w:ascii="Times New Roman" w:hAnsi="Times New Roman" w:cs="Times New Roman"/>
          <w:sz w:val="24"/>
          <w:szCs w:val="24"/>
        </w:rPr>
        <w:t>Nigeria :</w:t>
      </w:r>
      <w:proofErr w:type="gramEnd"/>
      <w:r w:rsidRPr="00B87863">
        <w:rPr>
          <w:rFonts w:ascii="Times New Roman" w:hAnsi="Times New Roman" w:cs="Times New Roman"/>
          <w:sz w:val="24"/>
          <w:szCs w:val="24"/>
        </w:rPr>
        <w:t xml:space="preserve"> Causes and effects</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Journal of emerging trends in economics and management sciences (</w:t>
      </w:r>
      <w:proofErr w:type="gramStart"/>
      <w:r w:rsidRPr="00B87863">
        <w:rPr>
          <w:rFonts w:ascii="Times New Roman" w:hAnsi="Times New Roman" w:cs="Times New Roman"/>
          <w:sz w:val="24"/>
          <w:szCs w:val="24"/>
        </w:rPr>
        <w:t>JETEMS)  vol.</w:t>
      </w:r>
      <w:proofErr w:type="gramEnd"/>
      <w:r w:rsidRPr="00B87863">
        <w:rPr>
          <w:rFonts w:ascii="Times New Roman" w:hAnsi="Times New Roman" w:cs="Times New Roman"/>
          <w:sz w:val="24"/>
          <w:szCs w:val="24"/>
        </w:rPr>
        <w:t xml:space="preserve"> 2, </w:t>
      </w:r>
      <w:proofErr w:type="spellStart"/>
      <w:r w:rsidRPr="00B87863">
        <w:rPr>
          <w:rFonts w:ascii="Times New Roman" w:hAnsi="Times New Roman" w:cs="Times New Roman"/>
          <w:sz w:val="24"/>
          <w:szCs w:val="24"/>
        </w:rPr>
        <w:t>iss</w:t>
      </w:r>
      <w:proofErr w:type="spellEnd"/>
      <w:r w:rsidRPr="00B87863">
        <w:rPr>
          <w:rFonts w:ascii="Times New Roman" w:hAnsi="Times New Roman" w:cs="Times New Roman"/>
          <w:sz w:val="24"/>
          <w:szCs w:val="24"/>
        </w:rPr>
        <w:t xml:space="preserve"> 2, pp.  142-145.</w:t>
      </w:r>
    </w:p>
    <w:p w:rsidR="00022890" w:rsidRPr="00B87863" w:rsidRDefault="00000000" w:rsidP="003607DA">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Bavani, M. (2009) </w:t>
      </w:r>
      <w:proofErr w:type="gramStart"/>
      <w:r w:rsidRPr="00B87863">
        <w:rPr>
          <w:rFonts w:ascii="Times New Roman" w:hAnsi="Times New Roman" w:cs="Times New Roman"/>
          <w:sz w:val="24"/>
          <w:szCs w:val="24"/>
        </w:rPr>
        <w:t>“ Abandoned</w:t>
      </w:r>
      <w:proofErr w:type="gramEnd"/>
      <w:r w:rsidRPr="00B87863">
        <w:rPr>
          <w:rFonts w:ascii="Times New Roman" w:hAnsi="Times New Roman" w:cs="Times New Roman"/>
          <w:sz w:val="24"/>
          <w:szCs w:val="24"/>
        </w:rPr>
        <w:t xml:space="preserve"> </w:t>
      </w:r>
      <w:proofErr w:type="spellStart"/>
      <w:r w:rsidRPr="00B87863">
        <w:rPr>
          <w:rFonts w:ascii="Times New Roman" w:hAnsi="Times New Roman" w:cs="Times New Roman"/>
          <w:sz w:val="24"/>
          <w:szCs w:val="24"/>
        </w:rPr>
        <w:t>jeletek</w:t>
      </w:r>
      <w:proofErr w:type="spellEnd"/>
      <w:r w:rsidRPr="00B87863">
        <w:rPr>
          <w:rFonts w:ascii="Times New Roman" w:hAnsi="Times New Roman" w:cs="Times New Roman"/>
          <w:sz w:val="24"/>
          <w:szCs w:val="24"/>
        </w:rPr>
        <w:t xml:space="preserve"> fire station now an eyesore”. The star online. </w:t>
      </w:r>
    </w:p>
    <w:p w:rsidR="00022890" w:rsidRPr="00B87863" w:rsidRDefault="00000000" w:rsidP="003607DA">
      <w:pPr>
        <w:spacing w:line="480" w:lineRule="auto"/>
        <w:ind w:left="1530" w:hanging="1530"/>
        <w:jc w:val="both"/>
        <w:rPr>
          <w:rFonts w:ascii="Times New Roman" w:hAnsi="Times New Roman" w:cs="Times New Roman"/>
          <w:sz w:val="24"/>
          <w:szCs w:val="24"/>
        </w:rPr>
      </w:pPr>
      <w:r w:rsidRPr="00B87863">
        <w:rPr>
          <w:rFonts w:ascii="Times New Roman" w:hAnsi="Times New Roman" w:cs="Times New Roman"/>
          <w:sz w:val="24"/>
          <w:szCs w:val="24"/>
        </w:rPr>
        <w:t xml:space="preserve">Chan, A. P. C, Scott D.  And </w:t>
      </w:r>
      <w:proofErr w:type="gramStart"/>
      <w:r w:rsidRPr="00B87863">
        <w:rPr>
          <w:rFonts w:ascii="Times New Roman" w:hAnsi="Times New Roman" w:cs="Times New Roman"/>
          <w:sz w:val="24"/>
          <w:szCs w:val="24"/>
        </w:rPr>
        <w:t>Lame,  E.</w:t>
      </w:r>
      <w:proofErr w:type="gramEnd"/>
      <w:r w:rsidRPr="00B87863">
        <w:rPr>
          <w:rFonts w:ascii="Times New Roman" w:hAnsi="Times New Roman" w:cs="Times New Roman"/>
          <w:sz w:val="24"/>
          <w:szCs w:val="24"/>
        </w:rPr>
        <w:t xml:space="preserve"> W. M (2002); </w:t>
      </w:r>
      <w:proofErr w:type="gramStart"/>
      <w:r w:rsidRPr="00B87863">
        <w:rPr>
          <w:rFonts w:ascii="Times New Roman" w:hAnsi="Times New Roman" w:cs="Times New Roman"/>
          <w:sz w:val="24"/>
          <w:szCs w:val="24"/>
        </w:rPr>
        <w:t>“ Framework</w:t>
      </w:r>
      <w:proofErr w:type="gramEnd"/>
      <w:r w:rsidRPr="00B87863">
        <w:rPr>
          <w:rFonts w:ascii="Times New Roman" w:hAnsi="Times New Roman" w:cs="Times New Roman"/>
          <w:sz w:val="24"/>
          <w:szCs w:val="24"/>
        </w:rPr>
        <w:t xml:space="preserve"> of success criteria for design /build projects</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journal of management in engineering, vol.  18, </w:t>
      </w:r>
      <w:proofErr w:type="spellStart"/>
      <w:r w:rsidRPr="00B87863">
        <w:rPr>
          <w:rFonts w:ascii="Times New Roman" w:hAnsi="Times New Roman" w:cs="Times New Roman"/>
          <w:sz w:val="24"/>
          <w:szCs w:val="24"/>
        </w:rPr>
        <w:t>iss</w:t>
      </w:r>
      <w:proofErr w:type="spellEnd"/>
      <w:r w:rsidRPr="00B87863">
        <w:rPr>
          <w:rFonts w:ascii="Times New Roman" w:hAnsi="Times New Roman" w:cs="Times New Roman"/>
          <w:sz w:val="24"/>
          <w:szCs w:val="24"/>
        </w:rPr>
        <w:t>.  3, pp. 122.</w:t>
      </w:r>
    </w:p>
    <w:p w:rsidR="00022890" w:rsidRPr="00B87863" w:rsidRDefault="00000000" w:rsidP="003607DA">
      <w:pPr>
        <w:spacing w:line="480" w:lineRule="auto"/>
        <w:ind w:left="1530" w:hanging="1440"/>
        <w:jc w:val="both"/>
        <w:rPr>
          <w:rFonts w:ascii="Times New Roman" w:hAnsi="Times New Roman" w:cs="Times New Roman"/>
          <w:sz w:val="24"/>
          <w:szCs w:val="24"/>
        </w:rPr>
      </w:pPr>
      <w:proofErr w:type="spellStart"/>
      <w:proofErr w:type="gramStart"/>
      <w:r w:rsidRPr="00B87863">
        <w:rPr>
          <w:rFonts w:ascii="Times New Roman" w:hAnsi="Times New Roman" w:cs="Times New Roman"/>
          <w:sz w:val="24"/>
          <w:szCs w:val="24"/>
        </w:rPr>
        <w:t>Efenudu</w:t>
      </w:r>
      <w:proofErr w:type="spellEnd"/>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F. O. (2010); “Causes and effects of abandonment of project on property value” A case of port </w:t>
      </w:r>
      <w:proofErr w:type="gramStart"/>
      <w:r w:rsidRPr="00B87863">
        <w:rPr>
          <w:rFonts w:ascii="Times New Roman" w:hAnsi="Times New Roman" w:cs="Times New Roman"/>
          <w:sz w:val="24"/>
          <w:szCs w:val="24"/>
        </w:rPr>
        <w:t>Harcourt,  unpublished</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first degree</w:t>
      </w:r>
      <w:proofErr w:type="gramEnd"/>
      <w:r w:rsidRPr="00B87863">
        <w:rPr>
          <w:rFonts w:ascii="Times New Roman" w:hAnsi="Times New Roman" w:cs="Times New Roman"/>
          <w:sz w:val="24"/>
          <w:szCs w:val="24"/>
        </w:rPr>
        <w:t xml:space="preserve"> dissertation, department of Estate management, faculty of environmental science, river state university of science and technology, Nigeria.</w:t>
      </w:r>
    </w:p>
    <w:p w:rsidR="00022890" w:rsidRPr="00B87863" w:rsidRDefault="00000000" w:rsidP="003607DA">
      <w:pPr>
        <w:spacing w:line="480" w:lineRule="auto"/>
        <w:ind w:left="1530" w:hanging="1530"/>
        <w:jc w:val="both"/>
        <w:rPr>
          <w:rFonts w:ascii="Times New Roman" w:hAnsi="Times New Roman" w:cs="Times New Roman"/>
          <w:sz w:val="24"/>
          <w:szCs w:val="24"/>
        </w:rPr>
      </w:pPr>
      <w:r w:rsidRPr="00B87863">
        <w:rPr>
          <w:rFonts w:ascii="Times New Roman" w:hAnsi="Times New Roman" w:cs="Times New Roman"/>
          <w:sz w:val="24"/>
          <w:szCs w:val="24"/>
        </w:rPr>
        <w:t xml:space="preserve">Gardiner, P. D. (2022); </w:t>
      </w:r>
      <w:proofErr w:type="gramStart"/>
      <w:r w:rsidRPr="00B87863">
        <w:rPr>
          <w:rFonts w:ascii="Times New Roman" w:hAnsi="Times New Roman" w:cs="Times New Roman"/>
          <w:sz w:val="24"/>
          <w:szCs w:val="24"/>
        </w:rPr>
        <w:t>“ Project</w:t>
      </w:r>
      <w:proofErr w:type="gramEnd"/>
      <w:r w:rsidRPr="00B87863">
        <w:rPr>
          <w:rFonts w:ascii="Times New Roman" w:hAnsi="Times New Roman" w:cs="Times New Roman"/>
          <w:sz w:val="24"/>
          <w:szCs w:val="24"/>
        </w:rPr>
        <w:t xml:space="preserve"> management: A strategic planning approach</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Palgrave Macmillan, USA and UK.</w:t>
      </w:r>
    </w:p>
    <w:p w:rsidR="00022890" w:rsidRPr="00B87863" w:rsidRDefault="00022890" w:rsidP="003607DA">
      <w:pPr>
        <w:spacing w:line="480" w:lineRule="auto"/>
        <w:jc w:val="both"/>
        <w:rPr>
          <w:rFonts w:ascii="Times New Roman" w:hAnsi="Times New Roman" w:cs="Times New Roman"/>
          <w:sz w:val="24"/>
          <w:szCs w:val="24"/>
        </w:rPr>
      </w:pPr>
    </w:p>
    <w:p w:rsidR="00022890" w:rsidRPr="00B87863" w:rsidRDefault="00000000" w:rsidP="003607DA">
      <w:pPr>
        <w:spacing w:line="480" w:lineRule="auto"/>
        <w:ind w:left="1530" w:hanging="1530"/>
        <w:jc w:val="both"/>
        <w:rPr>
          <w:rFonts w:ascii="Times New Roman" w:hAnsi="Times New Roman" w:cs="Times New Roman"/>
          <w:sz w:val="24"/>
          <w:szCs w:val="24"/>
        </w:rPr>
      </w:pPr>
      <w:r w:rsidRPr="00B87863">
        <w:rPr>
          <w:rFonts w:ascii="Times New Roman" w:hAnsi="Times New Roman" w:cs="Times New Roman"/>
          <w:sz w:val="24"/>
          <w:szCs w:val="24"/>
        </w:rPr>
        <w:t xml:space="preserve">Hughes, M. W. (1986); </w:t>
      </w:r>
      <w:proofErr w:type="gramStart"/>
      <w:r w:rsidRPr="00B87863">
        <w:rPr>
          <w:rFonts w:ascii="Times New Roman" w:hAnsi="Times New Roman" w:cs="Times New Roman"/>
          <w:sz w:val="24"/>
          <w:szCs w:val="24"/>
        </w:rPr>
        <w:t>“ Why</w:t>
      </w:r>
      <w:proofErr w:type="gramEnd"/>
      <w:r w:rsidRPr="00B87863">
        <w:rPr>
          <w:rFonts w:ascii="Times New Roman" w:hAnsi="Times New Roman" w:cs="Times New Roman"/>
          <w:sz w:val="24"/>
          <w:szCs w:val="24"/>
        </w:rPr>
        <w:t xml:space="preserve"> project </w:t>
      </w:r>
      <w:proofErr w:type="gramStart"/>
      <w:r w:rsidRPr="00B87863">
        <w:rPr>
          <w:rFonts w:ascii="Times New Roman" w:hAnsi="Times New Roman" w:cs="Times New Roman"/>
          <w:sz w:val="24"/>
          <w:szCs w:val="24"/>
        </w:rPr>
        <w:t>fail :The</w:t>
      </w:r>
      <w:proofErr w:type="gramEnd"/>
      <w:r w:rsidRPr="00B87863">
        <w:rPr>
          <w:rFonts w:ascii="Times New Roman" w:hAnsi="Times New Roman" w:cs="Times New Roman"/>
          <w:sz w:val="24"/>
          <w:szCs w:val="24"/>
        </w:rPr>
        <w:t xml:space="preserve"> effects of ignoring the obvious</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w:t>
      </w:r>
      <w:proofErr w:type="spellStart"/>
      <w:r w:rsidRPr="00B87863">
        <w:rPr>
          <w:rFonts w:ascii="Times New Roman" w:hAnsi="Times New Roman" w:cs="Times New Roman"/>
          <w:sz w:val="24"/>
          <w:szCs w:val="24"/>
        </w:rPr>
        <w:t>indeng</w:t>
      </w:r>
      <w:proofErr w:type="spellEnd"/>
      <w:r w:rsidRPr="00B87863">
        <w:rPr>
          <w:rFonts w:ascii="Times New Roman" w:hAnsi="Times New Roman" w:cs="Times New Roman"/>
          <w:sz w:val="24"/>
          <w:szCs w:val="24"/>
        </w:rPr>
        <w:t xml:space="preserve"> vol. 18, pp. 14-18.</w:t>
      </w:r>
    </w:p>
    <w:p w:rsidR="00022890" w:rsidRPr="00B87863" w:rsidRDefault="00000000" w:rsidP="003607DA">
      <w:pPr>
        <w:spacing w:line="480" w:lineRule="auto"/>
        <w:ind w:left="1530" w:hanging="1530"/>
        <w:jc w:val="both"/>
        <w:rPr>
          <w:rFonts w:ascii="Times New Roman" w:hAnsi="Times New Roman" w:cs="Times New Roman"/>
          <w:sz w:val="24"/>
          <w:szCs w:val="24"/>
        </w:rPr>
      </w:pPr>
      <w:proofErr w:type="spellStart"/>
      <w:proofErr w:type="gramStart"/>
      <w:r w:rsidRPr="00B87863">
        <w:rPr>
          <w:rFonts w:ascii="Times New Roman" w:hAnsi="Times New Roman" w:cs="Times New Roman"/>
          <w:sz w:val="24"/>
          <w:szCs w:val="24"/>
        </w:rPr>
        <w:lastRenderedPageBreak/>
        <w:t>Ihuah</w:t>
      </w:r>
      <w:proofErr w:type="spellEnd"/>
      <w:r w:rsidRPr="00B87863">
        <w:rPr>
          <w:rFonts w:ascii="Times New Roman" w:hAnsi="Times New Roman" w:cs="Times New Roman"/>
          <w:sz w:val="24"/>
          <w:szCs w:val="24"/>
        </w:rPr>
        <w:t>,  P.</w:t>
      </w:r>
      <w:proofErr w:type="gramEnd"/>
      <w:r w:rsidRPr="00B87863">
        <w:rPr>
          <w:rFonts w:ascii="Times New Roman" w:hAnsi="Times New Roman" w:cs="Times New Roman"/>
          <w:sz w:val="24"/>
          <w:szCs w:val="24"/>
        </w:rPr>
        <w:t xml:space="preserve"> W., and Fortune, J. C. (2013); </w:t>
      </w:r>
      <w:proofErr w:type="gramStart"/>
      <w:r w:rsidRPr="00B87863">
        <w:rPr>
          <w:rFonts w:ascii="Times New Roman" w:hAnsi="Times New Roman" w:cs="Times New Roman"/>
          <w:sz w:val="24"/>
          <w:szCs w:val="24"/>
        </w:rPr>
        <w:t>“ Towards</w:t>
      </w:r>
      <w:proofErr w:type="gramEnd"/>
      <w:r w:rsidRPr="00B87863">
        <w:rPr>
          <w:rFonts w:ascii="Times New Roman" w:hAnsi="Times New Roman" w:cs="Times New Roman"/>
          <w:sz w:val="24"/>
          <w:szCs w:val="24"/>
        </w:rPr>
        <w:t xml:space="preserve"> a framework for the sustainable management of social </w:t>
      </w:r>
      <w:proofErr w:type="gramStart"/>
      <w:r w:rsidRPr="00B87863">
        <w:rPr>
          <w:rFonts w:ascii="Times New Roman" w:hAnsi="Times New Roman" w:cs="Times New Roman"/>
          <w:sz w:val="24"/>
          <w:szCs w:val="24"/>
        </w:rPr>
        <w:t>( public</w:t>
      </w:r>
      <w:proofErr w:type="gramEnd"/>
      <w:r w:rsidRPr="00B87863">
        <w:rPr>
          <w:rFonts w:ascii="Times New Roman" w:hAnsi="Times New Roman" w:cs="Times New Roman"/>
          <w:sz w:val="24"/>
          <w:szCs w:val="24"/>
        </w:rPr>
        <w:t xml:space="preserve"> housing estates in Nigeria</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journal of us-</w:t>
      </w:r>
      <w:proofErr w:type="spellStart"/>
      <w:r w:rsidRPr="00B87863">
        <w:rPr>
          <w:rFonts w:ascii="Times New Roman" w:hAnsi="Times New Roman" w:cs="Times New Roman"/>
          <w:sz w:val="24"/>
          <w:szCs w:val="24"/>
        </w:rPr>
        <w:t>china</w:t>
      </w:r>
      <w:proofErr w:type="spellEnd"/>
      <w:r w:rsidRPr="00B87863">
        <w:rPr>
          <w:rFonts w:ascii="Times New Roman" w:hAnsi="Times New Roman" w:cs="Times New Roman"/>
          <w:sz w:val="24"/>
          <w:szCs w:val="24"/>
        </w:rPr>
        <w:t xml:space="preserve"> public administration, 10(9), 901-913.</w:t>
      </w:r>
    </w:p>
    <w:p w:rsidR="00022890" w:rsidRPr="00B87863" w:rsidRDefault="00000000" w:rsidP="003607DA">
      <w:pPr>
        <w:spacing w:line="480" w:lineRule="auto"/>
        <w:ind w:left="1440" w:hanging="1440"/>
        <w:jc w:val="both"/>
        <w:rPr>
          <w:rFonts w:ascii="Times New Roman" w:hAnsi="Times New Roman" w:cs="Times New Roman"/>
          <w:sz w:val="24"/>
          <w:szCs w:val="24"/>
        </w:rPr>
      </w:pPr>
      <w:proofErr w:type="spellStart"/>
      <w:proofErr w:type="gramStart"/>
      <w:r w:rsidRPr="00B87863">
        <w:rPr>
          <w:rFonts w:ascii="Times New Roman" w:hAnsi="Times New Roman" w:cs="Times New Roman"/>
          <w:sz w:val="24"/>
          <w:szCs w:val="24"/>
        </w:rPr>
        <w:t>Ihuah</w:t>
      </w:r>
      <w:proofErr w:type="spellEnd"/>
      <w:r w:rsidRPr="00B87863">
        <w:rPr>
          <w:rFonts w:ascii="Times New Roman" w:hAnsi="Times New Roman" w:cs="Times New Roman"/>
          <w:sz w:val="24"/>
          <w:szCs w:val="24"/>
        </w:rPr>
        <w:t>,  P.</w:t>
      </w:r>
      <w:proofErr w:type="gramEnd"/>
      <w:r w:rsidRPr="00B87863">
        <w:rPr>
          <w:rFonts w:ascii="Times New Roman" w:hAnsi="Times New Roman" w:cs="Times New Roman"/>
          <w:sz w:val="24"/>
          <w:szCs w:val="24"/>
        </w:rPr>
        <w:t xml:space="preserve"> W., and Eaton, D. C.  (2013); </w:t>
      </w:r>
      <w:proofErr w:type="gramStart"/>
      <w:r w:rsidRPr="00B87863">
        <w:rPr>
          <w:rFonts w:ascii="Times New Roman" w:hAnsi="Times New Roman" w:cs="Times New Roman"/>
          <w:sz w:val="24"/>
          <w:szCs w:val="24"/>
        </w:rPr>
        <w:t>“ Framework</w:t>
      </w:r>
      <w:proofErr w:type="gramEnd"/>
      <w:r w:rsidRPr="00B87863">
        <w:rPr>
          <w:rFonts w:ascii="Times New Roman" w:hAnsi="Times New Roman" w:cs="Times New Roman"/>
          <w:sz w:val="24"/>
          <w:szCs w:val="24"/>
        </w:rPr>
        <w:t xml:space="preserve"> for the sustainable management of social </w:t>
      </w:r>
      <w:proofErr w:type="gramStart"/>
      <w:r w:rsidRPr="00B87863">
        <w:rPr>
          <w:rFonts w:ascii="Times New Roman" w:hAnsi="Times New Roman" w:cs="Times New Roman"/>
          <w:sz w:val="24"/>
          <w:szCs w:val="24"/>
        </w:rPr>
        <w:t>( public</w:t>
      </w:r>
      <w:proofErr w:type="gramEnd"/>
      <w:r w:rsidRPr="00B87863">
        <w:rPr>
          <w:rFonts w:ascii="Times New Roman" w:hAnsi="Times New Roman" w:cs="Times New Roman"/>
          <w:sz w:val="24"/>
          <w:szCs w:val="24"/>
        </w:rPr>
        <w:t xml:space="preserve"> housing estates in Nigeria</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A </w:t>
      </w:r>
      <w:proofErr w:type="gramStart"/>
      <w:r w:rsidRPr="00B87863">
        <w:rPr>
          <w:rFonts w:ascii="Times New Roman" w:hAnsi="Times New Roman" w:cs="Times New Roman"/>
          <w:sz w:val="24"/>
          <w:szCs w:val="24"/>
        </w:rPr>
        <w:t>paper  presented</w:t>
      </w:r>
      <w:proofErr w:type="gramEnd"/>
      <w:r w:rsidRPr="00B87863">
        <w:rPr>
          <w:rFonts w:ascii="Times New Roman" w:hAnsi="Times New Roman" w:cs="Times New Roman"/>
          <w:sz w:val="24"/>
          <w:szCs w:val="24"/>
        </w:rPr>
        <w:t xml:space="preserve"> at RICS COBRA research conference, New Delhi, India. </w:t>
      </w:r>
    </w:p>
    <w:p w:rsidR="00022890" w:rsidRPr="00B87863" w:rsidRDefault="00000000" w:rsidP="003607DA">
      <w:pPr>
        <w:spacing w:line="480" w:lineRule="auto"/>
        <w:jc w:val="both"/>
        <w:rPr>
          <w:rFonts w:ascii="Times New Roman" w:hAnsi="Times New Roman" w:cs="Times New Roman"/>
          <w:sz w:val="24"/>
          <w:szCs w:val="24"/>
        </w:rPr>
      </w:pPr>
      <w:proofErr w:type="spellStart"/>
      <w:r w:rsidRPr="00B87863">
        <w:rPr>
          <w:rFonts w:ascii="Times New Roman" w:hAnsi="Times New Roman" w:cs="Times New Roman"/>
          <w:sz w:val="24"/>
          <w:szCs w:val="24"/>
        </w:rPr>
        <w:t>Kotangora</w:t>
      </w:r>
      <w:proofErr w:type="spellEnd"/>
      <w:r w:rsidRPr="00B87863">
        <w:rPr>
          <w:rFonts w:ascii="Times New Roman" w:hAnsi="Times New Roman" w:cs="Times New Roman"/>
          <w:sz w:val="24"/>
          <w:szCs w:val="24"/>
        </w:rPr>
        <w:t xml:space="preserve">, O. O.  (1993); </w:t>
      </w:r>
      <w:proofErr w:type="gramStart"/>
      <w:r w:rsidRPr="00B87863">
        <w:rPr>
          <w:rFonts w:ascii="Times New Roman" w:hAnsi="Times New Roman" w:cs="Times New Roman"/>
          <w:sz w:val="24"/>
          <w:szCs w:val="24"/>
        </w:rPr>
        <w:t>“ Project</w:t>
      </w:r>
      <w:proofErr w:type="gramEnd"/>
      <w:r w:rsidRPr="00B87863">
        <w:rPr>
          <w:rFonts w:ascii="Times New Roman" w:hAnsi="Times New Roman" w:cs="Times New Roman"/>
          <w:sz w:val="24"/>
          <w:szCs w:val="24"/>
        </w:rPr>
        <w:t xml:space="preserve"> Abandonment, Nigeria tribune”.</w:t>
      </w:r>
    </w:p>
    <w:p w:rsidR="00022890" w:rsidRPr="00B87863" w:rsidRDefault="00000000" w:rsidP="003607DA">
      <w:pPr>
        <w:spacing w:line="480" w:lineRule="auto"/>
        <w:ind w:left="1530" w:hanging="1530"/>
        <w:jc w:val="both"/>
        <w:rPr>
          <w:rFonts w:ascii="Times New Roman" w:hAnsi="Times New Roman" w:cs="Times New Roman"/>
          <w:sz w:val="24"/>
          <w:szCs w:val="24"/>
        </w:rPr>
      </w:pPr>
      <w:r w:rsidRPr="00B87863">
        <w:rPr>
          <w:rFonts w:ascii="Times New Roman" w:hAnsi="Times New Roman" w:cs="Times New Roman"/>
          <w:sz w:val="24"/>
          <w:szCs w:val="24"/>
        </w:rPr>
        <w:t xml:space="preserve">Mitchell, M. &amp; </w:t>
      </w:r>
      <w:proofErr w:type="gramStart"/>
      <w:r w:rsidRPr="00B87863">
        <w:rPr>
          <w:rFonts w:ascii="Times New Roman" w:hAnsi="Times New Roman" w:cs="Times New Roman"/>
          <w:sz w:val="24"/>
          <w:szCs w:val="24"/>
        </w:rPr>
        <w:t>Jolly,  J.</w:t>
      </w:r>
      <w:proofErr w:type="gramEnd"/>
      <w:r w:rsidRPr="00B87863">
        <w:rPr>
          <w:rFonts w:ascii="Times New Roman" w:hAnsi="Times New Roman" w:cs="Times New Roman"/>
          <w:sz w:val="24"/>
          <w:szCs w:val="24"/>
        </w:rPr>
        <w:t xml:space="preserve">  (2007); “Research design explained 6</w:t>
      </w:r>
      <w:r w:rsidRPr="00B87863">
        <w:rPr>
          <w:rFonts w:ascii="Times New Roman" w:hAnsi="Times New Roman" w:cs="Times New Roman"/>
          <w:sz w:val="24"/>
          <w:szCs w:val="24"/>
          <w:vertAlign w:val="superscript"/>
        </w:rPr>
        <w:t>th</w:t>
      </w:r>
      <w:r w:rsidRPr="00B87863">
        <w:rPr>
          <w:rFonts w:ascii="Times New Roman" w:hAnsi="Times New Roman" w:cs="Times New Roman"/>
          <w:sz w:val="24"/>
          <w:szCs w:val="24"/>
        </w:rPr>
        <w:t xml:space="preserve">ed, Belmont CA”; Thomson Wadsworth. </w:t>
      </w:r>
    </w:p>
    <w:p w:rsidR="00022890" w:rsidRPr="00B87863" w:rsidRDefault="00000000" w:rsidP="003607DA">
      <w:pPr>
        <w:spacing w:line="480" w:lineRule="auto"/>
        <w:ind w:left="1530" w:hanging="1530"/>
        <w:jc w:val="both"/>
        <w:rPr>
          <w:rFonts w:ascii="Times New Roman" w:hAnsi="Times New Roman" w:cs="Times New Roman"/>
          <w:sz w:val="24"/>
          <w:szCs w:val="24"/>
        </w:rPr>
      </w:pPr>
      <w:proofErr w:type="spellStart"/>
      <w:r w:rsidRPr="00B87863">
        <w:rPr>
          <w:rFonts w:ascii="Times New Roman" w:hAnsi="Times New Roman" w:cs="Times New Roman"/>
          <w:sz w:val="24"/>
          <w:szCs w:val="24"/>
        </w:rPr>
        <w:t>Olapadeolalusi</w:t>
      </w:r>
      <w:proofErr w:type="spellEnd"/>
      <w:r w:rsidRPr="00B87863">
        <w:rPr>
          <w:rFonts w:ascii="Times New Roman" w:hAnsi="Times New Roman" w:cs="Times New Roman"/>
          <w:sz w:val="24"/>
          <w:szCs w:val="24"/>
        </w:rPr>
        <w:t xml:space="preserve">, Anthony </w:t>
      </w:r>
      <w:proofErr w:type="spellStart"/>
      <w:r w:rsidRPr="00B87863">
        <w:rPr>
          <w:rFonts w:ascii="Times New Roman" w:hAnsi="Times New Roman" w:cs="Times New Roman"/>
          <w:sz w:val="24"/>
          <w:szCs w:val="24"/>
        </w:rPr>
        <w:t>Otunola</w:t>
      </w:r>
      <w:proofErr w:type="spellEnd"/>
      <w:r w:rsidRPr="00B87863">
        <w:rPr>
          <w:rFonts w:ascii="Times New Roman" w:hAnsi="Times New Roman" w:cs="Times New Roman"/>
          <w:sz w:val="24"/>
          <w:szCs w:val="24"/>
        </w:rPr>
        <w:t xml:space="preserve">, (2012); </w:t>
      </w:r>
      <w:proofErr w:type="gramStart"/>
      <w:r w:rsidRPr="00B87863">
        <w:rPr>
          <w:rFonts w:ascii="Times New Roman" w:hAnsi="Times New Roman" w:cs="Times New Roman"/>
          <w:sz w:val="24"/>
          <w:szCs w:val="24"/>
        </w:rPr>
        <w:t>“ Abandonment</w:t>
      </w:r>
      <w:proofErr w:type="gramEnd"/>
      <w:r w:rsidRPr="00B87863">
        <w:rPr>
          <w:rFonts w:ascii="Times New Roman" w:hAnsi="Times New Roman" w:cs="Times New Roman"/>
          <w:sz w:val="24"/>
          <w:szCs w:val="24"/>
        </w:rPr>
        <w:t xml:space="preserve"> of building projects in Nigeria: Causes and solutions”, international conference on chemical civil and environment engineering (ICCEE 2012) </w:t>
      </w:r>
      <w:proofErr w:type="spellStart"/>
      <w:r w:rsidRPr="00B87863">
        <w:rPr>
          <w:rFonts w:ascii="Times New Roman" w:hAnsi="Times New Roman" w:cs="Times New Roman"/>
          <w:sz w:val="24"/>
          <w:szCs w:val="24"/>
        </w:rPr>
        <w:t>dubai</w:t>
      </w:r>
      <w:proofErr w:type="spellEnd"/>
      <w:r w:rsidRPr="00B87863">
        <w:rPr>
          <w:rFonts w:ascii="Times New Roman" w:hAnsi="Times New Roman" w:cs="Times New Roman"/>
          <w:sz w:val="24"/>
          <w:szCs w:val="24"/>
        </w:rPr>
        <w:t>, pp.  253-255.</w:t>
      </w:r>
    </w:p>
    <w:p w:rsidR="00022890" w:rsidRPr="00B87863" w:rsidRDefault="00000000" w:rsidP="003607DA">
      <w:pPr>
        <w:spacing w:line="480" w:lineRule="auto"/>
        <w:ind w:left="1620" w:hanging="1620"/>
        <w:jc w:val="both"/>
        <w:rPr>
          <w:rFonts w:ascii="Times New Roman" w:hAnsi="Times New Roman" w:cs="Times New Roman"/>
          <w:sz w:val="24"/>
          <w:szCs w:val="24"/>
        </w:rPr>
      </w:pPr>
      <w:r w:rsidRPr="00B87863">
        <w:rPr>
          <w:rFonts w:ascii="Times New Roman" w:hAnsi="Times New Roman" w:cs="Times New Roman"/>
          <w:sz w:val="24"/>
          <w:szCs w:val="24"/>
        </w:rPr>
        <w:t xml:space="preserve">Olusegun, A. E, Michael A. O.  (2011); </w:t>
      </w:r>
      <w:proofErr w:type="gramStart"/>
      <w:r w:rsidRPr="00B87863">
        <w:rPr>
          <w:rFonts w:ascii="Times New Roman" w:hAnsi="Times New Roman" w:cs="Times New Roman"/>
          <w:sz w:val="24"/>
          <w:szCs w:val="24"/>
        </w:rPr>
        <w:t>“ Abandonment</w:t>
      </w:r>
      <w:proofErr w:type="gramEnd"/>
      <w:r w:rsidRPr="00B87863">
        <w:rPr>
          <w:rFonts w:ascii="Times New Roman" w:hAnsi="Times New Roman" w:cs="Times New Roman"/>
          <w:sz w:val="24"/>
          <w:szCs w:val="24"/>
        </w:rPr>
        <w:t xml:space="preserve"> of construction projects in </w:t>
      </w:r>
      <w:proofErr w:type="gramStart"/>
      <w:r w:rsidRPr="00B87863">
        <w:rPr>
          <w:rFonts w:ascii="Times New Roman" w:hAnsi="Times New Roman" w:cs="Times New Roman"/>
          <w:sz w:val="24"/>
          <w:szCs w:val="24"/>
        </w:rPr>
        <w:t>Nigeria :</w:t>
      </w:r>
      <w:proofErr w:type="gramEnd"/>
      <w:r w:rsidRPr="00B87863">
        <w:rPr>
          <w:rFonts w:ascii="Times New Roman" w:hAnsi="Times New Roman" w:cs="Times New Roman"/>
          <w:sz w:val="24"/>
          <w:szCs w:val="24"/>
        </w:rPr>
        <w:t xml:space="preserve"> causes and effects</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journal of emerging trends in economics and management </w:t>
      </w:r>
      <w:proofErr w:type="gramStart"/>
      <w:r w:rsidRPr="00B87863">
        <w:rPr>
          <w:rFonts w:ascii="Times New Roman" w:hAnsi="Times New Roman" w:cs="Times New Roman"/>
          <w:sz w:val="24"/>
          <w:szCs w:val="24"/>
        </w:rPr>
        <w:t>sciences  (</w:t>
      </w:r>
      <w:proofErr w:type="gramEnd"/>
      <w:r w:rsidRPr="00B87863">
        <w:rPr>
          <w:rFonts w:ascii="Times New Roman" w:hAnsi="Times New Roman" w:cs="Times New Roman"/>
          <w:sz w:val="24"/>
          <w:szCs w:val="24"/>
        </w:rPr>
        <w:t xml:space="preserve">JETEMS) vol </w:t>
      </w:r>
      <w:proofErr w:type="gramStart"/>
      <w:r w:rsidRPr="00B87863">
        <w:rPr>
          <w:rFonts w:ascii="Times New Roman" w:hAnsi="Times New Roman" w:cs="Times New Roman"/>
          <w:sz w:val="24"/>
          <w:szCs w:val="24"/>
        </w:rPr>
        <w:t>2 ,</w:t>
      </w:r>
      <w:proofErr w:type="gramEnd"/>
      <w:r w:rsidRPr="00B87863">
        <w:rPr>
          <w:rFonts w:ascii="Times New Roman" w:hAnsi="Times New Roman" w:cs="Times New Roman"/>
          <w:sz w:val="24"/>
          <w:szCs w:val="24"/>
        </w:rPr>
        <w:t xml:space="preserve"> no </w:t>
      </w:r>
      <w:proofErr w:type="gramStart"/>
      <w:r w:rsidRPr="00B87863">
        <w:rPr>
          <w:rFonts w:ascii="Times New Roman" w:hAnsi="Times New Roman" w:cs="Times New Roman"/>
          <w:sz w:val="24"/>
          <w:szCs w:val="24"/>
        </w:rPr>
        <w:t>2 ,</w:t>
      </w:r>
      <w:proofErr w:type="gramEnd"/>
      <w:r w:rsidRPr="00B87863">
        <w:rPr>
          <w:rFonts w:ascii="Times New Roman" w:hAnsi="Times New Roman" w:cs="Times New Roman"/>
          <w:sz w:val="24"/>
          <w:szCs w:val="24"/>
        </w:rPr>
        <w:t xml:space="preserve"> pp 142-145.</w:t>
      </w:r>
    </w:p>
    <w:p w:rsidR="00022890" w:rsidRPr="00B87863" w:rsidRDefault="00000000" w:rsidP="003607DA">
      <w:pPr>
        <w:spacing w:line="480" w:lineRule="auto"/>
        <w:jc w:val="both"/>
        <w:rPr>
          <w:rFonts w:ascii="Times New Roman" w:hAnsi="Times New Roman" w:cs="Times New Roman"/>
          <w:sz w:val="24"/>
          <w:szCs w:val="24"/>
        </w:rPr>
      </w:pPr>
      <w:r w:rsidRPr="00B87863">
        <w:rPr>
          <w:rFonts w:ascii="Times New Roman" w:hAnsi="Times New Roman" w:cs="Times New Roman"/>
          <w:sz w:val="24"/>
          <w:szCs w:val="24"/>
        </w:rPr>
        <w:t xml:space="preserve">Olayiwola (2007); </w:t>
      </w:r>
      <w:proofErr w:type="gramStart"/>
      <w:r w:rsidRPr="00B87863">
        <w:rPr>
          <w:rFonts w:ascii="Times New Roman" w:hAnsi="Times New Roman" w:cs="Times New Roman"/>
          <w:sz w:val="24"/>
          <w:szCs w:val="24"/>
        </w:rPr>
        <w:t>“ An</w:t>
      </w:r>
      <w:proofErr w:type="gramEnd"/>
      <w:r w:rsidRPr="00B87863">
        <w:rPr>
          <w:rFonts w:ascii="Times New Roman" w:hAnsi="Times New Roman" w:cs="Times New Roman"/>
          <w:sz w:val="24"/>
          <w:szCs w:val="24"/>
        </w:rPr>
        <w:t xml:space="preserve"> introduction to research methodology”</w:t>
      </w:r>
    </w:p>
    <w:p w:rsidR="00022890" w:rsidRPr="00B87863" w:rsidRDefault="00000000" w:rsidP="003607DA">
      <w:pPr>
        <w:spacing w:line="480" w:lineRule="auto"/>
        <w:jc w:val="both"/>
        <w:rPr>
          <w:rFonts w:ascii="Times New Roman" w:hAnsi="Times New Roman" w:cs="Times New Roman"/>
          <w:sz w:val="24"/>
          <w:szCs w:val="24"/>
        </w:rPr>
      </w:pPr>
      <w:proofErr w:type="spellStart"/>
      <w:r w:rsidRPr="00B87863">
        <w:rPr>
          <w:rFonts w:ascii="Times New Roman" w:hAnsi="Times New Roman" w:cs="Times New Roman"/>
          <w:sz w:val="24"/>
          <w:szCs w:val="24"/>
        </w:rPr>
        <w:t>Osemena</w:t>
      </w:r>
      <w:proofErr w:type="spellEnd"/>
      <w:r w:rsidRPr="00B87863">
        <w:rPr>
          <w:rFonts w:ascii="Times New Roman" w:hAnsi="Times New Roman" w:cs="Times New Roman"/>
          <w:sz w:val="24"/>
          <w:szCs w:val="24"/>
        </w:rPr>
        <w:t>, I. (1987</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 Project</w:t>
      </w:r>
      <w:proofErr w:type="gramEnd"/>
      <w:r w:rsidRPr="00B87863">
        <w:rPr>
          <w:rFonts w:ascii="Times New Roman" w:hAnsi="Times New Roman" w:cs="Times New Roman"/>
          <w:sz w:val="24"/>
          <w:szCs w:val="24"/>
        </w:rPr>
        <w:t xml:space="preserve"> Abandonment</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New magazine watch, vol 1, pp.  15.</w:t>
      </w:r>
    </w:p>
    <w:p w:rsidR="00022890" w:rsidRPr="00B87863" w:rsidRDefault="00022890" w:rsidP="003607DA">
      <w:pPr>
        <w:spacing w:line="480" w:lineRule="auto"/>
        <w:jc w:val="both"/>
        <w:rPr>
          <w:rFonts w:ascii="Times New Roman" w:hAnsi="Times New Roman" w:cs="Times New Roman"/>
          <w:sz w:val="24"/>
          <w:szCs w:val="24"/>
        </w:rPr>
      </w:pPr>
    </w:p>
    <w:p w:rsidR="00022890" w:rsidRPr="00B87863" w:rsidRDefault="00000000" w:rsidP="003607DA">
      <w:pPr>
        <w:spacing w:line="480" w:lineRule="auto"/>
        <w:ind w:left="1440" w:hanging="1440"/>
        <w:jc w:val="both"/>
        <w:rPr>
          <w:rFonts w:ascii="Times New Roman" w:hAnsi="Times New Roman" w:cs="Times New Roman"/>
          <w:sz w:val="24"/>
          <w:szCs w:val="24"/>
        </w:rPr>
      </w:pPr>
      <w:proofErr w:type="spellStart"/>
      <w:r w:rsidRPr="00B87863">
        <w:rPr>
          <w:rFonts w:ascii="Times New Roman" w:hAnsi="Times New Roman" w:cs="Times New Roman"/>
          <w:sz w:val="24"/>
          <w:szCs w:val="24"/>
        </w:rPr>
        <w:t>Sallehudin</w:t>
      </w:r>
      <w:proofErr w:type="spellEnd"/>
      <w:r w:rsidRPr="00B87863">
        <w:rPr>
          <w:rFonts w:ascii="Times New Roman" w:hAnsi="Times New Roman" w:cs="Times New Roman"/>
          <w:sz w:val="24"/>
          <w:szCs w:val="24"/>
        </w:rPr>
        <w:t xml:space="preserve">, H.  (1991), </w:t>
      </w:r>
      <w:proofErr w:type="gramStart"/>
      <w:r w:rsidRPr="00B87863">
        <w:rPr>
          <w:rFonts w:ascii="Times New Roman" w:hAnsi="Times New Roman" w:cs="Times New Roman"/>
          <w:sz w:val="24"/>
          <w:szCs w:val="24"/>
        </w:rPr>
        <w:t xml:space="preserve">“ </w:t>
      </w:r>
      <w:proofErr w:type="spellStart"/>
      <w:r w:rsidRPr="00B87863">
        <w:rPr>
          <w:rFonts w:ascii="Times New Roman" w:hAnsi="Times New Roman" w:cs="Times New Roman"/>
          <w:sz w:val="24"/>
          <w:szCs w:val="24"/>
        </w:rPr>
        <w:t>Pengamblanalihprojekperumalianterbengkalai</w:t>
      </w:r>
      <w:proofErr w:type="spellEnd"/>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unpublished dissertation, </w:t>
      </w:r>
      <w:proofErr w:type="spellStart"/>
      <w:r w:rsidRPr="00B87863">
        <w:rPr>
          <w:rFonts w:ascii="Times New Roman" w:hAnsi="Times New Roman" w:cs="Times New Roman"/>
          <w:sz w:val="24"/>
          <w:szCs w:val="24"/>
        </w:rPr>
        <w:t>universitikebangsaan</w:t>
      </w:r>
      <w:proofErr w:type="spellEnd"/>
      <w:r w:rsidRPr="00B87863">
        <w:rPr>
          <w:rFonts w:ascii="Times New Roman" w:hAnsi="Times New Roman" w:cs="Times New Roman"/>
          <w:sz w:val="24"/>
          <w:szCs w:val="24"/>
        </w:rPr>
        <w:t xml:space="preserve"> Malaysia. </w:t>
      </w:r>
    </w:p>
    <w:p w:rsidR="00022890" w:rsidRPr="00B87863" w:rsidRDefault="00000000" w:rsidP="003607DA">
      <w:pPr>
        <w:spacing w:line="480" w:lineRule="auto"/>
        <w:ind w:left="1350" w:hanging="1350"/>
        <w:jc w:val="both"/>
        <w:rPr>
          <w:rFonts w:ascii="Times New Roman" w:hAnsi="Times New Roman" w:cs="Times New Roman"/>
          <w:sz w:val="24"/>
          <w:szCs w:val="24"/>
        </w:rPr>
      </w:pPr>
      <w:r w:rsidRPr="00B87863">
        <w:rPr>
          <w:rFonts w:ascii="Times New Roman" w:hAnsi="Times New Roman" w:cs="Times New Roman"/>
          <w:sz w:val="24"/>
          <w:szCs w:val="24"/>
        </w:rPr>
        <w:lastRenderedPageBreak/>
        <w:t>Siong, H. C. (1994</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“Evaluation of housing estate development in relation to housing supply in Malaysia (with reference to urban management and housing approval </w:t>
      </w:r>
      <w:proofErr w:type="gramStart"/>
      <w:r w:rsidRPr="00B87863">
        <w:rPr>
          <w:rFonts w:ascii="Times New Roman" w:hAnsi="Times New Roman" w:cs="Times New Roman"/>
          <w:sz w:val="24"/>
          <w:szCs w:val="24"/>
        </w:rPr>
        <w:t>system)  case</w:t>
      </w:r>
      <w:proofErr w:type="gramEnd"/>
      <w:r w:rsidRPr="00B87863">
        <w:rPr>
          <w:rFonts w:ascii="Times New Roman" w:hAnsi="Times New Roman" w:cs="Times New Roman"/>
          <w:sz w:val="24"/>
          <w:szCs w:val="24"/>
        </w:rPr>
        <w:t xml:space="preserve"> study of </w:t>
      </w:r>
      <w:proofErr w:type="spellStart"/>
      <w:r w:rsidRPr="00B87863">
        <w:rPr>
          <w:rFonts w:ascii="Times New Roman" w:hAnsi="Times New Roman" w:cs="Times New Roman"/>
          <w:sz w:val="24"/>
          <w:szCs w:val="24"/>
        </w:rPr>
        <w:t>johorbahru</w:t>
      </w:r>
      <w:proofErr w:type="spellEnd"/>
      <w:r w:rsidRPr="00B87863">
        <w:rPr>
          <w:rFonts w:ascii="Times New Roman" w:hAnsi="Times New Roman" w:cs="Times New Roman"/>
          <w:sz w:val="24"/>
          <w:szCs w:val="24"/>
        </w:rPr>
        <w:t xml:space="preserve"> metropolitan area.  Unpublished degree of doctor of </w:t>
      </w:r>
      <w:proofErr w:type="gramStart"/>
      <w:r w:rsidRPr="00B87863">
        <w:rPr>
          <w:rFonts w:ascii="Times New Roman" w:hAnsi="Times New Roman" w:cs="Times New Roman"/>
          <w:sz w:val="24"/>
          <w:szCs w:val="24"/>
        </w:rPr>
        <w:t xml:space="preserve">engineering,  </w:t>
      </w:r>
      <w:proofErr w:type="spellStart"/>
      <w:r w:rsidRPr="00B87863">
        <w:rPr>
          <w:rFonts w:ascii="Times New Roman" w:hAnsi="Times New Roman" w:cs="Times New Roman"/>
          <w:sz w:val="24"/>
          <w:szCs w:val="24"/>
        </w:rPr>
        <w:t>togohashi</w:t>
      </w:r>
      <w:proofErr w:type="spellEnd"/>
      <w:proofErr w:type="gramEnd"/>
      <w:r w:rsidRPr="00B87863">
        <w:rPr>
          <w:rFonts w:ascii="Times New Roman" w:hAnsi="Times New Roman" w:cs="Times New Roman"/>
          <w:sz w:val="24"/>
          <w:szCs w:val="24"/>
        </w:rPr>
        <w:t xml:space="preserve"> university of technology. </w:t>
      </w: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Default="00022890">
      <w:pPr>
        <w:spacing w:line="480" w:lineRule="auto"/>
        <w:rPr>
          <w:rFonts w:ascii="Times New Roman" w:hAnsi="Times New Roman" w:cs="Times New Roman"/>
          <w:sz w:val="24"/>
          <w:szCs w:val="24"/>
        </w:rPr>
      </w:pPr>
    </w:p>
    <w:p w:rsidR="001C7F9E" w:rsidRDefault="001C7F9E">
      <w:pPr>
        <w:spacing w:line="480" w:lineRule="auto"/>
        <w:rPr>
          <w:rFonts w:ascii="Times New Roman" w:hAnsi="Times New Roman" w:cs="Times New Roman"/>
          <w:sz w:val="24"/>
          <w:szCs w:val="24"/>
        </w:rPr>
      </w:pPr>
    </w:p>
    <w:p w:rsidR="001C7F9E" w:rsidRDefault="001C7F9E">
      <w:pPr>
        <w:spacing w:line="480" w:lineRule="auto"/>
        <w:rPr>
          <w:rFonts w:ascii="Times New Roman" w:hAnsi="Times New Roman" w:cs="Times New Roman"/>
          <w:sz w:val="24"/>
          <w:szCs w:val="24"/>
        </w:rPr>
      </w:pPr>
    </w:p>
    <w:p w:rsidR="001C7F9E" w:rsidRPr="00B87863" w:rsidRDefault="001C7F9E">
      <w:pPr>
        <w:spacing w:line="480" w:lineRule="auto"/>
        <w:rPr>
          <w:rFonts w:ascii="Times New Roman" w:hAnsi="Times New Roman" w:cs="Times New Roman"/>
          <w:sz w:val="24"/>
          <w:szCs w:val="24"/>
        </w:rPr>
      </w:pPr>
    </w:p>
    <w:p w:rsidR="00022890" w:rsidRPr="00B87863" w:rsidRDefault="00022890">
      <w:pPr>
        <w:spacing w:line="480" w:lineRule="auto"/>
        <w:rPr>
          <w:rFonts w:ascii="Times New Roman" w:hAnsi="Times New Roman" w:cs="Times New Roman"/>
          <w:sz w:val="24"/>
          <w:szCs w:val="24"/>
        </w:rPr>
      </w:pPr>
    </w:p>
    <w:p w:rsidR="00022890" w:rsidRPr="00B87863" w:rsidRDefault="00000000">
      <w:pPr>
        <w:jc w:val="center"/>
        <w:rPr>
          <w:rFonts w:ascii="Times New Roman" w:hAnsi="Times New Roman" w:cs="Times New Roman"/>
          <w:b/>
          <w:sz w:val="24"/>
          <w:szCs w:val="24"/>
        </w:rPr>
      </w:pPr>
      <w:r w:rsidRPr="00B87863">
        <w:rPr>
          <w:rFonts w:ascii="Times New Roman" w:hAnsi="Times New Roman" w:cs="Times New Roman"/>
          <w:b/>
          <w:sz w:val="24"/>
          <w:szCs w:val="24"/>
        </w:rPr>
        <w:lastRenderedPageBreak/>
        <w:t>KWARA STATE POLYTECHNIC</w:t>
      </w:r>
    </w:p>
    <w:p w:rsidR="00022890" w:rsidRPr="00B87863" w:rsidRDefault="00000000">
      <w:pPr>
        <w:jc w:val="center"/>
        <w:rPr>
          <w:rFonts w:ascii="Times New Roman" w:hAnsi="Times New Roman" w:cs="Times New Roman"/>
          <w:b/>
          <w:sz w:val="24"/>
          <w:szCs w:val="24"/>
        </w:rPr>
      </w:pPr>
      <w:r w:rsidRPr="00B87863">
        <w:rPr>
          <w:rFonts w:ascii="Times New Roman" w:hAnsi="Times New Roman" w:cs="Times New Roman"/>
          <w:b/>
          <w:sz w:val="24"/>
          <w:szCs w:val="24"/>
        </w:rPr>
        <w:t>P.M.B 1375 ILORIN KWARA STATE</w:t>
      </w:r>
    </w:p>
    <w:p w:rsidR="00022890" w:rsidRPr="00B87863" w:rsidRDefault="00000000">
      <w:pPr>
        <w:jc w:val="center"/>
        <w:rPr>
          <w:rFonts w:ascii="Times New Roman" w:hAnsi="Times New Roman" w:cs="Times New Roman"/>
          <w:b/>
          <w:sz w:val="24"/>
          <w:szCs w:val="24"/>
        </w:rPr>
      </w:pPr>
      <w:r w:rsidRPr="00B87863">
        <w:rPr>
          <w:rFonts w:ascii="Times New Roman" w:hAnsi="Times New Roman" w:cs="Times New Roman"/>
          <w:b/>
          <w:sz w:val="24"/>
          <w:szCs w:val="24"/>
        </w:rPr>
        <w:t>DEPARTMENT OF ESTATE MANAGEMENT</w:t>
      </w:r>
    </w:p>
    <w:p w:rsidR="00022890" w:rsidRPr="00B87863" w:rsidRDefault="00000000">
      <w:pPr>
        <w:jc w:val="center"/>
        <w:rPr>
          <w:rFonts w:ascii="Times New Roman" w:hAnsi="Times New Roman" w:cs="Times New Roman"/>
          <w:b/>
          <w:sz w:val="24"/>
          <w:szCs w:val="24"/>
        </w:rPr>
      </w:pPr>
      <w:r w:rsidRPr="00B87863">
        <w:rPr>
          <w:rFonts w:ascii="Times New Roman" w:hAnsi="Times New Roman" w:cs="Times New Roman"/>
          <w:b/>
          <w:sz w:val="24"/>
          <w:szCs w:val="24"/>
        </w:rPr>
        <w:t>INSTITUTE OF ENVIRONMENTAL STUDIES</w:t>
      </w:r>
    </w:p>
    <w:p w:rsidR="00022890" w:rsidRPr="00B87863" w:rsidRDefault="00022890">
      <w:pPr>
        <w:jc w:val="both"/>
        <w:rPr>
          <w:rFonts w:ascii="Times New Roman" w:hAnsi="Times New Roman" w:cs="Times New Roman"/>
          <w:sz w:val="24"/>
          <w:szCs w:val="24"/>
        </w:rPr>
      </w:pPr>
    </w:p>
    <w:p w:rsidR="00022890" w:rsidRPr="00B87863" w:rsidRDefault="00000000">
      <w:pPr>
        <w:jc w:val="both"/>
        <w:rPr>
          <w:rFonts w:ascii="Times New Roman" w:hAnsi="Times New Roman" w:cs="Times New Roman"/>
          <w:sz w:val="24"/>
          <w:szCs w:val="24"/>
        </w:rPr>
      </w:pPr>
      <w:r w:rsidRPr="00B87863">
        <w:rPr>
          <w:rFonts w:ascii="Times New Roman" w:hAnsi="Times New Roman" w:cs="Times New Roman"/>
          <w:sz w:val="24"/>
          <w:szCs w:val="24"/>
        </w:rPr>
        <w:t>Dear Sir/ma,</w:t>
      </w:r>
    </w:p>
    <w:p w:rsidR="00022890" w:rsidRPr="00B87863" w:rsidRDefault="00000000">
      <w:pPr>
        <w:jc w:val="center"/>
        <w:rPr>
          <w:rFonts w:ascii="Times New Roman" w:hAnsi="Times New Roman" w:cs="Times New Roman"/>
          <w:b/>
          <w:sz w:val="24"/>
          <w:szCs w:val="24"/>
        </w:rPr>
      </w:pPr>
      <w:r w:rsidRPr="00B87863">
        <w:rPr>
          <w:rFonts w:ascii="Times New Roman" w:hAnsi="Times New Roman" w:cs="Times New Roman"/>
          <w:b/>
          <w:sz w:val="24"/>
          <w:szCs w:val="24"/>
        </w:rPr>
        <w:t>LETTER OF INTRODUCTION</w:t>
      </w:r>
    </w:p>
    <w:p w:rsidR="00022890" w:rsidRPr="00B87863" w:rsidRDefault="00000000">
      <w:pPr>
        <w:jc w:val="both"/>
        <w:rPr>
          <w:rFonts w:ascii="Times New Roman" w:hAnsi="Times New Roman" w:cs="Times New Roman"/>
          <w:sz w:val="24"/>
          <w:szCs w:val="24"/>
        </w:rPr>
      </w:pPr>
      <w:r w:rsidRPr="00B87863">
        <w:rPr>
          <w:rFonts w:ascii="Times New Roman" w:hAnsi="Times New Roman" w:cs="Times New Roman"/>
          <w:sz w:val="24"/>
          <w:szCs w:val="24"/>
        </w:rPr>
        <w:t xml:space="preserve">I am a final year student of the </w:t>
      </w:r>
      <w:proofErr w:type="gramStart"/>
      <w:r w:rsidRPr="00B87863">
        <w:rPr>
          <w:rFonts w:ascii="Times New Roman" w:hAnsi="Times New Roman" w:cs="Times New Roman"/>
          <w:sz w:val="24"/>
          <w:szCs w:val="24"/>
        </w:rPr>
        <w:t>above named</w:t>
      </w:r>
      <w:proofErr w:type="gramEnd"/>
      <w:r w:rsidRPr="00B87863">
        <w:rPr>
          <w:rFonts w:ascii="Times New Roman" w:hAnsi="Times New Roman" w:cs="Times New Roman"/>
          <w:sz w:val="24"/>
          <w:szCs w:val="24"/>
        </w:rPr>
        <w:t xml:space="preserve"> Institution currently carrying out a research work on the topic "AN EVALUATION OF ABANDONED HOUSING PROJECT IN KWARA STATE CASE STUDY OMU-ARAN" for the award of Higher National Diploma in Estate Management. </w:t>
      </w:r>
    </w:p>
    <w:p w:rsidR="00022890" w:rsidRPr="00B87863" w:rsidRDefault="00000000">
      <w:pPr>
        <w:jc w:val="both"/>
        <w:rPr>
          <w:rFonts w:ascii="Times New Roman" w:hAnsi="Times New Roman" w:cs="Times New Roman"/>
          <w:sz w:val="24"/>
          <w:szCs w:val="24"/>
        </w:rPr>
      </w:pPr>
      <w:r w:rsidRPr="00B87863">
        <w:rPr>
          <w:rFonts w:ascii="Times New Roman" w:hAnsi="Times New Roman" w:cs="Times New Roman"/>
          <w:sz w:val="24"/>
          <w:szCs w:val="24"/>
        </w:rPr>
        <w:t xml:space="preserve">        I hereby solicit for your assistance in filling this questionnaire or ticking the appropriate spaces as the case may be. Your answer to the questions shall be treated with utmost confidentiality. </w:t>
      </w:r>
    </w:p>
    <w:p w:rsidR="00022890" w:rsidRPr="00B87863" w:rsidRDefault="00000000">
      <w:pPr>
        <w:jc w:val="both"/>
        <w:rPr>
          <w:rFonts w:ascii="Times New Roman" w:hAnsi="Times New Roman" w:cs="Times New Roman"/>
          <w:sz w:val="24"/>
          <w:szCs w:val="24"/>
        </w:rPr>
      </w:pPr>
      <w:r w:rsidRPr="00B87863">
        <w:rPr>
          <w:rFonts w:ascii="Times New Roman" w:hAnsi="Times New Roman" w:cs="Times New Roman"/>
          <w:sz w:val="24"/>
          <w:szCs w:val="24"/>
        </w:rPr>
        <w:t>Thanks for your anticipated co-operation.</w:t>
      </w:r>
    </w:p>
    <w:p w:rsidR="00022890" w:rsidRPr="00B87863" w:rsidRDefault="00022890">
      <w:pPr>
        <w:jc w:val="both"/>
        <w:rPr>
          <w:rFonts w:ascii="Times New Roman" w:hAnsi="Times New Roman" w:cs="Times New Roman"/>
          <w:sz w:val="24"/>
          <w:szCs w:val="24"/>
        </w:rPr>
      </w:pPr>
    </w:p>
    <w:p w:rsidR="00022890" w:rsidRPr="00B87863" w:rsidRDefault="00000000">
      <w:pPr>
        <w:jc w:val="both"/>
        <w:rPr>
          <w:rFonts w:ascii="Times New Roman" w:hAnsi="Times New Roman" w:cs="Times New Roman"/>
          <w:sz w:val="24"/>
          <w:szCs w:val="24"/>
        </w:rPr>
      </w:pPr>
      <w:r w:rsidRPr="00B87863">
        <w:rPr>
          <w:rFonts w:ascii="Times New Roman" w:hAnsi="Times New Roman" w:cs="Times New Roman"/>
          <w:sz w:val="24"/>
          <w:szCs w:val="24"/>
        </w:rPr>
        <w:t>Yours Faithfully,</w:t>
      </w:r>
    </w:p>
    <w:p w:rsidR="00022890" w:rsidRPr="00B87863" w:rsidRDefault="00000000">
      <w:pPr>
        <w:jc w:val="both"/>
        <w:rPr>
          <w:rFonts w:ascii="Times New Roman" w:hAnsi="Times New Roman" w:cs="Times New Roman"/>
          <w:sz w:val="24"/>
          <w:szCs w:val="24"/>
        </w:rPr>
      </w:pPr>
      <w:r w:rsidRPr="00B87863">
        <w:rPr>
          <w:rFonts w:ascii="Times New Roman" w:hAnsi="Times New Roman" w:cs="Times New Roman"/>
          <w:sz w:val="24"/>
          <w:szCs w:val="24"/>
        </w:rPr>
        <w:t xml:space="preserve">Ademuyiwa Taiwo Oluwafemi. </w:t>
      </w:r>
    </w:p>
    <w:p w:rsidR="00022890" w:rsidRPr="00B87863" w:rsidRDefault="00000000">
      <w:pPr>
        <w:jc w:val="both"/>
        <w:rPr>
          <w:rFonts w:ascii="Times New Roman" w:hAnsi="Times New Roman" w:cs="Times New Roman"/>
          <w:sz w:val="24"/>
          <w:szCs w:val="24"/>
        </w:rPr>
      </w:pPr>
      <w:r w:rsidRPr="00B87863">
        <w:rPr>
          <w:rFonts w:ascii="Times New Roman" w:hAnsi="Times New Roman" w:cs="Times New Roman"/>
          <w:sz w:val="24"/>
          <w:szCs w:val="24"/>
        </w:rPr>
        <w:t xml:space="preserve">(Researcher) </w:t>
      </w:r>
    </w:p>
    <w:p w:rsidR="00022890" w:rsidRPr="00B87863" w:rsidRDefault="00022890">
      <w:pPr>
        <w:spacing w:after="0" w:line="240" w:lineRule="auto"/>
        <w:rPr>
          <w:rFonts w:ascii="Times New Roman" w:hAnsi="Times New Roman" w:cs="Times New Roman"/>
          <w:sz w:val="24"/>
          <w:szCs w:val="24"/>
        </w:rPr>
      </w:pPr>
    </w:p>
    <w:p w:rsidR="00022890" w:rsidRPr="00B87863" w:rsidRDefault="00022890">
      <w:pPr>
        <w:spacing w:after="0" w:line="240" w:lineRule="auto"/>
        <w:rPr>
          <w:rFonts w:ascii="Times New Roman" w:hAnsi="Times New Roman" w:cs="Times New Roman"/>
          <w:sz w:val="24"/>
          <w:szCs w:val="24"/>
        </w:rPr>
      </w:pPr>
    </w:p>
    <w:p w:rsidR="00022890" w:rsidRPr="00B87863" w:rsidRDefault="00022890">
      <w:pPr>
        <w:spacing w:after="0" w:line="240" w:lineRule="auto"/>
        <w:rPr>
          <w:rFonts w:ascii="Times New Roman" w:hAnsi="Times New Roman" w:cs="Times New Roman"/>
          <w:sz w:val="24"/>
          <w:szCs w:val="24"/>
        </w:rPr>
      </w:pPr>
    </w:p>
    <w:p w:rsidR="00022890" w:rsidRPr="00B87863" w:rsidRDefault="00000000">
      <w:pPr>
        <w:jc w:val="both"/>
        <w:rPr>
          <w:rFonts w:ascii="Times New Roman" w:hAnsi="Times New Roman" w:cs="Times New Roman"/>
          <w:b/>
          <w:sz w:val="24"/>
          <w:szCs w:val="24"/>
          <w:u w:val="single"/>
        </w:rPr>
      </w:pPr>
      <w:r w:rsidRPr="00B87863">
        <w:rPr>
          <w:rFonts w:ascii="Times New Roman" w:hAnsi="Times New Roman" w:cs="Times New Roman"/>
          <w:b/>
          <w:sz w:val="24"/>
          <w:szCs w:val="24"/>
          <w:u w:val="single"/>
        </w:rPr>
        <w:t xml:space="preserve">SECTION A  </w:t>
      </w:r>
    </w:p>
    <w:p w:rsidR="00022890" w:rsidRPr="00B87863" w:rsidRDefault="00000000">
      <w:pPr>
        <w:jc w:val="both"/>
        <w:rPr>
          <w:rFonts w:ascii="Times New Roman" w:hAnsi="Times New Roman" w:cs="Times New Roman"/>
          <w:sz w:val="24"/>
          <w:szCs w:val="24"/>
        </w:rPr>
      </w:pPr>
      <w:proofErr w:type="gramStart"/>
      <w:r w:rsidRPr="00B87863">
        <w:rPr>
          <w:rFonts w:ascii="Times New Roman" w:hAnsi="Times New Roman" w:cs="Times New Roman"/>
          <w:b/>
          <w:sz w:val="24"/>
          <w:szCs w:val="24"/>
        </w:rPr>
        <w:t>INSTRUCTION :</w:t>
      </w:r>
      <w:proofErr w:type="gramEnd"/>
      <w:r w:rsidRPr="00B87863">
        <w:rPr>
          <w:rFonts w:ascii="Times New Roman" w:hAnsi="Times New Roman" w:cs="Times New Roman"/>
          <w:b/>
          <w:sz w:val="24"/>
          <w:szCs w:val="24"/>
        </w:rPr>
        <w:t>-</w:t>
      </w:r>
      <w:r w:rsidRPr="00B87863">
        <w:rPr>
          <w:rFonts w:ascii="Times New Roman" w:hAnsi="Times New Roman" w:cs="Times New Roman"/>
          <w:i/>
          <w:sz w:val="24"/>
          <w:szCs w:val="24"/>
        </w:rPr>
        <w:t xml:space="preserve"> Please tick or fill information where applicable</w:t>
      </w:r>
      <w:r w:rsidRPr="00B87863">
        <w:rPr>
          <w:rFonts w:ascii="Times New Roman" w:hAnsi="Times New Roman" w:cs="Times New Roman"/>
          <w:sz w:val="24"/>
          <w:szCs w:val="24"/>
        </w:rPr>
        <w:t xml:space="preserve">. </w:t>
      </w:r>
    </w:p>
    <w:p w:rsidR="00022890" w:rsidRPr="00B87863" w:rsidRDefault="00022890">
      <w:pPr>
        <w:rPr>
          <w:rFonts w:ascii="Times New Roman" w:hAnsi="Times New Roman" w:cs="Times New Roman"/>
          <w:sz w:val="24"/>
          <w:szCs w:val="24"/>
        </w:rPr>
      </w:pPr>
    </w:p>
    <w:p w:rsidR="00022890" w:rsidRPr="00B87863" w:rsidRDefault="00000000">
      <w:pPr>
        <w:pStyle w:val="ListParagraph1"/>
        <w:numPr>
          <w:ilvl w:val="0"/>
          <w:numId w:val="21"/>
        </w:numPr>
        <w:rPr>
          <w:rFonts w:ascii="Times New Roman" w:hAnsi="Times New Roman" w:cs="Times New Roman"/>
          <w:sz w:val="24"/>
          <w:szCs w:val="24"/>
        </w:rPr>
      </w:pPr>
      <w:r w:rsidRPr="00B87863">
        <w:rPr>
          <w:rFonts w:ascii="Times New Roman" w:hAnsi="Times New Roman" w:cs="Times New Roman"/>
          <w:sz w:val="24"/>
          <w:szCs w:val="24"/>
        </w:rPr>
        <w:t>Name of the respondent……………………………………………………</w:t>
      </w:r>
    </w:p>
    <w:p w:rsidR="00022890" w:rsidRPr="00B87863" w:rsidRDefault="00000000">
      <w:pPr>
        <w:rPr>
          <w:rFonts w:ascii="Times New Roman" w:hAnsi="Times New Roman" w:cs="Times New Roman"/>
          <w:sz w:val="24"/>
          <w:szCs w:val="24"/>
        </w:rPr>
      </w:pPr>
      <w:r w:rsidRPr="00B87863">
        <w:rPr>
          <w:rFonts w:ascii="Times New Roman" w:hAnsi="Times New Roman" w:cs="Times New Roman"/>
          <w:noProof/>
          <w:sz w:val="24"/>
          <w:szCs w:val="24"/>
        </w:rPr>
        <mc:AlternateContent>
          <mc:Choice Requires="wps">
            <w:drawing>
              <wp:anchor distT="0" distB="0" distL="0" distR="0" simplePos="0" relativeHeight="251655168" behindDoc="0" locked="0" layoutInCell="1" allowOverlap="1">
                <wp:simplePos x="0" y="0"/>
                <wp:positionH relativeFrom="column">
                  <wp:posOffset>3669030</wp:posOffset>
                </wp:positionH>
                <wp:positionV relativeFrom="paragraph">
                  <wp:posOffset>233045</wp:posOffset>
                </wp:positionV>
                <wp:extent cx="240030" cy="228600"/>
                <wp:effectExtent l="11430" t="10795" r="15240" b="8255"/>
                <wp:wrapNone/>
                <wp:docPr id="2141372964"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228600"/>
                        </a:xfrm>
                        <a:prstGeom prst="roundRect">
                          <a:avLst>
                            <a:gd name="adj" fmla="val 0"/>
                          </a:avLst>
                        </a:prstGeom>
                        <a:solidFill>
                          <a:srgbClr val="FFFFFF"/>
                        </a:solidFill>
                        <a:ln w="12700">
                          <a:solidFill>
                            <a:srgbClr val="1F3763"/>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1028" o:spid="_x0000_s1026" o:spt="2" style="position:absolute;left:0pt;flip:y;margin-left:288.9pt;margin-top:18.35pt;height:18pt;width:18.9pt;z-index:251655168;mso-width-relative:page;mso-height-relative:page;" fillcolor="#FFFFFF" filled="t" stroked="t" coordsize="21600,21600" arcsize="0" o:gfxdata="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BtAPLYAAAACQEAAA8AAAAAAAAAAQAgAAAAIgAAAGRycy9kb3ducmV2LnhtbFBLAQIU&#10;ABQAAAAIAIdO4kAw5XrxLAIAAF0EAAAOAAAAAAAAAAEAIAAAACcBAABkcnMvZTJvRG9jLnhtbFBL&#10;BQYAAAAABgAGAFkBAADFBQAAAAAA&#10;">
                <v:fill on="t" focussize="0,0"/>
                <v:stroke weight="1pt" color="#1F3763" miterlimit="8" joinstyle="miter"/>
                <v:imagedata o:title=""/>
                <o:lock v:ext="edit" aspectratio="f"/>
              </v:roundrect>
            </w:pict>
          </mc:Fallback>
        </mc:AlternateContent>
      </w:r>
      <w:r w:rsidRPr="00B87863">
        <w:rPr>
          <w:rFonts w:ascii="Times New Roman" w:hAnsi="Times New Roman" w:cs="Times New Roman"/>
          <w:noProof/>
          <w:sz w:val="24"/>
          <w:szCs w:val="24"/>
        </w:rPr>
        <mc:AlternateContent>
          <mc:Choice Requires="wps">
            <w:drawing>
              <wp:anchor distT="0" distB="0" distL="0" distR="0" simplePos="0" relativeHeight="251654144" behindDoc="0" locked="0" layoutInCell="1" allowOverlap="1">
                <wp:simplePos x="0" y="0"/>
                <wp:positionH relativeFrom="column">
                  <wp:posOffset>2468880</wp:posOffset>
                </wp:positionH>
                <wp:positionV relativeFrom="paragraph">
                  <wp:posOffset>233045</wp:posOffset>
                </wp:positionV>
                <wp:extent cx="240030" cy="228600"/>
                <wp:effectExtent l="11430" t="10795" r="15240" b="8255"/>
                <wp:wrapNone/>
                <wp:docPr id="1945668008"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228600"/>
                        </a:xfrm>
                        <a:prstGeom prst="roundRect">
                          <a:avLst>
                            <a:gd name="adj" fmla="val 0"/>
                          </a:avLst>
                        </a:prstGeom>
                        <a:solidFill>
                          <a:srgbClr val="FFFFFF"/>
                        </a:solidFill>
                        <a:ln w="12700">
                          <a:solidFill>
                            <a:srgbClr val="1F3763"/>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1029" o:spid="_x0000_s1026" o:spt="2" style="position:absolute;left:0pt;flip:y;margin-left:194.4pt;margin-top:18.35pt;height:18pt;width:18.9pt;z-index:251654144;mso-width-relative:page;mso-height-relative:page;" fillcolor="#FFFFFF" filled="t" stroked="t" coordsize="21600,21600" arcsize="0" o:gfxdata="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najWt2QAAAAkBAAAPAAAAAAAAAAEAIAAAACIAAABkcnMvZG93bnJldi54bWxQSwEC&#10;FAAUAAAACACHTuJAZKzdhywCAABdBAAADgAAAAAAAAABACAAAAAoAQAAZHJzL2Uyb0RvYy54bWxQ&#10;SwUGAAAAAAYABgBZAQAAxgUAAAAA&#10;">
                <v:fill on="t" focussize="0,0"/>
                <v:stroke weight="1pt" color="#1F3763" miterlimit="8" joinstyle="miter"/>
                <v:imagedata o:title=""/>
                <o:lock v:ext="edit" aspectratio="f"/>
              </v:roundrect>
            </w:pict>
          </mc:Fallback>
        </mc:AlternateContent>
      </w:r>
    </w:p>
    <w:p w:rsidR="00022890" w:rsidRPr="00B87863" w:rsidRDefault="00000000">
      <w:pPr>
        <w:pStyle w:val="ListParagraph1"/>
        <w:numPr>
          <w:ilvl w:val="0"/>
          <w:numId w:val="21"/>
        </w:numPr>
        <w:rPr>
          <w:rFonts w:ascii="Times New Roman" w:hAnsi="Times New Roman" w:cs="Times New Roman"/>
          <w:sz w:val="24"/>
          <w:szCs w:val="24"/>
        </w:rPr>
      </w:pPr>
      <w:r w:rsidRPr="00B87863">
        <w:rPr>
          <w:rFonts w:ascii="Times New Roman" w:hAnsi="Times New Roman" w:cs="Times New Roman"/>
          <w:sz w:val="24"/>
          <w:szCs w:val="24"/>
        </w:rPr>
        <w:t xml:space="preserve">Sex of the respondent.     MALE       FEMALE.                      </w:t>
      </w:r>
    </w:p>
    <w:p w:rsidR="00022890" w:rsidRPr="00B87863" w:rsidRDefault="00CF45AE">
      <w:pPr>
        <w:pStyle w:val="ListParagraph1"/>
        <w:rPr>
          <w:rFonts w:ascii="Times New Roman" w:hAnsi="Times New Roman" w:cs="Times New Roman"/>
          <w:sz w:val="24"/>
          <w:szCs w:val="24"/>
        </w:rPr>
      </w:pPr>
      <w:r w:rsidRPr="00B87863">
        <w:rPr>
          <w:rFonts w:ascii="Times New Roman" w:hAnsi="Times New Roman" w:cs="Times New Roman"/>
          <w:noProof/>
          <w:sz w:val="24"/>
          <w:szCs w:val="24"/>
        </w:rPr>
        <mc:AlternateContent>
          <mc:Choice Requires="wps">
            <w:drawing>
              <wp:anchor distT="0" distB="0" distL="0" distR="0" simplePos="0" relativeHeight="251656192" behindDoc="0" locked="0" layoutInCell="1" allowOverlap="1">
                <wp:simplePos x="0" y="0"/>
                <wp:positionH relativeFrom="column">
                  <wp:posOffset>3669030</wp:posOffset>
                </wp:positionH>
                <wp:positionV relativeFrom="paragraph">
                  <wp:posOffset>166370</wp:posOffset>
                </wp:positionV>
                <wp:extent cx="240030" cy="228600"/>
                <wp:effectExtent l="7620" t="14605" r="9525" b="13970"/>
                <wp:wrapNone/>
                <wp:docPr id="995207100" name="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228600"/>
                        </a:xfrm>
                        <a:prstGeom prst="roundRect">
                          <a:avLst>
                            <a:gd name="adj" fmla="val 0"/>
                          </a:avLst>
                        </a:prstGeom>
                        <a:solidFill>
                          <a:srgbClr val="FFFFFF"/>
                        </a:solidFill>
                        <a:ln w="12700">
                          <a:solidFill>
                            <a:srgbClr val="1F3763"/>
                          </a:solidFill>
                          <a:miter lim="800000"/>
                        </a:ln>
                      </wps:spPr>
                      <wps:bodyPr rot="0" vert="horz" wrap="square" lIns="91440" tIns="45720" rIns="91440" bIns="45720" anchor="t" anchorCtr="0" upright="1">
                        <a:noAutofit/>
                      </wps:bodyPr>
                    </wps:wsp>
                  </a:graphicData>
                </a:graphic>
              </wp:anchor>
            </w:drawing>
          </mc:Choice>
          <mc:Fallback>
            <w:pict>
              <v:roundrect w14:anchorId="092013FB" id="1031" o:spid="_x0000_s1026" style="position:absolute;margin-left:288.9pt;margin-top:13.1pt;width:18.9pt;height:18pt;flip:y;z-index:251656192;visibility:visible;mso-wrap-style:square;mso-wrap-distance-left:0;mso-wrap-distance-top:0;mso-wrap-distance-right:0;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" strokecolor="#1f3763" strokeweight="1pt">
                <v:stroke joinstyle="miter"/>
              </v:roundrect>
            </w:pict>
          </mc:Fallback>
        </mc:AlternateContent>
      </w:r>
      <w:r w:rsidRPr="00B87863">
        <w:rPr>
          <w:rFonts w:ascii="Times New Roman" w:hAnsi="Times New Roman" w:cs="Times New Roman"/>
          <w:noProof/>
          <w:sz w:val="24"/>
          <w:szCs w:val="24"/>
        </w:rPr>
        <mc:AlternateContent>
          <mc:Choice Requires="wps">
            <w:drawing>
              <wp:anchor distT="0" distB="0" distL="0" distR="0" simplePos="0" relativeHeight="251657216" behindDoc="0" locked="0" layoutInCell="1" allowOverlap="1">
                <wp:simplePos x="0" y="0"/>
                <wp:positionH relativeFrom="column">
                  <wp:posOffset>5020310</wp:posOffset>
                </wp:positionH>
                <wp:positionV relativeFrom="paragraph">
                  <wp:posOffset>145415</wp:posOffset>
                </wp:positionV>
                <wp:extent cx="240030" cy="228600"/>
                <wp:effectExtent l="10160" t="12700" r="6985" b="6350"/>
                <wp:wrapNone/>
                <wp:docPr id="1491196719"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228600"/>
                        </a:xfrm>
                        <a:prstGeom prst="roundRect">
                          <a:avLst>
                            <a:gd name="adj" fmla="val 0"/>
                          </a:avLst>
                        </a:prstGeom>
                        <a:solidFill>
                          <a:srgbClr val="FFFFFF"/>
                        </a:solidFill>
                        <a:ln w="12700">
                          <a:solidFill>
                            <a:srgbClr val="1F3763"/>
                          </a:solidFill>
                          <a:miter lim="800000"/>
                        </a:ln>
                      </wps:spPr>
                      <wps:bodyPr rot="0" vert="horz" wrap="square" lIns="91440" tIns="45720" rIns="91440" bIns="45720" anchor="t" anchorCtr="0" upright="1">
                        <a:noAutofit/>
                      </wps:bodyPr>
                    </wps:wsp>
                  </a:graphicData>
                </a:graphic>
              </wp:anchor>
            </w:drawing>
          </mc:Choice>
          <mc:Fallback>
            <w:pict>
              <v:roundrect w14:anchorId="68F08E8D" id="1030" o:spid="_x0000_s1026" style="position:absolute;margin-left:395.3pt;margin-top:11.45pt;width:18.9pt;height:18pt;flip:y;z-index:251657216;visibility:visible;mso-wrap-style:square;mso-wrap-distance-left:0;mso-wrap-distance-top:0;mso-wrap-distance-right:0;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" strokecolor="#1f3763" strokeweight="1pt">
                <v:stroke joinstyle="miter"/>
              </v:roundrect>
            </w:pict>
          </mc:Fallback>
        </mc:AlternateContent>
      </w:r>
      <w:r w:rsidRPr="00B87863">
        <w:rPr>
          <w:rFonts w:ascii="Times New Roman" w:hAnsi="Times New Roman" w:cs="Times New Roman"/>
          <w:noProof/>
          <w:sz w:val="24"/>
          <w:szCs w:val="24"/>
        </w:rPr>
        <mc:AlternateContent>
          <mc:Choice Requires="wps">
            <w:drawing>
              <wp:anchor distT="0" distB="0" distL="0" distR="0" simplePos="0" relativeHeight="251653120" behindDoc="0" locked="0" layoutInCell="1" allowOverlap="1">
                <wp:simplePos x="0" y="0"/>
                <wp:positionH relativeFrom="column">
                  <wp:posOffset>2600325</wp:posOffset>
                </wp:positionH>
                <wp:positionV relativeFrom="paragraph">
                  <wp:posOffset>166370</wp:posOffset>
                </wp:positionV>
                <wp:extent cx="240030" cy="228600"/>
                <wp:effectExtent l="9525" t="11430" r="7620" b="7620"/>
                <wp:wrapNone/>
                <wp:docPr id="1054498433"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228600"/>
                        </a:xfrm>
                        <a:prstGeom prst="roundRect">
                          <a:avLst>
                            <a:gd name="adj" fmla="val 0"/>
                          </a:avLst>
                        </a:prstGeom>
                        <a:solidFill>
                          <a:srgbClr val="FFFFFF"/>
                        </a:solidFill>
                        <a:ln w="12700">
                          <a:solidFill>
                            <a:srgbClr val="1F3763"/>
                          </a:solidFill>
                          <a:miter lim="800000"/>
                        </a:ln>
                      </wps:spPr>
                      <wps:bodyPr rot="0" vert="horz" wrap="square" lIns="91440" tIns="45720" rIns="91440" bIns="45720" anchor="t" anchorCtr="0" upright="1">
                        <a:noAutofit/>
                      </wps:bodyPr>
                    </wps:wsp>
                  </a:graphicData>
                </a:graphic>
              </wp:anchor>
            </w:drawing>
          </mc:Choice>
          <mc:Fallback>
            <w:pict>
              <v:roundrect w14:anchorId="5B9660A4" id="1032" o:spid="_x0000_s1026" style="position:absolute;margin-left:204.75pt;margin-top:13.1pt;width:18.9pt;height:18pt;flip:y;z-index:251653120;visibility:visible;mso-wrap-style:square;mso-wrap-distance-left:0;mso-wrap-distance-top:0;mso-wrap-distance-right:0;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" strokecolor="#1f3763" strokeweight="1pt">
                <v:stroke joinstyle="miter"/>
              </v:roundrect>
            </w:pict>
          </mc:Fallback>
        </mc:AlternateContent>
      </w:r>
    </w:p>
    <w:p w:rsidR="00022890" w:rsidRPr="00B87863" w:rsidRDefault="00000000">
      <w:pPr>
        <w:pStyle w:val="ListParagraph1"/>
        <w:numPr>
          <w:ilvl w:val="0"/>
          <w:numId w:val="21"/>
        </w:numPr>
        <w:rPr>
          <w:rFonts w:ascii="Times New Roman" w:hAnsi="Times New Roman" w:cs="Times New Roman"/>
          <w:sz w:val="24"/>
          <w:szCs w:val="24"/>
        </w:rPr>
      </w:pPr>
      <w:r w:rsidRPr="00B87863">
        <w:rPr>
          <w:rFonts w:ascii="Times New Roman" w:hAnsi="Times New Roman" w:cs="Times New Roman"/>
          <w:sz w:val="24"/>
          <w:szCs w:val="24"/>
        </w:rPr>
        <w:t xml:space="preserve">Level of </w:t>
      </w:r>
      <w:proofErr w:type="gramStart"/>
      <w:r w:rsidRPr="00B87863">
        <w:rPr>
          <w:rFonts w:ascii="Times New Roman" w:hAnsi="Times New Roman" w:cs="Times New Roman"/>
          <w:sz w:val="24"/>
          <w:szCs w:val="24"/>
        </w:rPr>
        <w:t>Education  DIPLOMA</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DEGREE                   MASTER    </w:t>
      </w:r>
    </w:p>
    <w:p w:rsidR="00022890" w:rsidRPr="00B87863" w:rsidRDefault="00CF45AE">
      <w:pPr>
        <w:pStyle w:val="ListParagraph1"/>
        <w:rPr>
          <w:rFonts w:ascii="Times New Roman" w:hAnsi="Times New Roman" w:cs="Times New Roman"/>
          <w:sz w:val="24"/>
          <w:szCs w:val="24"/>
        </w:rPr>
      </w:pPr>
      <w:r w:rsidRPr="00B87863">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simplePos x="0" y="0"/>
                <wp:positionH relativeFrom="column">
                  <wp:posOffset>3315970</wp:posOffset>
                </wp:positionH>
                <wp:positionV relativeFrom="paragraph">
                  <wp:posOffset>154940</wp:posOffset>
                </wp:positionV>
                <wp:extent cx="240030" cy="228600"/>
                <wp:effectExtent l="10795" t="12065" r="6350" b="6985"/>
                <wp:wrapNone/>
                <wp:docPr id="1984776990" name="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228600"/>
                        </a:xfrm>
                        <a:prstGeom prst="roundRect">
                          <a:avLst>
                            <a:gd name="adj" fmla="val 0"/>
                          </a:avLst>
                        </a:prstGeom>
                        <a:solidFill>
                          <a:srgbClr val="FFFFFF"/>
                        </a:solidFill>
                        <a:ln w="12700">
                          <a:solidFill>
                            <a:srgbClr val="1F3763"/>
                          </a:solidFill>
                          <a:miter lim="800000"/>
                        </a:ln>
                      </wps:spPr>
                      <wps:bodyPr rot="0" vert="horz" wrap="square" lIns="91440" tIns="45720" rIns="91440" bIns="45720" anchor="t" anchorCtr="0" upright="1">
                        <a:noAutofit/>
                      </wps:bodyPr>
                    </wps:wsp>
                  </a:graphicData>
                </a:graphic>
              </wp:anchor>
            </w:drawing>
          </mc:Choice>
          <mc:Fallback>
            <w:pict>
              <v:roundrect w14:anchorId="7B5F8F05" id="1035" o:spid="_x0000_s1026" style="position:absolute;margin-left:261.1pt;margin-top:12.2pt;width:18.9pt;height:18pt;flip:y;z-index:251659264;visibility:visible;mso-wrap-style:square;mso-wrap-distance-left:0;mso-wrap-distance-top:0;mso-wrap-distance-right:0;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" strokecolor="#1f3763" strokeweight="1pt">
                <v:stroke joinstyle="miter"/>
              </v:roundrect>
            </w:pict>
          </mc:Fallback>
        </mc:AlternateContent>
      </w:r>
      <w:r w:rsidRPr="00B87863">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simplePos x="0" y="0"/>
                <wp:positionH relativeFrom="column">
                  <wp:posOffset>5290820</wp:posOffset>
                </wp:positionH>
                <wp:positionV relativeFrom="paragraph">
                  <wp:posOffset>139065</wp:posOffset>
                </wp:positionV>
                <wp:extent cx="240030" cy="228600"/>
                <wp:effectExtent l="13970" t="15240" r="12700" b="13335"/>
                <wp:wrapNone/>
                <wp:docPr id="768253991"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228600"/>
                        </a:xfrm>
                        <a:prstGeom prst="roundRect">
                          <a:avLst>
                            <a:gd name="adj" fmla="val 0"/>
                          </a:avLst>
                        </a:prstGeom>
                        <a:solidFill>
                          <a:srgbClr val="FFFFFF"/>
                        </a:solidFill>
                        <a:ln w="12700">
                          <a:solidFill>
                            <a:srgbClr val="1F3763"/>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1033" o:spid="_x0000_s1026" o:spt="2" style="position:absolute;left:0pt;flip:y;margin-left:416.6pt;margin-top:10.95pt;height:18pt;width:18.9pt;z-index:251661312;mso-width-relative:page;mso-height-relative:page;" fillcolor="#FFFFFF" filled="t" stroked="t" coordsize="21600,21600" arcsize="0" o:gfxdata="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FUCMDZAAAACQEAAA8AAAAAAAAAAQAgAAAAIgAAAGRycy9kb3ducmV2LnhtbFBL&#10;AQIUABQAAAAIAIdO4kAJd2oNLgIAAFwEAAAOAAAAAAAAAAEAIAAAACgBAABkcnMvZTJvRG9jLnht&#10;bFBLBQYAAAAABgAGAFkBAADIBQAAAAAA&#10;">
                <v:fill on="t" focussize="0,0"/>
                <v:stroke weight="1pt" color="#1F3763" miterlimit="8" joinstyle="miter"/>
                <v:imagedata o:title=""/>
                <o:lock v:ext="edit" aspectratio="f"/>
              </v:roundrect>
            </w:pict>
          </mc:Fallback>
        </mc:AlternateContent>
      </w:r>
      <w:r w:rsidRPr="00B87863">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simplePos x="0" y="0"/>
                <wp:positionH relativeFrom="column">
                  <wp:posOffset>4120515</wp:posOffset>
                </wp:positionH>
                <wp:positionV relativeFrom="paragraph">
                  <wp:posOffset>140335</wp:posOffset>
                </wp:positionV>
                <wp:extent cx="240030" cy="228600"/>
                <wp:effectExtent l="15240" t="6985" r="11430" b="12065"/>
                <wp:wrapNone/>
                <wp:docPr id="454470351" name="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228600"/>
                        </a:xfrm>
                        <a:prstGeom prst="roundRect">
                          <a:avLst>
                            <a:gd name="adj" fmla="val 0"/>
                          </a:avLst>
                        </a:prstGeom>
                        <a:solidFill>
                          <a:srgbClr val="FFFFFF"/>
                        </a:solidFill>
                        <a:ln w="12700">
                          <a:solidFill>
                            <a:srgbClr val="1F3763"/>
                          </a:solidFill>
                          <a:miter lim="800000"/>
                        </a:ln>
                      </wps:spPr>
                      <wps:bodyPr rot="0" vert="horz" wrap="square" lIns="91440" tIns="45720" rIns="91440" bIns="45720" anchor="t" anchorCtr="0" upright="1">
                        <a:noAutofit/>
                      </wps:bodyPr>
                    </wps:wsp>
                  </a:graphicData>
                </a:graphic>
              </wp:anchor>
            </w:drawing>
          </mc:Choice>
          <mc:Fallback>
            <w:pict>
              <v:roundrect w14:anchorId="5EF7ED3F" id="1034" o:spid="_x0000_s1026" style="position:absolute;margin-left:324.45pt;margin-top:11.05pt;width:18.9pt;height:18pt;flip:y;z-index:251660288;visibility:visible;mso-wrap-style:square;mso-wrap-distance-left:0;mso-wrap-distance-top:0;mso-wrap-distance-right:0;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" strokecolor="#1f3763" strokeweight="1pt">
                <v:stroke joinstyle="miter"/>
              </v:roundrect>
            </w:pict>
          </mc:Fallback>
        </mc:AlternateContent>
      </w:r>
      <w:r w:rsidRPr="00B87863">
        <w:rPr>
          <w:rFonts w:ascii="Times New Roman" w:hAnsi="Times New Roman" w:cs="Times New Roman"/>
          <w:noProof/>
          <w:sz w:val="24"/>
          <w:szCs w:val="24"/>
        </w:rPr>
        <mc:AlternateContent>
          <mc:Choice Requires="wps">
            <w:drawing>
              <wp:anchor distT="0" distB="0" distL="0" distR="0" simplePos="0" relativeHeight="251658240" behindDoc="0" locked="0" layoutInCell="1" allowOverlap="1">
                <wp:simplePos x="0" y="0"/>
                <wp:positionH relativeFrom="column">
                  <wp:posOffset>2228850</wp:posOffset>
                </wp:positionH>
                <wp:positionV relativeFrom="paragraph">
                  <wp:posOffset>143510</wp:posOffset>
                </wp:positionV>
                <wp:extent cx="240030" cy="228600"/>
                <wp:effectExtent l="9525" t="10160" r="7620" b="8890"/>
                <wp:wrapNone/>
                <wp:docPr id="498560790" name="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228600"/>
                        </a:xfrm>
                        <a:prstGeom prst="roundRect">
                          <a:avLst>
                            <a:gd name="adj" fmla="val 0"/>
                          </a:avLst>
                        </a:prstGeom>
                        <a:solidFill>
                          <a:srgbClr val="FFFFFF"/>
                        </a:solidFill>
                        <a:ln w="12700">
                          <a:solidFill>
                            <a:srgbClr val="1F3763"/>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1036" o:spid="_x0000_s1026" o:spt="2" style="position:absolute;left:0pt;flip:y;margin-left:175.5pt;margin-top:11.3pt;height:18pt;width:18.9pt;z-index:251658240;mso-width-relative:page;mso-height-relative:page;" fillcolor="#FFFFFF" filled="t" stroked="t" coordsize="21600,21600" arcsize="0" o:gfxdata="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MY5DLZAAAACQEAAA8AAAAAAAAAAQAgAAAAIgAAAGRycy9kb3ducmV2LnhtbFBLAQIU&#10;ABQAAAAIAIdO4kCQZ70OKwIAAFwEAAAOAAAAAAAAAAEAIAAAACgBAABkcnMvZTJvRG9jLnhtbFBL&#10;BQYAAAAABgAGAFkBAADFBQAAAAAA&#10;">
                <v:fill on="t" focussize="0,0"/>
                <v:stroke weight="1pt" color="#1F3763" miterlimit="8" joinstyle="miter"/>
                <v:imagedata o:title=""/>
                <o:lock v:ext="edit" aspectratio="f"/>
              </v:roundrect>
            </w:pict>
          </mc:Fallback>
        </mc:AlternateContent>
      </w:r>
    </w:p>
    <w:p w:rsidR="00022890" w:rsidRPr="00B87863" w:rsidRDefault="00000000">
      <w:pPr>
        <w:pStyle w:val="ListParagraph1"/>
        <w:numPr>
          <w:ilvl w:val="0"/>
          <w:numId w:val="21"/>
        </w:numPr>
        <w:rPr>
          <w:rFonts w:ascii="Times New Roman" w:hAnsi="Times New Roman" w:cs="Times New Roman"/>
          <w:sz w:val="24"/>
          <w:szCs w:val="24"/>
        </w:rPr>
      </w:pPr>
      <w:r w:rsidRPr="00B87863">
        <w:rPr>
          <w:rFonts w:ascii="Times New Roman" w:hAnsi="Times New Roman" w:cs="Times New Roman"/>
          <w:sz w:val="24"/>
          <w:szCs w:val="24"/>
        </w:rPr>
        <w:t xml:space="preserve">Working </w:t>
      </w:r>
      <w:proofErr w:type="gramStart"/>
      <w:r w:rsidRPr="00B87863">
        <w:rPr>
          <w:rFonts w:ascii="Times New Roman" w:hAnsi="Times New Roman" w:cs="Times New Roman"/>
          <w:sz w:val="24"/>
          <w:szCs w:val="24"/>
        </w:rPr>
        <w:t>Experience  0</w:t>
      </w:r>
      <w:proofErr w:type="gramEnd"/>
      <w:r w:rsidRPr="00B87863">
        <w:rPr>
          <w:rFonts w:ascii="Times New Roman" w:hAnsi="Times New Roman" w:cs="Times New Roman"/>
          <w:sz w:val="24"/>
          <w:szCs w:val="24"/>
        </w:rPr>
        <w:t xml:space="preserve">-5yrs.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5-10yrs.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10-15yrs.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15yrs above.        </w:t>
      </w:r>
    </w:p>
    <w:p w:rsidR="00022890" w:rsidRPr="00B87863" w:rsidRDefault="00CF45AE">
      <w:pPr>
        <w:pStyle w:val="ListParagraph1"/>
        <w:rPr>
          <w:rFonts w:ascii="Times New Roman" w:hAnsi="Times New Roman" w:cs="Times New Roman"/>
          <w:sz w:val="24"/>
          <w:szCs w:val="24"/>
        </w:rPr>
      </w:pPr>
      <w:r w:rsidRPr="00B87863">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simplePos x="0" y="0"/>
                <wp:positionH relativeFrom="column">
                  <wp:posOffset>2840355</wp:posOffset>
                </wp:positionH>
                <wp:positionV relativeFrom="paragraph">
                  <wp:posOffset>148590</wp:posOffset>
                </wp:positionV>
                <wp:extent cx="240030" cy="228600"/>
                <wp:effectExtent l="11430" t="12700" r="15240" b="6350"/>
                <wp:wrapNone/>
                <wp:docPr id="2035456628" name="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228600"/>
                        </a:xfrm>
                        <a:prstGeom prst="roundRect">
                          <a:avLst>
                            <a:gd name="adj" fmla="val 0"/>
                          </a:avLst>
                        </a:prstGeom>
                        <a:solidFill>
                          <a:srgbClr val="FFFFFF"/>
                        </a:solidFill>
                        <a:ln w="12700">
                          <a:solidFill>
                            <a:srgbClr val="1F3763"/>
                          </a:solidFill>
                          <a:miter lim="800000"/>
                        </a:ln>
                      </wps:spPr>
                      <wps:bodyPr rot="0" vert="horz" wrap="square" lIns="91440" tIns="45720" rIns="91440" bIns="45720" anchor="t" anchorCtr="0" upright="1">
                        <a:noAutofit/>
                      </wps:bodyPr>
                    </wps:wsp>
                  </a:graphicData>
                </a:graphic>
              </wp:anchor>
            </w:drawing>
          </mc:Choice>
          <mc:Fallback>
            <w:pict>
              <v:roundrect w14:anchorId="7FFD1274" id="1039" o:spid="_x0000_s1026" style="position:absolute;margin-left:223.65pt;margin-top:11.7pt;width:18.9pt;height:18pt;flip:y;z-index:251662336;visibility:visible;mso-wrap-style:square;mso-wrap-distance-left:0;mso-wrap-distance-top:0;mso-wrap-distance-right:0;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" strokecolor="#1f3763" strokeweight="1pt">
                <v:stroke joinstyle="miter"/>
              </v:roundrect>
            </w:pict>
          </mc:Fallback>
        </mc:AlternateContent>
      </w:r>
      <w:r w:rsidRPr="00B87863">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simplePos x="0" y="0"/>
                <wp:positionH relativeFrom="column">
                  <wp:posOffset>4342130</wp:posOffset>
                </wp:positionH>
                <wp:positionV relativeFrom="paragraph">
                  <wp:posOffset>170815</wp:posOffset>
                </wp:positionV>
                <wp:extent cx="240030" cy="228600"/>
                <wp:effectExtent l="12700" t="6350" r="13970" b="12700"/>
                <wp:wrapNone/>
                <wp:docPr id="1884521209" name="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228600"/>
                        </a:xfrm>
                        <a:prstGeom prst="roundRect">
                          <a:avLst>
                            <a:gd name="adj" fmla="val 0"/>
                          </a:avLst>
                        </a:prstGeom>
                        <a:solidFill>
                          <a:srgbClr val="FFFFFF"/>
                        </a:solidFill>
                        <a:ln w="12700">
                          <a:solidFill>
                            <a:srgbClr val="1F3763"/>
                          </a:solidFill>
                          <a:miter lim="800000"/>
                        </a:ln>
                      </wps:spPr>
                      <wps:bodyPr rot="0" vert="horz" wrap="square" lIns="91440" tIns="45720" rIns="91440" bIns="45720" anchor="t" anchorCtr="0" upright="1">
                        <a:noAutofit/>
                      </wps:bodyPr>
                    </wps:wsp>
                  </a:graphicData>
                </a:graphic>
              </wp:anchor>
            </w:drawing>
          </mc:Choice>
          <mc:Fallback>
            <w:pict>
              <v:roundrect w14:anchorId="24543512" id="1038" o:spid="_x0000_s1026" style="position:absolute;margin-left:341.9pt;margin-top:13.45pt;width:18.9pt;height:18pt;flip:y;z-index:251663360;visibility:visible;mso-wrap-style:square;mso-wrap-distance-left:0;mso-wrap-distance-top:0;mso-wrap-distance-right:0;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" strokecolor="#1f3763" strokeweight="1pt">
                <v:stroke joinstyle="miter"/>
              </v:roundrect>
            </w:pict>
          </mc:Fallback>
        </mc:AlternateContent>
      </w:r>
      <w:r w:rsidRPr="00B87863">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simplePos x="0" y="0"/>
                <wp:positionH relativeFrom="column">
                  <wp:posOffset>5528310</wp:posOffset>
                </wp:positionH>
                <wp:positionV relativeFrom="paragraph">
                  <wp:posOffset>163195</wp:posOffset>
                </wp:positionV>
                <wp:extent cx="240030" cy="228600"/>
                <wp:effectExtent l="13335" t="8255" r="13335" b="10795"/>
                <wp:wrapNone/>
                <wp:docPr id="1612369668" name="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228600"/>
                        </a:xfrm>
                        <a:prstGeom prst="roundRect">
                          <a:avLst>
                            <a:gd name="adj" fmla="val 0"/>
                          </a:avLst>
                        </a:prstGeom>
                        <a:solidFill>
                          <a:srgbClr val="FFFFFF"/>
                        </a:solidFill>
                        <a:ln w="12700">
                          <a:solidFill>
                            <a:srgbClr val="1F3763"/>
                          </a:solidFill>
                          <a:miter lim="800000"/>
                        </a:ln>
                      </wps:spPr>
                      <wps:bodyPr rot="0" vert="horz" wrap="square" lIns="91440" tIns="45720" rIns="91440" bIns="45720" anchor="t" anchorCtr="0" upright="1">
                        <a:noAutofit/>
                      </wps:bodyPr>
                    </wps:wsp>
                  </a:graphicData>
                </a:graphic>
              </wp:anchor>
            </w:drawing>
          </mc:Choice>
          <mc:Fallback>
            <w:pict>
              <v:roundrect w14:anchorId="18A87A9C" id="1037" o:spid="_x0000_s1026" style="position:absolute;margin-left:435.3pt;margin-top:12.85pt;width:18.9pt;height:18pt;flip:y;z-index:251664384;visibility:visible;mso-wrap-style:square;mso-wrap-distance-left:0;mso-wrap-distance-top:0;mso-wrap-distance-right:0;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" strokecolor="#1f3763" strokeweight="1pt">
                <v:stroke joinstyle="miter"/>
              </v:roundrect>
            </w:pict>
          </mc:Fallback>
        </mc:AlternateContent>
      </w:r>
    </w:p>
    <w:p w:rsidR="00022890" w:rsidRPr="00B87863" w:rsidRDefault="00000000">
      <w:pPr>
        <w:pStyle w:val="ListParagraph1"/>
        <w:numPr>
          <w:ilvl w:val="0"/>
          <w:numId w:val="21"/>
        </w:numPr>
        <w:rPr>
          <w:rFonts w:ascii="Times New Roman" w:hAnsi="Times New Roman" w:cs="Times New Roman"/>
          <w:sz w:val="24"/>
          <w:szCs w:val="24"/>
        </w:rPr>
      </w:pPr>
      <w:r w:rsidRPr="00B87863">
        <w:rPr>
          <w:rFonts w:ascii="Times New Roman" w:hAnsi="Times New Roman" w:cs="Times New Roman"/>
          <w:sz w:val="24"/>
          <w:szCs w:val="24"/>
        </w:rPr>
        <w:t xml:space="preserve">Level of organization DEVELOPER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CONSULTANT              LOCAL AUTHORITY                    </w:t>
      </w:r>
    </w:p>
    <w:p w:rsidR="00022890" w:rsidRPr="00B87863" w:rsidRDefault="00022890">
      <w:pPr>
        <w:pStyle w:val="ListParagraph1"/>
        <w:rPr>
          <w:rFonts w:ascii="Times New Roman" w:hAnsi="Times New Roman" w:cs="Times New Roman"/>
          <w:sz w:val="24"/>
          <w:szCs w:val="24"/>
        </w:rPr>
      </w:pPr>
    </w:p>
    <w:p w:rsidR="00022890" w:rsidRPr="00B87863" w:rsidRDefault="00000000">
      <w:pPr>
        <w:pStyle w:val="ListParagraph1"/>
        <w:rPr>
          <w:rFonts w:ascii="Times New Roman" w:hAnsi="Times New Roman" w:cs="Times New Roman"/>
          <w:i/>
          <w:sz w:val="24"/>
          <w:szCs w:val="24"/>
        </w:rPr>
      </w:pPr>
      <w:r w:rsidRPr="00B87863">
        <w:rPr>
          <w:rFonts w:ascii="Times New Roman" w:hAnsi="Times New Roman" w:cs="Times New Roman"/>
          <w:sz w:val="24"/>
          <w:szCs w:val="24"/>
        </w:rPr>
        <w:lastRenderedPageBreak/>
        <w:t>OTHER (</w:t>
      </w:r>
      <w:r w:rsidRPr="00B87863">
        <w:rPr>
          <w:rFonts w:ascii="Times New Roman" w:hAnsi="Times New Roman" w:cs="Times New Roman"/>
          <w:i/>
          <w:sz w:val="24"/>
          <w:szCs w:val="24"/>
        </w:rPr>
        <w:t xml:space="preserve">please </w:t>
      </w:r>
      <w:proofErr w:type="gramStart"/>
      <w:r w:rsidRPr="00B87863">
        <w:rPr>
          <w:rFonts w:ascii="Times New Roman" w:hAnsi="Times New Roman" w:cs="Times New Roman"/>
          <w:i/>
          <w:sz w:val="24"/>
          <w:szCs w:val="24"/>
        </w:rPr>
        <w:t>specify )</w:t>
      </w:r>
      <w:proofErr w:type="gramEnd"/>
      <w:r w:rsidRPr="00B87863">
        <w:rPr>
          <w:rFonts w:ascii="Times New Roman" w:hAnsi="Times New Roman" w:cs="Times New Roman"/>
          <w:i/>
          <w:sz w:val="24"/>
          <w:szCs w:val="24"/>
        </w:rPr>
        <w:t>………………………………………………………………………</w:t>
      </w:r>
    </w:p>
    <w:p w:rsidR="00022890" w:rsidRPr="00B87863" w:rsidRDefault="00022890">
      <w:pPr>
        <w:pStyle w:val="ListParagraph1"/>
        <w:rPr>
          <w:rFonts w:ascii="Times New Roman" w:hAnsi="Times New Roman" w:cs="Times New Roman"/>
          <w:sz w:val="24"/>
          <w:szCs w:val="24"/>
        </w:rPr>
      </w:pPr>
    </w:p>
    <w:p w:rsidR="00022890" w:rsidRPr="00B87863" w:rsidRDefault="00022890">
      <w:pPr>
        <w:pStyle w:val="ListParagraph1"/>
        <w:rPr>
          <w:rFonts w:ascii="Times New Roman" w:hAnsi="Times New Roman" w:cs="Times New Roman"/>
          <w:sz w:val="24"/>
          <w:szCs w:val="24"/>
        </w:rPr>
      </w:pPr>
    </w:p>
    <w:p w:rsidR="00022890" w:rsidRPr="00B87863" w:rsidRDefault="00000000">
      <w:pPr>
        <w:pStyle w:val="ListParagraph1"/>
        <w:rPr>
          <w:rFonts w:ascii="Times New Roman" w:hAnsi="Times New Roman" w:cs="Times New Roman"/>
          <w:b/>
          <w:sz w:val="24"/>
          <w:szCs w:val="24"/>
          <w:u w:val="single"/>
        </w:rPr>
      </w:pPr>
      <w:r w:rsidRPr="00B87863">
        <w:rPr>
          <w:rFonts w:ascii="Times New Roman" w:hAnsi="Times New Roman" w:cs="Times New Roman"/>
          <w:b/>
          <w:sz w:val="24"/>
          <w:szCs w:val="24"/>
          <w:u w:val="single"/>
        </w:rPr>
        <w:t>SECTION B</w:t>
      </w:r>
    </w:p>
    <w:p w:rsidR="00022890" w:rsidRPr="00B87863" w:rsidRDefault="00000000">
      <w:pPr>
        <w:pStyle w:val="ListParagraph1"/>
        <w:numPr>
          <w:ilvl w:val="0"/>
          <w:numId w:val="22"/>
        </w:numPr>
        <w:rPr>
          <w:rFonts w:ascii="Times New Roman" w:hAnsi="Times New Roman" w:cs="Times New Roman"/>
          <w:sz w:val="24"/>
          <w:szCs w:val="24"/>
        </w:rPr>
      </w:pPr>
      <w:r w:rsidRPr="00B87863">
        <w:rPr>
          <w:rFonts w:ascii="Times New Roman" w:hAnsi="Times New Roman" w:cs="Times New Roman"/>
          <w:sz w:val="24"/>
          <w:szCs w:val="24"/>
        </w:rPr>
        <w:t xml:space="preserve">What is the percentage of abandoned housing projects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w:t>
      </w:r>
    </w:p>
    <w:p w:rsidR="00022890" w:rsidRPr="00B87863" w:rsidRDefault="00000000">
      <w:pPr>
        <w:pStyle w:val="ListParagraph1"/>
        <w:numPr>
          <w:ilvl w:val="1"/>
          <w:numId w:val="23"/>
        </w:numPr>
        <w:rPr>
          <w:rFonts w:ascii="Times New Roman" w:hAnsi="Times New Roman" w:cs="Times New Roman"/>
          <w:sz w:val="24"/>
          <w:szCs w:val="24"/>
        </w:rPr>
      </w:pPr>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25-</w:t>
      </w:r>
      <w:proofErr w:type="gramStart"/>
      <w:r w:rsidRPr="00B87863">
        <w:rPr>
          <w:rFonts w:ascii="Times New Roman" w:hAnsi="Times New Roman" w:cs="Times New Roman"/>
          <w:sz w:val="24"/>
          <w:szCs w:val="24"/>
        </w:rPr>
        <w:t>50.(</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50-</w:t>
      </w:r>
      <w:proofErr w:type="gramStart"/>
      <w:r w:rsidRPr="00B87863">
        <w:rPr>
          <w:rFonts w:ascii="Times New Roman" w:hAnsi="Times New Roman" w:cs="Times New Roman"/>
          <w:sz w:val="24"/>
          <w:szCs w:val="24"/>
        </w:rPr>
        <w:t>75.(</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75-100 </w:t>
      </w:r>
      <w:proofErr w:type="gramStart"/>
      <w:r w:rsidRPr="00B87863">
        <w:rPr>
          <w:rFonts w:ascii="Times New Roman" w:hAnsi="Times New Roman" w:cs="Times New Roman"/>
          <w:sz w:val="24"/>
          <w:szCs w:val="24"/>
        </w:rPr>
        <w:t>(    )</w:t>
      </w:r>
      <w:proofErr w:type="gramEnd"/>
    </w:p>
    <w:p w:rsidR="00022890" w:rsidRPr="00B87863" w:rsidRDefault="00022890">
      <w:pPr>
        <w:pStyle w:val="ListParagraph1"/>
        <w:rPr>
          <w:rFonts w:ascii="Times New Roman" w:hAnsi="Times New Roman" w:cs="Times New Roman"/>
          <w:sz w:val="24"/>
          <w:szCs w:val="24"/>
        </w:rPr>
      </w:pPr>
    </w:p>
    <w:p w:rsidR="00022890" w:rsidRPr="00B87863" w:rsidRDefault="00000000">
      <w:pPr>
        <w:pStyle w:val="ListParagraph1"/>
        <w:numPr>
          <w:ilvl w:val="0"/>
          <w:numId w:val="22"/>
        </w:numPr>
        <w:rPr>
          <w:rFonts w:ascii="Times New Roman" w:hAnsi="Times New Roman" w:cs="Times New Roman"/>
          <w:sz w:val="24"/>
          <w:szCs w:val="24"/>
        </w:rPr>
      </w:pPr>
      <w:r w:rsidRPr="00B87863">
        <w:rPr>
          <w:rFonts w:ascii="Times New Roman" w:hAnsi="Times New Roman" w:cs="Times New Roman"/>
          <w:sz w:val="24"/>
          <w:szCs w:val="24"/>
        </w:rPr>
        <w:t xml:space="preserve">What effect can the Abandonment of housing projects have on the value of properties around it? </w:t>
      </w:r>
    </w:p>
    <w:p w:rsidR="00022890" w:rsidRPr="00B87863" w:rsidRDefault="00000000">
      <w:pPr>
        <w:pStyle w:val="ListParagraph1"/>
        <w:rPr>
          <w:rFonts w:ascii="Times New Roman" w:hAnsi="Times New Roman" w:cs="Times New Roman"/>
          <w:sz w:val="24"/>
          <w:szCs w:val="24"/>
        </w:rPr>
      </w:pPr>
      <w:r w:rsidRPr="00B87863">
        <w:rPr>
          <w:rFonts w:ascii="Times New Roman" w:hAnsi="Times New Roman" w:cs="Times New Roman"/>
          <w:sz w:val="24"/>
          <w:szCs w:val="24"/>
        </w:rPr>
        <w:t xml:space="preserve">Positive </w:t>
      </w:r>
      <w:proofErr w:type="gramStart"/>
      <w:r w:rsidRPr="00B87863">
        <w:rPr>
          <w:rFonts w:ascii="Times New Roman" w:hAnsi="Times New Roman" w:cs="Times New Roman"/>
          <w:sz w:val="24"/>
          <w:szCs w:val="24"/>
        </w:rPr>
        <w:t>effect.(</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Negative effect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w:t>
      </w:r>
    </w:p>
    <w:p w:rsidR="00022890" w:rsidRPr="00B87863" w:rsidRDefault="00000000">
      <w:pPr>
        <w:pStyle w:val="ListParagraph1"/>
        <w:numPr>
          <w:ilvl w:val="0"/>
          <w:numId w:val="22"/>
        </w:numPr>
        <w:rPr>
          <w:rFonts w:ascii="Times New Roman" w:hAnsi="Times New Roman" w:cs="Times New Roman"/>
          <w:sz w:val="24"/>
          <w:szCs w:val="24"/>
        </w:rPr>
      </w:pPr>
      <w:r w:rsidRPr="00B87863">
        <w:rPr>
          <w:rFonts w:ascii="Times New Roman" w:hAnsi="Times New Roman" w:cs="Times New Roman"/>
          <w:sz w:val="24"/>
          <w:szCs w:val="24"/>
        </w:rPr>
        <w:t xml:space="preserve">Which of the finance factors that constitutes high in the abandonment of housing projects? </w:t>
      </w:r>
    </w:p>
    <w:p w:rsidR="00022890" w:rsidRPr="00B87863" w:rsidRDefault="00000000">
      <w:pPr>
        <w:pStyle w:val="ListParagraph1"/>
        <w:rPr>
          <w:rFonts w:ascii="Times New Roman" w:hAnsi="Times New Roman" w:cs="Times New Roman"/>
          <w:sz w:val="24"/>
          <w:szCs w:val="24"/>
        </w:rPr>
      </w:pPr>
      <w:r w:rsidRPr="00B87863">
        <w:rPr>
          <w:rFonts w:ascii="Times New Roman" w:hAnsi="Times New Roman" w:cs="Times New Roman"/>
          <w:sz w:val="24"/>
          <w:szCs w:val="24"/>
        </w:rPr>
        <w:t xml:space="preserve">Bankruptcy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                            late payment to the contractor.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                                                Over budget.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                         Finance </w:t>
      </w:r>
      <w:proofErr w:type="gramStart"/>
      <w:r w:rsidRPr="00B87863">
        <w:rPr>
          <w:rFonts w:ascii="Times New Roman" w:hAnsi="Times New Roman" w:cs="Times New Roman"/>
          <w:sz w:val="24"/>
          <w:szCs w:val="24"/>
        </w:rPr>
        <w:t>crisis  (</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w:t>
      </w:r>
    </w:p>
    <w:p w:rsidR="00022890" w:rsidRPr="00B87863" w:rsidRDefault="00000000">
      <w:pPr>
        <w:pStyle w:val="ListParagraph1"/>
        <w:numPr>
          <w:ilvl w:val="0"/>
          <w:numId w:val="22"/>
        </w:numPr>
        <w:rPr>
          <w:rFonts w:ascii="Times New Roman" w:hAnsi="Times New Roman" w:cs="Times New Roman"/>
          <w:sz w:val="24"/>
          <w:szCs w:val="24"/>
        </w:rPr>
      </w:pPr>
      <w:r w:rsidRPr="00B87863">
        <w:rPr>
          <w:rFonts w:ascii="Times New Roman" w:hAnsi="Times New Roman" w:cs="Times New Roman"/>
          <w:sz w:val="24"/>
          <w:szCs w:val="24"/>
        </w:rPr>
        <w:t xml:space="preserve">Does the change in government policies affect the housing project? </w:t>
      </w:r>
    </w:p>
    <w:p w:rsidR="00022890" w:rsidRPr="00B87863" w:rsidRDefault="00000000">
      <w:pPr>
        <w:pStyle w:val="ListParagraph1"/>
        <w:rPr>
          <w:rFonts w:ascii="Times New Roman" w:hAnsi="Times New Roman" w:cs="Times New Roman"/>
          <w:sz w:val="24"/>
          <w:szCs w:val="24"/>
        </w:rPr>
      </w:pPr>
      <w:r w:rsidRPr="00B87863">
        <w:rPr>
          <w:rFonts w:ascii="Times New Roman" w:hAnsi="Times New Roman" w:cs="Times New Roman"/>
          <w:sz w:val="24"/>
          <w:szCs w:val="24"/>
        </w:rPr>
        <w:t>Yes</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No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w:t>
      </w:r>
    </w:p>
    <w:p w:rsidR="00022890" w:rsidRPr="00B87863" w:rsidRDefault="00000000">
      <w:pPr>
        <w:pStyle w:val="ListParagraph1"/>
        <w:numPr>
          <w:ilvl w:val="0"/>
          <w:numId w:val="22"/>
        </w:numPr>
        <w:rPr>
          <w:rFonts w:ascii="Times New Roman" w:hAnsi="Times New Roman" w:cs="Times New Roman"/>
          <w:sz w:val="24"/>
          <w:szCs w:val="24"/>
        </w:rPr>
      </w:pPr>
      <w:r w:rsidRPr="00B87863">
        <w:rPr>
          <w:rFonts w:ascii="Times New Roman" w:hAnsi="Times New Roman" w:cs="Times New Roman"/>
          <w:sz w:val="24"/>
          <w:szCs w:val="24"/>
        </w:rPr>
        <w:t xml:space="preserve">Does the inflation constitute to the abandonment of housing projects? </w:t>
      </w:r>
    </w:p>
    <w:p w:rsidR="00022890" w:rsidRPr="00B87863" w:rsidRDefault="00000000">
      <w:pPr>
        <w:pStyle w:val="ListParagraph1"/>
        <w:rPr>
          <w:rFonts w:ascii="Times New Roman" w:hAnsi="Times New Roman" w:cs="Times New Roman"/>
          <w:sz w:val="24"/>
          <w:szCs w:val="24"/>
        </w:rPr>
      </w:pPr>
      <w:r w:rsidRPr="00B87863">
        <w:rPr>
          <w:rFonts w:ascii="Times New Roman" w:hAnsi="Times New Roman" w:cs="Times New Roman"/>
          <w:sz w:val="24"/>
          <w:szCs w:val="24"/>
        </w:rPr>
        <w:t xml:space="preserve">Yes. </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No  (</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Maybe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w:t>
      </w:r>
    </w:p>
    <w:p w:rsidR="00022890" w:rsidRPr="00B87863" w:rsidRDefault="00000000">
      <w:pPr>
        <w:pStyle w:val="ListParagraph1"/>
        <w:numPr>
          <w:ilvl w:val="0"/>
          <w:numId w:val="22"/>
        </w:numPr>
        <w:rPr>
          <w:rFonts w:ascii="Times New Roman" w:hAnsi="Times New Roman" w:cs="Times New Roman"/>
          <w:sz w:val="24"/>
          <w:szCs w:val="24"/>
        </w:rPr>
      </w:pPr>
      <w:r w:rsidRPr="00B87863">
        <w:rPr>
          <w:rFonts w:ascii="Times New Roman" w:hAnsi="Times New Roman" w:cs="Times New Roman"/>
          <w:sz w:val="24"/>
          <w:szCs w:val="24"/>
        </w:rPr>
        <w:t xml:space="preserve">Does the technical problems affect the housing projects on site </w:t>
      </w:r>
    </w:p>
    <w:p w:rsidR="00022890" w:rsidRPr="00B87863" w:rsidRDefault="00000000">
      <w:pPr>
        <w:pStyle w:val="ListParagraph1"/>
        <w:rPr>
          <w:rFonts w:ascii="Times New Roman" w:hAnsi="Times New Roman" w:cs="Times New Roman"/>
          <w:sz w:val="24"/>
          <w:szCs w:val="24"/>
        </w:rPr>
      </w:pPr>
      <w:r w:rsidRPr="00B87863">
        <w:rPr>
          <w:rFonts w:ascii="Times New Roman" w:hAnsi="Times New Roman" w:cs="Times New Roman"/>
          <w:sz w:val="24"/>
          <w:szCs w:val="24"/>
        </w:rPr>
        <w:t xml:space="preserve">Yes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                         </w:t>
      </w:r>
      <w:proofErr w:type="gramStart"/>
      <w:r w:rsidRPr="00B87863">
        <w:rPr>
          <w:rFonts w:ascii="Times New Roman" w:hAnsi="Times New Roman" w:cs="Times New Roman"/>
          <w:sz w:val="24"/>
          <w:szCs w:val="24"/>
        </w:rPr>
        <w:t>No  (</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Maybe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w:t>
      </w:r>
    </w:p>
    <w:p w:rsidR="00022890" w:rsidRPr="00B87863" w:rsidRDefault="00000000">
      <w:pPr>
        <w:pStyle w:val="ListParagraph1"/>
        <w:numPr>
          <w:ilvl w:val="0"/>
          <w:numId w:val="22"/>
        </w:numPr>
        <w:rPr>
          <w:rFonts w:ascii="Times New Roman" w:hAnsi="Times New Roman" w:cs="Times New Roman"/>
          <w:sz w:val="24"/>
          <w:szCs w:val="24"/>
        </w:rPr>
      </w:pPr>
      <w:r w:rsidRPr="00B87863">
        <w:rPr>
          <w:rFonts w:ascii="Times New Roman" w:hAnsi="Times New Roman" w:cs="Times New Roman"/>
          <w:sz w:val="24"/>
          <w:szCs w:val="24"/>
        </w:rPr>
        <w:t>Is the lack of feasibility study affect the housing project?</w:t>
      </w:r>
    </w:p>
    <w:p w:rsidR="00022890" w:rsidRPr="00B87863" w:rsidRDefault="00000000">
      <w:pPr>
        <w:pStyle w:val="ListParagraph1"/>
        <w:rPr>
          <w:rFonts w:ascii="Times New Roman" w:hAnsi="Times New Roman" w:cs="Times New Roman"/>
          <w:sz w:val="24"/>
          <w:szCs w:val="24"/>
        </w:rPr>
      </w:pPr>
      <w:r w:rsidRPr="00B87863">
        <w:rPr>
          <w:rFonts w:ascii="Times New Roman" w:hAnsi="Times New Roman" w:cs="Times New Roman"/>
          <w:sz w:val="24"/>
          <w:szCs w:val="24"/>
        </w:rPr>
        <w:t xml:space="preserve">Yes.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                       No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                        Maybe </w:t>
      </w:r>
      <w:proofErr w:type="gramStart"/>
      <w:r w:rsidRPr="00B87863">
        <w:rPr>
          <w:rFonts w:ascii="Times New Roman" w:hAnsi="Times New Roman" w:cs="Times New Roman"/>
          <w:sz w:val="24"/>
          <w:szCs w:val="24"/>
        </w:rPr>
        <w:t>(    )</w:t>
      </w:r>
      <w:proofErr w:type="gramEnd"/>
    </w:p>
    <w:p w:rsidR="00022890" w:rsidRPr="00B87863" w:rsidRDefault="00000000">
      <w:pPr>
        <w:pStyle w:val="ListParagraph1"/>
        <w:numPr>
          <w:ilvl w:val="0"/>
          <w:numId w:val="22"/>
        </w:numPr>
        <w:rPr>
          <w:rFonts w:ascii="Times New Roman" w:hAnsi="Times New Roman" w:cs="Times New Roman"/>
          <w:sz w:val="24"/>
          <w:szCs w:val="24"/>
        </w:rPr>
      </w:pPr>
      <w:r w:rsidRPr="00B87863">
        <w:rPr>
          <w:rFonts w:ascii="Times New Roman" w:hAnsi="Times New Roman" w:cs="Times New Roman"/>
          <w:sz w:val="24"/>
          <w:szCs w:val="24"/>
        </w:rPr>
        <w:t xml:space="preserve">Does the lack of understanding of developer about the requirements of Lowe’s and regulations affect the housing projects? </w:t>
      </w:r>
    </w:p>
    <w:p w:rsidR="00022890" w:rsidRPr="00B87863" w:rsidRDefault="00000000">
      <w:pPr>
        <w:pStyle w:val="ListParagraph1"/>
        <w:rPr>
          <w:rFonts w:ascii="Times New Roman" w:hAnsi="Times New Roman" w:cs="Times New Roman"/>
          <w:sz w:val="24"/>
          <w:szCs w:val="24"/>
        </w:rPr>
      </w:pPr>
      <w:r w:rsidRPr="00B87863">
        <w:rPr>
          <w:rFonts w:ascii="Times New Roman" w:hAnsi="Times New Roman" w:cs="Times New Roman"/>
          <w:sz w:val="24"/>
          <w:szCs w:val="24"/>
        </w:rPr>
        <w:t xml:space="preserve">Yes </w:t>
      </w:r>
      <w:proofErr w:type="gramStart"/>
      <w:r w:rsidRPr="00B87863">
        <w:rPr>
          <w:rFonts w:ascii="Times New Roman" w:hAnsi="Times New Roman" w:cs="Times New Roman"/>
          <w:sz w:val="24"/>
          <w:szCs w:val="24"/>
        </w:rPr>
        <w:t>(  )</w:t>
      </w:r>
      <w:proofErr w:type="gramEnd"/>
      <w:r w:rsidRPr="00B87863">
        <w:rPr>
          <w:rFonts w:ascii="Times New Roman" w:hAnsi="Times New Roman" w:cs="Times New Roman"/>
          <w:sz w:val="24"/>
          <w:szCs w:val="24"/>
        </w:rPr>
        <w:t xml:space="preserve">                                No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                             Maybe </w:t>
      </w:r>
      <w:proofErr w:type="gramStart"/>
      <w:r w:rsidRPr="00B87863">
        <w:rPr>
          <w:rFonts w:ascii="Times New Roman" w:hAnsi="Times New Roman" w:cs="Times New Roman"/>
          <w:sz w:val="24"/>
          <w:szCs w:val="24"/>
        </w:rPr>
        <w:t xml:space="preserve">(  </w:t>
      </w:r>
      <w:proofErr w:type="gramEnd"/>
      <w:r w:rsidRPr="00B87863">
        <w:rPr>
          <w:rFonts w:ascii="Times New Roman" w:hAnsi="Times New Roman" w:cs="Times New Roman"/>
          <w:sz w:val="24"/>
          <w:szCs w:val="24"/>
        </w:rPr>
        <w:t xml:space="preserve"> )</w:t>
      </w:r>
    </w:p>
    <w:p w:rsidR="00022890" w:rsidRPr="00B87863" w:rsidRDefault="00000000">
      <w:pPr>
        <w:pStyle w:val="ListParagraph1"/>
        <w:numPr>
          <w:ilvl w:val="0"/>
          <w:numId w:val="22"/>
        </w:numPr>
        <w:rPr>
          <w:rFonts w:ascii="Times New Roman" w:hAnsi="Times New Roman" w:cs="Times New Roman"/>
          <w:sz w:val="24"/>
          <w:szCs w:val="24"/>
        </w:rPr>
      </w:pPr>
      <w:proofErr w:type="gramStart"/>
      <w:r w:rsidRPr="00B87863">
        <w:rPr>
          <w:rFonts w:ascii="Times New Roman" w:hAnsi="Times New Roman" w:cs="Times New Roman"/>
          <w:sz w:val="24"/>
          <w:szCs w:val="24"/>
        </w:rPr>
        <w:t>Does</w:t>
      </w:r>
      <w:proofErr w:type="gramEnd"/>
      <w:r w:rsidRPr="00B87863">
        <w:rPr>
          <w:rFonts w:ascii="Times New Roman" w:hAnsi="Times New Roman" w:cs="Times New Roman"/>
          <w:sz w:val="24"/>
          <w:szCs w:val="24"/>
        </w:rPr>
        <w:t xml:space="preserve"> the investors, real estate developers and buyers are </w:t>
      </w:r>
      <w:proofErr w:type="spellStart"/>
      <w:r w:rsidRPr="00B87863">
        <w:rPr>
          <w:rFonts w:ascii="Times New Roman" w:hAnsi="Times New Roman" w:cs="Times New Roman"/>
          <w:sz w:val="24"/>
          <w:szCs w:val="24"/>
        </w:rPr>
        <w:t>afraiding</w:t>
      </w:r>
      <w:proofErr w:type="spellEnd"/>
      <w:r w:rsidRPr="00B87863">
        <w:rPr>
          <w:rFonts w:ascii="Times New Roman" w:hAnsi="Times New Roman" w:cs="Times New Roman"/>
          <w:sz w:val="24"/>
          <w:szCs w:val="24"/>
        </w:rPr>
        <w:t xml:space="preserve"> to invest in housing in </w:t>
      </w:r>
      <w:proofErr w:type="spellStart"/>
      <w:r w:rsidRPr="00B87863">
        <w:rPr>
          <w:rFonts w:ascii="Times New Roman" w:hAnsi="Times New Roman" w:cs="Times New Roman"/>
          <w:sz w:val="24"/>
          <w:szCs w:val="24"/>
        </w:rPr>
        <w:t>omu-aran</w:t>
      </w:r>
      <w:proofErr w:type="spellEnd"/>
      <w:r w:rsidRPr="00B87863">
        <w:rPr>
          <w:rFonts w:ascii="Times New Roman" w:hAnsi="Times New Roman" w:cs="Times New Roman"/>
          <w:sz w:val="24"/>
          <w:szCs w:val="24"/>
        </w:rPr>
        <w:t xml:space="preserve"> town? </w:t>
      </w:r>
    </w:p>
    <w:p w:rsidR="00022890" w:rsidRPr="00B87863" w:rsidRDefault="00000000">
      <w:pPr>
        <w:pStyle w:val="ListParagraph1"/>
        <w:rPr>
          <w:rFonts w:ascii="Times New Roman" w:hAnsi="Times New Roman" w:cs="Times New Roman"/>
          <w:sz w:val="24"/>
          <w:szCs w:val="24"/>
        </w:rPr>
      </w:pPr>
      <w:proofErr w:type="gramStart"/>
      <w:r w:rsidRPr="00B87863">
        <w:rPr>
          <w:rFonts w:ascii="Times New Roman" w:hAnsi="Times New Roman" w:cs="Times New Roman"/>
          <w:sz w:val="24"/>
          <w:szCs w:val="24"/>
        </w:rPr>
        <w:t>Yes.(  )</w:t>
      </w:r>
      <w:proofErr w:type="gramEnd"/>
      <w:r w:rsidRPr="00B87863">
        <w:rPr>
          <w:rFonts w:ascii="Times New Roman" w:hAnsi="Times New Roman" w:cs="Times New Roman"/>
          <w:sz w:val="24"/>
          <w:szCs w:val="24"/>
        </w:rPr>
        <w:t xml:space="preserve">                               </w:t>
      </w:r>
      <w:proofErr w:type="gramStart"/>
      <w:r w:rsidRPr="00B87863">
        <w:rPr>
          <w:rFonts w:ascii="Times New Roman" w:hAnsi="Times New Roman" w:cs="Times New Roman"/>
          <w:sz w:val="24"/>
          <w:szCs w:val="24"/>
        </w:rPr>
        <w:t>No(    )</w:t>
      </w:r>
      <w:proofErr w:type="gramEnd"/>
    </w:p>
    <w:p w:rsidR="00022890" w:rsidRPr="00B87863" w:rsidRDefault="00000000">
      <w:pPr>
        <w:pStyle w:val="ListParagraph1"/>
        <w:numPr>
          <w:ilvl w:val="0"/>
          <w:numId w:val="22"/>
        </w:numPr>
        <w:pBdr>
          <w:bottom w:val="single" w:sz="6" w:space="1" w:color="auto"/>
        </w:pBdr>
        <w:rPr>
          <w:rFonts w:ascii="Times New Roman" w:hAnsi="Times New Roman" w:cs="Times New Roman"/>
          <w:sz w:val="24"/>
          <w:szCs w:val="24"/>
        </w:rPr>
      </w:pPr>
      <w:r w:rsidRPr="00B87863">
        <w:rPr>
          <w:rFonts w:ascii="Times New Roman" w:hAnsi="Times New Roman" w:cs="Times New Roman"/>
          <w:sz w:val="24"/>
          <w:szCs w:val="24"/>
        </w:rPr>
        <w:t xml:space="preserve">Please recommend a way in which the Abandonment of housing projects could be prevented and curbed. </w:t>
      </w:r>
    </w:p>
    <w:p w:rsidR="00022890" w:rsidRPr="00B87863" w:rsidRDefault="00000000">
      <w:pPr>
        <w:ind w:left="360"/>
        <w:rPr>
          <w:rFonts w:ascii="Times New Roman" w:hAnsi="Times New Roman" w:cs="Times New Roman"/>
          <w:sz w:val="24"/>
          <w:szCs w:val="24"/>
        </w:rPr>
      </w:pPr>
      <w:r w:rsidRPr="00B87863">
        <w:rPr>
          <w:rFonts w:ascii="Times New Roman" w:hAnsi="Times New Roman" w:cs="Times New Roman"/>
          <w:sz w:val="24"/>
          <w:szCs w:val="24"/>
        </w:rPr>
        <w:t>-----------------------------------------------------------------------------------------------------------------------------------------------------------------------------------------------------------------------------------------------------------------------------------------------------------------------------------------------------------------------------</w:t>
      </w:r>
    </w:p>
    <w:sectPr w:rsidR="00022890" w:rsidRPr="00B87863" w:rsidSect="00110E8B">
      <w:pgSz w:w="12240" w:h="15840"/>
      <w:pgMar w:top="1440" w:right="1354" w:bottom="90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3CF" w:rsidRDefault="009863CF" w:rsidP="00110E8B">
      <w:pPr>
        <w:spacing w:after="0" w:line="240" w:lineRule="auto"/>
      </w:pPr>
      <w:r>
        <w:separator/>
      </w:r>
    </w:p>
  </w:endnote>
  <w:endnote w:type="continuationSeparator" w:id="0">
    <w:p w:rsidR="009863CF" w:rsidRDefault="009863CF" w:rsidP="0011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653336"/>
      <w:docPartObj>
        <w:docPartGallery w:val="Page Numbers (Bottom of Page)"/>
        <w:docPartUnique/>
      </w:docPartObj>
    </w:sdtPr>
    <w:sdtEndPr>
      <w:rPr>
        <w:noProof/>
      </w:rPr>
    </w:sdtEndPr>
    <w:sdtContent>
      <w:p w:rsidR="00110E8B" w:rsidRDefault="0011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10E8B" w:rsidRDefault="00110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3CF" w:rsidRDefault="009863CF" w:rsidP="00110E8B">
      <w:pPr>
        <w:spacing w:after="0" w:line="240" w:lineRule="auto"/>
      </w:pPr>
      <w:r>
        <w:separator/>
      </w:r>
    </w:p>
  </w:footnote>
  <w:footnote w:type="continuationSeparator" w:id="0">
    <w:p w:rsidR="009863CF" w:rsidRDefault="009863CF" w:rsidP="00110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688" w:hanging="608"/>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00000003"/>
    <w:lvl w:ilvl="0">
      <w:start w:val="1"/>
      <w:numFmt w:val="lowerRoman"/>
      <w:lvlText w:val="%1."/>
      <w:lvlJc w:val="righ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5"/>
    <w:multiLevelType w:val="multilevel"/>
    <w:tmpl w:val="00000005"/>
    <w:lvl w:ilvl="0">
      <w:start w:val="1"/>
      <w:numFmt w:val="lowerRoman"/>
      <w:lvlText w:val="%1."/>
      <w:lvlJc w:val="right"/>
      <w:pPr>
        <w:ind w:left="720" w:hanging="360"/>
      </w:pPr>
    </w:lvl>
    <w:lvl w:ilvl="1">
      <w:start w:val="1"/>
      <w:numFmt w:val="upp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6"/>
    <w:multiLevelType w:val="multilevel"/>
    <w:tmpl w:val="000000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A"/>
    <w:multiLevelType w:val="multilevel"/>
    <w:tmpl w:val="0000000A"/>
    <w:lvl w:ilvl="0">
      <w:start w:val="5"/>
      <w:numFmt w:val="decimal"/>
      <w:lvlText w:val="%1"/>
      <w:lvlJc w:val="left"/>
      <w:pPr>
        <w:ind w:left="464" w:hanging="46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000000B"/>
    <w:multiLevelType w:val="multilevel"/>
    <w:tmpl w:val="0000000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C"/>
    <w:multiLevelType w:val="multilevel"/>
    <w:tmpl w:val="000000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D"/>
    <w:multiLevelType w:val="multilevel"/>
    <w:tmpl w:val="0000000D"/>
    <w:lvl w:ilvl="0">
      <w:start w:val="1"/>
      <w:numFmt w:val="decimal"/>
      <w:lvlText w:val="%1.0"/>
      <w:lvlJc w:val="left"/>
      <w:pPr>
        <w:ind w:left="936" w:hanging="576"/>
      </w:pPr>
      <w:rPr>
        <w:rFonts w:hint="default"/>
      </w:rPr>
    </w:lvl>
    <w:lvl w:ilvl="1">
      <w:start w:val="1"/>
      <w:numFmt w:val="decimal"/>
      <w:lvlText w:val="%1.%2"/>
      <w:lvlJc w:val="left"/>
      <w:pPr>
        <w:ind w:left="1656" w:hanging="576"/>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9" w15:restartNumberingAfterBreak="0">
    <w:nsid w:val="0000000E"/>
    <w:multiLevelType w:val="multilevel"/>
    <w:tmpl w:val="0000000E"/>
    <w:lvl w:ilvl="0">
      <w:start w:val="1"/>
      <w:numFmt w:val="decimal"/>
      <w:lvlText w:val="%1"/>
      <w:lvlJc w:val="left"/>
      <w:pPr>
        <w:ind w:left="437" w:hanging="437"/>
      </w:pPr>
      <w:rPr>
        <w:rFonts w:hint="default"/>
      </w:rPr>
    </w:lvl>
    <w:lvl w:ilvl="1">
      <w:start w:val="25"/>
      <w:numFmt w:val="decimal"/>
      <w:lvlText w:val="%1-%2"/>
      <w:lvlJc w:val="left"/>
      <w:pPr>
        <w:ind w:left="1157" w:hanging="43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000000F"/>
    <w:multiLevelType w:val="multilevel"/>
    <w:tmpl w:val="000000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10"/>
    <w:multiLevelType w:val="multilevel"/>
    <w:tmpl w:val="00000010"/>
    <w:lvl w:ilvl="0">
      <w:start w:val="1"/>
      <w:numFmt w:val="upperRoman"/>
      <w:lvlText w:val="%1."/>
      <w:lvlJc w:val="right"/>
      <w:pPr>
        <w:ind w:left="795" w:hanging="360"/>
      </w:pPr>
    </w:lvl>
    <w:lvl w:ilvl="1">
      <w:start w:val="8"/>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235" w:hanging="1800"/>
      </w:pPr>
      <w:rPr>
        <w:rFonts w:hint="default"/>
      </w:rPr>
    </w:lvl>
  </w:abstractNum>
  <w:abstractNum w:abstractNumId="12" w15:restartNumberingAfterBreak="0">
    <w:nsid w:val="00000012"/>
    <w:multiLevelType w:val="multilevel"/>
    <w:tmpl w:val="0000001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13"/>
    <w:multiLevelType w:val="multilevel"/>
    <w:tmpl w:val="000000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15"/>
    <w:multiLevelType w:val="multilevel"/>
    <w:tmpl w:val="0000001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16"/>
    <w:multiLevelType w:val="multilevel"/>
    <w:tmpl w:val="000000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8"/>
    <w:multiLevelType w:val="multilevel"/>
    <w:tmpl w:val="0000001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0000019"/>
    <w:multiLevelType w:val="multilevel"/>
    <w:tmpl w:val="0000001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1A"/>
    <w:multiLevelType w:val="multilevel"/>
    <w:tmpl w:val="0000001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C"/>
    <w:multiLevelType w:val="multilevel"/>
    <w:tmpl w:val="000000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D"/>
    <w:multiLevelType w:val="multilevel"/>
    <w:tmpl w:val="0000001D"/>
    <w:lvl w:ilvl="0">
      <w:start w:val="1"/>
      <w:numFmt w:val="decimal"/>
      <w:lvlText w:val="%1.0"/>
      <w:lvlJc w:val="left"/>
      <w:pPr>
        <w:ind w:left="927" w:hanging="927"/>
      </w:pPr>
      <w:rPr>
        <w:rFonts w:hint="default"/>
        <w:b w:val="0"/>
      </w:rPr>
    </w:lvl>
    <w:lvl w:ilvl="1">
      <w:start w:val="1"/>
      <w:numFmt w:val="decimal"/>
      <w:lvlText w:val="%1.%2"/>
      <w:lvlJc w:val="left"/>
      <w:pPr>
        <w:ind w:left="1647" w:hanging="927"/>
      </w:pPr>
      <w:rPr>
        <w:rFonts w:hint="default"/>
        <w:b/>
      </w:rPr>
    </w:lvl>
    <w:lvl w:ilvl="2">
      <w:start w:val="1"/>
      <w:numFmt w:val="decimal"/>
      <w:lvlText w:val="%1.%2.%3"/>
      <w:lvlJc w:val="left"/>
      <w:pPr>
        <w:ind w:left="2367" w:hanging="927"/>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1" w15:restartNumberingAfterBreak="0">
    <w:nsid w:val="00000020"/>
    <w:multiLevelType w:val="multilevel"/>
    <w:tmpl w:val="00000020"/>
    <w:lvl w:ilvl="0">
      <w:start w:val="2"/>
      <w:numFmt w:val="decimal"/>
      <w:lvlText w:val="%1"/>
      <w:lvlJc w:val="left"/>
      <w:pPr>
        <w:ind w:left="657" w:hanging="657"/>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D8F3368"/>
    <w:multiLevelType w:val="multilevel"/>
    <w:tmpl w:val="4D8F33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892699">
    <w:abstractNumId w:val="20"/>
  </w:num>
  <w:num w:numId="2" w16cid:durableId="1856309921">
    <w:abstractNumId w:val="8"/>
  </w:num>
  <w:num w:numId="3" w16cid:durableId="30767790">
    <w:abstractNumId w:val="18"/>
  </w:num>
  <w:num w:numId="4" w16cid:durableId="1930037873">
    <w:abstractNumId w:val="16"/>
  </w:num>
  <w:num w:numId="5" w16cid:durableId="1463376788">
    <w:abstractNumId w:val="22"/>
  </w:num>
  <w:num w:numId="6" w16cid:durableId="1160998716">
    <w:abstractNumId w:val="7"/>
  </w:num>
  <w:num w:numId="7" w16cid:durableId="784662654">
    <w:abstractNumId w:val="19"/>
  </w:num>
  <w:num w:numId="8" w16cid:durableId="36782736">
    <w:abstractNumId w:val="3"/>
  </w:num>
  <w:num w:numId="9" w16cid:durableId="1737702277">
    <w:abstractNumId w:val="21"/>
  </w:num>
  <w:num w:numId="10" w16cid:durableId="826213357">
    <w:abstractNumId w:val="12"/>
  </w:num>
  <w:num w:numId="11" w16cid:durableId="217013608">
    <w:abstractNumId w:val="4"/>
  </w:num>
  <w:num w:numId="12" w16cid:durableId="1298993011">
    <w:abstractNumId w:val="11"/>
  </w:num>
  <w:num w:numId="13" w16cid:durableId="179398920">
    <w:abstractNumId w:val="6"/>
  </w:num>
  <w:num w:numId="14" w16cid:durableId="842939879">
    <w:abstractNumId w:val="2"/>
  </w:num>
  <w:num w:numId="15" w16cid:durableId="2025863676">
    <w:abstractNumId w:val="13"/>
  </w:num>
  <w:num w:numId="16" w16cid:durableId="1057897157">
    <w:abstractNumId w:val="15"/>
  </w:num>
  <w:num w:numId="17" w16cid:durableId="775978665">
    <w:abstractNumId w:val="10"/>
  </w:num>
  <w:num w:numId="18" w16cid:durableId="1193155025">
    <w:abstractNumId w:val="5"/>
  </w:num>
  <w:num w:numId="19" w16cid:durableId="1869752497">
    <w:abstractNumId w:val="17"/>
  </w:num>
  <w:num w:numId="20" w16cid:durableId="824126915">
    <w:abstractNumId w:val="14"/>
  </w:num>
  <w:num w:numId="21" w16cid:durableId="1761487798">
    <w:abstractNumId w:val="1"/>
  </w:num>
  <w:num w:numId="22" w16cid:durableId="1626810496">
    <w:abstractNumId w:val="0"/>
  </w:num>
  <w:num w:numId="23" w16cid:durableId="1460954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90"/>
    <w:rsid w:val="000013FB"/>
    <w:rsid w:val="00022890"/>
    <w:rsid w:val="000E1E59"/>
    <w:rsid w:val="000F1544"/>
    <w:rsid w:val="00110E8B"/>
    <w:rsid w:val="00146475"/>
    <w:rsid w:val="001C7F9E"/>
    <w:rsid w:val="0032368D"/>
    <w:rsid w:val="003607DA"/>
    <w:rsid w:val="003F54EF"/>
    <w:rsid w:val="00465B1D"/>
    <w:rsid w:val="0049111A"/>
    <w:rsid w:val="004E0CE4"/>
    <w:rsid w:val="00517467"/>
    <w:rsid w:val="00567520"/>
    <w:rsid w:val="00694D26"/>
    <w:rsid w:val="0076757C"/>
    <w:rsid w:val="007917AD"/>
    <w:rsid w:val="00794A42"/>
    <w:rsid w:val="007B7ADC"/>
    <w:rsid w:val="007C574D"/>
    <w:rsid w:val="007F6B96"/>
    <w:rsid w:val="00832B01"/>
    <w:rsid w:val="00874981"/>
    <w:rsid w:val="008D4D17"/>
    <w:rsid w:val="008D70C1"/>
    <w:rsid w:val="0092692F"/>
    <w:rsid w:val="009450A2"/>
    <w:rsid w:val="009863CF"/>
    <w:rsid w:val="009D684D"/>
    <w:rsid w:val="009E0751"/>
    <w:rsid w:val="00B0128A"/>
    <w:rsid w:val="00B234E4"/>
    <w:rsid w:val="00B726A9"/>
    <w:rsid w:val="00B768A6"/>
    <w:rsid w:val="00B87863"/>
    <w:rsid w:val="00C162F0"/>
    <w:rsid w:val="00C47C3C"/>
    <w:rsid w:val="00CF45AE"/>
    <w:rsid w:val="00DC44C1"/>
    <w:rsid w:val="00E15AB5"/>
    <w:rsid w:val="00E62753"/>
    <w:rsid w:val="00F50C2F"/>
    <w:rsid w:val="00F627A0"/>
    <w:rsid w:val="00F766D1"/>
    <w:rsid w:val="00FF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01FE2A6-4EA2-4383-941C-AF7B3910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880">
      <w:bodyDiv w:val="1"/>
      <w:marLeft w:val="0"/>
      <w:marRight w:val="0"/>
      <w:marTop w:val="0"/>
      <w:marBottom w:val="0"/>
      <w:divBdr>
        <w:top w:val="none" w:sz="0" w:space="0" w:color="auto"/>
        <w:left w:val="none" w:sz="0" w:space="0" w:color="auto"/>
        <w:bottom w:val="none" w:sz="0" w:space="0" w:color="auto"/>
        <w:right w:val="none" w:sz="0" w:space="0" w:color="auto"/>
      </w:divBdr>
    </w:div>
    <w:div w:id="1174340983">
      <w:bodyDiv w:val="1"/>
      <w:marLeft w:val="0"/>
      <w:marRight w:val="0"/>
      <w:marTop w:val="0"/>
      <w:marBottom w:val="0"/>
      <w:divBdr>
        <w:top w:val="none" w:sz="0" w:space="0" w:color="auto"/>
        <w:left w:val="none" w:sz="0" w:space="0" w:color="auto"/>
        <w:bottom w:val="none" w:sz="0" w:space="0" w:color="auto"/>
        <w:right w:val="none" w:sz="0" w:space="0" w:color="auto"/>
      </w:divBdr>
    </w:div>
    <w:div w:id="1399129448">
      <w:bodyDiv w:val="1"/>
      <w:marLeft w:val="0"/>
      <w:marRight w:val="0"/>
      <w:marTop w:val="0"/>
      <w:marBottom w:val="0"/>
      <w:divBdr>
        <w:top w:val="none" w:sz="0" w:space="0" w:color="auto"/>
        <w:left w:val="none" w:sz="0" w:space="0" w:color="auto"/>
        <w:bottom w:val="none" w:sz="0" w:space="0" w:color="auto"/>
        <w:right w:val="none" w:sz="0" w:space="0" w:color="auto"/>
      </w:divBdr>
    </w:div>
    <w:div w:id="1425227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12075</Words>
  <Characters>68828</Characters>
  <Application>Microsoft Office Word</Application>
  <DocSecurity>0</DocSecurity>
  <Lines>573</Lines>
  <Paragraphs>161</Paragraphs>
  <ScaleCrop>false</ScaleCrop>
  <Company/>
  <LinksUpToDate>false</LinksUpToDate>
  <CharactersWithSpaces>80742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abdulakeem Ibrahim</dc:creator>
  <cp:lastModifiedBy>KASALI AZEEZ</cp:lastModifiedBy>
  <cp:revision>2</cp:revision>
  <cp:lastPrinted>2025-07-04T09:45:00Z</cp:lastPrinted>
  <dcterms:created xsi:type="dcterms:W3CDTF">2025-07-26T12:37:00Z</dcterms:created>
  <dcterms:modified xsi:type="dcterms:W3CDTF">2025-07-26T12:37:00Z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60e8541eb69c486bb2c0c704004042a9</vt:lpwstr>
  </property>
  <property fmtid="{D5CDD505-2E9C-101B-9397-08002B2CF9AE}" pid="3" name="KSOProductBuildVer">
    <vt:lpwstr>3081-11.34.01</vt:lpwstr>
  </property>
</Properties>
</file>