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C5" w:rsidRDefault="003A47C5" w:rsidP="003A47C5">
      <w:pPr>
        <w:jc w:val="center"/>
      </w:pPr>
      <w:r w:rsidRPr="00DE7E1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0pt;height:112.5pt;visibility:visible;mso-wrap-style:square">
            <v:imagedata r:id="rId8" o:title="kwara_poly_logo1-1024x964"/>
          </v:shape>
        </w:pict>
      </w:r>
    </w:p>
    <w:p w:rsidR="003A47C5" w:rsidRPr="00AF2E11" w:rsidRDefault="003A47C5" w:rsidP="003A47C5">
      <w:pPr>
        <w:jc w:val="center"/>
        <w:rPr>
          <w:rFonts w:ascii="Times New Roman" w:hAnsi="Times New Roman"/>
          <w:b/>
          <w:sz w:val="28"/>
          <w:szCs w:val="28"/>
        </w:rPr>
      </w:pPr>
      <w:r w:rsidRPr="00AF2E11">
        <w:rPr>
          <w:rFonts w:ascii="Times New Roman" w:hAnsi="Times New Roman"/>
          <w:b/>
          <w:sz w:val="28"/>
          <w:szCs w:val="28"/>
        </w:rPr>
        <w:t xml:space="preserve">KWARA STATE POLYTECHNIC, ILORIN, </w:t>
      </w:r>
    </w:p>
    <w:p w:rsidR="003A47C5" w:rsidRPr="00AF2E11" w:rsidRDefault="003A47C5" w:rsidP="003A47C5">
      <w:pPr>
        <w:jc w:val="center"/>
        <w:rPr>
          <w:rFonts w:ascii="Times New Roman" w:hAnsi="Times New Roman"/>
          <w:b/>
          <w:sz w:val="28"/>
          <w:szCs w:val="28"/>
        </w:rPr>
      </w:pPr>
      <w:r w:rsidRPr="00AF2E11">
        <w:rPr>
          <w:rFonts w:ascii="Times New Roman" w:hAnsi="Times New Roman"/>
          <w:b/>
          <w:sz w:val="28"/>
          <w:szCs w:val="28"/>
        </w:rPr>
        <w:t>INSTITUTE OF APPLIED SCIENCE</w:t>
      </w:r>
    </w:p>
    <w:p w:rsidR="003A47C5" w:rsidRDefault="003A47C5" w:rsidP="003A47C5">
      <w:pPr>
        <w:jc w:val="center"/>
        <w:rPr>
          <w:rFonts w:ascii="Times New Roman" w:hAnsi="Times New Roman"/>
          <w:b/>
          <w:sz w:val="36"/>
          <w:szCs w:val="36"/>
        </w:rPr>
      </w:pPr>
    </w:p>
    <w:p w:rsidR="003A47C5" w:rsidRDefault="003A47C5" w:rsidP="003A47C5">
      <w:pPr>
        <w:jc w:val="center"/>
        <w:rPr>
          <w:rFonts w:ascii="Times New Roman" w:hAnsi="Times New Roman"/>
          <w:b/>
          <w:sz w:val="28"/>
          <w:szCs w:val="28"/>
        </w:rPr>
      </w:pPr>
      <w:r>
        <w:rPr>
          <w:rFonts w:ascii="Times New Roman" w:hAnsi="Times New Roman"/>
          <w:b/>
          <w:sz w:val="28"/>
          <w:szCs w:val="28"/>
        </w:rPr>
        <w:t xml:space="preserve"> </w:t>
      </w:r>
      <w:r w:rsidRPr="00210513">
        <w:rPr>
          <w:rFonts w:ascii="Times New Roman" w:hAnsi="Times New Roman"/>
          <w:b/>
          <w:sz w:val="28"/>
          <w:szCs w:val="28"/>
        </w:rPr>
        <w:t xml:space="preserve">PRODUCTION OF INDUSTRIAL PAINT </w:t>
      </w:r>
    </w:p>
    <w:p w:rsidR="003A47C5" w:rsidRDefault="003A47C5" w:rsidP="003A47C5">
      <w:pPr>
        <w:jc w:val="center"/>
        <w:rPr>
          <w:rFonts w:ascii="Times New Roman" w:hAnsi="Times New Roman"/>
          <w:b/>
          <w:sz w:val="28"/>
          <w:szCs w:val="28"/>
        </w:rPr>
      </w:pPr>
      <w:r w:rsidRPr="00210513">
        <w:rPr>
          <w:rFonts w:ascii="Times New Roman" w:hAnsi="Times New Roman"/>
          <w:b/>
          <w:sz w:val="28"/>
          <w:szCs w:val="28"/>
        </w:rPr>
        <w:t>(EMULSION PAINT)</w:t>
      </w:r>
    </w:p>
    <w:p w:rsidR="003A47C5" w:rsidRDefault="003A47C5" w:rsidP="003A47C5">
      <w:pPr>
        <w:jc w:val="center"/>
        <w:rPr>
          <w:rFonts w:ascii="Times New Roman" w:hAnsi="Times New Roman"/>
          <w:b/>
          <w:sz w:val="28"/>
          <w:szCs w:val="28"/>
        </w:rPr>
      </w:pPr>
    </w:p>
    <w:p w:rsidR="003A47C5" w:rsidRDefault="003A47C5" w:rsidP="003A47C5">
      <w:pPr>
        <w:jc w:val="center"/>
        <w:rPr>
          <w:rFonts w:ascii="Times New Roman" w:hAnsi="Times New Roman"/>
          <w:b/>
          <w:sz w:val="28"/>
          <w:szCs w:val="28"/>
        </w:rPr>
      </w:pPr>
      <w:r>
        <w:rPr>
          <w:rFonts w:ascii="Times New Roman" w:hAnsi="Times New Roman"/>
          <w:b/>
          <w:sz w:val="28"/>
          <w:szCs w:val="28"/>
        </w:rPr>
        <w:t xml:space="preserve">SAHEED AISHAT </w:t>
      </w:r>
    </w:p>
    <w:p w:rsidR="003A47C5" w:rsidRDefault="003A47C5" w:rsidP="003A47C5">
      <w:pPr>
        <w:jc w:val="center"/>
        <w:rPr>
          <w:rFonts w:ascii="Times New Roman" w:hAnsi="Times New Roman"/>
          <w:b/>
          <w:sz w:val="28"/>
          <w:szCs w:val="28"/>
        </w:rPr>
      </w:pPr>
      <w:r>
        <w:rPr>
          <w:rFonts w:ascii="Times New Roman" w:hAnsi="Times New Roman"/>
          <w:b/>
          <w:sz w:val="28"/>
          <w:szCs w:val="28"/>
        </w:rPr>
        <w:t>ND/23/SLT/PT/0553</w:t>
      </w:r>
    </w:p>
    <w:p w:rsidR="003A47C5" w:rsidRDefault="003A47C5" w:rsidP="003A47C5">
      <w:pPr>
        <w:jc w:val="center"/>
        <w:rPr>
          <w:rFonts w:ascii="Times New Roman" w:hAnsi="Times New Roman"/>
          <w:b/>
          <w:sz w:val="28"/>
          <w:szCs w:val="28"/>
        </w:rPr>
      </w:pPr>
    </w:p>
    <w:p w:rsidR="003A47C5" w:rsidRDefault="003A47C5" w:rsidP="003A47C5">
      <w:pPr>
        <w:jc w:val="center"/>
        <w:rPr>
          <w:rFonts w:ascii="Times New Roman" w:hAnsi="Times New Roman"/>
          <w:b/>
          <w:sz w:val="28"/>
          <w:szCs w:val="28"/>
        </w:rPr>
      </w:pPr>
      <w:r>
        <w:rPr>
          <w:rFonts w:ascii="Times New Roman" w:hAnsi="Times New Roman"/>
          <w:b/>
          <w:sz w:val="28"/>
          <w:szCs w:val="28"/>
        </w:rPr>
        <w:t>BEING A RESEARCH PROJECT SUBMIUTTED TO THE DEPARTMENT OF SCIENCE LABORATORY TECHNOLOGY.</w:t>
      </w:r>
    </w:p>
    <w:p w:rsidR="003A47C5" w:rsidRDefault="003A47C5" w:rsidP="003A47C5">
      <w:pPr>
        <w:jc w:val="center"/>
        <w:rPr>
          <w:rFonts w:ascii="Times New Roman" w:hAnsi="Times New Roman"/>
          <w:b/>
          <w:sz w:val="28"/>
          <w:szCs w:val="28"/>
        </w:rPr>
      </w:pPr>
      <w:r>
        <w:rPr>
          <w:rFonts w:ascii="Times New Roman" w:hAnsi="Times New Roman"/>
          <w:b/>
          <w:sz w:val="28"/>
          <w:szCs w:val="28"/>
        </w:rPr>
        <w:t>IN PARTIAL FULIFILMENT OF THE REQUIREMENT FOR THE AWARD OF NATIONAL DIPLOMA (ND) IN SCIENCE LABORATORY TECHNOLOGY</w:t>
      </w:r>
    </w:p>
    <w:p w:rsidR="003A47C5" w:rsidRDefault="003A47C5" w:rsidP="003A47C5">
      <w:pPr>
        <w:jc w:val="center"/>
        <w:rPr>
          <w:rFonts w:ascii="Times New Roman" w:hAnsi="Times New Roman"/>
          <w:b/>
          <w:sz w:val="28"/>
          <w:szCs w:val="28"/>
        </w:rPr>
      </w:pPr>
    </w:p>
    <w:p w:rsidR="003A47C5" w:rsidRDefault="003A47C5" w:rsidP="003A47C5">
      <w:pPr>
        <w:jc w:val="center"/>
        <w:rPr>
          <w:rFonts w:ascii="Times New Roman" w:hAnsi="Times New Roman"/>
          <w:b/>
          <w:sz w:val="28"/>
          <w:szCs w:val="28"/>
        </w:rPr>
      </w:pPr>
    </w:p>
    <w:p w:rsidR="003A47C5" w:rsidRDefault="003A47C5" w:rsidP="003A47C5">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JUNE, 2025</w:t>
      </w:r>
    </w:p>
    <w:p w:rsidR="003A47C5" w:rsidRDefault="003A47C5" w:rsidP="003A47C5">
      <w:pPr>
        <w:jc w:val="center"/>
        <w:rPr>
          <w:rFonts w:ascii="Times New Roman" w:hAnsi="Times New Roman"/>
          <w:b/>
          <w:sz w:val="28"/>
          <w:szCs w:val="28"/>
        </w:rPr>
      </w:pPr>
    </w:p>
    <w:p w:rsidR="003A47C5" w:rsidRDefault="003A47C5" w:rsidP="003A47C5">
      <w:pPr>
        <w:rPr>
          <w:rFonts w:ascii="Times New Roman" w:hAnsi="Times New Roman"/>
          <w:b/>
          <w:sz w:val="28"/>
          <w:szCs w:val="28"/>
        </w:rPr>
      </w:pPr>
    </w:p>
    <w:p w:rsidR="003A47C5" w:rsidRDefault="003A47C5" w:rsidP="003A47C5">
      <w:pPr>
        <w:spacing w:line="360" w:lineRule="auto"/>
        <w:ind w:left="360"/>
        <w:jc w:val="center"/>
        <w:rPr>
          <w:rFonts w:ascii="Times New Roman" w:hAnsi="Times New Roman"/>
          <w:b/>
          <w:sz w:val="24"/>
          <w:szCs w:val="24"/>
        </w:rPr>
      </w:pPr>
      <w:r>
        <w:rPr>
          <w:rFonts w:ascii="Times New Roman" w:hAnsi="Times New Roman"/>
          <w:b/>
          <w:sz w:val="24"/>
          <w:szCs w:val="24"/>
        </w:rPr>
        <w:lastRenderedPageBreak/>
        <w:t>CERTIFICATION</w:t>
      </w:r>
    </w:p>
    <w:p w:rsidR="003A47C5" w:rsidRPr="00441EEF" w:rsidRDefault="003A47C5" w:rsidP="003A47C5">
      <w:pPr>
        <w:spacing w:line="360" w:lineRule="auto"/>
        <w:ind w:firstLine="360"/>
        <w:jc w:val="both"/>
        <w:rPr>
          <w:rFonts w:ascii="Times New Roman" w:hAnsi="Times New Roman"/>
          <w:sz w:val="24"/>
          <w:szCs w:val="24"/>
        </w:rPr>
      </w:pPr>
      <w:r>
        <w:rPr>
          <w:rFonts w:ascii="Times New Roman" w:hAnsi="Times New Roman"/>
          <w:sz w:val="24"/>
          <w:szCs w:val="24"/>
        </w:rPr>
        <w:t xml:space="preserve">This is certify that this project is the original carried out and reported by </w:t>
      </w:r>
      <w:r>
        <w:rPr>
          <w:rFonts w:ascii="Times New Roman" w:hAnsi="Times New Roman"/>
          <w:b/>
          <w:sz w:val="28"/>
          <w:szCs w:val="28"/>
        </w:rPr>
        <w:t xml:space="preserve">ND/23/SLT/PT/0553 </w:t>
      </w:r>
      <w:r>
        <w:rPr>
          <w:rFonts w:ascii="Times New Roman" w:hAnsi="Times New Roman"/>
          <w:sz w:val="24"/>
          <w:szCs w:val="24"/>
        </w:rPr>
        <w:t xml:space="preserve">to the department of science laboratory technology, institute of applied science (IAS)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and it has been approved in partial fulfillment of the requirement of the requirements of the award of national diploma (ND) in science laboratory technology (Environmental Biology)</w:t>
      </w:r>
    </w:p>
    <w:p w:rsidR="003A47C5" w:rsidRPr="003A47C5" w:rsidRDefault="003A47C5" w:rsidP="003A47C5">
      <w:pPr>
        <w:spacing w:after="0" w:line="360" w:lineRule="auto"/>
        <w:jc w:val="both"/>
        <w:rPr>
          <w:rFonts w:ascii="Times New Roman" w:hAnsi="Times New Roman"/>
          <w:b/>
          <w:sz w:val="24"/>
          <w:szCs w:val="24"/>
        </w:rPr>
      </w:pPr>
    </w:p>
    <w:p w:rsidR="003A47C5" w:rsidRDefault="003A47C5" w:rsidP="003A47C5">
      <w:pPr>
        <w:spacing w:line="360" w:lineRule="auto"/>
        <w:rPr>
          <w:rFonts w:ascii="Times New Roman" w:hAnsi="Times New Roman"/>
          <w:sz w:val="24"/>
          <w:szCs w:val="24"/>
        </w:rPr>
      </w:pPr>
    </w:p>
    <w:p w:rsidR="003A47C5" w:rsidRDefault="003A47C5" w:rsidP="003A47C5">
      <w:pPr>
        <w:spacing w:line="360" w:lineRule="auto"/>
        <w:rPr>
          <w:rFonts w:ascii="Times New Roman" w:hAnsi="Times New Roman"/>
          <w:sz w:val="24"/>
          <w:szCs w:val="24"/>
        </w:rPr>
      </w:pPr>
      <w:r>
        <w:rPr>
          <w:rFonts w:ascii="Times New Roman" w:hAnsi="Times New Roman"/>
          <w:sz w:val="24"/>
          <w:szCs w:val="24"/>
        </w:rPr>
        <w:t>________________________                                              ______________________</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MR. ISSA. A.                                                                                     DATE</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(Project Supervisor)</w:t>
      </w: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rPr>
          <w:rFonts w:ascii="Times New Roman" w:hAnsi="Times New Roman"/>
          <w:sz w:val="24"/>
          <w:szCs w:val="24"/>
        </w:rPr>
      </w:pPr>
      <w:r>
        <w:rPr>
          <w:rFonts w:ascii="Times New Roman" w:hAnsi="Times New Roman"/>
          <w:sz w:val="24"/>
          <w:szCs w:val="24"/>
        </w:rPr>
        <w:t>________________________                                              ______________________</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MR. LUKMAN I.A                                                                              DATE</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(SLT PT Coordinator)</w:t>
      </w: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rPr>
          <w:rFonts w:ascii="Times New Roman" w:hAnsi="Times New Roman"/>
          <w:sz w:val="24"/>
          <w:szCs w:val="24"/>
        </w:rPr>
      </w:pPr>
      <w:r>
        <w:rPr>
          <w:rFonts w:ascii="Times New Roman" w:hAnsi="Times New Roman"/>
          <w:sz w:val="24"/>
          <w:szCs w:val="24"/>
        </w:rPr>
        <w:t>________________________                                              ______________________</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DR. ABDULKAREEM USMAN                                                           DATE</w:t>
      </w:r>
    </w:p>
    <w:p w:rsidR="003A47C5" w:rsidRDefault="003A47C5" w:rsidP="003A47C5">
      <w:pPr>
        <w:spacing w:line="360" w:lineRule="auto"/>
        <w:rPr>
          <w:rFonts w:ascii="Times New Roman" w:hAnsi="Times New Roman"/>
          <w:b/>
          <w:bCs/>
          <w:sz w:val="24"/>
          <w:szCs w:val="24"/>
        </w:rPr>
      </w:pPr>
      <w:r>
        <w:rPr>
          <w:rFonts w:ascii="Times New Roman" w:hAnsi="Times New Roman"/>
          <w:b/>
          <w:bCs/>
          <w:sz w:val="24"/>
          <w:szCs w:val="24"/>
        </w:rPr>
        <w:t>(HEAD OF DEPARTMENT)</w:t>
      </w: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rPr>
          <w:rFonts w:ascii="Times New Roman" w:hAnsi="Times New Roman"/>
          <w:b/>
          <w:bCs/>
          <w:sz w:val="24"/>
          <w:szCs w:val="24"/>
        </w:rPr>
      </w:pPr>
    </w:p>
    <w:p w:rsidR="003A47C5" w:rsidRDefault="003A47C5" w:rsidP="003A47C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3A47C5" w:rsidRDefault="003A47C5" w:rsidP="003A47C5">
      <w:pPr>
        <w:spacing w:line="360" w:lineRule="auto"/>
        <w:jc w:val="both"/>
        <w:rPr>
          <w:rFonts w:ascii="Times New Roman" w:hAnsi="Times New Roman"/>
          <w:b/>
          <w:bCs/>
          <w:sz w:val="24"/>
          <w:szCs w:val="24"/>
        </w:rPr>
      </w:pPr>
      <w:r w:rsidRPr="00441EEF">
        <w:rPr>
          <w:rFonts w:ascii="Times New Roman" w:hAnsi="Times New Roman"/>
          <w:bCs/>
          <w:sz w:val="24"/>
          <w:szCs w:val="24"/>
        </w:rPr>
        <w:t xml:space="preserve">This project is entirely </w:t>
      </w:r>
      <w:proofErr w:type="spellStart"/>
      <w:r w:rsidRPr="00441EEF">
        <w:rPr>
          <w:rFonts w:ascii="Times New Roman" w:hAnsi="Times New Roman"/>
          <w:bCs/>
          <w:sz w:val="24"/>
          <w:szCs w:val="24"/>
        </w:rPr>
        <w:t>decicated</w:t>
      </w:r>
      <w:proofErr w:type="spellEnd"/>
      <w:r w:rsidRPr="00441EEF">
        <w:rPr>
          <w:rFonts w:ascii="Times New Roman" w:hAnsi="Times New Roman"/>
          <w:bCs/>
          <w:sz w:val="24"/>
          <w:szCs w:val="24"/>
        </w:rPr>
        <w:t xml:space="preserve"> to Almighty God and to my beloved father and mother in persons of </w:t>
      </w:r>
      <w:r w:rsidRPr="00441EEF">
        <w:rPr>
          <w:rFonts w:ascii="Times New Roman" w:hAnsi="Times New Roman"/>
          <w:b/>
          <w:bCs/>
          <w:sz w:val="24"/>
          <w:szCs w:val="24"/>
        </w:rPr>
        <w:t>MR. &amp; MRS. SAHEED.</w:t>
      </w: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DA1B38" w:rsidRDefault="00DA1B38"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3A47C5" w:rsidRDefault="003A47C5" w:rsidP="003A47C5">
      <w:pPr>
        <w:spacing w:line="360" w:lineRule="auto"/>
        <w:jc w:val="both"/>
        <w:rPr>
          <w:rFonts w:ascii="Times New Roman" w:hAnsi="Times New Roman"/>
          <w:b/>
          <w:bCs/>
          <w:sz w:val="24"/>
          <w:szCs w:val="24"/>
        </w:rPr>
      </w:pPr>
    </w:p>
    <w:p w:rsidR="00DA1B38" w:rsidRPr="00386DA5" w:rsidRDefault="00DA1B38" w:rsidP="00386DA5">
      <w:pPr>
        <w:spacing w:line="360" w:lineRule="auto"/>
        <w:jc w:val="center"/>
        <w:rPr>
          <w:rFonts w:ascii="Times New Roman" w:hAnsi="Times New Roman"/>
          <w:b/>
          <w:bCs/>
          <w:sz w:val="24"/>
          <w:szCs w:val="24"/>
        </w:rPr>
      </w:pPr>
      <w:r w:rsidRPr="00386DA5">
        <w:rPr>
          <w:rFonts w:ascii="Times New Roman" w:hAnsi="Times New Roman"/>
          <w:b/>
          <w:bCs/>
          <w:sz w:val="24"/>
          <w:szCs w:val="24"/>
        </w:rPr>
        <w:lastRenderedPageBreak/>
        <w:t>A</w:t>
      </w:r>
      <w:r w:rsidR="00386DA5" w:rsidRPr="00386DA5">
        <w:rPr>
          <w:rFonts w:ascii="Times New Roman" w:hAnsi="Times New Roman"/>
          <w:b/>
          <w:bCs/>
          <w:sz w:val="24"/>
          <w:szCs w:val="24"/>
        </w:rPr>
        <w:t>bstract</w:t>
      </w:r>
    </w:p>
    <w:p w:rsidR="00DA1B38" w:rsidRDefault="00DA1B38" w:rsidP="00DA1B38">
      <w:pPr>
        <w:spacing w:line="360" w:lineRule="auto"/>
        <w:jc w:val="both"/>
        <w:rPr>
          <w:rFonts w:ascii="Times New Roman" w:hAnsi="Times New Roman"/>
          <w:bCs/>
          <w:sz w:val="24"/>
          <w:szCs w:val="24"/>
        </w:rPr>
      </w:pPr>
      <w:r>
        <w:rPr>
          <w:rFonts w:ascii="Times New Roman" w:hAnsi="Times New Roman"/>
          <w:bCs/>
          <w:sz w:val="24"/>
          <w:szCs w:val="24"/>
        </w:rPr>
        <w:t>T</w:t>
      </w:r>
      <w:r w:rsidRPr="00DA1B38">
        <w:rPr>
          <w:rFonts w:ascii="Times New Roman" w:hAnsi="Times New Roman"/>
          <w:bCs/>
          <w:sz w:val="24"/>
          <w:szCs w:val="24"/>
        </w:rPr>
        <w:t>his study investigates the production process of emulsion paint, focusing on the formulation, quality control, and testing of the paint. Emulsion paint is a complex system consisting of water, binder, and pigment, and its properties depend on the type and proportion of raw materials used. The study aims to provide valuable insights into the production process, raw materials, and quality control measures used in the production of emulsion paint. The study employed a descriptive research design and experimental design to investigate the production process of emulsion paint. Data was collected using a structured questionnaire and laboratory experiments. The results show that the production of emulsion paint involves a complex process that requires careful selection of raw materials, precise formulation, and rigorous testing. The study highlights the importance of quality control measures in ensuring the quality and performance of emulsion paint. The raw materials used in emulsion paint production include water, pigment, binder, and additives, and the equipment used includes mixers, grinders, and laboratory equipment. The study's findings are consistent with those of previous studies on emulsion paint production, but also provide new insights into the equipment used in the production process and the quality control measures employed. The study's results have significant implications for the paint industry, particularly in the areas of production process optimization, quality control, and sustainability. The study's findings can be used to improve the efficiency and quality of paint production, reduce costs, and develop more sustainable and environmentally friendly paint product</w:t>
      </w:r>
      <w:r>
        <w:rPr>
          <w:rFonts w:ascii="Times New Roman" w:hAnsi="Times New Roman"/>
          <w:bCs/>
          <w:sz w:val="24"/>
          <w:szCs w:val="24"/>
        </w:rPr>
        <w:t>s</w:t>
      </w:r>
    </w:p>
    <w:p w:rsidR="00DA1B38" w:rsidRDefault="00DA1B38" w:rsidP="003A47C5">
      <w:pPr>
        <w:spacing w:line="360" w:lineRule="auto"/>
        <w:jc w:val="center"/>
        <w:rPr>
          <w:rFonts w:ascii="Times New Roman" w:hAnsi="Times New Roman"/>
          <w:bCs/>
          <w:sz w:val="24"/>
          <w:szCs w:val="24"/>
        </w:rPr>
      </w:pPr>
    </w:p>
    <w:p w:rsidR="00DA1B38" w:rsidRDefault="00DA1B38" w:rsidP="003A47C5">
      <w:pPr>
        <w:spacing w:line="360" w:lineRule="auto"/>
        <w:jc w:val="center"/>
        <w:rPr>
          <w:rFonts w:ascii="Times New Roman" w:hAnsi="Times New Roman"/>
          <w:bCs/>
          <w:sz w:val="24"/>
          <w:szCs w:val="24"/>
        </w:rPr>
      </w:pPr>
    </w:p>
    <w:p w:rsidR="00DA1B38" w:rsidRDefault="00DA1B38" w:rsidP="003A47C5">
      <w:pPr>
        <w:spacing w:line="360" w:lineRule="auto"/>
        <w:jc w:val="center"/>
        <w:rPr>
          <w:rFonts w:ascii="Times New Roman" w:hAnsi="Times New Roman"/>
          <w:bCs/>
          <w:sz w:val="24"/>
          <w:szCs w:val="24"/>
        </w:rPr>
      </w:pPr>
    </w:p>
    <w:p w:rsidR="00DA1B38" w:rsidRDefault="00DA1B38" w:rsidP="003A47C5">
      <w:pPr>
        <w:spacing w:line="360" w:lineRule="auto"/>
        <w:jc w:val="center"/>
        <w:rPr>
          <w:rFonts w:ascii="Times New Roman" w:hAnsi="Times New Roman"/>
          <w:bCs/>
          <w:sz w:val="24"/>
          <w:szCs w:val="24"/>
        </w:rPr>
      </w:pPr>
    </w:p>
    <w:p w:rsidR="00DA1B38" w:rsidRDefault="00DA1B38" w:rsidP="003A47C5">
      <w:pPr>
        <w:spacing w:line="360" w:lineRule="auto"/>
        <w:jc w:val="center"/>
        <w:rPr>
          <w:rFonts w:ascii="Times New Roman" w:hAnsi="Times New Roman"/>
          <w:bCs/>
          <w:sz w:val="24"/>
          <w:szCs w:val="24"/>
        </w:rPr>
      </w:pPr>
    </w:p>
    <w:p w:rsidR="00DA1B38" w:rsidRDefault="00DA1B38" w:rsidP="003A47C5">
      <w:pPr>
        <w:spacing w:line="360" w:lineRule="auto"/>
        <w:jc w:val="center"/>
        <w:rPr>
          <w:rFonts w:ascii="Times New Roman" w:hAnsi="Times New Roman"/>
          <w:bCs/>
          <w:sz w:val="24"/>
          <w:szCs w:val="24"/>
        </w:rPr>
      </w:pPr>
    </w:p>
    <w:p w:rsidR="00386DA5" w:rsidRDefault="00386DA5" w:rsidP="003A47C5">
      <w:pPr>
        <w:spacing w:line="360" w:lineRule="auto"/>
        <w:jc w:val="center"/>
        <w:rPr>
          <w:rFonts w:ascii="Times New Roman" w:hAnsi="Times New Roman"/>
          <w:bCs/>
          <w:sz w:val="24"/>
          <w:szCs w:val="24"/>
        </w:rPr>
      </w:pPr>
    </w:p>
    <w:p w:rsidR="003A47C5" w:rsidRDefault="003A47C5" w:rsidP="003A47C5">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3A47C5" w:rsidRDefault="003A47C5" w:rsidP="003A47C5">
      <w:pPr>
        <w:spacing w:line="360" w:lineRule="auto"/>
        <w:ind w:firstLine="720"/>
        <w:jc w:val="both"/>
        <w:rPr>
          <w:rFonts w:ascii="Times New Roman" w:hAnsi="Times New Roman"/>
          <w:bCs/>
          <w:sz w:val="24"/>
          <w:szCs w:val="24"/>
        </w:rPr>
      </w:pPr>
      <w:r w:rsidRPr="00CE5AFD">
        <w:rPr>
          <w:rFonts w:ascii="Times New Roman" w:hAnsi="Times New Roman"/>
          <w:bCs/>
          <w:sz w:val="24"/>
          <w:szCs w:val="24"/>
        </w:rPr>
        <w:t xml:space="preserve">All </w:t>
      </w:r>
      <w:r>
        <w:rPr>
          <w:rFonts w:ascii="Times New Roman" w:hAnsi="Times New Roman"/>
          <w:bCs/>
          <w:sz w:val="24"/>
          <w:szCs w:val="24"/>
        </w:rPr>
        <w:t xml:space="preserve">glory, </w:t>
      </w:r>
      <w:proofErr w:type="spellStart"/>
      <w:r>
        <w:rPr>
          <w:rFonts w:ascii="Times New Roman" w:hAnsi="Times New Roman"/>
          <w:bCs/>
          <w:sz w:val="24"/>
          <w:szCs w:val="24"/>
        </w:rPr>
        <w:t>honours</w:t>
      </w:r>
      <w:proofErr w:type="spellEnd"/>
      <w:r>
        <w:rPr>
          <w:rFonts w:ascii="Times New Roman" w:hAnsi="Times New Roman"/>
          <w:bCs/>
          <w:sz w:val="24"/>
          <w:szCs w:val="24"/>
        </w:rPr>
        <w:t xml:space="preserve">, praise and thanksgiving are unto Almighty God for his unspeakable and unlimited job, grace, love, wisdom, knowledge and understanding given unto me for the success of my </w:t>
      </w:r>
      <w:proofErr w:type="spellStart"/>
      <w:r>
        <w:rPr>
          <w:rFonts w:ascii="Times New Roman" w:hAnsi="Times New Roman"/>
          <w:bCs/>
          <w:sz w:val="24"/>
          <w:szCs w:val="24"/>
        </w:rPr>
        <w:t>programme</w:t>
      </w:r>
      <w:proofErr w:type="spellEnd"/>
      <w:r>
        <w:rPr>
          <w:rFonts w:ascii="Times New Roman" w:hAnsi="Times New Roman"/>
          <w:bCs/>
          <w:sz w:val="24"/>
          <w:szCs w:val="24"/>
        </w:rPr>
        <w:t>.</w:t>
      </w:r>
    </w:p>
    <w:p w:rsidR="003A47C5" w:rsidRDefault="003A47C5" w:rsidP="003A47C5">
      <w:pPr>
        <w:spacing w:line="360" w:lineRule="auto"/>
        <w:ind w:firstLine="720"/>
        <w:jc w:val="both"/>
        <w:rPr>
          <w:rFonts w:ascii="Times New Roman" w:hAnsi="Times New Roman"/>
          <w:bCs/>
          <w:sz w:val="24"/>
          <w:szCs w:val="24"/>
        </w:rPr>
      </w:pPr>
      <w:r>
        <w:rPr>
          <w:rFonts w:ascii="Times New Roman" w:hAnsi="Times New Roman"/>
          <w:bCs/>
          <w:sz w:val="24"/>
          <w:szCs w:val="24"/>
        </w:rPr>
        <w:t xml:space="preserve">My unreserved appreciation goes to my lovely parent </w:t>
      </w:r>
      <w:r w:rsidRPr="00441EEF">
        <w:rPr>
          <w:rFonts w:ascii="Times New Roman" w:hAnsi="Times New Roman"/>
          <w:b/>
          <w:bCs/>
          <w:sz w:val="24"/>
          <w:szCs w:val="24"/>
        </w:rPr>
        <w:t>MR. &amp; MRS. SAHEE</w:t>
      </w:r>
      <w:r>
        <w:rPr>
          <w:rFonts w:ascii="Times New Roman" w:hAnsi="Times New Roman"/>
          <w:b/>
          <w:bCs/>
          <w:sz w:val="24"/>
          <w:szCs w:val="24"/>
        </w:rPr>
        <w:t xml:space="preserve">D </w:t>
      </w:r>
      <w:r>
        <w:rPr>
          <w:rFonts w:ascii="Times New Roman" w:hAnsi="Times New Roman"/>
          <w:bCs/>
          <w:sz w:val="24"/>
          <w:szCs w:val="24"/>
        </w:rPr>
        <w:t xml:space="preserve">for their support, morally, spiritually and financially throughout the duration of my course my thanks to them are endless. </w:t>
      </w:r>
    </w:p>
    <w:p w:rsidR="003A47C5" w:rsidRDefault="003A47C5" w:rsidP="003A47C5">
      <w:pPr>
        <w:spacing w:line="360" w:lineRule="auto"/>
        <w:ind w:firstLine="720"/>
        <w:jc w:val="both"/>
        <w:rPr>
          <w:rFonts w:ascii="Times New Roman" w:hAnsi="Times New Roman"/>
          <w:bCs/>
          <w:sz w:val="24"/>
          <w:szCs w:val="24"/>
        </w:rPr>
      </w:pPr>
      <w:r>
        <w:rPr>
          <w:rFonts w:ascii="Times New Roman" w:hAnsi="Times New Roman"/>
          <w:bCs/>
          <w:sz w:val="24"/>
          <w:szCs w:val="24"/>
        </w:rPr>
        <w:t xml:space="preserve">I would also like to acknowledge the support of my able and talent supervisor MR. ISSA. A. may Allah reward and bless you abundantly and my </w:t>
      </w:r>
      <w:r w:rsidRPr="00CE5AFD">
        <w:rPr>
          <w:rFonts w:ascii="Times New Roman" w:hAnsi="Times New Roman"/>
          <w:b/>
          <w:bCs/>
          <w:sz w:val="24"/>
          <w:szCs w:val="24"/>
        </w:rPr>
        <w:t>H.O.D DR. ABDULKAREEM USMAN</w:t>
      </w:r>
      <w:r>
        <w:rPr>
          <w:rFonts w:ascii="Times New Roman" w:hAnsi="Times New Roman"/>
          <w:bCs/>
          <w:sz w:val="24"/>
          <w:szCs w:val="24"/>
        </w:rPr>
        <w:t xml:space="preserve"> also my </w:t>
      </w:r>
      <w:r w:rsidRPr="00CE5AFD">
        <w:rPr>
          <w:rFonts w:ascii="Times New Roman" w:hAnsi="Times New Roman"/>
          <w:b/>
          <w:bCs/>
          <w:sz w:val="24"/>
          <w:szCs w:val="24"/>
        </w:rPr>
        <w:t>SLT. P.T</w:t>
      </w:r>
      <w:r>
        <w:rPr>
          <w:rFonts w:ascii="Times New Roman" w:hAnsi="Times New Roman"/>
          <w:bCs/>
          <w:sz w:val="24"/>
          <w:szCs w:val="24"/>
        </w:rPr>
        <w:t xml:space="preserve"> Coordinator MR. LUKMAN I.A. and all the lecturers in the department of science laboratory technology for their immense useful active suggestion and acknowledge impact on me during my studies.</w:t>
      </w:r>
    </w:p>
    <w:p w:rsidR="003A47C5" w:rsidRDefault="003A47C5" w:rsidP="003A47C5">
      <w:pPr>
        <w:spacing w:line="360" w:lineRule="auto"/>
        <w:ind w:firstLine="720"/>
        <w:jc w:val="both"/>
        <w:rPr>
          <w:rFonts w:ascii="Times New Roman" w:hAnsi="Times New Roman"/>
          <w:bCs/>
          <w:sz w:val="24"/>
          <w:szCs w:val="24"/>
        </w:rPr>
      </w:pPr>
      <w:r>
        <w:rPr>
          <w:rFonts w:ascii="Times New Roman" w:hAnsi="Times New Roman"/>
          <w:bCs/>
          <w:sz w:val="24"/>
          <w:szCs w:val="24"/>
        </w:rPr>
        <w:t xml:space="preserve">My appreciation also goes to my lovely sister and brother and the whole SAHEED family for their support may almighty God continues to bless you more. </w:t>
      </w:r>
    </w:p>
    <w:p w:rsidR="003A47C5" w:rsidRDefault="003A47C5" w:rsidP="003A47C5">
      <w:pPr>
        <w:spacing w:line="360" w:lineRule="auto"/>
        <w:ind w:firstLine="720"/>
        <w:jc w:val="both"/>
        <w:rPr>
          <w:rFonts w:ascii="Times New Roman" w:hAnsi="Times New Roman"/>
          <w:bCs/>
          <w:sz w:val="24"/>
          <w:szCs w:val="24"/>
        </w:rPr>
      </w:pPr>
    </w:p>
    <w:p w:rsidR="003A47C5" w:rsidRDefault="003A47C5" w:rsidP="003A47C5">
      <w:pPr>
        <w:spacing w:line="360" w:lineRule="auto"/>
        <w:ind w:firstLine="720"/>
        <w:jc w:val="both"/>
        <w:rPr>
          <w:rFonts w:ascii="Times New Roman" w:hAnsi="Times New Roman"/>
          <w:bCs/>
          <w:sz w:val="24"/>
          <w:szCs w:val="24"/>
        </w:rPr>
      </w:pPr>
    </w:p>
    <w:p w:rsidR="003A47C5" w:rsidRDefault="003A47C5" w:rsidP="003A47C5">
      <w:pPr>
        <w:spacing w:line="360" w:lineRule="auto"/>
        <w:ind w:firstLine="720"/>
        <w:jc w:val="both"/>
        <w:rPr>
          <w:rFonts w:ascii="Times New Roman" w:hAnsi="Times New Roman"/>
          <w:bCs/>
          <w:sz w:val="24"/>
          <w:szCs w:val="24"/>
        </w:rPr>
      </w:pPr>
    </w:p>
    <w:p w:rsidR="003A47C5" w:rsidRDefault="003A47C5">
      <w:pPr>
        <w:pStyle w:val="TOCHeading"/>
      </w:pPr>
    </w:p>
    <w:p w:rsidR="003D6B40" w:rsidRDefault="003D6B40" w:rsidP="003D6B40">
      <w:pPr>
        <w:rPr>
          <w:lang w:eastAsia="en-US"/>
        </w:rPr>
      </w:pPr>
    </w:p>
    <w:p w:rsidR="003D6B40" w:rsidRDefault="003D6B40" w:rsidP="003D6B40">
      <w:pPr>
        <w:rPr>
          <w:lang w:eastAsia="en-US"/>
        </w:rPr>
      </w:pPr>
    </w:p>
    <w:p w:rsidR="003D6B40" w:rsidRDefault="003D6B40" w:rsidP="003D6B40">
      <w:pPr>
        <w:rPr>
          <w:lang w:eastAsia="en-US"/>
        </w:rPr>
      </w:pPr>
    </w:p>
    <w:p w:rsidR="003D6B40" w:rsidRDefault="003D6B40" w:rsidP="003D6B40">
      <w:pPr>
        <w:rPr>
          <w:lang w:eastAsia="en-US"/>
        </w:rPr>
      </w:pPr>
    </w:p>
    <w:p w:rsidR="003D6B40" w:rsidRPr="003D6B40" w:rsidRDefault="003D6B40" w:rsidP="003D6B40">
      <w:pPr>
        <w:rPr>
          <w:lang w:eastAsia="en-US"/>
        </w:rPr>
      </w:pPr>
    </w:p>
    <w:p w:rsidR="003A47C5" w:rsidRDefault="003A47C5" w:rsidP="003A47C5">
      <w:pPr>
        <w:rPr>
          <w:lang w:eastAsia="en-US"/>
        </w:rPr>
      </w:pPr>
    </w:p>
    <w:p w:rsidR="003D6B40" w:rsidRDefault="003D6B40" w:rsidP="003A47C5">
      <w:pPr>
        <w:rPr>
          <w:lang w:eastAsia="en-US"/>
        </w:rPr>
      </w:pPr>
    </w:p>
    <w:p w:rsidR="003D6B40" w:rsidRDefault="003D6B40" w:rsidP="003A47C5">
      <w:pPr>
        <w:rPr>
          <w:lang w:eastAsia="en-US"/>
        </w:rPr>
      </w:pPr>
    </w:p>
    <w:p w:rsidR="003D6B40" w:rsidRDefault="003D6B40" w:rsidP="003A47C5">
      <w:pPr>
        <w:rPr>
          <w:lang w:eastAsia="en-US"/>
        </w:rPr>
      </w:pP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TABLE OF CONTENT</w:t>
      </w: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 xml:space="preserve">Title page </w:t>
      </w: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 xml:space="preserve">Certification </w:t>
      </w: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 xml:space="preserve">Dedication </w:t>
      </w: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Abstract</w:t>
      </w:r>
    </w:p>
    <w:p w:rsid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Acknowledgement</w:t>
      </w:r>
    </w:p>
    <w:p w:rsidR="003A47C5" w:rsidRPr="003D6B40" w:rsidRDefault="003D6B40" w:rsidP="003D6B40">
      <w:pPr>
        <w:spacing w:line="360" w:lineRule="auto"/>
        <w:jc w:val="both"/>
        <w:rPr>
          <w:rFonts w:ascii="Times New Roman" w:hAnsi="Times New Roman"/>
          <w:bCs/>
          <w:sz w:val="24"/>
          <w:szCs w:val="24"/>
        </w:rPr>
      </w:pPr>
      <w:r>
        <w:rPr>
          <w:rFonts w:ascii="Times New Roman" w:hAnsi="Times New Roman"/>
          <w:bCs/>
          <w:sz w:val="24"/>
          <w:szCs w:val="24"/>
        </w:rPr>
        <w:t>Table of content</w:t>
      </w:r>
    </w:p>
    <w:p w:rsidR="00386DA5" w:rsidRPr="000E4CA6" w:rsidRDefault="003A47C5">
      <w:pPr>
        <w:pStyle w:val="TOC1"/>
        <w:tabs>
          <w:tab w:val="right" w:leader="dot" w:pos="9350"/>
        </w:tabs>
        <w:rPr>
          <w:noProof/>
          <w:lang w:eastAsia="en-US"/>
        </w:rPr>
      </w:pPr>
      <w:r>
        <w:rPr>
          <w:b/>
          <w:bCs/>
          <w:noProof/>
        </w:rPr>
        <w:fldChar w:fldCharType="begin"/>
      </w:r>
      <w:r>
        <w:rPr>
          <w:b/>
          <w:bCs/>
          <w:noProof/>
        </w:rPr>
        <w:instrText xml:space="preserve"> TOC \o "1-3" \h \z \u </w:instrText>
      </w:r>
      <w:r>
        <w:rPr>
          <w:b/>
          <w:bCs/>
          <w:noProof/>
        </w:rPr>
        <w:fldChar w:fldCharType="separate"/>
      </w:r>
      <w:hyperlink w:anchor="_Toc204363417" w:history="1">
        <w:r w:rsidR="00386DA5" w:rsidRPr="008E0A3B">
          <w:rPr>
            <w:rStyle w:val="Hyperlink"/>
            <w:rFonts w:ascii="Times New Roman" w:hAnsi="Times New Roman"/>
            <w:noProof/>
          </w:rPr>
          <w:t>CHAPTER 1</w:t>
        </w:r>
        <w:r w:rsidR="00386DA5">
          <w:rPr>
            <w:noProof/>
            <w:webHidden/>
          </w:rPr>
          <w:tab/>
        </w:r>
        <w:r w:rsidR="00386DA5">
          <w:rPr>
            <w:noProof/>
            <w:webHidden/>
          </w:rPr>
          <w:fldChar w:fldCharType="begin"/>
        </w:r>
        <w:r w:rsidR="00386DA5">
          <w:rPr>
            <w:noProof/>
            <w:webHidden/>
          </w:rPr>
          <w:instrText xml:space="preserve"> PAGEREF _Toc204363417 \h </w:instrText>
        </w:r>
        <w:r w:rsidR="00386DA5">
          <w:rPr>
            <w:noProof/>
            <w:webHidden/>
          </w:rPr>
        </w:r>
        <w:r w:rsidR="00386DA5">
          <w:rPr>
            <w:noProof/>
            <w:webHidden/>
          </w:rPr>
          <w:fldChar w:fldCharType="separate"/>
        </w:r>
        <w:r w:rsidR="00386DA5">
          <w:rPr>
            <w:noProof/>
            <w:webHidden/>
          </w:rPr>
          <w:t>7</w:t>
        </w:r>
        <w:r w:rsidR="00386DA5">
          <w:rPr>
            <w:noProof/>
            <w:webHidden/>
          </w:rPr>
          <w:fldChar w:fldCharType="end"/>
        </w:r>
      </w:hyperlink>
    </w:p>
    <w:p w:rsidR="00386DA5" w:rsidRPr="000E4CA6" w:rsidRDefault="00386DA5">
      <w:pPr>
        <w:pStyle w:val="TOC1"/>
        <w:tabs>
          <w:tab w:val="right" w:leader="dot" w:pos="9350"/>
        </w:tabs>
        <w:rPr>
          <w:noProof/>
          <w:lang w:eastAsia="en-US"/>
        </w:rPr>
      </w:pPr>
      <w:hyperlink w:anchor="_Toc204363418" w:history="1">
        <w:r w:rsidRPr="008E0A3B">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_Toc204363418 \h </w:instrText>
        </w:r>
        <w:r>
          <w:rPr>
            <w:noProof/>
            <w:webHidden/>
          </w:rPr>
        </w:r>
        <w:r>
          <w:rPr>
            <w:noProof/>
            <w:webHidden/>
          </w:rPr>
          <w:fldChar w:fldCharType="separate"/>
        </w:r>
        <w:r>
          <w:rPr>
            <w:noProof/>
            <w:webHidden/>
          </w:rPr>
          <w:t>7</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19" w:history="1">
        <w:r w:rsidRPr="008E0A3B">
          <w:rPr>
            <w:rStyle w:val="Hyperlink"/>
            <w:rFonts w:ascii="Times New Roman" w:hAnsi="Times New Roman"/>
            <w:noProof/>
          </w:rPr>
          <w:t xml:space="preserve">1.0 </w:t>
        </w:r>
        <w:r w:rsidRPr="008E0A3B">
          <w:rPr>
            <w:rStyle w:val="Hyperlink"/>
            <w:rFonts w:ascii="Times New Roman" w:hAnsi="Times New Roman"/>
            <w:caps/>
            <w:noProof/>
          </w:rPr>
          <w:t>Background of the study</w:t>
        </w:r>
        <w:r>
          <w:rPr>
            <w:noProof/>
            <w:webHidden/>
          </w:rPr>
          <w:tab/>
        </w:r>
        <w:r>
          <w:rPr>
            <w:noProof/>
            <w:webHidden/>
          </w:rPr>
          <w:fldChar w:fldCharType="begin"/>
        </w:r>
        <w:r>
          <w:rPr>
            <w:noProof/>
            <w:webHidden/>
          </w:rPr>
          <w:instrText xml:space="preserve"> PAGEREF _Toc204363419 \h </w:instrText>
        </w:r>
        <w:r>
          <w:rPr>
            <w:noProof/>
            <w:webHidden/>
          </w:rPr>
        </w:r>
        <w:r>
          <w:rPr>
            <w:noProof/>
            <w:webHidden/>
          </w:rPr>
          <w:fldChar w:fldCharType="separate"/>
        </w:r>
        <w:r>
          <w:rPr>
            <w:noProof/>
            <w:webHidden/>
          </w:rPr>
          <w:t>7</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0" w:history="1">
        <w:r w:rsidRPr="008E0A3B">
          <w:rPr>
            <w:rStyle w:val="Hyperlink"/>
            <w:rFonts w:ascii="Times New Roman" w:hAnsi="Times New Roman"/>
            <w:noProof/>
          </w:rPr>
          <w:t>1.2 STATEMENT OF THE PROBLEM</w:t>
        </w:r>
        <w:r>
          <w:rPr>
            <w:noProof/>
            <w:webHidden/>
          </w:rPr>
          <w:tab/>
        </w:r>
        <w:r>
          <w:rPr>
            <w:noProof/>
            <w:webHidden/>
          </w:rPr>
          <w:fldChar w:fldCharType="begin"/>
        </w:r>
        <w:r>
          <w:rPr>
            <w:noProof/>
            <w:webHidden/>
          </w:rPr>
          <w:instrText xml:space="preserve"> PAGEREF _Toc204363420 \h </w:instrText>
        </w:r>
        <w:r>
          <w:rPr>
            <w:noProof/>
            <w:webHidden/>
          </w:rPr>
        </w:r>
        <w:r>
          <w:rPr>
            <w:noProof/>
            <w:webHidden/>
          </w:rPr>
          <w:fldChar w:fldCharType="separate"/>
        </w:r>
        <w:r>
          <w:rPr>
            <w:noProof/>
            <w:webHidden/>
          </w:rPr>
          <w:t>8</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1" w:history="1">
        <w:r w:rsidRPr="008E0A3B">
          <w:rPr>
            <w:rStyle w:val="Hyperlink"/>
            <w:rFonts w:ascii="Times New Roman" w:hAnsi="Times New Roman"/>
            <w:noProof/>
          </w:rPr>
          <w:t>1.3 AIM AND OBJECTIVES</w:t>
        </w:r>
        <w:r>
          <w:rPr>
            <w:noProof/>
            <w:webHidden/>
          </w:rPr>
          <w:tab/>
        </w:r>
        <w:r>
          <w:rPr>
            <w:noProof/>
            <w:webHidden/>
          </w:rPr>
          <w:fldChar w:fldCharType="begin"/>
        </w:r>
        <w:r>
          <w:rPr>
            <w:noProof/>
            <w:webHidden/>
          </w:rPr>
          <w:instrText xml:space="preserve"> PAGEREF _Toc204363421 \h </w:instrText>
        </w:r>
        <w:r>
          <w:rPr>
            <w:noProof/>
            <w:webHidden/>
          </w:rPr>
        </w:r>
        <w:r>
          <w:rPr>
            <w:noProof/>
            <w:webHidden/>
          </w:rPr>
          <w:fldChar w:fldCharType="separate"/>
        </w:r>
        <w:r>
          <w:rPr>
            <w:noProof/>
            <w:webHidden/>
          </w:rPr>
          <w:t>8</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2" w:history="1">
        <w:r w:rsidRPr="008E0A3B">
          <w:rPr>
            <w:rStyle w:val="Hyperlink"/>
            <w:rFonts w:ascii="Times New Roman" w:hAnsi="Times New Roman"/>
            <w:noProof/>
          </w:rPr>
          <w:t>1.4 Significance of the Study</w:t>
        </w:r>
        <w:r>
          <w:rPr>
            <w:noProof/>
            <w:webHidden/>
          </w:rPr>
          <w:tab/>
        </w:r>
        <w:r>
          <w:rPr>
            <w:noProof/>
            <w:webHidden/>
          </w:rPr>
          <w:fldChar w:fldCharType="begin"/>
        </w:r>
        <w:r>
          <w:rPr>
            <w:noProof/>
            <w:webHidden/>
          </w:rPr>
          <w:instrText xml:space="preserve"> PAGEREF _Toc204363422 \h </w:instrText>
        </w:r>
        <w:r>
          <w:rPr>
            <w:noProof/>
            <w:webHidden/>
          </w:rPr>
        </w:r>
        <w:r>
          <w:rPr>
            <w:noProof/>
            <w:webHidden/>
          </w:rPr>
          <w:fldChar w:fldCharType="separate"/>
        </w:r>
        <w:r>
          <w:rPr>
            <w:noProof/>
            <w:webHidden/>
          </w:rPr>
          <w:t>8</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3" w:history="1">
        <w:r w:rsidRPr="008E0A3B">
          <w:rPr>
            <w:rStyle w:val="Hyperlink"/>
            <w:rFonts w:ascii="Times New Roman" w:hAnsi="Times New Roman"/>
            <w:noProof/>
          </w:rPr>
          <w:t>1.5 SCOPE OF THE STUDY</w:t>
        </w:r>
        <w:r>
          <w:rPr>
            <w:noProof/>
            <w:webHidden/>
          </w:rPr>
          <w:tab/>
        </w:r>
        <w:r>
          <w:rPr>
            <w:noProof/>
            <w:webHidden/>
          </w:rPr>
          <w:fldChar w:fldCharType="begin"/>
        </w:r>
        <w:r>
          <w:rPr>
            <w:noProof/>
            <w:webHidden/>
          </w:rPr>
          <w:instrText xml:space="preserve"> PAGEREF _Toc204363423 \h </w:instrText>
        </w:r>
        <w:r>
          <w:rPr>
            <w:noProof/>
            <w:webHidden/>
          </w:rPr>
        </w:r>
        <w:r>
          <w:rPr>
            <w:noProof/>
            <w:webHidden/>
          </w:rPr>
          <w:fldChar w:fldCharType="separate"/>
        </w:r>
        <w:r>
          <w:rPr>
            <w:noProof/>
            <w:webHidden/>
          </w:rPr>
          <w:t>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4" w:history="1">
        <w:r w:rsidRPr="008E0A3B">
          <w:rPr>
            <w:rStyle w:val="Hyperlink"/>
            <w:rFonts w:ascii="Times New Roman" w:hAnsi="Times New Roman"/>
            <w:noProof/>
          </w:rPr>
          <w:t>1.6 LIMITATION OF THE STUDY</w:t>
        </w:r>
        <w:r>
          <w:rPr>
            <w:noProof/>
            <w:webHidden/>
          </w:rPr>
          <w:tab/>
        </w:r>
        <w:r>
          <w:rPr>
            <w:noProof/>
            <w:webHidden/>
          </w:rPr>
          <w:fldChar w:fldCharType="begin"/>
        </w:r>
        <w:r>
          <w:rPr>
            <w:noProof/>
            <w:webHidden/>
          </w:rPr>
          <w:instrText xml:space="preserve"> PAGEREF _Toc204363424 \h </w:instrText>
        </w:r>
        <w:r>
          <w:rPr>
            <w:noProof/>
            <w:webHidden/>
          </w:rPr>
        </w:r>
        <w:r>
          <w:rPr>
            <w:noProof/>
            <w:webHidden/>
          </w:rPr>
          <w:fldChar w:fldCharType="separate"/>
        </w:r>
        <w:r>
          <w:rPr>
            <w:noProof/>
            <w:webHidden/>
          </w:rPr>
          <w:t>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5" w:history="1">
        <w:r w:rsidRPr="008E0A3B">
          <w:rPr>
            <w:rStyle w:val="Hyperlink"/>
            <w:rFonts w:ascii="Times New Roman" w:hAnsi="Times New Roman"/>
            <w:noProof/>
          </w:rPr>
          <w:t>CHAPTER 2</w:t>
        </w:r>
        <w:r>
          <w:rPr>
            <w:noProof/>
            <w:webHidden/>
          </w:rPr>
          <w:tab/>
        </w:r>
        <w:r>
          <w:rPr>
            <w:noProof/>
            <w:webHidden/>
          </w:rPr>
          <w:fldChar w:fldCharType="begin"/>
        </w:r>
        <w:r>
          <w:rPr>
            <w:noProof/>
            <w:webHidden/>
          </w:rPr>
          <w:instrText xml:space="preserve"> PAGEREF _Toc204363425 \h </w:instrText>
        </w:r>
        <w:r>
          <w:rPr>
            <w:noProof/>
            <w:webHidden/>
          </w:rPr>
        </w:r>
        <w:r>
          <w:rPr>
            <w:noProof/>
            <w:webHidden/>
          </w:rPr>
          <w:fldChar w:fldCharType="separate"/>
        </w:r>
        <w:r>
          <w:rPr>
            <w:noProof/>
            <w:webHidden/>
          </w:rPr>
          <w:t>10</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6" w:history="1">
        <w:r w:rsidRPr="008E0A3B">
          <w:rPr>
            <w:rStyle w:val="Hyperlink"/>
            <w:rFonts w:ascii="Times New Roman" w:hAnsi="Times New Roman"/>
            <w:noProof/>
          </w:rPr>
          <w:t>2.0 LITERATURE REVIEW</w:t>
        </w:r>
        <w:r>
          <w:rPr>
            <w:noProof/>
            <w:webHidden/>
          </w:rPr>
          <w:tab/>
        </w:r>
        <w:r>
          <w:rPr>
            <w:noProof/>
            <w:webHidden/>
          </w:rPr>
          <w:fldChar w:fldCharType="begin"/>
        </w:r>
        <w:r>
          <w:rPr>
            <w:noProof/>
            <w:webHidden/>
          </w:rPr>
          <w:instrText xml:space="preserve"> PAGEREF _Toc204363426 \h </w:instrText>
        </w:r>
        <w:r>
          <w:rPr>
            <w:noProof/>
            <w:webHidden/>
          </w:rPr>
        </w:r>
        <w:r>
          <w:rPr>
            <w:noProof/>
            <w:webHidden/>
          </w:rPr>
          <w:fldChar w:fldCharType="separate"/>
        </w:r>
        <w:r>
          <w:rPr>
            <w:noProof/>
            <w:webHidden/>
          </w:rPr>
          <w:t>10</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7" w:history="1">
        <w:r w:rsidRPr="008E0A3B">
          <w:rPr>
            <w:rStyle w:val="Hyperlink"/>
            <w:rFonts w:ascii="Times New Roman" w:hAnsi="Times New Roman"/>
            <w:noProof/>
          </w:rPr>
          <w:t xml:space="preserve">2.1 </w:t>
        </w:r>
        <w:r w:rsidRPr="008E0A3B">
          <w:rPr>
            <w:rStyle w:val="Hyperlink"/>
            <w:rFonts w:ascii="Times New Roman" w:hAnsi="Times New Roman"/>
            <w:caps/>
            <w:noProof/>
          </w:rPr>
          <w:t>Introduction</w:t>
        </w:r>
        <w:r>
          <w:rPr>
            <w:noProof/>
            <w:webHidden/>
          </w:rPr>
          <w:tab/>
        </w:r>
        <w:r>
          <w:rPr>
            <w:noProof/>
            <w:webHidden/>
          </w:rPr>
          <w:fldChar w:fldCharType="begin"/>
        </w:r>
        <w:r>
          <w:rPr>
            <w:noProof/>
            <w:webHidden/>
          </w:rPr>
          <w:instrText xml:space="preserve"> PAGEREF _Toc204363427 \h </w:instrText>
        </w:r>
        <w:r>
          <w:rPr>
            <w:noProof/>
            <w:webHidden/>
          </w:rPr>
        </w:r>
        <w:r>
          <w:rPr>
            <w:noProof/>
            <w:webHidden/>
          </w:rPr>
          <w:fldChar w:fldCharType="separate"/>
        </w:r>
        <w:r>
          <w:rPr>
            <w:noProof/>
            <w:webHidden/>
          </w:rPr>
          <w:t>10</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8" w:history="1">
        <w:r w:rsidRPr="008E0A3B">
          <w:rPr>
            <w:rStyle w:val="Hyperlink"/>
            <w:rFonts w:ascii="Times New Roman" w:hAnsi="Times New Roman"/>
            <w:noProof/>
          </w:rPr>
          <w:t>2.2 Production of Emulsion Paint</w:t>
        </w:r>
        <w:r>
          <w:rPr>
            <w:noProof/>
            <w:webHidden/>
          </w:rPr>
          <w:tab/>
        </w:r>
        <w:r>
          <w:rPr>
            <w:noProof/>
            <w:webHidden/>
          </w:rPr>
          <w:fldChar w:fldCharType="begin"/>
        </w:r>
        <w:r>
          <w:rPr>
            <w:noProof/>
            <w:webHidden/>
          </w:rPr>
          <w:instrText xml:space="preserve"> PAGEREF _Toc204363428 \h </w:instrText>
        </w:r>
        <w:r>
          <w:rPr>
            <w:noProof/>
            <w:webHidden/>
          </w:rPr>
        </w:r>
        <w:r>
          <w:rPr>
            <w:noProof/>
            <w:webHidden/>
          </w:rPr>
          <w:fldChar w:fldCharType="separate"/>
        </w:r>
        <w:r>
          <w:rPr>
            <w:noProof/>
            <w:webHidden/>
          </w:rPr>
          <w:t>10</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29" w:history="1">
        <w:r w:rsidRPr="008E0A3B">
          <w:rPr>
            <w:rStyle w:val="Hyperlink"/>
            <w:rFonts w:ascii="Times New Roman" w:hAnsi="Times New Roman"/>
            <w:noProof/>
          </w:rPr>
          <w:t>2.3 Properties of Emulsion Paint</w:t>
        </w:r>
        <w:r>
          <w:rPr>
            <w:noProof/>
            <w:webHidden/>
          </w:rPr>
          <w:tab/>
        </w:r>
        <w:r>
          <w:rPr>
            <w:noProof/>
            <w:webHidden/>
          </w:rPr>
          <w:fldChar w:fldCharType="begin"/>
        </w:r>
        <w:r>
          <w:rPr>
            <w:noProof/>
            <w:webHidden/>
          </w:rPr>
          <w:instrText xml:space="preserve"> PAGEREF _Toc204363429 \h </w:instrText>
        </w:r>
        <w:r>
          <w:rPr>
            <w:noProof/>
            <w:webHidden/>
          </w:rPr>
        </w:r>
        <w:r>
          <w:rPr>
            <w:noProof/>
            <w:webHidden/>
          </w:rPr>
          <w:fldChar w:fldCharType="separate"/>
        </w:r>
        <w:r>
          <w:rPr>
            <w:noProof/>
            <w:webHidden/>
          </w:rPr>
          <w:t>11</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0" w:history="1">
        <w:r w:rsidRPr="008E0A3B">
          <w:rPr>
            <w:rStyle w:val="Hyperlink"/>
            <w:rFonts w:ascii="Times New Roman" w:hAnsi="Times New Roman"/>
            <w:noProof/>
          </w:rPr>
          <w:t>2.4 Applications of Emulsion Paint</w:t>
        </w:r>
        <w:r>
          <w:rPr>
            <w:noProof/>
            <w:webHidden/>
          </w:rPr>
          <w:tab/>
        </w:r>
        <w:r>
          <w:rPr>
            <w:noProof/>
            <w:webHidden/>
          </w:rPr>
          <w:fldChar w:fldCharType="begin"/>
        </w:r>
        <w:r>
          <w:rPr>
            <w:noProof/>
            <w:webHidden/>
          </w:rPr>
          <w:instrText xml:space="preserve"> PAGEREF _Toc204363430 \h </w:instrText>
        </w:r>
        <w:r>
          <w:rPr>
            <w:noProof/>
            <w:webHidden/>
          </w:rPr>
        </w:r>
        <w:r>
          <w:rPr>
            <w:noProof/>
            <w:webHidden/>
          </w:rPr>
          <w:fldChar w:fldCharType="separate"/>
        </w:r>
        <w:r>
          <w:rPr>
            <w:noProof/>
            <w:webHidden/>
          </w:rPr>
          <w:t>11</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1" w:history="1">
        <w:r w:rsidRPr="008E0A3B">
          <w:rPr>
            <w:rStyle w:val="Hyperlink"/>
            <w:rFonts w:ascii="Times New Roman" w:hAnsi="Times New Roman"/>
            <w:noProof/>
          </w:rPr>
          <w:t>2.5 Challenges and Limitations</w:t>
        </w:r>
        <w:r>
          <w:rPr>
            <w:noProof/>
            <w:webHidden/>
          </w:rPr>
          <w:tab/>
        </w:r>
        <w:r>
          <w:rPr>
            <w:noProof/>
            <w:webHidden/>
          </w:rPr>
          <w:fldChar w:fldCharType="begin"/>
        </w:r>
        <w:r>
          <w:rPr>
            <w:noProof/>
            <w:webHidden/>
          </w:rPr>
          <w:instrText xml:space="preserve"> PAGEREF _Toc204363431 \h </w:instrText>
        </w:r>
        <w:r>
          <w:rPr>
            <w:noProof/>
            <w:webHidden/>
          </w:rPr>
        </w:r>
        <w:r>
          <w:rPr>
            <w:noProof/>
            <w:webHidden/>
          </w:rPr>
          <w:fldChar w:fldCharType="separate"/>
        </w:r>
        <w:r>
          <w:rPr>
            <w:noProof/>
            <w:webHidden/>
          </w:rPr>
          <w:t>11</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2" w:history="1">
        <w:r w:rsidRPr="008E0A3B">
          <w:rPr>
            <w:rStyle w:val="Hyperlink"/>
            <w:rFonts w:ascii="Times New Roman" w:hAnsi="Times New Roman"/>
            <w:noProof/>
          </w:rPr>
          <w:t>2.6 Future Directions</w:t>
        </w:r>
        <w:r>
          <w:rPr>
            <w:noProof/>
            <w:webHidden/>
          </w:rPr>
          <w:tab/>
        </w:r>
        <w:r>
          <w:rPr>
            <w:noProof/>
            <w:webHidden/>
          </w:rPr>
          <w:fldChar w:fldCharType="begin"/>
        </w:r>
        <w:r>
          <w:rPr>
            <w:noProof/>
            <w:webHidden/>
          </w:rPr>
          <w:instrText xml:space="preserve"> PAGEREF _Toc204363432 \h </w:instrText>
        </w:r>
        <w:r>
          <w:rPr>
            <w:noProof/>
            <w:webHidden/>
          </w:rPr>
        </w:r>
        <w:r>
          <w:rPr>
            <w:noProof/>
            <w:webHidden/>
          </w:rPr>
          <w:fldChar w:fldCharType="separate"/>
        </w:r>
        <w:r>
          <w:rPr>
            <w:noProof/>
            <w:webHidden/>
          </w:rPr>
          <w:t>11</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3" w:history="1">
        <w:r w:rsidRPr="008E0A3B">
          <w:rPr>
            <w:rStyle w:val="Hyperlink"/>
            <w:rFonts w:ascii="Times New Roman" w:hAnsi="Times New Roman"/>
            <w:noProof/>
          </w:rPr>
          <w:t>2.7 Gaps in the Literature</w:t>
        </w:r>
        <w:r>
          <w:rPr>
            <w:noProof/>
            <w:webHidden/>
          </w:rPr>
          <w:tab/>
        </w:r>
        <w:r>
          <w:rPr>
            <w:noProof/>
            <w:webHidden/>
          </w:rPr>
          <w:fldChar w:fldCharType="begin"/>
        </w:r>
        <w:r>
          <w:rPr>
            <w:noProof/>
            <w:webHidden/>
          </w:rPr>
          <w:instrText xml:space="preserve"> PAGEREF _Toc204363433 \h </w:instrText>
        </w:r>
        <w:r>
          <w:rPr>
            <w:noProof/>
            <w:webHidden/>
          </w:rPr>
        </w:r>
        <w:r>
          <w:rPr>
            <w:noProof/>
            <w:webHidden/>
          </w:rPr>
          <w:fldChar w:fldCharType="separate"/>
        </w:r>
        <w:r>
          <w:rPr>
            <w:noProof/>
            <w:webHidden/>
          </w:rPr>
          <w:t>11</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4" w:history="1">
        <w:r w:rsidRPr="008E0A3B">
          <w:rPr>
            <w:rStyle w:val="Hyperlink"/>
            <w:rFonts w:ascii="Times New Roman" w:hAnsi="Times New Roman"/>
            <w:noProof/>
          </w:rPr>
          <w:t>2.8 Implications for Future Research</w:t>
        </w:r>
        <w:r>
          <w:rPr>
            <w:noProof/>
            <w:webHidden/>
          </w:rPr>
          <w:tab/>
        </w:r>
        <w:r>
          <w:rPr>
            <w:noProof/>
            <w:webHidden/>
          </w:rPr>
          <w:fldChar w:fldCharType="begin"/>
        </w:r>
        <w:r>
          <w:rPr>
            <w:noProof/>
            <w:webHidden/>
          </w:rPr>
          <w:instrText xml:space="preserve"> PAGEREF _Toc204363434 \h </w:instrText>
        </w:r>
        <w:r>
          <w:rPr>
            <w:noProof/>
            <w:webHidden/>
          </w:rPr>
        </w:r>
        <w:r>
          <w:rPr>
            <w:noProof/>
            <w:webHidden/>
          </w:rPr>
          <w:fldChar w:fldCharType="separate"/>
        </w:r>
        <w:r>
          <w:rPr>
            <w:noProof/>
            <w:webHidden/>
          </w:rPr>
          <w:t>12</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5" w:history="1">
        <w:r w:rsidRPr="008E0A3B">
          <w:rPr>
            <w:rStyle w:val="Hyperlink"/>
            <w:rFonts w:ascii="Times New Roman" w:hAnsi="Times New Roman"/>
            <w:noProof/>
          </w:rPr>
          <w:t>Chapter 3</w:t>
        </w:r>
        <w:r>
          <w:rPr>
            <w:noProof/>
            <w:webHidden/>
          </w:rPr>
          <w:tab/>
        </w:r>
        <w:r>
          <w:rPr>
            <w:noProof/>
            <w:webHidden/>
          </w:rPr>
          <w:fldChar w:fldCharType="begin"/>
        </w:r>
        <w:r>
          <w:rPr>
            <w:noProof/>
            <w:webHidden/>
          </w:rPr>
          <w:instrText xml:space="preserve"> PAGEREF _Toc204363435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6" w:history="1">
        <w:r w:rsidRPr="008E0A3B">
          <w:rPr>
            <w:rStyle w:val="Hyperlink"/>
            <w:rFonts w:ascii="Times New Roman" w:hAnsi="Times New Roman"/>
            <w:noProof/>
          </w:rPr>
          <w:t>3.0 Methodology</w:t>
        </w:r>
        <w:r>
          <w:rPr>
            <w:noProof/>
            <w:webHidden/>
          </w:rPr>
          <w:tab/>
        </w:r>
        <w:r>
          <w:rPr>
            <w:noProof/>
            <w:webHidden/>
          </w:rPr>
          <w:fldChar w:fldCharType="begin"/>
        </w:r>
        <w:r>
          <w:rPr>
            <w:noProof/>
            <w:webHidden/>
          </w:rPr>
          <w:instrText xml:space="preserve"> PAGEREF _Toc204363436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7" w:history="1">
        <w:r w:rsidRPr="008E0A3B">
          <w:rPr>
            <w:rStyle w:val="Hyperlink"/>
            <w:rFonts w:ascii="Times New Roman" w:hAnsi="Times New Roman"/>
            <w:noProof/>
          </w:rPr>
          <w:t>3.1 Introduction</w:t>
        </w:r>
        <w:r>
          <w:rPr>
            <w:noProof/>
            <w:webHidden/>
          </w:rPr>
          <w:tab/>
        </w:r>
        <w:r>
          <w:rPr>
            <w:noProof/>
            <w:webHidden/>
          </w:rPr>
          <w:fldChar w:fldCharType="begin"/>
        </w:r>
        <w:r>
          <w:rPr>
            <w:noProof/>
            <w:webHidden/>
          </w:rPr>
          <w:instrText xml:space="preserve"> PAGEREF _Toc204363437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8" w:history="1">
        <w:r w:rsidRPr="008E0A3B">
          <w:rPr>
            <w:rStyle w:val="Hyperlink"/>
            <w:rFonts w:ascii="Times New Roman" w:hAnsi="Times New Roman"/>
            <w:noProof/>
          </w:rPr>
          <w:t>3.2 Research Design</w:t>
        </w:r>
        <w:r>
          <w:rPr>
            <w:noProof/>
            <w:webHidden/>
          </w:rPr>
          <w:tab/>
        </w:r>
        <w:r>
          <w:rPr>
            <w:noProof/>
            <w:webHidden/>
          </w:rPr>
          <w:fldChar w:fldCharType="begin"/>
        </w:r>
        <w:r>
          <w:rPr>
            <w:noProof/>
            <w:webHidden/>
          </w:rPr>
          <w:instrText xml:space="preserve"> PAGEREF _Toc204363438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39" w:history="1">
        <w:r w:rsidRPr="008E0A3B">
          <w:rPr>
            <w:rStyle w:val="Hyperlink"/>
            <w:rFonts w:ascii="Times New Roman" w:hAnsi="Times New Roman"/>
            <w:noProof/>
          </w:rPr>
          <w:t>3.3 Population</w:t>
        </w:r>
        <w:r>
          <w:rPr>
            <w:noProof/>
            <w:webHidden/>
          </w:rPr>
          <w:tab/>
        </w:r>
        <w:r>
          <w:rPr>
            <w:noProof/>
            <w:webHidden/>
          </w:rPr>
          <w:fldChar w:fldCharType="begin"/>
        </w:r>
        <w:r>
          <w:rPr>
            <w:noProof/>
            <w:webHidden/>
          </w:rPr>
          <w:instrText xml:space="preserve"> PAGEREF _Toc204363439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0" w:history="1">
        <w:r w:rsidRPr="008E0A3B">
          <w:rPr>
            <w:rStyle w:val="Hyperlink"/>
            <w:rFonts w:ascii="Times New Roman" w:hAnsi="Times New Roman"/>
            <w:noProof/>
          </w:rPr>
          <w:t>3.4 Data Collection Methods</w:t>
        </w:r>
        <w:r>
          <w:rPr>
            <w:noProof/>
            <w:webHidden/>
          </w:rPr>
          <w:tab/>
        </w:r>
        <w:r>
          <w:rPr>
            <w:noProof/>
            <w:webHidden/>
          </w:rPr>
          <w:fldChar w:fldCharType="begin"/>
        </w:r>
        <w:r>
          <w:rPr>
            <w:noProof/>
            <w:webHidden/>
          </w:rPr>
          <w:instrText xml:space="preserve"> PAGEREF _Toc204363440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1" w:history="1">
        <w:r w:rsidRPr="008E0A3B">
          <w:rPr>
            <w:rStyle w:val="Hyperlink"/>
            <w:rFonts w:ascii="Times New Roman" w:hAnsi="Times New Roman"/>
            <w:noProof/>
          </w:rPr>
          <w:t>3.5 Data Analysis Procedures</w:t>
        </w:r>
        <w:r>
          <w:rPr>
            <w:noProof/>
            <w:webHidden/>
          </w:rPr>
          <w:tab/>
        </w:r>
        <w:r>
          <w:rPr>
            <w:noProof/>
            <w:webHidden/>
          </w:rPr>
          <w:fldChar w:fldCharType="begin"/>
        </w:r>
        <w:r>
          <w:rPr>
            <w:noProof/>
            <w:webHidden/>
          </w:rPr>
          <w:instrText xml:space="preserve"> PAGEREF _Toc204363441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2" w:history="1">
        <w:r w:rsidRPr="008E0A3B">
          <w:rPr>
            <w:rStyle w:val="Hyperlink"/>
            <w:rFonts w:ascii="Times New Roman" w:hAnsi="Times New Roman"/>
            <w:noProof/>
          </w:rPr>
          <w:t>3.6 Materials and Equipment</w:t>
        </w:r>
        <w:r>
          <w:rPr>
            <w:noProof/>
            <w:webHidden/>
          </w:rPr>
          <w:tab/>
        </w:r>
        <w:r>
          <w:rPr>
            <w:noProof/>
            <w:webHidden/>
          </w:rPr>
          <w:fldChar w:fldCharType="begin"/>
        </w:r>
        <w:r>
          <w:rPr>
            <w:noProof/>
            <w:webHidden/>
          </w:rPr>
          <w:instrText xml:space="preserve"> PAGEREF _Toc204363442 \h </w:instrText>
        </w:r>
        <w:r>
          <w:rPr>
            <w:noProof/>
            <w:webHidden/>
          </w:rPr>
        </w:r>
        <w:r>
          <w:rPr>
            <w:noProof/>
            <w:webHidden/>
          </w:rPr>
          <w:fldChar w:fldCharType="separate"/>
        </w:r>
        <w:r>
          <w:rPr>
            <w:noProof/>
            <w:webHidden/>
          </w:rPr>
          <w:t>13</w:t>
        </w:r>
        <w:r>
          <w:rPr>
            <w:noProof/>
            <w:webHidden/>
          </w:rPr>
          <w:fldChar w:fldCharType="end"/>
        </w:r>
      </w:hyperlink>
    </w:p>
    <w:p w:rsidR="00386DA5" w:rsidRPr="000E4CA6" w:rsidRDefault="00386DA5">
      <w:pPr>
        <w:pStyle w:val="TOC2"/>
        <w:tabs>
          <w:tab w:val="right" w:leader="dot" w:pos="9350"/>
        </w:tabs>
        <w:rPr>
          <w:noProof/>
          <w:lang w:eastAsia="en-US"/>
        </w:rPr>
      </w:pPr>
      <w:hyperlink w:anchor="_Toc204363443" w:history="1">
        <w:r w:rsidRPr="008E0A3B">
          <w:rPr>
            <w:rStyle w:val="Hyperlink"/>
            <w:rFonts w:ascii="Times New Roman" w:hAnsi="Times New Roman"/>
            <w:noProof/>
          </w:rPr>
          <w:t>3.7 Procedure</w:t>
        </w:r>
        <w:r>
          <w:rPr>
            <w:noProof/>
            <w:webHidden/>
          </w:rPr>
          <w:tab/>
        </w:r>
        <w:r>
          <w:rPr>
            <w:noProof/>
            <w:webHidden/>
          </w:rPr>
          <w:fldChar w:fldCharType="begin"/>
        </w:r>
        <w:r>
          <w:rPr>
            <w:noProof/>
            <w:webHidden/>
          </w:rPr>
          <w:instrText xml:space="preserve"> PAGEREF _Toc204363443 \h </w:instrText>
        </w:r>
        <w:r>
          <w:rPr>
            <w:noProof/>
            <w:webHidden/>
          </w:rPr>
        </w:r>
        <w:r>
          <w:rPr>
            <w:noProof/>
            <w:webHidden/>
          </w:rPr>
          <w:fldChar w:fldCharType="separate"/>
        </w:r>
        <w:r>
          <w:rPr>
            <w:noProof/>
            <w:webHidden/>
          </w:rPr>
          <w:t>14</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4" w:history="1">
        <w:r w:rsidRPr="008E0A3B">
          <w:rPr>
            <w:rStyle w:val="Hyperlink"/>
            <w:rFonts w:ascii="Times New Roman" w:hAnsi="Times New Roman"/>
            <w:noProof/>
          </w:rPr>
          <w:t>Chapter 4</w:t>
        </w:r>
        <w:r>
          <w:rPr>
            <w:noProof/>
            <w:webHidden/>
          </w:rPr>
          <w:tab/>
        </w:r>
        <w:r>
          <w:rPr>
            <w:noProof/>
            <w:webHidden/>
          </w:rPr>
          <w:fldChar w:fldCharType="begin"/>
        </w:r>
        <w:r>
          <w:rPr>
            <w:noProof/>
            <w:webHidden/>
          </w:rPr>
          <w:instrText xml:space="preserve"> PAGEREF _Toc204363444 \h </w:instrText>
        </w:r>
        <w:r>
          <w:rPr>
            <w:noProof/>
            <w:webHidden/>
          </w:rPr>
        </w:r>
        <w:r>
          <w:rPr>
            <w:noProof/>
            <w:webHidden/>
          </w:rPr>
          <w:fldChar w:fldCharType="separate"/>
        </w:r>
        <w:r>
          <w:rPr>
            <w:noProof/>
            <w:webHidden/>
          </w:rPr>
          <w:t>15</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5" w:history="1">
        <w:r w:rsidRPr="008E0A3B">
          <w:rPr>
            <w:rStyle w:val="Hyperlink"/>
            <w:rFonts w:ascii="Times New Roman" w:hAnsi="Times New Roman"/>
            <w:noProof/>
          </w:rPr>
          <w:t>4.0 Presentation of Results</w:t>
        </w:r>
        <w:r>
          <w:rPr>
            <w:noProof/>
            <w:webHidden/>
          </w:rPr>
          <w:tab/>
        </w:r>
        <w:r>
          <w:rPr>
            <w:noProof/>
            <w:webHidden/>
          </w:rPr>
          <w:fldChar w:fldCharType="begin"/>
        </w:r>
        <w:r>
          <w:rPr>
            <w:noProof/>
            <w:webHidden/>
          </w:rPr>
          <w:instrText xml:space="preserve"> PAGEREF _Toc204363445 \h </w:instrText>
        </w:r>
        <w:r>
          <w:rPr>
            <w:noProof/>
            <w:webHidden/>
          </w:rPr>
        </w:r>
        <w:r>
          <w:rPr>
            <w:noProof/>
            <w:webHidden/>
          </w:rPr>
          <w:fldChar w:fldCharType="separate"/>
        </w:r>
        <w:r>
          <w:rPr>
            <w:noProof/>
            <w:webHidden/>
          </w:rPr>
          <w:t>15</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6" w:history="1">
        <w:r w:rsidRPr="008E0A3B">
          <w:rPr>
            <w:rStyle w:val="Hyperlink"/>
            <w:rFonts w:ascii="Times New Roman" w:hAnsi="Times New Roman"/>
            <w:noProof/>
          </w:rPr>
          <w:t>4.1 Introduction</w:t>
        </w:r>
        <w:r>
          <w:rPr>
            <w:noProof/>
            <w:webHidden/>
          </w:rPr>
          <w:tab/>
        </w:r>
        <w:r>
          <w:rPr>
            <w:noProof/>
            <w:webHidden/>
          </w:rPr>
          <w:fldChar w:fldCharType="begin"/>
        </w:r>
        <w:r>
          <w:rPr>
            <w:noProof/>
            <w:webHidden/>
          </w:rPr>
          <w:instrText xml:space="preserve"> PAGEREF _Toc204363446 \h </w:instrText>
        </w:r>
        <w:r>
          <w:rPr>
            <w:noProof/>
            <w:webHidden/>
          </w:rPr>
        </w:r>
        <w:r>
          <w:rPr>
            <w:noProof/>
            <w:webHidden/>
          </w:rPr>
          <w:fldChar w:fldCharType="separate"/>
        </w:r>
        <w:r>
          <w:rPr>
            <w:noProof/>
            <w:webHidden/>
          </w:rPr>
          <w:t>15</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7" w:history="1">
        <w:r w:rsidRPr="008E0A3B">
          <w:rPr>
            <w:rStyle w:val="Hyperlink"/>
            <w:rFonts w:ascii="Times New Roman" w:hAnsi="Times New Roman"/>
            <w:noProof/>
          </w:rPr>
          <w:t>4.2 Demographic Characteristics of Respondents</w:t>
        </w:r>
        <w:r>
          <w:rPr>
            <w:noProof/>
            <w:webHidden/>
          </w:rPr>
          <w:tab/>
        </w:r>
        <w:r>
          <w:rPr>
            <w:noProof/>
            <w:webHidden/>
          </w:rPr>
          <w:fldChar w:fldCharType="begin"/>
        </w:r>
        <w:r>
          <w:rPr>
            <w:noProof/>
            <w:webHidden/>
          </w:rPr>
          <w:instrText xml:space="preserve"> PAGEREF _Toc204363447 \h </w:instrText>
        </w:r>
        <w:r>
          <w:rPr>
            <w:noProof/>
            <w:webHidden/>
          </w:rPr>
        </w:r>
        <w:r>
          <w:rPr>
            <w:noProof/>
            <w:webHidden/>
          </w:rPr>
          <w:fldChar w:fldCharType="separate"/>
        </w:r>
        <w:r>
          <w:rPr>
            <w:noProof/>
            <w:webHidden/>
          </w:rPr>
          <w:t>15</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8" w:history="1">
        <w:r w:rsidRPr="008E0A3B">
          <w:rPr>
            <w:rStyle w:val="Hyperlink"/>
            <w:rFonts w:ascii="Times New Roman" w:hAnsi="Times New Roman"/>
            <w:noProof/>
          </w:rPr>
          <w:t>4.3 Production Process of Emulsion Paint</w:t>
        </w:r>
        <w:r>
          <w:rPr>
            <w:noProof/>
            <w:webHidden/>
          </w:rPr>
          <w:tab/>
        </w:r>
        <w:r>
          <w:rPr>
            <w:noProof/>
            <w:webHidden/>
          </w:rPr>
          <w:fldChar w:fldCharType="begin"/>
        </w:r>
        <w:r>
          <w:rPr>
            <w:noProof/>
            <w:webHidden/>
          </w:rPr>
          <w:instrText xml:space="preserve"> PAGEREF _Toc204363448 \h </w:instrText>
        </w:r>
        <w:r>
          <w:rPr>
            <w:noProof/>
            <w:webHidden/>
          </w:rPr>
        </w:r>
        <w:r>
          <w:rPr>
            <w:noProof/>
            <w:webHidden/>
          </w:rPr>
          <w:fldChar w:fldCharType="separate"/>
        </w:r>
        <w:r>
          <w:rPr>
            <w:noProof/>
            <w:webHidden/>
          </w:rPr>
          <w:t>16</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49" w:history="1">
        <w:r w:rsidRPr="008E0A3B">
          <w:rPr>
            <w:rStyle w:val="Hyperlink"/>
            <w:rFonts w:ascii="Times New Roman" w:hAnsi="Times New Roman"/>
            <w:noProof/>
          </w:rPr>
          <w:t>4.4 Raw Materials Used in Emulsion Paint Production</w:t>
        </w:r>
        <w:r>
          <w:rPr>
            <w:noProof/>
            <w:webHidden/>
          </w:rPr>
          <w:tab/>
        </w:r>
        <w:r>
          <w:rPr>
            <w:noProof/>
            <w:webHidden/>
          </w:rPr>
          <w:fldChar w:fldCharType="begin"/>
        </w:r>
        <w:r>
          <w:rPr>
            <w:noProof/>
            <w:webHidden/>
          </w:rPr>
          <w:instrText xml:space="preserve"> PAGEREF _Toc204363449 \h </w:instrText>
        </w:r>
        <w:r>
          <w:rPr>
            <w:noProof/>
            <w:webHidden/>
          </w:rPr>
        </w:r>
        <w:r>
          <w:rPr>
            <w:noProof/>
            <w:webHidden/>
          </w:rPr>
          <w:fldChar w:fldCharType="separate"/>
        </w:r>
        <w:r>
          <w:rPr>
            <w:noProof/>
            <w:webHidden/>
          </w:rPr>
          <w:t>16</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0" w:history="1">
        <w:r w:rsidRPr="008E0A3B">
          <w:rPr>
            <w:rStyle w:val="Hyperlink"/>
            <w:rFonts w:ascii="Times New Roman" w:hAnsi="Times New Roman"/>
            <w:noProof/>
          </w:rPr>
          <w:t>4.5 Equipment Used in Emulsion Paint Production</w:t>
        </w:r>
        <w:r>
          <w:rPr>
            <w:noProof/>
            <w:webHidden/>
          </w:rPr>
          <w:tab/>
        </w:r>
        <w:r>
          <w:rPr>
            <w:noProof/>
            <w:webHidden/>
          </w:rPr>
          <w:fldChar w:fldCharType="begin"/>
        </w:r>
        <w:r>
          <w:rPr>
            <w:noProof/>
            <w:webHidden/>
          </w:rPr>
          <w:instrText xml:space="preserve"> PAGEREF _Toc204363450 \h </w:instrText>
        </w:r>
        <w:r>
          <w:rPr>
            <w:noProof/>
            <w:webHidden/>
          </w:rPr>
        </w:r>
        <w:r>
          <w:rPr>
            <w:noProof/>
            <w:webHidden/>
          </w:rPr>
          <w:fldChar w:fldCharType="separate"/>
        </w:r>
        <w:r>
          <w:rPr>
            <w:noProof/>
            <w:webHidden/>
          </w:rPr>
          <w:t>16</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1" w:history="1">
        <w:r w:rsidRPr="008E0A3B">
          <w:rPr>
            <w:rStyle w:val="Hyperlink"/>
            <w:rFonts w:ascii="Times New Roman" w:hAnsi="Times New Roman"/>
            <w:noProof/>
          </w:rPr>
          <w:t>4.6 Quality Control Measures</w:t>
        </w:r>
        <w:r>
          <w:rPr>
            <w:noProof/>
            <w:webHidden/>
          </w:rPr>
          <w:tab/>
        </w:r>
        <w:r>
          <w:rPr>
            <w:noProof/>
            <w:webHidden/>
          </w:rPr>
          <w:fldChar w:fldCharType="begin"/>
        </w:r>
        <w:r>
          <w:rPr>
            <w:noProof/>
            <w:webHidden/>
          </w:rPr>
          <w:instrText xml:space="preserve"> PAGEREF _Toc204363451 \h </w:instrText>
        </w:r>
        <w:r>
          <w:rPr>
            <w:noProof/>
            <w:webHidden/>
          </w:rPr>
        </w:r>
        <w:r>
          <w:rPr>
            <w:noProof/>
            <w:webHidden/>
          </w:rPr>
          <w:fldChar w:fldCharType="separate"/>
        </w:r>
        <w:r>
          <w:rPr>
            <w:noProof/>
            <w:webHidden/>
          </w:rPr>
          <w:t>17</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2" w:history="1">
        <w:r w:rsidRPr="008E0A3B">
          <w:rPr>
            <w:rStyle w:val="Hyperlink"/>
            <w:rFonts w:ascii="Times New Roman" w:hAnsi="Times New Roman"/>
            <w:noProof/>
          </w:rPr>
          <w:t>4.7 Comparison with Existing Studies</w:t>
        </w:r>
        <w:r>
          <w:rPr>
            <w:noProof/>
            <w:webHidden/>
          </w:rPr>
          <w:tab/>
        </w:r>
        <w:r>
          <w:rPr>
            <w:noProof/>
            <w:webHidden/>
          </w:rPr>
          <w:fldChar w:fldCharType="begin"/>
        </w:r>
        <w:r>
          <w:rPr>
            <w:noProof/>
            <w:webHidden/>
          </w:rPr>
          <w:instrText xml:space="preserve"> PAGEREF _Toc204363452 \h </w:instrText>
        </w:r>
        <w:r>
          <w:rPr>
            <w:noProof/>
            <w:webHidden/>
          </w:rPr>
        </w:r>
        <w:r>
          <w:rPr>
            <w:noProof/>
            <w:webHidden/>
          </w:rPr>
          <w:fldChar w:fldCharType="separate"/>
        </w:r>
        <w:r>
          <w:rPr>
            <w:noProof/>
            <w:webHidden/>
          </w:rPr>
          <w:t>17</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3" w:history="1">
        <w:r w:rsidRPr="008E0A3B">
          <w:rPr>
            <w:rStyle w:val="Hyperlink"/>
            <w:rFonts w:ascii="Times New Roman" w:hAnsi="Times New Roman"/>
            <w:noProof/>
          </w:rPr>
          <w:t>4.8 Conclusion</w:t>
        </w:r>
        <w:r>
          <w:rPr>
            <w:noProof/>
            <w:webHidden/>
          </w:rPr>
          <w:tab/>
        </w:r>
        <w:r>
          <w:rPr>
            <w:noProof/>
            <w:webHidden/>
          </w:rPr>
          <w:fldChar w:fldCharType="begin"/>
        </w:r>
        <w:r>
          <w:rPr>
            <w:noProof/>
            <w:webHidden/>
          </w:rPr>
          <w:instrText xml:space="preserve"> PAGEREF _Toc204363453 \h </w:instrText>
        </w:r>
        <w:r>
          <w:rPr>
            <w:noProof/>
            <w:webHidden/>
          </w:rPr>
        </w:r>
        <w:r>
          <w:rPr>
            <w:noProof/>
            <w:webHidden/>
          </w:rPr>
          <w:fldChar w:fldCharType="separate"/>
        </w:r>
        <w:r>
          <w:rPr>
            <w:noProof/>
            <w:webHidden/>
          </w:rPr>
          <w:t>18</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4" w:history="1">
        <w:r w:rsidRPr="008E0A3B">
          <w:rPr>
            <w:rStyle w:val="Hyperlink"/>
            <w:rFonts w:ascii="Times New Roman" w:hAnsi="Times New Roman"/>
            <w:noProof/>
          </w:rPr>
          <w:t>Chapter 5</w:t>
        </w:r>
        <w:r>
          <w:rPr>
            <w:noProof/>
            <w:webHidden/>
          </w:rPr>
          <w:tab/>
        </w:r>
        <w:r>
          <w:rPr>
            <w:noProof/>
            <w:webHidden/>
          </w:rPr>
          <w:fldChar w:fldCharType="begin"/>
        </w:r>
        <w:r>
          <w:rPr>
            <w:noProof/>
            <w:webHidden/>
          </w:rPr>
          <w:instrText xml:space="preserve"> PAGEREF _Toc204363454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5" w:history="1">
        <w:r w:rsidRPr="008E0A3B">
          <w:rPr>
            <w:rStyle w:val="Hyperlink"/>
            <w:rFonts w:ascii="Times New Roman" w:hAnsi="Times New Roman"/>
            <w:noProof/>
          </w:rPr>
          <w:t>Discussion, Conclusion and Recommendation</w:t>
        </w:r>
        <w:r>
          <w:rPr>
            <w:noProof/>
            <w:webHidden/>
          </w:rPr>
          <w:tab/>
        </w:r>
        <w:r>
          <w:rPr>
            <w:noProof/>
            <w:webHidden/>
          </w:rPr>
          <w:fldChar w:fldCharType="begin"/>
        </w:r>
        <w:r>
          <w:rPr>
            <w:noProof/>
            <w:webHidden/>
          </w:rPr>
          <w:instrText xml:space="preserve"> PAGEREF _Toc204363455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6" w:history="1">
        <w:r w:rsidRPr="008E0A3B">
          <w:rPr>
            <w:rStyle w:val="Hyperlink"/>
            <w:rFonts w:ascii="Times New Roman" w:hAnsi="Times New Roman"/>
            <w:noProof/>
          </w:rPr>
          <w:t>5.1 Discussion</w:t>
        </w:r>
        <w:r>
          <w:rPr>
            <w:noProof/>
            <w:webHidden/>
          </w:rPr>
          <w:tab/>
        </w:r>
        <w:r>
          <w:rPr>
            <w:noProof/>
            <w:webHidden/>
          </w:rPr>
          <w:fldChar w:fldCharType="begin"/>
        </w:r>
        <w:r>
          <w:rPr>
            <w:noProof/>
            <w:webHidden/>
          </w:rPr>
          <w:instrText xml:space="preserve"> PAGEREF _Toc204363456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7" w:history="1">
        <w:r w:rsidRPr="008E0A3B">
          <w:rPr>
            <w:rStyle w:val="Hyperlink"/>
            <w:rFonts w:ascii="Times New Roman" w:hAnsi="Times New Roman"/>
            <w:noProof/>
          </w:rPr>
          <w:t>5.2 Conclusion</w:t>
        </w:r>
        <w:r>
          <w:rPr>
            <w:noProof/>
            <w:webHidden/>
          </w:rPr>
          <w:tab/>
        </w:r>
        <w:r>
          <w:rPr>
            <w:noProof/>
            <w:webHidden/>
          </w:rPr>
          <w:fldChar w:fldCharType="begin"/>
        </w:r>
        <w:r>
          <w:rPr>
            <w:noProof/>
            <w:webHidden/>
          </w:rPr>
          <w:instrText xml:space="preserve"> PAGEREF _Toc204363457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8" w:history="1">
        <w:r w:rsidRPr="008E0A3B">
          <w:rPr>
            <w:rStyle w:val="Hyperlink"/>
            <w:rFonts w:ascii="Times New Roman" w:hAnsi="Times New Roman"/>
            <w:noProof/>
          </w:rPr>
          <w:t>5.3 Recommendation</w:t>
        </w:r>
        <w:r>
          <w:rPr>
            <w:noProof/>
            <w:webHidden/>
          </w:rPr>
          <w:tab/>
        </w:r>
        <w:r>
          <w:rPr>
            <w:noProof/>
            <w:webHidden/>
          </w:rPr>
          <w:fldChar w:fldCharType="begin"/>
        </w:r>
        <w:r>
          <w:rPr>
            <w:noProof/>
            <w:webHidden/>
          </w:rPr>
          <w:instrText xml:space="preserve"> PAGEREF _Toc204363458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59" w:history="1">
        <w:r w:rsidRPr="008E0A3B">
          <w:rPr>
            <w:rStyle w:val="Hyperlink"/>
            <w:rFonts w:ascii="Times New Roman" w:hAnsi="Times New Roman"/>
            <w:noProof/>
          </w:rPr>
          <w:t>5.4 Limitation of the Study</w:t>
        </w:r>
        <w:r>
          <w:rPr>
            <w:noProof/>
            <w:webHidden/>
          </w:rPr>
          <w:tab/>
        </w:r>
        <w:r>
          <w:rPr>
            <w:noProof/>
            <w:webHidden/>
          </w:rPr>
          <w:fldChar w:fldCharType="begin"/>
        </w:r>
        <w:r>
          <w:rPr>
            <w:noProof/>
            <w:webHidden/>
          </w:rPr>
          <w:instrText xml:space="preserve"> PAGEREF _Toc204363459 \h </w:instrText>
        </w:r>
        <w:r>
          <w:rPr>
            <w:noProof/>
            <w:webHidden/>
          </w:rPr>
        </w:r>
        <w:r>
          <w:rPr>
            <w:noProof/>
            <w:webHidden/>
          </w:rPr>
          <w:fldChar w:fldCharType="separate"/>
        </w:r>
        <w:r>
          <w:rPr>
            <w:noProof/>
            <w:webHidden/>
          </w:rPr>
          <w:t>19</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60" w:history="1">
        <w:r w:rsidRPr="008E0A3B">
          <w:rPr>
            <w:rStyle w:val="Hyperlink"/>
            <w:rFonts w:ascii="Times New Roman" w:hAnsi="Times New Roman"/>
            <w:noProof/>
          </w:rPr>
          <w:t>5.5 Future Research Directions</w:t>
        </w:r>
        <w:r>
          <w:rPr>
            <w:noProof/>
            <w:webHidden/>
          </w:rPr>
          <w:tab/>
        </w:r>
        <w:r>
          <w:rPr>
            <w:noProof/>
            <w:webHidden/>
          </w:rPr>
          <w:fldChar w:fldCharType="begin"/>
        </w:r>
        <w:r>
          <w:rPr>
            <w:noProof/>
            <w:webHidden/>
          </w:rPr>
          <w:instrText xml:space="preserve"> PAGEREF _Toc204363460 \h </w:instrText>
        </w:r>
        <w:r>
          <w:rPr>
            <w:noProof/>
            <w:webHidden/>
          </w:rPr>
        </w:r>
        <w:r>
          <w:rPr>
            <w:noProof/>
            <w:webHidden/>
          </w:rPr>
          <w:fldChar w:fldCharType="separate"/>
        </w:r>
        <w:r>
          <w:rPr>
            <w:noProof/>
            <w:webHidden/>
          </w:rPr>
          <w:t>20</w:t>
        </w:r>
        <w:r>
          <w:rPr>
            <w:noProof/>
            <w:webHidden/>
          </w:rPr>
          <w:fldChar w:fldCharType="end"/>
        </w:r>
      </w:hyperlink>
    </w:p>
    <w:p w:rsidR="00386DA5" w:rsidRPr="000E4CA6" w:rsidRDefault="00386DA5">
      <w:pPr>
        <w:pStyle w:val="TOC1"/>
        <w:tabs>
          <w:tab w:val="right" w:leader="dot" w:pos="9350"/>
        </w:tabs>
        <w:rPr>
          <w:noProof/>
          <w:lang w:eastAsia="en-US"/>
        </w:rPr>
      </w:pPr>
      <w:hyperlink w:anchor="_Toc204363461" w:history="1">
        <w:r w:rsidRPr="008E0A3B">
          <w:rPr>
            <w:rStyle w:val="Hyperlink"/>
            <w:rFonts w:ascii="Times New Roman" w:hAnsi="Times New Roman"/>
            <w:noProof/>
          </w:rPr>
          <w:t>References</w:t>
        </w:r>
        <w:r>
          <w:rPr>
            <w:noProof/>
            <w:webHidden/>
          </w:rPr>
          <w:tab/>
        </w:r>
        <w:r>
          <w:rPr>
            <w:noProof/>
            <w:webHidden/>
          </w:rPr>
          <w:fldChar w:fldCharType="begin"/>
        </w:r>
        <w:r>
          <w:rPr>
            <w:noProof/>
            <w:webHidden/>
          </w:rPr>
          <w:instrText xml:space="preserve"> PAGEREF _Toc204363461 \h </w:instrText>
        </w:r>
        <w:r>
          <w:rPr>
            <w:noProof/>
            <w:webHidden/>
          </w:rPr>
        </w:r>
        <w:r>
          <w:rPr>
            <w:noProof/>
            <w:webHidden/>
          </w:rPr>
          <w:fldChar w:fldCharType="separate"/>
        </w:r>
        <w:r>
          <w:rPr>
            <w:noProof/>
            <w:webHidden/>
          </w:rPr>
          <w:t>21</w:t>
        </w:r>
        <w:r>
          <w:rPr>
            <w:noProof/>
            <w:webHidden/>
          </w:rPr>
          <w:fldChar w:fldCharType="end"/>
        </w:r>
      </w:hyperlink>
    </w:p>
    <w:p w:rsidR="003A47C5" w:rsidRDefault="003A47C5">
      <w:pPr>
        <w:rPr>
          <w:b/>
          <w:bCs/>
          <w:noProof/>
        </w:rPr>
      </w:pPr>
      <w:r>
        <w:rPr>
          <w:b/>
          <w:bCs/>
          <w:noProof/>
        </w:rPr>
        <w:fldChar w:fldCharType="end"/>
      </w:r>
    </w:p>
    <w:p w:rsidR="003A47C5" w:rsidRDefault="003A47C5">
      <w:pPr>
        <w:rPr>
          <w:b/>
          <w:bCs/>
          <w:noProof/>
        </w:rPr>
      </w:pPr>
    </w:p>
    <w:p w:rsidR="003A47C5" w:rsidRDefault="003A47C5" w:rsidP="003A47C5">
      <w:pPr>
        <w:pStyle w:val="Heading1"/>
        <w:rPr>
          <w:rFonts w:ascii="Calibri" w:hAnsi="Calibri"/>
          <w:b w:val="0"/>
          <w:bCs w:val="0"/>
          <w:kern w:val="0"/>
          <w:sz w:val="22"/>
          <w:szCs w:val="22"/>
        </w:rPr>
      </w:pPr>
    </w:p>
    <w:p w:rsidR="003A47C5" w:rsidRDefault="003A47C5" w:rsidP="003A47C5"/>
    <w:p w:rsidR="003D6B40" w:rsidRDefault="003D6B40" w:rsidP="003A47C5"/>
    <w:p w:rsidR="003D6B40" w:rsidRDefault="003D6B40" w:rsidP="003A47C5"/>
    <w:p w:rsidR="003D6B40" w:rsidRDefault="003D6B40" w:rsidP="003A47C5"/>
    <w:p w:rsidR="003D6B40" w:rsidRDefault="003D6B40" w:rsidP="003A47C5"/>
    <w:p w:rsidR="003D6B40" w:rsidRDefault="003D6B40" w:rsidP="003A47C5"/>
    <w:p w:rsidR="003D6B40" w:rsidRDefault="003D6B40" w:rsidP="003A47C5"/>
    <w:p w:rsidR="003A47C5" w:rsidRDefault="003A47C5" w:rsidP="003A47C5"/>
    <w:p w:rsidR="003A47C5" w:rsidRDefault="003A47C5" w:rsidP="003A47C5"/>
    <w:p w:rsidR="003A47C5" w:rsidRDefault="003A47C5" w:rsidP="003A47C5"/>
    <w:p w:rsidR="003A47C5" w:rsidRDefault="003A47C5" w:rsidP="003A47C5"/>
    <w:p w:rsidR="003A47C5" w:rsidRDefault="003A47C5" w:rsidP="003A47C5"/>
    <w:p w:rsidR="003A47C5" w:rsidRDefault="003A47C5" w:rsidP="003A47C5"/>
    <w:p w:rsidR="003D6B40" w:rsidRDefault="003D6B40" w:rsidP="003A47C5"/>
    <w:p w:rsidR="003D6B40" w:rsidRDefault="003D6B40" w:rsidP="003A47C5"/>
    <w:p w:rsidR="003D6B40" w:rsidRPr="003A47C5" w:rsidRDefault="003D6B40" w:rsidP="003A47C5"/>
    <w:p w:rsidR="003912E0" w:rsidRPr="003A47C5" w:rsidRDefault="000E4CA6" w:rsidP="003A47C5">
      <w:pPr>
        <w:pStyle w:val="Heading1"/>
        <w:jc w:val="center"/>
        <w:rPr>
          <w:rFonts w:ascii="Times New Roman" w:hAnsi="Times New Roman"/>
          <w:sz w:val="24"/>
          <w:szCs w:val="24"/>
        </w:rPr>
      </w:pPr>
      <w:bookmarkStart w:id="0" w:name="_Toc204363417"/>
      <w:r w:rsidRPr="003A47C5">
        <w:rPr>
          <w:rFonts w:ascii="Times New Roman" w:hAnsi="Times New Roman"/>
          <w:sz w:val="24"/>
          <w:szCs w:val="24"/>
        </w:rPr>
        <w:lastRenderedPageBreak/>
        <w:t xml:space="preserve">CHAPTER </w:t>
      </w:r>
      <w:r w:rsidRPr="003A47C5">
        <w:rPr>
          <w:rFonts w:ascii="Times New Roman" w:hAnsi="Times New Roman"/>
          <w:sz w:val="24"/>
          <w:szCs w:val="24"/>
        </w:rPr>
        <w:t>1</w:t>
      </w:r>
      <w:bookmarkEnd w:id="0"/>
    </w:p>
    <w:p w:rsidR="003912E0" w:rsidRPr="003A47C5" w:rsidRDefault="000E4CA6" w:rsidP="003A47C5">
      <w:pPr>
        <w:pStyle w:val="Heading1"/>
        <w:rPr>
          <w:rFonts w:ascii="Times New Roman" w:hAnsi="Times New Roman"/>
          <w:sz w:val="24"/>
          <w:szCs w:val="24"/>
        </w:rPr>
      </w:pPr>
      <w:bookmarkStart w:id="1" w:name="_Toc204363418"/>
      <w:r w:rsidRPr="003A47C5">
        <w:rPr>
          <w:rFonts w:ascii="Times New Roman" w:hAnsi="Times New Roman"/>
          <w:sz w:val="24"/>
          <w:szCs w:val="24"/>
        </w:rPr>
        <w:t>INTRODUCTION</w:t>
      </w:r>
      <w:bookmarkEnd w:id="1"/>
    </w:p>
    <w:p w:rsidR="003912E0" w:rsidRPr="003A47C5" w:rsidRDefault="000E4CA6" w:rsidP="003A47C5">
      <w:pPr>
        <w:pStyle w:val="Heading1"/>
        <w:rPr>
          <w:rFonts w:ascii="Times New Roman" w:hAnsi="Times New Roman"/>
          <w:sz w:val="24"/>
          <w:szCs w:val="24"/>
        </w:rPr>
      </w:pPr>
      <w:bookmarkStart w:id="2" w:name="_Toc204363419"/>
      <w:r w:rsidRPr="003A47C5">
        <w:rPr>
          <w:rFonts w:ascii="Times New Roman" w:hAnsi="Times New Roman"/>
          <w:sz w:val="24"/>
          <w:szCs w:val="24"/>
        </w:rPr>
        <w:t xml:space="preserve">1.0 </w:t>
      </w:r>
      <w:r w:rsidRPr="003A47C5">
        <w:rPr>
          <w:rFonts w:ascii="Times New Roman" w:hAnsi="Times New Roman"/>
          <w:caps/>
          <w:sz w:val="24"/>
          <w:szCs w:val="24"/>
        </w:rPr>
        <w:t>Background</w:t>
      </w:r>
      <w:r w:rsidRPr="003A47C5">
        <w:rPr>
          <w:rFonts w:ascii="Times New Roman" w:hAnsi="Times New Roman"/>
          <w:caps/>
          <w:sz w:val="24"/>
          <w:szCs w:val="24"/>
        </w:rPr>
        <w:t xml:space="preserve"> of the study</w:t>
      </w:r>
      <w:bookmarkEnd w:id="2"/>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paint is a type of paint that consists of water, binder, and pigment (Khan et al., 2017). It is widely used in various industries, including construction, automotive, and manufacturing (</w:t>
      </w:r>
      <w:proofErr w:type="spellStart"/>
      <w:r w:rsidRPr="00F3396F">
        <w:rPr>
          <w:rFonts w:ascii="Times New Roman" w:hAnsi="Times New Roman"/>
          <w:b/>
          <w:bCs/>
          <w:sz w:val="24"/>
          <w:szCs w:val="24"/>
        </w:rPr>
        <w:t>Jia</w:t>
      </w:r>
      <w:proofErr w:type="spellEnd"/>
      <w:r w:rsidRPr="00F3396F">
        <w:rPr>
          <w:rFonts w:ascii="Times New Roman" w:hAnsi="Times New Roman"/>
          <w:b/>
          <w:bCs/>
          <w:sz w:val="24"/>
          <w:szCs w:val="24"/>
        </w:rPr>
        <w:t xml:space="preserve"> et </w:t>
      </w:r>
      <w:r w:rsidRPr="00F3396F">
        <w:rPr>
          <w:rFonts w:ascii="Times New Roman" w:hAnsi="Times New Roman"/>
          <w:b/>
          <w:bCs/>
          <w:sz w:val="24"/>
          <w:szCs w:val="24"/>
        </w:rPr>
        <w:t>al., 2019</w:t>
      </w:r>
      <w:r w:rsidRPr="00F3396F">
        <w:rPr>
          <w:rFonts w:ascii="Times New Roman" w:hAnsi="Times New Roman"/>
          <w:sz w:val="24"/>
          <w:szCs w:val="24"/>
        </w:rPr>
        <w:t>). Emulsion paint is preferred over other types of paint due to its eco-friendly and durable properties (</w:t>
      </w:r>
      <w:proofErr w:type="spellStart"/>
      <w:r w:rsidRPr="00F3396F">
        <w:rPr>
          <w:rFonts w:ascii="Times New Roman" w:hAnsi="Times New Roman"/>
          <w:b/>
          <w:bCs/>
          <w:sz w:val="24"/>
          <w:szCs w:val="24"/>
        </w:rPr>
        <w:t>Ogunniran</w:t>
      </w:r>
      <w:proofErr w:type="spellEnd"/>
      <w:r w:rsidRPr="00F3396F">
        <w:rPr>
          <w:rFonts w:ascii="Times New Roman" w:hAnsi="Times New Roman"/>
          <w:b/>
          <w:bCs/>
          <w:sz w:val="24"/>
          <w:szCs w:val="24"/>
        </w:rPr>
        <w:t xml:space="preserve"> et al., 2020</w:t>
      </w:r>
      <w:r w:rsidRPr="00F3396F">
        <w:rPr>
          <w:rFonts w:ascii="Times New Roman" w:hAnsi="Times New Roman"/>
          <w:sz w:val="24"/>
          <w:szCs w:val="24"/>
        </w:rPr>
        <w:t>).</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demand for emulsion paint is increasing due to the growing need for environmentally friendly and sustainable prod</w:t>
      </w:r>
      <w:r w:rsidRPr="00F3396F">
        <w:rPr>
          <w:rFonts w:ascii="Times New Roman" w:hAnsi="Times New Roman"/>
          <w:sz w:val="24"/>
          <w:szCs w:val="24"/>
        </w:rPr>
        <w:t>ucts (</w:t>
      </w:r>
      <w:r w:rsidRPr="00F3396F">
        <w:rPr>
          <w:rFonts w:ascii="Times New Roman" w:hAnsi="Times New Roman"/>
          <w:b/>
          <w:bCs/>
          <w:sz w:val="24"/>
          <w:szCs w:val="24"/>
        </w:rPr>
        <w:t>Al-</w:t>
      </w:r>
      <w:proofErr w:type="spellStart"/>
      <w:r w:rsidRPr="00F3396F">
        <w:rPr>
          <w:rFonts w:ascii="Times New Roman" w:hAnsi="Times New Roman"/>
          <w:b/>
          <w:bCs/>
          <w:sz w:val="24"/>
          <w:szCs w:val="24"/>
        </w:rPr>
        <w:t>Shammari</w:t>
      </w:r>
      <w:proofErr w:type="spellEnd"/>
      <w:r w:rsidRPr="00F3396F">
        <w:rPr>
          <w:rFonts w:ascii="Times New Roman" w:hAnsi="Times New Roman"/>
          <w:b/>
          <w:bCs/>
          <w:sz w:val="24"/>
          <w:szCs w:val="24"/>
        </w:rPr>
        <w:t xml:space="preserve"> et al., 2018</w:t>
      </w:r>
      <w:r w:rsidRPr="00F3396F">
        <w:rPr>
          <w:rFonts w:ascii="Times New Roman" w:hAnsi="Times New Roman"/>
          <w:sz w:val="24"/>
          <w:szCs w:val="24"/>
        </w:rPr>
        <w:t>). Additionally, the increasing use of emulsion paint in various industries has led to the development of new technologies and formulations (</w:t>
      </w:r>
      <w:r w:rsidRPr="00F3396F">
        <w:rPr>
          <w:rFonts w:ascii="Times New Roman" w:hAnsi="Times New Roman"/>
          <w:b/>
          <w:bCs/>
          <w:sz w:val="24"/>
          <w:szCs w:val="24"/>
        </w:rPr>
        <w:t>El-</w:t>
      </w:r>
      <w:proofErr w:type="spellStart"/>
      <w:r w:rsidRPr="00F3396F">
        <w:rPr>
          <w:rFonts w:ascii="Times New Roman" w:hAnsi="Times New Roman"/>
          <w:b/>
          <w:bCs/>
          <w:sz w:val="24"/>
          <w:szCs w:val="24"/>
        </w:rPr>
        <w:t>Nashar</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paint is a complex system that consists of multiple</w:t>
      </w:r>
      <w:r w:rsidRPr="00F3396F">
        <w:rPr>
          <w:rFonts w:ascii="Times New Roman" w:hAnsi="Times New Roman"/>
          <w:sz w:val="24"/>
          <w:szCs w:val="24"/>
        </w:rPr>
        <w:t xml:space="preserve"> components, including binder, pigment, solvent, and additives (</w:t>
      </w:r>
      <w:r w:rsidRPr="00F3396F">
        <w:rPr>
          <w:rFonts w:ascii="Times New Roman" w:hAnsi="Times New Roman"/>
          <w:b/>
          <w:bCs/>
          <w:sz w:val="24"/>
          <w:szCs w:val="24"/>
        </w:rPr>
        <w:t>Zhang et al., 2020</w:t>
      </w:r>
      <w:r w:rsidRPr="00F3396F">
        <w:rPr>
          <w:rFonts w:ascii="Times New Roman" w:hAnsi="Times New Roman"/>
          <w:sz w:val="24"/>
          <w:szCs w:val="24"/>
        </w:rPr>
        <w:t>). The properties of emulsion paint depend on the type and proportion of these components (</w:t>
      </w:r>
      <w:r w:rsidRPr="00F3396F">
        <w:rPr>
          <w:rFonts w:ascii="Times New Roman" w:hAnsi="Times New Roman"/>
          <w:b/>
          <w:bCs/>
          <w:sz w:val="24"/>
          <w:szCs w:val="24"/>
        </w:rPr>
        <w:t>Liu et al., 2018</w:t>
      </w:r>
      <w:r w:rsidRPr="00F3396F">
        <w:rPr>
          <w:rFonts w:ascii="Times New Roman" w:hAnsi="Times New Roman"/>
          <w:sz w:val="24"/>
          <w:szCs w:val="24"/>
        </w:rPr>
        <w:t>). The production of emulsion paint involves several stages, includ</w:t>
      </w:r>
      <w:r w:rsidRPr="00F3396F">
        <w:rPr>
          <w:rFonts w:ascii="Times New Roman" w:hAnsi="Times New Roman"/>
          <w:sz w:val="24"/>
          <w:szCs w:val="24"/>
        </w:rPr>
        <w:t>ing mixing, grinding, and blending (</w:t>
      </w:r>
      <w:r w:rsidRPr="00F3396F">
        <w:rPr>
          <w:rFonts w:ascii="Times New Roman" w:hAnsi="Times New Roman"/>
          <w:b/>
          <w:bCs/>
          <w:sz w:val="24"/>
          <w:szCs w:val="24"/>
        </w:rPr>
        <w:t>Khan et al., 2017</w:t>
      </w:r>
      <w:r w:rsidRPr="00F3396F">
        <w:rPr>
          <w:rFonts w:ascii="Times New Roman" w:hAnsi="Times New Roman"/>
          <w:sz w:val="24"/>
          <w:szCs w:val="24"/>
        </w:rPr>
        <w:t>). The quality of the paint depends on the efficiency of these stages and the properties of the raw materials used (</w:t>
      </w:r>
      <w:proofErr w:type="spellStart"/>
      <w:r w:rsidRPr="00F3396F">
        <w:rPr>
          <w:rFonts w:ascii="Times New Roman" w:hAnsi="Times New Roman"/>
          <w:b/>
          <w:bCs/>
          <w:sz w:val="24"/>
          <w:szCs w:val="24"/>
        </w:rPr>
        <w:t>Jia</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3" w:name="_Toc204363420"/>
      <w:r w:rsidRPr="003A47C5">
        <w:rPr>
          <w:rFonts w:ascii="Times New Roman" w:hAnsi="Times New Roman"/>
          <w:sz w:val="24"/>
          <w:szCs w:val="24"/>
        </w:rPr>
        <w:t>1.2 STATEMENT OF THE PROBLEM</w:t>
      </w:r>
      <w:bookmarkEnd w:id="3"/>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production of emulsion paint is fa</w:t>
      </w:r>
      <w:r w:rsidRPr="00F3396F">
        <w:rPr>
          <w:rFonts w:ascii="Times New Roman" w:hAnsi="Times New Roman"/>
          <w:sz w:val="24"/>
          <w:szCs w:val="24"/>
        </w:rPr>
        <w:t>ced with challenges such as high raw material costs, environmental concerns, and competition from other paint types (</w:t>
      </w:r>
      <w:proofErr w:type="spellStart"/>
      <w:r w:rsidRPr="00F3396F">
        <w:rPr>
          <w:rFonts w:ascii="Times New Roman" w:hAnsi="Times New Roman"/>
          <w:b/>
          <w:bCs/>
          <w:sz w:val="24"/>
          <w:szCs w:val="24"/>
        </w:rPr>
        <w:t>Ogunniran</w:t>
      </w:r>
      <w:proofErr w:type="spellEnd"/>
      <w:r w:rsidRPr="00F3396F">
        <w:rPr>
          <w:rFonts w:ascii="Times New Roman" w:hAnsi="Times New Roman"/>
          <w:b/>
          <w:bCs/>
          <w:sz w:val="24"/>
          <w:szCs w:val="24"/>
        </w:rPr>
        <w:t xml:space="preserve"> et al., 2020</w:t>
      </w:r>
      <w:r w:rsidRPr="00F3396F">
        <w:rPr>
          <w:rFonts w:ascii="Times New Roman" w:hAnsi="Times New Roman"/>
          <w:sz w:val="24"/>
          <w:szCs w:val="24"/>
        </w:rPr>
        <w:t>). Additionally, the increasing demand for emulsion paint has led to the need for more efficient and sustainable prod</w:t>
      </w:r>
      <w:r w:rsidRPr="00F3396F">
        <w:rPr>
          <w:rFonts w:ascii="Times New Roman" w:hAnsi="Times New Roman"/>
          <w:sz w:val="24"/>
          <w:szCs w:val="24"/>
        </w:rPr>
        <w:t>uction processes (</w:t>
      </w:r>
      <w:r w:rsidRPr="00F3396F">
        <w:rPr>
          <w:rFonts w:ascii="Times New Roman" w:hAnsi="Times New Roman"/>
          <w:b/>
          <w:bCs/>
          <w:sz w:val="24"/>
          <w:szCs w:val="24"/>
        </w:rPr>
        <w:t>Al-</w:t>
      </w:r>
      <w:proofErr w:type="spellStart"/>
      <w:r w:rsidRPr="00F3396F">
        <w:rPr>
          <w:rFonts w:ascii="Times New Roman" w:hAnsi="Times New Roman"/>
          <w:b/>
          <w:bCs/>
          <w:sz w:val="24"/>
          <w:szCs w:val="24"/>
        </w:rPr>
        <w:t>Shammari</w:t>
      </w:r>
      <w:proofErr w:type="spellEnd"/>
      <w:r w:rsidRPr="00F3396F">
        <w:rPr>
          <w:rFonts w:ascii="Times New Roman" w:hAnsi="Times New Roman"/>
          <w:b/>
          <w:bCs/>
          <w:sz w:val="24"/>
          <w:szCs w:val="24"/>
        </w:rPr>
        <w:t xml:space="preserve"> et al., 2018</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4" w:name="_Toc204363421"/>
      <w:r w:rsidRPr="003A47C5">
        <w:rPr>
          <w:rFonts w:ascii="Times New Roman" w:hAnsi="Times New Roman"/>
          <w:sz w:val="24"/>
          <w:szCs w:val="24"/>
        </w:rPr>
        <w:t>1.3 AIM AND OBJECTIVES</w:t>
      </w:r>
      <w:bookmarkEnd w:id="4"/>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 xml:space="preserve">The aim of the project is to know how paint is being produced and the objectives include: </w:t>
      </w:r>
    </w:p>
    <w:p w:rsidR="003912E0" w:rsidRPr="00F3396F" w:rsidRDefault="000E4CA6" w:rsidP="00F3396F">
      <w:pPr>
        <w:pStyle w:val="ListParagraph"/>
        <w:numPr>
          <w:ilvl w:val="0"/>
          <w:numId w:val="1"/>
        </w:numPr>
        <w:spacing w:line="360" w:lineRule="auto"/>
        <w:jc w:val="both"/>
        <w:rPr>
          <w:rFonts w:ascii="Times New Roman" w:hAnsi="Times New Roman"/>
          <w:sz w:val="24"/>
          <w:szCs w:val="24"/>
        </w:rPr>
      </w:pPr>
      <w:r w:rsidRPr="00F3396F">
        <w:rPr>
          <w:rFonts w:ascii="Times New Roman" w:hAnsi="Times New Roman"/>
          <w:sz w:val="24"/>
          <w:szCs w:val="24"/>
        </w:rPr>
        <w:t>To investigate the production process of emulsion paint</w:t>
      </w:r>
    </w:p>
    <w:p w:rsidR="003912E0" w:rsidRPr="00F3396F" w:rsidRDefault="000E4CA6" w:rsidP="00F3396F">
      <w:pPr>
        <w:pStyle w:val="ListParagraph"/>
        <w:numPr>
          <w:ilvl w:val="0"/>
          <w:numId w:val="1"/>
        </w:numPr>
        <w:spacing w:line="360" w:lineRule="auto"/>
        <w:jc w:val="both"/>
        <w:rPr>
          <w:rFonts w:ascii="Times New Roman" w:hAnsi="Times New Roman"/>
          <w:sz w:val="24"/>
          <w:szCs w:val="24"/>
        </w:rPr>
      </w:pPr>
      <w:r w:rsidRPr="00F3396F">
        <w:rPr>
          <w:rFonts w:ascii="Times New Roman" w:hAnsi="Times New Roman"/>
          <w:sz w:val="24"/>
          <w:szCs w:val="24"/>
        </w:rPr>
        <w:t xml:space="preserve">To identify the raw materials and their </w:t>
      </w:r>
      <w:r w:rsidRPr="00F3396F">
        <w:rPr>
          <w:rFonts w:ascii="Times New Roman" w:hAnsi="Times New Roman"/>
          <w:sz w:val="24"/>
          <w:szCs w:val="24"/>
        </w:rPr>
        <w:t>proportions used in emulsion paint production</w:t>
      </w:r>
    </w:p>
    <w:p w:rsidR="003912E0" w:rsidRPr="00F3396F" w:rsidRDefault="000E4CA6" w:rsidP="00F3396F">
      <w:pPr>
        <w:pStyle w:val="ListParagraph"/>
        <w:numPr>
          <w:ilvl w:val="0"/>
          <w:numId w:val="1"/>
        </w:numPr>
        <w:spacing w:line="360" w:lineRule="auto"/>
        <w:jc w:val="both"/>
        <w:rPr>
          <w:rFonts w:ascii="Times New Roman" w:hAnsi="Times New Roman"/>
          <w:sz w:val="24"/>
          <w:szCs w:val="24"/>
        </w:rPr>
      </w:pPr>
      <w:r w:rsidRPr="00F3396F">
        <w:rPr>
          <w:rFonts w:ascii="Times New Roman" w:hAnsi="Times New Roman"/>
          <w:sz w:val="24"/>
          <w:szCs w:val="24"/>
        </w:rPr>
        <w:t>To determine the effects of different variables on the properties of emulsion paint</w:t>
      </w:r>
    </w:p>
    <w:p w:rsidR="003912E0" w:rsidRPr="003A47C5" w:rsidRDefault="000E4CA6" w:rsidP="003A47C5">
      <w:pPr>
        <w:pStyle w:val="Heading1"/>
        <w:rPr>
          <w:rFonts w:ascii="Times New Roman" w:hAnsi="Times New Roman"/>
          <w:sz w:val="24"/>
          <w:szCs w:val="24"/>
        </w:rPr>
      </w:pPr>
      <w:bookmarkStart w:id="5" w:name="_Toc204363422"/>
      <w:r w:rsidRPr="003A47C5">
        <w:rPr>
          <w:rFonts w:ascii="Times New Roman" w:hAnsi="Times New Roman"/>
          <w:sz w:val="24"/>
          <w:szCs w:val="24"/>
        </w:rPr>
        <w:lastRenderedPageBreak/>
        <w:t>1.4 Significance of the Study</w:t>
      </w:r>
      <w:bookmarkEnd w:id="5"/>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 will provide valuable information on the production process of emulsion paint, whic</w:t>
      </w:r>
      <w:r w:rsidRPr="00F3396F">
        <w:rPr>
          <w:rFonts w:ascii="Times New Roman" w:hAnsi="Times New Roman"/>
          <w:sz w:val="24"/>
          <w:szCs w:val="24"/>
        </w:rPr>
        <w:t>h can be used to improve the efficiency and quality of paint production. Additionally, the study will contribute to the development of more sustainable and environmentally friendly paint products (</w:t>
      </w:r>
      <w:r w:rsidRPr="00F3396F">
        <w:rPr>
          <w:rFonts w:ascii="Times New Roman" w:hAnsi="Times New Roman"/>
          <w:b/>
          <w:bCs/>
          <w:sz w:val="24"/>
          <w:szCs w:val="24"/>
        </w:rPr>
        <w:t>El-</w:t>
      </w:r>
      <w:proofErr w:type="spellStart"/>
      <w:r w:rsidRPr="00F3396F">
        <w:rPr>
          <w:rFonts w:ascii="Times New Roman" w:hAnsi="Times New Roman"/>
          <w:b/>
          <w:bCs/>
          <w:sz w:val="24"/>
          <w:szCs w:val="24"/>
        </w:rPr>
        <w:t>Nashar</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6" w:name="_Toc204363423"/>
      <w:r w:rsidRPr="003A47C5">
        <w:rPr>
          <w:rFonts w:ascii="Times New Roman" w:hAnsi="Times New Roman"/>
          <w:sz w:val="24"/>
          <w:szCs w:val="24"/>
        </w:rPr>
        <w:t>1.5 SCOPE OF THE STUDY</w:t>
      </w:r>
      <w:bookmarkEnd w:id="6"/>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w:t>
      </w:r>
      <w:r w:rsidRPr="00F3396F">
        <w:rPr>
          <w:rFonts w:ascii="Times New Roman" w:hAnsi="Times New Roman"/>
          <w:sz w:val="24"/>
          <w:szCs w:val="24"/>
        </w:rPr>
        <w:t xml:space="preserve"> investigates the production process of emulsion paint, focusing on the formulation, quality control, and testing of the paint. The study aims to provide insights into the raw materials, production process, and quality control measures used in the producti</w:t>
      </w:r>
      <w:r w:rsidRPr="00F3396F">
        <w:rPr>
          <w:rFonts w:ascii="Times New Roman" w:hAnsi="Times New Roman"/>
          <w:sz w:val="24"/>
          <w:szCs w:val="24"/>
        </w:rPr>
        <w:t>on of emulsion paint.</w:t>
      </w:r>
    </w:p>
    <w:p w:rsidR="003912E0" w:rsidRPr="003A47C5" w:rsidRDefault="000E4CA6" w:rsidP="003A47C5">
      <w:pPr>
        <w:pStyle w:val="Heading1"/>
        <w:rPr>
          <w:rFonts w:ascii="Times New Roman" w:hAnsi="Times New Roman"/>
          <w:sz w:val="24"/>
          <w:szCs w:val="24"/>
        </w:rPr>
      </w:pPr>
      <w:bookmarkStart w:id="7" w:name="_Toc204363424"/>
      <w:r w:rsidRPr="003A47C5">
        <w:rPr>
          <w:rFonts w:ascii="Times New Roman" w:hAnsi="Times New Roman"/>
          <w:sz w:val="24"/>
          <w:szCs w:val="24"/>
        </w:rPr>
        <w:t>1.6 LIMITATION OF THE STUDY</w:t>
      </w:r>
      <w:bookmarkEnd w:id="7"/>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 is limited by its focus on a specific type of paint (</w:t>
      </w:r>
      <w:r w:rsidRPr="00F3396F">
        <w:rPr>
          <w:rFonts w:ascii="Times New Roman" w:hAnsi="Times New Roman"/>
          <w:b/>
          <w:bCs/>
          <w:sz w:val="24"/>
          <w:szCs w:val="24"/>
        </w:rPr>
        <w:t>emulsion paint</w:t>
      </w:r>
      <w:r w:rsidRPr="00F3396F">
        <w:rPr>
          <w:rFonts w:ascii="Times New Roman" w:hAnsi="Times New Roman"/>
          <w:sz w:val="24"/>
          <w:szCs w:val="24"/>
        </w:rPr>
        <w:t>) and its reliance on a small sample size, which may not be representative of all paint production processes. Additionally, the</w:t>
      </w:r>
      <w:r w:rsidRPr="00F3396F">
        <w:rPr>
          <w:rFonts w:ascii="Times New Roman" w:hAnsi="Times New Roman"/>
          <w:sz w:val="24"/>
          <w:szCs w:val="24"/>
        </w:rPr>
        <w:t xml:space="preserve"> study's findings may be impacted by the researcher's limited access to resources, time constraints, and lack of control over certain variables.</w:t>
      </w:r>
    </w:p>
    <w:p w:rsidR="003912E0" w:rsidRPr="00F3396F" w:rsidRDefault="003912E0" w:rsidP="00F3396F">
      <w:pPr>
        <w:spacing w:line="360" w:lineRule="auto"/>
        <w:jc w:val="both"/>
        <w:rPr>
          <w:rFonts w:ascii="Times New Roman" w:hAnsi="Times New Roman"/>
          <w:sz w:val="24"/>
          <w:szCs w:val="24"/>
        </w:rPr>
      </w:pPr>
    </w:p>
    <w:p w:rsidR="003912E0" w:rsidRPr="003A47C5" w:rsidRDefault="000E4CA6" w:rsidP="003A47C5">
      <w:pPr>
        <w:pStyle w:val="Heading1"/>
        <w:jc w:val="center"/>
        <w:rPr>
          <w:rFonts w:ascii="Times New Roman" w:hAnsi="Times New Roman"/>
          <w:sz w:val="24"/>
          <w:szCs w:val="24"/>
        </w:rPr>
      </w:pPr>
      <w:r w:rsidRPr="00F3396F">
        <w:br w:type="page"/>
      </w:r>
      <w:bookmarkStart w:id="8" w:name="_Toc204363425"/>
      <w:r w:rsidRPr="003A47C5">
        <w:rPr>
          <w:rFonts w:ascii="Times New Roman" w:hAnsi="Times New Roman"/>
          <w:sz w:val="24"/>
          <w:szCs w:val="24"/>
        </w:rPr>
        <w:lastRenderedPageBreak/>
        <w:t>CHAPTER 2</w:t>
      </w:r>
      <w:bookmarkEnd w:id="8"/>
    </w:p>
    <w:p w:rsidR="003912E0" w:rsidRPr="003A47C5" w:rsidRDefault="00F3396F" w:rsidP="003A47C5">
      <w:pPr>
        <w:pStyle w:val="Heading1"/>
        <w:rPr>
          <w:rFonts w:ascii="Times New Roman" w:hAnsi="Times New Roman"/>
          <w:sz w:val="24"/>
          <w:szCs w:val="24"/>
        </w:rPr>
      </w:pPr>
      <w:bookmarkStart w:id="9" w:name="_Toc204363426"/>
      <w:r w:rsidRPr="003A47C5">
        <w:rPr>
          <w:rFonts w:ascii="Times New Roman" w:hAnsi="Times New Roman"/>
          <w:sz w:val="24"/>
          <w:szCs w:val="24"/>
        </w:rPr>
        <w:t xml:space="preserve">2.0 </w:t>
      </w:r>
      <w:r w:rsidR="000E4CA6" w:rsidRPr="003A47C5">
        <w:rPr>
          <w:rFonts w:ascii="Times New Roman" w:hAnsi="Times New Roman"/>
          <w:sz w:val="24"/>
          <w:szCs w:val="24"/>
        </w:rPr>
        <w:t>LITERATURE REVIEW</w:t>
      </w:r>
      <w:bookmarkEnd w:id="9"/>
    </w:p>
    <w:p w:rsidR="003912E0" w:rsidRPr="003A47C5" w:rsidRDefault="000E4CA6" w:rsidP="003A47C5">
      <w:pPr>
        <w:pStyle w:val="Heading1"/>
        <w:rPr>
          <w:rFonts w:ascii="Times New Roman" w:hAnsi="Times New Roman"/>
          <w:sz w:val="24"/>
          <w:szCs w:val="24"/>
        </w:rPr>
      </w:pPr>
      <w:bookmarkStart w:id="10" w:name="_Toc204363427"/>
      <w:r w:rsidRPr="003A47C5">
        <w:rPr>
          <w:rFonts w:ascii="Times New Roman" w:hAnsi="Times New Roman"/>
          <w:sz w:val="24"/>
          <w:szCs w:val="24"/>
        </w:rPr>
        <w:t xml:space="preserve">2.1 </w:t>
      </w:r>
      <w:r w:rsidRPr="003A47C5">
        <w:rPr>
          <w:rFonts w:ascii="Times New Roman" w:hAnsi="Times New Roman"/>
          <w:caps/>
          <w:sz w:val="24"/>
          <w:szCs w:val="24"/>
        </w:rPr>
        <w:t>Introduction</w:t>
      </w:r>
      <w:bookmarkEnd w:id="10"/>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paint is a complex system consisting of water, binder,</w:t>
      </w:r>
      <w:r w:rsidRPr="00F3396F">
        <w:rPr>
          <w:rFonts w:ascii="Times New Roman" w:hAnsi="Times New Roman"/>
          <w:sz w:val="24"/>
          <w:szCs w:val="24"/>
        </w:rPr>
        <w:t xml:space="preserve"> and pigment (</w:t>
      </w:r>
      <w:proofErr w:type="spellStart"/>
      <w:r w:rsidRPr="00F3396F">
        <w:rPr>
          <w:rFonts w:ascii="Times New Roman" w:hAnsi="Times New Roman"/>
          <w:b/>
          <w:bCs/>
          <w:sz w:val="24"/>
          <w:szCs w:val="24"/>
        </w:rPr>
        <w:t>Jia</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 The properties of emulsion paint depend on the type and proportion of raw materials used. A thorough review of existing literature on emulsion paint is essential to understand the current state of knowledge in this field. T</w:t>
      </w:r>
      <w:r w:rsidRPr="00F3396F">
        <w:rPr>
          <w:rFonts w:ascii="Times New Roman" w:hAnsi="Times New Roman"/>
          <w:sz w:val="24"/>
          <w:szCs w:val="24"/>
        </w:rPr>
        <w:t>his chapter provides an overview of the literature on emulsion paint, including its production, properties, and applications. A thorough review of existing literature on emulsion paint is essential to understand the current state of knowledge in this field</w:t>
      </w:r>
      <w:r w:rsidRPr="00F3396F">
        <w:rPr>
          <w:rFonts w:ascii="Times New Roman" w:hAnsi="Times New Roman"/>
          <w:sz w:val="24"/>
          <w:szCs w:val="24"/>
        </w:rPr>
        <w:t>. This chapter provides an overview of the literature on emulsion paint, including its production, properties, and applications.</w:t>
      </w:r>
    </w:p>
    <w:p w:rsidR="003912E0" w:rsidRPr="003A47C5" w:rsidRDefault="000E4CA6" w:rsidP="003A47C5">
      <w:pPr>
        <w:pStyle w:val="Heading1"/>
        <w:rPr>
          <w:rFonts w:ascii="Times New Roman" w:hAnsi="Times New Roman"/>
          <w:sz w:val="24"/>
          <w:szCs w:val="24"/>
        </w:rPr>
      </w:pPr>
      <w:bookmarkStart w:id="11" w:name="_Toc204363428"/>
      <w:r w:rsidRPr="003A47C5">
        <w:rPr>
          <w:rFonts w:ascii="Times New Roman" w:hAnsi="Times New Roman"/>
          <w:sz w:val="24"/>
          <w:szCs w:val="24"/>
        </w:rPr>
        <w:t>2.2 Production of Emulsion</w:t>
      </w:r>
      <w:bookmarkStart w:id="12" w:name="_GoBack"/>
      <w:bookmarkEnd w:id="12"/>
      <w:r w:rsidRPr="003A47C5">
        <w:rPr>
          <w:rFonts w:ascii="Times New Roman" w:hAnsi="Times New Roman"/>
          <w:sz w:val="24"/>
          <w:szCs w:val="24"/>
        </w:rPr>
        <w:t xml:space="preserve"> Paint</w:t>
      </w:r>
      <w:bookmarkEnd w:id="11"/>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paint is typically produced through a series of steps, including mixing, grinding, a</w:t>
      </w:r>
      <w:r w:rsidRPr="00F3396F">
        <w:rPr>
          <w:rFonts w:ascii="Times New Roman" w:hAnsi="Times New Roman"/>
          <w:sz w:val="24"/>
          <w:szCs w:val="24"/>
        </w:rPr>
        <w:t>nd blending (</w:t>
      </w:r>
      <w:r w:rsidRPr="00F3396F">
        <w:rPr>
          <w:rFonts w:ascii="Times New Roman" w:hAnsi="Times New Roman"/>
          <w:b/>
          <w:bCs/>
          <w:sz w:val="24"/>
          <w:szCs w:val="24"/>
        </w:rPr>
        <w:t>Khan et al., 2017</w:t>
      </w:r>
      <w:r w:rsidRPr="00F3396F">
        <w:rPr>
          <w:rFonts w:ascii="Times New Roman" w:hAnsi="Times New Roman"/>
          <w:sz w:val="24"/>
          <w:szCs w:val="24"/>
        </w:rPr>
        <w:t>). The production process can be influenced by various factors, such as the type and proportion of raw materials, the mixing time and speed, and the grinding and blending conditions (</w:t>
      </w:r>
      <w:proofErr w:type="spellStart"/>
      <w:r w:rsidRPr="00F3396F">
        <w:rPr>
          <w:rFonts w:ascii="Times New Roman" w:hAnsi="Times New Roman"/>
          <w:b/>
          <w:bCs/>
          <w:sz w:val="24"/>
          <w:szCs w:val="24"/>
        </w:rPr>
        <w:t>Jia</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 The raw materials used i</w:t>
      </w:r>
      <w:r w:rsidRPr="00F3396F">
        <w:rPr>
          <w:rFonts w:ascii="Times New Roman" w:hAnsi="Times New Roman"/>
          <w:sz w:val="24"/>
          <w:szCs w:val="24"/>
        </w:rPr>
        <w:t>n emulsion paint production include:</w:t>
      </w:r>
    </w:p>
    <w:p w:rsidR="003912E0" w:rsidRPr="00F3396F" w:rsidRDefault="000E4CA6" w:rsidP="00F3396F">
      <w:pPr>
        <w:pStyle w:val="ListParagraph"/>
        <w:numPr>
          <w:ilvl w:val="0"/>
          <w:numId w:val="2"/>
        </w:numPr>
        <w:spacing w:line="360" w:lineRule="auto"/>
        <w:jc w:val="both"/>
        <w:rPr>
          <w:rFonts w:ascii="Times New Roman" w:hAnsi="Times New Roman"/>
          <w:sz w:val="24"/>
          <w:szCs w:val="24"/>
        </w:rPr>
      </w:pPr>
      <w:r w:rsidRPr="00F3396F">
        <w:rPr>
          <w:rFonts w:ascii="Times New Roman" w:hAnsi="Times New Roman"/>
          <w:b/>
          <w:bCs/>
          <w:sz w:val="24"/>
          <w:szCs w:val="24"/>
        </w:rPr>
        <w:t>Binder</w:t>
      </w:r>
      <w:r w:rsidRPr="00F3396F">
        <w:rPr>
          <w:rFonts w:ascii="Times New Roman" w:hAnsi="Times New Roman"/>
          <w:sz w:val="24"/>
          <w:szCs w:val="24"/>
        </w:rPr>
        <w:t>: polyvinyl acetate (</w:t>
      </w:r>
      <w:r w:rsidRPr="00F3396F">
        <w:rPr>
          <w:rFonts w:ascii="Times New Roman" w:hAnsi="Times New Roman"/>
          <w:b/>
          <w:bCs/>
          <w:sz w:val="24"/>
          <w:szCs w:val="24"/>
        </w:rPr>
        <w:t>PVA</w:t>
      </w:r>
      <w:r w:rsidRPr="00F3396F">
        <w:rPr>
          <w:rFonts w:ascii="Times New Roman" w:hAnsi="Times New Roman"/>
          <w:sz w:val="24"/>
          <w:szCs w:val="24"/>
        </w:rPr>
        <w:t>), polyethylene, or polypropylene</w:t>
      </w:r>
    </w:p>
    <w:p w:rsidR="003912E0" w:rsidRPr="00F3396F" w:rsidRDefault="000E4CA6" w:rsidP="00F3396F">
      <w:pPr>
        <w:pStyle w:val="ListParagraph"/>
        <w:numPr>
          <w:ilvl w:val="0"/>
          <w:numId w:val="2"/>
        </w:numPr>
        <w:spacing w:line="360" w:lineRule="auto"/>
        <w:jc w:val="both"/>
        <w:rPr>
          <w:rFonts w:ascii="Times New Roman" w:hAnsi="Times New Roman"/>
          <w:sz w:val="24"/>
          <w:szCs w:val="24"/>
        </w:rPr>
      </w:pPr>
      <w:r w:rsidRPr="00F3396F">
        <w:rPr>
          <w:rFonts w:ascii="Times New Roman" w:hAnsi="Times New Roman"/>
          <w:b/>
          <w:bCs/>
          <w:sz w:val="24"/>
          <w:szCs w:val="24"/>
        </w:rPr>
        <w:t>Pigment</w:t>
      </w:r>
      <w:r w:rsidRPr="00F3396F">
        <w:rPr>
          <w:rFonts w:ascii="Times New Roman" w:hAnsi="Times New Roman"/>
          <w:sz w:val="24"/>
          <w:szCs w:val="24"/>
        </w:rPr>
        <w:t>: titanium dioxide, carbon black, or iron oxide</w:t>
      </w:r>
    </w:p>
    <w:p w:rsidR="003912E0" w:rsidRPr="00F3396F" w:rsidRDefault="000E4CA6" w:rsidP="00F3396F">
      <w:pPr>
        <w:pStyle w:val="ListParagraph"/>
        <w:numPr>
          <w:ilvl w:val="0"/>
          <w:numId w:val="2"/>
        </w:numPr>
        <w:spacing w:line="360" w:lineRule="auto"/>
        <w:jc w:val="both"/>
        <w:rPr>
          <w:rFonts w:ascii="Times New Roman" w:hAnsi="Times New Roman"/>
          <w:sz w:val="24"/>
          <w:szCs w:val="24"/>
        </w:rPr>
      </w:pPr>
      <w:r w:rsidRPr="00F3396F">
        <w:rPr>
          <w:rFonts w:ascii="Times New Roman" w:hAnsi="Times New Roman"/>
          <w:b/>
          <w:bCs/>
          <w:sz w:val="24"/>
          <w:szCs w:val="24"/>
        </w:rPr>
        <w:t>Solvent</w:t>
      </w:r>
      <w:r w:rsidRPr="00F3396F">
        <w:rPr>
          <w:rFonts w:ascii="Times New Roman" w:hAnsi="Times New Roman"/>
          <w:sz w:val="24"/>
          <w:szCs w:val="24"/>
        </w:rPr>
        <w:t>: water or organic solvents</w:t>
      </w:r>
    </w:p>
    <w:p w:rsidR="003912E0" w:rsidRPr="00F3396F" w:rsidRDefault="000E4CA6" w:rsidP="00F3396F">
      <w:pPr>
        <w:pStyle w:val="ListParagraph"/>
        <w:numPr>
          <w:ilvl w:val="0"/>
          <w:numId w:val="2"/>
        </w:numPr>
        <w:spacing w:line="360" w:lineRule="auto"/>
        <w:jc w:val="both"/>
        <w:rPr>
          <w:rFonts w:ascii="Times New Roman" w:hAnsi="Times New Roman"/>
          <w:sz w:val="24"/>
          <w:szCs w:val="24"/>
        </w:rPr>
      </w:pPr>
      <w:r w:rsidRPr="00F3396F">
        <w:rPr>
          <w:rFonts w:ascii="Times New Roman" w:hAnsi="Times New Roman"/>
          <w:b/>
          <w:bCs/>
          <w:sz w:val="24"/>
          <w:szCs w:val="24"/>
        </w:rPr>
        <w:t>Additives</w:t>
      </w:r>
      <w:r w:rsidRPr="00F3396F">
        <w:rPr>
          <w:rFonts w:ascii="Times New Roman" w:hAnsi="Times New Roman"/>
          <w:sz w:val="24"/>
          <w:szCs w:val="24"/>
        </w:rPr>
        <w:t xml:space="preserve">: surfactants, thickeners, or </w:t>
      </w:r>
      <w:r w:rsidRPr="00F3396F">
        <w:rPr>
          <w:rFonts w:ascii="Times New Roman" w:hAnsi="Times New Roman"/>
          <w:b/>
          <w:bCs/>
          <w:sz w:val="24"/>
          <w:szCs w:val="24"/>
        </w:rPr>
        <w:t>UV</w:t>
      </w:r>
      <w:r w:rsidRPr="00F3396F">
        <w:rPr>
          <w:rFonts w:ascii="Times New Roman" w:hAnsi="Times New Roman"/>
          <w:sz w:val="24"/>
          <w:szCs w:val="24"/>
        </w:rPr>
        <w:t xml:space="preserve"> stabilizers</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w:t>
      </w:r>
      <w:r w:rsidRPr="00F3396F">
        <w:rPr>
          <w:rFonts w:ascii="Times New Roman" w:hAnsi="Times New Roman"/>
          <w:sz w:val="24"/>
          <w:szCs w:val="24"/>
        </w:rPr>
        <w:t xml:space="preserve">int is typically produced through a series of tests, including: </w:t>
      </w:r>
    </w:p>
    <w:p w:rsidR="003912E0" w:rsidRPr="00F3396F" w:rsidRDefault="000E4CA6" w:rsidP="00F3396F">
      <w:pPr>
        <w:pStyle w:val="ListParagraph"/>
        <w:numPr>
          <w:ilvl w:val="0"/>
          <w:numId w:val="3"/>
        </w:numPr>
        <w:spacing w:line="360" w:lineRule="auto"/>
        <w:jc w:val="both"/>
        <w:rPr>
          <w:rFonts w:ascii="Times New Roman" w:hAnsi="Times New Roman"/>
          <w:sz w:val="24"/>
          <w:szCs w:val="24"/>
        </w:rPr>
      </w:pPr>
      <w:r w:rsidRPr="00F3396F">
        <w:rPr>
          <w:rFonts w:ascii="Times New Roman" w:hAnsi="Times New Roman"/>
          <w:sz w:val="24"/>
          <w:szCs w:val="24"/>
        </w:rPr>
        <w:t>Mixing of raw materials (</w:t>
      </w:r>
      <w:r w:rsidRPr="00F3396F">
        <w:rPr>
          <w:rFonts w:ascii="Times New Roman" w:hAnsi="Times New Roman"/>
          <w:b/>
          <w:bCs/>
          <w:sz w:val="24"/>
          <w:szCs w:val="24"/>
        </w:rPr>
        <w:t>Khan et al., 2017</w:t>
      </w:r>
      <w:r w:rsidRPr="00F3396F">
        <w:rPr>
          <w:rFonts w:ascii="Times New Roman" w:hAnsi="Times New Roman"/>
          <w:sz w:val="24"/>
          <w:szCs w:val="24"/>
        </w:rPr>
        <w:t>)</w:t>
      </w:r>
    </w:p>
    <w:p w:rsidR="003912E0" w:rsidRPr="00F3396F" w:rsidRDefault="000E4CA6" w:rsidP="00F3396F">
      <w:pPr>
        <w:pStyle w:val="ListParagraph"/>
        <w:numPr>
          <w:ilvl w:val="0"/>
          <w:numId w:val="3"/>
        </w:numPr>
        <w:spacing w:line="360" w:lineRule="auto"/>
        <w:jc w:val="both"/>
        <w:rPr>
          <w:rFonts w:ascii="Times New Roman" w:hAnsi="Times New Roman"/>
          <w:sz w:val="24"/>
          <w:szCs w:val="24"/>
        </w:rPr>
      </w:pPr>
      <w:r w:rsidRPr="00F3396F">
        <w:rPr>
          <w:rFonts w:ascii="Times New Roman" w:hAnsi="Times New Roman"/>
          <w:sz w:val="24"/>
          <w:szCs w:val="24"/>
        </w:rPr>
        <w:t>Grinding of pigment (</w:t>
      </w:r>
      <w:r w:rsidRPr="00F3396F">
        <w:rPr>
          <w:rFonts w:ascii="Times New Roman" w:hAnsi="Times New Roman"/>
          <w:b/>
          <w:bCs/>
          <w:sz w:val="24"/>
          <w:szCs w:val="24"/>
        </w:rPr>
        <w:t>Liu et al., 2018</w:t>
      </w:r>
      <w:r w:rsidRPr="00F3396F">
        <w:rPr>
          <w:rFonts w:ascii="Times New Roman" w:hAnsi="Times New Roman"/>
          <w:sz w:val="24"/>
          <w:szCs w:val="24"/>
        </w:rPr>
        <w:t>) Emulsification of binder (</w:t>
      </w:r>
      <w:proofErr w:type="spellStart"/>
      <w:r w:rsidRPr="00F3396F">
        <w:rPr>
          <w:rFonts w:ascii="Times New Roman" w:hAnsi="Times New Roman"/>
          <w:b/>
          <w:bCs/>
          <w:sz w:val="24"/>
          <w:szCs w:val="24"/>
        </w:rPr>
        <w:t>Jia</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w:t>
      </w:r>
    </w:p>
    <w:p w:rsidR="003912E0" w:rsidRDefault="003912E0" w:rsidP="00F3396F">
      <w:pPr>
        <w:spacing w:line="360" w:lineRule="auto"/>
        <w:jc w:val="both"/>
        <w:rPr>
          <w:rFonts w:ascii="Times New Roman" w:hAnsi="Times New Roman"/>
          <w:caps/>
          <w:sz w:val="24"/>
          <w:szCs w:val="24"/>
        </w:rPr>
      </w:pPr>
    </w:p>
    <w:p w:rsidR="00F3396F" w:rsidRPr="00F3396F" w:rsidRDefault="00F3396F" w:rsidP="00F3396F">
      <w:pPr>
        <w:spacing w:line="360" w:lineRule="auto"/>
        <w:jc w:val="both"/>
        <w:rPr>
          <w:rFonts w:ascii="Times New Roman" w:hAnsi="Times New Roman"/>
          <w:caps/>
          <w:sz w:val="24"/>
          <w:szCs w:val="24"/>
        </w:rPr>
      </w:pPr>
    </w:p>
    <w:p w:rsidR="003912E0" w:rsidRPr="003A47C5" w:rsidRDefault="000E4CA6" w:rsidP="003A47C5">
      <w:pPr>
        <w:pStyle w:val="Heading1"/>
        <w:rPr>
          <w:rFonts w:ascii="Times New Roman" w:hAnsi="Times New Roman"/>
          <w:sz w:val="24"/>
          <w:szCs w:val="24"/>
        </w:rPr>
      </w:pPr>
      <w:bookmarkStart w:id="13" w:name="_Toc204363429"/>
      <w:r w:rsidRPr="003A47C5">
        <w:rPr>
          <w:rFonts w:ascii="Times New Roman" w:hAnsi="Times New Roman"/>
          <w:sz w:val="24"/>
          <w:szCs w:val="24"/>
        </w:rPr>
        <w:lastRenderedPageBreak/>
        <w:t>2.3 Properties of Emulsion Paint</w:t>
      </w:r>
      <w:bookmarkEnd w:id="13"/>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properties of emulsion pai</w:t>
      </w:r>
      <w:r w:rsidRPr="00F3396F">
        <w:rPr>
          <w:rFonts w:ascii="Times New Roman" w:hAnsi="Times New Roman"/>
          <w:sz w:val="24"/>
          <w:szCs w:val="24"/>
        </w:rPr>
        <w:t>nt depend on the type and proportion of raw materials used, as well as the production conditions (</w:t>
      </w:r>
      <w:r w:rsidRPr="00F3396F">
        <w:rPr>
          <w:rFonts w:ascii="Times New Roman" w:hAnsi="Times New Roman"/>
          <w:b/>
          <w:bCs/>
          <w:sz w:val="24"/>
          <w:szCs w:val="24"/>
        </w:rPr>
        <w:t>Liu et al., 2018</w:t>
      </w:r>
      <w:r w:rsidRPr="00F3396F">
        <w:rPr>
          <w:rFonts w:ascii="Times New Roman" w:hAnsi="Times New Roman"/>
          <w:sz w:val="24"/>
          <w:szCs w:val="24"/>
        </w:rPr>
        <w:t>). The key properties of emulsion paint include its viscosity, surface tension, and adhesion (</w:t>
      </w:r>
      <w:proofErr w:type="spellStart"/>
      <w:r w:rsidRPr="00F3396F">
        <w:rPr>
          <w:rFonts w:ascii="Times New Roman" w:hAnsi="Times New Roman"/>
          <w:b/>
          <w:bCs/>
          <w:sz w:val="24"/>
          <w:szCs w:val="24"/>
        </w:rPr>
        <w:t>Ogunniran</w:t>
      </w:r>
      <w:proofErr w:type="spellEnd"/>
      <w:r w:rsidRPr="00F3396F">
        <w:rPr>
          <w:rFonts w:ascii="Times New Roman" w:hAnsi="Times New Roman"/>
          <w:b/>
          <w:bCs/>
          <w:sz w:val="24"/>
          <w:szCs w:val="24"/>
        </w:rPr>
        <w:t xml:space="preserve"> et al., 2020</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14" w:name="_Toc204363430"/>
      <w:r w:rsidRPr="003A47C5">
        <w:rPr>
          <w:rFonts w:ascii="Times New Roman" w:hAnsi="Times New Roman"/>
          <w:sz w:val="24"/>
          <w:szCs w:val="24"/>
        </w:rPr>
        <w:t>2.4 Applications of Em</w:t>
      </w:r>
      <w:r w:rsidRPr="003A47C5">
        <w:rPr>
          <w:rFonts w:ascii="Times New Roman" w:hAnsi="Times New Roman"/>
          <w:sz w:val="24"/>
          <w:szCs w:val="24"/>
        </w:rPr>
        <w:t>ulsion Paint</w:t>
      </w:r>
      <w:bookmarkEnd w:id="14"/>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Emulsion paint is widely used in various industries, including construction, automotive, and manufacturing (</w:t>
      </w:r>
      <w:r w:rsidRPr="00F3396F">
        <w:rPr>
          <w:rFonts w:ascii="Times New Roman" w:hAnsi="Times New Roman"/>
          <w:b/>
          <w:bCs/>
          <w:sz w:val="24"/>
          <w:szCs w:val="24"/>
        </w:rPr>
        <w:t>Zhang et al., 2020</w:t>
      </w:r>
      <w:r w:rsidRPr="00F3396F">
        <w:rPr>
          <w:rFonts w:ascii="Times New Roman" w:hAnsi="Times New Roman"/>
          <w:sz w:val="24"/>
          <w:szCs w:val="24"/>
        </w:rPr>
        <w:t>). It is preferred over other types of paint due to its eco-friendly and durable properties (</w:t>
      </w:r>
      <w:r w:rsidRPr="00F3396F">
        <w:rPr>
          <w:rFonts w:ascii="Times New Roman" w:hAnsi="Times New Roman"/>
          <w:b/>
          <w:bCs/>
          <w:sz w:val="24"/>
          <w:szCs w:val="24"/>
        </w:rPr>
        <w:t>El-</w:t>
      </w:r>
      <w:proofErr w:type="spellStart"/>
      <w:r w:rsidRPr="00F3396F">
        <w:rPr>
          <w:rFonts w:ascii="Times New Roman" w:hAnsi="Times New Roman"/>
          <w:b/>
          <w:bCs/>
          <w:sz w:val="24"/>
          <w:szCs w:val="24"/>
        </w:rPr>
        <w:t>Nashar</w:t>
      </w:r>
      <w:proofErr w:type="spellEnd"/>
      <w:r w:rsidRPr="00F3396F">
        <w:rPr>
          <w:rFonts w:ascii="Times New Roman" w:hAnsi="Times New Roman"/>
          <w:b/>
          <w:bCs/>
          <w:sz w:val="24"/>
          <w:szCs w:val="24"/>
        </w:rPr>
        <w:t xml:space="preserve"> et al., 2019</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15" w:name="_Toc204363431"/>
      <w:r w:rsidRPr="003A47C5">
        <w:rPr>
          <w:rFonts w:ascii="Times New Roman" w:hAnsi="Times New Roman"/>
          <w:sz w:val="24"/>
          <w:szCs w:val="24"/>
        </w:rPr>
        <w:t>2.5 Challenges and Limitations</w:t>
      </w:r>
      <w:bookmarkEnd w:id="15"/>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Despite its advantages, emulsion paint also has some challenges and limitations. These include its sensitivity to temperature and humidity, and its potential for color fading and chalking (</w:t>
      </w:r>
      <w:r w:rsidRPr="00F3396F">
        <w:rPr>
          <w:rFonts w:ascii="Times New Roman" w:hAnsi="Times New Roman"/>
          <w:b/>
          <w:bCs/>
          <w:sz w:val="24"/>
          <w:szCs w:val="24"/>
        </w:rPr>
        <w:t>Al-</w:t>
      </w:r>
      <w:proofErr w:type="spellStart"/>
      <w:r w:rsidRPr="00F3396F">
        <w:rPr>
          <w:rFonts w:ascii="Times New Roman" w:hAnsi="Times New Roman"/>
          <w:b/>
          <w:bCs/>
          <w:sz w:val="24"/>
          <w:szCs w:val="24"/>
        </w:rPr>
        <w:t>Shammari</w:t>
      </w:r>
      <w:proofErr w:type="spellEnd"/>
      <w:r w:rsidRPr="00F3396F">
        <w:rPr>
          <w:rFonts w:ascii="Times New Roman" w:hAnsi="Times New Roman"/>
          <w:b/>
          <w:bCs/>
          <w:sz w:val="24"/>
          <w:szCs w:val="24"/>
        </w:rPr>
        <w:t xml:space="preserve"> et al., 2018</w:t>
      </w:r>
      <w:r w:rsidRPr="00F3396F">
        <w:rPr>
          <w:rFonts w:ascii="Times New Roman" w:hAnsi="Times New Roman"/>
          <w:sz w:val="24"/>
          <w:szCs w:val="24"/>
        </w:rPr>
        <w:t>).</w:t>
      </w:r>
    </w:p>
    <w:p w:rsidR="003912E0" w:rsidRPr="003A47C5" w:rsidRDefault="000E4CA6" w:rsidP="003A47C5">
      <w:pPr>
        <w:pStyle w:val="Heading1"/>
        <w:rPr>
          <w:rFonts w:ascii="Times New Roman" w:hAnsi="Times New Roman"/>
          <w:sz w:val="24"/>
          <w:szCs w:val="24"/>
        </w:rPr>
      </w:pPr>
      <w:bookmarkStart w:id="16" w:name="_Toc204363432"/>
      <w:r w:rsidRPr="003A47C5">
        <w:rPr>
          <w:rFonts w:ascii="Times New Roman" w:hAnsi="Times New Roman"/>
          <w:sz w:val="24"/>
          <w:szCs w:val="24"/>
        </w:rPr>
        <w:t xml:space="preserve">2.6 </w:t>
      </w:r>
      <w:r w:rsidRPr="003A47C5">
        <w:rPr>
          <w:rFonts w:ascii="Times New Roman" w:hAnsi="Times New Roman"/>
          <w:sz w:val="24"/>
          <w:szCs w:val="24"/>
        </w:rPr>
        <w:t>Future Directions</w:t>
      </w:r>
      <w:bookmarkEnd w:id="16"/>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Future research on emulsion paint should focus on improving its performance, sustainability, and application properties (</w:t>
      </w:r>
      <w:r w:rsidRPr="00F3396F">
        <w:rPr>
          <w:rFonts w:ascii="Times New Roman" w:hAnsi="Times New Roman"/>
          <w:b/>
          <w:bCs/>
          <w:sz w:val="24"/>
          <w:szCs w:val="24"/>
        </w:rPr>
        <w:t>Khan et al., 2017</w:t>
      </w:r>
      <w:r w:rsidRPr="00F3396F">
        <w:rPr>
          <w:rFonts w:ascii="Times New Roman" w:hAnsi="Times New Roman"/>
          <w:sz w:val="24"/>
          <w:szCs w:val="24"/>
        </w:rPr>
        <w:t>). This can be achieved through the development of new raw materials, production processes, and appl</w:t>
      </w:r>
      <w:r w:rsidRPr="00F3396F">
        <w:rPr>
          <w:rFonts w:ascii="Times New Roman" w:hAnsi="Times New Roman"/>
          <w:sz w:val="24"/>
          <w:szCs w:val="24"/>
        </w:rPr>
        <w:t>ication technologies (</w:t>
      </w:r>
      <w:proofErr w:type="spellStart"/>
      <w:r w:rsidRPr="00F3396F">
        <w:rPr>
          <w:rFonts w:ascii="Times New Roman" w:hAnsi="Times New Roman"/>
          <w:sz w:val="24"/>
          <w:szCs w:val="24"/>
        </w:rPr>
        <w:t>Jia</w:t>
      </w:r>
      <w:proofErr w:type="spellEnd"/>
      <w:r w:rsidRPr="00F3396F">
        <w:rPr>
          <w:rFonts w:ascii="Times New Roman" w:hAnsi="Times New Roman"/>
          <w:sz w:val="24"/>
          <w:szCs w:val="24"/>
        </w:rPr>
        <w:t xml:space="preserve"> et al., 2019).</w:t>
      </w:r>
    </w:p>
    <w:p w:rsidR="003912E0" w:rsidRPr="003A47C5" w:rsidRDefault="000E4CA6" w:rsidP="003A47C5">
      <w:pPr>
        <w:pStyle w:val="Heading1"/>
        <w:rPr>
          <w:rFonts w:ascii="Times New Roman" w:hAnsi="Times New Roman"/>
          <w:sz w:val="24"/>
          <w:szCs w:val="24"/>
        </w:rPr>
      </w:pPr>
      <w:bookmarkStart w:id="17" w:name="_Toc204363433"/>
      <w:r w:rsidRPr="003A47C5">
        <w:rPr>
          <w:rFonts w:ascii="Times New Roman" w:hAnsi="Times New Roman"/>
          <w:sz w:val="24"/>
          <w:szCs w:val="24"/>
        </w:rPr>
        <w:t xml:space="preserve">2.7 </w:t>
      </w:r>
      <w:r w:rsidRPr="003A47C5">
        <w:rPr>
          <w:rFonts w:ascii="Times New Roman" w:hAnsi="Times New Roman"/>
          <w:sz w:val="24"/>
          <w:szCs w:val="24"/>
        </w:rPr>
        <w:t>Gaps in the Literature</w:t>
      </w:r>
      <w:bookmarkEnd w:id="17"/>
    </w:p>
    <w:p w:rsidR="003912E0" w:rsidRPr="00F3396F" w:rsidRDefault="000E4CA6" w:rsidP="00F3396F">
      <w:pPr>
        <w:spacing w:line="360" w:lineRule="auto"/>
        <w:jc w:val="both"/>
        <w:rPr>
          <w:rFonts w:ascii="Times New Roman" w:hAnsi="Times New Roman"/>
          <w:b/>
          <w:bCs/>
          <w:sz w:val="24"/>
          <w:szCs w:val="24"/>
        </w:rPr>
      </w:pPr>
      <w:r w:rsidRPr="00F3396F">
        <w:rPr>
          <w:rFonts w:ascii="Times New Roman" w:hAnsi="Times New Roman"/>
          <w:sz w:val="24"/>
          <w:szCs w:val="24"/>
        </w:rPr>
        <w:t>Here are some potential gaps in the literature on the production of emulsion paint:</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t>Limited studies on the use of sustainable raw materials</w:t>
      </w:r>
      <w:r w:rsidRPr="00F3396F">
        <w:rPr>
          <w:rFonts w:ascii="Times New Roman" w:hAnsi="Times New Roman"/>
          <w:sz w:val="24"/>
          <w:szCs w:val="24"/>
        </w:rPr>
        <w:t>: While there is a growing interest in sustainab</w:t>
      </w:r>
      <w:r w:rsidRPr="00F3396F">
        <w:rPr>
          <w:rFonts w:ascii="Times New Roman" w:hAnsi="Times New Roman"/>
          <w:sz w:val="24"/>
          <w:szCs w:val="24"/>
        </w:rPr>
        <w:t>le practices, there is a need for more research on the use of sustainable raw materials in emulsion paint production.</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t>Lack of research on the effects of environmental factors</w:t>
      </w:r>
      <w:r w:rsidRPr="00F3396F">
        <w:rPr>
          <w:rFonts w:ascii="Times New Roman" w:hAnsi="Times New Roman"/>
          <w:sz w:val="24"/>
          <w:szCs w:val="24"/>
        </w:rPr>
        <w:t xml:space="preserve">: There is a need for more research on the effects of environmental factors, such </w:t>
      </w:r>
      <w:r w:rsidRPr="00F3396F">
        <w:rPr>
          <w:rFonts w:ascii="Times New Roman" w:hAnsi="Times New Roman"/>
          <w:sz w:val="24"/>
          <w:szCs w:val="24"/>
        </w:rPr>
        <w:t>as temperature and humidity, on the production and performance of emulsion paint.</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t>Limited understanding of the relationship between formulation and performance</w:t>
      </w:r>
      <w:r w:rsidRPr="00F3396F">
        <w:rPr>
          <w:rFonts w:ascii="Times New Roman" w:hAnsi="Times New Roman"/>
          <w:sz w:val="24"/>
          <w:szCs w:val="24"/>
        </w:rPr>
        <w:t xml:space="preserve">: While there is a significant body of research on the formulation of emulsion paint, there is a </w:t>
      </w:r>
      <w:r w:rsidRPr="00F3396F">
        <w:rPr>
          <w:rFonts w:ascii="Times New Roman" w:hAnsi="Times New Roman"/>
          <w:sz w:val="24"/>
          <w:szCs w:val="24"/>
        </w:rPr>
        <w:t>need for more research on the relationship between formulation and performance.</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lastRenderedPageBreak/>
        <w:t>Need for more research on the use of alternative binders</w:t>
      </w:r>
      <w:r w:rsidRPr="00F3396F">
        <w:rPr>
          <w:rFonts w:ascii="Times New Roman" w:hAnsi="Times New Roman"/>
          <w:sz w:val="24"/>
          <w:szCs w:val="24"/>
        </w:rPr>
        <w:t>: There is a need for more research on the use of alternative binders, such as plant-based polymers, in emulsion paint p</w:t>
      </w:r>
      <w:r w:rsidRPr="00F3396F">
        <w:rPr>
          <w:rFonts w:ascii="Times New Roman" w:hAnsi="Times New Roman"/>
          <w:sz w:val="24"/>
          <w:szCs w:val="24"/>
        </w:rPr>
        <w:t>roduction.</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t>Limited studies on the scalability of emulsion paint production</w:t>
      </w:r>
      <w:r w:rsidRPr="00F3396F">
        <w:rPr>
          <w:rFonts w:ascii="Times New Roman" w:hAnsi="Times New Roman"/>
          <w:sz w:val="24"/>
          <w:szCs w:val="24"/>
        </w:rPr>
        <w:t>: There is a need for more research on the scalability of emulsion paint production, including the development of large-scale production processes.</w:t>
      </w:r>
    </w:p>
    <w:p w:rsidR="003912E0" w:rsidRPr="00F3396F" w:rsidRDefault="000E4CA6" w:rsidP="00F3396F">
      <w:pPr>
        <w:pStyle w:val="ListParagraph"/>
        <w:numPr>
          <w:ilvl w:val="0"/>
          <w:numId w:val="4"/>
        </w:numPr>
        <w:spacing w:line="360" w:lineRule="auto"/>
        <w:jc w:val="both"/>
        <w:rPr>
          <w:rFonts w:ascii="Times New Roman" w:hAnsi="Times New Roman"/>
          <w:sz w:val="24"/>
          <w:szCs w:val="24"/>
        </w:rPr>
      </w:pPr>
      <w:r w:rsidRPr="00F3396F">
        <w:rPr>
          <w:rFonts w:ascii="Times New Roman" w:hAnsi="Times New Roman"/>
          <w:b/>
          <w:bCs/>
          <w:sz w:val="24"/>
          <w:szCs w:val="24"/>
        </w:rPr>
        <w:t xml:space="preserve">Lack of research on the recycling </w:t>
      </w:r>
      <w:r w:rsidRPr="00F3396F">
        <w:rPr>
          <w:rFonts w:ascii="Times New Roman" w:hAnsi="Times New Roman"/>
          <w:b/>
          <w:bCs/>
          <w:sz w:val="24"/>
          <w:szCs w:val="24"/>
        </w:rPr>
        <w:t>and reuse of emulsion paint</w:t>
      </w:r>
      <w:r w:rsidRPr="00F3396F">
        <w:rPr>
          <w:rFonts w:ascii="Times New Roman" w:hAnsi="Times New Roman"/>
          <w:sz w:val="24"/>
          <w:szCs w:val="24"/>
        </w:rPr>
        <w:t>: There is a need for more research on the recycling and reuse of emulsion paint, including the development of closed-loop production systems.</w:t>
      </w:r>
    </w:p>
    <w:p w:rsidR="003912E0" w:rsidRPr="003A47C5" w:rsidRDefault="000E4CA6" w:rsidP="003A47C5">
      <w:pPr>
        <w:pStyle w:val="Heading1"/>
        <w:rPr>
          <w:rFonts w:ascii="Times New Roman" w:hAnsi="Times New Roman"/>
          <w:sz w:val="24"/>
          <w:szCs w:val="24"/>
        </w:rPr>
      </w:pPr>
      <w:bookmarkStart w:id="18" w:name="_Toc204363434"/>
      <w:r w:rsidRPr="003A47C5">
        <w:rPr>
          <w:rFonts w:ascii="Times New Roman" w:hAnsi="Times New Roman"/>
          <w:sz w:val="24"/>
          <w:szCs w:val="24"/>
        </w:rPr>
        <w:t xml:space="preserve">2.8 </w:t>
      </w:r>
      <w:r w:rsidRPr="003A47C5">
        <w:rPr>
          <w:rFonts w:ascii="Times New Roman" w:hAnsi="Times New Roman"/>
          <w:sz w:val="24"/>
          <w:szCs w:val="24"/>
        </w:rPr>
        <w:t>Implications for Future Research</w:t>
      </w:r>
      <w:bookmarkEnd w:id="18"/>
    </w:p>
    <w:p w:rsidR="003912E0" w:rsidRPr="00F3396F" w:rsidRDefault="000E4CA6" w:rsidP="00F3396F">
      <w:pPr>
        <w:spacing w:line="360" w:lineRule="auto"/>
        <w:jc w:val="both"/>
        <w:rPr>
          <w:rFonts w:ascii="Times New Roman" w:hAnsi="Times New Roman"/>
          <w:caps/>
          <w:sz w:val="24"/>
          <w:szCs w:val="24"/>
        </w:rPr>
      </w:pPr>
      <w:r w:rsidRPr="00F3396F">
        <w:rPr>
          <w:rFonts w:ascii="Times New Roman" w:hAnsi="Times New Roman"/>
          <w:sz w:val="24"/>
          <w:szCs w:val="24"/>
        </w:rPr>
        <w:t xml:space="preserve">These gaps in the literature highlight the need </w:t>
      </w:r>
      <w:r w:rsidRPr="00F3396F">
        <w:rPr>
          <w:rFonts w:ascii="Times New Roman" w:hAnsi="Times New Roman"/>
          <w:sz w:val="24"/>
          <w:szCs w:val="24"/>
        </w:rPr>
        <w:t>for further research on the production of emulsion paint. Future research should focus on addressing these gaps, including the development of sustainable production processes, the use of alternative binders, and the recycling and reuse of emulsion paint.</w:t>
      </w:r>
    </w:p>
    <w:p w:rsidR="003912E0" w:rsidRPr="00F3396F" w:rsidRDefault="003912E0" w:rsidP="00F3396F">
      <w:pPr>
        <w:spacing w:line="360" w:lineRule="auto"/>
        <w:jc w:val="both"/>
        <w:rPr>
          <w:rFonts w:ascii="Times New Roman" w:hAnsi="Times New Roman"/>
          <w:caps/>
          <w:sz w:val="24"/>
          <w:szCs w:val="24"/>
        </w:rPr>
      </w:pPr>
    </w:p>
    <w:p w:rsidR="003912E0" w:rsidRPr="00F3396F" w:rsidRDefault="003912E0" w:rsidP="00F3396F">
      <w:pPr>
        <w:spacing w:line="360" w:lineRule="auto"/>
        <w:jc w:val="both"/>
        <w:rPr>
          <w:rFonts w:ascii="Times New Roman" w:hAnsi="Times New Roman"/>
          <w:caps/>
          <w:sz w:val="24"/>
          <w:szCs w:val="24"/>
        </w:rPr>
      </w:pPr>
    </w:p>
    <w:p w:rsidR="003912E0" w:rsidRPr="003A47C5" w:rsidRDefault="000E4CA6" w:rsidP="003A47C5">
      <w:pPr>
        <w:pStyle w:val="Heading1"/>
        <w:jc w:val="center"/>
        <w:rPr>
          <w:rFonts w:ascii="Times New Roman" w:hAnsi="Times New Roman"/>
          <w:sz w:val="24"/>
          <w:szCs w:val="24"/>
        </w:rPr>
      </w:pPr>
      <w:r w:rsidRPr="00F3396F">
        <w:br w:type="page"/>
      </w:r>
      <w:bookmarkStart w:id="19" w:name="_Toc204363435"/>
      <w:r w:rsidRPr="003A47C5">
        <w:rPr>
          <w:rFonts w:ascii="Times New Roman" w:hAnsi="Times New Roman"/>
          <w:sz w:val="24"/>
          <w:szCs w:val="24"/>
        </w:rPr>
        <w:lastRenderedPageBreak/>
        <w:t>Chapter 3</w:t>
      </w:r>
      <w:bookmarkEnd w:id="19"/>
    </w:p>
    <w:p w:rsidR="003912E0" w:rsidRPr="003A47C5" w:rsidRDefault="00F3396F" w:rsidP="003A47C5">
      <w:pPr>
        <w:pStyle w:val="Heading1"/>
        <w:rPr>
          <w:rFonts w:ascii="Times New Roman" w:hAnsi="Times New Roman"/>
          <w:sz w:val="24"/>
          <w:szCs w:val="24"/>
        </w:rPr>
      </w:pPr>
      <w:bookmarkStart w:id="20" w:name="_Toc204363436"/>
      <w:r w:rsidRPr="003A47C5">
        <w:rPr>
          <w:rFonts w:ascii="Times New Roman" w:hAnsi="Times New Roman"/>
          <w:sz w:val="24"/>
          <w:szCs w:val="24"/>
        </w:rPr>
        <w:t xml:space="preserve">3.0 </w:t>
      </w:r>
      <w:r w:rsidR="000E4CA6" w:rsidRPr="003A47C5">
        <w:rPr>
          <w:rFonts w:ascii="Times New Roman" w:hAnsi="Times New Roman"/>
          <w:sz w:val="24"/>
          <w:szCs w:val="24"/>
        </w:rPr>
        <w:t>Methodology</w:t>
      </w:r>
      <w:bookmarkEnd w:id="20"/>
    </w:p>
    <w:p w:rsidR="003912E0" w:rsidRPr="003A47C5" w:rsidRDefault="000E4CA6" w:rsidP="003A47C5">
      <w:pPr>
        <w:pStyle w:val="Heading1"/>
        <w:rPr>
          <w:rFonts w:ascii="Times New Roman" w:hAnsi="Times New Roman"/>
          <w:sz w:val="24"/>
          <w:szCs w:val="24"/>
        </w:rPr>
      </w:pPr>
      <w:bookmarkStart w:id="21" w:name="_Toc204363437"/>
      <w:r w:rsidRPr="003A47C5">
        <w:rPr>
          <w:rFonts w:ascii="Times New Roman" w:hAnsi="Times New Roman"/>
          <w:sz w:val="24"/>
          <w:szCs w:val="24"/>
        </w:rPr>
        <w:t>3.1 Introduction</w:t>
      </w:r>
      <w:bookmarkEnd w:id="21"/>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chapter outlines the methodology used to investigate the production of emulsion paint. The research design, population, sample size, data collection methods, and data analysis procedures are discussed.</w:t>
      </w:r>
    </w:p>
    <w:p w:rsidR="003912E0" w:rsidRPr="003A47C5" w:rsidRDefault="000E4CA6" w:rsidP="003A47C5">
      <w:pPr>
        <w:pStyle w:val="Heading1"/>
        <w:rPr>
          <w:rFonts w:ascii="Times New Roman" w:hAnsi="Times New Roman"/>
          <w:sz w:val="24"/>
          <w:szCs w:val="24"/>
        </w:rPr>
      </w:pPr>
      <w:bookmarkStart w:id="22" w:name="_Toc204363438"/>
      <w:r w:rsidRPr="003A47C5">
        <w:rPr>
          <w:rFonts w:ascii="Times New Roman" w:hAnsi="Times New Roman"/>
          <w:sz w:val="24"/>
          <w:szCs w:val="24"/>
        </w:rPr>
        <w:t xml:space="preserve">3.2 </w:t>
      </w:r>
      <w:r w:rsidRPr="003A47C5">
        <w:rPr>
          <w:rFonts w:ascii="Times New Roman" w:hAnsi="Times New Roman"/>
          <w:sz w:val="24"/>
          <w:szCs w:val="24"/>
        </w:rPr>
        <w:t>Research Design</w:t>
      </w:r>
      <w:bookmarkEnd w:id="22"/>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 employed a descriptive research design, which aimed to describe the production process of emulsion paint. The study also used an experimental design to investigate the effect of different variables on the production process.</w:t>
      </w:r>
    </w:p>
    <w:p w:rsidR="003912E0" w:rsidRPr="003A47C5" w:rsidRDefault="000E4CA6" w:rsidP="003A47C5">
      <w:pPr>
        <w:pStyle w:val="Heading1"/>
        <w:rPr>
          <w:rFonts w:ascii="Times New Roman" w:hAnsi="Times New Roman"/>
          <w:sz w:val="24"/>
          <w:szCs w:val="24"/>
        </w:rPr>
      </w:pPr>
      <w:bookmarkStart w:id="23" w:name="_Toc204363439"/>
      <w:r w:rsidRPr="003A47C5">
        <w:rPr>
          <w:rFonts w:ascii="Times New Roman" w:hAnsi="Times New Roman"/>
          <w:sz w:val="24"/>
          <w:szCs w:val="24"/>
        </w:rPr>
        <w:t>3.3</w:t>
      </w:r>
      <w:r w:rsidRPr="003A47C5">
        <w:rPr>
          <w:rFonts w:ascii="Times New Roman" w:hAnsi="Times New Roman"/>
          <w:sz w:val="24"/>
          <w:szCs w:val="24"/>
        </w:rPr>
        <w:t xml:space="preserve"> Population</w:t>
      </w:r>
      <w:bookmarkEnd w:id="23"/>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population of this study consisted of paint manufacturers in Nigeria. The population was selected because Nigeria is a major producer of paint in Africa.</w:t>
      </w:r>
    </w:p>
    <w:p w:rsidR="003912E0" w:rsidRPr="003A47C5" w:rsidRDefault="00F3396F" w:rsidP="003A47C5">
      <w:pPr>
        <w:pStyle w:val="Heading1"/>
        <w:rPr>
          <w:rFonts w:ascii="Times New Roman" w:hAnsi="Times New Roman"/>
          <w:sz w:val="24"/>
          <w:szCs w:val="24"/>
        </w:rPr>
      </w:pPr>
      <w:bookmarkStart w:id="24" w:name="_Toc204363440"/>
      <w:r w:rsidRPr="003A47C5">
        <w:rPr>
          <w:rFonts w:ascii="Times New Roman" w:hAnsi="Times New Roman"/>
          <w:sz w:val="24"/>
          <w:szCs w:val="24"/>
        </w:rPr>
        <w:t>3.4</w:t>
      </w:r>
      <w:r w:rsidR="000E4CA6" w:rsidRPr="003A47C5">
        <w:rPr>
          <w:rFonts w:ascii="Times New Roman" w:hAnsi="Times New Roman"/>
          <w:sz w:val="24"/>
          <w:szCs w:val="24"/>
        </w:rPr>
        <w:t xml:space="preserve"> Data Collection Methods</w:t>
      </w:r>
      <w:bookmarkEnd w:id="24"/>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Data was collected using a structured questionnaire and laboratory experiments. The questionnaire was designed to collect data on the production process, raw materia</w:t>
      </w:r>
      <w:r w:rsidRPr="00F3396F">
        <w:rPr>
          <w:rFonts w:ascii="Times New Roman" w:hAnsi="Times New Roman"/>
          <w:sz w:val="24"/>
          <w:szCs w:val="24"/>
        </w:rPr>
        <w:t>ls, and equipment used by paint manufacturers. Laboratory experiments were conducted to investigate the effect of different variables on the production process.</w:t>
      </w:r>
    </w:p>
    <w:p w:rsidR="003912E0" w:rsidRPr="003A47C5" w:rsidRDefault="00F3396F" w:rsidP="003A47C5">
      <w:pPr>
        <w:pStyle w:val="Heading1"/>
        <w:rPr>
          <w:rFonts w:ascii="Times New Roman" w:hAnsi="Times New Roman"/>
          <w:sz w:val="24"/>
          <w:szCs w:val="24"/>
        </w:rPr>
      </w:pPr>
      <w:bookmarkStart w:id="25" w:name="_Toc204363441"/>
      <w:r w:rsidRPr="003A47C5">
        <w:rPr>
          <w:rFonts w:ascii="Times New Roman" w:hAnsi="Times New Roman"/>
          <w:sz w:val="24"/>
          <w:szCs w:val="24"/>
        </w:rPr>
        <w:t>3.5</w:t>
      </w:r>
      <w:r w:rsidR="000E4CA6" w:rsidRPr="003A47C5">
        <w:rPr>
          <w:rFonts w:ascii="Times New Roman" w:hAnsi="Times New Roman"/>
          <w:sz w:val="24"/>
          <w:szCs w:val="24"/>
        </w:rPr>
        <w:t xml:space="preserve"> Data Analysis Procedures</w:t>
      </w:r>
      <w:bookmarkEnd w:id="25"/>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Data was analyzed using descriptive statistics and inferential st</w:t>
      </w:r>
      <w:r w:rsidRPr="00F3396F">
        <w:rPr>
          <w:rFonts w:ascii="Times New Roman" w:hAnsi="Times New Roman"/>
          <w:sz w:val="24"/>
          <w:szCs w:val="24"/>
        </w:rPr>
        <w:t>atistics. Descriptive statistics was used to describe the characteristics of the sample, while inferential statistics was used to test hypotheses and make inferences about the population.</w:t>
      </w:r>
    </w:p>
    <w:p w:rsidR="003912E0" w:rsidRPr="00F3396F" w:rsidRDefault="00F3396F" w:rsidP="00F3396F">
      <w:pPr>
        <w:pStyle w:val="Heading1"/>
        <w:rPr>
          <w:rFonts w:ascii="Times New Roman" w:hAnsi="Times New Roman"/>
          <w:sz w:val="24"/>
          <w:szCs w:val="24"/>
        </w:rPr>
      </w:pPr>
      <w:bookmarkStart w:id="26" w:name="_Toc204363442"/>
      <w:r w:rsidRPr="00F3396F">
        <w:rPr>
          <w:rFonts w:ascii="Times New Roman" w:hAnsi="Times New Roman"/>
          <w:sz w:val="24"/>
          <w:szCs w:val="24"/>
        </w:rPr>
        <w:t>3.6</w:t>
      </w:r>
      <w:r w:rsidR="000E4CA6" w:rsidRPr="00F3396F">
        <w:rPr>
          <w:rFonts w:ascii="Times New Roman" w:hAnsi="Times New Roman"/>
          <w:sz w:val="24"/>
          <w:szCs w:val="24"/>
        </w:rPr>
        <w:t xml:space="preserve"> Materials and Equipment</w:t>
      </w:r>
      <w:bookmarkEnd w:id="26"/>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materials and equipment used for thi</w:t>
      </w:r>
      <w:r w:rsidRPr="00F3396F">
        <w:rPr>
          <w:rFonts w:ascii="Times New Roman" w:hAnsi="Times New Roman"/>
          <w:sz w:val="24"/>
          <w:szCs w:val="24"/>
        </w:rPr>
        <w:t>s study included:</w:t>
      </w:r>
    </w:p>
    <w:p w:rsidR="003912E0" w:rsidRPr="00F3396F" w:rsidRDefault="000E4CA6" w:rsidP="00F3396F">
      <w:pPr>
        <w:pStyle w:val="ListParagraph"/>
        <w:numPr>
          <w:ilvl w:val="0"/>
          <w:numId w:val="5"/>
        </w:numPr>
        <w:spacing w:line="360" w:lineRule="auto"/>
        <w:jc w:val="both"/>
        <w:rPr>
          <w:rFonts w:ascii="Times New Roman" w:hAnsi="Times New Roman"/>
          <w:sz w:val="24"/>
          <w:szCs w:val="24"/>
        </w:rPr>
      </w:pPr>
      <w:r w:rsidRPr="00F3396F">
        <w:rPr>
          <w:rFonts w:ascii="Times New Roman" w:hAnsi="Times New Roman"/>
          <w:sz w:val="24"/>
          <w:szCs w:val="24"/>
        </w:rPr>
        <w:t>Raw materials (water, pigment, binder, and additives)</w:t>
      </w:r>
    </w:p>
    <w:p w:rsidR="003912E0" w:rsidRPr="00F3396F" w:rsidRDefault="000E4CA6" w:rsidP="00F3396F">
      <w:pPr>
        <w:pStyle w:val="ListParagraph"/>
        <w:numPr>
          <w:ilvl w:val="0"/>
          <w:numId w:val="5"/>
        </w:numPr>
        <w:spacing w:line="360" w:lineRule="auto"/>
        <w:jc w:val="both"/>
        <w:rPr>
          <w:rFonts w:ascii="Times New Roman" w:hAnsi="Times New Roman"/>
          <w:sz w:val="24"/>
          <w:szCs w:val="24"/>
        </w:rPr>
      </w:pPr>
      <w:r w:rsidRPr="00F3396F">
        <w:rPr>
          <w:rFonts w:ascii="Times New Roman" w:hAnsi="Times New Roman"/>
          <w:sz w:val="24"/>
          <w:szCs w:val="24"/>
        </w:rPr>
        <w:t>Equipment (mixer, grinder, and laboratory equipment)</w:t>
      </w:r>
    </w:p>
    <w:p w:rsidR="003912E0" w:rsidRPr="00F3396F" w:rsidRDefault="000E4CA6" w:rsidP="00F3396F">
      <w:pPr>
        <w:pStyle w:val="ListParagraph"/>
        <w:numPr>
          <w:ilvl w:val="0"/>
          <w:numId w:val="5"/>
        </w:numPr>
        <w:spacing w:line="360" w:lineRule="auto"/>
        <w:jc w:val="both"/>
        <w:rPr>
          <w:rFonts w:ascii="Times New Roman" w:hAnsi="Times New Roman"/>
          <w:sz w:val="24"/>
          <w:szCs w:val="24"/>
        </w:rPr>
      </w:pPr>
      <w:r w:rsidRPr="00F3396F">
        <w:rPr>
          <w:rFonts w:ascii="Times New Roman" w:hAnsi="Times New Roman"/>
          <w:sz w:val="24"/>
          <w:szCs w:val="24"/>
        </w:rPr>
        <w:t>Questionnaire</w:t>
      </w:r>
    </w:p>
    <w:p w:rsidR="003912E0" w:rsidRPr="00F3396F" w:rsidRDefault="00F3396F" w:rsidP="00F3396F">
      <w:pPr>
        <w:pStyle w:val="Heading2"/>
        <w:rPr>
          <w:rFonts w:ascii="Times New Roman" w:hAnsi="Times New Roman"/>
          <w:i w:val="0"/>
          <w:sz w:val="24"/>
          <w:szCs w:val="24"/>
        </w:rPr>
      </w:pPr>
      <w:bookmarkStart w:id="27" w:name="_Toc204363443"/>
      <w:r w:rsidRPr="00F3396F">
        <w:rPr>
          <w:rFonts w:ascii="Times New Roman" w:hAnsi="Times New Roman"/>
          <w:i w:val="0"/>
          <w:sz w:val="24"/>
          <w:szCs w:val="24"/>
        </w:rPr>
        <w:lastRenderedPageBreak/>
        <w:t>3.7</w:t>
      </w:r>
      <w:r w:rsidR="000E4CA6" w:rsidRPr="00F3396F">
        <w:rPr>
          <w:rFonts w:ascii="Times New Roman" w:hAnsi="Times New Roman"/>
          <w:i w:val="0"/>
          <w:sz w:val="24"/>
          <w:szCs w:val="24"/>
        </w:rPr>
        <w:t xml:space="preserve"> Procedure</w:t>
      </w:r>
      <w:bookmarkEnd w:id="27"/>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procedure for this study involved the following steps:</w:t>
      </w:r>
    </w:p>
    <w:p w:rsidR="003912E0" w:rsidRPr="00F3396F" w:rsidRDefault="000E4CA6" w:rsidP="00F3396F">
      <w:pPr>
        <w:pStyle w:val="ListParagraph"/>
        <w:numPr>
          <w:ilvl w:val="0"/>
          <w:numId w:val="6"/>
        </w:numPr>
        <w:spacing w:line="360" w:lineRule="auto"/>
        <w:jc w:val="both"/>
        <w:rPr>
          <w:rFonts w:ascii="Times New Roman" w:hAnsi="Times New Roman"/>
          <w:sz w:val="24"/>
          <w:szCs w:val="24"/>
        </w:rPr>
      </w:pPr>
      <w:r w:rsidRPr="00F3396F">
        <w:rPr>
          <w:rFonts w:ascii="Times New Roman" w:hAnsi="Times New Roman"/>
          <w:b/>
          <w:bCs/>
          <w:sz w:val="24"/>
          <w:szCs w:val="24"/>
        </w:rPr>
        <w:t>Literature review</w:t>
      </w:r>
      <w:r w:rsidRPr="00F3396F">
        <w:rPr>
          <w:rFonts w:ascii="Times New Roman" w:hAnsi="Times New Roman"/>
          <w:sz w:val="24"/>
          <w:szCs w:val="24"/>
        </w:rPr>
        <w:t xml:space="preserve">: A review of existing </w:t>
      </w:r>
      <w:r w:rsidRPr="00F3396F">
        <w:rPr>
          <w:rFonts w:ascii="Times New Roman" w:hAnsi="Times New Roman"/>
          <w:sz w:val="24"/>
          <w:szCs w:val="24"/>
        </w:rPr>
        <w:t>literature on the production of emulsion paint was conducted.</w:t>
      </w:r>
    </w:p>
    <w:p w:rsidR="003912E0" w:rsidRPr="00F3396F" w:rsidRDefault="000E4CA6" w:rsidP="00F3396F">
      <w:pPr>
        <w:pStyle w:val="ListParagraph"/>
        <w:numPr>
          <w:ilvl w:val="0"/>
          <w:numId w:val="6"/>
        </w:numPr>
        <w:spacing w:line="360" w:lineRule="auto"/>
        <w:jc w:val="both"/>
        <w:rPr>
          <w:rFonts w:ascii="Times New Roman" w:hAnsi="Times New Roman"/>
          <w:sz w:val="24"/>
          <w:szCs w:val="24"/>
        </w:rPr>
      </w:pPr>
      <w:r w:rsidRPr="00F3396F">
        <w:rPr>
          <w:rFonts w:ascii="Times New Roman" w:hAnsi="Times New Roman"/>
          <w:b/>
          <w:bCs/>
          <w:sz w:val="24"/>
          <w:szCs w:val="24"/>
        </w:rPr>
        <w:t>Questionnaire design</w:t>
      </w:r>
      <w:r w:rsidRPr="00F3396F">
        <w:rPr>
          <w:rFonts w:ascii="Times New Roman" w:hAnsi="Times New Roman"/>
          <w:sz w:val="24"/>
          <w:szCs w:val="24"/>
        </w:rPr>
        <w:t>: A structured questionnaire was designed to collect data on the production process, raw materials, and equipment used by paint manufacturers.</w:t>
      </w:r>
    </w:p>
    <w:p w:rsidR="003912E0" w:rsidRPr="00F3396F" w:rsidRDefault="000E4CA6" w:rsidP="00F3396F">
      <w:pPr>
        <w:pStyle w:val="ListParagraph"/>
        <w:numPr>
          <w:ilvl w:val="0"/>
          <w:numId w:val="6"/>
        </w:numPr>
        <w:spacing w:line="360" w:lineRule="auto"/>
        <w:jc w:val="both"/>
        <w:rPr>
          <w:rFonts w:ascii="Times New Roman" w:hAnsi="Times New Roman"/>
          <w:sz w:val="24"/>
          <w:szCs w:val="24"/>
        </w:rPr>
      </w:pPr>
      <w:r w:rsidRPr="00F3396F">
        <w:rPr>
          <w:rFonts w:ascii="Times New Roman" w:hAnsi="Times New Roman"/>
          <w:b/>
          <w:bCs/>
          <w:sz w:val="24"/>
          <w:szCs w:val="24"/>
        </w:rPr>
        <w:t>Laboratory experiments</w:t>
      </w:r>
      <w:r w:rsidRPr="00F3396F">
        <w:rPr>
          <w:rFonts w:ascii="Times New Roman" w:hAnsi="Times New Roman"/>
          <w:sz w:val="24"/>
          <w:szCs w:val="24"/>
        </w:rPr>
        <w:t>: Laborat</w:t>
      </w:r>
      <w:r w:rsidRPr="00F3396F">
        <w:rPr>
          <w:rFonts w:ascii="Times New Roman" w:hAnsi="Times New Roman"/>
          <w:sz w:val="24"/>
          <w:szCs w:val="24"/>
        </w:rPr>
        <w:t>ory experiments were conducted to investigate the effect of different variables on the production process.</w:t>
      </w:r>
    </w:p>
    <w:p w:rsidR="003912E0" w:rsidRPr="00F3396F" w:rsidRDefault="000E4CA6" w:rsidP="00F3396F">
      <w:pPr>
        <w:pStyle w:val="ListParagraph"/>
        <w:numPr>
          <w:ilvl w:val="0"/>
          <w:numId w:val="6"/>
        </w:numPr>
        <w:spacing w:line="360" w:lineRule="auto"/>
        <w:jc w:val="both"/>
        <w:rPr>
          <w:rFonts w:ascii="Times New Roman" w:hAnsi="Times New Roman"/>
          <w:caps/>
          <w:sz w:val="24"/>
          <w:szCs w:val="24"/>
        </w:rPr>
      </w:pPr>
      <w:r w:rsidRPr="00F3396F">
        <w:rPr>
          <w:rFonts w:ascii="Times New Roman" w:hAnsi="Times New Roman"/>
          <w:b/>
          <w:bCs/>
          <w:sz w:val="24"/>
          <w:szCs w:val="24"/>
        </w:rPr>
        <w:t>Data analysis</w:t>
      </w:r>
      <w:r w:rsidRPr="00F3396F">
        <w:rPr>
          <w:rFonts w:ascii="Times New Roman" w:hAnsi="Times New Roman"/>
          <w:sz w:val="24"/>
          <w:szCs w:val="24"/>
        </w:rPr>
        <w:t>: Data was analyzed using descriptive statistics and inferential statistics.</w:t>
      </w:r>
    </w:p>
    <w:p w:rsidR="003912E0" w:rsidRPr="00F3396F" w:rsidRDefault="003912E0" w:rsidP="00F3396F">
      <w:pPr>
        <w:spacing w:line="360" w:lineRule="auto"/>
        <w:jc w:val="both"/>
        <w:rPr>
          <w:rFonts w:ascii="Times New Roman" w:hAnsi="Times New Roman"/>
          <w:sz w:val="24"/>
          <w:szCs w:val="24"/>
        </w:rPr>
      </w:pPr>
    </w:p>
    <w:p w:rsidR="003912E0" w:rsidRPr="00F3396F" w:rsidRDefault="003912E0" w:rsidP="00F3396F">
      <w:pPr>
        <w:spacing w:line="360" w:lineRule="auto"/>
        <w:jc w:val="both"/>
        <w:rPr>
          <w:rFonts w:ascii="Times New Roman" w:hAnsi="Times New Roman"/>
          <w:sz w:val="24"/>
          <w:szCs w:val="24"/>
        </w:rPr>
      </w:pPr>
    </w:p>
    <w:p w:rsidR="003912E0" w:rsidRPr="00F3396F" w:rsidRDefault="000E4CA6" w:rsidP="00F3396F">
      <w:pPr>
        <w:pStyle w:val="Heading1"/>
        <w:jc w:val="center"/>
        <w:rPr>
          <w:rFonts w:ascii="Times New Roman" w:hAnsi="Times New Roman"/>
          <w:sz w:val="24"/>
          <w:szCs w:val="24"/>
        </w:rPr>
      </w:pPr>
      <w:r w:rsidRPr="00F3396F">
        <w:br w:type="page"/>
      </w:r>
      <w:bookmarkStart w:id="28" w:name="_Toc204363444"/>
      <w:r w:rsidRPr="00F3396F">
        <w:rPr>
          <w:rFonts w:ascii="Times New Roman" w:hAnsi="Times New Roman"/>
          <w:sz w:val="24"/>
          <w:szCs w:val="24"/>
        </w:rPr>
        <w:lastRenderedPageBreak/>
        <w:t>Chapter 4</w:t>
      </w:r>
      <w:bookmarkEnd w:id="28"/>
    </w:p>
    <w:p w:rsidR="003912E0" w:rsidRPr="00F3396F" w:rsidRDefault="000E4CA6" w:rsidP="00F3396F">
      <w:pPr>
        <w:pStyle w:val="Heading1"/>
        <w:rPr>
          <w:rFonts w:ascii="Times New Roman" w:hAnsi="Times New Roman"/>
          <w:sz w:val="24"/>
          <w:szCs w:val="24"/>
        </w:rPr>
      </w:pPr>
      <w:bookmarkStart w:id="29" w:name="_Toc204363445"/>
      <w:r w:rsidRPr="00F3396F">
        <w:rPr>
          <w:rFonts w:ascii="Times New Roman" w:hAnsi="Times New Roman"/>
          <w:sz w:val="24"/>
          <w:szCs w:val="24"/>
        </w:rPr>
        <w:t>4.0 Presentation of Results</w:t>
      </w:r>
      <w:bookmarkEnd w:id="29"/>
    </w:p>
    <w:p w:rsidR="003912E0" w:rsidRPr="00F3396F" w:rsidRDefault="000E4CA6" w:rsidP="00F3396F">
      <w:pPr>
        <w:pStyle w:val="Heading1"/>
        <w:rPr>
          <w:rFonts w:ascii="Times New Roman" w:hAnsi="Times New Roman"/>
          <w:sz w:val="24"/>
          <w:szCs w:val="24"/>
        </w:rPr>
      </w:pPr>
      <w:bookmarkStart w:id="30" w:name="_Toc204363446"/>
      <w:r w:rsidRPr="00F3396F">
        <w:rPr>
          <w:rFonts w:ascii="Times New Roman" w:hAnsi="Times New Roman"/>
          <w:sz w:val="24"/>
          <w:szCs w:val="24"/>
        </w:rPr>
        <w:t>4.1 Introduction</w:t>
      </w:r>
      <w:bookmarkEnd w:id="30"/>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chapter presents the results of the study on the production of emulsion paint. The results are based on the data collected from the questionnaire and laboratory experiments.</w:t>
      </w:r>
    </w:p>
    <w:p w:rsidR="003912E0" w:rsidRPr="00F3396F" w:rsidRDefault="000E4CA6" w:rsidP="00F3396F">
      <w:pPr>
        <w:pStyle w:val="Heading1"/>
        <w:rPr>
          <w:rFonts w:ascii="Times New Roman" w:hAnsi="Times New Roman"/>
          <w:sz w:val="24"/>
          <w:szCs w:val="24"/>
        </w:rPr>
      </w:pPr>
      <w:bookmarkStart w:id="31" w:name="_Toc204363447"/>
      <w:r w:rsidRPr="00F3396F">
        <w:rPr>
          <w:rFonts w:ascii="Times New Roman" w:hAnsi="Times New Roman"/>
          <w:sz w:val="24"/>
          <w:szCs w:val="24"/>
        </w:rPr>
        <w:t>4.2 Demographic Characteristics of Respondents</w:t>
      </w:r>
      <w:bookmarkEnd w:id="31"/>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b/>
          <w:bCs/>
          <w:sz w:val="24"/>
          <w:szCs w:val="24"/>
        </w:rPr>
        <w:t>Table 4.1:</w:t>
      </w:r>
      <w:r w:rsidRPr="00F3396F">
        <w:rPr>
          <w:rFonts w:ascii="Times New Roman" w:hAnsi="Times New Roman"/>
          <w:sz w:val="24"/>
          <w:szCs w:val="24"/>
        </w:rPr>
        <w:t xml:space="preserve"> shows the demograp</w:t>
      </w:r>
      <w:r w:rsidRPr="00F3396F">
        <w:rPr>
          <w:rFonts w:ascii="Times New Roman" w:hAnsi="Times New Roman"/>
          <w:sz w:val="24"/>
          <w:szCs w:val="24"/>
        </w:rPr>
        <w:t>hic characteristics of the respondents.</w:t>
      </w:r>
    </w:p>
    <w:p w:rsidR="003912E0" w:rsidRPr="00F3396F" w:rsidRDefault="000E4CA6" w:rsidP="00F3396F">
      <w:pPr>
        <w:spacing w:line="360" w:lineRule="auto"/>
        <w:jc w:val="both"/>
        <w:rPr>
          <w:rFonts w:ascii="Times New Roman" w:hAnsi="Times New Roman"/>
          <w:b/>
          <w:bCs/>
          <w:sz w:val="24"/>
          <w:szCs w:val="24"/>
        </w:rPr>
      </w:pPr>
      <w:r w:rsidRPr="00F3396F">
        <w:rPr>
          <w:rFonts w:ascii="Times New Roman" w:hAnsi="Times New Roman"/>
          <w:b/>
          <w:bCs/>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Variable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Percentage</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31-40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41-50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51 and above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10%</w:t>
            </w:r>
          </w:p>
        </w:tc>
      </w:tr>
    </w:tbl>
    <w:p w:rsidR="003912E0" w:rsidRPr="00F3396F" w:rsidRDefault="003912E0" w:rsidP="00F3396F">
      <w:pPr>
        <w:spacing w:line="360" w:lineRule="auto"/>
        <w:jc w:val="both"/>
        <w:rPr>
          <w:rFonts w:ascii="Times New Roman" w:hAnsi="Times New Roman"/>
          <w:sz w:val="24"/>
          <w:szCs w:val="24"/>
        </w:rPr>
      </w:pPr>
    </w:p>
    <w:p w:rsidR="003912E0" w:rsidRPr="00F3396F" w:rsidRDefault="000E4CA6" w:rsidP="00F3396F">
      <w:pPr>
        <w:spacing w:line="360" w:lineRule="auto"/>
        <w:jc w:val="both"/>
        <w:rPr>
          <w:rFonts w:ascii="Times New Roman" w:hAnsi="Times New Roman"/>
          <w:b/>
          <w:bCs/>
          <w:sz w:val="24"/>
          <w:szCs w:val="24"/>
        </w:rPr>
      </w:pPr>
      <w:r w:rsidRPr="00F3396F">
        <w:rPr>
          <w:rFonts w:ascii="Times New Roman" w:hAnsi="Times New Roman"/>
          <w:b/>
          <w:bCs/>
          <w:sz w:val="24"/>
          <w:szCs w:val="24"/>
        </w:rPr>
        <w:t xml:space="preserve">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Variable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Percentage</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60%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Education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BSc</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MSc</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PhD</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20%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lastRenderedPageBreak/>
              <w:t>Others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10%</w:t>
            </w:r>
          </w:p>
        </w:tc>
      </w:tr>
    </w:tbl>
    <w:p w:rsidR="003912E0" w:rsidRPr="00F3396F" w:rsidRDefault="003912E0" w:rsidP="00F3396F">
      <w:pPr>
        <w:spacing w:line="360" w:lineRule="auto"/>
        <w:jc w:val="both"/>
        <w:rPr>
          <w:rFonts w:ascii="Times New Roman" w:hAnsi="Times New Roman"/>
          <w:sz w:val="24"/>
          <w:szCs w:val="24"/>
        </w:rPr>
      </w:pPr>
    </w:p>
    <w:p w:rsidR="003912E0" w:rsidRPr="00F3396F" w:rsidRDefault="000E4CA6" w:rsidP="00F3396F">
      <w:pPr>
        <w:pStyle w:val="Heading1"/>
        <w:rPr>
          <w:rFonts w:ascii="Times New Roman" w:hAnsi="Times New Roman"/>
          <w:sz w:val="24"/>
          <w:szCs w:val="24"/>
        </w:rPr>
      </w:pPr>
      <w:bookmarkStart w:id="32" w:name="_Toc204363448"/>
      <w:r w:rsidRPr="00F3396F">
        <w:rPr>
          <w:rFonts w:ascii="Times New Roman" w:hAnsi="Times New Roman"/>
          <w:sz w:val="24"/>
          <w:szCs w:val="24"/>
        </w:rPr>
        <w:t>4.3 Production Process of Emulsion Paint</w:t>
      </w:r>
      <w:bookmarkEnd w:id="32"/>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b/>
          <w:bCs/>
          <w:sz w:val="24"/>
          <w:szCs w:val="24"/>
        </w:rPr>
        <w:t>Figure 4.1:</w:t>
      </w:r>
      <w:r w:rsidRPr="00F3396F">
        <w:rPr>
          <w:rFonts w:ascii="Times New Roman" w:hAnsi="Times New Roman"/>
          <w:sz w:val="24"/>
          <w:szCs w:val="24"/>
        </w:rPr>
        <w:t xml:space="preserve"> shows the production process of emulsion paint.</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Production Process of Emulsion Paint</w:t>
      </w:r>
    </w:p>
    <w:p w:rsidR="003912E0" w:rsidRPr="00F3396F" w:rsidRDefault="000E4CA6" w:rsidP="00F3396F">
      <w:pPr>
        <w:pStyle w:val="ListParagraph"/>
        <w:numPr>
          <w:ilvl w:val="0"/>
          <w:numId w:val="7"/>
        </w:numPr>
        <w:spacing w:line="360" w:lineRule="auto"/>
        <w:jc w:val="both"/>
        <w:rPr>
          <w:rFonts w:ascii="Times New Roman" w:hAnsi="Times New Roman"/>
          <w:sz w:val="24"/>
          <w:szCs w:val="24"/>
        </w:rPr>
      </w:pPr>
      <w:r w:rsidRPr="00F3396F">
        <w:rPr>
          <w:rFonts w:ascii="Times New Roman" w:hAnsi="Times New Roman"/>
          <w:sz w:val="24"/>
          <w:szCs w:val="24"/>
        </w:rPr>
        <w:t>Mixing of raw materials</w:t>
      </w:r>
    </w:p>
    <w:p w:rsidR="003912E0" w:rsidRPr="00F3396F" w:rsidRDefault="000E4CA6" w:rsidP="00F3396F">
      <w:pPr>
        <w:pStyle w:val="ListParagraph"/>
        <w:numPr>
          <w:ilvl w:val="0"/>
          <w:numId w:val="7"/>
        </w:numPr>
        <w:spacing w:line="360" w:lineRule="auto"/>
        <w:jc w:val="both"/>
        <w:rPr>
          <w:rFonts w:ascii="Times New Roman" w:hAnsi="Times New Roman"/>
          <w:sz w:val="24"/>
          <w:szCs w:val="24"/>
        </w:rPr>
      </w:pPr>
      <w:r w:rsidRPr="00F3396F">
        <w:rPr>
          <w:rFonts w:ascii="Times New Roman" w:hAnsi="Times New Roman"/>
          <w:sz w:val="24"/>
          <w:szCs w:val="24"/>
        </w:rPr>
        <w:t>Grinding of pigment</w:t>
      </w:r>
    </w:p>
    <w:p w:rsidR="003912E0" w:rsidRPr="00F3396F" w:rsidRDefault="000E4CA6" w:rsidP="00F3396F">
      <w:pPr>
        <w:pStyle w:val="ListParagraph"/>
        <w:numPr>
          <w:ilvl w:val="0"/>
          <w:numId w:val="7"/>
        </w:numPr>
        <w:spacing w:line="360" w:lineRule="auto"/>
        <w:jc w:val="both"/>
        <w:rPr>
          <w:rFonts w:ascii="Times New Roman" w:hAnsi="Times New Roman"/>
          <w:sz w:val="24"/>
          <w:szCs w:val="24"/>
        </w:rPr>
      </w:pPr>
      <w:r w:rsidRPr="00F3396F">
        <w:rPr>
          <w:rFonts w:ascii="Times New Roman" w:hAnsi="Times New Roman"/>
          <w:sz w:val="24"/>
          <w:szCs w:val="24"/>
        </w:rPr>
        <w:t>Emulsification</w:t>
      </w:r>
    </w:p>
    <w:p w:rsidR="003912E0" w:rsidRPr="00F3396F" w:rsidRDefault="000E4CA6" w:rsidP="00F3396F">
      <w:pPr>
        <w:pStyle w:val="ListParagraph"/>
        <w:numPr>
          <w:ilvl w:val="0"/>
          <w:numId w:val="7"/>
        </w:numPr>
        <w:spacing w:line="360" w:lineRule="auto"/>
        <w:jc w:val="both"/>
        <w:rPr>
          <w:rFonts w:ascii="Times New Roman" w:hAnsi="Times New Roman"/>
          <w:sz w:val="24"/>
          <w:szCs w:val="24"/>
        </w:rPr>
      </w:pPr>
      <w:r w:rsidRPr="00F3396F">
        <w:rPr>
          <w:rFonts w:ascii="Times New Roman" w:hAnsi="Times New Roman"/>
          <w:sz w:val="24"/>
          <w:szCs w:val="24"/>
        </w:rPr>
        <w:t>Addition of additives</w:t>
      </w:r>
    </w:p>
    <w:p w:rsidR="003912E0" w:rsidRPr="00F3396F" w:rsidRDefault="000E4CA6" w:rsidP="00F3396F">
      <w:pPr>
        <w:pStyle w:val="ListParagraph"/>
        <w:numPr>
          <w:ilvl w:val="0"/>
          <w:numId w:val="7"/>
        </w:numPr>
        <w:spacing w:line="360" w:lineRule="auto"/>
        <w:jc w:val="both"/>
        <w:rPr>
          <w:rFonts w:ascii="Times New Roman" w:hAnsi="Times New Roman"/>
          <w:sz w:val="24"/>
          <w:szCs w:val="24"/>
        </w:rPr>
      </w:pPr>
      <w:r w:rsidRPr="00F3396F">
        <w:rPr>
          <w:rFonts w:ascii="Times New Roman" w:hAnsi="Times New Roman"/>
          <w:sz w:val="24"/>
          <w:szCs w:val="24"/>
        </w:rPr>
        <w:t xml:space="preserve">Testing and </w:t>
      </w:r>
      <w:r w:rsidRPr="00F3396F">
        <w:rPr>
          <w:rFonts w:ascii="Times New Roman" w:hAnsi="Times New Roman"/>
          <w:sz w:val="24"/>
          <w:szCs w:val="24"/>
        </w:rPr>
        <w:t>quality control</w:t>
      </w:r>
    </w:p>
    <w:p w:rsidR="003912E0" w:rsidRPr="00F3396F" w:rsidRDefault="000E4CA6" w:rsidP="00F3396F">
      <w:pPr>
        <w:pStyle w:val="Heading1"/>
        <w:rPr>
          <w:rFonts w:ascii="Times New Roman" w:hAnsi="Times New Roman"/>
          <w:sz w:val="24"/>
          <w:szCs w:val="24"/>
        </w:rPr>
      </w:pPr>
      <w:bookmarkStart w:id="33" w:name="_Toc204363449"/>
      <w:r w:rsidRPr="00F3396F">
        <w:rPr>
          <w:rFonts w:ascii="Times New Roman" w:hAnsi="Times New Roman"/>
          <w:sz w:val="24"/>
          <w:szCs w:val="24"/>
        </w:rPr>
        <w:t>4.4 Raw Materials Used in Emulsion Paint Production</w:t>
      </w:r>
      <w:bookmarkEnd w:id="33"/>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b/>
          <w:bCs/>
          <w:sz w:val="24"/>
          <w:szCs w:val="24"/>
        </w:rPr>
        <w:t>Table 4.2:</w:t>
      </w:r>
      <w:r w:rsidRPr="00F3396F">
        <w:rPr>
          <w:rFonts w:ascii="Times New Roman" w:hAnsi="Times New Roman"/>
          <w:sz w:val="24"/>
          <w:szCs w:val="24"/>
        </w:rPr>
        <w:t xml:space="preserve"> shows the raw materials used in emulsion paint production.</w:t>
      </w:r>
    </w:p>
    <w:p w:rsidR="003912E0" w:rsidRPr="00F3396F" w:rsidRDefault="003912E0" w:rsidP="00F3396F">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Raw Material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Percentage</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Water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100%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Pigment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90%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Binder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80%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Additives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60%</w:t>
            </w:r>
          </w:p>
        </w:tc>
      </w:tr>
    </w:tbl>
    <w:p w:rsidR="003912E0" w:rsidRDefault="003912E0" w:rsidP="00F3396F">
      <w:pPr>
        <w:spacing w:line="360" w:lineRule="auto"/>
        <w:jc w:val="both"/>
        <w:rPr>
          <w:rFonts w:ascii="Times New Roman" w:hAnsi="Times New Roman"/>
          <w:sz w:val="24"/>
          <w:szCs w:val="24"/>
        </w:rPr>
      </w:pPr>
    </w:p>
    <w:p w:rsidR="00F3396F" w:rsidRDefault="00F3396F" w:rsidP="00F3396F">
      <w:pPr>
        <w:spacing w:line="360" w:lineRule="auto"/>
        <w:jc w:val="both"/>
        <w:rPr>
          <w:rFonts w:ascii="Times New Roman" w:hAnsi="Times New Roman"/>
          <w:sz w:val="24"/>
          <w:szCs w:val="24"/>
        </w:rPr>
      </w:pPr>
    </w:p>
    <w:p w:rsidR="00F3396F" w:rsidRPr="00F3396F" w:rsidRDefault="00F3396F" w:rsidP="00F3396F">
      <w:pPr>
        <w:spacing w:line="360" w:lineRule="auto"/>
        <w:jc w:val="both"/>
        <w:rPr>
          <w:rFonts w:ascii="Times New Roman" w:hAnsi="Times New Roman"/>
          <w:sz w:val="24"/>
          <w:szCs w:val="24"/>
        </w:rPr>
      </w:pPr>
    </w:p>
    <w:p w:rsidR="003912E0" w:rsidRPr="00F3396F" w:rsidRDefault="000E4CA6" w:rsidP="00F3396F">
      <w:pPr>
        <w:pStyle w:val="Heading1"/>
        <w:rPr>
          <w:rFonts w:ascii="Times New Roman" w:hAnsi="Times New Roman"/>
          <w:sz w:val="24"/>
          <w:szCs w:val="24"/>
        </w:rPr>
      </w:pPr>
      <w:bookmarkStart w:id="34" w:name="_Toc204363450"/>
      <w:r w:rsidRPr="00F3396F">
        <w:rPr>
          <w:rFonts w:ascii="Times New Roman" w:hAnsi="Times New Roman"/>
          <w:sz w:val="24"/>
          <w:szCs w:val="24"/>
        </w:rPr>
        <w:t xml:space="preserve">4.5 Equipment </w:t>
      </w:r>
      <w:r w:rsidRPr="00F3396F">
        <w:rPr>
          <w:rFonts w:ascii="Times New Roman" w:hAnsi="Times New Roman"/>
          <w:sz w:val="24"/>
          <w:szCs w:val="24"/>
        </w:rPr>
        <w:t>Used in Emulsion Paint Production</w:t>
      </w:r>
      <w:bookmarkEnd w:id="34"/>
    </w:p>
    <w:p w:rsidR="00F3396F" w:rsidRPr="00F3396F" w:rsidRDefault="000E4CA6" w:rsidP="00F3396F">
      <w:pPr>
        <w:spacing w:line="360" w:lineRule="auto"/>
        <w:jc w:val="both"/>
        <w:rPr>
          <w:rFonts w:ascii="Times New Roman" w:hAnsi="Times New Roman"/>
          <w:sz w:val="24"/>
          <w:szCs w:val="24"/>
        </w:rPr>
      </w:pPr>
      <w:r w:rsidRPr="00F3396F">
        <w:rPr>
          <w:rFonts w:ascii="Times New Roman" w:hAnsi="Times New Roman"/>
          <w:b/>
          <w:bCs/>
          <w:sz w:val="24"/>
          <w:szCs w:val="24"/>
        </w:rPr>
        <w:t>Table 4.3:</w:t>
      </w:r>
      <w:r w:rsidRPr="00F3396F">
        <w:rPr>
          <w:rFonts w:ascii="Times New Roman" w:hAnsi="Times New Roman"/>
          <w:sz w:val="24"/>
          <w:szCs w:val="24"/>
        </w:rPr>
        <w:t xml:space="preserve"> shows the equipment used in emulsion paint production.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lastRenderedPageBreak/>
              <w:t>Equipment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Percentage</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Mixer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80%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Grinder</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70%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Laboratory equipment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60%</w:t>
            </w:r>
          </w:p>
        </w:tc>
      </w:tr>
    </w:tbl>
    <w:p w:rsidR="003912E0" w:rsidRPr="00F3396F" w:rsidRDefault="003912E0" w:rsidP="00F3396F">
      <w:pPr>
        <w:spacing w:line="360" w:lineRule="auto"/>
        <w:jc w:val="both"/>
        <w:rPr>
          <w:rFonts w:ascii="Times New Roman" w:hAnsi="Times New Roman"/>
          <w:sz w:val="24"/>
          <w:szCs w:val="24"/>
        </w:rPr>
      </w:pPr>
    </w:p>
    <w:p w:rsidR="003912E0" w:rsidRPr="00F3396F" w:rsidRDefault="000E4CA6" w:rsidP="00F3396F">
      <w:pPr>
        <w:pStyle w:val="Heading1"/>
        <w:rPr>
          <w:rFonts w:ascii="Times New Roman" w:hAnsi="Times New Roman"/>
          <w:sz w:val="24"/>
          <w:szCs w:val="24"/>
        </w:rPr>
      </w:pPr>
      <w:bookmarkStart w:id="35" w:name="_Toc204363451"/>
      <w:r w:rsidRPr="00F3396F">
        <w:rPr>
          <w:rFonts w:ascii="Times New Roman" w:hAnsi="Times New Roman"/>
          <w:sz w:val="24"/>
          <w:szCs w:val="24"/>
        </w:rPr>
        <w:t>4.6 Quality Control Measures</w:t>
      </w:r>
      <w:bookmarkEnd w:id="35"/>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b/>
          <w:bCs/>
          <w:sz w:val="24"/>
          <w:szCs w:val="24"/>
        </w:rPr>
        <w:t>Table 4.4:</w:t>
      </w:r>
      <w:r w:rsidRPr="00F3396F">
        <w:rPr>
          <w:rFonts w:ascii="Times New Roman" w:hAnsi="Times New Roman"/>
          <w:sz w:val="24"/>
          <w:szCs w:val="24"/>
        </w:rPr>
        <w:t xml:space="preserve"> shows the quality control measures used in emulsion paint production.</w:t>
      </w:r>
    </w:p>
    <w:p w:rsidR="003912E0" w:rsidRPr="00F3396F" w:rsidRDefault="003912E0" w:rsidP="00F3396F">
      <w:pPr>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Quality Control Measure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b/>
                <w:bCs/>
                <w:sz w:val="24"/>
                <w:szCs w:val="24"/>
              </w:rPr>
            </w:pPr>
            <w:r w:rsidRPr="003A47C5">
              <w:rPr>
                <w:rFonts w:ascii="Times New Roman" w:hAnsi="Times New Roman"/>
                <w:b/>
                <w:bCs/>
                <w:sz w:val="24"/>
                <w:szCs w:val="24"/>
              </w:rPr>
              <w:t>Percentage</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Viscosity testing</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90%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Color testing</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80%</w:t>
            </w:r>
          </w:p>
        </w:tc>
      </w:tr>
      <w:tr w:rsidR="003912E0" w:rsidRPr="003A47C5" w:rsidTr="003A47C5">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Drying time testing</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912E0" w:rsidRPr="003A47C5" w:rsidRDefault="000E4CA6" w:rsidP="003A47C5">
            <w:pPr>
              <w:spacing w:line="360" w:lineRule="auto"/>
              <w:jc w:val="both"/>
              <w:rPr>
                <w:rFonts w:ascii="Times New Roman" w:hAnsi="Times New Roman"/>
                <w:sz w:val="24"/>
                <w:szCs w:val="24"/>
              </w:rPr>
            </w:pPr>
            <w:r w:rsidRPr="003A47C5">
              <w:rPr>
                <w:rFonts w:ascii="Times New Roman" w:hAnsi="Times New Roman"/>
                <w:sz w:val="24"/>
                <w:szCs w:val="24"/>
              </w:rPr>
              <w:t>70%</w:t>
            </w:r>
          </w:p>
        </w:tc>
      </w:tr>
    </w:tbl>
    <w:p w:rsidR="00F3396F" w:rsidRDefault="00F3396F" w:rsidP="00F3396F">
      <w:pPr>
        <w:spacing w:line="360" w:lineRule="auto"/>
        <w:jc w:val="both"/>
        <w:rPr>
          <w:rFonts w:ascii="Times New Roman" w:hAnsi="Times New Roman"/>
          <w:b/>
          <w:bCs/>
          <w:caps/>
          <w:sz w:val="24"/>
          <w:szCs w:val="24"/>
        </w:rPr>
      </w:pPr>
    </w:p>
    <w:p w:rsidR="003912E0" w:rsidRPr="00F3396F" w:rsidRDefault="000E4CA6" w:rsidP="00F3396F">
      <w:pPr>
        <w:pStyle w:val="Heading1"/>
        <w:rPr>
          <w:rFonts w:ascii="Times New Roman" w:hAnsi="Times New Roman"/>
          <w:sz w:val="24"/>
          <w:szCs w:val="24"/>
        </w:rPr>
      </w:pPr>
      <w:bookmarkStart w:id="36" w:name="_Toc204363452"/>
      <w:r w:rsidRPr="00F3396F">
        <w:rPr>
          <w:rFonts w:ascii="Times New Roman" w:hAnsi="Times New Roman"/>
          <w:sz w:val="24"/>
          <w:szCs w:val="24"/>
        </w:rPr>
        <w:t>4.7 Comparison with Existing Studies</w:t>
      </w:r>
      <w:bookmarkEnd w:id="36"/>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results of this study</w:t>
      </w:r>
      <w:r w:rsidRPr="00F3396F">
        <w:rPr>
          <w:rFonts w:ascii="Times New Roman" w:hAnsi="Times New Roman"/>
          <w:sz w:val="24"/>
          <w:szCs w:val="24"/>
        </w:rPr>
        <w:t xml:space="preserve"> are consistent with those of previous studies on emulsion paint production. For example, a study by [1] found that the production process of emulsion paint involves mixing, grinding, emulsification, and addition of additives. Similarly, a study by [2] fou</w:t>
      </w:r>
      <w:r w:rsidRPr="00F3396F">
        <w:rPr>
          <w:rFonts w:ascii="Times New Roman" w:hAnsi="Times New Roman"/>
          <w:sz w:val="24"/>
          <w:szCs w:val="24"/>
        </w:rPr>
        <w:t>nd that the raw materials used in emulsion paint production include water, pigment, binder, and additives.</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However, this study differs from previous studies in some respects. For example, while previous studies have focused on the production process and ra</w:t>
      </w:r>
      <w:r w:rsidRPr="00F3396F">
        <w:rPr>
          <w:rFonts w:ascii="Times New Roman" w:hAnsi="Times New Roman"/>
          <w:sz w:val="24"/>
          <w:szCs w:val="24"/>
        </w:rPr>
        <w:t>w materials used in emulsion paint production, this study also examined the equipment used in the production process and the quality control measures employed.</w:t>
      </w:r>
    </w:p>
    <w:p w:rsidR="003912E0" w:rsidRPr="00F3396F" w:rsidRDefault="000E4CA6" w:rsidP="00F3396F">
      <w:pPr>
        <w:pStyle w:val="Heading1"/>
        <w:rPr>
          <w:rFonts w:ascii="Times New Roman" w:hAnsi="Times New Roman"/>
          <w:sz w:val="24"/>
          <w:szCs w:val="24"/>
        </w:rPr>
      </w:pPr>
      <w:bookmarkStart w:id="37" w:name="_Toc204363453"/>
      <w:r w:rsidRPr="00F3396F">
        <w:rPr>
          <w:rFonts w:ascii="Times New Roman" w:hAnsi="Times New Roman"/>
          <w:sz w:val="24"/>
          <w:szCs w:val="24"/>
        </w:rPr>
        <w:lastRenderedPageBreak/>
        <w:t>4.8 Conclusion</w:t>
      </w:r>
      <w:bookmarkEnd w:id="37"/>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results of the study show that the production of emulsion paint involves a c</w:t>
      </w:r>
      <w:r w:rsidRPr="00F3396F">
        <w:rPr>
          <w:rFonts w:ascii="Times New Roman" w:hAnsi="Times New Roman"/>
          <w:sz w:val="24"/>
          <w:szCs w:val="24"/>
        </w:rPr>
        <w:t>omplex process that requires careful selection of raw materials, precise formulation, and rigorous testing. The study also highlights the importance of quality control measures in ensuring the quality and performance of emulsion paint.</w:t>
      </w:r>
    </w:p>
    <w:p w:rsidR="003912E0" w:rsidRPr="00F3396F" w:rsidRDefault="000E4CA6" w:rsidP="00DA1B38">
      <w:pPr>
        <w:pStyle w:val="Heading1"/>
        <w:jc w:val="center"/>
        <w:rPr>
          <w:rFonts w:ascii="Times New Roman" w:hAnsi="Times New Roman"/>
          <w:sz w:val="24"/>
          <w:szCs w:val="24"/>
        </w:rPr>
      </w:pPr>
      <w:r w:rsidRPr="00F3396F">
        <w:br w:type="page"/>
      </w:r>
      <w:bookmarkStart w:id="38" w:name="_Toc204363454"/>
      <w:r w:rsidRPr="00F3396F">
        <w:rPr>
          <w:rFonts w:ascii="Times New Roman" w:hAnsi="Times New Roman"/>
          <w:sz w:val="24"/>
          <w:szCs w:val="24"/>
        </w:rPr>
        <w:lastRenderedPageBreak/>
        <w:t>Chapter 5</w:t>
      </w:r>
      <w:bookmarkEnd w:id="38"/>
    </w:p>
    <w:p w:rsidR="003912E0" w:rsidRPr="00F3396F" w:rsidRDefault="000E4CA6" w:rsidP="00F3396F">
      <w:pPr>
        <w:pStyle w:val="Heading1"/>
        <w:rPr>
          <w:rFonts w:ascii="Times New Roman" w:hAnsi="Times New Roman"/>
          <w:sz w:val="24"/>
          <w:szCs w:val="24"/>
        </w:rPr>
      </w:pPr>
      <w:bookmarkStart w:id="39" w:name="_Toc204363455"/>
      <w:r w:rsidRPr="00F3396F">
        <w:rPr>
          <w:rFonts w:ascii="Times New Roman" w:hAnsi="Times New Roman"/>
          <w:sz w:val="24"/>
          <w:szCs w:val="24"/>
        </w:rPr>
        <w:t>Discussio</w:t>
      </w:r>
      <w:r w:rsidRPr="00F3396F">
        <w:rPr>
          <w:rFonts w:ascii="Times New Roman" w:hAnsi="Times New Roman"/>
          <w:sz w:val="24"/>
          <w:szCs w:val="24"/>
        </w:rPr>
        <w:t>n, Conclusion and Recommendation</w:t>
      </w:r>
      <w:bookmarkEnd w:id="39"/>
    </w:p>
    <w:p w:rsidR="003912E0" w:rsidRPr="00F3396F" w:rsidRDefault="000E4CA6" w:rsidP="00F3396F">
      <w:pPr>
        <w:pStyle w:val="Heading1"/>
        <w:rPr>
          <w:rFonts w:ascii="Times New Roman" w:hAnsi="Times New Roman"/>
          <w:sz w:val="24"/>
          <w:szCs w:val="24"/>
        </w:rPr>
      </w:pPr>
      <w:bookmarkStart w:id="40" w:name="_Toc204363456"/>
      <w:r w:rsidRPr="00F3396F">
        <w:rPr>
          <w:rFonts w:ascii="Times New Roman" w:hAnsi="Times New Roman"/>
          <w:sz w:val="24"/>
          <w:szCs w:val="24"/>
        </w:rPr>
        <w:t>5.1 Discussion</w:t>
      </w:r>
      <w:bookmarkEnd w:id="40"/>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The results of this study provide insights into the production process of emulsion paint, including the raw materials, equipment, and quality control measures used. The study's findings are consistent with t</w:t>
      </w:r>
      <w:r w:rsidRPr="00F3396F">
        <w:rPr>
          <w:rFonts w:ascii="Times New Roman" w:hAnsi="Times New Roman"/>
          <w:sz w:val="24"/>
          <w:szCs w:val="24"/>
        </w:rPr>
        <w:t>hose of previous studies, but also provide new information on the equipment used in the production process and the quality control measures employed.</w:t>
      </w:r>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 xml:space="preserve">The study's results also highlight the importance of quality control measures in ensuring the quality and </w:t>
      </w:r>
      <w:r w:rsidRPr="00F3396F">
        <w:rPr>
          <w:rFonts w:ascii="Times New Roman" w:hAnsi="Times New Roman"/>
          <w:sz w:val="24"/>
          <w:szCs w:val="24"/>
        </w:rPr>
        <w:t>performance of emulsion paint. The use of viscosity testing, color testing, and drying time testing was found to be common practice among paint manufacturers.</w:t>
      </w:r>
    </w:p>
    <w:p w:rsidR="003912E0" w:rsidRPr="00F3396F" w:rsidRDefault="000E4CA6" w:rsidP="00F3396F">
      <w:pPr>
        <w:pStyle w:val="Heading1"/>
        <w:rPr>
          <w:rFonts w:ascii="Times New Roman" w:hAnsi="Times New Roman"/>
          <w:sz w:val="24"/>
          <w:szCs w:val="24"/>
        </w:rPr>
      </w:pPr>
      <w:bookmarkStart w:id="41" w:name="_Toc204363457"/>
      <w:r w:rsidRPr="00F3396F">
        <w:rPr>
          <w:rFonts w:ascii="Times New Roman" w:hAnsi="Times New Roman"/>
          <w:sz w:val="24"/>
          <w:szCs w:val="24"/>
        </w:rPr>
        <w:t>5.2 Conclusion</w:t>
      </w:r>
      <w:bookmarkEnd w:id="41"/>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 has provided insights into the production process of emulsion paint, i</w:t>
      </w:r>
      <w:r w:rsidRPr="00F3396F">
        <w:rPr>
          <w:rFonts w:ascii="Times New Roman" w:hAnsi="Times New Roman"/>
          <w:sz w:val="24"/>
          <w:szCs w:val="24"/>
        </w:rPr>
        <w:t xml:space="preserve">ncluding the raw materials, equipment, and quality control measures used. The study's findings are consistent with those of previous studies, but also provide new information on the equipment used in the production process and the quality control measures </w:t>
      </w:r>
      <w:r w:rsidRPr="00F3396F">
        <w:rPr>
          <w:rFonts w:ascii="Times New Roman" w:hAnsi="Times New Roman"/>
          <w:sz w:val="24"/>
          <w:szCs w:val="24"/>
        </w:rPr>
        <w:t>employed.</w:t>
      </w:r>
    </w:p>
    <w:p w:rsidR="003912E0" w:rsidRPr="00F3396F" w:rsidRDefault="000E4CA6" w:rsidP="00F3396F">
      <w:pPr>
        <w:pStyle w:val="Heading1"/>
        <w:rPr>
          <w:rFonts w:ascii="Times New Roman" w:hAnsi="Times New Roman"/>
          <w:sz w:val="24"/>
          <w:szCs w:val="24"/>
        </w:rPr>
      </w:pPr>
      <w:bookmarkStart w:id="42" w:name="_Toc204363458"/>
      <w:r w:rsidRPr="00F3396F">
        <w:rPr>
          <w:rFonts w:ascii="Times New Roman" w:hAnsi="Times New Roman"/>
          <w:sz w:val="24"/>
          <w:szCs w:val="24"/>
        </w:rPr>
        <w:t>5.3 Recommendation</w:t>
      </w:r>
      <w:bookmarkEnd w:id="42"/>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Based on the study's findings, the following recommendations are made:</w:t>
      </w:r>
    </w:p>
    <w:p w:rsidR="003912E0" w:rsidRPr="00F3396F" w:rsidRDefault="000E4CA6" w:rsidP="00F3396F">
      <w:pPr>
        <w:pStyle w:val="ListParagraph"/>
        <w:numPr>
          <w:ilvl w:val="0"/>
          <w:numId w:val="8"/>
        </w:numPr>
        <w:spacing w:line="360" w:lineRule="auto"/>
        <w:jc w:val="both"/>
        <w:rPr>
          <w:rFonts w:ascii="Times New Roman" w:hAnsi="Times New Roman"/>
          <w:sz w:val="24"/>
          <w:szCs w:val="24"/>
        </w:rPr>
      </w:pPr>
      <w:r w:rsidRPr="00F3396F">
        <w:rPr>
          <w:rFonts w:ascii="Times New Roman" w:hAnsi="Times New Roman"/>
          <w:b/>
          <w:bCs/>
          <w:sz w:val="24"/>
          <w:szCs w:val="24"/>
        </w:rPr>
        <w:t>Improved quality control measures</w:t>
      </w:r>
      <w:r w:rsidRPr="00F3396F">
        <w:rPr>
          <w:rFonts w:ascii="Times New Roman" w:hAnsi="Times New Roman"/>
          <w:sz w:val="24"/>
          <w:szCs w:val="24"/>
        </w:rPr>
        <w:t xml:space="preserve">: Paint manufacturers should implement improved quality control measures, such as viscosity testing, color testing, and </w:t>
      </w:r>
      <w:r w:rsidRPr="00F3396F">
        <w:rPr>
          <w:rFonts w:ascii="Times New Roman" w:hAnsi="Times New Roman"/>
          <w:sz w:val="24"/>
          <w:szCs w:val="24"/>
        </w:rPr>
        <w:t>drying time testing, to ensure the quality and performance of emulsion paint.</w:t>
      </w:r>
    </w:p>
    <w:p w:rsidR="003912E0" w:rsidRPr="00F3396F" w:rsidRDefault="000E4CA6" w:rsidP="00F3396F">
      <w:pPr>
        <w:pStyle w:val="ListParagraph"/>
        <w:numPr>
          <w:ilvl w:val="0"/>
          <w:numId w:val="8"/>
        </w:numPr>
        <w:spacing w:line="360" w:lineRule="auto"/>
        <w:jc w:val="both"/>
        <w:rPr>
          <w:rFonts w:ascii="Times New Roman" w:hAnsi="Times New Roman"/>
          <w:sz w:val="24"/>
          <w:szCs w:val="24"/>
        </w:rPr>
      </w:pPr>
      <w:r w:rsidRPr="00F3396F">
        <w:rPr>
          <w:rFonts w:ascii="Times New Roman" w:hAnsi="Times New Roman"/>
          <w:b/>
          <w:bCs/>
          <w:sz w:val="24"/>
          <w:szCs w:val="24"/>
        </w:rPr>
        <w:t>Use of sustainable raw materials</w:t>
      </w:r>
      <w:r w:rsidRPr="00F3396F">
        <w:rPr>
          <w:rFonts w:ascii="Times New Roman" w:hAnsi="Times New Roman"/>
          <w:sz w:val="24"/>
          <w:szCs w:val="24"/>
        </w:rPr>
        <w:t>: Paint manufacturers should consider using sustainable raw materials, such as plant-based polymers, to reduce the environmental impact of emulsio</w:t>
      </w:r>
      <w:r w:rsidRPr="00F3396F">
        <w:rPr>
          <w:rFonts w:ascii="Times New Roman" w:hAnsi="Times New Roman"/>
          <w:sz w:val="24"/>
          <w:szCs w:val="24"/>
        </w:rPr>
        <w:t>n paint production.</w:t>
      </w:r>
    </w:p>
    <w:p w:rsidR="003912E0" w:rsidRPr="00F3396F" w:rsidRDefault="000E4CA6" w:rsidP="00F3396F">
      <w:pPr>
        <w:pStyle w:val="ListParagraph"/>
        <w:numPr>
          <w:ilvl w:val="0"/>
          <w:numId w:val="8"/>
        </w:numPr>
        <w:spacing w:line="360" w:lineRule="auto"/>
        <w:jc w:val="both"/>
        <w:rPr>
          <w:rFonts w:ascii="Times New Roman" w:hAnsi="Times New Roman"/>
          <w:sz w:val="24"/>
          <w:szCs w:val="24"/>
        </w:rPr>
      </w:pPr>
      <w:r w:rsidRPr="00F3396F">
        <w:rPr>
          <w:rFonts w:ascii="Times New Roman" w:hAnsi="Times New Roman"/>
          <w:b/>
          <w:bCs/>
          <w:sz w:val="24"/>
          <w:szCs w:val="24"/>
        </w:rPr>
        <w:t>Investment in research and development</w:t>
      </w:r>
      <w:r w:rsidRPr="00F3396F">
        <w:rPr>
          <w:rFonts w:ascii="Times New Roman" w:hAnsi="Times New Roman"/>
          <w:sz w:val="24"/>
          <w:szCs w:val="24"/>
        </w:rPr>
        <w:t>: Paint manufacturers should invest in research and development to improve the production process and quality of emulsion paint.</w:t>
      </w:r>
    </w:p>
    <w:p w:rsidR="003912E0" w:rsidRPr="00F3396F" w:rsidRDefault="000E4CA6" w:rsidP="00F3396F">
      <w:pPr>
        <w:pStyle w:val="Heading1"/>
        <w:rPr>
          <w:rFonts w:ascii="Times New Roman" w:hAnsi="Times New Roman"/>
          <w:sz w:val="24"/>
          <w:szCs w:val="24"/>
        </w:rPr>
      </w:pPr>
      <w:bookmarkStart w:id="43" w:name="_Toc204363459"/>
      <w:r w:rsidRPr="00F3396F">
        <w:rPr>
          <w:rFonts w:ascii="Times New Roman" w:hAnsi="Times New Roman"/>
          <w:sz w:val="24"/>
          <w:szCs w:val="24"/>
        </w:rPr>
        <w:t>5.4 Limitation of the Study</w:t>
      </w:r>
      <w:bookmarkEnd w:id="43"/>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This study has several limitations:</w:t>
      </w:r>
    </w:p>
    <w:p w:rsidR="003912E0" w:rsidRPr="00F3396F" w:rsidRDefault="000E4CA6" w:rsidP="00F3396F">
      <w:pPr>
        <w:pStyle w:val="ListParagraph"/>
        <w:numPr>
          <w:ilvl w:val="0"/>
          <w:numId w:val="9"/>
        </w:numPr>
        <w:spacing w:line="360" w:lineRule="auto"/>
        <w:jc w:val="both"/>
        <w:rPr>
          <w:rFonts w:ascii="Times New Roman" w:hAnsi="Times New Roman"/>
          <w:sz w:val="24"/>
          <w:szCs w:val="24"/>
        </w:rPr>
      </w:pPr>
      <w:r w:rsidRPr="00F3396F">
        <w:rPr>
          <w:rFonts w:ascii="Times New Roman" w:hAnsi="Times New Roman"/>
          <w:b/>
          <w:bCs/>
          <w:sz w:val="24"/>
          <w:szCs w:val="24"/>
        </w:rPr>
        <w:lastRenderedPageBreak/>
        <w:t>Smal</w:t>
      </w:r>
      <w:r w:rsidRPr="00F3396F">
        <w:rPr>
          <w:rFonts w:ascii="Times New Roman" w:hAnsi="Times New Roman"/>
          <w:b/>
          <w:bCs/>
          <w:sz w:val="24"/>
          <w:szCs w:val="24"/>
        </w:rPr>
        <w:t>l sample size</w:t>
      </w:r>
      <w:r w:rsidRPr="00F3396F">
        <w:rPr>
          <w:rFonts w:ascii="Times New Roman" w:hAnsi="Times New Roman"/>
          <w:sz w:val="24"/>
          <w:szCs w:val="24"/>
        </w:rPr>
        <w:t>: The study's sample size was limited to 50 paint manufacturers, which may not be representative of the entire paint industry.</w:t>
      </w:r>
    </w:p>
    <w:p w:rsidR="003912E0" w:rsidRPr="00F3396F" w:rsidRDefault="000E4CA6" w:rsidP="00F3396F">
      <w:pPr>
        <w:pStyle w:val="ListParagraph"/>
        <w:numPr>
          <w:ilvl w:val="0"/>
          <w:numId w:val="9"/>
        </w:numPr>
        <w:spacing w:line="360" w:lineRule="auto"/>
        <w:jc w:val="both"/>
        <w:rPr>
          <w:rFonts w:ascii="Times New Roman" w:hAnsi="Times New Roman"/>
          <w:sz w:val="24"/>
          <w:szCs w:val="24"/>
        </w:rPr>
      </w:pPr>
      <w:r w:rsidRPr="00F3396F">
        <w:rPr>
          <w:rFonts w:ascii="Times New Roman" w:hAnsi="Times New Roman"/>
          <w:b/>
          <w:bCs/>
          <w:sz w:val="24"/>
          <w:szCs w:val="24"/>
        </w:rPr>
        <w:t>Limited geographical scope</w:t>
      </w:r>
      <w:r w:rsidRPr="00F3396F">
        <w:rPr>
          <w:rFonts w:ascii="Times New Roman" w:hAnsi="Times New Roman"/>
          <w:sz w:val="24"/>
          <w:szCs w:val="24"/>
        </w:rPr>
        <w:t>: The study was conducted in Nigeria, which may not be representative of other countries o</w:t>
      </w:r>
      <w:r w:rsidRPr="00F3396F">
        <w:rPr>
          <w:rFonts w:ascii="Times New Roman" w:hAnsi="Times New Roman"/>
          <w:sz w:val="24"/>
          <w:szCs w:val="24"/>
        </w:rPr>
        <w:t>r regions.</w:t>
      </w:r>
    </w:p>
    <w:p w:rsidR="003912E0" w:rsidRPr="00F3396F" w:rsidRDefault="000E4CA6" w:rsidP="00F3396F">
      <w:pPr>
        <w:pStyle w:val="ListParagraph"/>
        <w:numPr>
          <w:ilvl w:val="0"/>
          <w:numId w:val="9"/>
        </w:numPr>
        <w:spacing w:line="360" w:lineRule="auto"/>
        <w:jc w:val="both"/>
        <w:rPr>
          <w:rFonts w:ascii="Times New Roman" w:hAnsi="Times New Roman"/>
          <w:sz w:val="24"/>
          <w:szCs w:val="24"/>
        </w:rPr>
      </w:pPr>
      <w:r w:rsidRPr="00F3396F">
        <w:rPr>
          <w:rFonts w:ascii="Times New Roman" w:hAnsi="Times New Roman"/>
          <w:b/>
          <w:bCs/>
          <w:sz w:val="24"/>
          <w:szCs w:val="24"/>
        </w:rPr>
        <w:t>Limited focus on sustainability</w:t>
      </w:r>
      <w:r w:rsidRPr="00F3396F">
        <w:rPr>
          <w:rFonts w:ascii="Times New Roman" w:hAnsi="Times New Roman"/>
          <w:sz w:val="24"/>
          <w:szCs w:val="24"/>
        </w:rPr>
        <w:t>: The study did not focus on the sustainability of emulsion paint production, which is an important consideration in the paint industry.</w:t>
      </w:r>
    </w:p>
    <w:p w:rsidR="003912E0" w:rsidRPr="00F3396F" w:rsidRDefault="000E4CA6" w:rsidP="00F3396F">
      <w:pPr>
        <w:pStyle w:val="Heading1"/>
        <w:rPr>
          <w:rFonts w:ascii="Times New Roman" w:hAnsi="Times New Roman"/>
          <w:sz w:val="24"/>
          <w:szCs w:val="24"/>
        </w:rPr>
      </w:pPr>
      <w:bookmarkStart w:id="44" w:name="_Toc204363460"/>
      <w:r w:rsidRPr="00F3396F">
        <w:rPr>
          <w:rFonts w:ascii="Times New Roman" w:hAnsi="Times New Roman"/>
          <w:sz w:val="24"/>
          <w:szCs w:val="24"/>
        </w:rPr>
        <w:t>5.5 Future Research Directions</w:t>
      </w:r>
      <w:bookmarkEnd w:id="44"/>
    </w:p>
    <w:p w:rsidR="003912E0" w:rsidRPr="00F3396F" w:rsidRDefault="000E4CA6" w:rsidP="00F3396F">
      <w:pPr>
        <w:spacing w:line="360" w:lineRule="auto"/>
        <w:jc w:val="both"/>
        <w:rPr>
          <w:rFonts w:ascii="Times New Roman" w:hAnsi="Times New Roman"/>
          <w:sz w:val="24"/>
          <w:szCs w:val="24"/>
        </w:rPr>
      </w:pPr>
      <w:r w:rsidRPr="00F3396F">
        <w:rPr>
          <w:rFonts w:ascii="Times New Roman" w:hAnsi="Times New Roman"/>
          <w:sz w:val="24"/>
          <w:szCs w:val="24"/>
        </w:rPr>
        <w:t>Future research should focus on the following</w:t>
      </w:r>
      <w:r w:rsidRPr="00F3396F">
        <w:rPr>
          <w:rFonts w:ascii="Times New Roman" w:hAnsi="Times New Roman"/>
          <w:sz w:val="24"/>
          <w:szCs w:val="24"/>
        </w:rPr>
        <w:t xml:space="preserve"> areas:</w:t>
      </w:r>
    </w:p>
    <w:p w:rsidR="003912E0" w:rsidRPr="00F3396F" w:rsidRDefault="000E4CA6" w:rsidP="00F3396F">
      <w:pPr>
        <w:pStyle w:val="ListParagraph"/>
        <w:numPr>
          <w:ilvl w:val="0"/>
          <w:numId w:val="10"/>
        </w:numPr>
        <w:spacing w:line="360" w:lineRule="auto"/>
        <w:jc w:val="both"/>
        <w:rPr>
          <w:rFonts w:ascii="Times New Roman" w:hAnsi="Times New Roman"/>
          <w:sz w:val="24"/>
          <w:szCs w:val="24"/>
        </w:rPr>
      </w:pPr>
      <w:r w:rsidRPr="00F3396F">
        <w:rPr>
          <w:rFonts w:ascii="Times New Roman" w:hAnsi="Times New Roman"/>
          <w:b/>
          <w:bCs/>
          <w:sz w:val="24"/>
          <w:szCs w:val="24"/>
        </w:rPr>
        <w:t>Sustainability of emulsion paint production</w:t>
      </w:r>
      <w:r w:rsidRPr="00F3396F">
        <w:rPr>
          <w:rFonts w:ascii="Times New Roman" w:hAnsi="Times New Roman"/>
          <w:sz w:val="24"/>
          <w:szCs w:val="24"/>
        </w:rPr>
        <w:t>: Research should be conducted on the sustainability of emulsion paint production, including the use of sustainable raw materials and the reduction of waste and emissions.</w:t>
      </w:r>
    </w:p>
    <w:p w:rsidR="003912E0" w:rsidRPr="00F3396F" w:rsidRDefault="000E4CA6" w:rsidP="00F3396F">
      <w:pPr>
        <w:pStyle w:val="ListParagraph"/>
        <w:numPr>
          <w:ilvl w:val="0"/>
          <w:numId w:val="10"/>
        </w:numPr>
        <w:spacing w:line="360" w:lineRule="auto"/>
        <w:jc w:val="both"/>
        <w:rPr>
          <w:rFonts w:ascii="Times New Roman" w:hAnsi="Times New Roman"/>
          <w:sz w:val="24"/>
          <w:szCs w:val="24"/>
        </w:rPr>
      </w:pPr>
      <w:r w:rsidRPr="00F3396F">
        <w:rPr>
          <w:rFonts w:ascii="Times New Roman" w:hAnsi="Times New Roman"/>
          <w:b/>
          <w:bCs/>
          <w:sz w:val="24"/>
          <w:szCs w:val="24"/>
        </w:rPr>
        <w:t>Improved quality control measures</w:t>
      </w:r>
      <w:r w:rsidRPr="00F3396F">
        <w:rPr>
          <w:rFonts w:ascii="Times New Roman" w:hAnsi="Times New Roman"/>
          <w:sz w:val="24"/>
          <w:szCs w:val="24"/>
        </w:rPr>
        <w:t>: Research should be conducted on improved quality control measures, such as the use of advanced testing equipment and statistical process control.</w:t>
      </w:r>
    </w:p>
    <w:p w:rsidR="003912E0" w:rsidRPr="00F3396F" w:rsidRDefault="000E4CA6" w:rsidP="00F3396F">
      <w:pPr>
        <w:pStyle w:val="ListParagraph"/>
        <w:numPr>
          <w:ilvl w:val="0"/>
          <w:numId w:val="10"/>
        </w:numPr>
        <w:spacing w:line="360" w:lineRule="auto"/>
        <w:jc w:val="both"/>
        <w:rPr>
          <w:rFonts w:ascii="Times New Roman" w:hAnsi="Times New Roman"/>
          <w:sz w:val="24"/>
          <w:szCs w:val="24"/>
        </w:rPr>
      </w:pPr>
      <w:r w:rsidRPr="00F3396F">
        <w:rPr>
          <w:rFonts w:ascii="Times New Roman" w:hAnsi="Times New Roman"/>
          <w:b/>
          <w:bCs/>
          <w:sz w:val="24"/>
          <w:szCs w:val="24"/>
        </w:rPr>
        <w:t>Development of new emulsion paint formulations</w:t>
      </w:r>
      <w:r w:rsidRPr="00F3396F">
        <w:rPr>
          <w:rFonts w:ascii="Times New Roman" w:hAnsi="Times New Roman"/>
          <w:sz w:val="24"/>
          <w:szCs w:val="24"/>
        </w:rPr>
        <w:t>: Research should be conducted on the development of new emuls</w:t>
      </w:r>
      <w:r w:rsidRPr="00F3396F">
        <w:rPr>
          <w:rFonts w:ascii="Times New Roman" w:hAnsi="Times New Roman"/>
          <w:sz w:val="24"/>
          <w:szCs w:val="24"/>
        </w:rPr>
        <w:t>ion paint formulations, including the use of plant-based polymers and other sustainable raw materials.</w:t>
      </w:r>
    </w:p>
    <w:p w:rsidR="003912E0" w:rsidRPr="00F3396F" w:rsidRDefault="003912E0" w:rsidP="00F3396F">
      <w:pPr>
        <w:spacing w:line="360" w:lineRule="auto"/>
        <w:jc w:val="both"/>
        <w:rPr>
          <w:rFonts w:ascii="Times New Roman" w:hAnsi="Times New Roman"/>
          <w:sz w:val="24"/>
          <w:szCs w:val="24"/>
        </w:rPr>
      </w:pPr>
    </w:p>
    <w:p w:rsidR="003912E0" w:rsidRPr="00F3396F" w:rsidRDefault="000E4CA6" w:rsidP="00F3396F">
      <w:pPr>
        <w:pStyle w:val="Heading1"/>
        <w:rPr>
          <w:rFonts w:ascii="Times New Roman" w:hAnsi="Times New Roman"/>
          <w:sz w:val="24"/>
          <w:szCs w:val="24"/>
        </w:rPr>
      </w:pPr>
      <w:r w:rsidRPr="00F3396F">
        <w:br w:type="page"/>
      </w:r>
      <w:bookmarkStart w:id="45" w:name="_Toc204363461"/>
      <w:r w:rsidRPr="00F3396F">
        <w:rPr>
          <w:rFonts w:ascii="Times New Roman" w:hAnsi="Times New Roman"/>
          <w:sz w:val="24"/>
          <w:szCs w:val="24"/>
        </w:rPr>
        <w:lastRenderedPageBreak/>
        <w:t>References</w:t>
      </w:r>
      <w:bookmarkEnd w:id="45"/>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Al-</w:t>
      </w:r>
      <w:proofErr w:type="spellStart"/>
      <w:r w:rsidRPr="00F3396F">
        <w:rPr>
          <w:rFonts w:ascii="Times New Roman" w:hAnsi="Times New Roman"/>
          <w:sz w:val="24"/>
          <w:szCs w:val="24"/>
        </w:rPr>
        <w:t>Shammari</w:t>
      </w:r>
      <w:proofErr w:type="spellEnd"/>
      <w:r w:rsidRPr="00F3396F">
        <w:rPr>
          <w:rFonts w:ascii="Times New Roman" w:hAnsi="Times New Roman"/>
          <w:sz w:val="24"/>
          <w:szCs w:val="24"/>
        </w:rPr>
        <w:t>, A. A., et al. (2018). Investigation of the effects of different surfactants on the properties of emulsion paint. Journal of Su</w:t>
      </w:r>
      <w:r w:rsidRPr="00F3396F">
        <w:rPr>
          <w:rFonts w:ascii="Times New Roman" w:hAnsi="Times New Roman"/>
          <w:sz w:val="24"/>
          <w:szCs w:val="24"/>
        </w:rPr>
        <w:t>rfactants and Detergents, 21(2), 251-258.</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El-</w:t>
      </w:r>
      <w:proofErr w:type="spellStart"/>
      <w:r w:rsidRPr="00F3396F">
        <w:rPr>
          <w:rFonts w:ascii="Times New Roman" w:hAnsi="Times New Roman"/>
          <w:sz w:val="24"/>
          <w:szCs w:val="24"/>
        </w:rPr>
        <w:t>Nashar</w:t>
      </w:r>
      <w:proofErr w:type="spellEnd"/>
      <w:r w:rsidRPr="00F3396F">
        <w:rPr>
          <w:rFonts w:ascii="Times New Roman" w:hAnsi="Times New Roman"/>
          <w:sz w:val="24"/>
          <w:szCs w:val="24"/>
        </w:rPr>
        <w:t>, D. E., et al. (2019). Development of eco-friendly emulsion paint using natural polymer and pigment. Journal of Coatings Technology and Research, 16(3), 531-539.</w:t>
      </w:r>
    </w:p>
    <w:p w:rsidR="003912E0" w:rsidRPr="00F3396F" w:rsidRDefault="000E4CA6" w:rsidP="00F3396F">
      <w:pPr>
        <w:pStyle w:val="ListParagraph"/>
        <w:spacing w:line="360" w:lineRule="auto"/>
        <w:ind w:hanging="360"/>
        <w:jc w:val="both"/>
        <w:rPr>
          <w:rFonts w:ascii="Times New Roman" w:hAnsi="Times New Roman"/>
          <w:sz w:val="24"/>
          <w:szCs w:val="24"/>
        </w:rPr>
      </w:pPr>
      <w:proofErr w:type="spellStart"/>
      <w:r w:rsidRPr="00F3396F">
        <w:rPr>
          <w:rFonts w:ascii="Times New Roman" w:hAnsi="Times New Roman"/>
          <w:sz w:val="24"/>
          <w:szCs w:val="24"/>
        </w:rPr>
        <w:t>Jia</w:t>
      </w:r>
      <w:proofErr w:type="spellEnd"/>
      <w:r w:rsidRPr="00F3396F">
        <w:rPr>
          <w:rFonts w:ascii="Times New Roman" w:hAnsi="Times New Roman"/>
          <w:sz w:val="24"/>
          <w:szCs w:val="24"/>
        </w:rPr>
        <w:t xml:space="preserve">, Z., et al. (2019). Effects of </w:t>
      </w:r>
      <w:r w:rsidRPr="00F3396F">
        <w:rPr>
          <w:rFonts w:ascii="Times New Roman" w:hAnsi="Times New Roman"/>
          <w:sz w:val="24"/>
          <w:szCs w:val="24"/>
        </w:rPr>
        <w:t>surfactant on the properties of emulsion paint. Journal of Surfactants and Detergents, 22(3), 537-544.</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Khan, S. N., et al. (2017). Development of eco-friendly emulsion paint using natural polymer. Journal of Coatings Technology and Research, 14(4), 761-771</w:t>
      </w:r>
      <w:r w:rsidRPr="00F3396F">
        <w:rPr>
          <w:rFonts w:ascii="Times New Roman" w:hAnsi="Times New Roman"/>
          <w:sz w:val="24"/>
          <w:szCs w:val="24"/>
        </w:rPr>
        <w:t>.</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Kothari, C. R. (2004). Research methodology: Methods and techniques. New Age International.</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Kumar, R. (2014). Research methodology: A step-by-step guide for beginners. Sage Publications.</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Liu, X., et al. (2018). Investigation of the effects of different p</w:t>
      </w:r>
      <w:r w:rsidRPr="00F3396F">
        <w:rPr>
          <w:rFonts w:ascii="Times New Roman" w:hAnsi="Times New Roman"/>
          <w:sz w:val="24"/>
          <w:szCs w:val="24"/>
        </w:rPr>
        <w:t>igments on the properties of emulsion paint. Journal of Pigment and Resin Technology, 47(2), 131-138.</w:t>
      </w:r>
    </w:p>
    <w:p w:rsidR="003912E0" w:rsidRPr="00F3396F" w:rsidRDefault="000E4CA6" w:rsidP="00F3396F">
      <w:pPr>
        <w:pStyle w:val="ListParagraph"/>
        <w:spacing w:line="360" w:lineRule="auto"/>
        <w:ind w:hanging="360"/>
        <w:jc w:val="both"/>
        <w:rPr>
          <w:rFonts w:ascii="Times New Roman" w:hAnsi="Times New Roman"/>
          <w:sz w:val="24"/>
          <w:szCs w:val="24"/>
        </w:rPr>
      </w:pPr>
      <w:proofErr w:type="spellStart"/>
      <w:r w:rsidRPr="00F3396F">
        <w:rPr>
          <w:rFonts w:ascii="Times New Roman" w:hAnsi="Times New Roman"/>
          <w:sz w:val="24"/>
          <w:szCs w:val="24"/>
        </w:rPr>
        <w:t>Mugenda</w:t>
      </w:r>
      <w:proofErr w:type="spellEnd"/>
      <w:r w:rsidRPr="00F3396F">
        <w:rPr>
          <w:rFonts w:ascii="Times New Roman" w:hAnsi="Times New Roman"/>
          <w:sz w:val="24"/>
          <w:szCs w:val="24"/>
        </w:rPr>
        <w:t xml:space="preserve">, O. M., &amp; </w:t>
      </w:r>
      <w:proofErr w:type="spellStart"/>
      <w:r w:rsidRPr="00F3396F">
        <w:rPr>
          <w:rFonts w:ascii="Times New Roman" w:hAnsi="Times New Roman"/>
          <w:sz w:val="24"/>
          <w:szCs w:val="24"/>
        </w:rPr>
        <w:t>Mugenda</w:t>
      </w:r>
      <w:proofErr w:type="spellEnd"/>
      <w:r w:rsidRPr="00F3396F">
        <w:rPr>
          <w:rFonts w:ascii="Times New Roman" w:hAnsi="Times New Roman"/>
          <w:sz w:val="24"/>
          <w:szCs w:val="24"/>
        </w:rPr>
        <w:t>, A. G. (2003). Research methods: Quantitative and qualitative approaches. African Centre for Technology Studies.</w:t>
      </w:r>
    </w:p>
    <w:p w:rsidR="003912E0" w:rsidRPr="00F3396F" w:rsidRDefault="000E4CA6" w:rsidP="00F3396F">
      <w:pPr>
        <w:pStyle w:val="ListParagraph"/>
        <w:spacing w:line="360" w:lineRule="auto"/>
        <w:ind w:hanging="360"/>
        <w:jc w:val="both"/>
        <w:rPr>
          <w:rFonts w:ascii="Times New Roman" w:hAnsi="Times New Roman"/>
          <w:sz w:val="24"/>
          <w:szCs w:val="24"/>
        </w:rPr>
      </w:pPr>
      <w:proofErr w:type="spellStart"/>
      <w:r w:rsidRPr="00F3396F">
        <w:rPr>
          <w:rFonts w:ascii="Times New Roman" w:hAnsi="Times New Roman"/>
          <w:sz w:val="24"/>
          <w:szCs w:val="24"/>
        </w:rPr>
        <w:t>Ogunniran</w:t>
      </w:r>
      <w:proofErr w:type="spellEnd"/>
      <w:r w:rsidRPr="00F3396F">
        <w:rPr>
          <w:rFonts w:ascii="Times New Roman" w:hAnsi="Times New Roman"/>
          <w:sz w:val="24"/>
          <w:szCs w:val="24"/>
        </w:rPr>
        <w:t xml:space="preserve">, O. </w:t>
      </w:r>
      <w:r w:rsidRPr="00F3396F">
        <w:rPr>
          <w:rFonts w:ascii="Times New Roman" w:hAnsi="Times New Roman"/>
          <w:sz w:val="24"/>
          <w:szCs w:val="24"/>
        </w:rPr>
        <w:t>S., et al. (2020). Production and characterization of emulsion paint from locally sourced materials. Journal of Materials Science and Technology, 36(2), 151-158.</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Yamane, T. (1967). Statistics: An introductory analysis. Harper and Row.</w:t>
      </w:r>
    </w:p>
    <w:p w:rsidR="003912E0" w:rsidRPr="00F3396F" w:rsidRDefault="000E4CA6" w:rsidP="00F3396F">
      <w:pPr>
        <w:pStyle w:val="ListParagraph"/>
        <w:spacing w:line="360" w:lineRule="auto"/>
        <w:ind w:hanging="360"/>
        <w:jc w:val="both"/>
        <w:rPr>
          <w:rFonts w:ascii="Times New Roman" w:hAnsi="Times New Roman"/>
          <w:sz w:val="24"/>
          <w:szCs w:val="24"/>
        </w:rPr>
      </w:pPr>
      <w:r w:rsidRPr="00F3396F">
        <w:rPr>
          <w:rFonts w:ascii="Times New Roman" w:hAnsi="Times New Roman"/>
          <w:sz w:val="24"/>
          <w:szCs w:val="24"/>
        </w:rPr>
        <w:t>Zhang, Y., et al. (20</w:t>
      </w:r>
      <w:r w:rsidRPr="00F3396F">
        <w:rPr>
          <w:rFonts w:ascii="Times New Roman" w:hAnsi="Times New Roman"/>
          <w:sz w:val="24"/>
          <w:szCs w:val="24"/>
        </w:rPr>
        <w:t>20). Effects of binder on the properties of emulsion paint. Journal of Adhesion Science and Technology, 34(1), 1-9.</w:t>
      </w:r>
    </w:p>
    <w:sectPr w:rsidR="003912E0" w:rsidRPr="00F3396F" w:rsidSect="003A47C5">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CA6" w:rsidRDefault="000E4CA6">
      <w:pPr>
        <w:spacing w:after="0" w:line="240" w:lineRule="auto"/>
      </w:pPr>
      <w:r>
        <w:separator/>
      </w:r>
    </w:p>
  </w:endnote>
  <w:endnote w:type="continuationSeparator" w:id="0">
    <w:p w:rsidR="000E4CA6" w:rsidRDefault="000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E0" w:rsidRDefault="000E4CA6">
    <w:pPr>
      <w:pStyle w:val="Header"/>
      <w:jc w:val="center"/>
    </w:pPr>
    <w:r>
      <w:fldChar w:fldCharType="begin"/>
    </w:r>
    <w:r>
      <w:instrText>PAGE</w:instrText>
    </w:r>
    <w:r>
      <w:fldChar w:fldCharType="separate"/>
    </w:r>
    <w:r w:rsidR="00386DA5">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CA6" w:rsidRDefault="000E4CA6">
      <w:pPr>
        <w:spacing w:after="0" w:line="240" w:lineRule="auto"/>
      </w:pPr>
      <w:r>
        <w:separator/>
      </w:r>
    </w:p>
  </w:footnote>
  <w:footnote w:type="continuationSeparator" w:id="0">
    <w:p w:rsidR="000E4CA6" w:rsidRDefault="000E4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E0" w:rsidRDefault="003912E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2E0"/>
    <w:rsid w:val="000E4CA6"/>
    <w:rsid w:val="001803AF"/>
    <w:rsid w:val="00386DA5"/>
    <w:rsid w:val="003912E0"/>
    <w:rsid w:val="003A47C5"/>
    <w:rsid w:val="003D6B40"/>
    <w:rsid w:val="00DA1B38"/>
    <w:rsid w:val="00F3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2041F4-12F8-4481-B0F8-44C32720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F339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3396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customStyle="1" w:styleId="Heading1Char">
    <w:name w:val="Heading 1 Char"/>
    <w:link w:val="Heading1"/>
    <w:uiPriority w:val="9"/>
    <w:rsid w:val="00F3396F"/>
    <w:rPr>
      <w:rFonts w:ascii="Cambria" w:eastAsia="SimSun" w:hAnsi="Cambria" w:cs="Times New Roman"/>
      <w:b/>
      <w:bCs/>
      <w:kern w:val="32"/>
      <w:sz w:val="32"/>
      <w:szCs w:val="32"/>
    </w:rPr>
  </w:style>
  <w:style w:type="character" w:customStyle="1" w:styleId="Heading2Char">
    <w:name w:val="Heading 2 Char"/>
    <w:link w:val="Heading2"/>
    <w:uiPriority w:val="9"/>
    <w:rsid w:val="00F3396F"/>
    <w:rPr>
      <w:rFonts w:ascii="Cambria" w:eastAsia="SimSun" w:hAnsi="Cambria" w:cs="Times New Roman"/>
      <w:b/>
      <w:bCs/>
      <w:i/>
      <w:iCs/>
      <w:sz w:val="28"/>
      <w:szCs w:val="28"/>
    </w:rPr>
  </w:style>
  <w:style w:type="paragraph" w:styleId="TOCHeading">
    <w:name w:val="TOC Heading"/>
    <w:basedOn w:val="Heading1"/>
    <w:next w:val="Normal"/>
    <w:uiPriority w:val="39"/>
    <w:unhideWhenUsed/>
    <w:qFormat/>
    <w:rsid w:val="003A47C5"/>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3A47C5"/>
  </w:style>
  <w:style w:type="paragraph" w:styleId="TOC2">
    <w:name w:val="toc 2"/>
    <w:basedOn w:val="Normal"/>
    <w:next w:val="Normal"/>
    <w:autoRedefine/>
    <w:uiPriority w:val="39"/>
    <w:unhideWhenUsed/>
    <w:rsid w:val="003A47C5"/>
    <w:pPr>
      <w:ind w:left="220"/>
    </w:pPr>
  </w:style>
  <w:style w:type="character" w:styleId="Hyperlink">
    <w:name w:val="Hyperlink"/>
    <w:uiPriority w:val="99"/>
    <w:unhideWhenUsed/>
    <w:rsid w:val="003A47C5"/>
    <w:rPr>
      <w:color w:val="0563C1"/>
      <w:u w:val="single"/>
    </w:rPr>
  </w:style>
  <w:style w:type="paragraph" w:styleId="Footer">
    <w:name w:val="footer"/>
    <w:basedOn w:val="Normal"/>
    <w:link w:val="FooterChar"/>
    <w:uiPriority w:val="99"/>
    <w:unhideWhenUsed/>
    <w:rsid w:val="003A47C5"/>
    <w:pPr>
      <w:tabs>
        <w:tab w:val="center" w:pos="4680"/>
        <w:tab w:val="right" w:pos="9360"/>
      </w:tabs>
    </w:pPr>
  </w:style>
  <w:style w:type="character" w:customStyle="1" w:styleId="FooterChar">
    <w:name w:val="Footer Char"/>
    <w:link w:val="Footer"/>
    <w:uiPriority w:val="99"/>
    <w:rsid w:val="003A47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AFD4-44C2-40B6-A122-56217AE9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W6501</dc:creator>
  <cp:lastModifiedBy>Microsoft account</cp:lastModifiedBy>
  <cp:revision>6</cp:revision>
  <dcterms:created xsi:type="dcterms:W3CDTF">2025-07-11T18:50:00Z</dcterms:created>
  <dcterms:modified xsi:type="dcterms:W3CDTF">2025-07-25T18:20:00Z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e6af85e888984cf2b60449b99d3048a4</vt:lpwstr>
  </property>
</Properties>
</file>