
<file path=[Content_Types].xml><?xml version="1.0" encoding="utf-8"?>
<Types xmlns="http://schemas.openxmlformats.org/package/2006/content-types">
  <Default Extension="png" ContentType="image/png"/>
  <Default Extension="jfif" ContentType="image/jpe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8DE" w:rsidRPr="009E4A36" w:rsidRDefault="008508DE" w:rsidP="00D56BEE">
      <w:pPr>
        <w:spacing w:before="10" w:after="10" w:line="276" w:lineRule="auto"/>
        <w:ind w:firstLine="270"/>
        <w:jc w:val="center"/>
        <w:rPr>
          <w:rFonts w:ascii="Times New Roman" w:hAnsi="Times New Roman" w:cs="Times New Roman"/>
          <w:sz w:val="24"/>
          <w:szCs w:val="24"/>
        </w:rPr>
      </w:pPr>
      <w:r w:rsidRPr="009E4A36">
        <w:rPr>
          <w:rFonts w:ascii="Times New Roman" w:eastAsia="Calibri" w:hAnsi="Times New Roman" w:cs="Times New Roman"/>
          <w:b/>
          <w:sz w:val="24"/>
          <w:szCs w:val="24"/>
        </w:rPr>
        <w:t>CHAPTER ONE</w:t>
      </w:r>
    </w:p>
    <w:p w:rsidR="008508DE" w:rsidRPr="009E4A36" w:rsidRDefault="008508DE" w:rsidP="00D56BEE">
      <w:pPr>
        <w:pStyle w:val="ListParagraph"/>
        <w:numPr>
          <w:ilvl w:val="0"/>
          <w:numId w:val="1"/>
        </w:numPr>
        <w:spacing w:before="10" w:after="10" w:line="276" w:lineRule="auto"/>
        <w:ind w:left="0" w:right="720" w:firstLine="0"/>
        <w:jc w:val="both"/>
        <w:rPr>
          <w:rFonts w:ascii="Times New Roman" w:eastAsia="Calibri" w:hAnsi="Times New Roman" w:cs="Times New Roman"/>
          <w:sz w:val="24"/>
          <w:szCs w:val="24"/>
        </w:rPr>
      </w:pPr>
      <w:r w:rsidRPr="009E4A36">
        <w:rPr>
          <w:rFonts w:ascii="Times New Roman" w:eastAsia="Calibri" w:hAnsi="Times New Roman" w:cs="Times New Roman"/>
          <w:b/>
          <w:sz w:val="24"/>
          <w:szCs w:val="24"/>
        </w:rPr>
        <w:t>INTRODUCTION TO SOLAR SYSTEM</w:t>
      </w:r>
    </w:p>
    <w:p w:rsidR="008508DE" w:rsidRPr="009E4A36" w:rsidRDefault="008508DE" w:rsidP="00D56BEE">
      <w:pPr>
        <w:pStyle w:val="ListParagraph"/>
        <w:spacing w:before="10" w:after="10" w:line="276" w:lineRule="auto"/>
        <w:ind w:left="0" w:right="720" w:firstLine="270"/>
        <w:jc w:val="both"/>
        <w:rPr>
          <w:rFonts w:ascii="Times New Roman" w:hAnsi="Times New Roman" w:cs="Times New Roman"/>
          <w:sz w:val="24"/>
          <w:szCs w:val="24"/>
        </w:rPr>
      </w:pPr>
      <w:r w:rsidRPr="009E4A36">
        <w:rPr>
          <w:rFonts w:ascii="Times New Roman" w:eastAsia="Calibri" w:hAnsi="Times New Roman" w:cs="Times New Roman"/>
          <w:sz w:val="24"/>
          <w:szCs w:val="24"/>
        </w:rPr>
        <w:t>Solar energy is a clean and in expensive renewable power source that we can harness nearly everywhere in the world. Any point where sunlight hits the surface of the earth is a potential location to generate solar power. Renewable energy technologies generate electricity from infinite resources and since solar energy comes from the sun.</w:t>
      </w:r>
      <w:r w:rsidR="008433C1" w:rsidRPr="009E4A36">
        <w:rPr>
          <w:rFonts w:ascii="Times New Roman" w:hAnsi="Times New Roman" w:cs="Times New Roman"/>
          <w:sz w:val="24"/>
          <w:szCs w:val="24"/>
        </w:rPr>
        <w:t xml:space="preserve"> Solar energy systems are among the most promising renewable energy technologies, converting</w:t>
      </w:r>
      <w:r w:rsidR="008433C1" w:rsidRPr="009E4A36">
        <w:rPr>
          <w:rFonts w:ascii="Times New Roman" w:hAnsi="Times New Roman" w:cs="Times New Roman"/>
          <w:spacing w:val="-4"/>
          <w:sz w:val="24"/>
          <w:szCs w:val="24"/>
        </w:rPr>
        <w:t xml:space="preserve"> </w:t>
      </w:r>
      <w:r w:rsidR="008433C1" w:rsidRPr="009E4A36">
        <w:rPr>
          <w:rFonts w:ascii="Times New Roman" w:hAnsi="Times New Roman" w:cs="Times New Roman"/>
          <w:sz w:val="24"/>
          <w:szCs w:val="24"/>
        </w:rPr>
        <w:t>sunlight</w:t>
      </w:r>
      <w:r w:rsidR="008433C1" w:rsidRPr="009E4A36">
        <w:rPr>
          <w:rFonts w:ascii="Times New Roman" w:hAnsi="Times New Roman" w:cs="Times New Roman"/>
          <w:spacing w:val="-5"/>
          <w:sz w:val="24"/>
          <w:szCs w:val="24"/>
        </w:rPr>
        <w:t xml:space="preserve"> </w:t>
      </w:r>
      <w:r w:rsidR="008433C1" w:rsidRPr="009E4A36">
        <w:rPr>
          <w:rFonts w:ascii="Times New Roman" w:hAnsi="Times New Roman" w:cs="Times New Roman"/>
          <w:sz w:val="24"/>
          <w:szCs w:val="24"/>
        </w:rPr>
        <w:t>into</w:t>
      </w:r>
      <w:r w:rsidR="008433C1" w:rsidRPr="009E4A36">
        <w:rPr>
          <w:rFonts w:ascii="Times New Roman" w:hAnsi="Times New Roman" w:cs="Times New Roman"/>
          <w:spacing w:val="-8"/>
          <w:sz w:val="24"/>
          <w:szCs w:val="24"/>
        </w:rPr>
        <w:t xml:space="preserve"> </w:t>
      </w:r>
      <w:r w:rsidR="008433C1" w:rsidRPr="009E4A36">
        <w:rPr>
          <w:rFonts w:ascii="Times New Roman" w:hAnsi="Times New Roman" w:cs="Times New Roman"/>
          <w:sz w:val="24"/>
          <w:szCs w:val="24"/>
        </w:rPr>
        <w:t>electricity</w:t>
      </w:r>
      <w:r w:rsidR="008433C1" w:rsidRPr="009E4A36">
        <w:rPr>
          <w:rFonts w:ascii="Times New Roman" w:hAnsi="Times New Roman" w:cs="Times New Roman"/>
          <w:spacing w:val="-4"/>
          <w:sz w:val="24"/>
          <w:szCs w:val="24"/>
        </w:rPr>
        <w:t xml:space="preserve"> </w:t>
      </w:r>
      <w:r w:rsidR="008433C1" w:rsidRPr="009E4A36">
        <w:rPr>
          <w:rFonts w:ascii="Times New Roman" w:hAnsi="Times New Roman" w:cs="Times New Roman"/>
          <w:sz w:val="24"/>
          <w:szCs w:val="24"/>
        </w:rPr>
        <w:t>or</w:t>
      </w:r>
      <w:r w:rsidR="008433C1" w:rsidRPr="009E4A36">
        <w:rPr>
          <w:rFonts w:ascii="Times New Roman" w:hAnsi="Times New Roman" w:cs="Times New Roman"/>
          <w:spacing w:val="-3"/>
          <w:sz w:val="24"/>
          <w:szCs w:val="24"/>
        </w:rPr>
        <w:t xml:space="preserve"> </w:t>
      </w:r>
      <w:r w:rsidR="008433C1" w:rsidRPr="009E4A36">
        <w:rPr>
          <w:rFonts w:ascii="Times New Roman" w:hAnsi="Times New Roman" w:cs="Times New Roman"/>
          <w:sz w:val="24"/>
          <w:szCs w:val="24"/>
        </w:rPr>
        <w:t>heat</w:t>
      </w:r>
      <w:r w:rsidR="008433C1" w:rsidRPr="009E4A36">
        <w:rPr>
          <w:rFonts w:ascii="Times New Roman" w:hAnsi="Times New Roman" w:cs="Times New Roman"/>
          <w:spacing w:val="-5"/>
          <w:sz w:val="24"/>
          <w:szCs w:val="24"/>
        </w:rPr>
        <w:t xml:space="preserve"> </w:t>
      </w:r>
      <w:r w:rsidR="008433C1" w:rsidRPr="009E4A36">
        <w:rPr>
          <w:rFonts w:ascii="Times New Roman" w:hAnsi="Times New Roman" w:cs="Times New Roman"/>
          <w:sz w:val="24"/>
          <w:szCs w:val="24"/>
        </w:rPr>
        <w:t>through</w:t>
      </w:r>
      <w:r w:rsidR="008433C1" w:rsidRPr="009E4A36">
        <w:rPr>
          <w:rFonts w:ascii="Times New Roman" w:hAnsi="Times New Roman" w:cs="Times New Roman"/>
          <w:spacing w:val="-7"/>
          <w:sz w:val="24"/>
          <w:szCs w:val="24"/>
        </w:rPr>
        <w:t xml:space="preserve"> </w:t>
      </w:r>
      <w:r w:rsidR="008433C1" w:rsidRPr="009E4A36">
        <w:rPr>
          <w:rFonts w:ascii="Times New Roman" w:hAnsi="Times New Roman" w:cs="Times New Roman"/>
          <w:sz w:val="24"/>
          <w:szCs w:val="24"/>
        </w:rPr>
        <w:t>various</w:t>
      </w:r>
      <w:r w:rsidR="008433C1" w:rsidRPr="009E4A36">
        <w:rPr>
          <w:rFonts w:ascii="Times New Roman" w:hAnsi="Times New Roman" w:cs="Times New Roman"/>
          <w:spacing w:val="-4"/>
          <w:sz w:val="24"/>
          <w:szCs w:val="24"/>
        </w:rPr>
        <w:t xml:space="preserve"> </w:t>
      </w:r>
      <w:r w:rsidR="008433C1" w:rsidRPr="009E4A36">
        <w:rPr>
          <w:rFonts w:ascii="Times New Roman" w:hAnsi="Times New Roman" w:cs="Times New Roman"/>
          <w:sz w:val="24"/>
          <w:szCs w:val="24"/>
        </w:rPr>
        <w:t>materials</w:t>
      </w:r>
      <w:r w:rsidR="008433C1" w:rsidRPr="009E4A36">
        <w:rPr>
          <w:rFonts w:ascii="Times New Roman" w:hAnsi="Times New Roman" w:cs="Times New Roman"/>
          <w:spacing w:val="-4"/>
          <w:sz w:val="24"/>
          <w:szCs w:val="24"/>
        </w:rPr>
        <w:t xml:space="preserve"> </w:t>
      </w:r>
      <w:r w:rsidR="008433C1" w:rsidRPr="009E4A36">
        <w:rPr>
          <w:rFonts w:ascii="Times New Roman" w:hAnsi="Times New Roman" w:cs="Times New Roman"/>
          <w:sz w:val="24"/>
          <w:szCs w:val="24"/>
        </w:rPr>
        <w:t>and</w:t>
      </w:r>
      <w:r w:rsidR="008433C1" w:rsidRPr="009E4A36">
        <w:rPr>
          <w:rFonts w:ascii="Times New Roman" w:hAnsi="Times New Roman" w:cs="Times New Roman"/>
          <w:spacing w:val="-7"/>
          <w:sz w:val="24"/>
          <w:szCs w:val="24"/>
        </w:rPr>
        <w:t xml:space="preserve"> </w:t>
      </w:r>
      <w:r w:rsidR="008433C1" w:rsidRPr="009E4A36">
        <w:rPr>
          <w:rFonts w:ascii="Times New Roman" w:hAnsi="Times New Roman" w:cs="Times New Roman"/>
          <w:sz w:val="24"/>
          <w:szCs w:val="24"/>
        </w:rPr>
        <w:t xml:space="preserve">mechanisms. Their global adoption has surged in recent years due to the urgent need to transition away from fossil fuels and mitigate climate change. This review explores the key components of solar systems, materials used in their construction, technological advancements, and associated </w:t>
      </w:r>
      <w:r w:rsidR="00C70FDD" w:rsidRPr="009E4A36">
        <w:rPr>
          <w:rFonts w:ascii="Times New Roman" w:hAnsi="Times New Roman" w:cs="Times New Roman"/>
          <w:sz w:val="24"/>
          <w:szCs w:val="24"/>
        </w:rPr>
        <w:t>challenges</w:t>
      </w:r>
      <w:r w:rsidR="00C70FDD" w:rsidRPr="009E4A36">
        <w:rPr>
          <w:rFonts w:ascii="Times New Roman" w:eastAsia="Calibri" w:hAnsi="Times New Roman" w:cs="Times New Roman"/>
          <w:sz w:val="24"/>
          <w:szCs w:val="24"/>
        </w:rPr>
        <w:t xml:space="preserve"> it</w:t>
      </w:r>
      <w:r w:rsidRPr="009E4A36">
        <w:rPr>
          <w:rFonts w:ascii="Times New Roman" w:eastAsia="Calibri" w:hAnsi="Times New Roman" w:cs="Times New Roman"/>
          <w:sz w:val="24"/>
          <w:szCs w:val="24"/>
        </w:rPr>
        <w:t xml:space="preserve"> represents a limitless source of power (Doe,</w:t>
      </w:r>
      <w:r w:rsidR="008E3BE6" w:rsidRPr="009E4A36">
        <w:rPr>
          <w:rFonts w:ascii="Times New Roman" w:eastAsia="Calibri" w:hAnsi="Times New Roman" w:cs="Times New Roman"/>
          <w:sz w:val="24"/>
          <w:szCs w:val="24"/>
        </w:rPr>
        <w:t xml:space="preserve"> </w:t>
      </w:r>
      <w:r w:rsidRPr="009E4A36">
        <w:rPr>
          <w:rFonts w:ascii="Times New Roman" w:eastAsia="Calibri" w:hAnsi="Times New Roman" w:cs="Times New Roman"/>
          <w:sz w:val="24"/>
          <w:szCs w:val="24"/>
        </w:rPr>
        <w:t>2024).</w:t>
      </w:r>
    </w:p>
    <w:p w:rsidR="008508DE" w:rsidRPr="009E4A36" w:rsidRDefault="008508DE" w:rsidP="00D56BEE">
      <w:pPr>
        <w:spacing w:before="10" w:after="10" w:line="276" w:lineRule="auto"/>
        <w:jc w:val="both"/>
        <w:rPr>
          <w:rFonts w:ascii="Times New Roman" w:hAnsi="Times New Roman" w:cs="Times New Roman"/>
          <w:sz w:val="24"/>
          <w:szCs w:val="24"/>
        </w:rPr>
      </w:pPr>
      <w:r w:rsidRPr="009E4A36">
        <w:rPr>
          <w:rFonts w:ascii="Times New Roman" w:eastAsia="Calibri" w:hAnsi="Times New Roman" w:cs="Times New Roman"/>
          <w:b/>
          <w:sz w:val="24"/>
          <w:szCs w:val="24"/>
        </w:rPr>
        <w:t>SOLAR POWER</w:t>
      </w:r>
    </w:p>
    <w:p w:rsidR="008508DE" w:rsidRPr="009E4A36" w:rsidRDefault="008508DE" w:rsidP="00D56BEE">
      <w:pPr>
        <w:spacing w:before="10" w:after="10" w:line="276" w:lineRule="auto"/>
        <w:ind w:right="560" w:firstLine="270"/>
        <w:jc w:val="both"/>
        <w:rPr>
          <w:rFonts w:ascii="Times New Roman" w:hAnsi="Times New Roman" w:cs="Times New Roman"/>
          <w:sz w:val="24"/>
          <w:szCs w:val="24"/>
        </w:rPr>
      </w:pPr>
      <w:r w:rsidRPr="009E4A36">
        <w:rPr>
          <w:rFonts w:ascii="Times New Roman" w:eastAsia="Calibri" w:hAnsi="Times New Roman" w:cs="Times New Roman"/>
          <w:sz w:val="24"/>
          <w:szCs w:val="24"/>
        </w:rPr>
        <w:t>It refers to converting sunlight into electricity using photovoltaic (PV) cells or through the concentration of solar energy to generate electricity. Solar power is a renewable and sustainable energy source that harnesses the vast energy emitted by the sun. The sun's energy is abundantly available worldwide, making solar power an accessible and inexhaustible resource.</w:t>
      </w:r>
    </w:p>
    <w:p w:rsidR="008508DE" w:rsidRPr="009E4A36" w:rsidRDefault="008508DE" w:rsidP="00D56BEE">
      <w:pPr>
        <w:spacing w:before="10" w:after="10" w:line="276" w:lineRule="auto"/>
        <w:ind w:right="440" w:firstLine="270"/>
        <w:jc w:val="both"/>
        <w:rPr>
          <w:rFonts w:ascii="Times New Roman" w:hAnsi="Times New Roman" w:cs="Times New Roman"/>
          <w:sz w:val="24"/>
          <w:szCs w:val="24"/>
        </w:rPr>
      </w:pPr>
      <w:r w:rsidRPr="009E4A36">
        <w:rPr>
          <w:rFonts w:ascii="Times New Roman" w:eastAsia="Calibri" w:hAnsi="Times New Roman" w:cs="Times New Roman"/>
          <w:sz w:val="24"/>
          <w:szCs w:val="24"/>
        </w:rPr>
        <w:t xml:space="preserve">Electricity is the principal force that powers modern society. It lights buildings and streets. </w:t>
      </w:r>
      <w:r w:rsidR="00C70FDD" w:rsidRPr="009E4A36">
        <w:rPr>
          <w:rFonts w:ascii="Times New Roman" w:eastAsia="Calibri" w:hAnsi="Times New Roman" w:cs="Times New Roman"/>
          <w:sz w:val="24"/>
          <w:szCs w:val="24"/>
        </w:rPr>
        <w:t>Runs</w:t>
      </w:r>
      <w:r w:rsidRPr="009E4A36">
        <w:rPr>
          <w:rFonts w:ascii="Times New Roman" w:eastAsia="Calibri" w:hAnsi="Times New Roman" w:cs="Times New Roman"/>
          <w:sz w:val="24"/>
          <w:szCs w:val="24"/>
        </w:rPr>
        <w:t xml:space="preserve"> computers and telephones, drives trains and subways and operates all variety of motors and machines (</w:t>
      </w:r>
      <w:proofErr w:type="spellStart"/>
      <w:r w:rsidRPr="009E4A36">
        <w:rPr>
          <w:rFonts w:ascii="Times New Roman" w:eastAsia="Calibri" w:hAnsi="Times New Roman" w:cs="Times New Roman"/>
          <w:sz w:val="24"/>
          <w:szCs w:val="24"/>
        </w:rPr>
        <w:t>Zubairu</w:t>
      </w:r>
      <w:proofErr w:type="spellEnd"/>
      <w:r w:rsidRPr="009E4A36">
        <w:rPr>
          <w:rFonts w:ascii="Times New Roman" w:eastAsia="Calibri" w:hAnsi="Times New Roman" w:cs="Times New Roman"/>
          <w:sz w:val="24"/>
          <w:szCs w:val="24"/>
        </w:rPr>
        <w:t xml:space="preserve"> et.al</w:t>
      </w:r>
      <w:proofErr w:type="gramStart"/>
      <w:r w:rsidRPr="009E4A36">
        <w:rPr>
          <w:rFonts w:ascii="Times New Roman" w:eastAsia="Calibri" w:hAnsi="Times New Roman" w:cs="Times New Roman"/>
          <w:sz w:val="24"/>
          <w:szCs w:val="24"/>
        </w:rPr>
        <w:t>,2015</w:t>
      </w:r>
      <w:proofErr w:type="gramEnd"/>
      <w:r w:rsidRPr="009E4A36">
        <w:rPr>
          <w:rFonts w:ascii="Times New Roman" w:eastAsia="Calibri" w:hAnsi="Times New Roman" w:cs="Times New Roman"/>
          <w:sz w:val="24"/>
          <w:szCs w:val="24"/>
        </w:rPr>
        <w:t>).</w:t>
      </w:r>
    </w:p>
    <w:p w:rsidR="008508DE" w:rsidRPr="009E4A36" w:rsidRDefault="008508DE" w:rsidP="00D56BEE">
      <w:pPr>
        <w:spacing w:before="10" w:after="10" w:line="276" w:lineRule="auto"/>
        <w:ind w:right="240" w:firstLine="270"/>
        <w:jc w:val="both"/>
        <w:rPr>
          <w:rFonts w:ascii="Times New Roman" w:hAnsi="Times New Roman" w:cs="Times New Roman"/>
          <w:sz w:val="24"/>
          <w:szCs w:val="24"/>
        </w:rPr>
      </w:pPr>
      <w:r w:rsidRPr="009E4A36">
        <w:rPr>
          <w:rFonts w:ascii="Times New Roman" w:eastAsia="Calibri" w:hAnsi="Times New Roman" w:cs="Times New Roman"/>
          <w:sz w:val="24"/>
          <w:szCs w:val="24"/>
        </w:rPr>
        <w:t>It is important to recognize that electricity is not mined or harvested, it must be manufactured. Since it is not easily stored in quantity, it must be manufactured at the time of demand. Electricity is a form of energy, but not an energy source. Different generating plants harness different energy sources to make electrical power. Some of these sources are thermal plants. Kinetic plants, geothermal power and solar photovoltaic.</w:t>
      </w:r>
    </w:p>
    <w:p w:rsidR="008508DE" w:rsidRPr="009E4A36" w:rsidRDefault="008508DE" w:rsidP="00D56BEE">
      <w:pPr>
        <w:spacing w:before="10" w:after="10" w:line="276" w:lineRule="auto"/>
        <w:ind w:right="20" w:firstLine="270"/>
        <w:jc w:val="both"/>
        <w:rPr>
          <w:rFonts w:ascii="Times New Roman" w:eastAsia="Calibri" w:hAnsi="Times New Roman" w:cs="Times New Roman"/>
          <w:sz w:val="24"/>
          <w:szCs w:val="24"/>
        </w:rPr>
      </w:pPr>
      <w:r w:rsidRPr="009E4A36">
        <w:rPr>
          <w:rFonts w:ascii="Times New Roman" w:eastAsia="Calibri" w:hAnsi="Times New Roman" w:cs="Times New Roman"/>
          <w:sz w:val="24"/>
          <w:szCs w:val="24"/>
        </w:rPr>
        <w:t>Since, the demand for electricity in this area of the world is alarming, there is the need for the production or generation of constant electricity, due to the epileptic condition of electricity in the country. This gives rise to the design and construction of a 5KVA hybrid inverter. A hybrid inverter, otherwise known as a hybrid grid-tied inverter or a battery-based inverter, combines two separate components-a solar inverter and a battery inverter-into a single piece of equipment</w:t>
      </w:r>
    </w:p>
    <w:p w:rsidR="005E242E" w:rsidRPr="009E4A36" w:rsidRDefault="008508DE" w:rsidP="00D56BEE">
      <w:pPr>
        <w:spacing w:before="10" w:after="10" w:line="276" w:lineRule="auto"/>
        <w:ind w:right="20" w:firstLine="270"/>
        <w:jc w:val="both"/>
        <w:rPr>
          <w:rFonts w:ascii="Times New Roman" w:eastAsia="Calibri" w:hAnsi="Times New Roman" w:cs="Times New Roman"/>
          <w:sz w:val="24"/>
          <w:szCs w:val="24"/>
        </w:rPr>
      </w:pPr>
      <w:r w:rsidRPr="009E4A36">
        <w:rPr>
          <w:rFonts w:ascii="Times New Roman" w:eastAsia="Calibri" w:hAnsi="Times New Roman" w:cs="Times New Roman"/>
          <w:sz w:val="24"/>
          <w:szCs w:val="24"/>
        </w:rPr>
        <w:t>An inverter is a critical component of any solar energy system: you need it to convert the direct current (DC) electricity generated by your solar panels into alternating current (AC) electricity for your home's appliances. (Smith, 2024).</w:t>
      </w:r>
    </w:p>
    <w:p w:rsidR="008508DE" w:rsidRPr="009E4A36" w:rsidRDefault="008508DE" w:rsidP="00D56BEE">
      <w:pPr>
        <w:spacing w:before="10" w:after="10" w:line="276" w:lineRule="auto"/>
        <w:ind w:right="20" w:firstLine="270"/>
        <w:jc w:val="both"/>
        <w:rPr>
          <w:rFonts w:ascii="Times New Roman" w:eastAsia="Calibri" w:hAnsi="Times New Roman" w:cs="Times New Roman"/>
          <w:sz w:val="24"/>
          <w:szCs w:val="24"/>
        </w:rPr>
      </w:pPr>
      <w:r w:rsidRPr="009E4A36">
        <w:rPr>
          <w:rFonts w:ascii="Times New Roman" w:eastAsia="Calibri" w:hAnsi="Times New Roman" w:cs="Times New Roman"/>
          <w:sz w:val="24"/>
          <w:szCs w:val="24"/>
        </w:rPr>
        <w:t xml:space="preserve">However, when you pair your solar panel system with a hybrid inverter. </w:t>
      </w:r>
      <w:proofErr w:type="gramStart"/>
      <w:r w:rsidRPr="009E4A36">
        <w:rPr>
          <w:rFonts w:ascii="Times New Roman" w:eastAsia="Calibri" w:hAnsi="Times New Roman" w:cs="Times New Roman"/>
          <w:sz w:val="24"/>
          <w:szCs w:val="24"/>
        </w:rPr>
        <w:t>a</w:t>
      </w:r>
      <w:proofErr w:type="gramEnd"/>
      <w:r w:rsidRPr="009E4A36">
        <w:rPr>
          <w:rFonts w:ascii="Times New Roman" w:eastAsia="Calibri" w:hAnsi="Times New Roman" w:cs="Times New Roman"/>
          <w:sz w:val="24"/>
          <w:szCs w:val="24"/>
        </w:rPr>
        <w:t xml:space="preserve"> separate battery inverter isn't necessary: it can function as both an inverter for electricity from solar panels and a solar battery.</w:t>
      </w:r>
    </w:p>
    <w:p w:rsidR="008508DE" w:rsidRPr="009E4A36" w:rsidRDefault="008508DE" w:rsidP="00D56BEE">
      <w:pPr>
        <w:spacing w:before="10" w:after="10" w:line="276" w:lineRule="auto"/>
        <w:ind w:right="20" w:firstLine="270"/>
        <w:jc w:val="both"/>
        <w:rPr>
          <w:rFonts w:ascii="Times New Roman" w:eastAsia="Calibri" w:hAnsi="Times New Roman" w:cs="Times New Roman"/>
          <w:sz w:val="24"/>
          <w:szCs w:val="24"/>
        </w:rPr>
      </w:pPr>
      <w:r w:rsidRPr="009E4A36">
        <w:rPr>
          <w:rFonts w:ascii="Times New Roman" w:eastAsia="Calibri" w:hAnsi="Times New Roman" w:cs="Times New Roman"/>
          <w:sz w:val="24"/>
          <w:szCs w:val="24"/>
        </w:rPr>
        <w:lastRenderedPageBreak/>
        <w:t xml:space="preserve">A solar hybrid inverter's main job is to convert DC power generated from the array into usable AC power. Hybrid inverters go a step further and work with batteries to store excess power as well. This type of system solves issues renewable energy variability and unreliable grid </w:t>
      </w:r>
      <w:r w:rsidR="00C70FDD" w:rsidRPr="009E4A36">
        <w:rPr>
          <w:rFonts w:ascii="Times New Roman" w:eastAsia="Calibri" w:hAnsi="Times New Roman" w:cs="Times New Roman"/>
          <w:sz w:val="24"/>
          <w:szCs w:val="24"/>
        </w:rPr>
        <w:t>structures. Hybrid</w:t>
      </w:r>
      <w:r w:rsidRPr="009E4A36">
        <w:rPr>
          <w:rFonts w:ascii="Times New Roman" w:eastAsia="Calibri" w:hAnsi="Times New Roman" w:cs="Times New Roman"/>
          <w:sz w:val="24"/>
          <w:szCs w:val="24"/>
        </w:rPr>
        <w:t xml:space="preserve"> inverters are commonly used in the developing world, but they are starting to make their way into daily use in certain areas of the U.S and some part of Africa due to their ability to stabilize energy availability. Hybrid inverters work with batteries to store power which is the aim of this project. Figure 1.1 is a depiction of the basics of solar power generation (</w:t>
      </w:r>
      <w:proofErr w:type="spellStart"/>
      <w:r w:rsidRPr="009E4A36">
        <w:rPr>
          <w:rFonts w:ascii="Times New Roman" w:eastAsia="Calibri" w:hAnsi="Times New Roman" w:cs="Times New Roman"/>
          <w:sz w:val="24"/>
          <w:szCs w:val="24"/>
        </w:rPr>
        <w:t>Phansopkar</w:t>
      </w:r>
      <w:proofErr w:type="spellEnd"/>
      <w:r w:rsidRPr="009E4A36">
        <w:rPr>
          <w:rFonts w:ascii="Times New Roman" w:eastAsia="Calibri" w:hAnsi="Times New Roman" w:cs="Times New Roman"/>
          <w:sz w:val="24"/>
          <w:szCs w:val="24"/>
        </w:rPr>
        <w:t>, 2020).</w:t>
      </w:r>
    </w:p>
    <w:p w:rsidR="008508DE" w:rsidRPr="009E4A36" w:rsidRDefault="00031A31" w:rsidP="00D56BEE">
      <w:pPr>
        <w:spacing w:before="10" w:after="10" w:line="276" w:lineRule="auto"/>
        <w:jc w:val="both"/>
        <w:rPr>
          <w:rFonts w:ascii="Times New Roman" w:hAnsi="Times New Roman" w:cs="Times New Roman"/>
          <w:b/>
          <w:sz w:val="24"/>
          <w:szCs w:val="24"/>
        </w:rPr>
      </w:pPr>
      <w:r w:rsidRPr="009E4A36">
        <w:rPr>
          <w:rFonts w:ascii="Times New Roman" w:eastAsia="Calibri" w:hAnsi="Times New Roman" w:cs="Times New Roman"/>
          <w:b/>
          <w:sz w:val="24"/>
          <w:szCs w:val="24"/>
        </w:rPr>
        <w:t>1.1</w:t>
      </w:r>
      <w:r w:rsidR="008508DE" w:rsidRPr="009E4A36">
        <w:rPr>
          <w:rFonts w:ascii="Times New Roman" w:eastAsia="Calibri" w:hAnsi="Times New Roman" w:cs="Times New Roman"/>
          <w:b/>
          <w:sz w:val="24"/>
          <w:szCs w:val="24"/>
        </w:rPr>
        <w:tab/>
        <w:t xml:space="preserve"> BACKGROUND OF PROJECT</w:t>
      </w:r>
    </w:p>
    <w:p w:rsidR="008508DE" w:rsidRPr="009E4A36" w:rsidRDefault="008508DE" w:rsidP="00D56BEE">
      <w:pPr>
        <w:spacing w:before="10" w:after="10" w:line="276" w:lineRule="auto"/>
        <w:ind w:right="40" w:firstLine="270"/>
        <w:jc w:val="both"/>
        <w:rPr>
          <w:rFonts w:ascii="Times New Roman" w:eastAsia="Calibri" w:hAnsi="Times New Roman" w:cs="Times New Roman"/>
          <w:sz w:val="24"/>
          <w:szCs w:val="24"/>
        </w:rPr>
      </w:pPr>
      <w:r w:rsidRPr="009E4A36">
        <w:rPr>
          <w:rFonts w:ascii="Times New Roman" w:eastAsia="Calibri" w:hAnsi="Times New Roman" w:cs="Times New Roman"/>
          <w:sz w:val="24"/>
          <w:szCs w:val="24"/>
        </w:rPr>
        <w:t xml:space="preserve">Solar technologies are characterized as either passive or active depending on the way the energy captured converts &amp; distributed. Active solar techniques use photovoltaic panel which was </w:t>
      </w:r>
      <w:r w:rsidR="00C70FDD" w:rsidRPr="009E4A36">
        <w:rPr>
          <w:rFonts w:ascii="Times New Roman" w:eastAsia="Calibri" w:hAnsi="Times New Roman" w:cs="Times New Roman"/>
          <w:sz w:val="24"/>
          <w:szCs w:val="24"/>
        </w:rPr>
        <w:t>used. Electrical</w:t>
      </w:r>
      <w:r w:rsidRPr="009E4A36">
        <w:rPr>
          <w:rFonts w:ascii="Times New Roman" w:eastAsia="Calibri" w:hAnsi="Times New Roman" w:cs="Times New Roman"/>
          <w:sz w:val="24"/>
          <w:szCs w:val="24"/>
        </w:rPr>
        <w:t xml:space="preserve"> power supply from renewable sources is advantageous as the increasing electrical demand is a scientific contribution to the peak demand on the grid. As individuals and companies generate their power through renewable energy, the stress on the grid is reduced. The solar resource is so massive that it dwarfs every other resource on the planet. The DC electricity from the panels passes through DC distribution network to an </w:t>
      </w:r>
      <w:r w:rsidR="00C70FDD" w:rsidRPr="009E4A36">
        <w:rPr>
          <w:rFonts w:ascii="Times New Roman" w:eastAsia="Calibri" w:hAnsi="Times New Roman" w:cs="Times New Roman"/>
          <w:sz w:val="24"/>
          <w:szCs w:val="24"/>
        </w:rPr>
        <w:t>inverter, which</w:t>
      </w:r>
      <w:r w:rsidRPr="009E4A36">
        <w:rPr>
          <w:rFonts w:ascii="Times New Roman" w:eastAsia="Calibri" w:hAnsi="Times New Roman" w:cs="Times New Roman"/>
          <w:sz w:val="24"/>
          <w:szCs w:val="24"/>
        </w:rPr>
        <w:t xml:space="preserve"> converts the DC electricity into AC for Single phase operation by using state of the art technology with MOSFET methodology and fed through A/C distribution system linked to the consumer load.</w:t>
      </w:r>
    </w:p>
    <w:p w:rsidR="008508DE" w:rsidRPr="009E4A36" w:rsidRDefault="008508DE" w:rsidP="00D56BEE">
      <w:pPr>
        <w:spacing w:before="10" w:after="10" w:line="276" w:lineRule="auto"/>
        <w:ind w:right="40" w:firstLine="270"/>
        <w:jc w:val="both"/>
        <w:rPr>
          <w:rFonts w:ascii="Times New Roman" w:eastAsia="SimSun" w:hAnsi="Times New Roman" w:cs="Times New Roman"/>
          <w:sz w:val="24"/>
          <w:szCs w:val="24"/>
        </w:rPr>
      </w:pPr>
      <w:r w:rsidRPr="009E4A36">
        <w:rPr>
          <w:rFonts w:ascii="Times New Roman" w:eastAsia="Calibri" w:hAnsi="Times New Roman" w:cs="Times New Roman"/>
          <w:sz w:val="24"/>
          <w:szCs w:val="24"/>
        </w:rPr>
        <w:t xml:space="preserve">Most of the electrical appliances operate with an AC power supply of 220V and at 50Hz </w:t>
      </w:r>
      <w:r w:rsidR="00C70FDD" w:rsidRPr="009E4A36">
        <w:rPr>
          <w:rFonts w:ascii="Times New Roman" w:eastAsia="Calibri" w:hAnsi="Times New Roman" w:cs="Times New Roman"/>
          <w:sz w:val="24"/>
          <w:szCs w:val="24"/>
        </w:rPr>
        <w:t>frequency. But</w:t>
      </w:r>
      <w:r w:rsidRPr="009E4A36">
        <w:rPr>
          <w:rFonts w:ascii="Times New Roman" w:eastAsia="Calibri" w:hAnsi="Times New Roman" w:cs="Times New Roman"/>
          <w:sz w:val="24"/>
          <w:szCs w:val="24"/>
        </w:rPr>
        <w:t xml:space="preserve"> in case of power failure, AC power cannot be stored due to repetitive change in polarity of electric current. The batteries can be charged through a solar panel using a charge </w:t>
      </w:r>
      <w:r w:rsidR="00C70FDD" w:rsidRPr="009E4A36">
        <w:rPr>
          <w:rFonts w:ascii="Times New Roman" w:eastAsia="Calibri" w:hAnsi="Times New Roman" w:cs="Times New Roman"/>
          <w:sz w:val="24"/>
          <w:szCs w:val="24"/>
        </w:rPr>
        <w:t>controller</w:t>
      </w:r>
      <w:r w:rsidRPr="009E4A36">
        <w:rPr>
          <w:rFonts w:ascii="Times New Roman" w:eastAsia="Calibri" w:hAnsi="Times New Roman" w:cs="Times New Roman"/>
          <w:sz w:val="24"/>
          <w:szCs w:val="24"/>
        </w:rPr>
        <w:t xml:space="preserve"> and AC power supply from the utility which makes it hybrid powered.</w:t>
      </w:r>
    </w:p>
    <w:p w:rsidR="008508DE" w:rsidRPr="009E4A36" w:rsidRDefault="008508DE" w:rsidP="00D56BEE">
      <w:pPr>
        <w:spacing w:before="10" w:after="10" w:line="276" w:lineRule="auto"/>
        <w:ind w:right="40" w:firstLine="270"/>
        <w:jc w:val="both"/>
        <w:rPr>
          <w:rFonts w:ascii="Times New Roman" w:eastAsia="Calibri" w:hAnsi="Times New Roman" w:cs="Times New Roman"/>
          <w:sz w:val="24"/>
          <w:szCs w:val="24"/>
        </w:rPr>
      </w:pPr>
      <w:r w:rsidRPr="009E4A36">
        <w:rPr>
          <w:rFonts w:ascii="Times New Roman" w:eastAsia="Calibri" w:hAnsi="Times New Roman" w:cs="Times New Roman"/>
          <w:sz w:val="24"/>
          <w:szCs w:val="24"/>
        </w:rPr>
        <w:t xml:space="preserve">An inverter is designed and obtainable in order to provide an AC output from a DC </w:t>
      </w:r>
      <w:r w:rsidR="00C70FDD" w:rsidRPr="009E4A36">
        <w:rPr>
          <w:rFonts w:ascii="Times New Roman" w:eastAsia="Calibri" w:hAnsi="Times New Roman" w:cs="Times New Roman"/>
          <w:sz w:val="24"/>
          <w:szCs w:val="24"/>
        </w:rPr>
        <w:t>source. The</w:t>
      </w:r>
      <w:r w:rsidRPr="009E4A36">
        <w:rPr>
          <w:rFonts w:ascii="Times New Roman" w:eastAsia="Calibri" w:hAnsi="Times New Roman" w:cs="Times New Roman"/>
          <w:sz w:val="24"/>
          <w:szCs w:val="24"/>
        </w:rPr>
        <w:t xml:space="preserve"> AC could be at any required voltage and frequency with the use of appropriate </w:t>
      </w:r>
      <w:r w:rsidR="00C70FDD" w:rsidRPr="009E4A36">
        <w:rPr>
          <w:rFonts w:ascii="Times New Roman" w:eastAsia="Calibri" w:hAnsi="Times New Roman" w:cs="Times New Roman"/>
          <w:sz w:val="24"/>
          <w:szCs w:val="24"/>
        </w:rPr>
        <w:t>transformers, switching</w:t>
      </w:r>
      <w:r w:rsidRPr="009E4A36">
        <w:rPr>
          <w:rFonts w:ascii="Times New Roman" w:eastAsia="Calibri" w:hAnsi="Times New Roman" w:cs="Times New Roman"/>
          <w:sz w:val="24"/>
          <w:szCs w:val="24"/>
        </w:rPr>
        <w:t xml:space="preserve"> and control circuits. It maintains a continuous supply of electric power to connected equipment or load by supplying power from a separate source, like battery, when utility power is not available. It is inserted between the source of p</w:t>
      </w:r>
      <w:r w:rsidR="005E242E" w:rsidRPr="009E4A36">
        <w:rPr>
          <w:rFonts w:ascii="Times New Roman" w:eastAsia="Calibri" w:hAnsi="Times New Roman" w:cs="Times New Roman"/>
          <w:sz w:val="24"/>
          <w:szCs w:val="24"/>
        </w:rPr>
        <w:t>ower and the load is protecting.</w:t>
      </w:r>
      <w:r w:rsidR="005E242E" w:rsidRPr="009E4A36">
        <w:rPr>
          <w:rFonts w:ascii="Times New Roman" w:eastAsia="Calibri" w:hAnsi="Times New Roman" w:cs="Times New Roman"/>
          <w:sz w:val="24"/>
          <w:szCs w:val="24"/>
        </w:rPr>
        <w:tab/>
        <w:t>(</w:t>
      </w:r>
      <w:proofErr w:type="spellStart"/>
      <w:r w:rsidR="005E242E" w:rsidRPr="009E4A36">
        <w:rPr>
          <w:rFonts w:ascii="Times New Roman" w:eastAsia="Calibri" w:hAnsi="Times New Roman" w:cs="Times New Roman"/>
          <w:sz w:val="24"/>
          <w:szCs w:val="24"/>
        </w:rPr>
        <w:t>Seger</w:t>
      </w:r>
      <w:proofErr w:type="spellEnd"/>
      <w:r w:rsidR="005E242E" w:rsidRPr="009E4A36">
        <w:rPr>
          <w:rFonts w:ascii="Times New Roman" w:eastAsia="Calibri" w:hAnsi="Times New Roman" w:cs="Times New Roman"/>
          <w:sz w:val="24"/>
          <w:szCs w:val="24"/>
        </w:rPr>
        <w:t>, B.2016)</w:t>
      </w:r>
    </w:p>
    <w:p w:rsidR="004371A5" w:rsidRPr="009E4A36" w:rsidRDefault="004371A5" w:rsidP="00D56BEE">
      <w:pPr>
        <w:pStyle w:val="Heading1"/>
        <w:tabs>
          <w:tab w:val="left" w:pos="248"/>
        </w:tabs>
        <w:spacing w:before="10" w:after="10" w:line="276" w:lineRule="auto"/>
        <w:rPr>
          <w:rFonts w:ascii="Times New Roman" w:hAnsi="Times New Roman" w:cs="Times New Roman"/>
          <w:w w:val="105"/>
          <w:sz w:val="24"/>
          <w:szCs w:val="24"/>
        </w:rPr>
      </w:pPr>
      <w:r w:rsidRPr="009E4A36">
        <w:rPr>
          <w:rFonts w:ascii="Times New Roman" w:hAnsi="Times New Roman" w:cs="Times New Roman"/>
          <w:w w:val="105"/>
          <w:sz w:val="24"/>
          <w:szCs w:val="24"/>
        </w:rPr>
        <w:t>1.</w:t>
      </w:r>
      <w:r w:rsidR="00031A31" w:rsidRPr="009E4A36">
        <w:rPr>
          <w:rFonts w:ascii="Times New Roman" w:hAnsi="Times New Roman" w:cs="Times New Roman"/>
          <w:w w:val="105"/>
          <w:sz w:val="24"/>
          <w:szCs w:val="24"/>
        </w:rPr>
        <w:t>1</w:t>
      </w:r>
      <w:r w:rsidRPr="009E4A36">
        <w:rPr>
          <w:rFonts w:ascii="Times New Roman" w:hAnsi="Times New Roman" w:cs="Times New Roman"/>
          <w:w w:val="105"/>
          <w:sz w:val="24"/>
          <w:szCs w:val="24"/>
        </w:rPr>
        <w:t>.1</w:t>
      </w:r>
      <w:r w:rsidRPr="009E4A36">
        <w:rPr>
          <w:rFonts w:ascii="Times New Roman" w:hAnsi="Times New Roman" w:cs="Times New Roman"/>
          <w:w w:val="105"/>
          <w:sz w:val="24"/>
          <w:szCs w:val="24"/>
        </w:rPr>
        <w:tab/>
        <w:t xml:space="preserve">PROJECT AND THE SITUATION OF ENERGY IN NIGERIA </w:t>
      </w:r>
    </w:p>
    <w:p w:rsidR="00491A26" w:rsidRPr="009E4A36" w:rsidRDefault="00491A26" w:rsidP="00D56BEE">
      <w:pPr>
        <w:spacing w:before="10" w:after="10" w:line="276" w:lineRule="auto"/>
        <w:jc w:val="both"/>
        <w:rPr>
          <w:rFonts w:ascii="Times New Roman" w:eastAsia="Times New Roman" w:hAnsi="Times New Roman" w:cs="Times New Roman"/>
          <w:sz w:val="24"/>
          <w:szCs w:val="24"/>
        </w:rPr>
      </w:pPr>
      <w:r w:rsidRPr="009E4A36">
        <w:rPr>
          <w:rFonts w:ascii="Times New Roman" w:eastAsia="Times New Roman" w:hAnsi="Times New Roman" w:cs="Times New Roman"/>
          <w:sz w:val="24"/>
          <w:szCs w:val="24"/>
        </w:rPr>
        <w:t>Nigeria, the most populous country in Africa, is facing a serious energy crisis despite its vast natural resources. The national electricity grid is outdated and unreliable, supplying less than 5,000 megawatts of power to over 220 million people. This is far below the estimated demand, which exceeds 30,000 megawatts. As a result, millions of Nigerians either lack access to electricity entirely or experience frequent power outages, especially in rural areas.</w:t>
      </w:r>
    </w:p>
    <w:p w:rsidR="00491A26" w:rsidRPr="009E4A36" w:rsidRDefault="00491A26" w:rsidP="00D56BEE">
      <w:pPr>
        <w:spacing w:before="10" w:after="10" w:line="276" w:lineRule="auto"/>
        <w:jc w:val="both"/>
        <w:rPr>
          <w:rFonts w:ascii="Times New Roman" w:eastAsia="Times New Roman" w:hAnsi="Times New Roman" w:cs="Times New Roman"/>
          <w:sz w:val="24"/>
          <w:szCs w:val="24"/>
        </w:rPr>
      </w:pPr>
      <w:r w:rsidRPr="009E4A36">
        <w:rPr>
          <w:rFonts w:ascii="Times New Roman" w:eastAsia="Times New Roman" w:hAnsi="Times New Roman" w:cs="Times New Roman"/>
          <w:sz w:val="24"/>
          <w:szCs w:val="24"/>
        </w:rPr>
        <w:t>To cope with the energy shortfall, many households and businesses rely on petrol or diesel generators. While these provide temporary relief, they are expensive to operate and contribute significantly to environmental pollution and carbon emissions. In this context, renewable energy—especially solar power—has become an essential alternative for providing clean, reliable, and affordable electricity.</w:t>
      </w:r>
    </w:p>
    <w:p w:rsidR="00491A26" w:rsidRPr="009E4A36" w:rsidRDefault="00491A26" w:rsidP="00D56BEE">
      <w:pPr>
        <w:spacing w:before="10" w:after="10" w:line="276" w:lineRule="auto"/>
        <w:jc w:val="both"/>
        <w:rPr>
          <w:rFonts w:ascii="Times New Roman" w:eastAsia="Times New Roman" w:hAnsi="Times New Roman" w:cs="Times New Roman"/>
          <w:sz w:val="24"/>
          <w:szCs w:val="24"/>
        </w:rPr>
      </w:pPr>
      <w:r w:rsidRPr="009E4A36">
        <w:rPr>
          <w:rFonts w:ascii="Times New Roman" w:eastAsia="Times New Roman" w:hAnsi="Times New Roman" w:cs="Times New Roman"/>
          <w:sz w:val="24"/>
          <w:szCs w:val="24"/>
        </w:rPr>
        <w:lastRenderedPageBreak/>
        <w:t>Nigeria receives high levels of solar radiation, between 4.0 and 7.0 kilowatt-hours per square meter per day, and enjoys over 2,000 hours of sunshine each year. This gives the country enormous potential for solar energy development. Unlike large power plants that require connection to the national grid, solar energy systems can be installed directly in homes, schools, hospitals, and businesses—even in the most remote villages.</w:t>
      </w:r>
    </w:p>
    <w:p w:rsidR="00491A26" w:rsidRPr="009E4A36" w:rsidRDefault="00491A26" w:rsidP="00D56BEE">
      <w:pPr>
        <w:spacing w:before="10" w:after="10" w:line="276" w:lineRule="auto"/>
        <w:jc w:val="both"/>
        <w:rPr>
          <w:rFonts w:ascii="Times New Roman" w:eastAsia="Times New Roman" w:hAnsi="Times New Roman" w:cs="Times New Roman"/>
          <w:sz w:val="24"/>
          <w:szCs w:val="24"/>
        </w:rPr>
      </w:pPr>
      <w:r w:rsidRPr="009E4A36">
        <w:rPr>
          <w:rFonts w:ascii="Times New Roman" w:eastAsia="Times New Roman" w:hAnsi="Times New Roman" w:cs="Times New Roman"/>
          <w:sz w:val="24"/>
          <w:szCs w:val="24"/>
        </w:rPr>
        <w:t>Promoting solar energy is also critical for achieving national and international development goals. It aligns with Nigeria’s commitments to reducing greenhouse gas emissions under the Paris Agreement and supports the United Nations Sustainable Development Goal 7: access to affordable, reliable, sustainable, and modern energy for all.</w:t>
      </w:r>
    </w:p>
    <w:p w:rsidR="004371A5" w:rsidRPr="009E4A36" w:rsidRDefault="00491A26" w:rsidP="00D56BEE">
      <w:pPr>
        <w:spacing w:before="10" w:after="10" w:line="276" w:lineRule="auto"/>
        <w:jc w:val="both"/>
        <w:rPr>
          <w:rFonts w:ascii="Times New Roman" w:hAnsi="Times New Roman" w:cs="Times New Roman"/>
          <w:w w:val="105"/>
          <w:sz w:val="24"/>
          <w:szCs w:val="24"/>
        </w:rPr>
      </w:pPr>
      <w:r w:rsidRPr="009E4A36">
        <w:rPr>
          <w:rFonts w:ascii="Times New Roman" w:eastAsia="Times New Roman" w:hAnsi="Times New Roman" w:cs="Times New Roman"/>
          <w:sz w:val="24"/>
          <w:szCs w:val="24"/>
        </w:rPr>
        <w:t>In summary, solar energy offers Nigeria a sustainable way to expand electricity access, reduce dependence on fossil fuels, create jobs, and improve living standards. It is not just an option, but a necessity for the country’s future development.</w:t>
      </w:r>
      <w:r w:rsidR="004371A5" w:rsidRPr="009E4A36">
        <w:rPr>
          <w:rFonts w:ascii="Times New Roman" w:hAnsi="Times New Roman" w:cs="Times New Roman"/>
          <w:w w:val="105"/>
          <w:sz w:val="24"/>
          <w:szCs w:val="24"/>
        </w:rPr>
        <w:t xml:space="preserve"> </w:t>
      </w:r>
      <w:r w:rsidR="005E242E" w:rsidRPr="009E4A36">
        <w:rPr>
          <w:rFonts w:ascii="Times New Roman" w:eastAsia="Calibri" w:hAnsi="Times New Roman" w:cs="Times New Roman"/>
          <w:sz w:val="24"/>
          <w:szCs w:val="24"/>
        </w:rPr>
        <w:t>(Franklin, E.2017)</w:t>
      </w:r>
    </w:p>
    <w:p w:rsidR="00193336" w:rsidRPr="009E4A36" w:rsidRDefault="00031A31" w:rsidP="00D56BEE">
      <w:pPr>
        <w:pStyle w:val="Heading1"/>
        <w:tabs>
          <w:tab w:val="left" w:pos="248"/>
        </w:tabs>
        <w:spacing w:before="10" w:after="10" w:line="276" w:lineRule="auto"/>
        <w:rPr>
          <w:rFonts w:ascii="Times New Roman" w:hAnsi="Times New Roman" w:cs="Times New Roman"/>
          <w:sz w:val="24"/>
          <w:szCs w:val="24"/>
        </w:rPr>
      </w:pPr>
      <w:r w:rsidRPr="009E4A36">
        <w:rPr>
          <w:rFonts w:ascii="Times New Roman" w:hAnsi="Times New Roman" w:cs="Times New Roman"/>
          <w:w w:val="105"/>
          <w:sz w:val="24"/>
          <w:szCs w:val="24"/>
        </w:rPr>
        <w:t>1.2.</w:t>
      </w:r>
      <w:r w:rsidR="004371A5" w:rsidRPr="009E4A36">
        <w:rPr>
          <w:rFonts w:ascii="Times New Roman" w:hAnsi="Times New Roman" w:cs="Times New Roman"/>
          <w:w w:val="105"/>
          <w:sz w:val="24"/>
          <w:szCs w:val="24"/>
        </w:rPr>
        <w:tab/>
        <w:t>HISTORY</w:t>
      </w:r>
      <w:r w:rsidR="004371A5" w:rsidRPr="009E4A36">
        <w:rPr>
          <w:rFonts w:ascii="Times New Roman" w:hAnsi="Times New Roman" w:cs="Times New Roman"/>
          <w:spacing w:val="42"/>
          <w:w w:val="105"/>
          <w:sz w:val="24"/>
          <w:szCs w:val="24"/>
        </w:rPr>
        <w:t xml:space="preserve"> </w:t>
      </w:r>
      <w:r w:rsidR="004371A5" w:rsidRPr="009E4A36">
        <w:rPr>
          <w:rFonts w:ascii="Times New Roman" w:hAnsi="Times New Roman" w:cs="Times New Roman"/>
          <w:w w:val="105"/>
          <w:sz w:val="24"/>
          <w:szCs w:val="24"/>
        </w:rPr>
        <w:t>OF</w:t>
      </w:r>
      <w:r w:rsidR="004371A5" w:rsidRPr="009E4A36">
        <w:rPr>
          <w:rFonts w:ascii="Times New Roman" w:hAnsi="Times New Roman" w:cs="Times New Roman"/>
          <w:spacing w:val="45"/>
          <w:w w:val="105"/>
          <w:sz w:val="24"/>
          <w:szCs w:val="24"/>
        </w:rPr>
        <w:t xml:space="preserve"> </w:t>
      </w:r>
      <w:r w:rsidR="004371A5" w:rsidRPr="009E4A36">
        <w:rPr>
          <w:rFonts w:ascii="Times New Roman" w:hAnsi="Times New Roman" w:cs="Times New Roman"/>
          <w:w w:val="105"/>
          <w:sz w:val="24"/>
          <w:szCs w:val="24"/>
        </w:rPr>
        <w:t>SOLAR</w:t>
      </w:r>
      <w:r w:rsidR="004371A5" w:rsidRPr="009E4A36">
        <w:rPr>
          <w:rFonts w:ascii="Times New Roman" w:hAnsi="Times New Roman" w:cs="Times New Roman"/>
          <w:spacing w:val="46"/>
          <w:w w:val="105"/>
          <w:sz w:val="24"/>
          <w:szCs w:val="24"/>
        </w:rPr>
        <w:t xml:space="preserve"> </w:t>
      </w:r>
      <w:r w:rsidR="004371A5" w:rsidRPr="009E4A36">
        <w:rPr>
          <w:rFonts w:ascii="Times New Roman" w:hAnsi="Times New Roman" w:cs="Times New Roman"/>
          <w:w w:val="105"/>
          <w:sz w:val="24"/>
          <w:szCs w:val="24"/>
        </w:rPr>
        <w:t>ENERGY</w:t>
      </w:r>
    </w:p>
    <w:p w:rsidR="00193336" w:rsidRPr="009E4A36" w:rsidRDefault="00193336" w:rsidP="00D56BEE">
      <w:pPr>
        <w:pStyle w:val="BodyText"/>
        <w:spacing w:before="10" w:after="10" w:line="276" w:lineRule="auto"/>
        <w:ind w:right="151" w:firstLine="270"/>
        <w:jc w:val="both"/>
        <w:rPr>
          <w:rFonts w:ascii="Times New Roman" w:hAnsi="Times New Roman" w:cs="Times New Roman"/>
          <w:sz w:val="24"/>
          <w:szCs w:val="24"/>
        </w:rPr>
      </w:pPr>
      <w:r w:rsidRPr="009E4A36">
        <w:rPr>
          <w:rFonts w:ascii="Times New Roman" w:hAnsi="Times New Roman" w:cs="Times New Roman"/>
          <w:sz w:val="24"/>
          <w:szCs w:val="24"/>
        </w:rPr>
        <w:t>Solar energy has long supported humanit</w:t>
      </w:r>
      <w:r w:rsidR="004371A5" w:rsidRPr="009E4A36">
        <w:rPr>
          <w:rFonts w:ascii="Times New Roman" w:hAnsi="Times New Roman" w:cs="Times New Roman"/>
          <w:sz w:val="24"/>
          <w:szCs w:val="24"/>
        </w:rPr>
        <w:t>y, with at least two forms, pas</w:t>
      </w:r>
      <w:r w:rsidRPr="009E4A36">
        <w:rPr>
          <w:rFonts w:ascii="Times New Roman" w:hAnsi="Times New Roman" w:cs="Times New Roman"/>
          <w:sz w:val="24"/>
          <w:szCs w:val="24"/>
        </w:rPr>
        <w:t>sive</w:t>
      </w:r>
      <w:r w:rsidRPr="009E4A36">
        <w:rPr>
          <w:rFonts w:ascii="Times New Roman" w:hAnsi="Times New Roman" w:cs="Times New Roman"/>
          <w:spacing w:val="34"/>
          <w:sz w:val="24"/>
          <w:szCs w:val="24"/>
        </w:rPr>
        <w:t xml:space="preserve"> </w:t>
      </w:r>
      <w:r w:rsidRPr="009E4A36">
        <w:rPr>
          <w:rFonts w:ascii="Times New Roman" w:hAnsi="Times New Roman" w:cs="Times New Roman"/>
          <w:sz w:val="24"/>
          <w:szCs w:val="24"/>
        </w:rPr>
        <w:t>solar</w:t>
      </w:r>
      <w:r w:rsidRPr="009E4A36">
        <w:rPr>
          <w:rFonts w:ascii="Times New Roman" w:hAnsi="Times New Roman" w:cs="Times New Roman"/>
          <w:spacing w:val="34"/>
          <w:sz w:val="24"/>
          <w:szCs w:val="24"/>
        </w:rPr>
        <w:t xml:space="preserve"> </w:t>
      </w:r>
      <w:r w:rsidRPr="009E4A36">
        <w:rPr>
          <w:rFonts w:ascii="Times New Roman" w:hAnsi="Times New Roman" w:cs="Times New Roman"/>
          <w:sz w:val="24"/>
          <w:szCs w:val="24"/>
        </w:rPr>
        <w:t>energy</w:t>
      </w:r>
      <w:r w:rsidRPr="009E4A36">
        <w:rPr>
          <w:rFonts w:ascii="Times New Roman" w:hAnsi="Times New Roman" w:cs="Times New Roman"/>
          <w:spacing w:val="34"/>
          <w:sz w:val="24"/>
          <w:szCs w:val="24"/>
        </w:rPr>
        <w:t xml:space="preserve"> </w:t>
      </w:r>
      <w:r w:rsidRPr="009E4A36">
        <w:rPr>
          <w:rFonts w:ascii="Times New Roman" w:hAnsi="Times New Roman" w:cs="Times New Roman"/>
          <w:sz w:val="24"/>
          <w:szCs w:val="24"/>
        </w:rPr>
        <w:t>and</w:t>
      </w:r>
      <w:r w:rsidRPr="009E4A36">
        <w:rPr>
          <w:rFonts w:ascii="Times New Roman" w:hAnsi="Times New Roman" w:cs="Times New Roman"/>
          <w:spacing w:val="34"/>
          <w:sz w:val="24"/>
          <w:szCs w:val="24"/>
        </w:rPr>
        <w:t xml:space="preserve"> </w:t>
      </w:r>
      <w:r w:rsidRPr="009E4A36">
        <w:rPr>
          <w:rFonts w:ascii="Times New Roman" w:hAnsi="Times New Roman" w:cs="Times New Roman"/>
          <w:sz w:val="24"/>
          <w:szCs w:val="24"/>
        </w:rPr>
        <w:t>biomass</w:t>
      </w:r>
      <w:r w:rsidRPr="009E4A36">
        <w:rPr>
          <w:rFonts w:ascii="Times New Roman" w:hAnsi="Times New Roman" w:cs="Times New Roman"/>
          <w:spacing w:val="35"/>
          <w:sz w:val="24"/>
          <w:szCs w:val="24"/>
        </w:rPr>
        <w:t xml:space="preserve"> </w:t>
      </w:r>
      <w:r w:rsidRPr="009E4A36">
        <w:rPr>
          <w:rFonts w:ascii="Times New Roman" w:hAnsi="Times New Roman" w:cs="Times New Roman"/>
          <w:sz w:val="24"/>
          <w:szCs w:val="24"/>
        </w:rPr>
        <w:t>fuel</w:t>
      </w:r>
      <w:r w:rsidRPr="009E4A36">
        <w:rPr>
          <w:rFonts w:ascii="Times New Roman" w:hAnsi="Times New Roman" w:cs="Times New Roman"/>
          <w:spacing w:val="36"/>
          <w:sz w:val="24"/>
          <w:szCs w:val="24"/>
        </w:rPr>
        <w:t xml:space="preserve"> </w:t>
      </w:r>
      <w:r w:rsidRPr="009E4A36">
        <w:rPr>
          <w:rFonts w:ascii="Times New Roman" w:hAnsi="Times New Roman" w:cs="Times New Roman"/>
          <w:sz w:val="24"/>
          <w:szCs w:val="24"/>
        </w:rPr>
        <w:t>use.</w:t>
      </w:r>
      <w:r w:rsidRPr="009E4A36">
        <w:rPr>
          <w:rFonts w:ascii="Times New Roman" w:hAnsi="Times New Roman" w:cs="Times New Roman"/>
          <w:spacing w:val="36"/>
          <w:sz w:val="24"/>
          <w:szCs w:val="24"/>
        </w:rPr>
        <w:t xml:space="preserve"> </w:t>
      </w:r>
      <w:r w:rsidRPr="009E4A36">
        <w:rPr>
          <w:rFonts w:ascii="Times New Roman" w:hAnsi="Times New Roman" w:cs="Times New Roman"/>
          <w:sz w:val="24"/>
          <w:szCs w:val="24"/>
        </w:rPr>
        <w:t>Thus</w:t>
      </w:r>
      <w:r w:rsidRPr="009E4A36">
        <w:rPr>
          <w:rFonts w:ascii="Times New Roman" w:hAnsi="Times New Roman" w:cs="Times New Roman"/>
          <w:spacing w:val="35"/>
          <w:sz w:val="24"/>
          <w:szCs w:val="24"/>
        </w:rPr>
        <w:t xml:space="preserve"> </w:t>
      </w:r>
      <w:r w:rsidRPr="009E4A36">
        <w:rPr>
          <w:rFonts w:ascii="Times New Roman" w:hAnsi="Times New Roman" w:cs="Times New Roman"/>
          <w:sz w:val="24"/>
          <w:szCs w:val="24"/>
        </w:rPr>
        <w:t>solar</w:t>
      </w:r>
      <w:r w:rsidRPr="009E4A36">
        <w:rPr>
          <w:rFonts w:ascii="Times New Roman" w:hAnsi="Times New Roman" w:cs="Times New Roman"/>
          <w:spacing w:val="33"/>
          <w:sz w:val="24"/>
          <w:szCs w:val="24"/>
        </w:rPr>
        <w:t xml:space="preserve"> </w:t>
      </w:r>
      <w:r w:rsidRPr="009E4A36">
        <w:rPr>
          <w:rFonts w:ascii="Times New Roman" w:hAnsi="Times New Roman" w:cs="Times New Roman"/>
          <w:sz w:val="24"/>
          <w:szCs w:val="24"/>
        </w:rPr>
        <w:t>energy</w:t>
      </w:r>
      <w:r w:rsidRPr="009E4A36">
        <w:rPr>
          <w:rFonts w:ascii="Times New Roman" w:hAnsi="Times New Roman" w:cs="Times New Roman"/>
          <w:spacing w:val="35"/>
          <w:sz w:val="24"/>
          <w:szCs w:val="24"/>
        </w:rPr>
        <w:t xml:space="preserve"> </w:t>
      </w:r>
      <w:r w:rsidRPr="009E4A36">
        <w:rPr>
          <w:rFonts w:ascii="Times New Roman" w:hAnsi="Times New Roman" w:cs="Times New Roman"/>
          <w:sz w:val="24"/>
          <w:szCs w:val="24"/>
        </w:rPr>
        <w:t>has</w:t>
      </w:r>
      <w:r w:rsidRPr="009E4A36">
        <w:rPr>
          <w:rFonts w:ascii="Times New Roman" w:hAnsi="Times New Roman" w:cs="Times New Roman"/>
          <w:spacing w:val="34"/>
          <w:sz w:val="24"/>
          <w:szCs w:val="24"/>
        </w:rPr>
        <w:t xml:space="preserve"> </w:t>
      </w:r>
      <w:r w:rsidRPr="009E4A36">
        <w:rPr>
          <w:rFonts w:ascii="Times New Roman" w:hAnsi="Times New Roman" w:cs="Times New Roman"/>
          <w:sz w:val="24"/>
          <w:szCs w:val="24"/>
        </w:rPr>
        <w:t>been</w:t>
      </w:r>
      <w:r w:rsidRPr="009E4A36">
        <w:rPr>
          <w:rFonts w:ascii="Times New Roman" w:hAnsi="Times New Roman" w:cs="Times New Roman"/>
          <w:spacing w:val="36"/>
          <w:sz w:val="24"/>
          <w:szCs w:val="24"/>
        </w:rPr>
        <w:t xml:space="preserve"> </w:t>
      </w:r>
      <w:r w:rsidRPr="009E4A36">
        <w:rPr>
          <w:rFonts w:ascii="Times New Roman" w:hAnsi="Times New Roman" w:cs="Times New Roman"/>
          <w:spacing w:val="-5"/>
          <w:sz w:val="24"/>
          <w:szCs w:val="24"/>
        </w:rPr>
        <w:t>our</w:t>
      </w:r>
      <w:r w:rsidR="004371A5" w:rsidRPr="009E4A36">
        <w:rPr>
          <w:rFonts w:ascii="Times New Roman" w:hAnsi="Times New Roman" w:cs="Times New Roman"/>
          <w:sz w:val="24"/>
          <w:szCs w:val="24"/>
        </w:rPr>
        <w:t xml:space="preserve"> </w:t>
      </w:r>
      <w:r w:rsidRPr="009E4A36">
        <w:rPr>
          <w:rFonts w:ascii="Times New Roman" w:hAnsi="Times New Roman" w:cs="Times New Roman"/>
          <w:sz w:val="24"/>
          <w:szCs w:val="24"/>
        </w:rPr>
        <w:t>partner</w:t>
      </w:r>
      <w:r w:rsidRPr="009E4A36">
        <w:rPr>
          <w:rFonts w:ascii="Times New Roman" w:hAnsi="Times New Roman" w:cs="Times New Roman"/>
          <w:spacing w:val="40"/>
          <w:sz w:val="24"/>
          <w:szCs w:val="24"/>
        </w:rPr>
        <w:t xml:space="preserve"> </w:t>
      </w:r>
      <w:r w:rsidRPr="009E4A36">
        <w:rPr>
          <w:rFonts w:ascii="Times New Roman" w:hAnsi="Times New Roman" w:cs="Times New Roman"/>
          <w:sz w:val="24"/>
          <w:szCs w:val="24"/>
        </w:rPr>
        <w:t>throughout</w:t>
      </w:r>
      <w:r w:rsidRPr="009E4A36">
        <w:rPr>
          <w:rFonts w:ascii="Times New Roman" w:hAnsi="Times New Roman" w:cs="Times New Roman"/>
          <w:spacing w:val="40"/>
          <w:sz w:val="24"/>
          <w:szCs w:val="24"/>
        </w:rPr>
        <w:t xml:space="preserve"> </w:t>
      </w:r>
      <w:r w:rsidRPr="009E4A36">
        <w:rPr>
          <w:rFonts w:ascii="Times New Roman" w:hAnsi="Times New Roman" w:cs="Times New Roman"/>
          <w:sz w:val="24"/>
          <w:szCs w:val="24"/>
        </w:rPr>
        <w:t>the</w:t>
      </w:r>
      <w:r w:rsidRPr="009E4A36">
        <w:rPr>
          <w:rFonts w:ascii="Times New Roman" w:hAnsi="Times New Roman" w:cs="Times New Roman"/>
          <w:spacing w:val="40"/>
          <w:sz w:val="24"/>
          <w:szCs w:val="24"/>
        </w:rPr>
        <w:t xml:space="preserve"> </w:t>
      </w:r>
      <w:r w:rsidRPr="009E4A36">
        <w:rPr>
          <w:rFonts w:ascii="Times New Roman" w:hAnsi="Times New Roman" w:cs="Times New Roman"/>
          <w:sz w:val="24"/>
          <w:szCs w:val="24"/>
        </w:rPr>
        <w:t>progress</w:t>
      </w:r>
      <w:r w:rsidRPr="009E4A36">
        <w:rPr>
          <w:rFonts w:ascii="Times New Roman" w:hAnsi="Times New Roman" w:cs="Times New Roman"/>
          <w:spacing w:val="39"/>
          <w:sz w:val="24"/>
          <w:szCs w:val="24"/>
        </w:rPr>
        <w:t xml:space="preserve"> </w:t>
      </w:r>
      <w:r w:rsidRPr="009E4A36">
        <w:rPr>
          <w:rFonts w:ascii="Times New Roman" w:hAnsi="Times New Roman" w:cs="Times New Roman"/>
          <w:sz w:val="24"/>
          <w:szCs w:val="24"/>
        </w:rPr>
        <w:t>of</w:t>
      </w:r>
      <w:r w:rsidRPr="009E4A36">
        <w:rPr>
          <w:rFonts w:ascii="Times New Roman" w:hAnsi="Times New Roman" w:cs="Times New Roman"/>
          <w:spacing w:val="40"/>
          <w:sz w:val="24"/>
          <w:szCs w:val="24"/>
        </w:rPr>
        <w:t xml:space="preserve"> </w:t>
      </w:r>
      <w:r w:rsidRPr="009E4A36">
        <w:rPr>
          <w:rFonts w:ascii="Times New Roman" w:hAnsi="Times New Roman" w:cs="Times New Roman"/>
          <w:sz w:val="24"/>
          <w:szCs w:val="24"/>
        </w:rPr>
        <w:t>mankind.</w:t>
      </w:r>
      <w:r w:rsidRPr="009E4A36">
        <w:rPr>
          <w:rFonts w:ascii="Times New Roman" w:hAnsi="Times New Roman" w:cs="Times New Roman"/>
          <w:spacing w:val="40"/>
          <w:sz w:val="24"/>
          <w:szCs w:val="24"/>
        </w:rPr>
        <w:t xml:space="preserve"> </w:t>
      </w:r>
      <w:r w:rsidRPr="009E4A36">
        <w:rPr>
          <w:rFonts w:ascii="Times New Roman" w:hAnsi="Times New Roman" w:cs="Times New Roman"/>
          <w:sz w:val="24"/>
          <w:szCs w:val="24"/>
        </w:rPr>
        <w:t>The</w:t>
      </w:r>
      <w:r w:rsidRPr="009E4A36">
        <w:rPr>
          <w:rFonts w:ascii="Times New Roman" w:hAnsi="Times New Roman" w:cs="Times New Roman"/>
          <w:spacing w:val="40"/>
          <w:sz w:val="24"/>
          <w:szCs w:val="24"/>
        </w:rPr>
        <w:t xml:space="preserve"> </w:t>
      </w:r>
      <w:r w:rsidRPr="009E4A36">
        <w:rPr>
          <w:rFonts w:ascii="Times New Roman" w:hAnsi="Times New Roman" w:cs="Times New Roman"/>
          <w:sz w:val="24"/>
          <w:szCs w:val="24"/>
        </w:rPr>
        <w:t>growth</w:t>
      </w:r>
      <w:r w:rsidRPr="009E4A36">
        <w:rPr>
          <w:rFonts w:ascii="Times New Roman" w:hAnsi="Times New Roman" w:cs="Times New Roman"/>
          <w:spacing w:val="40"/>
          <w:sz w:val="24"/>
          <w:szCs w:val="24"/>
        </w:rPr>
        <w:t xml:space="preserve"> </w:t>
      </w:r>
      <w:r w:rsidRPr="009E4A36">
        <w:rPr>
          <w:rFonts w:ascii="Times New Roman" w:hAnsi="Times New Roman" w:cs="Times New Roman"/>
          <w:sz w:val="24"/>
          <w:szCs w:val="24"/>
        </w:rPr>
        <w:t>of</w:t>
      </w:r>
      <w:r w:rsidRPr="009E4A36">
        <w:rPr>
          <w:rFonts w:ascii="Times New Roman" w:hAnsi="Times New Roman" w:cs="Times New Roman"/>
          <w:spacing w:val="40"/>
          <w:sz w:val="24"/>
          <w:szCs w:val="24"/>
        </w:rPr>
        <w:t xml:space="preserve"> </w:t>
      </w:r>
      <w:r w:rsidRPr="009E4A36">
        <w:rPr>
          <w:rFonts w:ascii="Times New Roman" w:hAnsi="Times New Roman" w:cs="Times New Roman"/>
          <w:sz w:val="24"/>
          <w:szCs w:val="24"/>
        </w:rPr>
        <w:t>agriculture in the sunny “cradle of civilization</w:t>
      </w:r>
      <w:r w:rsidR="004371A5" w:rsidRPr="009E4A36">
        <w:rPr>
          <w:rFonts w:ascii="Times New Roman" w:hAnsi="Times New Roman" w:cs="Times New Roman"/>
          <w:sz w:val="24"/>
          <w:szCs w:val="24"/>
        </w:rPr>
        <w:t>” played a critical role in the develop</w:t>
      </w:r>
      <w:r w:rsidRPr="009E4A36">
        <w:rPr>
          <w:rFonts w:ascii="Times New Roman" w:hAnsi="Times New Roman" w:cs="Times New Roman"/>
          <w:sz w:val="24"/>
          <w:szCs w:val="24"/>
        </w:rPr>
        <w:t>ment</w:t>
      </w:r>
      <w:r w:rsidRPr="009E4A36">
        <w:rPr>
          <w:rFonts w:ascii="Times New Roman" w:hAnsi="Times New Roman" w:cs="Times New Roman"/>
          <w:spacing w:val="34"/>
          <w:sz w:val="24"/>
          <w:szCs w:val="24"/>
        </w:rPr>
        <w:t xml:space="preserve"> </w:t>
      </w:r>
      <w:r w:rsidRPr="009E4A36">
        <w:rPr>
          <w:rFonts w:ascii="Times New Roman" w:hAnsi="Times New Roman" w:cs="Times New Roman"/>
          <w:sz w:val="24"/>
          <w:szCs w:val="24"/>
        </w:rPr>
        <w:t>of</w:t>
      </w:r>
      <w:r w:rsidRPr="009E4A36">
        <w:rPr>
          <w:rFonts w:ascii="Times New Roman" w:hAnsi="Times New Roman" w:cs="Times New Roman"/>
          <w:spacing w:val="32"/>
          <w:sz w:val="24"/>
          <w:szCs w:val="24"/>
        </w:rPr>
        <w:t xml:space="preserve"> </w:t>
      </w:r>
      <w:r w:rsidR="005E242E" w:rsidRPr="009E4A36">
        <w:rPr>
          <w:rFonts w:ascii="Times New Roman" w:hAnsi="Times New Roman" w:cs="Times New Roman"/>
          <w:sz w:val="24"/>
          <w:szCs w:val="24"/>
        </w:rPr>
        <w:t>civilization.</w:t>
      </w:r>
      <w:r w:rsidRPr="009E4A36">
        <w:rPr>
          <w:rFonts w:ascii="Times New Roman" w:hAnsi="Times New Roman" w:cs="Times New Roman"/>
          <w:spacing w:val="40"/>
          <w:position w:val="7"/>
          <w:sz w:val="24"/>
          <w:szCs w:val="24"/>
        </w:rPr>
        <w:t xml:space="preserve"> </w:t>
      </w:r>
      <w:r w:rsidRPr="009E4A36">
        <w:rPr>
          <w:rFonts w:ascii="Times New Roman" w:hAnsi="Times New Roman" w:cs="Times New Roman"/>
          <w:sz w:val="24"/>
          <w:szCs w:val="24"/>
        </w:rPr>
        <w:t>People</w:t>
      </w:r>
      <w:r w:rsidRPr="009E4A36">
        <w:rPr>
          <w:rFonts w:ascii="Times New Roman" w:hAnsi="Times New Roman" w:cs="Times New Roman"/>
          <w:spacing w:val="31"/>
          <w:sz w:val="24"/>
          <w:szCs w:val="24"/>
        </w:rPr>
        <w:t xml:space="preserve"> </w:t>
      </w:r>
      <w:r w:rsidRPr="009E4A36">
        <w:rPr>
          <w:rFonts w:ascii="Times New Roman" w:hAnsi="Times New Roman" w:cs="Times New Roman"/>
          <w:sz w:val="24"/>
          <w:szCs w:val="24"/>
        </w:rPr>
        <w:t>have</w:t>
      </w:r>
      <w:r w:rsidRPr="009E4A36">
        <w:rPr>
          <w:rFonts w:ascii="Times New Roman" w:hAnsi="Times New Roman" w:cs="Times New Roman"/>
          <w:spacing w:val="31"/>
          <w:sz w:val="24"/>
          <w:szCs w:val="24"/>
        </w:rPr>
        <w:t xml:space="preserve"> </w:t>
      </w:r>
      <w:r w:rsidRPr="009E4A36">
        <w:rPr>
          <w:rFonts w:ascii="Times New Roman" w:hAnsi="Times New Roman" w:cs="Times New Roman"/>
          <w:sz w:val="24"/>
          <w:szCs w:val="24"/>
        </w:rPr>
        <w:t>used</w:t>
      </w:r>
      <w:r w:rsidRPr="009E4A36">
        <w:rPr>
          <w:rFonts w:ascii="Times New Roman" w:hAnsi="Times New Roman" w:cs="Times New Roman"/>
          <w:spacing w:val="33"/>
          <w:sz w:val="24"/>
          <w:szCs w:val="24"/>
        </w:rPr>
        <w:t xml:space="preserve"> </w:t>
      </w:r>
      <w:r w:rsidRPr="009E4A36">
        <w:rPr>
          <w:rFonts w:ascii="Times New Roman" w:hAnsi="Times New Roman" w:cs="Times New Roman"/>
          <w:sz w:val="24"/>
          <w:szCs w:val="24"/>
        </w:rPr>
        <w:t>the</w:t>
      </w:r>
      <w:r w:rsidRPr="009E4A36">
        <w:rPr>
          <w:rFonts w:ascii="Times New Roman" w:hAnsi="Times New Roman" w:cs="Times New Roman"/>
          <w:spacing w:val="35"/>
          <w:sz w:val="24"/>
          <w:szCs w:val="24"/>
        </w:rPr>
        <w:t xml:space="preserve"> </w:t>
      </w:r>
      <w:r w:rsidRPr="009E4A36">
        <w:rPr>
          <w:rFonts w:ascii="Times New Roman" w:hAnsi="Times New Roman" w:cs="Times New Roman"/>
          <w:sz w:val="24"/>
          <w:szCs w:val="24"/>
        </w:rPr>
        <w:t>sun</w:t>
      </w:r>
      <w:r w:rsidRPr="009E4A36">
        <w:rPr>
          <w:rFonts w:ascii="Times New Roman" w:hAnsi="Times New Roman" w:cs="Times New Roman"/>
          <w:spacing w:val="33"/>
          <w:sz w:val="24"/>
          <w:szCs w:val="24"/>
        </w:rPr>
        <w:t xml:space="preserve"> </w:t>
      </w:r>
      <w:r w:rsidRPr="009E4A36">
        <w:rPr>
          <w:rFonts w:ascii="Times New Roman" w:hAnsi="Times New Roman" w:cs="Times New Roman"/>
          <w:sz w:val="24"/>
          <w:szCs w:val="24"/>
        </w:rPr>
        <w:t>for</w:t>
      </w:r>
      <w:r w:rsidRPr="009E4A36">
        <w:rPr>
          <w:rFonts w:ascii="Times New Roman" w:hAnsi="Times New Roman" w:cs="Times New Roman"/>
          <w:spacing w:val="34"/>
          <w:sz w:val="24"/>
          <w:szCs w:val="24"/>
        </w:rPr>
        <w:t xml:space="preserve"> </w:t>
      </w:r>
      <w:r w:rsidRPr="009E4A36">
        <w:rPr>
          <w:rFonts w:ascii="Times New Roman" w:hAnsi="Times New Roman" w:cs="Times New Roman"/>
          <w:sz w:val="24"/>
          <w:szCs w:val="24"/>
        </w:rPr>
        <w:t>drying</w:t>
      </w:r>
      <w:r w:rsidRPr="009E4A36">
        <w:rPr>
          <w:rFonts w:ascii="Times New Roman" w:hAnsi="Times New Roman" w:cs="Times New Roman"/>
          <w:spacing w:val="32"/>
          <w:sz w:val="24"/>
          <w:szCs w:val="24"/>
        </w:rPr>
        <w:t xml:space="preserve"> </w:t>
      </w:r>
      <w:r w:rsidRPr="009E4A36">
        <w:rPr>
          <w:rFonts w:ascii="Times New Roman" w:hAnsi="Times New Roman" w:cs="Times New Roman"/>
          <w:sz w:val="24"/>
          <w:szCs w:val="24"/>
        </w:rPr>
        <w:t>crops,</w:t>
      </w:r>
      <w:r w:rsidRPr="009E4A36">
        <w:rPr>
          <w:rFonts w:ascii="Times New Roman" w:hAnsi="Times New Roman" w:cs="Times New Roman"/>
          <w:spacing w:val="31"/>
          <w:sz w:val="24"/>
          <w:szCs w:val="24"/>
        </w:rPr>
        <w:t xml:space="preserve"> </w:t>
      </w:r>
      <w:r w:rsidRPr="009E4A36">
        <w:rPr>
          <w:rFonts w:ascii="Times New Roman" w:hAnsi="Times New Roman" w:cs="Times New Roman"/>
          <w:sz w:val="24"/>
          <w:szCs w:val="24"/>
        </w:rPr>
        <w:t>bricks, etc. since prehistoric times. The first known crop drying installation has been</w:t>
      </w:r>
      <w:r w:rsidRPr="009E4A36">
        <w:rPr>
          <w:rFonts w:ascii="Times New Roman" w:hAnsi="Times New Roman" w:cs="Times New Roman"/>
          <w:spacing w:val="40"/>
          <w:sz w:val="24"/>
          <w:szCs w:val="24"/>
        </w:rPr>
        <w:t xml:space="preserve"> </w:t>
      </w:r>
      <w:r w:rsidRPr="009E4A36">
        <w:rPr>
          <w:rFonts w:ascii="Times New Roman" w:hAnsi="Times New Roman" w:cs="Times New Roman"/>
          <w:sz w:val="24"/>
          <w:szCs w:val="24"/>
        </w:rPr>
        <w:t>found</w:t>
      </w:r>
      <w:r w:rsidRPr="009E4A36">
        <w:rPr>
          <w:rFonts w:ascii="Times New Roman" w:hAnsi="Times New Roman" w:cs="Times New Roman"/>
          <w:spacing w:val="40"/>
          <w:sz w:val="24"/>
          <w:szCs w:val="24"/>
        </w:rPr>
        <w:t xml:space="preserve"> </w:t>
      </w:r>
      <w:r w:rsidRPr="009E4A36">
        <w:rPr>
          <w:rFonts w:ascii="Times New Roman" w:hAnsi="Times New Roman" w:cs="Times New Roman"/>
          <w:sz w:val="24"/>
          <w:szCs w:val="24"/>
        </w:rPr>
        <w:t>in</w:t>
      </w:r>
      <w:r w:rsidRPr="009E4A36">
        <w:rPr>
          <w:rFonts w:ascii="Times New Roman" w:hAnsi="Times New Roman" w:cs="Times New Roman"/>
          <w:spacing w:val="40"/>
          <w:sz w:val="24"/>
          <w:szCs w:val="24"/>
        </w:rPr>
        <w:t xml:space="preserve"> </w:t>
      </w:r>
      <w:r w:rsidRPr="009E4A36">
        <w:rPr>
          <w:rFonts w:ascii="Times New Roman" w:hAnsi="Times New Roman" w:cs="Times New Roman"/>
          <w:sz w:val="24"/>
          <w:szCs w:val="24"/>
        </w:rPr>
        <w:t>France</w:t>
      </w:r>
      <w:r w:rsidRPr="009E4A36">
        <w:rPr>
          <w:rFonts w:ascii="Times New Roman" w:hAnsi="Times New Roman" w:cs="Times New Roman"/>
          <w:spacing w:val="40"/>
          <w:sz w:val="24"/>
          <w:szCs w:val="24"/>
        </w:rPr>
        <w:t xml:space="preserve"> </w:t>
      </w:r>
      <w:r w:rsidRPr="009E4A36">
        <w:rPr>
          <w:rFonts w:ascii="Times New Roman" w:hAnsi="Times New Roman" w:cs="Times New Roman"/>
          <w:sz w:val="24"/>
          <w:szCs w:val="24"/>
        </w:rPr>
        <w:t>and</w:t>
      </w:r>
      <w:r w:rsidRPr="009E4A36">
        <w:rPr>
          <w:rFonts w:ascii="Times New Roman" w:hAnsi="Times New Roman" w:cs="Times New Roman"/>
          <w:spacing w:val="40"/>
          <w:sz w:val="24"/>
          <w:szCs w:val="24"/>
        </w:rPr>
        <w:t xml:space="preserve"> </w:t>
      </w:r>
      <w:r w:rsidRPr="009E4A36">
        <w:rPr>
          <w:rFonts w:ascii="Times New Roman" w:hAnsi="Times New Roman" w:cs="Times New Roman"/>
          <w:sz w:val="24"/>
          <w:szCs w:val="24"/>
        </w:rPr>
        <w:t>dates</w:t>
      </w:r>
      <w:r w:rsidRPr="009E4A36">
        <w:rPr>
          <w:rFonts w:ascii="Times New Roman" w:hAnsi="Times New Roman" w:cs="Times New Roman"/>
          <w:spacing w:val="40"/>
          <w:sz w:val="24"/>
          <w:szCs w:val="24"/>
        </w:rPr>
        <w:t xml:space="preserve"> </w:t>
      </w:r>
      <w:r w:rsidRPr="009E4A36">
        <w:rPr>
          <w:rFonts w:ascii="Times New Roman" w:hAnsi="Times New Roman" w:cs="Times New Roman"/>
          <w:sz w:val="24"/>
          <w:szCs w:val="24"/>
        </w:rPr>
        <w:t>from</w:t>
      </w:r>
      <w:r w:rsidRPr="009E4A36">
        <w:rPr>
          <w:rFonts w:ascii="Times New Roman" w:hAnsi="Times New Roman" w:cs="Times New Roman"/>
          <w:spacing w:val="40"/>
          <w:sz w:val="24"/>
          <w:szCs w:val="24"/>
        </w:rPr>
        <w:t xml:space="preserve"> </w:t>
      </w:r>
      <w:r w:rsidRPr="009E4A36">
        <w:rPr>
          <w:rFonts w:ascii="Times New Roman" w:hAnsi="Times New Roman" w:cs="Times New Roman"/>
          <w:sz w:val="24"/>
          <w:szCs w:val="24"/>
        </w:rPr>
        <w:t>around</w:t>
      </w:r>
      <w:r w:rsidRPr="009E4A36">
        <w:rPr>
          <w:rFonts w:ascii="Times New Roman" w:hAnsi="Times New Roman" w:cs="Times New Roman"/>
          <w:spacing w:val="40"/>
          <w:sz w:val="24"/>
          <w:szCs w:val="24"/>
        </w:rPr>
        <w:t xml:space="preserve"> </w:t>
      </w:r>
      <w:r w:rsidRPr="009E4A36">
        <w:rPr>
          <w:rFonts w:ascii="Times New Roman" w:hAnsi="Times New Roman" w:cs="Times New Roman"/>
          <w:sz w:val="24"/>
          <w:szCs w:val="24"/>
        </w:rPr>
        <w:t>8000</w:t>
      </w:r>
      <w:r w:rsidRPr="009E4A36">
        <w:rPr>
          <w:rFonts w:ascii="Times New Roman" w:hAnsi="Times New Roman" w:cs="Times New Roman"/>
          <w:spacing w:val="40"/>
          <w:sz w:val="24"/>
          <w:szCs w:val="24"/>
        </w:rPr>
        <w:t xml:space="preserve"> </w:t>
      </w:r>
      <w:r w:rsidRPr="009E4A36">
        <w:rPr>
          <w:rFonts w:ascii="Times New Roman" w:hAnsi="Times New Roman" w:cs="Times New Roman"/>
          <w:sz w:val="24"/>
          <w:szCs w:val="24"/>
        </w:rPr>
        <w:t>BC.</w:t>
      </w:r>
      <w:r w:rsidRPr="009E4A36">
        <w:rPr>
          <w:rFonts w:ascii="Times New Roman" w:hAnsi="Times New Roman" w:cs="Times New Roman"/>
          <w:spacing w:val="40"/>
          <w:position w:val="7"/>
          <w:sz w:val="24"/>
          <w:szCs w:val="24"/>
        </w:rPr>
        <w:t xml:space="preserve"> </w:t>
      </w:r>
      <w:r w:rsidRPr="009E4A36">
        <w:rPr>
          <w:rFonts w:ascii="Times New Roman" w:hAnsi="Times New Roman" w:cs="Times New Roman"/>
          <w:sz w:val="24"/>
          <w:szCs w:val="24"/>
        </w:rPr>
        <w:t>There</w:t>
      </w:r>
      <w:r w:rsidRPr="009E4A36">
        <w:rPr>
          <w:rFonts w:ascii="Times New Roman" w:hAnsi="Times New Roman" w:cs="Times New Roman"/>
          <w:spacing w:val="40"/>
          <w:sz w:val="24"/>
          <w:szCs w:val="24"/>
        </w:rPr>
        <w:t xml:space="preserve"> </w:t>
      </w:r>
      <w:r w:rsidRPr="009E4A36">
        <w:rPr>
          <w:rFonts w:ascii="Times New Roman" w:hAnsi="Times New Roman" w:cs="Times New Roman"/>
          <w:sz w:val="24"/>
          <w:szCs w:val="24"/>
        </w:rPr>
        <w:t>is</w:t>
      </w:r>
      <w:r w:rsidRPr="009E4A36">
        <w:rPr>
          <w:rFonts w:ascii="Times New Roman" w:hAnsi="Times New Roman" w:cs="Times New Roman"/>
          <w:spacing w:val="40"/>
          <w:sz w:val="24"/>
          <w:szCs w:val="24"/>
        </w:rPr>
        <w:t xml:space="preserve"> </w:t>
      </w:r>
      <w:r w:rsidR="00C70FDD" w:rsidRPr="009E4A36">
        <w:rPr>
          <w:rFonts w:ascii="Times New Roman" w:hAnsi="Times New Roman" w:cs="Times New Roman"/>
          <w:sz w:val="24"/>
          <w:szCs w:val="24"/>
        </w:rPr>
        <w:t>evi</w:t>
      </w:r>
      <w:r w:rsidRPr="009E4A36">
        <w:rPr>
          <w:rFonts w:ascii="Times New Roman" w:hAnsi="Times New Roman" w:cs="Times New Roman"/>
          <w:sz w:val="24"/>
          <w:szCs w:val="24"/>
        </w:rPr>
        <w:t xml:space="preserve">dence from around the world of dryer development in many civilizations and this relatively simple solar technology continues to change lives and economies for the better, even today, in remote locations all over the </w:t>
      </w:r>
      <w:r w:rsidRPr="009E4A36">
        <w:rPr>
          <w:rFonts w:ascii="Times New Roman" w:hAnsi="Times New Roman" w:cs="Times New Roman"/>
          <w:spacing w:val="-2"/>
          <w:sz w:val="24"/>
          <w:szCs w:val="24"/>
        </w:rPr>
        <w:t>planet.</w:t>
      </w:r>
    </w:p>
    <w:p w:rsidR="00193336" w:rsidRPr="009E4A36" w:rsidRDefault="00193336" w:rsidP="00D56BEE">
      <w:pPr>
        <w:pStyle w:val="BodyText"/>
        <w:spacing w:before="10" w:after="10" w:line="276" w:lineRule="auto"/>
        <w:ind w:right="142" w:firstLine="270"/>
        <w:jc w:val="both"/>
        <w:rPr>
          <w:rFonts w:ascii="Times New Roman" w:hAnsi="Times New Roman" w:cs="Times New Roman"/>
          <w:sz w:val="24"/>
          <w:szCs w:val="24"/>
        </w:rPr>
      </w:pPr>
      <w:r w:rsidRPr="009E4A36">
        <w:rPr>
          <w:rFonts w:ascii="Times New Roman" w:hAnsi="Times New Roman" w:cs="Times New Roman"/>
          <w:sz w:val="24"/>
          <w:szCs w:val="24"/>
        </w:rPr>
        <w:t>The US Department of Energy timeline provides a series of important historical milestones for solar energy.</w:t>
      </w:r>
      <w:r w:rsidRPr="009E4A36">
        <w:rPr>
          <w:rFonts w:ascii="Times New Roman" w:hAnsi="Times New Roman" w:cs="Times New Roman"/>
          <w:spacing w:val="24"/>
          <w:position w:val="7"/>
          <w:sz w:val="24"/>
          <w:szCs w:val="24"/>
        </w:rPr>
        <w:t xml:space="preserve"> </w:t>
      </w:r>
      <w:proofErr w:type="spellStart"/>
      <w:r w:rsidRPr="009E4A36">
        <w:rPr>
          <w:rFonts w:ascii="Times New Roman" w:hAnsi="Times New Roman" w:cs="Times New Roman"/>
          <w:sz w:val="24"/>
          <w:szCs w:val="24"/>
        </w:rPr>
        <w:t>Butti</w:t>
      </w:r>
      <w:proofErr w:type="spellEnd"/>
      <w:r w:rsidRPr="009E4A36">
        <w:rPr>
          <w:rFonts w:ascii="Times New Roman" w:hAnsi="Times New Roman" w:cs="Times New Roman"/>
          <w:sz w:val="24"/>
          <w:szCs w:val="24"/>
        </w:rPr>
        <w:t xml:space="preserve"> and </w:t>
      </w:r>
      <w:proofErr w:type="spellStart"/>
      <w:r w:rsidRPr="009E4A36">
        <w:rPr>
          <w:rFonts w:ascii="Times New Roman" w:hAnsi="Times New Roman" w:cs="Times New Roman"/>
          <w:sz w:val="24"/>
          <w:szCs w:val="24"/>
        </w:rPr>
        <w:t>Perlin</w:t>
      </w:r>
      <w:proofErr w:type="spellEnd"/>
      <w:r w:rsidR="005E242E" w:rsidRPr="009E4A36">
        <w:rPr>
          <w:rFonts w:ascii="Times New Roman" w:hAnsi="Times New Roman" w:cs="Times New Roman"/>
          <w:position w:val="7"/>
          <w:sz w:val="24"/>
          <w:szCs w:val="24"/>
        </w:rPr>
        <w:t xml:space="preserve"> </w:t>
      </w:r>
      <w:r w:rsidRPr="009E4A36">
        <w:rPr>
          <w:rFonts w:ascii="Times New Roman" w:hAnsi="Times New Roman" w:cs="Times New Roman"/>
          <w:sz w:val="24"/>
          <w:szCs w:val="24"/>
        </w:rPr>
        <w:t>describe that his- tory, beginning with ancient classical Greek and Roman over-consumption of biomass and including the passive solar dwelling and city design. In the case of the Roman Empire, the architect Vitruvius recommended different passive solar building designs for different latitudes, outlining principles that are still applied today. Solar access rights for buildings were included</w:t>
      </w:r>
      <w:r w:rsidRPr="009E4A36">
        <w:rPr>
          <w:rFonts w:ascii="Times New Roman" w:hAnsi="Times New Roman" w:cs="Times New Roman"/>
          <w:spacing w:val="80"/>
          <w:sz w:val="24"/>
          <w:szCs w:val="24"/>
        </w:rPr>
        <w:t xml:space="preserve"> </w:t>
      </w:r>
      <w:r w:rsidRPr="009E4A36">
        <w:rPr>
          <w:rFonts w:ascii="Times New Roman" w:hAnsi="Times New Roman" w:cs="Times New Roman"/>
          <w:sz w:val="24"/>
          <w:szCs w:val="24"/>
        </w:rPr>
        <w:t>in</w:t>
      </w:r>
      <w:r w:rsidRPr="009E4A36">
        <w:rPr>
          <w:rFonts w:ascii="Times New Roman" w:hAnsi="Times New Roman" w:cs="Times New Roman"/>
          <w:spacing w:val="35"/>
          <w:sz w:val="24"/>
          <w:szCs w:val="24"/>
        </w:rPr>
        <w:t xml:space="preserve"> </w:t>
      </w:r>
      <w:r w:rsidRPr="009E4A36">
        <w:rPr>
          <w:rFonts w:ascii="Times New Roman" w:hAnsi="Times New Roman" w:cs="Times New Roman"/>
          <w:sz w:val="24"/>
          <w:szCs w:val="24"/>
        </w:rPr>
        <w:t>the</w:t>
      </w:r>
      <w:r w:rsidRPr="009E4A36">
        <w:rPr>
          <w:rFonts w:ascii="Times New Roman" w:hAnsi="Times New Roman" w:cs="Times New Roman"/>
          <w:spacing w:val="32"/>
          <w:sz w:val="24"/>
          <w:szCs w:val="24"/>
        </w:rPr>
        <w:t xml:space="preserve"> </w:t>
      </w:r>
      <w:r w:rsidRPr="009E4A36">
        <w:rPr>
          <w:rFonts w:ascii="Times New Roman" w:hAnsi="Times New Roman" w:cs="Times New Roman"/>
          <w:sz w:val="24"/>
          <w:szCs w:val="24"/>
        </w:rPr>
        <w:t>Justinian</w:t>
      </w:r>
      <w:r w:rsidRPr="009E4A36">
        <w:rPr>
          <w:rFonts w:ascii="Times New Roman" w:hAnsi="Times New Roman" w:cs="Times New Roman"/>
          <w:spacing w:val="32"/>
          <w:sz w:val="24"/>
          <w:szCs w:val="24"/>
        </w:rPr>
        <w:t xml:space="preserve"> </w:t>
      </w:r>
      <w:r w:rsidRPr="009E4A36">
        <w:rPr>
          <w:rFonts w:ascii="Times New Roman" w:hAnsi="Times New Roman" w:cs="Times New Roman"/>
          <w:sz w:val="24"/>
          <w:szCs w:val="24"/>
        </w:rPr>
        <w:t>Code</w:t>
      </w:r>
      <w:r w:rsidRPr="009E4A36">
        <w:rPr>
          <w:rFonts w:ascii="Times New Roman" w:hAnsi="Times New Roman" w:cs="Times New Roman"/>
          <w:spacing w:val="32"/>
          <w:sz w:val="24"/>
          <w:szCs w:val="24"/>
        </w:rPr>
        <w:t xml:space="preserve"> </w:t>
      </w:r>
      <w:r w:rsidRPr="009E4A36">
        <w:rPr>
          <w:rFonts w:ascii="Times New Roman" w:hAnsi="Times New Roman" w:cs="Times New Roman"/>
          <w:sz w:val="24"/>
          <w:szCs w:val="24"/>
        </w:rPr>
        <w:t>of</w:t>
      </w:r>
      <w:r w:rsidRPr="009E4A36">
        <w:rPr>
          <w:rFonts w:ascii="Times New Roman" w:hAnsi="Times New Roman" w:cs="Times New Roman"/>
          <w:spacing w:val="33"/>
          <w:sz w:val="24"/>
          <w:szCs w:val="24"/>
        </w:rPr>
        <w:t xml:space="preserve"> </w:t>
      </w:r>
      <w:r w:rsidRPr="009E4A36">
        <w:rPr>
          <w:rFonts w:ascii="Times New Roman" w:hAnsi="Times New Roman" w:cs="Times New Roman"/>
          <w:sz w:val="24"/>
          <w:szCs w:val="24"/>
        </w:rPr>
        <w:t>law</w:t>
      </w:r>
      <w:r w:rsidRPr="009E4A36">
        <w:rPr>
          <w:rFonts w:ascii="Times New Roman" w:hAnsi="Times New Roman" w:cs="Times New Roman"/>
          <w:spacing w:val="30"/>
          <w:sz w:val="24"/>
          <w:szCs w:val="24"/>
        </w:rPr>
        <w:t xml:space="preserve"> </w:t>
      </w:r>
      <w:r w:rsidRPr="009E4A36">
        <w:rPr>
          <w:rFonts w:ascii="Times New Roman" w:hAnsi="Times New Roman" w:cs="Times New Roman"/>
          <w:sz w:val="24"/>
          <w:szCs w:val="24"/>
        </w:rPr>
        <w:t>in</w:t>
      </w:r>
      <w:r w:rsidRPr="009E4A36">
        <w:rPr>
          <w:rFonts w:ascii="Times New Roman" w:hAnsi="Times New Roman" w:cs="Times New Roman"/>
          <w:spacing w:val="35"/>
          <w:sz w:val="24"/>
          <w:szCs w:val="24"/>
        </w:rPr>
        <w:t xml:space="preserve"> </w:t>
      </w:r>
      <w:r w:rsidRPr="009E4A36">
        <w:rPr>
          <w:rFonts w:ascii="Times New Roman" w:hAnsi="Times New Roman" w:cs="Times New Roman"/>
          <w:sz w:val="24"/>
          <w:szCs w:val="24"/>
        </w:rPr>
        <w:t>the</w:t>
      </w:r>
      <w:r w:rsidRPr="009E4A36">
        <w:rPr>
          <w:rFonts w:ascii="Times New Roman" w:hAnsi="Times New Roman" w:cs="Times New Roman"/>
          <w:spacing w:val="32"/>
          <w:sz w:val="24"/>
          <w:szCs w:val="24"/>
        </w:rPr>
        <w:t xml:space="preserve"> </w:t>
      </w:r>
      <w:r w:rsidRPr="009E4A36">
        <w:rPr>
          <w:rFonts w:ascii="Times New Roman" w:hAnsi="Times New Roman" w:cs="Times New Roman"/>
          <w:sz w:val="24"/>
          <w:szCs w:val="24"/>
        </w:rPr>
        <w:t>sixth</w:t>
      </w:r>
      <w:r w:rsidRPr="009E4A36">
        <w:rPr>
          <w:rFonts w:ascii="Times New Roman" w:hAnsi="Times New Roman" w:cs="Times New Roman"/>
          <w:spacing w:val="32"/>
          <w:sz w:val="24"/>
          <w:szCs w:val="24"/>
        </w:rPr>
        <w:t xml:space="preserve"> </w:t>
      </w:r>
      <w:r w:rsidRPr="009E4A36">
        <w:rPr>
          <w:rFonts w:ascii="Times New Roman" w:hAnsi="Times New Roman" w:cs="Times New Roman"/>
          <w:sz w:val="24"/>
          <w:szCs w:val="24"/>
        </w:rPr>
        <w:t>century</w:t>
      </w:r>
      <w:r w:rsidRPr="009E4A36">
        <w:rPr>
          <w:rFonts w:ascii="Times New Roman" w:hAnsi="Times New Roman" w:cs="Times New Roman"/>
          <w:spacing w:val="32"/>
          <w:sz w:val="24"/>
          <w:szCs w:val="24"/>
        </w:rPr>
        <w:t xml:space="preserve"> </w:t>
      </w:r>
      <w:r w:rsidRPr="009E4A36">
        <w:rPr>
          <w:rFonts w:ascii="Times New Roman" w:hAnsi="Times New Roman" w:cs="Times New Roman"/>
          <w:sz w:val="24"/>
          <w:szCs w:val="24"/>
        </w:rPr>
        <w:t>AD.</w:t>
      </w:r>
      <w:r w:rsidRPr="009E4A36">
        <w:rPr>
          <w:rFonts w:ascii="Times New Roman" w:hAnsi="Times New Roman" w:cs="Times New Roman"/>
          <w:spacing w:val="35"/>
          <w:sz w:val="24"/>
          <w:szCs w:val="24"/>
        </w:rPr>
        <w:t xml:space="preserve"> </w:t>
      </w:r>
      <w:r w:rsidRPr="009E4A36">
        <w:rPr>
          <w:rFonts w:ascii="Times New Roman" w:hAnsi="Times New Roman" w:cs="Times New Roman"/>
          <w:sz w:val="24"/>
          <w:szCs w:val="24"/>
        </w:rPr>
        <w:t>Both</w:t>
      </w:r>
      <w:r w:rsidRPr="009E4A36">
        <w:rPr>
          <w:rFonts w:ascii="Times New Roman" w:hAnsi="Times New Roman" w:cs="Times New Roman"/>
          <w:spacing w:val="32"/>
          <w:sz w:val="24"/>
          <w:szCs w:val="24"/>
        </w:rPr>
        <w:t xml:space="preserve"> </w:t>
      </w:r>
      <w:r w:rsidRPr="009E4A36">
        <w:rPr>
          <w:rFonts w:ascii="Times New Roman" w:hAnsi="Times New Roman" w:cs="Times New Roman"/>
          <w:sz w:val="24"/>
          <w:szCs w:val="24"/>
        </w:rPr>
        <w:t>ancient</w:t>
      </w:r>
      <w:r w:rsidRPr="009E4A36">
        <w:rPr>
          <w:rFonts w:ascii="Times New Roman" w:hAnsi="Times New Roman" w:cs="Times New Roman"/>
          <w:spacing w:val="31"/>
          <w:sz w:val="24"/>
          <w:szCs w:val="24"/>
        </w:rPr>
        <w:t xml:space="preserve"> </w:t>
      </w:r>
      <w:r w:rsidRPr="009E4A36">
        <w:rPr>
          <w:rFonts w:ascii="Times New Roman" w:hAnsi="Times New Roman" w:cs="Times New Roman"/>
          <w:sz w:val="24"/>
          <w:szCs w:val="24"/>
        </w:rPr>
        <w:t>Greek and Chinese cultures developed concentrating solar reflectors to generate high temperature ignition for religious, civil and military purposes. “Bur</w:t>
      </w:r>
      <w:r w:rsidR="00C70FDD" w:rsidRPr="009E4A36">
        <w:rPr>
          <w:rFonts w:ascii="Times New Roman" w:hAnsi="Times New Roman" w:cs="Times New Roman"/>
          <w:sz w:val="24"/>
          <w:szCs w:val="24"/>
        </w:rPr>
        <w:t>n</w:t>
      </w:r>
      <w:r w:rsidRPr="009E4A36">
        <w:rPr>
          <w:rFonts w:ascii="Times New Roman" w:hAnsi="Times New Roman" w:cs="Times New Roman"/>
          <w:sz w:val="24"/>
          <w:szCs w:val="24"/>
        </w:rPr>
        <w:t>ing mirrors” have since then been designed and used by many cultures through the</w:t>
      </w:r>
      <w:r w:rsidRPr="009E4A36">
        <w:rPr>
          <w:rFonts w:ascii="Times New Roman" w:hAnsi="Times New Roman" w:cs="Times New Roman"/>
          <w:spacing w:val="35"/>
          <w:sz w:val="24"/>
          <w:szCs w:val="24"/>
        </w:rPr>
        <w:t xml:space="preserve"> </w:t>
      </w:r>
      <w:r w:rsidRPr="009E4A36">
        <w:rPr>
          <w:rFonts w:ascii="Times New Roman" w:hAnsi="Times New Roman" w:cs="Times New Roman"/>
          <w:sz w:val="24"/>
          <w:szCs w:val="24"/>
        </w:rPr>
        <w:t>centuries.</w:t>
      </w:r>
      <w:r w:rsidRPr="009E4A36">
        <w:rPr>
          <w:rFonts w:ascii="Times New Roman" w:hAnsi="Times New Roman" w:cs="Times New Roman"/>
          <w:spacing w:val="33"/>
          <w:sz w:val="24"/>
          <w:szCs w:val="24"/>
        </w:rPr>
        <w:t xml:space="preserve"> </w:t>
      </w:r>
      <w:r w:rsidRPr="009E4A36">
        <w:rPr>
          <w:rFonts w:ascii="Times New Roman" w:hAnsi="Times New Roman" w:cs="Times New Roman"/>
          <w:sz w:val="24"/>
          <w:szCs w:val="24"/>
        </w:rPr>
        <w:t>Glazed heat</w:t>
      </w:r>
      <w:r w:rsidRPr="009E4A36">
        <w:rPr>
          <w:rFonts w:ascii="Times New Roman" w:hAnsi="Times New Roman" w:cs="Times New Roman"/>
          <w:spacing w:val="34"/>
          <w:sz w:val="24"/>
          <w:szCs w:val="24"/>
        </w:rPr>
        <w:t xml:space="preserve"> </w:t>
      </w:r>
      <w:r w:rsidRPr="009E4A36">
        <w:rPr>
          <w:rFonts w:ascii="Times New Roman" w:hAnsi="Times New Roman" w:cs="Times New Roman"/>
          <w:sz w:val="24"/>
          <w:szCs w:val="24"/>
        </w:rPr>
        <w:t>traps</w:t>
      </w:r>
      <w:r w:rsidRPr="009E4A36">
        <w:rPr>
          <w:rFonts w:ascii="Times New Roman" w:hAnsi="Times New Roman" w:cs="Times New Roman"/>
          <w:spacing w:val="33"/>
          <w:sz w:val="24"/>
          <w:szCs w:val="24"/>
        </w:rPr>
        <w:t xml:space="preserve"> </w:t>
      </w:r>
      <w:r w:rsidRPr="009E4A36">
        <w:rPr>
          <w:rFonts w:ascii="Times New Roman" w:hAnsi="Times New Roman" w:cs="Times New Roman"/>
          <w:sz w:val="24"/>
          <w:szCs w:val="24"/>
        </w:rPr>
        <w:t>in buildings</w:t>
      </w:r>
      <w:r w:rsidRPr="009E4A36">
        <w:rPr>
          <w:rFonts w:ascii="Times New Roman" w:hAnsi="Times New Roman" w:cs="Times New Roman"/>
          <w:spacing w:val="35"/>
          <w:sz w:val="24"/>
          <w:szCs w:val="24"/>
        </w:rPr>
        <w:t xml:space="preserve"> </w:t>
      </w:r>
      <w:r w:rsidRPr="009E4A36">
        <w:rPr>
          <w:rFonts w:ascii="Times New Roman" w:hAnsi="Times New Roman" w:cs="Times New Roman"/>
          <w:sz w:val="24"/>
          <w:szCs w:val="24"/>
        </w:rPr>
        <w:t>were</w:t>
      </w:r>
      <w:r w:rsidRPr="009E4A36">
        <w:rPr>
          <w:rFonts w:ascii="Times New Roman" w:hAnsi="Times New Roman" w:cs="Times New Roman"/>
          <w:spacing w:val="33"/>
          <w:sz w:val="24"/>
          <w:szCs w:val="24"/>
        </w:rPr>
        <w:t xml:space="preserve"> </w:t>
      </w:r>
      <w:r w:rsidRPr="009E4A36">
        <w:rPr>
          <w:rFonts w:ascii="Times New Roman" w:hAnsi="Times New Roman" w:cs="Times New Roman"/>
          <w:sz w:val="24"/>
          <w:szCs w:val="24"/>
        </w:rPr>
        <w:t>developed by the Romans and the idea was revived much</w:t>
      </w:r>
      <w:r w:rsidR="00C70FDD" w:rsidRPr="009E4A36">
        <w:rPr>
          <w:rFonts w:ascii="Times New Roman" w:hAnsi="Times New Roman" w:cs="Times New Roman"/>
          <w:sz w:val="24"/>
          <w:szCs w:val="24"/>
        </w:rPr>
        <w:t xml:space="preserve"> later in Europe as the conser</w:t>
      </w:r>
      <w:r w:rsidRPr="009E4A36">
        <w:rPr>
          <w:rFonts w:ascii="Times New Roman" w:hAnsi="Times New Roman" w:cs="Times New Roman"/>
          <w:sz w:val="24"/>
          <w:szCs w:val="24"/>
        </w:rPr>
        <w:t>vatory or greenhouse for horticulture of plants outside their natural ranges or out of season.</w:t>
      </w:r>
    </w:p>
    <w:p w:rsidR="00193336" w:rsidRPr="009E4A36" w:rsidRDefault="00193336" w:rsidP="00D56BEE">
      <w:pPr>
        <w:pStyle w:val="BodyText"/>
        <w:spacing w:before="10" w:after="10" w:line="276" w:lineRule="auto"/>
        <w:ind w:right="145" w:firstLine="270"/>
        <w:jc w:val="both"/>
        <w:rPr>
          <w:rFonts w:ascii="Times New Roman" w:hAnsi="Times New Roman" w:cs="Times New Roman"/>
          <w:position w:val="7"/>
          <w:sz w:val="24"/>
          <w:szCs w:val="24"/>
        </w:rPr>
      </w:pPr>
      <w:r w:rsidRPr="009E4A36">
        <w:rPr>
          <w:rFonts w:ascii="Times New Roman" w:hAnsi="Times New Roman" w:cs="Times New Roman"/>
          <w:sz w:val="24"/>
          <w:szCs w:val="24"/>
        </w:rPr>
        <w:t>The commercial availability of the Climax Solar Water Heater at the</w:t>
      </w:r>
      <w:r w:rsidRPr="009E4A36">
        <w:rPr>
          <w:rFonts w:ascii="Times New Roman" w:hAnsi="Times New Roman" w:cs="Times New Roman"/>
          <w:spacing w:val="80"/>
          <w:w w:val="150"/>
          <w:sz w:val="24"/>
          <w:szCs w:val="24"/>
        </w:rPr>
        <w:t xml:space="preserve"> </w:t>
      </w:r>
      <w:r w:rsidRPr="009E4A36">
        <w:rPr>
          <w:rFonts w:ascii="Times New Roman" w:hAnsi="Times New Roman" w:cs="Times New Roman"/>
          <w:sz w:val="24"/>
          <w:szCs w:val="24"/>
        </w:rPr>
        <w:t>end of the 19th century in the USA initiated the mass availability of afford- able solar domestic heating of water that has continued</w:t>
      </w:r>
      <w:r w:rsidR="00C70FDD" w:rsidRPr="009E4A36">
        <w:rPr>
          <w:rFonts w:ascii="Times New Roman" w:hAnsi="Times New Roman" w:cs="Times New Roman"/>
          <w:sz w:val="24"/>
          <w:szCs w:val="24"/>
        </w:rPr>
        <w:t xml:space="preserve"> to drive the devel</w:t>
      </w:r>
      <w:r w:rsidRPr="009E4A36">
        <w:rPr>
          <w:rFonts w:ascii="Times New Roman" w:hAnsi="Times New Roman" w:cs="Times New Roman"/>
          <w:sz w:val="24"/>
          <w:szCs w:val="24"/>
        </w:rPr>
        <w:t>opment of flat plate and evacuated tube heaters ever since. The harnessing of the sun for mechanical power began at least as early as the 1st century</w:t>
      </w:r>
      <w:r w:rsidRPr="009E4A36">
        <w:rPr>
          <w:rFonts w:ascii="Times New Roman" w:hAnsi="Times New Roman" w:cs="Times New Roman"/>
          <w:spacing w:val="40"/>
          <w:sz w:val="24"/>
          <w:szCs w:val="24"/>
        </w:rPr>
        <w:t xml:space="preserve"> </w:t>
      </w:r>
      <w:r w:rsidRPr="009E4A36">
        <w:rPr>
          <w:rFonts w:ascii="Times New Roman" w:hAnsi="Times New Roman" w:cs="Times New Roman"/>
          <w:sz w:val="24"/>
          <w:szCs w:val="24"/>
        </w:rPr>
        <w:t xml:space="preserve">AD with solar water </w:t>
      </w:r>
      <w:r w:rsidR="00C70FDD" w:rsidRPr="009E4A36">
        <w:rPr>
          <w:rFonts w:ascii="Times New Roman" w:hAnsi="Times New Roman" w:cs="Times New Roman"/>
          <w:sz w:val="24"/>
          <w:szCs w:val="24"/>
        </w:rPr>
        <w:t>siphons</w:t>
      </w:r>
      <w:r w:rsidRPr="009E4A36">
        <w:rPr>
          <w:rFonts w:ascii="Times New Roman" w:hAnsi="Times New Roman" w:cs="Times New Roman"/>
          <w:sz w:val="24"/>
          <w:szCs w:val="24"/>
        </w:rPr>
        <w:t xml:space="preserve"> built in Alexandria. The invention of the first solar steam engine has been attributed to Augustin </w:t>
      </w:r>
      <w:r w:rsidR="00C70FDD" w:rsidRPr="009E4A36">
        <w:rPr>
          <w:rFonts w:ascii="Times New Roman" w:hAnsi="Times New Roman" w:cs="Times New Roman"/>
          <w:sz w:val="24"/>
          <w:szCs w:val="24"/>
        </w:rPr>
        <w:t>Mooched</w:t>
      </w:r>
      <w:r w:rsidRPr="009E4A36">
        <w:rPr>
          <w:rFonts w:ascii="Times New Roman" w:hAnsi="Times New Roman" w:cs="Times New Roman"/>
          <w:sz w:val="24"/>
          <w:szCs w:val="24"/>
        </w:rPr>
        <w:t xml:space="preserve"> in France in 1866. He went on to develop solar cooking ovens and solar </w:t>
      </w:r>
      <w:r w:rsidRPr="009E4A36">
        <w:rPr>
          <w:rFonts w:ascii="Times New Roman" w:hAnsi="Times New Roman" w:cs="Times New Roman"/>
          <w:sz w:val="24"/>
          <w:szCs w:val="24"/>
        </w:rPr>
        <w:lastRenderedPageBreak/>
        <w:t>thermoelectric generators. The early 20th century saw an explosion of applications for</w:t>
      </w:r>
      <w:r w:rsidRPr="009E4A36">
        <w:rPr>
          <w:rFonts w:ascii="Times New Roman" w:hAnsi="Times New Roman" w:cs="Times New Roman"/>
          <w:spacing w:val="40"/>
          <w:sz w:val="24"/>
          <w:szCs w:val="24"/>
        </w:rPr>
        <w:t xml:space="preserve"> </w:t>
      </w:r>
      <w:r w:rsidRPr="009E4A36">
        <w:rPr>
          <w:rFonts w:ascii="Times New Roman" w:hAnsi="Times New Roman" w:cs="Times New Roman"/>
          <w:sz w:val="24"/>
          <w:szCs w:val="24"/>
        </w:rPr>
        <w:t>solar engines for water pumping and other remote energy applications in the American west and elsewhere.</w:t>
      </w:r>
    </w:p>
    <w:p w:rsidR="00193336" w:rsidRPr="009E4A36" w:rsidRDefault="00193336" w:rsidP="00D56BEE">
      <w:pPr>
        <w:pStyle w:val="BodyText"/>
        <w:spacing w:before="10" w:after="10" w:line="276" w:lineRule="auto"/>
        <w:ind w:right="147" w:firstLine="270"/>
        <w:jc w:val="both"/>
        <w:rPr>
          <w:rFonts w:ascii="Times New Roman" w:hAnsi="Times New Roman" w:cs="Times New Roman"/>
          <w:sz w:val="24"/>
          <w:szCs w:val="24"/>
        </w:rPr>
      </w:pPr>
      <w:r w:rsidRPr="009E4A36">
        <w:rPr>
          <w:rFonts w:ascii="Times New Roman" w:hAnsi="Times New Roman" w:cs="Times New Roman"/>
          <w:sz w:val="24"/>
          <w:szCs w:val="24"/>
        </w:rPr>
        <w:t>Three main forms of concentrator have been developed to generate either high temperatures in solar</w:t>
      </w:r>
      <w:r w:rsidRPr="009E4A36">
        <w:rPr>
          <w:rFonts w:ascii="Times New Roman" w:hAnsi="Times New Roman" w:cs="Times New Roman"/>
          <w:spacing w:val="-1"/>
          <w:sz w:val="24"/>
          <w:szCs w:val="24"/>
        </w:rPr>
        <w:t xml:space="preserve"> </w:t>
      </w:r>
      <w:r w:rsidRPr="009E4A36">
        <w:rPr>
          <w:rFonts w:ascii="Times New Roman" w:hAnsi="Times New Roman" w:cs="Times New Roman"/>
          <w:sz w:val="24"/>
          <w:szCs w:val="24"/>
        </w:rPr>
        <w:t>thermal collectors</w:t>
      </w:r>
      <w:r w:rsidRPr="009E4A36">
        <w:rPr>
          <w:rFonts w:ascii="Times New Roman" w:hAnsi="Times New Roman" w:cs="Times New Roman"/>
          <w:spacing w:val="-1"/>
          <w:sz w:val="24"/>
          <w:szCs w:val="24"/>
        </w:rPr>
        <w:t xml:space="preserve"> </w:t>
      </w:r>
      <w:r w:rsidRPr="009E4A36">
        <w:rPr>
          <w:rFonts w:ascii="Times New Roman" w:hAnsi="Times New Roman" w:cs="Times New Roman"/>
          <w:sz w:val="24"/>
          <w:szCs w:val="24"/>
        </w:rPr>
        <w:t>or high conversion</w:t>
      </w:r>
      <w:r w:rsidRPr="009E4A36">
        <w:rPr>
          <w:rFonts w:ascii="Times New Roman" w:hAnsi="Times New Roman" w:cs="Times New Roman"/>
          <w:spacing w:val="-1"/>
          <w:sz w:val="24"/>
          <w:szCs w:val="24"/>
        </w:rPr>
        <w:t xml:space="preserve"> </w:t>
      </w:r>
      <w:r w:rsidR="00C70FDD" w:rsidRPr="009E4A36">
        <w:rPr>
          <w:rFonts w:ascii="Times New Roman" w:hAnsi="Times New Roman" w:cs="Times New Roman"/>
          <w:sz w:val="24"/>
          <w:szCs w:val="24"/>
        </w:rPr>
        <w:t>effi</w:t>
      </w:r>
      <w:r w:rsidRPr="009E4A36">
        <w:rPr>
          <w:rFonts w:ascii="Times New Roman" w:hAnsi="Times New Roman" w:cs="Times New Roman"/>
          <w:sz w:val="24"/>
          <w:szCs w:val="24"/>
        </w:rPr>
        <w:t>ciencies in photovoltaic collectors: parabolic troughs that focus light onto a</w:t>
      </w:r>
      <w:r w:rsidR="00C70FDD" w:rsidRPr="009E4A36">
        <w:rPr>
          <w:rFonts w:ascii="Times New Roman" w:hAnsi="Times New Roman" w:cs="Times New Roman"/>
          <w:sz w:val="24"/>
          <w:szCs w:val="24"/>
        </w:rPr>
        <w:t xml:space="preserve"> </w:t>
      </w:r>
      <w:r w:rsidRPr="009E4A36">
        <w:rPr>
          <w:rFonts w:ascii="Times New Roman" w:hAnsi="Times New Roman" w:cs="Times New Roman"/>
          <w:sz w:val="24"/>
          <w:szCs w:val="24"/>
        </w:rPr>
        <w:t>line, parabolic dishes that focus light onto a point and arrays of heliostats focusing onto a central receiver mounted on a tower. Concentrating solar power has been developed significantly since the oil shocks of the 1970s, principally in the US, Spain, Australia, and Israel. “Solar One”, a 10</w:t>
      </w:r>
      <w:r w:rsidRPr="009E4A36">
        <w:rPr>
          <w:rFonts w:ascii="Times New Roman" w:hAnsi="Times New Roman" w:cs="Times New Roman"/>
          <w:spacing w:val="-4"/>
          <w:sz w:val="24"/>
          <w:szCs w:val="24"/>
        </w:rPr>
        <w:t xml:space="preserve"> </w:t>
      </w:r>
      <w:r w:rsidRPr="009E4A36">
        <w:rPr>
          <w:rFonts w:ascii="Times New Roman" w:hAnsi="Times New Roman" w:cs="Times New Roman"/>
          <w:sz w:val="24"/>
          <w:szCs w:val="24"/>
        </w:rPr>
        <w:t>MW central-receiver demonstration project which opened in the US in 1982,</w:t>
      </w:r>
      <w:r w:rsidRPr="009E4A36">
        <w:rPr>
          <w:rFonts w:ascii="Times New Roman" w:hAnsi="Times New Roman" w:cs="Times New Roman"/>
          <w:spacing w:val="40"/>
          <w:sz w:val="24"/>
          <w:szCs w:val="24"/>
        </w:rPr>
        <w:t xml:space="preserve"> </w:t>
      </w:r>
      <w:r w:rsidRPr="009E4A36">
        <w:rPr>
          <w:rFonts w:ascii="Times New Roman" w:hAnsi="Times New Roman" w:cs="Times New Roman"/>
          <w:sz w:val="24"/>
          <w:szCs w:val="24"/>
        </w:rPr>
        <w:t>was the first of several large solar concentrators constructed in the modern phase of</w:t>
      </w:r>
      <w:r w:rsidR="00C70FDD" w:rsidRPr="009E4A36">
        <w:rPr>
          <w:rFonts w:ascii="Times New Roman" w:hAnsi="Times New Roman" w:cs="Times New Roman"/>
          <w:sz w:val="24"/>
          <w:szCs w:val="24"/>
        </w:rPr>
        <w:t xml:space="preserve"> </w:t>
      </w:r>
      <w:r w:rsidRPr="009E4A36">
        <w:rPr>
          <w:rFonts w:ascii="Times New Roman" w:hAnsi="Times New Roman" w:cs="Times New Roman"/>
          <w:sz w:val="24"/>
          <w:szCs w:val="24"/>
        </w:rPr>
        <w:t xml:space="preserve">growth to establish feasibility. It </w:t>
      </w:r>
      <w:r w:rsidR="00C70FDD" w:rsidRPr="009E4A36">
        <w:rPr>
          <w:rFonts w:ascii="Times New Roman" w:hAnsi="Times New Roman" w:cs="Times New Roman"/>
          <w:sz w:val="24"/>
          <w:szCs w:val="24"/>
        </w:rPr>
        <w:t>generated steam to drive a tur</w:t>
      </w:r>
      <w:r w:rsidRPr="009E4A36">
        <w:rPr>
          <w:rFonts w:ascii="Times New Roman" w:hAnsi="Times New Roman" w:cs="Times New Roman"/>
          <w:sz w:val="24"/>
          <w:szCs w:val="24"/>
        </w:rPr>
        <w:t>bine for electricity generation. Solar One was expanded and upgraded to Solar Two in 1995, including</w:t>
      </w:r>
      <w:r w:rsidRPr="009E4A36">
        <w:rPr>
          <w:rFonts w:ascii="Times New Roman" w:hAnsi="Times New Roman" w:cs="Times New Roman"/>
          <w:spacing w:val="35"/>
          <w:sz w:val="24"/>
          <w:szCs w:val="24"/>
        </w:rPr>
        <w:t xml:space="preserve"> </w:t>
      </w:r>
      <w:r w:rsidRPr="009E4A36">
        <w:rPr>
          <w:rFonts w:ascii="Times New Roman" w:hAnsi="Times New Roman" w:cs="Times New Roman"/>
          <w:sz w:val="24"/>
          <w:szCs w:val="24"/>
        </w:rPr>
        <w:t>molten salt thermal energy storage.</w:t>
      </w:r>
      <w:r w:rsidR="005E242E" w:rsidRPr="009E4A36">
        <w:rPr>
          <w:rFonts w:ascii="Times New Roman" w:eastAsia="Calibri" w:hAnsi="Times New Roman" w:cs="Times New Roman"/>
          <w:sz w:val="24"/>
          <w:szCs w:val="24"/>
        </w:rPr>
        <w:t xml:space="preserve"> (Richardson, L. 2019)</w:t>
      </w:r>
    </w:p>
    <w:p w:rsidR="00193336" w:rsidRPr="009E4A36" w:rsidRDefault="00193336" w:rsidP="00D56BEE">
      <w:pPr>
        <w:spacing w:before="10" w:after="10" w:line="276" w:lineRule="auto"/>
        <w:ind w:right="40" w:firstLine="270"/>
        <w:jc w:val="both"/>
        <w:rPr>
          <w:rFonts w:ascii="Times New Roman" w:hAnsi="Times New Roman" w:cs="Times New Roman"/>
          <w:w w:val="105"/>
          <w:sz w:val="24"/>
          <w:szCs w:val="24"/>
        </w:rPr>
      </w:pPr>
      <w:r w:rsidRPr="009E4A36">
        <w:rPr>
          <w:rFonts w:ascii="Times New Roman" w:hAnsi="Times New Roman" w:cs="Times New Roman"/>
          <w:sz w:val="24"/>
          <w:szCs w:val="24"/>
        </w:rPr>
        <w:t xml:space="preserve">There are several good histories documenting the beginnings of photo- </w:t>
      </w:r>
      <w:r w:rsidR="00C70FDD" w:rsidRPr="009E4A36">
        <w:rPr>
          <w:rFonts w:ascii="Times New Roman" w:hAnsi="Times New Roman" w:cs="Times New Roman"/>
          <w:spacing w:val="-2"/>
          <w:w w:val="105"/>
          <w:sz w:val="24"/>
          <w:szCs w:val="24"/>
        </w:rPr>
        <w:t>voltaic</w:t>
      </w:r>
      <w:r w:rsidRPr="009E4A36">
        <w:rPr>
          <w:rFonts w:ascii="Times New Roman" w:hAnsi="Times New Roman" w:cs="Times New Roman"/>
          <w:spacing w:val="-2"/>
          <w:w w:val="105"/>
          <w:sz w:val="24"/>
          <w:szCs w:val="24"/>
        </w:rPr>
        <w:t>,</w:t>
      </w:r>
      <w:r w:rsidRPr="009E4A36">
        <w:rPr>
          <w:rFonts w:ascii="Times New Roman" w:hAnsi="Times New Roman" w:cs="Times New Roman"/>
          <w:spacing w:val="-10"/>
          <w:w w:val="105"/>
          <w:sz w:val="24"/>
          <w:szCs w:val="24"/>
        </w:rPr>
        <w:t xml:space="preserve"> </w:t>
      </w:r>
      <w:r w:rsidRPr="009E4A36">
        <w:rPr>
          <w:rFonts w:ascii="Times New Roman" w:hAnsi="Times New Roman" w:cs="Times New Roman"/>
          <w:spacing w:val="-2"/>
          <w:w w:val="105"/>
          <w:sz w:val="24"/>
          <w:szCs w:val="24"/>
        </w:rPr>
        <w:t>among</w:t>
      </w:r>
      <w:r w:rsidRPr="009E4A36">
        <w:rPr>
          <w:rFonts w:ascii="Times New Roman" w:hAnsi="Times New Roman" w:cs="Times New Roman"/>
          <w:spacing w:val="-10"/>
          <w:w w:val="105"/>
          <w:sz w:val="24"/>
          <w:szCs w:val="24"/>
        </w:rPr>
        <w:t xml:space="preserve"> </w:t>
      </w:r>
      <w:r w:rsidRPr="009E4A36">
        <w:rPr>
          <w:rFonts w:ascii="Times New Roman" w:hAnsi="Times New Roman" w:cs="Times New Roman"/>
          <w:spacing w:val="-2"/>
          <w:w w:val="105"/>
          <w:sz w:val="24"/>
          <w:szCs w:val="24"/>
        </w:rPr>
        <w:t>them</w:t>
      </w:r>
      <w:r w:rsidRPr="009E4A36">
        <w:rPr>
          <w:rFonts w:ascii="Times New Roman" w:hAnsi="Times New Roman" w:cs="Times New Roman"/>
          <w:spacing w:val="-9"/>
          <w:w w:val="105"/>
          <w:sz w:val="24"/>
          <w:szCs w:val="24"/>
        </w:rPr>
        <w:t xml:space="preserve"> </w:t>
      </w:r>
      <w:r w:rsidRPr="009E4A36">
        <w:rPr>
          <w:rFonts w:ascii="Times New Roman" w:hAnsi="Times New Roman" w:cs="Times New Roman"/>
          <w:spacing w:val="-2"/>
          <w:w w:val="105"/>
          <w:sz w:val="24"/>
          <w:szCs w:val="24"/>
        </w:rPr>
        <w:t>that</w:t>
      </w:r>
      <w:r w:rsidRPr="009E4A36">
        <w:rPr>
          <w:rFonts w:ascii="Times New Roman" w:hAnsi="Times New Roman" w:cs="Times New Roman"/>
          <w:spacing w:val="-10"/>
          <w:w w:val="105"/>
          <w:sz w:val="24"/>
          <w:szCs w:val="24"/>
        </w:rPr>
        <w:t xml:space="preserve"> </w:t>
      </w:r>
      <w:r w:rsidRPr="009E4A36">
        <w:rPr>
          <w:rFonts w:ascii="Times New Roman" w:hAnsi="Times New Roman" w:cs="Times New Roman"/>
          <w:spacing w:val="-2"/>
          <w:w w:val="105"/>
          <w:sz w:val="24"/>
          <w:szCs w:val="24"/>
        </w:rPr>
        <w:t>by</w:t>
      </w:r>
      <w:r w:rsidRPr="009E4A36">
        <w:rPr>
          <w:rFonts w:ascii="Times New Roman" w:hAnsi="Times New Roman" w:cs="Times New Roman"/>
          <w:spacing w:val="-8"/>
          <w:w w:val="105"/>
          <w:sz w:val="24"/>
          <w:szCs w:val="24"/>
        </w:rPr>
        <w:t xml:space="preserve"> </w:t>
      </w:r>
      <w:r w:rsidR="00C70FDD" w:rsidRPr="009E4A36">
        <w:rPr>
          <w:rFonts w:ascii="Times New Roman" w:hAnsi="Times New Roman" w:cs="Times New Roman"/>
          <w:spacing w:val="-2"/>
          <w:w w:val="105"/>
          <w:sz w:val="24"/>
          <w:szCs w:val="24"/>
        </w:rPr>
        <w:t>Crossly</w:t>
      </w:r>
      <w:r w:rsidRPr="009E4A36">
        <w:rPr>
          <w:rFonts w:ascii="Times New Roman" w:hAnsi="Times New Roman" w:cs="Times New Roman"/>
          <w:spacing w:val="-10"/>
          <w:w w:val="105"/>
          <w:sz w:val="24"/>
          <w:szCs w:val="24"/>
        </w:rPr>
        <w:t xml:space="preserve"> </w:t>
      </w:r>
      <w:r w:rsidRPr="009E4A36">
        <w:rPr>
          <w:rFonts w:ascii="Times New Roman" w:hAnsi="Times New Roman" w:cs="Times New Roman"/>
          <w:spacing w:val="-2"/>
          <w:w w:val="105"/>
          <w:sz w:val="24"/>
          <w:szCs w:val="24"/>
        </w:rPr>
        <w:t>et al.</w:t>
      </w:r>
      <w:r w:rsidRPr="009E4A36">
        <w:rPr>
          <w:rFonts w:ascii="Times New Roman" w:hAnsi="Times New Roman" w:cs="Times New Roman"/>
          <w:spacing w:val="15"/>
          <w:w w:val="105"/>
          <w:position w:val="7"/>
          <w:sz w:val="24"/>
          <w:szCs w:val="24"/>
        </w:rPr>
        <w:t xml:space="preserve"> </w:t>
      </w:r>
      <w:r w:rsidRPr="009E4A36">
        <w:rPr>
          <w:rFonts w:ascii="Times New Roman" w:hAnsi="Times New Roman" w:cs="Times New Roman"/>
          <w:spacing w:val="-2"/>
          <w:w w:val="105"/>
          <w:sz w:val="24"/>
          <w:szCs w:val="24"/>
        </w:rPr>
        <w:t>The</w:t>
      </w:r>
      <w:r w:rsidRPr="009E4A36">
        <w:rPr>
          <w:rFonts w:ascii="Times New Roman" w:hAnsi="Times New Roman" w:cs="Times New Roman"/>
          <w:spacing w:val="-9"/>
          <w:w w:val="105"/>
          <w:sz w:val="24"/>
          <w:szCs w:val="24"/>
        </w:rPr>
        <w:t xml:space="preserve"> </w:t>
      </w:r>
      <w:r w:rsidRPr="009E4A36">
        <w:rPr>
          <w:rFonts w:ascii="Times New Roman" w:hAnsi="Times New Roman" w:cs="Times New Roman"/>
          <w:spacing w:val="-2"/>
          <w:w w:val="105"/>
          <w:sz w:val="24"/>
          <w:szCs w:val="24"/>
        </w:rPr>
        <w:t>French</w:t>
      </w:r>
      <w:r w:rsidRPr="009E4A36">
        <w:rPr>
          <w:rFonts w:ascii="Times New Roman" w:hAnsi="Times New Roman" w:cs="Times New Roman"/>
          <w:spacing w:val="-9"/>
          <w:w w:val="105"/>
          <w:sz w:val="24"/>
          <w:szCs w:val="24"/>
        </w:rPr>
        <w:t xml:space="preserve"> </w:t>
      </w:r>
      <w:r w:rsidRPr="009E4A36">
        <w:rPr>
          <w:rFonts w:ascii="Times New Roman" w:hAnsi="Times New Roman" w:cs="Times New Roman"/>
          <w:spacing w:val="-2"/>
          <w:w w:val="105"/>
          <w:sz w:val="24"/>
          <w:szCs w:val="24"/>
        </w:rPr>
        <w:t>scientist</w:t>
      </w:r>
      <w:r w:rsidRPr="009E4A36">
        <w:rPr>
          <w:rFonts w:ascii="Times New Roman" w:hAnsi="Times New Roman" w:cs="Times New Roman"/>
          <w:spacing w:val="-9"/>
          <w:w w:val="105"/>
          <w:sz w:val="24"/>
          <w:szCs w:val="24"/>
        </w:rPr>
        <w:t xml:space="preserve"> </w:t>
      </w:r>
      <w:r w:rsidRPr="009E4A36">
        <w:rPr>
          <w:rFonts w:ascii="Times New Roman" w:hAnsi="Times New Roman" w:cs="Times New Roman"/>
          <w:spacing w:val="-2"/>
          <w:w w:val="105"/>
          <w:sz w:val="24"/>
          <w:szCs w:val="24"/>
        </w:rPr>
        <w:t xml:space="preserve">Edmond </w:t>
      </w:r>
      <w:r w:rsidRPr="009E4A36">
        <w:rPr>
          <w:rFonts w:ascii="Times New Roman" w:hAnsi="Times New Roman" w:cs="Times New Roman"/>
          <w:sz w:val="24"/>
          <w:szCs w:val="24"/>
        </w:rPr>
        <w:t xml:space="preserve">Becquerel discovered the photovoltaic effect in an experimental </w:t>
      </w:r>
      <w:r w:rsidR="00C70FDD" w:rsidRPr="009E4A36">
        <w:rPr>
          <w:rFonts w:ascii="Times New Roman" w:hAnsi="Times New Roman" w:cs="Times New Roman"/>
          <w:sz w:val="24"/>
          <w:szCs w:val="24"/>
        </w:rPr>
        <w:t>photoelectric</w:t>
      </w:r>
      <w:r w:rsidRPr="009E4A36">
        <w:rPr>
          <w:rFonts w:ascii="Times New Roman" w:hAnsi="Times New Roman" w:cs="Times New Roman"/>
          <w:sz w:val="24"/>
          <w:szCs w:val="24"/>
        </w:rPr>
        <w:t xml:space="preserve">- </w:t>
      </w:r>
      <w:proofErr w:type="spellStart"/>
      <w:r w:rsidRPr="009E4A36">
        <w:rPr>
          <w:rFonts w:ascii="Times New Roman" w:hAnsi="Times New Roman" w:cs="Times New Roman"/>
          <w:w w:val="105"/>
          <w:sz w:val="24"/>
          <w:szCs w:val="24"/>
        </w:rPr>
        <w:t>trochemical</w:t>
      </w:r>
      <w:proofErr w:type="spellEnd"/>
      <w:r w:rsidRPr="009E4A36">
        <w:rPr>
          <w:rFonts w:ascii="Times New Roman" w:hAnsi="Times New Roman" w:cs="Times New Roman"/>
          <w:w w:val="105"/>
          <w:sz w:val="24"/>
          <w:szCs w:val="24"/>
        </w:rPr>
        <w:t xml:space="preserve"> setup in 1839</w:t>
      </w:r>
      <w:r w:rsidR="00227F56" w:rsidRPr="009E4A36">
        <w:rPr>
          <w:rFonts w:ascii="Times New Roman" w:hAnsi="Times New Roman" w:cs="Times New Roman"/>
          <w:w w:val="105"/>
          <w:sz w:val="24"/>
          <w:szCs w:val="24"/>
        </w:rPr>
        <w:t xml:space="preserve"> </w:t>
      </w:r>
      <w:proofErr w:type="gramStart"/>
      <w:r w:rsidRPr="009E4A36">
        <w:rPr>
          <w:rFonts w:ascii="Times New Roman" w:hAnsi="Times New Roman" w:cs="Times New Roman"/>
          <w:w w:val="105"/>
          <w:sz w:val="24"/>
          <w:szCs w:val="24"/>
        </w:rPr>
        <w:t>At</w:t>
      </w:r>
      <w:proofErr w:type="gramEnd"/>
      <w:r w:rsidRPr="009E4A36">
        <w:rPr>
          <w:rFonts w:ascii="Times New Roman" w:hAnsi="Times New Roman" w:cs="Times New Roman"/>
          <w:w w:val="105"/>
          <w:sz w:val="24"/>
          <w:szCs w:val="24"/>
        </w:rPr>
        <w:t xml:space="preserve"> that time</w:t>
      </w:r>
      <w:r w:rsidR="00C70FDD" w:rsidRPr="009E4A36">
        <w:rPr>
          <w:rFonts w:ascii="Times New Roman" w:hAnsi="Times New Roman" w:cs="Times New Roman"/>
          <w:w w:val="105"/>
          <w:sz w:val="24"/>
          <w:szCs w:val="24"/>
        </w:rPr>
        <w:t xml:space="preserve"> it was not possible to distin</w:t>
      </w:r>
      <w:r w:rsidRPr="009E4A36">
        <w:rPr>
          <w:rFonts w:ascii="Times New Roman" w:hAnsi="Times New Roman" w:cs="Times New Roman"/>
          <w:w w:val="105"/>
          <w:sz w:val="24"/>
          <w:szCs w:val="24"/>
        </w:rPr>
        <w:t>guish between chemical and photoelectric effects and the explanation of these experiments was originally in terms of chemistry. It was not until 1914</w:t>
      </w:r>
      <w:r w:rsidRPr="009E4A36">
        <w:rPr>
          <w:rFonts w:ascii="Times New Roman" w:hAnsi="Times New Roman" w:cs="Times New Roman"/>
          <w:spacing w:val="-3"/>
          <w:w w:val="105"/>
          <w:sz w:val="24"/>
          <w:szCs w:val="24"/>
        </w:rPr>
        <w:t xml:space="preserve"> </w:t>
      </w:r>
      <w:r w:rsidRPr="009E4A36">
        <w:rPr>
          <w:rFonts w:ascii="Times New Roman" w:hAnsi="Times New Roman" w:cs="Times New Roman"/>
          <w:w w:val="105"/>
          <w:sz w:val="24"/>
          <w:szCs w:val="24"/>
        </w:rPr>
        <w:t>that</w:t>
      </w:r>
      <w:r w:rsidRPr="009E4A36">
        <w:rPr>
          <w:rFonts w:ascii="Times New Roman" w:hAnsi="Times New Roman" w:cs="Times New Roman"/>
          <w:spacing w:val="-1"/>
          <w:w w:val="105"/>
          <w:sz w:val="24"/>
          <w:szCs w:val="24"/>
        </w:rPr>
        <w:t xml:space="preserve"> </w:t>
      </w:r>
      <w:proofErr w:type="spellStart"/>
      <w:r w:rsidRPr="009E4A36">
        <w:rPr>
          <w:rFonts w:ascii="Times New Roman" w:hAnsi="Times New Roman" w:cs="Times New Roman"/>
          <w:w w:val="105"/>
          <w:sz w:val="24"/>
          <w:szCs w:val="24"/>
        </w:rPr>
        <w:t>Goldmann</w:t>
      </w:r>
      <w:proofErr w:type="spellEnd"/>
      <w:r w:rsidRPr="009E4A36">
        <w:rPr>
          <w:rFonts w:ascii="Times New Roman" w:hAnsi="Times New Roman" w:cs="Times New Roman"/>
          <w:spacing w:val="-2"/>
          <w:w w:val="105"/>
          <w:sz w:val="24"/>
          <w:szCs w:val="24"/>
        </w:rPr>
        <w:t xml:space="preserve"> </w:t>
      </w:r>
      <w:r w:rsidRPr="009E4A36">
        <w:rPr>
          <w:rFonts w:ascii="Times New Roman" w:hAnsi="Times New Roman" w:cs="Times New Roman"/>
          <w:w w:val="105"/>
          <w:sz w:val="24"/>
          <w:szCs w:val="24"/>
        </w:rPr>
        <w:t>and</w:t>
      </w:r>
      <w:r w:rsidRPr="009E4A36">
        <w:rPr>
          <w:rFonts w:ascii="Times New Roman" w:hAnsi="Times New Roman" w:cs="Times New Roman"/>
          <w:spacing w:val="-2"/>
          <w:w w:val="105"/>
          <w:sz w:val="24"/>
          <w:szCs w:val="24"/>
        </w:rPr>
        <w:t xml:space="preserve"> </w:t>
      </w:r>
      <w:r w:rsidRPr="009E4A36">
        <w:rPr>
          <w:rFonts w:ascii="Times New Roman" w:hAnsi="Times New Roman" w:cs="Times New Roman"/>
          <w:w w:val="105"/>
          <w:sz w:val="24"/>
          <w:szCs w:val="24"/>
        </w:rPr>
        <w:t>Brodsky</w:t>
      </w:r>
      <w:r w:rsidRPr="009E4A36">
        <w:rPr>
          <w:rFonts w:ascii="Times New Roman" w:hAnsi="Times New Roman" w:cs="Times New Roman"/>
          <w:spacing w:val="16"/>
          <w:w w:val="105"/>
          <w:position w:val="7"/>
          <w:sz w:val="24"/>
          <w:szCs w:val="24"/>
        </w:rPr>
        <w:t xml:space="preserve"> </w:t>
      </w:r>
      <w:r w:rsidRPr="009E4A36">
        <w:rPr>
          <w:rFonts w:ascii="Times New Roman" w:hAnsi="Times New Roman" w:cs="Times New Roman"/>
          <w:w w:val="105"/>
          <w:sz w:val="24"/>
          <w:szCs w:val="24"/>
        </w:rPr>
        <w:t>made</w:t>
      </w:r>
      <w:r w:rsidRPr="009E4A36">
        <w:rPr>
          <w:rFonts w:ascii="Times New Roman" w:hAnsi="Times New Roman" w:cs="Times New Roman"/>
          <w:spacing w:val="-2"/>
          <w:w w:val="105"/>
          <w:sz w:val="24"/>
          <w:szCs w:val="24"/>
        </w:rPr>
        <w:t xml:space="preserve"> </w:t>
      </w:r>
      <w:r w:rsidRPr="009E4A36">
        <w:rPr>
          <w:rFonts w:ascii="Times New Roman" w:hAnsi="Times New Roman" w:cs="Times New Roman"/>
          <w:w w:val="105"/>
          <w:sz w:val="24"/>
          <w:szCs w:val="24"/>
        </w:rPr>
        <w:t>a</w:t>
      </w:r>
      <w:r w:rsidRPr="009E4A36">
        <w:rPr>
          <w:rFonts w:ascii="Times New Roman" w:hAnsi="Times New Roman" w:cs="Times New Roman"/>
          <w:spacing w:val="-1"/>
          <w:w w:val="105"/>
          <w:sz w:val="24"/>
          <w:szCs w:val="24"/>
        </w:rPr>
        <w:t xml:space="preserve"> </w:t>
      </w:r>
      <w:r w:rsidRPr="009E4A36">
        <w:rPr>
          <w:rFonts w:ascii="Times New Roman" w:hAnsi="Times New Roman" w:cs="Times New Roman"/>
          <w:w w:val="105"/>
          <w:sz w:val="24"/>
          <w:szCs w:val="24"/>
        </w:rPr>
        <w:t>photoelectric</w:t>
      </w:r>
      <w:r w:rsidRPr="009E4A36">
        <w:rPr>
          <w:rFonts w:ascii="Times New Roman" w:hAnsi="Times New Roman" w:cs="Times New Roman"/>
          <w:spacing w:val="-2"/>
          <w:w w:val="105"/>
          <w:sz w:val="24"/>
          <w:szCs w:val="24"/>
        </w:rPr>
        <w:t xml:space="preserve"> </w:t>
      </w:r>
      <w:r w:rsidRPr="009E4A36">
        <w:rPr>
          <w:rFonts w:ascii="Times New Roman" w:hAnsi="Times New Roman" w:cs="Times New Roman"/>
          <w:w w:val="105"/>
          <w:sz w:val="24"/>
          <w:szCs w:val="24"/>
        </w:rPr>
        <w:t>interpretation. In</w:t>
      </w:r>
      <w:r w:rsidRPr="009E4A36">
        <w:rPr>
          <w:rFonts w:ascii="Times New Roman" w:hAnsi="Times New Roman" w:cs="Times New Roman"/>
          <w:spacing w:val="-7"/>
          <w:w w:val="105"/>
          <w:sz w:val="24"/>
          <w:szCs w:val="24"/>
        </w:rPr>
        <w:t xml:space="preserve"> </w:t>
      </w:r>
      <w:r w:rsidRPr="009E4A36">
        <w:rPr>
          <w:rFonts w:ascii="Times New Roman" w:hAnsi="Times New Roman" w:cs="Times New Roman"/>
          <w:w w:val="105"/>
          <w:sz w:val="24"/>
          <w:szCs w:val="24"/>
        </w:rPr>
        <w:t>the</w:t>
      </w:r>
      <w:r w:rsidRPr="009E4A36">
        <w:rPr>
          <w:rFonts w:ascii="Times New Roman" w:hAnsi="Times New Roman" w:cs="Times New Roman"/>
          <w:spacing w:val="-7"/>
          <w:w w:val="105"/>
          <w:sz w:val="24"/>
          <w:szCs w:val="24"/>
        </w:rPr>
        <w:t xml:space="preserve"> </w:t>
      </w:r>
      <w:r w:rsidRPr="009E4A36">
        <w:rPr>
          <w:rFonts w:ascii="Times New Roman" w:hAnsi="Times New Roman" w:cs="Times New Roman"/>
          <w:w w:val="105"/>
          <w:sz w:val="24"/>
          <w:szCs w:val="24"/>
        </w:rPr>
        <w:t>1870s,</w:t>
      </w:r>
      <w:r w:rsidRPr="009E4A36">
        <w:rPr>
          <w:rFonts w:ascii="Times New Roman" w:hAnsi="Times New Roman" w:cs="Times New Roman"/>
          <w:spacing w:val="-11"/>
          <w:w w:val="105"/>
          <w:sz w:val="24"/>
          <w:szCs w:val="24"/>
        </w:rPr>
        <w:t xml:space="preserve"> </w:t>
      </w:r>
      <w:r w:rsidRPr="009E4A36">
        <w:rPr>
          <w:rFonts w:ascii="Times New Roman" w:hAnsi="Times New Roman" w:cs="Times New Roman"/>
          <w:w w:val="105"/>
          <w:sz w:val="24"/>
          <w:szCs w:val="24"/>
        </w:rPr>
        <w:t>William</w:t>
      </w:r>
      <w:r w:rsidRPr="009E4A36">
        <w:rPr>
          <w:rFonts w:ascii="Times New Roman" w:hAnsi="Times New Roman" w:cs="Times New Roman"/>
          <w:spacing w:val="-8"/>
          <w:w w:val="105"/>
          <w:sz w:val="24"/>
          <w:szCs w:val="24"/>
        </w:rPr>
        <w:t xml:space="preserve"> </w:t>
      </w:r>
      <w:proofErr w:type="spellStart"/>
      <w:r w:rsidRPr="009E4A36">
        <w:rPr>
          <w:rFonts w:ascii="Times New Roman" w:hAnsi="Times New Roman" w:cs="Times New Roman"/>
          <w:w w:val="105"/>
          <w:sz w:val="24"/>
          <w:szCs w:val="24"/>
        </w:rPr>
        <w:t>Gryllis</w:t>
      </w:r>
      <w:proofErr w:type="spellEnd"/>
      <w:r w:rsidRPr="009E4A36">
        <w:rPr>
          <w:rFonts w:ascii="Times New Roman" w:hAnsi="Times New Roman" w:cs="Times New Roman"/>
          <w:spacing w:val="-7"/>
          <w:w w:val="105"/>
          <w:sz w:val="24"/>
          <w:szCs w:val="24"/>
        </w:rPr>
        <w:t xml:space="preserve"> </w:t>
      </w:r>
      <w:r w:rsidRPr="009E4A36">
        <w:rPr>
          <w:rFonts w:ascii="Times New Roman" w:hAnsi="Times New Roman" w:cs="Times New Roman"/>
          <w:w w:val="105"/>
          <w:sz w:val="24"/>
          <w:szCs w:val="24"/>
        </w:rPr>
        <w:t>Adams</w:t>
      </w:r>
      <w:r w:rsidRPr="009E4A36">
        <w:rPr>
          <w:rFonts w:ascii="Times New Roman" w:hAnsi="Times New Roman" w:cs="Times New Roman"/>
          <w:spacing w:val="-9"/>
          <w:w w:val="105"/>
          <w:sz w:val="24"/>
          <w:szCs w:val="24"/>
        </w:rPr>
        <w:t xml:space="preserve"> </w:t>
      </w:r>
      <w:r w:rsidRPr="009E4A36">
        <w:rPr>
          <w:rFonts w:ascii="Times New Roman" w:hAnsi="Times New Roman" w:cs="Times New Roman"/>
          <w:w w:val="105"/>
          <w:sz w:val="24"/>
          <w:szCs w:val="24"/>
        </w:rPr>
        <w:t>and</w:t>
      </w:r>
      <w:r w:rsidRPr="009E4A36">
        <w:rPr>
          <w:rFonts w:ascii="Times New Roman" w:hAnsi="Times New Roman" w:cs="Times New Roman"/>
          <w:spacing w:val="-7"/>
          <w:w w:val="105"/>
          <w:sz w:val="24"/>
          <w:szCs w:val="24"/>
        </w:rPr>
        <w:t xml:space="preserve"> </w:t>
      </w:r>
      <w:r w:rsidRPr="009E4A36">
        <w:rPr>
          <w:rFonts w:ascii="Times New Roman" w:hAnsi="Times New Roman" w:cs="Times New Roman"/>
          <w:w w:val="105"/>
          <w:sz w:val="24"/>
          <w:szCs w:val="24"/>
        </w:rPr>
        <w:t>R.E.</w:t>
      </w:r>
      <w:r w:rsidRPr="009E4A36">
        <w:rPr>
          <w:rFonts w:ascii="Times New Roman" w:hAnsi="Times New Roman" w:cs="Times New Roman"/>
          <w:spacing w:val="-7"/>
          <w:w w:val="105"/>
          <w:sz w:val="24"/>
          <w:szCs w:val="24"/>
        </w:rPr>
        <w:t xml:space="preserve"> </w:t>
      </w:r>
      <w:r w:rsidRPr="009E4A36">
        <w:rPr>
          <w:rFonts w:ascii="Times New Roman" w:hAnsi="Times New Roman" w:cs="Times New Roman"/>
          <w:w w:val="105"/>
          <w:sz w:val="24"/>
          <w:szCs w:val="24"/>
        </w:rPr>
        <w:t>Day</w:t>
      </w:r>
      <w:r w:rsidRPr="009E4A36">
        <w:rPr>
          <w:rFonts w:ascii="Times New Roman" w:hAnsi="Times New Roman" w:cs="Times New Roman"/>
          <w:spacing w:val="-9"/>
          <w:w w:val="105"/>
          <w:sz w:val="24"/>
          <w:szCs w:val="24"/>
        </w:rPr>
        <w:t xml:space="preserve"> </w:t>
      </w:r>
      <w:r w:rsidRPr="009E4A36">
        <w:rPr>
          <w:rFonts w:ascii="Times New Roman" w:hAnsi="Times New Roman" w:cs="Times New Roman"/>
          <w:w w:val="105"/>
          <w:sz w:val="24"/>
          <w:szCs w:val="24"/>
        </w:rPr>
        <w:t>investigated</w:t>
      </w:r>
      <w:r w:rsidRPr="009E4A36">
        <w:rPr>
          <w:rFonts w:ascii="Times New Roman" w:hAnsi="Times New Roman" w:cs="Times New Roman"/>
          <w:spacing w:val="-11"/>
          <w:w w:val="105"/>
          <w:sz w:val="24"/>
          <w:szCs w:val="24"/>
        </w:rPr>
        <w:t xml:space="preserve"> </w:t>
      </w:r>
      <w:r w:rsidRPr="009E4A36">
        <w:rPr>
          <w:rFonts w:ascii="Times New Roman" w:hAnsi="Times New Roman" w:cs="Times New Roman"/>
          <w:w w:val="105"/>
          <w:sz w:val="24"/>
          <w:szCs w:val="24"/>
        </w:rPr>
        <w:t>“whether</w:t>
      </w:r>
      <w:r w:rsidRPr="009E4A36">
        <w:rPr>
          <w:rFonts w:ascii="Times New Roman" w:hAnsi="Times New Roman" w:cs="Times New Roman"/>
          <w:spacing w:val="-2"/>
          <w:w w:val="105"/>
          <w:sz w:val="24"/>
          <w:szCs w:val="24"/>
        </w:rPr>
        <w:t xml:space="preserve"> </w:t>
      </w:r>
      <w:r w:rsidRPr="009E4A36">
        <w:rPr>
          <w:rFonts w:ascii="Times New Roman" w:hAnsi="Times New Roman" w:cs="Times New Roman"/>
          <w:w w:val="105"/>
          <w:sz w:val="24"/>
          <w:szCs w:val="24"/>
        </w:rPr>
        <w:t>it would</w:t>
      </w:r>
      <w:r w:rsidRPr="009E4A36">
        <w:rPr>
          <w:rFonts w:ascii="Times New Roman" w:hAnsi="Times New Roman" w:cs="Times New Roman"/>
          <w:spacing w:val="-1"/>
          <w:w w:val="105"/>
          <w:sz w:val="24"/>
          <w:szCs w:val="24"/>
        </w:rPr>
        <w:t xml:space="preserve"> </w:t>
      </w:r>
      <w:r w:rsidRPr="009E4A36">
        <w:rPr>
          <w:rFonts w:ascii="Times New Roman" w:hAnsi="Times New Roman" w:cs="Times New Roman"/>
          <w:w w:val="105"/>
          <w:sz w:val="24"/>
          <w:szCs w:val="24"/>
        </w:rPr>
        <w:t>be</w:t>
      </w:r>
      <w:r w:rsidRPr="009E4A36">
        <w:rPr>
          <w:rFonts w:ascii="Times New Roman" w:hAnsi="Times New Roman" w:cs="Times New Roman"/>
          <w:spacing w:val="-4"/>
          <w:w w:val="105"/>
          <w:sz w:val="24"/>
          <w:szCs w:val="24"/>
        </w:rPr>
        <w:t xml:space="preserve"> </w:t>
      </w:r>
      <w:r w:rsidRPr="009E4A36">
        <w:rPr>
          <w:rFonts w:ascii="Times New Roman" w:hAnsi="Times New Roman" w:cs="Times New Roman"/>
          <w:w w:val="105"/>
          <w:sz w:val="24"/>
          <w:szCs w:val="24"/>
        </w:rPr>
        <w:t>possible to</w:t>
      </w:r>
      <w:r w:rsidRPr="009E4A36">
        <w:rPr>
          <w:rFonts w:ascii="Times New Roman" w:hAnsi="Times New Roman" w:cs="Times New Roman"/>
          <w:spacing w:val="-4"/>
          <w:w w:val="105"/>
          <w:sz w:val="24"/>
          <w:szCs w:val="24"/>
        </w:rPr>
        <w:t xml:space="preserve"> </w:t>
      </w:r>
      <w:r w:rsidRPr="009E4A36">
        <w:rPr>
          <w:rFonts w:ascii="Times New Roman" w:hAnsi="Times New Roman" w:cs="Times New Roman"/>
          <w:w w:val="105"/>
          <w:sz w:val="24"/>
          <w:szCs w:val="24"/>
        </w:rPr>
        <w:t>start</w:t>
      </w:r>
      <w:r w:rsidRPr="009E4A36">
        <w:rPr>
          <w:rFonts w:ascii="Times New Roman" w:hAnsi="Times New Roman" w:cs="Times New Roman"/>
          <w:spacing w:val="-3"/>
          <w:w w:val="105"/>
          <w:sz w:val="24"/>
          <w:szCs w:val="24"/>
        </w:rPr>
        <w:t xml:space="preserve"> </w:t>
      </w:r>
      <w:r w:rsidRPr="009E4A36">
        <w:rPr>
          <w:rFonts w:ascii="Times New Roman" w:hAnsi="Times New Roman" w:cs="Times New Roman"/>
          <w:w w:val="105"/>
          <w:sz w:val="24"/>
          <w:szCs w:val="24"/>
        </w:rPr>
        <w:t>a</w:t>
      </w:r>
      <w:r w:rsidRPr="009E4A36">
        <w:rPr>
          <w:rFonts w:ascii="Times New Roman" w:hAnsi="Times New Roman" w:cs="Times New Roman"/>
          <w:spacing w:val="-3"/>
          <w:w w:val="105"/>
          <w:sz w:val="24"/>
          <w:szCs w:val="24"/>
        </w:rPr>
        <w:t xml:space="preserve"> </w:t>
      </w:r>
      <w:r w:rsidRPr="009E4A36">
        <w:rPr>
          <w:rFonts w:ascii="Times New Roman" w:hAnsi="Times New Roman" w:cs="Times New Roman"/>
          <w:w w:val="105"/>
          <w:sz w:val="24"/>
          <w:szCs w:val="24"/>
        </w:rPr>
        <w:t>current</w:t>
      </w:r>
      <w:r w:rsidRPr="009E4A36">
        <w:rPr>
          <w:rFonts w:ascii="Times New Roman" w:hAnsi="Times New Roman" w:cs="Times New Roman"/>
          <w:spacing w:val="-3"/>
          <w:w w:val="105"/>
          <w:sz w:val="24"/>
          <w:szCs w:val="24"/>
        </w:rPr>
        <w:t xml:space="preserve"> </w:t>
      </w:r>
      <w:r w:rsidRPr="009E4A36">
        <w:rPr>
          <w:rFonts w:ascii="Times New Roman" w:hAnsi="Times New Roman" w:cs="Times New Roman"/>
          <w:w w:val="105"/>
          <w:sz w:val="24"/>
          <w:szCs w:val="24"/>
        </w:rPr>
        <w:t>in</w:t>
      </w:r>
      <w:r w:rsidRPr="009E4A36">
        <w:rPr>
          <w:rFonts w:ascii="Times New Roman" w:hAnsi="Times New Roman" w:cs="Times New Roman"/>
          <w:spacing w:val="-1"/>
          <w:w w:val="105"/>
          <w:sz w:val="24"/>
          <w:szCs w:val="24"/>
        </w:rPr>
        <w:t xml:space="preserve"> </w:t>
      </w:r>
      <w:r w:rsidRPr="009E4A36">
        <w:rPr>
          <w:rFonts w:ascii="Times New Roman" w:hAnsi="Times New Roman" w:cs="Times New Roman"/>
          <w:w w:val="105"/>
          <w:sz w:val="24"/>
          <w:szCs w:val="24"/>
        </w:rPr>
        <w:t>the</w:t>
      </w:r>
      <w:r w:rsidRPr="009E4A36">
        <w:rPr>
          <w:rFonts w:ascii="Times New Roman" w:hAnsi="Times New Roman" w:cs="Times New Roman"/>
          <w:spacing w:val="-4"/>
          <w:w w:val="105"/>
          <w:sz w:val="24"/>
          <w:szCs w:val="24"/>
        </w:rPr>
        <w:t xml:space="preserve"> </w:t>
      </w:r>
      <w:r w:rsidRPr="009E4A36">
        <w:rPr>
          <w:rFonts w:ascii="Times New Roman" w:hAnsi="Times New Roman" w:cs="Times New Roman"/>
          <w:w w:val="105"/>
          <w:sz w:val="24"/>
          <w:szCs w:val="24"/>
        </w:rPr>
        <w:t>selenium</w:t>
      </w:r>
      <w:r w:rsidRPr="009E4A36">
        <w:rPr>
          <w:rFonts w:ascii="Times New Roman" w:hAnsi="Times New Roman" w:cs="Times New Roman"/>
          <w:spacing w:val="-2"/>
          <w:w w:val="105"/>
          <w:sz w:val="24"/>
          <w:szCs w:val="24"/>
        </w:rPr>
        <w:t xml:space="preserve"> </w:t>
      </w:r>
      <w:r w:rsidRPr="009E4A36">
        <w:rPr>
          <w:rFonts w:ascii="Times New Roman" w:hAnsi="Times New Roman" w:cs="Times New Roman"/>
          <w:w w:val="105"/>
          <w:sz w:val="24"/>
          <w:szCs w:val="24"/>
        </w:rPr>
        <w:t>merely</w:t>
      </w:r>
      <w:r w:rsidRPr="009E4A36">
        <w:rPr>
          <w:rFonts w:ascii="Times New Roman" w:hAnsi="Times New Roman" w:cs="Times New Roman"/>
          <w:spacing w:val="-3"/>
          <w:w w:val="105"/>
          <w:sz w:val="24"/>
          <w:szCs w:val="24"/>
        </w:rPr>
        <w:t xml:space="preserve"> </w:t>
      </w:r>
      <w:r w:rsidRPr="009E4A36">
        <w:rPr>
          <w:rFonts w:ascii="Times New Roman" w:hAnsi="Times New Roman" w:cs="Times New Roman"/>
          <w:w w:val="105"/>
          <w:sz w:val="24"/>
          <w:szCs w:val="24"/>
        </w:rPr>
        <w:t>by</w:t>
      </w:r>
      <w:r w:rsidRPr="009E4A36">
        <w:rPr>
          <w:rFonts w:ascii="Times New Roman" w:hAnsi="Times New Roman" w:cs="Times New Roman"/>
          <w:spacing w:val="-3"/>
          <w:w w:val="105"/>
          <w:sz w:val="24"/>
          <w:szCs w:val="24"/>
        </w:rPr>
        <w:t xml:space="preserve"> </w:t>
      </w:r>
      <w:r w:rsidRPr="009E4A36">
        <w:rPr>
          <w:rFonts w:ascii="Times New Roman" w:hAnsi="Times New Roman" w:cs="Times New Roman"/>
          <w:w w:val="105"/>
          <w:sz w:val="24"/>
          <w:szCs w:val="24"/>
        </w:rPr>
        <w:t>the</w:t>
      </w:r>
      <w:r w:rsidRPr="009E4A36">
        <w:rPr>
          <w:rFonts w:ascii="Times New Roman" w:hAnsi="Times New Roman" w:cs="Times New Roman"/>
          <w:spacing w:val="-2"/>
          <w:w w:val="105"/>
          <w:sz w:val="24"/>
          <w:szCs w:val="24"/>
        </w:rPr>
        <w:t xml:space="preserve"> </w:t>
      </w:r>
      <w:r w:rsidRPr="009E4A36">
        <w:rPr>
          <w:rFonts w:ascii="Times New Roman" w:hAnsi="Times New Roman" w:cs="Times New Roman"/>
          <w:w w:val="105"/>
          <w:sz w:val="24"/>
          <w:szCs w:val="24"/>
        </w:rPr>
        <w:t>action</w:t>
      </w:r>
      <w:r w:rsidRPr="009E4A36">
        <w:rPr>
          <w:rFonts w:ascii="Times New Roman" w:hAnsi="Times New Roman" w:cs="Times New Roman"/>
          <w:spacing w:val="-1"/>
          <w:w w:val="105"/>
          <w:sz w:val="24"/>
          <w:szCs w:val="24"/>
        </w:rPr>
        <w:t xml:space="preserve"> </w:t>
      </w:r>
      <w:r w:rsidRPr="009E4A36">
        <w:rPr>
          <w:rFonts w:ascii="Times New Roman" w:hAnsi="Times New Roman" w:cs="Times New Roman"/>
          <w:w w:val="105"/>
          <w:sz w:val="24"/>
          <w:szCs w:val="24"/>
        </w:rPr>
        <w:t xml:space="preserve">of </w:t>
      </w:r>
      <w:proofErr w:type="gramStart"/>
      <w:r w:rsidRPr="009E4A36">
        <w:rPr>
          <w:rFonts w:ascii="Times New Roman" w:hAnsi="Times New Roman" w:cs="Times New Roman"/>
          <w:w w:val="105"/>
          <w:sz w:val="24"/>
          <w:szCs w:val="24"/>
        </w:rPr>
        <w:t>light</w:t>
      </w:r>
      <w:r w:rsidRPr="009E4A36">
        <w:rPr>
          <w:rFonts w:ascii="Times New Roman" w:hAnsi="Times New Roman" w:cs="Times New Roman"/>
          <w:spacing w:val="-12"/>
          <w:w w:val="105"/>
          <w:sz w:val="24"/>
          <w:szCs w:val="24"/>
        </w:rPr>
        <w:t xml:space="preserve"> </w:t>
      </w:r>
      <w:r w:rsidRPr="009E4A36">
        <w:rPr>
          <w:rFonts w:ascii="Times New Roman" w:hAnsi="Times New Roman" w:cs="Times New Roman"/>
          <w:w w:val="105"/>
          <w:sz w:val="24"/>
          <w:szCs w:val="24"/>
        </w:rPr>
        <w:t>”</w:t>
      </w:r>
      <w:proofErr w:type="gramEnd"/>
      <w:r w:rsidRPr="009E4A36">
        <w:rPr>
          <w:rFonts w:ascii="Times New Roman" w:hAnsi="Times New Roman" w:cs="Times New Roman"/>
          <w:w w:val="105"/>
          <w:sz w:val="24"/>
          <w:szCs w:val="24"/>
        </w:rPr>
        <w:t>.</w:t>
      </w:r>
      <w:r w:rsidRPr="009E4A36">
        <w:rPr>
          <w:rFonts w:ascii="Times New Roman" w:hAnsi="Times New Roman" w:cs="Times New Roman"/>
          <w:spacing w:val="-12"/>
          <w:w w:val="105"/>
          <w:sz w:val="24"/>
          <w:szCs w:val="24"/>
        </w:rPr>
        <w:t xml:space="preserve"> </w:t>
      </w:r>
      <w:r w:rsidRPr="009E4A36">
        <w:rPr>
          <w:rFonts w:ascii="Times New Roman" w:hAnsi="Times New Roman" w:cs="Times New Roman"/>
          <w:w w:val="105"/>
          <w:sz w:val="24"/>
          <w:szCs w:val="24"/>
        </w:rPr>
        <w:t>The</w:t>
      </w:r>
      <w:r w:rsidRPr="009E4A36">
        <w:rPr>
          <w:rFonts w:ascii="Times New Roman" w:hAnsi="Times New Roman" w:cs="Times New Roman"/>
          <w:spacing w:val="-4"/>
          <w:w w:val="105"/>
          <w:sz w:val="24"/>
          <w:szCs w:val="24"/>
        </w:rPr>
        <w:t xml:space="preserve"> </w:t>
      </w:r>
      <w:r w:rsidRPr="009E4A36">
        <w:rPr>
          <w:rFonts w:ascii="Times New Roman" w:hAnsi="Times New Roman" w:cs="Times New Roman"/>
          <w:w w:val="105"/>
          <w:sz w:val="24"/>
          <w:szCs w:val="24"/>
        </w:rPr>
        <w:t>result was positive, “clearly proving that by the action of light alone we could start and maintain an electrical current in the selenium”. They</w:t>
      </w:r>
      <w:r w:rsidRPr="009E4A36">
        <w:rPr>
          <w:rFonts w:ascii="Times New Roman" w:hAnsi="Times New Roman" w:cs="Times New Roman"/>
          <w:spacing w:val="-12"/>
          <w:w w:val="105"/>
          <w:sz w:val="24"/>
          <w:szCs w:val="24"/>
        </w:rPr>
        <w:t xml:space="preserve"> </w:t>
      </w:r>
      <w:r w:rsidRPr="009E4A36">
        <w:rPr>
          <w:rFonts w:ascii="Times New Roman" w:hAnsi="Times New Roman" w:cs="Times New Roman"/>
          <w:w w:val="105"/>
          <w:sz w:val="24"/>
          <w:szCs w:val="24"/>
        </w:rPr>
        <w:t>did</w:t>
      </w:r>
      <w:r w:rsidRPr="009E4A36">
        <w:rPr>
          <w:rFonts w:ascii="Times New Roman" w:hAnsi="Times New Roman" w:cs="Times New Roman"/>
          <w:spacing w:val="-12"/>
          <w:w w:val="105"/>
          <w:sz w:val="24"/>
          <w:szCs w:val="24"/>
        </w:rPr>
        <w:t xml:space="preserve"> </w:t>
      </w:r>
      <w:r w:rsidRPr="009E4A36">
        <w:rPr>
          <w:rFonts w:ascii="Times New Roman" w:hAnsi="Times New Roman" w:cs="Times New Roman"/>
          <w:w w:val="105"/>
          <w:sz w:val="24"/>
          <w:szCs w:val="24"/>
        </w:rPr>
        <w:t>not,</w:t>
      </w:r>
      <w:r w:rsidRPr="009E4A36">
        <w:rPr>
          <w:rFonts w:ascii="Times New Roman" w:hAnsi="Times New Roman" w:cs="Times New Roman"/>
          <w:spacing w:val="-11"/>
          <w:w w:val="105"/>
          <w:sz w:val="24"/>
          <w:szCs w:val="24"/>
        </w:rPr>
        <w:t xml:space="preserve"> </w:t>
      </w:r>
      <w:r w:rsidRPr="009E4A36">
        <w:rPr>
          <w:rFonts w:ascii="Times New Roman" w:hAnsi="Times New Roman" w:cs="Times New Roman"/>
          <w:w w:val="105"/>
          <w:sz w:val="24"/>
          <w:szCs w:val="24"/>
        </w:rPr>
        <w:t>however,</w:t>
      </w:r>
      <w:r w:rsidRPr="009E4A36">
        <w:rPr>
          <w:rFonts w:ascii="Times New Roman" w:hAnsi="Times New Roman" w:cs="Times New Roman"/>
          <w:spacing w:val="-12"/>
          <w:w w:val="105"/>
          <w:sz w:val="24"/>
          <w:szCs w:val="24"/>
        </w:rPr>
        <w:t xml:space="preserve"> </w:t>
      </w:r>
      <w:r w:rsidRPr="009E4A36">
        <w:rPr>
          <w:rFonts w:ascii="Times New Roman" w:hAnsi="Times New Roman" w:cs="Times New Roman"/>
          <w:w w:val="105"/>
          <w:sz w:val="24"/>
          <w:szCs w:val="24"/>
        </w:rPr>
        <w:t>understand</w:t>
      </w:r>
      <w:r w:rsidRPr="009E4A36">
        <w:rPr>
          <w:rFonts w:ascii="Times New Roman" w:hAnsi="Times New Roman" w:cs="Times New Roman"/>
          <w:spacing w:val="-11"/>
          <w:w w:val="105"/>
          <w:sz w:val="24"/>
          <w:szCs w:val="24"/>
        </w:rPr>
        <w:t xml:space="preserve"> </w:t>
      </w:r>
      <w:r w:rsidRPr="009E4A36">
        <w:rPr>
          <w:rFonts w:ascii="Times New Roman" w:hAnsi="Times New Roman" w:cs="Times New Roman"/>
          <w:w w:val="105"/>
          <w:sz w:val="24"/>
          <w:szCs w:val="24"/>
        </w:rPr>
        <w:t>the</w:t>
      </w:r>
      <w:r w:rsidRPr="009E4A36">
        <w:rPr>
          <w:rFonts w:ascii="Times New Roman" w:hAnsi="Times New Roman" w:cs="Times New Roman"/>
          <w:spacing w:val="-12"/>
          <w:w w:val="105"/>
          <w:sz w:val="24"/>
          <w:szCs w:val="24"/>
        </w:rPr>
        <w:t xml:space="preserve"> </w:t>
      </w:r>
      <w:r w:rsidRPr="009E4A36">
        <w:rPr>
          <w:rFonts w:ascii="Times New Roman" w:hAnsi="Times New Roman" w:cs="Times New Roman"/>
          <w:w w:val="105"/>
          <w:sz w:val="24"/>
          <w:szCs w:val="24"/>
        </w:rPr>
        <w:t>processes</w:t>
      </w:r>
      <w:r w:rsidRPr="009E4A36">
        <w:rPr>
          <w:rFonts w:ascii="Times New Roman" w:hAnsi="Times New Roman" w:cs="Times New Roman"/>
          <w:spacing w:val="-11"/>
          <w:w w:val="105"/>
          <w:sz w:val="24"/>
          <w:szCs w:val="24"/>
        </w:rPr>
        <w:t xml:space="preserve"> </w:t>
      </w:r>
      <w:r w:rsidRPr="009E4A36">
        <w:rPr>
          <w:rFonts w:ascii="Times New Roman" w:hAnsi="Times New Roman" w:cs="Times New Roman"/>
          <w:w w:val="105"/>
          <w:sz w:val="24"/>
          <w:szCs w:val="24"/>
        </w:rPr>
        <w:t>at</w:t>
      </w:r>
      <w:r w:rsidRPr="009E4A36">
        <w:rPr>
          <w:rFonts w:ascii="Times New Roman" w:hAnsi="Times New Roman" w:cs="Times New Roman"/>
          <w:spacing w:val="-12"/>
          <w:w w:val="105"/>
          <w:sz w:val="24"/>
          <w:szCs w:val="24"/>
        </w:rPr>
        <w:t xml:space="preserve"> </w:t>
      </w:r>
      <w:r w:rsidRPr="009E4A36">
        <w:rPr>
          <w:rFonts w:ascii="Times New Roman" w:hAnsi="Times New Roman" w:cs="Times New Roman"/>
          <w:w w:val="105"/>
          <w:sz w:val="24"/>
          <w:szCs w:val="24"/>
        </w:rPr>
        <w:t>work</w:t>
      </w:r>
      <w:r w:rsidRPr="009E4A36">
        <w:rPr>
          <w:rFonts w:ascii="Times New Roman" w:hAnsi="Times New Roman" w:cs="Times New Roman"/>
          <w:spacing w:val="-12"/>
          <w:w w:val="105"/>
          <w:sz w:val="24"/>
          <w:szCs w:val="24"/>
        </w:rPr>
        <w:t xml:space="preserve"> </w:t>
      </w:r>
      <w:r w:rsidRPr="009E4A36">
        <w:rPr>
          <w:rFonts w:ascii="Times New Roman" w:hAnsi="Times New Roman" w:cs="Times New Roman"/>
          <w:w w:val="105"/>
          <w:sz w:val="24"/>
          <w:szCs w:val="24"/>
        </w:rPr>
        <w:t>in</w:t>
      </w:r>
      <w:r w:rsidRPr="009E4A36">
        <w:rPr>
          <w:rFonts w:ascii="Times New Roman" w:hAnsi="Times New Roman" w:cs="Times New Roman"/>
          <w:spacing w:val="-11"/>
          <w:w w:val="105"/>
          <w:sz w:val="24"/>
          <w:szCs w:val="24"/>
        </w:rPr>
        <w:t xml:space="preserve"> </w:t>
      </w:r>
      <w:r w:rsidRPr="009E4A36">
        <w:rPr>
          <w:rFonts w:ascii="Times New Roman" w:hAnsi="Times New Roman" w:cs="Times New Roman"/>
          <w:w w:val="105"/>
          <w:sz w:val="24"/>
          <w:szCs w:val="24"/>
        </w:rPr>
        <w:t>their</w:t>
      </w:r>
      <w:r w:rsidRPr="009E4A36">
        <w:rPr>
          <w:rFonts w:ascii="Times New Roman" w:hAnsi="Times New Roman" w:cs="Times New Roman"/>
          <w:spacing w:val="-12"/>
          <w:w w:val="105"/>
          <w:sz w:val="24"/>
          <w:szCs w:val="24"/>
        </w:rPr>
        <w:t xml:space="preserve"> </w:t>
      </w:r>
      <w:r w:rsidRPr="009E4A36">
        <w:rPr>
          <w:rFonts w:ascii="Times New Roman" w:hAnsi="Times New Roman" w:cs="Times New Roman"/>
          <w:w w:val="105"/>
          <w:sz w:val="24"/>
          <w:szCs w:val="24"/>
        </w:rPr>
        <w:t>devices, explaining the voltage</w:t>
      </w:r>
      <w:r w:rsidRPr="009E4A36">
        <w:rPr>
          <w:rFonts w:ascii="Times New Roman" w:hAnsi="Times New Roman" w:cs="Times New Roman"/>
          <w:spacing w:val="-1"/>
          <w:w w:val="105"/>
          <w:sz w:val="24"/>
          <w:szCs w:val="24"/>
        </w:rPr>
        <w:t xml:space="preserve"> </w:t>
      </w:r>
      <w:r w:rsidRPr="009E4A36">
        <w:rPr>
          <w:rFonts w:ascii="Times New Roman" w:hAnsi="Times New Roman" w:cs="Times New Roman"/>
          <w:w w:val="105"/>
          <w:sz w:val="24"/>
          <w:szCs w:val="24"/>
        </w:rPr>
        <w:t xml:space="preserve">as being due to extra light-induced crystallization in the material. Charles </w:t>
      </w:r>
      <w:proofErr w:type="spellStart"/>
      <w:r w:rsidRPr="009E4A36">
        <w:rPr>
          <w:rFonts w:ascii="Times New Roman" w:hAnsi="Times New Roman" w:cs="Times New Roman"/>
          <w:w w:val="105"/>
          <w:sz w:val="24"/>
          <w:szCs w:val="24"/>
        </w:rPr>
        <w:t>Fritts</w:t>
      </w:r>
      <w:proofErr w:type="spellEnd"/>
      <w:r w:rsidRPr="009E4A36">
        <w:rPr>
          <w:rFonts w:ascii="Times New Roman" w:hAnsi="Times New Roman" w:cs="Times New Roman"/>
          <w:spacing w:val="32"/>
          <w:w w:val="105"/>
          <w:position w:val="7"/>
          <w:sz w:val="24"/>
          <w:szCs w:val="24"/>
        </w:rPr>
        <w:t xml:space="preserve"> </w:t>
      </w:r>
      <w:r w:rsidRPr="009E4A36">
        <w:rPr>
          <w:rFonts w:ascii="Times New Roman" w:hAnsi="Times New Roman" w:cs="Times New Roman"/>
          <w:w w:val="105"/>
          <w:sz w:val="24"/>
          <w:szCs w:val="24"/>
        </w:rPr>
        <w:t xml:space="preserve">foresaw great potential for solar power </w:t>
      </w:r>
      <w:r w:rsidRPr="009E4A36">
        <w:rPr>
          <w:rFonts w:ascii="Times New Roman" w:hAnsi="Times New Roman" w:cs="Times New Roman"/>
          <w:spacing w:val="-2"/>
          <w:w w:val="105"/>
          <w:sz w:val="24"/>
          <w:szCs w:val="24"/>
        </w:rPr>
        <w:t xml:space="preserve">from selenium </w:t>
      </w:r>
      <w:proofErr w:type="spellStart"/>
      <w:r w:rsidRPr="009E4A36">
        <w:rPr>
          <w:rFonts w:ascii="Times New Roman" w:hAnsi="Times New Roman" w:cs="Times New Roman"/>
          <w:spacing w:val="-2"/>
          <w:w w:val="105"/>
          <w:sz w:val="24"/>
          <w:szCs w:val="24"/>
        </w:rPr>
        <w:t>photovoltaics</w:t>
      </w:r>
      <w:proofErr w:type="spellEnd"/>
      <w:r w:rsidRPr="009E4A36">
        <w:rPr>
          <w:rFonts w:ascii="Times New Roman" w:hAnsi="Times New Roman" w:cs="Times New Roman"/>
          <w:spacing w:val="-2"/>
          <w:w w:val="105"/>
          <w:sz w:val="24"/>
          <w:szCs w:val="24"/>
        </w:rPr>
        <w:t>.</w:t>
      </w:r>
      <w:r w:rsidRPr="009E4A36">
        <w:rPr>
          <w:rFonts w:ascii="Times New Roman" w:hAnsi="Times New Roman" w:cs="Times New Roman"/>
          <w:spacing w:val="-5"/>
          <w:w w:val="105"/>
          <w:sz w:val="24"/>
          <w:szCs w:val="24"/>
        </w:rPr>
        <w:t xml:space="preserve"> </w:t>
      </w:r>
      <w:r w:rsidRPr="009E4A36">
        <w:rPr>
          <w:rFonts w:ascii="Times New Roman" w:hAnsi="Times New Roman" w:cs="Times New Roman"/>
          <w:spacing w:val="-2"/>
          <w:w w:val="105"/>
          <w:sz w:val="24"/>
          <w:szCs w:val="24"/>
        </w:rPr>
        <w:t>There were</w:t>
      </w:r>
      <w:r w:rsidRPr="009E4A36">
        <w:rPr>
          <w:rFonts w:ascii="Times New Roman" w:hAnsi="Times New Roman" w:cs="Times New Roman"/>
          <w:spacing w:val="-3"/>
          <w:w w:val="105"/>
          <w:sz w:val="24"/>
          <w:szCs w:val="24"/>
        </w:rPr>
        <w:t xml:space="preserve"> </w:t>
      </w:r>
      <w:r w:rsidRPr="009E4A36">
        <w:rPr>
          <w:rFonts w:ascii="Times New Roman" w:hAnsi="Times New Roman" w:cs="Times New Roman"/>
          <w:spacing w:val="-2"/>
          <w:w w:val="105"/>
          <w:sz w:val="24"/>
          <w:szCs w:val="24"/>
        </w:rPr>
        <w:t>at least</w:t>
      </w:r>
      <w:r w:rsidRPr="009E4A36">
        <w:rPr>
          <w:rFonts w:ascii="Times New Roman" w:hAnsi="Times New Roman" w:cs="Times New Roman"/>
          <w:spacing w:val="-3"/>
          <w:w w:val="105"/>
          <w:sz w:val="24"/>
          <w:szCs w:val="24"/>
        </w:rPr>
        <w:t xml:space="preserve"> </w:t>
      </w:r>
      <w:r w:rsidR="00C70FDD" w:rsidRPr="009E4A36">
        <w:rPr>
          <w:rFonts w:ascii="Times New Roman" w:hAnsi="Times New Roman" w:cs="Times New Roman"/>
          <w:spacing w:val="-2"/>
          <w:w w:val="105"/>
          <w:sz w:val="24"/>
          <w:szCs w:val="24"/>
        </w:rPr>
        <w:t>four American manufac</w:t>
      </w:r>
      <w:r w:rsidRPr="009E4A36">
        <w:rPr>
          <w:rFonts w:ascii="Times New Roman" w:hAnsi="Times New Roman" w:cs="Times New Roman"/>
          <w:spacing w:val="-2"/>
          <w:w w:val="105"/>
          <w:sz w:val="24"/>
          <w:szCs w:val="24"/>
        </w:rPr>
        <w:t>turers of selenium photovoltaic</w:t>
      </w:r>
      <w:r w:rsidRPr="009E4A36">
        <w:rPr>
          <w:rFonts w:ascii="Times New Roman" w:hAnsi="Times New Roman" w:cs="Times New Roman"/>
          <w:spacing w:val="-4"/>
          <w:w w:val="105"/>
          <w:sz w:val="24"/>
          <w:szCs w:val="24"/>
        </w:rPr>
        <w:t xml:space="preserve"> </w:t>
      </w:r>
      <w:r w:rsidRPr="009E4A36">
        <w:rPr>
          <w:rFonts w:ascii="Times New Roman" w:hAnsi="Times New Roman" w:cs="Times New Roman"/>
          <w:spacing w:val="-2"/>
          <w:w w:val="105"/>
          <w:sz w:val="24"/>
          <w:szCs w:val="24"/>
        </w:rPr>
        <w:t>cells by 1949.</w:t>
      </w:r>
      <w:r w:rsidRPr="009E4A36">
        <w:rPr>
          <w:rFonts w:ascii="Times New Roman" w:hAnsi="Times New Roman" w:cs="Times New Roman"/>
          <w:spacing w:val="-3"/>
          <w:w w:val="105"/>
          <w:sz w:val="24"/>
          <w:szCs w:val="24"/>
        </w:rPr>
        <w:t xml:space="preserve"> </w:t>
      </w:r>
      <w:r w:rsidRPr="009E4A36">
        <w:rPr>
          <w:rFonts w:ascii="Times New Roman" w:hAnsi="Times New Roman" w:cs="Times New Roman"/>
          <w:spacing w:val="-2"/>
          <w:w w:val="105"/>
          <w:sz w:val="24"/>
          <w:szCs w:val="24"/>
        </w:rPr>
        <w:t>Copper–cuprous</w:t>
      </w:r>
      <w:r w:rsidRPr="009E4A36">
        <w:rPr>
          <w:rFonts w:ascii="Times New Roman" w:hAnsi="Times New Roman" w:cs="Times New Roman"/>
          <w:spacing w:val="-4"/>
          <w:w w:val="105"/>
          <w:sz w:val="24"/>
          <w:szCs w:val="24"/>
        </w:rPr>
        <w:t xml:space="preserve"> </w:t>
      </w:r>
      <w:r w:rsidRPr="009E4A36">
        <w:rPr>
          <w:rFonts w:ascii="Times New Roman" w:hAnsi="Times New Roman" w:cs="Times New Roman"/>
          <w:spacing w:val="-2"/>
          <w:w w:val="105"/>
          <w:sz w:val="24"/>
          <w:szCs w:val="24"/>
        </w:rPr>
        <w:t xml:space="preserve">oxide cells </w:t>
      </w:r>
      <w:r w:rsidRPr="009E4A36">
        <w:rPr>
          <w:rFonts w:ascii="Times New Roman" w:hAnsi="Times New Roman" w:cs="Times New Roman"/>
          <w:w w:val="105"/>
          <w:sz w:val="24"/>
          <w:szCs w:val="24"/>
        </w:rPr>
        <w:t>were</w:t>
      </w:r>
      <w:r w:rsidRPr="009E4A36">
        <w:rPr>
          <w:rFonts w:ascii="Times New Roman" w:hAnsi="Times New Roman" w:cs="Times New Roman"/>
          <w:spacing w:val="-5"/>
          <w:w w:val="105"/>
          <w:sz w:val="24"/>
          <w:szCs w:val="24"/>
        </w:rPr>
        <w:t xml:space="preserve"> </w:t>
      </w:r>
      <w:r w:rsidRPr="009E4A36">
        <w:rPr>
          <w:rFonts w:ascii="Times New Roman" w:hAnsi="Times New Roman" w:cs="Times New Roman"/>
          <w:w w:val="105"/>
          <w:sz w:val="24"/>
          <w:szCs w:val="24"/>
        </w:rPr>
        <w:t>also</w:t>
      </w:r>
      <w:r w:rsidRPr="009E4A36">
        <w:rPr>
          <w:rFonts w:ascii="Times New Roman" w:hAnsi="Times New Roman" w:cs="Times New Roman"/>
          <w:spacing w:val="-5"/>
          <w:w w:val="105"/>
          <w:sz w:val="24"/>
          <w:szCs w:val="24"/>
        </w:rPr>
        <w:t xml:space="preserve"> </w:t>
      </w:r>
      <w:r w:rsidRPr="009E4A36">
        <w:rPr>
          <w:rFonts w:ascii="Times New Roman" w:hAnsi="Times New Roman" w:cs="Times New Roman"/>
          <w:w w:val="105"/>
          <w:sz w:val="24"/>
          <w:szCs w:val="24"/>
        </w:rPr>
        <w:t>under</w:t>
      </w:r>
      <w:r w:rsidRPr="009E4A36">
        <w:rPr>
          <w:rFonts w:ascii="Times New Roman" w:hAnsi="Times New Roman" w:cs="Times New Roman"/>
          <w:spacing w:val="-3"/>
          <w:w w:val="105"/>
          <w:sz w:val="24"/>
          <w:szCs w:val="24"/>
        </w:rPr>
        <w:t xml:space="preserve"> </w:t>
      </w:r>
      <w:r w:rsidRPr="009E4A36">
        <w:rPr>
          <w:rFonts w:ascii="Times New Roman" w:hAnsi="Times New Roman" w:cs="Times New Roman"/>
          <w:w w:val="105"/>
          <w:sz w:val="24"/>
          <w:szCs w:val="24"/>
        </w:rPr>
        <w:t>investigation</w:t>
      </w:r>
      <w:r w:rsidRPr="009E4A36">
        <w:rPr>
          <w:rFonts w:ascii="Times New Roman" w:hAnsi="Times New Roman" w:cs="Times New Roman"/>
          <w:spacing w:val="-6"/>
          <w:w w:val="105"/>
          <w:sz w:val="24"/>
          <w:szCs w:val="24"/>
        </w:rPr>
        <w:t xml:space="preserve"> </w:t>
      </w:r>
      <w:r w:rsidRPr="009E4A36">
        <w:rPr>
          <w:rFonts w:ascii="Times New Roman" w:hAnsi="Times New Roman" w:cs="Times New Roman"/>
          <w:w w:val="105"/>
          <w:sz w:val="24"/>
          <w:szCs w:val="24"/>
        </w:rPr>
        <w:t>since</w:t>
      </w:r>
      <w:r w:rsidRPr="009E4A36">
        <w:rPr>
          <w:rFonts w:ascii="Times New Roman" w:hAnsi="Times New Roman" w:cs="Times New Roman"/>
          <w:spacing w:val="-4"/>
          <w:w w:val="105"/>
          <w:sz w:val="24"/>
          <w:szCs w:val="24"/>
        </w:rPr>
        <w:t xml:space="preserve"> </w:t>
      </w:r>
      <w:r w:rsidRPr="009E4A36">
        <w:rPr>
          <w:rFonts w:ascii="Times New Roman" w:hAnsi="Times New Roman" w:cs="Times New Roman"/>
          <w:w w:val="105"/>
          <w:sz w:val="24"/>
          <w:szCs w:val="24"/>
        </w:rPr>
        <w:t>1917</w:t>
      </w:r>
      <w:r w:rsidR="00227F56" w:rsidRPr="009E4A36">
        <w:rPr>
          <w:rFonts w:ascii="Times New Roman" w:hAnsi="Times New Roman" w:cs="Times New Roman"/>
          <w:w w:val="105"/>
          <w:position w:val="7"/>
          <w:sz w:val="24"/>
          <w:szCs w:val="24"/>
        </w:rPr>
        <w:t xml:space="preserve"> </w:t>
      </w:r>
      <w:r w:rsidRPr="009E4A36">
        <w:rPr>
          <w:rFonts w:ascii="Times New Roman" w:hAnsi="Times New Roman" w:cs="Times New Roman"/>
          <w:w w:val="105"/>
          <w:sz w:val="24"/>
          <w:szCs w:val="24"/>
        </w:rPr>
        <w:t>and</w:t>
      </w:r>
      <w:r w:rsidRPr="009E4A36">
        <w:rPr>
          <w:rFonts w:ascii="Times New Roman" w:hAnsi="Times New Roman" w:cs="Times New Roman"/>
          <w:spacing w:val="-4"/>
          <w:w w:val="105"/>
          <w:sz w:val="24"/>
          <w:szCs w:val="24"/>
        </w:rPr>
        <w:t xml:space="preserve"> </w:t>
      </w:r>
      <w:r w:rsidRPr="009E4A36">
        <w:rPr>
          <w:rFonts w:ascii="Times New Roman" w:hAnsi="Times New Roman" w:cs="Times New Roman"/>
          <w:w w:val="105"/>
          <w:sz w:val="24"/>
          <w:szCs w:val="24"/>
        </w:rPr>
        <w:t>there</w:t>
      </w:r>
      <w:r w:rsidRPr="009E4A36">
        <w:rPr>
          <w:rFonts w:ascii="Times New Roman" w:hAnsi="Times New Roman" w:cs="Times New Roman"/>
          <w:spacing w:val="-4"/>
          <w:w w:val="105"/>
          <w:sz w:val="24"/>
          <w:szCs w:val="24"/>
        </w:rPr>
        <w:t xml:space="preserve"> </w:t>
      </w:r>
      <w:r w:rsidRPr="009E4A36">
        <w:rPr>
          <w:rFonts w:ascii="Times New Roman" w:hAnsi="Times New Roman" w:cs="Times New Roman"/>
          <w:w w:val="105"/>
          <w:sz w:val="24"/>
          <w:szCs w:val="24"/>
        </w:rPr>
        <w:t>was</w:t>
      </w:r>
      <w:r w:rsidRPr="009E4A36">
        <w:rPr>
          <w:rFonts w:ascii="Times New Roman" w:hAnsi="Times New Roman" w:cs="Times New Roman"/>
          <w:spacing w:val="-5"/>
          <w:w w:val="105"/>
          <w:sz w:val="24"/>
          <w:szCs w:val="24"/>
        </w:rPr>
        <w:t xml:space="preserve"> </w:t>
      </w:r>
      <w:r w:rsidRPr="009E4A36">
        <w:rPr>
          <w:rFonts w:ascii="Times New Roman" w:hAnsi="Times New Roman" w:cs="Times New Roman"/>
          <w:w w:val="105"/>
          <w:sz w:val="24"/>
          <w:szCs w:val="24"/>
        </w:rPr>
        <w:t>intense</w:t>
      </w:r>
      <w:r w:rsidRPr="009E4A36">
        <w:rPr>
          <w:rFonts w:ascii="Times New Roman" w:hAnsi="Times New Roman" w:cs="Times New Roman"/>
          <w:spacing w:val="-4"/>
          <w:w w:val="105"/>
          <w:sz w:val="24"/>
          <w:szCs w:val="24"/>
        </w:rPr>
        <w:t xml:space="preserve"> </w:t>
      </w:r>
      <w:r w:rsidRPr="009E4A36">
        <w:rPr>
          <w:rFonts w:ascii="Times New Roman" w:hAnsi="Times New Roman" w:cs="Times New Roman"/>
          <w:w w:val="105"/>
          <w:sz w:val="24"/>
          <w:szCs w:val="24"/>
        </w:rPr>
        <w:t xml:space="preserve">rivalry between groups in Germany and USA through the 1920s, when copper- </w:t>
      </w:r>
      <w:r w:rsidRPr="009E4A36">
        <w:rPr>
          <w:rFonts w:ascii="Times New Roman" w:hAnsi="Times New Roman" w:cs="Times New Roman"/>
          <w:sz w:val="24"/>
          <w:szCs w:val="24"/>
        </w:rPr>
        <w:t>based cells were commercialized. The photov</w:t>
      </w:r>
      <w:r w:rsidR="00C70FDD" w:rsidRPr="009E4A36">
        <w:rPr>
          <w:rFonts w:ascii="Times New Roman" w:hAnsi="Times New Roman" w:cs="Times New Roman"/>
          <w:sz w:val="24"/>
          <w:szCs w:val="24"/>
        </w:rPr>
        <w:t>oltaic effect was found in ger</w:t>
      </w:r>
      <w:r w:rsidRPr="009E4A36">
        <w:rPr>
          <w:rFonts w:ascii="Times New Roman" w:hAnsi="Times New Roman" w:cs="Times New Roman"/>
          <w:w w:val="105"/>
          <w:sz w:val="24"/>
          <w:szCs w:val="24"/>
        </w:rPr>
        <w:t>manium in 1944 in USA but all of these materials were eclipsed by the success of</w:t>
      </w:r>
      <w:r w:rsidRPr="009E4A36">
        <w:rPr>
          <w:rFonts w:ascii="Times New Roman" w:hAnsi="Times New Roman" w:cs="Times New Roman"/>
          <w:spacing w:val="-1"/>
          <w:w w:val="105"/>
          <w:sz w:val="24"/>
          <w:szCs w:val="24"/>
        </w:rPr>
        <w:t xml:space="preserve"> </w:t>
      </w:r>
      <w:r w:rsidRPr="009E4A36">
        <w:rPr>
          <w:rFonts w:ascii="Times New Roman" w:hAnsi="Times New Roman" w:cs="Times New Roman"/>
          <w:w w:val="105"/>
          <w:sz w:val="24"/>
          <w:szCs w:val="24"/>
        </w:rPr>
        <w:t>silicon</w:t>
      </w:r>
      <w:r w:rsidRPr="009E4A36">
        <w:rPr>
          <w:rFonts w:ascii="Times New Roman" w:hAnsi="Times New Roman" w:cs="Times New Roman"/>
          <w:spacing w:val="-1"/>
          <w:w w:val="105"/>
          <w:sz w:val="24"/>
          <w:szCs w:val="24"/>
        </w:rPr>
        <w:t xml:space="preserve"> </w:t>
      </w:r>
      <w:r w:rsidRPr="009E4A36">
        <w:rPr>
          <w:rFonts w:ascii="Times New Roman" w:hAnsi="Times New Roman" w:cs="Times New Roman"/>
          <w:w w:val="105"/>
          <w:sz w:val="24"/>
          <w:szCs w:val="24"/>
        </w:rPr>
        <w:t>as</w:t>
      </w:r>
      <w:r w:rsidRPr="009E4A36">
        <w:rPr>
          <w:rFonts w:ascii="Times New Roman" w:hAnsi="Times New Roman" w:cs="Times New Roman"/>
          <w:spacing w:val="-2"/>
          <w:w w:val="105"/>
          <w:sz w:val="24"/>
          <w:szCs w:val="24"/>
        </w:rPr>
        <w:t xml:space="preserve"> </w:t>
      </w:r>
      <w:r w:rsidRPr="009E4A36">
        <w:rPr>
          <w:rFonts w:ascii="Times New Roman" w:hAnsi="Times New Roman" w:cs="Times New Roman"/>
          <w:w w:val="105"/>
          <w:sz w:val="24"/>
          <w:szCs w:val="24"/>
        </w:rPr>
        <w:t>a photovoltaic</w:t>
      </w:r>
      <w:r w:rsidRPr="009E4A36">
        <w:rPr>
          <w:rFonts w:ascii="Times New Roman" w:hAnsi="Times New Roman" w:cs="Times New Roman"/>
          <w:spacing w:val="-2"/>
          <w:w w:val="105"/>
          <w:sz w:val="24"/>
          <w:szCs w:val="24"/>
        </w:rPr>
        <w:t xml:space="preserve"> </w:t>
      </w:r>
      <w:r w:rsidRPr="009E4A36">
        <w:rPr>
          <w:rFonts w:ascii="Times New Roman" w:hAnsi="Times New Roman" w:cs="Times New Roman"/>
          <w:w w:val="105"/>
          <w:sz w:val="24"/>
          <w:szCs w:val="24"/>
        </w:rPr>
        <w:t>material.</w:t>
      </w:r>
      <w:r w:rsidRPr="009E4A36">
        <w:rPr>
          <w:rFonts w:ascii="Times New Roman" w:hAnsi="Times New Roman" w:cs="Times New Roman"/>
          <w:spacing w:val="-2"/>
          <w:w w:val="105"/>
          <w:sz w:val="24"/>
          <w:szCs w:val="24"/>
        </w:rPr>
        <w:t xml:space="preserve"> </w:t>
      </w:r>
      <w:proofErr w:type="spellStart"/>
      <w:r w:rsidRPr="009E4A36">
        <w:rPr>
          <w:rFonts w:ascii="Times New Roman" w:hAnsi="Times New Roman" w:cs="Times New Roman"/>
          <w:w w:val="105"/>
          <w:sz w:val="24"/>
          <w:szCs w:val="24"/>
        </w:rPr>
        <w:t>Russel</w:t>
      </w:r>
      <w:proofErr w:type="spellEnd"/>
      <w:r w:rsidRPr="009E4A36">
        <w:rPr>
          <w:rFonts w:ascii="Times New Roman" w:hAnsi="Times New Roman" w:cs="Times New Roman"/>
          <w:w w:val="105"/>
          <w:sz w:val="24"/>
          <w:szCs w:val="24"/>
        </w:rPr>
        <w:t xml:space="preserve"> </w:t>
      </w:r>
      <w:proofErr w:type="spellStart"/>
      <w:r w:rsidRPr="009E4A36">
        <w:rPr>
          <w:rFonts w:ascii="Times New Roman" w:hAnsi="Times New Roman" w:cs="Times New Roman"/>
          <w:w w:val="105"/>
          <w:sz w:val="24"/>
          <w:szCs w:val="24"/>
        </w:rPr>
        <w:t>Ohl</w:t>
      </w:r>
      <w:proofErr w:type="spellEnd"/>
      <w:r w:rsidRPr="009E4A36">
        <w:rPr>
          <w:rFonts w:ascii="Times New Roman" w:hAnsi="Times New Roman" w:cs="Times New Roman"/>
          <w:w w:val="105"/>
          <w:sz w:val="24"/>
          <w:szCs w:val="24"/>
        </w:rPr>
        <w:t xml:space="preserve"> of</w:t>
      </w:r>
      <w:r w:rsidRPr="009E4A36">
        <w:rPr>
          <w:rFonts w:ascii="Times New Roman" w:hAnsi="Times New Roman" w:cs="Times New Roman"/>
          <w:spacing w:val="-1"/>
          <w:w w:val="105"/>
          <w:sz w:val="24"/>
          <w:szCs w:val="24"/>
        </w:rPr>
        <w:t xml:space="preserve"> </w:t>
      </w:r>
      <w:r w:rsidR="005E242E" w:rsidRPr="009E4A36">
        <w:rPr>
          <w:rFonts w:ascii="Times New Roman" w:hAnsi="Times New Roman" w:cs="Times New Roman"/>
          <w:w w:val="105"/>
          <w:sz w:val="24"/>
          <w:szCs w:val="24"/>
        </w:rPr>
        <w:t>Bell Laborato</w:t>
      </w:r>
      <w:r w:rsidRPr="009E4A36">
        <w:rPr>
          <w:rFonts w:ascii="Times New Roman" w:hAnsi="Times New Roman" w:cs="Times New Roman"/>
          <w:w w:val="105"/>
          <w:sz w:val="24"/>
          <w:szCs w:val="24"/>
        </w:rPr>
        <w:t>ries</w:t>
      </w:r>
      <w:r w:rsidRPr="009E4A36">
        <w:rPr>
          <w:rFonts w:ascii="Times New Roman" w:hAnsi="Times New Roman" w:cs="Times New Roman"/>
          <w:spacing w:val="-7"/>
          <w:w w:val="105"/>
          <w:sz w:val="24"/>
          <w:szCs w:val="24"/>
        </w:rPr>
        <w:t xml:space="preserve"> </w:t>
      </w:r>
      <w:r w:rsidRPr="009E4A36">
        <w:rPr>
          <w:rFonts w:ascii="Times New Roman" w:hAnsi="Times New Roman" w:cs="Times New Roman"/>
          <w:w w:val="105"/>
          <w:sz w:val="24"/>
          <w:szCs w:val="24"/>
        </w:rPr>
        <w:t>filed</w:t>
      </w:r>
      <w:r w:rsidRPr="009E4A36">
        <w:rPr>
          <w:rFonts w:ascii="Times New Roman" w:hAnsi="Times New Roman" w:cs="Times New Roman"/>
          <w:spacing w:val="-5"/>
          <w:w w:val="105"/>
          <w:sz w:val="24"/>
          <w:szCs w:val="24"/>
        </w:rPr>
        <w:t xml:space="preserve"> </w:t>
      </w:r>
      <w:r w:rsidRPr="009E4A36">
        <w:rPr>
          <w:rFonts w:ascii="Times New Roman" w:hAnsi="Times New Roman" w:cs="Times New Roman"/>
          <w:w w:val="105"/>
          <w:sz w:val="24"/>
          <w:szCs w:val="24"/>
        </w:rPr>
        <w:t>patents</w:t>
      </w:r>
      <w:r w:rsidRPr="009E4A36">
        <w:rPr>
          <w:rFonts w:ascii="Times New Roman" w:hAnsi="Times New Roman" w:cs="Times New Roman"/>
          <w:spacing w:val="-7"/>
          <w:w w:val="105"/>
          <w:sz w:val="24"/>
          <w:szCs w:val="24"/>
        </w:rPr>
        <w:t xml:space="preserve"> </w:t>
      </w:r>
      <w:r w:rsidRPr="009E4A36">
        <w:rPr>
          <w:rFonts w:ascii="Times New Roman" w:hAnsi="Times New Roman" w:cs="Times New Roman"/>
          <w:w w:val="105"/>
          <w:sz w:val="24"/>
          <w:szCs w:val="24"/>
        </w:rPr>
        <w:t>in</w:t>
      </w:r>
      <w:r w:rsidRPr="009E4A36">
        <w:rPr>
          <w:rFonts w:ascii="Times New Roman" w:hAnsi="Times New Roman" w:cs="Times New Roman"/>
          <w:spacing w:val="-6"/>
          <w:w w:val="105"/>
          <w:sz w:val="24"/>
          <w:szCs w:val="24"/>
        </w:rPr>
        <w:t xml:space="preserve"> </w:t>
      </w:r>
      <w:r w:rsidRPr="009E4A36">
        <w:rPr>
          <w:rFonts w:ascii="Times New Roman" w:hAnsi="Times New Roman" w:cs="Times New Roman"/>
          <w:w w:val="105"/>
          <w:sz w:val="24"/>
          <w:szCs w:val="24"/>
        </w:rPr>
        <w:t>1941</w:t>
      </w:r>
      <w:r w:rsidRPr="009E4A36">
        <w:rPr>
          <w:rFonts w:ascii="Times New Roman" w:hAnsi="Times New Roman" w:cs="Times New Roman"/>
          <w:spacing w:val="-8"/>
          <w:w w:val="105"/>
          <w:sz w:val="24"/>
          <w:szCs w:val="24"/>
        </w:rPr>
        <w:t xml:space="preserve"> </w:t>
      </w:r>
      <w:r w:rsidRPr="009E4A36">
        <w:rPr>
          <w:rFonts w:ascii="Times New Roman" w:hAnsi="Times New Roman" w:cs="Times New Roman"/>
          <w:w w:val="105"/>
          <w:sz w:val="24"/>
          <w:szCs w:val="24"/>
        </w:rPr>
        <w:t>that</w:t>
      </w:r>
      <w:r w:rsidRPr="009E4A36">
        <w:rPr>
          <w:rFonts w:ascii="Times New Roman" w:hAnsi="Times New Roman" w:cs="Times New Roman"/>
          <w:spacing w:val="-5"/>
          <w:w w:val="105"/>
          <w:sz w:val="24"/>
          <w:szCs w:val="24"/>
        </w:rPr>
        <w:t xml:space="preserve"> </w:t>
      </w:r>
      <w:r w:rsidRPr="009E4A36">
        <w:rPr>
          <w:rFonts w:ascii="Times New Roman" w:hAnsi="Times New Roman" w:cs="Times New Roman"/>
          <w:w w:val="105"/>
          <w:sz w:val="24"/>
          <w:szCs w:val="24"/>
        </w:rPr>
        <w:t>were</w:t>
      </w:r>
      <w:r w:rsidRPr="009E4A36">
        <w:rPr>
          <w:rFonts w:ascii="Times New Roman" w:hAnsi="Times New Roman" w:cs="Times New Roman"/>
          <w:spacing w:val="-8"/>
          <w:w w:val="105"/>
          <w:sz w:val="24"/>
          <w:szCs w:val="24"/>
        </w:rPr>
        <w:t xml:space="preserve"> </w:t>
      </w:r>
      <w:r w:rsidRPr="009E4A36">
        <w:rPr>
          <w:rFonts w:ascii="Times New Roman" w:hAnsi="Times New Roman" w:cs="Times New Roman"/>
          <w:w w:val="105"/>
          <w:sz w:val="24"/>
          <w:szCs w:val="24"/>
        </w:rPr>
        <w:t>granted</w:t>
      </w:r>
      <w:r w:rsidRPr="009E4A36">
        <w:rPr>
          <w:rFonts w:ascii="Times New Roman" w:hAnsi="Times New Roman" w:cs="Times New Roman"/>
          <w:spacing w:val="-7"/>
          <w:w w:val="105"/>
          <w:sz w:val="24"/>
          <w:szCs w:val="24"/>
        </w:rPr>
        <w:t xml:space="preserve"> </w:t>
      </w:r>
      <w:r w:rsidRPr="009E4A36">
        <w:rPr>
          <w:rFonts w:ascii="Times New Roman" w:hAnsi="Times New Roman" w:cs="Times New Roman"/>
          <w:w w:val="105"/>
          <w:sz w:val="24"/>
          <w:szCs w:val="24"/>
        </w:rPr>
        <w:t>in</w:t>
      </w:r>
      <w:r w:rsidRPr="009E4A36">
        <w:rPr>
          <w:rFonts w:ascii="Times New Roman" w:hAnsi="Times New Roman" w:cs="Times New Roman"/>
          <w:spacing w:val="-6"/>
          <w:w w:val="105"/>
          <w:sz w:val="24"/>
          <w:szCs w:val="24"/>
        </w:rPr>
        <w:t xml:space="preserve"> </w:t>
      </w:r>
      <w:r w:rsidRPr="009E4A36">
        <w:rPr>
          <w:rFonts w:ascii="Times New Roman" w:hAnsi="Times New Roman" w:cs="Times New Roman"/>
          <w:w w:val="105"/>
          <w:sz w:val="24"/>
          <w:szCs w:val="24"/>
        </w:rPr>
        <w:t>1946</w:t>
      </w:r>
      <w:r w:rsidRPr="009E4A36">
        <w:rPr>
          <w:rFonts w:ascii="Times New Roman" w:hAnsi="Times New Roman" w:cs="Times New Roman"/>
          <w:spacing w:val="-8"/>
          <w:w w:val="105"/>
          <w:sz w:val="24"/>
          <w:szCs w:val="24"/>
        </w:rPr>
        <w:t xml:space="preserve"> </w:t>
      </w:r>
      <w:r w:rsidRPr="009E4A36">
        <w:rPr>
          <w:rFonts w:ascii="Times New Roman" w:hAnsi="Times New Roman" w:cs="Times New Roman"/>
          <w:w w:val="105"/>
          <w:sz w:val="24"/>
          <w:szCs w:val="24"/>
        </w:rPr>
        <w:t>and</w:t>
      </w:r>
      <w:r w:rsidRPr="009E4A36">
        <w:rPr>
          <w:rFonts w:ascii="Times New Roman" w:hAnsi="Times New Roman" w:cs="Times New Roman"/>
          <w:spacing w:val="-6"/>
          <w:w w:val="105"/>
          <w:sz w:val="24"/>
          <w:szCs w:val="24"/>
        </w:rPr>
        <w:t xml:space="preserve"> </w:t>
      </w:r>
      <w:r w:rsidRPr="009E4A36">
        <w:rPr>
          <w:rFonts w:ascii="Times New Roman" w:hAnsi="Times New Roman" w:cs="Times New Roman"/>
          <w:w w:val="105"/>
          <w:sz w:val="24"/>
          <w:szCs w:val="24"/>
        </w:rPr>
        <w:t>1948</w:t>
      </w:r>
      <w:r w:rsidRPr="009E4A36">
        <w:rPr>
          <w:rFonts w:ascii="Times New Roman" w:hAnsi="Times New Roman" w:cs="Times New Roman"/>
          <w:spacing w:val="-8"/>
          <w:w w:val="105"/>
          <w:sz w:val="24"/>
          <w:szCs w:val="24"/>
        </w:rPr>
        <w:t xml:space="preserve"> </w:t>
      </w:r>
      <w:r w:rsidRPr="009E4A36">
        <w:rPr>
          <w:rFonts w:ascii="Times New Roman" w:hAnsi="Times New Roman" w:cs="Times New Roman"/>
          <w:w w:val="105"/>
          <w:sz w:val="24"/>
          <w:szCs w:val="24"/>
        </w:rPr>
        <w:t>for</w:t>
      </w:r>
      <w:r w:rsidRPr="009E4A36">
        <w:rPr>
          <w:rFonts w:ascii="Times New Roman" w:hAnsi="Times New Roman" w:cs="Times New Roman"/>
          <w:spacing w:val="-7"/>
          <w:w w:val="105"/>
          <w:sz w:val="24"/>
          <w:szCs w:val="24"/>
        </w:rPr>
        <w:t xml:space="preserve"> </w:t>
      </w:r>
      <w:r w:rsidRPr="009E4A36">
        <w:rPr>
          <w:rFonts w:ascii="Times New Roman" w:hAnsi="Times New Roman" w:cs="Times New Roman"/>
          <w:w w:val="105"/>
          <w:sz w:val="24"/>
          <w:szCs w:val="24"/>
        </w:rPr>
        <w:t>the</w:t>
      </w:r>
      <w:r w:rsidRPr="009E4A36">
        <w:rPr>
          <w:rFonts w:ascii="Times New Roman" w:hAnsi="Times New Roman" w:cs="Times New Roman"/>
          <w:spacing w:val="-5"/>
          <w:w w:val="105"/>
          <w:sz w:val="24"/>
          <w:szCs w:val="24"/>
        </w:rPr>
        <w:t xml:space="preserve"> </w:t>
      </w:r>
      <w:r w:rsidRPr="009E4A36">
        <w:rPr>
          <w:rFonts w:ascii="Times New Roman" w:hAnsi="Times New Roman" w:cs="Times New Roman"/>
          <w:w w:val="105"/>
          <w:sz w:val="24"/>
          <w:szCs w:val="24"/>
        </w:rPr>
        <w:t xml:space="preserve">p–n </w:t>
      </w:r>
      <w:r w:rsidRPr="009E4A36">
        <w:rPr>
          <w:rFonts w:ascii="Times New Roman" w:hAnsi="Times New Roman" w:cs="Times New Roman"/>
          <w:sz w:val="24"/>
          <w:szCs w:val="24"/>
        </w:rPr>
        <w:t>junction</w:t>
      </w:r>
      <w:r w:rsidRPr="009E4A36">
        <w:rPr>
          <w:rFonts w:ascii="Times New Roman" w:hAnsi="Times New Roman" w:cs="Times New Roman"/>
          <w:spacing w:val="-3"/>
          <w:sz w:val="24"/>
          <w:szCs w:val="24"/>
        </w:rPr>
        <w:t xml:space="preserve"> </w:t>
      </w:r>
      <w:r w:rsidRPr="009E4A36">
        <w:rPr>
          <w:rFonts w:ascii="Times New Roman" w:hAnsi="Times New Roman" w:cs="Times New Roman"/>
          <w:sz w:val="24"/>
          <w:szCs w:val="24"/>
        </w:rPr>
        <w:t>photovoltaic</w:t>
      </w:r>
      <w:r w:rsidRPr="009E4A36">
        <w:rPr>
          <w:rFonts w:ascii="Times New Roman" w:hAnsi="Times New Roman" w:cs="Times New Roman"/>
          <w:spacing w:val="-8"/>
          <w:sz w:val="24"/>
          <w:szCs w:val="24"/>
        </w:rPr>
        <w:t xml:space="preserve"> </w:t>
      </w:r>
      <w:r w:rsidRPr="009E4A36">
        <w:rPr>
          <w:rFonts w:ascii="Times New Roman" w:hAnsi="Times New Roman" w:cs="Times New Roman"/>
          <w:sz w:val="24"/>
          <w:szCs w:val="24"/>
        </w:rPr>
        <w:t>effect</w:t>
      </w:r>
      <w:r w:rsidRPr="009E4A36">
        <w:rPr>
          <w:rFonts w:ascii="Times New Roman" w:hAnsi="Times New Roman" w:cs="Times New Roman"/>
          <w:spacing w:val="-5"/>
          <w:sz w:val="24"/>
          <w:szCs w:val="24"/>
        </w:rPr>
        <w:t xml:space="preserve"> </w:t>
      </w:r>
      <w:r w:rsidRPr="009E4A36">
        <w:rPr>
          <w:rFonts w:ascii="Times New Roman" w:hAnsi="Times New Roman" w:cs="Times New Roman"/>
          <w:sz w:val="24"/>
          <w:szCs w:val="24"/>
        </w:rPr>
        <w:t>in</w:t>
      </w:r>
      <w:r w:rsidRPr="009E4A36">
        <w:rPr>
          <w:rFonts w:ascii="Times New Roman" w:hAnsi="Times New Roman" w:cs="Times New Roman"/>
          <w:spacing w:val="-4"/>
          <w:sz w:val="24"/>
          <w:szCs w:val="24"/>
        </w:rPr>
        <w:t xml:space="preserve"> </w:t>
      </w:r>
      <w:r w:rsidRPr="009E4A36">
        <w:rPr>
          <w:rFonts w:ascii="Times New Roman" w:hAnsi="Times New Roman" w:cs="Times New Roman"/>
          <w:sz w:val="24"/>
          <w:szCs w:val="24"/>
        </w:rPr>
        <w:t>silicon</w:t>
      </w:r>
      <w:r w:rsidRPr="009E4A36">
        <w:rPr>
          <w:rFonts w:ascii="Times New Roman" w:hAnsi="Times New Roman" w:cs="Times New Roman"/>
          <w:spacing w:val="-7"/>
          <w:sz w:val="24"/>
          <w:szCs w:val="24"/>
        </w:rPr>
        <w:t xml:space="preserve"> </w:t>
      </w:r>
      <w:r w:rsidRPr="009E4A36">
        <w:rPr>
          <w:rFonts w:ascii="Times New Roman" w:hAnsi="Times New Roman" w:cs="Times New Roman"/>
          <w:sz w:val="24"/>
          <w:szCs w:val="24"/>
        </w:rPr>
        <w:t>and</w:t>
      </w:r>
      <w:r w:rsidRPr="009E4A36">
        <w:rPr>
          <w:rFonts w:ascii="Times New Roman" w:hAnsi="Times New Roman" w:cs="Times New Roman"/>
          <w:spacing w:val="-4"/>
          <w:sz w:val="24"/>
          <w:szCs w:val="24"/>
        </w:rPr>
        <w:t xml:space="preserve"> </w:t>
      </w:r>
      <w:r w:rsidRPr="009E4A36">
        <w:rPr>
          <w:rFonts w:ascii="Times New Roman" w:hAnsi="Times New Roman" w:cs="Times New Roman"/>
          <w:sz w:val="24"/>
          <w:szCs w:val="24"/>
        </w:rPr>
        <w:t>markets</w:t>
      </w:r>
      <w:r w:rsidRPr="009E4A36">
        <w:rPr>
          <w:rFonts w:ascii="Times New Roman" w:hAnsi="Times New Roman" w:cs="Times New Roman"/>
          <w:spacing w:val="-6"/>
          <w:sz w:val="24"/>
          <w:szCs w:val="24"/>
        </w:rPr>
        <w:t xml:space="preserve"> </w:t>
      </w:r>
      <w:r w:rsidRPr="009E4A36">
        <w:rPr>
          <w:rFonts w:ascii="Times New Roman" w:hAnsi="Times New Roman" w:cs="Times New Roman"/>
          <w:sz w:val="24"/>
          <w:szCs w:val="24"/>
        </w:rPr>
        <w:t>gradually</w:t>
      </w:r>
      <w:r w:rsidRPr="009E4A36">
        <w:rPr>
          <w:rFonts w:ascii="Times New Roman" w:hAnsi="Times New Roman" w:cs="Times New Roman"/>
          <w:spacing w:val="-8"/>
          <w:sz w:val="24"/>
          <w:szCs w:val="24"/>
        </w:rPr>
        <w:t xml:space="preserve"> </w:t>
      </w:r>
      <w:r w:rsidRPr="009E4A36">
        <w:rPr>
          <w:rFonts w:ascii="Times New Roman" w:hAnsi="Times New Roman" w:cs="Times New Roman"/>
          <w:sz w:val="24"/>
          <w:szCs w:val="24"/>
        </w:rPr>
        <w:t>grew</w:t>
      </w:r>
      <w:r w:rsidRPr="009E4A36">
        <w:rPr>
          <w:rFonts w:ascii="Times New Roman" w:hAnsi="Times New Roman" w:cs="Times New Roman"/>
          <w:spacing w:val="-8"/>
          <w:sz w:val="24"/>
          <w:szCs w:val="24"/>
        </w:rPr>
        <w:t xml:space="preserve"> </w:t>
      </w:r>
      <w:r w:rsidRPr="009E4A36">
        <w:rPr>
          <w:rFonts w:ascii="Times New Roman" w:hAnsi="Times New Roman" w:cs="Times New Roman"/>
          <w:sz w:val="24"/>
          <w:szCs w:val="24"/>
        </w:rPr>
        <w:t>for</w:t>
      </w:r>
      <w:r w:rsidRPr="009E4A36">
        <w:rPr>
          <w:rFonts w:ascii="Times New Roman" w:hAnsi="Times New Roman" w:cs="Times New Roman"/>
          <w:spacing w:val="-4"/>
          <w:sz w:val="24"/>
          <w:szCs w:val="24"/>
        </w:rPr>
        <w:t xml:space="preserve"> </w:t>
      </w:r>
      <w:r w:rsidR="00EC40D7" w:rsidRPr="009E4A36">
        <w:rPr>
          <w:rFonts w:ascii="Times New Roman" w:hAnsi="Times New Roman" w:cs="Times New Roman"/>
          <w:sz w:val="24"/>
          <w:szCs w:val="24"/>
        </w:rPr>
        <w:t>terres</w:t>
      </w:r>
      <w:r w:rsidRPr="009E4A36">
        <w:rPr>
          <w:rFonts w:ascii="Times New Roman" w:hAnsi="Times New Roman" w:cs="Times New Roman"/>
          <w:sz w:val="24"/>
          <w:szCs w:val="24"/>
        </w:rPr>
        <w:t>trial</w:t>
      </w:r>
      <w:r w:rsidRPr="009E4A36">
        <w:rPr>
          <w:rFonts w:ascii="Times New Roman" w:hAnsi="Times New Roman" w:cs="Times New Roman"/>
          <w:spacing w:val="-6"/>
          <w:sz w:val="24"/>
          <w:szCs w:val="24"/>
        </w:rPr>
        <w:t xml:space="preserve"> </w:t>
      </w:r>
      <w:r w:rsidRPr="009E4A36">
        <w:rPr>
          <w:rFonts w:ascii="Times New Roman" w:hAnsi="Times New Roman" w:cs="Times New Roman"/>
          <w:sz w:val="24"/>
          <w:szCs w:val="24"/>
        </w:rPr>
        <w:t>and</w:t>
      </w:r>
      <w:r w:rsidRPr="009E4A36">
        <w:rPr>
          <w:rFonts w:ascii="Times New Roman" w:hAnsi="Times New Roman" w:cs="Times New Roman"/>
          <w:spacing w:val="-8"/>
          <w:sz w:val="24"/>
          <w:szCs w:val="24"/>
        </w:rPr>
        <w:t xml:space="preserve"> </w:t>
      </w:r>
      <w:r w:rsidRPr="009E4A36">
        <w:rPr>
          <w:rFonts w:ascii="Times New Roman" w:hAnsi="Times New Roman" w:cs="Times New Roman"/>
          <w:sz w:val="24"/>
          <w:szCs w:val="24"/>
        </w:rPr>
        <w:t>space</w:t>
      </w:r>
      <w:r w:rsidRPr="009E4A36">
        <w:rPr>
          <w:rFonts w:ascii="Times New Roman" w:hAnsi="Times New Roman" w:cs="Times New Roman"/>
          <w:spacing w:val="-7"/>
          <w:sz w:val="24"/>
          <w:szCs w:val="24"/>
        </w:rPr>
        <w:t xml:space="preserve"> </w:t>
      </w:r>
      <w:r w:rsidRPr="009E4A36">
        <w:rPr>
          <w:rFonts w:ascii="Times New Roman" w:hAnsi="Times New Roman" w:cs="Times New Roman"/>
          <w:sz w:val="24"/>
          <w:szCs w:val="24"/>
        </w:rPr>
        <w:t>applications.</w:t>
      </w:r>
      <w:r w:rsidRPr="009E4A36">
        <w:rPr>
          <w:rFonts w:ascii="Times New Roman" w:hAnsi="Times New Roman" w:cs="Times New Roman"/>
          <w:spacing w:val="-6"/>
          <w:sz w:val="24"/>
          <w:szCs w:val="24"/>
        </w:rPr>
        <w:t xml:space="preserve"> </w:t>
      </w:r>
      <w:r w:rsidRPr="009E4A36">
        <w:rPr>
          <w:rFonts w:ascii="Times New Roman" w:hAnsi="Times New Roman" w:cs="Times New Roman"/>
          <w:sz w:val="24"/>
          <w:szCs w:val="24"/>
        </w:rPr>
        <w:t>Silicon</w:t>
      </w:r>
      <w:r w:rsidRPr="009E4A36">
        <w:rPr>
          <w:rFonts w:ascii="Times New Roman" w:hAnsi="Times New Roman" w:cs="Times New Roman"/>
          <w:spacing w:val="-8"/>
          <w:sz w:val="24"/>
          <w:szCs w:val="24"/>
        </w:rPr>
        <w:t xml:space="preserve"> </w:t>
      </w:r>
      <w:r w:rsidRPr="009E4A36">
        <w:rPr>
          <w:rFonts w:ascii="Times New Roman" w:hAnsi="Times New Roman" w:cs="Times New Roman"/>
          <w:sz w:val="24"/>
          <w:szCs w:val="24"/>
        </w:rPr>
        <w:t>underpinned</w:t>
      </w:r>
      <w:r w:rsidRPr="009E4A36">
        <w:rPr>
          <w:rFonts w:ascii="Times New Roman" w:hAnsi="Times New Roman" w:cs="Times New Roman"/>
          <w:spacing w:val="-6"/>
          <w:sz w:val="24"/>
          <w:szCs w:val="24"/>
        </w:rPr>
        <w:t xml:space="preserve"> </w:t>
      </w:r>
      <w:r w:rsidRPr="009E4A36">
        <w:rPr>
          <w:rFonts w:ascii="Times New Roman" w:hAnsi="Times New Roman" w:cs="Times New Roman"/>
          <w:sz w:val="24"/>
          <w:szCs w:val="24"/>
        </w:rPr>
        <w:t>the</w:t>
      </w:r>
      <w:r w:rsidRPr="009E4A36">
        <w:rPr>
          <w:rFonts w:ascii="Times New Roman" w:hAnsi="Times New Roman" w:cs="Times New Roman"/>
          <w:spacing w:val="-4"/>
          <w:sz w:val="24"/>
          <w:szCs w:val="24"/>
        </w:rPr>
        <w:t xml:space="preserve"> </w:t>
      </w:r>
      <w:r w:rsidRPr="009E4A36">
        <w:rPr>
          <w:rFonts w:ascii="Times New Roman" w:hAnsi="Times New Roman" w:cs="Times New Roman"/>
          <w:sz w:val="24"/>
          <w:szCs w:val="24"/>
        </w:rPr>
        <w:t>development</w:t>
      </w:r>
      <w:r w:rsidRPr="009E4A36">
        <w:rPr>
          <w:rFonts w:ascii="Times New Roman" w:hAnsi="Times New Roman" w:cs="Times New Roman"/>
          <w:spacing w:val="-8"/>
          <w:sz w:val="24"/>
          <w:szCs w:val="24"/>
        </w:rPr>
        <w:t xml:space="preserve"> </w:t>
      </w:r>
      <w:r w:rsidRPr="009E4A36">
        <w:rPr>
          <w:rFonts w:ascii="Times New Roman" w:hAnsi="Times New Roman" w:cs="Times New Roman"/>
          <w:sz w:val="24"/>
          <w:szCs w:val="24"/>
        </w:rPr>
        <w:t>of</w:t>
      </w:r>
      <w:r w:rsidRPr="009E4A36">
        <w:rPr>
          <w:rFonts w:ascii="Times New Roman" w:hAnsi="Times New Roman" w:cs="Times New Roman"/>
          <w:spacing w:val="-6"/>
          <w:sz w:val="24"/>
          <w:szCs w:val="24"/>
        </w:rPr>
        <w:t xml:space="preserve"> </w:t>
      </w:r>
      <w:r w:rsidRPr="009E4A36">
        <w:rPr>
          <w:rFonts w:ascii="Times New Roman" w:hAnsi="Times New Roman" w:cs="Times New Roman"/>
          <w:sz w:val="24"/>
          <w:szCs w:val="24"/>
        </w:rPr>
        <w:t xml:space="preserve">serious </w:t>
      </w:r>
      <w:r w:rsidRPr="009E4A36">
        <w:rPr>
          <w:rFonts w:ascii="Times New Roman" w:hAnsi="Times New Roman" w:cs="Times New Roman"/>
          <w:w w:val="105"/>
          <w:sz w:val="24"/>
          <w:szCs w:val="24"/>
        </w:rPr>
        <w:t>and</w:t>
      </w:r>
      <w:r w:rsidRPr="009E4A36">
        <w:rPr>
          <w:rFonts w:ascii="Times New Roman" w:hAnsi="Times New Roman" w:cs="Times New Roman"/>
          <w:spacing w:val="-6"/>
          <w:w w:val="105"/>
          <w:sz w:val="24"/>
          <w:szCs w:val="24"/>
        </w:rPr>
        <w:t xml:space="preserve"> </w:t>
      </w:r>
      <w:r w:rsidRPr="009E4A36">
        <w:rPr>
          <w:rFonts w:ascii="Times New Roman" w:hAnsi="Times New Roman" w:cs="Times New Roman"/>
          <w:w w:val="105"/>
          <w:sz w:val="24"/>
          <w:szCs w:val="24"/>
        </w:rPr>
        <w:t>significant</w:t>
      </w:r>
      <w:r w:rsidRPr="009E4A36">
        <w:rPr>
          <w:rFonts w:ascii="Times New Roman" w:hAnsi="Times New Roman" w:cs="Times New Roman"/>
          <w:spacing w:val="-8"/>
          <w:w w:val="105"/>
          <w:sz w:val="24"/>
          <w:szCs w:val="24"/>
        </w:rPr>
        <w:t xml:space="preserve"> </w:t>
      </w:r>
      <w:r w:rsidRPr="009E4A36">
        <w:rPr>
          <w:rFonts w:ascii="Times New Roman" w:hAnsi="Times New Roman" w:cs="Times New Roman"/>
          <w:w w:val="105"/>
          <w:sz w:val="24"/>
          <w:szCs w:val="24"/>
        </w:rPr>
        <w:t>application</w:t>
      </w:r>
      <w:r w:rsidRPr="009E4A36">
        <w:rPr>
          <w:rFonts w:ascii="Times New Roman" w:hAnsi="Times New Roman" w:cs="Times New Roman"/>
          <w:spacing w:val="-6"/>
          <w:w w:val="105"/>
          <w:sz w:val="24"/>
          <w:szCs w:val="24"/>
        </w:rPr>
        <w:t xml:space="preserve"> </w:t>
      </w:r>
      <w:r w:rsidRPr="009E4A36">
        <w:rPr>
          <w:rFonts w:ascii="Times New Roman" w:hAnsi="Times New Roman" w:cs="Times New Roman"/>
          <w:w w:val="105"/>
          <w:sz w:val="24"/>
          <w:szCs w:val="24"/>
        </w:rPr>
        <w:t>of</w:t>
      </w:r>
      <w:r w:rsidRPr="009E4A36">
        <w:rPr>
          <w:rFonts w:ascii="Times New Roman" w:hAnsi="Times New Roman" w:cs="Times New Roman"/>
          <w:spacing w:val="-8"/>
          <w:w w:val="105"/>
          <w:sz w:val="24"/>
          <w:szCs w:val="24"/>
        </w:rPr>
        <w:t xml:space="preserve"> </w:t>
      </w:r>
      <w:r w:rsidR="00EC40D7" w:rsidRPr="009E4A36">
        <w:rPr>
          <w:rFonts w:ascii="Times New Roman" w:hAnsi="Times New Roman" w:cs="Times New Roman"/>
          <w:w w:val="105"/>
          <w:sz w:val="24"/>
          <w:szCs w:val="24"/>
        </w:rPr>
        <w:t>photovoltaic</w:t>
      </w:r>
      <w:r w:rsidRPr="009E4A36">
        <w:rPr>
          <w:rFonts w:ascii="Times New Roman" w:hAnsi="Times New Roman" w:cs="Times New Roman"/>
          <w:spacing w:val="-9"/>
          <w:w w:val="105"/>
          <w:sz w:val="24"/>
          <w:szCs w:val="24"/>
        </w:rPr>
        <w:t xml:space="preserve"> </w:t>
      </w:r>
      <w:r w:rsidRPr="009E4A36">
        <w:rPr>
          <w:rFonts w:ascii="Times New Roman" w:hAnsi="Times New Roman" w:cs="Times New Roman"/>
          <w:w w:val="105"/>
          <w:sz w:val="24"/>
          <w:szCs w:val="24"/>
        </w:rPr>
        <w:t>but</w:t>
      </w:r>
      <w:r w:rsidRPr="009E4A36">
        <w:rPr>
          <w:rFonts w:ascii="Times New Roman" w:hAnsi="Times New Roman" w:cs="Times New Roman"/>
          <w:spacing w:val="-5"/>
          <w:w w:val="105"/>
          <w:sz w:val="24"/>
          <w:szCs w:val="24"/>
        </w:rPr>
        <w:t xml:space="preserve"> </w:t>
      </w:r>
      <w:r w:rsidRPr="009E4A36">
        <w:rPr>
          <w:rFonts w:ascii="Times New Roman" w:hAnsi="Times New Roman" w:cs="Times New Roman"/>
          <w:w w:val="105"/>
          <w:sz w:val="24"/>
          <w:szCs w:val="24"/>
        </w:rPr>
        <w:t>cells</w:t>
      </w:r>
      <w:r w:rsidRPr="009E4A36">
        <w:rPr>
          <w:rFonts w:ascii="Times New Roman" w:hAnsi="Times New Roman" w:cs="Times New Roman"/>
          <w:spacing w:val="-6"/>
          <w:w w:val="105"/>
          <w:sz w:val="24"/>
          <w:szCs w:val="24"/>
        </w:rPr>
        <w:t xml:space="preserve"> </w:t>
      </w:r>
      <w:r w:rsidRPr="009E4A36">
        <w:rPr>
          <w:rFonts w:ascii="Times New Roman" w:hAnsi="Times New Roman" w:cs="Times New Roman"/>
          <w:w w:val="105"/>
          <w:sz w:val="24"/>
          <w:szCs w:val="24"/>
        </w:rPr>
        <w:t>based</w:t>
      </w:r>
      <w:r w:rsidRPr="009E4A36">
        <w:rPr>
          <w:rFonts w:ascii="Times New Roman" w:hAnsi="Times New Roman" w:cs="Times New Roman"/>
          <w:spacing w:val="-8"/>
          <w:w w:val="105"/>
          <w:sz w:val="24"/>
          <w:szCs w:val="24"/>
        </w:rPr>
        <w:t xml:space="preserve"> </w:t>
      </w:r>
      <w:r w:rsidRPr="009E4A36">
        <w:rPr>
          <w:rFonts w:ascii="Times New Roman" w:hAnsi="Times New Roman" w:cs="Times New Roman"/>
          <w:w w:val="105"/>
          <w:sz w:val="24"/>
          <w:szCs w:val="24"/>
        </w:rPr>
        <w:t>on</w:t>
      </w:r>
      <w:r w:rsidRPr="009E4A36">
        <w:rPr>
          <w:rFonts w:ascii="Times New Roman" w:hAnsi="Times New Roman" w:cs="Times New Roman"/>
          <w:spacing w:val="-6"/>
          <w:w w:val="105"/>
          <w:sz w:val="24"/>
          <w:szCs w:val="24"/>
        </w:rPr>
        <w:t xml:space="preserve"> </w:t>
      </w:r>
      <w:r w:rsidRPr="009E4A36">
        <w:rPr>
          <w:rFonts w:ascii="Times New Roman" w:hAnsi="Times New Roman" w:cs="Times New Roman"/>
          <w:w w:val="105"/>
          <w:sz w:val="24"/>
          <w:szCs w:val="24"/>
        </w:rPr>
        <w:t xml:space="preserve">alternative </w:t>
      </w:r>
      <w:r w:rsidRPr="009E4A36">
        <w:rPr>
          <w:rFonts w:ascii="Times New Roman" w:hAnsi="Times New Roman" w:cs="Times New Roman"/>
          <w:sz w:val="24"/>
          <w:szCs w:val="24"/>
        </w:rPr>
        <w:t>materials, cadmium–telluride, copper–indium–gallium–</w:t>
      </w:r>
      <w:r w:rsidR="00EC40D7" w:rsidRPr="009E4A36">
        <w:rPr>
          <w:rFonts w:ascii="Times New Roman" w:hAnsi="Times New Roman" w:cs="Times New Roman"/>
          <w:sz w:val="24"/>
          <w:szCs w:val="24"/>
        </w:rPr>
        <w:t>dieseline</w:t>
      </w:r>
      <w:r w:rsidRPr="009E4A36">
        <w:rPr>
          <w:rFonts w:ascii="Times New Roman" w:hAnsi="Times New Roman" w:cs="Times New Roman"/>
          <w:sz w:val="24"/>
          <w:szCs w:val="24"/>
        </w:rPr>
        <w:t xml:space="preserve"> and III-V </w:t>
      </w:r>
      <w:r w:rsidRPr="009E4A36">
        <w:rPr>
          <w:rFonts w:ascii="Times New Roman" w:hAnsi="Times New Roman" w:cs="Times New Roman"/>
          <w:w w:val="105"/>
          <w:sz w:val="24"/>
          <w:szCs w:val="24"/>
        </w:rPr>
        <w:t>semiconductors</w:t>
      </w:r>
      <w:r w:rsidRPr="009E4A36">
        <w:rPr>
          <w:rFonts w:ascii="Times New Roman" w:hAnsi="Times New Roman" w:cs="Times New Roman"/>
          <w:spacing w:val="-7"/>
          <w:w w:val="105"/>
          <w:sz w:val="24"/>
          <w:szCs w:val="24"/>
        </w:rPr>
        <w:t xml:space="preserve"> </w:t>
      </w:r>
      <w:r w:rsidRPr="009E4A36">
        <w:rPr>
          <w:rFonts w:ascii="Times New Roman" w:hAnsi="Times New Roman" w:cs="Times New Roman"/>
          <w:w w:val="105"/>
          <w:sz w:val="24"/>
          <w:szCs w:val="24"/>
        </w:rPr>
        <w:t>(i.e.</w:t>
      </w:r>
      <w:r w:rsidRPr="009E4A36">
        <w:rPr>
          <w:rFonts w:ascii="Times New Roman" w:hAnsi="Times New Roman" w:cs="Times New Roman"/>
          <w:spacing w:val="-7"/>
          <w:w w:val="105"/>
          <w:sz w:val="24"/>
          <w:szCs w:val="24"/>
        </w:rPr>
        <w:t xml:space="preserve"> </w:t>
      </w:r>
      <w:r w:rsidRPr="009E4A36">
        <w:rPr>
          <w:rFonts w:ascii="Times New Roman" w:hAnsi="Times New Roman" w:cs="Times New Roman"/>
          <w:w w:val="105"/>
          <w:sz w:val="24"/>
          <w:szCs w:val="24"/>
        </w:rPr>
        <w:t>compounds</w:t>
      </w:r>
      <w:r w:rsidRPr="009E4A36">
        <w:rPr>
          <w:rFonts w:ascii="Times New Roman" w:hAnsi="Times New Roman" w:cs="Times New Roman"/>
          <w:spacing w:val="-5"/>
          <w:w w:val="105"/>
          <w:sz w:val="24"/>
          <w:szCs w:val="24"/>
        </w:rPr>
        <w:t xml:space="preserve"> </w:t>
      </w:r>
      <w:r w:rsidRPr="009E4A36">
        <w:rPr>
          <w:rFonts w:ascii="Times New Roman" w:hAnsi="Times New Roman" w:cs="Times New Roman"/>
          <w:w w:val="105"/>
          <w:sz w:val="24"/>
          <w:szCs w:val="24"/>
        </w:rPr>
        <w:t>of</w:t>
      </w:r>
      <w:r w:rsidRPr="009E4A36">
        <w:rPr>
          <w:rFonts w:ascii="Times New Roman" w:hAnsi="Times New Roman" w:cs="Times New Roman"/>
          <w:spacing w:val="-8"/>
          <w:w w:val="105"/>
          <w:sz w:val="24"/>
          <w:szCs w:val="24"/>
        </w:rPr>
        <w:t xml:space="preserve"> </w:t>
      </w:r>
      <w:r w:rsidRPr="009E4A36">
        <w:rPr>
          <w:rFonts w:ascii="Times New Roman" w:hAnsi="Times New Roman" w:cs="Times New Roman"/>
          <w:w w:val="105"/>
          <w:sz w:val="24"/>
          <w:szCs w:val="24"/>
        </w:rPr>
        <w:t>elements</w:t>
      </w:r>
      <w:r w:rsidRPr="009E4A36">
        <w:rPr>
          <w:rFonts w:ascii="Times New Roman" w:hAnsi="Times New Roman" w:cs="Times New Roman"/>
          <w:spacing w:val="-7"/>
          <w:w w:val="105"/>
          <w:sz w:val="24"/>
          <w:szCs w:val="24"/>
        </w:rPr>
        <w:t xml:space="preserve"> </w:t>
      </w:r>
      <w:r w:rsidRPr="009E4A36">
        <w:rPr>
          <w:rFonts w:ascii="Times New Roman" w:hAnsi="Times New Roman" w:cs="Times New Roman"/>
          <w:w w:val="105"/>
          <w:sz w:val="24"/>
          <w:szCs w:val="24"/>
        </w:rPr>
        <w:t>from</w:t>
      </w:r>
      <w:r w:rsidRPr="009E4A36">
        <w:rPr>
          <w:rFonts w:ascii="Times New Roman" w:hAnsi="Times New Roman" w:cs="Times New Roman"/>
          <w:spacing w:val="-6"/>
          <w:w w:val="105"/>
          <w:sz w:val="24"/>
          <w:szCs w:val="24"/>
        </w:rPr>
        <w:t xml:space="preserve"> </w:t>
      </w:r>
      <w:r w:rsidRPr="009E4A36">
        <w:rPr>
          <w:rFonts w:ascii="Times New Roman" w:hAnsi="Times New Roman" w:cs="Times New Roman"/>
          <w:w w:val="105"/>
          <w:sz w:val="24"/>
          <w:szCs w:val="24"/>
        </w:rPr>
        <w:t>Groups</w:t>
      </w:r>
      <w:r w:rsidRPr="009E4A36">
        <w:rPr>
          <w:rFonts w:ascii="Times New Roman" w:hAnsi="Times New Roman" w:cs="Times New Roman"/>
          <w:spacing w:val="-8"/>
          <w:w w:val="105"/>
          <w:sz w:val="24"/>
          <w:szCs w:val="24"/>
        </w:rPr>
        <w:t xml:space="preserve"> </w:t>
      </w:r>
      <w:r w:rsidRPr="009E4A36">
        <w:rPr>
          <w:rFonts w:ascii="Times New Roman" w:hAnsi="Times New Roman" w:cs="Times New Roman"/>
          <w:w w:val="105"/>
          <w:sz w:val="24"/>
          <w:szCs w:val="24"/>
        </w:rPr>
        <w:t>III</w:t>
      </w:r>
      <w:r w:rsidRPr="009E4A36">
        <w:rPr>
          <w:rFonts w:ascii="Times New Roman" w:hAnsi="Times New Roman" w:cs="Times New Roman"/>
          <w:spacing w:val="-6"/>
          <w:w w:val="105"/>
          <w:sz w:val="24"/>
          <w:szCs w:val="24"/>
        </w:rPr>
        <w:t xml:space="preserve"> </w:t>
      </w:r>
      <w:r w:rsidRPr="009E4A36">
        <w:rPr>
          <w:rFonts w:ascii="Times New Roman" w:hAnsi="Times New Roman" w:cs="Times New Roman"/>
          <w:w w:val="105"/>
          <w:sz w:val="24"/>
          <w:szCs w:val="24"/>
        </w:rPr>
        <w:t>and</w:t>
      </w:r>
      <w:r w:rsidRPr="009E4A36">
        <w:rPr>
          <w:rFonts w:ascii="Times New Roman" w:hAnsi="Times New Roman" w:cs="Times New Roman"/>
          <w:spacing w:val="-6"/>
          <w:w w:val="105"/>
          <w:sz w:val="24"/>
          <w:szCs w:val="24"/>
        </w:rPr>
        <w:t xml:space="preserve"> </w:t>
      </w:r>
      <w:r w:rsidRPr="009E4A36">
        <w:rPr>
          <w:rFonts w:ascii="Times New Roman" w:hAnsi="Times New Roman" w:cs="Times New Roman"/>
          <w:w w:val="105"/>
          <w:sz w:val="24"/>
          <w:szCs w:val="24"/>
        </w:rPr>
        <w:t>V</w:t>
      </w:r>
      <w:r w:rsidRPr="009E4A36">
        <w:rPr>
          <w:rFonts w:ascii="Times New Roman" w:hAnsi="Times New Roman" w:cs="Times New Roman"/>
          <w:spacing w:val="-6"/>
          <w:w w:val="105"/>
          <w:sz w:val="24"/>
          <w:szCs w:val="24"/>
        </w:rPr>
        <w:t xml:space="preserve"> </w:t>
      </w:r>
      <w:r w:rsidRPr="009E4A36">
        <w:rPr>
          <w:rFonts w:ascii="Times New Roman" w:hAnsi="Times New Roman" w:cs="Times New Roman"/>
          <w:w w:val="105"/>
          <w:sz w:val="24"/>
          <w:szCs w:val="24"/>
        </w:rPr>
        <w:t>of</w:t>
      </w:r>
      <w:r w:rsidRPr="009E4A36">
        <w:rPr>
          <w:rFonts w:ascii="Times New Roman" w:hAnsi="Times New Roman" w:cs="Times New Roman"/>
          <w:spacing w:val="-8"/>
          <w:w w:val="105"/>
          <w:sz w:val="24"/>
          <w:szCs w:val="24"/>
        </w:rPr>
        <w:t xml:space="preserve"> </w:t>
      </w:r>
      <w:r w:rsidRPr="009E4A36">
        <w:rPr>
          <w:rFonts w:ascii="Times New Roman" w:hAnsi="Times New Roman" w:cs="Times New Roman"/>
          <w:w w:val="105"/>
          <w:sz w:val="24"/>
          <w:szCs w:val="24"/>
        </w:rPr>
        <w:t>the Periodic</w:t>
      </w:r>
      <w:r w:rsidRPr="009E4A36">
        <w:rPr>
          <w:rFonts w:ascii="Times New Roman" w:hAnsi="Times New Roman" w:cs="Times New Roman"/>
          <w:spacing w:val="-11"/>
          <w:w w:val="105"/>
          <w:sz w:val="24"/>
          <w:szCs w:val="24"/>
        </w:rPr>
        <w:t xml:space="preserve"> </w:t>
      </w:r>
      <w:r w:rsidRPr="009E4A36">
        <w:rPr>
          <w:rFonts w:ascii="Times New Roman" w:hAnsi="Times New Roman" w:cs="Times New Roman"/>
          <w:w w:val="105"/>
          <w:sz w:val="24"/>
          <w:szCs w:val="24"/>
        </w:rPr>
        <w:t>Table),</w:t>
      </w:r>
      <w:r w:rsidRPr="009E4A36">
        <w:rPr>
          <w:rFonts w:ascii="Times New Roman" w:hAnsi="Times New Roman" w:cs="Times New Roman"/>
          <w:spacing w:val="-9"/>
          <w:w w:val="105"/>
          <w:sz w:val="24"/>
          <w:szCs w:val="24"/>
        </w:rPr>
        <w:t xml:space="preserve"> </w:t>
      </w:r>
      <w:r w:rsidRPr="009E4A36">
        <w:rPr>
          <w:rFonts w:ascii="Times New Roman" w:hAnsi="Times New Roman" w:cs="Times New Roman"/>
          <w:w w:val="105"/>
          <w:sz w:val="24"/>
          <w:szCs w:val="24"/>
        </w:rPr>
        <w:t>have</w:t>
      </w:r>
      <w:r w:rsidRPr="009E4A36">
        <w:rPr>
          <w:rFonts w:ascii="Times New Roman" w:hAnsi="Times New Roman" w:cs="Times New Roman"/>
          <w:spacing w:val="-11"/>
          <w:w w:val="105"/>
          <w:sz w:val="24"/>
          <w:szCs w:val="24"/>
        </w:rPr>
        <w:t xml:space="preserve"> </w:t>
      </w:r>
      <w:r w:rsidRPr="009E4A36">
        <w:rPr>
          <w:rFonts w:ascii="Times New Roman" w:hAnsi="Times New Roman" w:cs="Times New Roman"/>
          <w:w w:val="105"/>
          <w:sz w:val="24"/>
          <w:szCs w:val="24"/>
        </w:rPr>
        <w:t>also</w:t>
      </w:r>
      <w:r w:rsidRPr="009E4A36">
        <w:rPr>
          <w:rFonts w:ascii="Times New Roman" w:hAnsi="Times New Roman" w:cs="Times New Roman"/>
          <w:spacing w:val="-10"/>
          <w:w w:val="105"/>
          <w:sz w:val="24"/>
          <w:szCs w:val="24"/>
        </w:rPr>
        <w:t xml:space="preserve"> </w:t>
      </w:r>
      <w:r w:rsidRPr="009E4A36">
        <w:rPr>
          <w:rFonts w:ascii="Times New Roman" w:hAnsi="Times New Roman" w:cs="Times New Roman"/>
          <w:w w:val="105"/>
          <w:sz w:val="24"/>
          <w:szCs w:val="24"/>
        </w:rPr>
        <w:t>been</w:t>
      </w:r>
      <w:r w:rsidRPr="009E4A36">
        <w:rPr>
          <w:rFonts w:ascii="Times New Roman" w:hAnsi="Times New Roman" w:cs="Times New Roman"/>
          <w:spacing w:val="-10"/>
          <w:w w:val="105"/>
          <w:sz w:val="24"/>
          <w:szCs w:val="24"/>
        </w:rPr>
        <w:t xml:space="preserve"> </w:t>
      </w:r>
      <w:r w:rsidRPr="009E4A36">
        <w:rPr>
          <w:rFonts w:ascii="Times New Roman" w:hAnsi="Times New Roman" w:cs="Times New Roman"/>
          <w:w w:val="105"/>
          <w:sz w:val="24"/>
          <w:szCs w:val="24"/>
        </w:rPr>
        <w:t>developed</w:t>
      </w:r>
      <w:r w:rsidRPr="009E4A36">
        <w:rPr>
          <w:rFonts w:ascii="Times New Roman" w:hAnsi="Times New Roman" w:cs="Times New Roman"/>
          <w:spacing w:val="-10"/>
          <w:w w:val="105"/>
          <w:sz w:val="24"/>
          <w:szCs w:val="24"/>
        </w:rPr>
        <w:t xml:space="preserve"> </w:t>
      </w:r>
      <w:r w:rsidRPr="009E4A36">
        <w:rPr>
          <w:rFonts w:ascii="Times New Roman" w:hAnsi="Times New Roman" w:cs="Times New Roman"/>
          <w:w w:val="105"/>
          <w:sz w:val="24"/>
          <w:szCs w:val="24"/>
        </w:rPr>
        <w:t>and</w:t>
      </w:r>
      <w:r w:rsidRPr="009E4A36">
        <w:rPr>
          <w:rFonts w:ascii="Times New Roman" w:hAnsi="Times New Roman" w:cs="Times New Roman"/>
          <w:spacing w:val="-10"/>
          <w:w w:val="105"/>
          <w:sz w:val="24"/>
          <w:szCs w:val="24"/>
        </w:rPr>
        <w:t xml:space="preserve"> </w:t>
      </w:r>
      <w:r w:rsidRPr="009E4A36">
        <w:rPr>
          <w:rFonts w:ascii="Times New Roman" w:hAnsi="Times New Roman" w:cs="Times New Roman"/>
          <w:w w:val="105"/>
          <w:sz w:val="24"/>
          <w:szCs w:val="24"/>
        </w:rPr>
        <w:t>commercialized</w:t>
      </w:r>
      <w:r w:rsidRPr="009E4A36">
        <w:rPr>
          <w:rFonts w:ascii="Times New Roman" w:hAnsi="Times New Roman" w:cs="Times New Roman"/>
          <w:spacing w:val="-11"/>
          <w:w w:val="105"/>
          <w:sz w:val="24"/>
          <w:szCs w:val="24"/>
        </w:rPr>
        <w:t xml:space="preserve"> </w:t>
      </w:r>
      <w:r w:rsidRPr="009E4A36">
        <w:rPr>
          <w:rFonts w:ascii="Times New Roman" w:hAnsi="Times New Roman" w:cs="Times New Roman"/>
          <w:w w:val="105"/>
          <w:sz w:val="24"/>
          <w:szCs w:val="24"/>
        </w:rPr>
        <w:t>in</w:t>
      </w:r>
      <w:r w:rsidRPr="009E4A36">
        <w:rPr>
          <w:rFonts w:ascii="Times New Roman" w:hAnsi="Times New Roman" w:cs="Times New Roman"/>
          <w:spacing w:val="-9"/>
          <w:w w:val="105"/>
          <w:sz w:val="24"/>
          <w:szCs w:val="24"/>
        </w:rPr>
        <w:t xml:space="preserve"> </w:t>
      </w:r>
      <w:r w:rsidRPr="009E4A36">
        <w:rPr>
          <w:rFonts w:ascii="Times New Roman" w:hAnsi="Times New Roman" w:cs="Times New Roman"/>
          <w:w w:val="105"/>
          <w:sz w:val="24"/>
          <w:szCs w:val="24"/>
        </w:rPr>
        <w:t>the</w:t>
      </w:r>
      <w:r w:rsidRPr="009E4A36">
        <w:rPr>
          <w:rFonts w:ascii="Times New Roman" w:hAnsi="Times New Roman" w:cs="Times New Roman"/>
          <w:spacing w:val="-9"/>
          <w:w w:val="105"/>
          <w:sz w:val="24"/>
          <w:szCs w:val="24"/>
        </w:rPr>
        <w:t xml:space="preserve"> </w:t>
      </w:r>
      <w:r w:rsidRPr="009E4A36">
        <w:rPr>
          <w:rFonts w:ascii="Times New Roman" w:hAnsi="Times New Roman" w:cs="Times New Roman"/>
          <w:w w:val="105"/>
          <w:sz w:val="24"/>
          <w:szCs w:val="24"/>
        </w:rPr>
        <w:t>late 20th century</w:t>
      </w:r>
      <w:r w:rsidR="003E1526" w:rsidRPr="009E4A36">
        <w:rPr>
          <w:rFonts w:ascii="Times New Roman" w:hAnsi="Times New Roman" w:cs="Times New Roman"/>
          <w:w w:val="105"/>
          <w:sz w:val="24"/>
          <w:szCs w:val="24"/>
        </w:rPr>
        <w:t xml:space="preserve"> (Weis, C. 2013)</w:t>
      </w:r>
    </w:p>
    <w:p w:rsidR="00193336" w:rsidRPr="009E4A36" w:rsidRDefault="00031A31" w:rsidP="00D56BEE">
      <w:pPr>
        <w:pStyle w:val="Heading1"/>
        <w:tabs>
          <w:tab w:val="left" w:pos="248"/>
        </w:tabs>
        <w:spacing w:before="10" w:after="10" w:line="276" w:lineRule="auto"/>
        <w:ind w:left="0" w:firstLine="0"/>
        <w:rPr>
          <w:rFonts w:ascii="Times New Roman" w:hAnsi="Times New Roman" w:cs="Times New Roman"/>
          <w:sz w:val="24"/>
          <w:szCs w:val="24"/>
        </w:rPr>
      </w:pPr>
      <w:r w:rsidRPr="009E4A36">
        <w:rPr>
          <w:rFonts w:ascii="Times New Roman" w:hAnsi="Times New Roman" w:cs="Times New Roman"/>
          <w:w w:val="105"/>
          <w:sz w:val="24"/>
          <w:szCs w:val="24"/>
        </w:rPr>
        <w:t>1.2.1</w:t>
      </w:r>
      <w:r w:rsidRPr="009E4A36">
        <w:rPr>
          <w:rFonts w:ascii="Times New Roman" w:hAnsi="Times New Roman" w:cs="Times New Roman"/>
          <w:w w:val="105"/>
          <w:sz w:val="24"/>
          <w:szCs w:val="24"/>
        </w:rPr>
        <w:tab/>
      </w:r>
      <w:r w:rsidR="00EC40D7" w:rsidRPr="009E4A36">
        <w:rPr>
          <w:rFonts w:ascii="Times New Roman" w:hAnsi="Times New Roman" w:cs="Times New Roman"/>
          <w:w w:val="105"/>
          <w:sz w:val="24"/>
          <w:szCs w:val="24"/>
        </w:rPr>
        <w:t>AREA OF APPLICATIONS</w:t>
      </w:r>
      <w:r w:rsidR="00EC40D7" w:rsidRPr="009E4A36">
        <w:rPr>
          <w:rFonts w:ascii="Times New Roman" w:hAnsi="Times New Roman" w:cs="Times New Roman"/>
          <w:spacing w:val="45"/>
          <w:w w:val="105"/>
          <w:sz w:val="24"/>
          <w:szCs w:val="24"/>
        </w:rPr>
        <w:t xml:space="preserve"> </w:t>
      </w:r>
      <w:r w:rsidR="00EC40D7" w:rsidRPr="009E4A36">
        <w:rPr>
          <w:rFonts w:ascii="Times New Roman" w:hAnsi="Times New Roman" w:cs="Times New Roman"/>
          <w:w w:val="105"/>
          <w:sz w:val="24"/>
          <w:szCs w:val="24"/>
        </w:rPr>
        <w:t>OF</w:t>
      </w:r>
      <w:r w:rsidR="00EC40D7" w:rsidRPr="009E4A36">
        <w:rPr>
          <w:rFonts w:ascii="Times New Roman" w:hAnsi="Times New Roman" w:cs="Times New Roman"/>
          <w:spacing w:val="46"/>
          <w:w w:val="105"/>
          <w:sz w:val="24"/>
          <w:szCs w:val="24"/>
        </w:rPr>
        <w:t xml:space="preserve"> </w:t>
      </w:r>
      <w:r w:rsidR="00EC40D7" w:rsidRPr="009E4A36">
        <w:rPr>
          <w:rFonts w:ascii="Times New Roman" w:hAnsi="Times New Roman" w:cs="Times New Roman"/>
          <w:w w:val="105"/>
          <w:sz w:val="24"/>
          <w:szCs w:val="24"/>
        </w:rPr>
        <w:t>SOLAR</w:t>
      </w:r>
      <w:r w:rsidR="00EC40D7" w:rsidRPr="009E4A36">
        <w:rPr>
          <w:rFonts w:ascii="Times New Roman" w:hAnsi="Times New Roman" w:cs="Times New Roman"/>
          <w:spacing w:val="43"/>
          <w:w w:val="105"/>
          <w:sz w:val="24"/>
          <w:szCs w:val="24"/>
        </w:rPr>
        <w:t xml:space="preserve"> </w:t>
      </w:r>
      <w:r w:rsidR="00EC40D7" w:rsidRPr="009E4A36">
        <w:rPr>
          <w:rFonts w:ascii="Times New Roman" w:hAnsi="Times New Roman" w:cs="Times New Roman"/>
          <w:spacing w:val="-2"/>
          <w:w w:val="105"/>
          <w:sz w:val="24"/>
          <w:szCs w:val="24"/>
        </w:rPr>
        <w:t>ENERGY</w:t>
      </w:r>
    </w:p>
    <w:p w:rsidR="00193336" w:rsidRPr="009E4A36" w:rsidRDefault="00193336" w:rsidP="00D56BEE">
      <w:pPr>
        <w:spacing w:before="10" w:after="10"/>
        <w:rPr>
          <w:rFonts w:ascii="Times New Roman" w:eastAsia="Calibri" w:hAnsi="Times New Roman" w:cs="Times New Roman"/>
          <w:sz w:val="24"/>
          <w:szCs w:val="24"/>
        </w:rPr>
      </w:pPr>
      <w:r w:rsidRPr="009E4A36">
        <w:rPr>
          <w:rFonts w:ascii="Times New Roman" w:hAnsi="Times New Roman" w:cs="Times New Roman"/>
          <w:sz w:val="24"/>
          <w:szCs w:val="24"/>
        </w:rPr>
        <w:lastRenderedPageBreak/>
        <w:t>Methods to collect solar energy and convert it to useful forms range from</w:t>
      </w:r>
      <w:r w:rsidRPr="009E4A36">
        <w:rPr>
          <w:rFonts w:ascii="Times New Roman" w:hAnsi="Times New Roman" w:cs="Times New Roman"/>
          <w:spacing w:val="40"/>
          <w:sz w:val="24"/>
          <w:szCs w:val="24"/>
        </w:rPr>
        <w:t xml:space="preserve"> </w:t>
      </w:r>
      <w:r w:rsidRPr="009E4A36">
        <w:rPr>
          <w:rFonts w:ascii="Times New Roman" w:hAnsi="Times New Roman" w:cs="Times New Roman"/>
          <w:sz w:val="24"/>
          <w:szCs w:val="24"/>
        </w:rPr>
        <w:t>the simple and traditional to modern and highly sophisticated. Outputs include low</w:t>
      </w:r>
      <w:r w:rsidRPr="009E4A36">
        <w:rPr>
          <w:rFonts w:ascii="Times New Roman" w:hAnsi="Times New Roman" w:cs="Times New Roman"/>
          <w:spacing w:val="-1"/>
          <w:sz w:val="24"/>
          <w:szCs w:val="24"/>
        </w:rPr>
        <w:t xml:space="preserve"> </w:t>
      </w:r>
      <w:r w:rsidRPr="009E4A36">
        <w:rPr>
          <w:rFonts w:ascii="Times New Roman" w:hAnsi="Times New Roman" w:cs="Times New Roman"/>
          <w:sz w:val="24"/>
          <w:szCs w:val="24"/>
        </w:rPr>
        <w:t>grade</w:t>
      </w:r>
      <w:r w:rsidRPr="009E4A36">
        <w:rPr>
          <w:rFonts w:ascii="Times New Roman" w:hAnsi="Times New Roman" w:cs="Times New Roman"/>
          <w:spacing w:val="-3"/>
          <w:sz w:val="24"/>
          <w:szCs w:val="24"/>
        </w:rPr>
        <w:t xml:space="preserve"> </w:t>
      </w:r>
      <w:r w:rsidRPr="009E4A36">
        <w:rPr>
          <w:rFonts w:ascii="Times New Roman" w:hAnsi="Times New Roman" w:cs="Times New Roman"/>
          <w:sz w:val="24"/>
          <w:szCs w:val="24"/>
        </w:rPr>
        <w:t>heat, high</w:t>
      </w:r>
      <w:r w:rsidRPr="009E4A36">
        <w:rPr>
          <w:rFonts w:ascii="Times New Roman" w:hAnsi="Times New Roman" w:cs="Times New Roman"/>
          <w:spacing w:val="-1"/>
          <w:sz w:val="24"/>
          <w:szCs w:val="24"/>
        </w:rPr>
        <w:t xml:space="preserve"> </w:t>
      </w:r>
      <w:r w:rsidRPr="009E4A36">
        <w:rPr>
          <w:rFonts w:ascii="Times New Roman" w:hAnsi="Times New Roman" w:cs="Times New Roman"/>
          <w:sz w:val="24"/>
          <w:szCs w:val="24"/>
        </w:rPr>
        <w:t>temperature industrial</w:t>
      </w:r>
      <w:r w:rsidRPr="009E4A36">
        <w:rPr>
          <w:rFonts w:ascii="Times New Roman" w:hAnsi="Times New Roman" w:cs="Times New Roman"/>
          <w:spacing w:val="-1"/>
          <w:sz w:val="24"/>
          <w:szCs w:val="24"/>
        </w:rPr>
        <w:t xml:space="preserve"> </w:t>
      </w:r>
      <w:r w:rsidRPr="009E4A36">
        <w:rPr>
          <w:rFonts w:ascii="Times New Roman" w:hAnsi="Times New Roman" w:cs="Times New Roman"/>
          <w:sz w:val="24"/>
          <w:szCs w:val="24"/>
        </w:rPr>
        <w:t>process</w:t>
      </w:r>
      <w:r w:rsidRPr="009E4A36">
        <w:rPr>
          <w:rFonts w:ascii="Times New Roman" w:hAnsi="Times New Roman" w:cs="Times New Roman"/>
          <w:spacing w:val="-3"/>
          <w:sz w:val="24"/>
          <w:szCs w:val="24"/>
        </w:rPr>
        <w:t xml:space="preserve"> </w:t>
      </w:r>
      <w:r w:rsidRPr="009E4A36">
        <w:rPr>
          <w:rFonts w:ascii="Times New Roman" w:hAnsi="Times New Roman" w:cs="Times New Roman"/>
          <w:sz w:val="24"/>
          <w:szCs w:val="24"/>
        </w:rPr>
        <w:t xml:space="preserve">heat, hydrogen, synthesis gas, synthetic hydrocarbons and other chemical energy carriers such as ammonia and metals, and intermittent or </w:t>
      </w:r>
      <w:r w:rsidR="00EC40D7" w:rsidRPr="009E4A36">
        <w:rPr>
          <w:rFonts w:ascii="Times New Roman" w:hAnsi="Times New Roman" w:cs="Times New Roman"/>
          <w:sz w:val="24"/>
          <w:szCs w:val="24"/>
        </w:rPr>
        <w:t>dispatch able</w:t>
      </w:r>
      <w:r w:rsidRPr="009E4A36">
        <w:rPr>
          <w:rFonts w:ascii="Times New Roman" w:hAnsi="Times New Roman" w:cs="Times New Roman"/>
          <w:sz w:val="24"/>
          <w:szCs w:val="24"/>
        </w:rPr>
        <w:t xml:space="preserve"> electricity. These technologies are all at different developmental stages and associated cost of energy. We introduce a range of them in this section before they are treated in detail in the following chapters.</w:t>
      </w:r>
      <w:r w:rsidR="003E1526" w:rsidRPr="009E4A36">
        <w:rPr>
          <w:rFonts w:ascii="Times New Roman" w:hAnsi="Times New Roman" w:cs="Times New Roman"/>
          <w:sz w:val="24"/>
          <w:szCs w:val="24"/>
        </w:rPr>
        <w:t xml:space="preserve"> </w:t>
      </w:r>
      <w:r w:rsidR="003E1526" w:rsidRPr="009E4A36">
        <w:rPr>
          <w:rFonts w:ascii="Times New Roman" w:eastAsia="Calibri" w:hAnsi="Times New Roman" w:cs="Times New Roman"/>
          <w:sz w:val="24"/>
          <w:szCs w:val="24"/>
        </w:rPr>
        <w:t>(Franklin, E. 2013)</w:t>
      </w:r>
    </w:p>
    <w:p w:rsidR="00511401" w:rsidRPr="009E4A36" w:rsidRDefault="00511401" w:rsidP="00D56BEE">
      <w:pPr>
        <w:spacing w:before="10" w:after="10" w:line="276" w:lineRule="auto"/>
        <w:jc w:val="both"/>
        <w:rPr>
          <w:rFonts w:ascii="Times New Roman" w:hAnsi="Times New Roman" w:cs="Times New Roman"/>
          <w:sz w:val="24"/>
          <w:szCs w:val="24"/>
        </w:rPr>
      </w:pPr>
      <w:r w:rsidRPr="009E4A36">
        <w:rPr>
          <w:rFonts w:ascii="Times New Roman" w:eastAsia="Calibri" w:hAnsi="Times New Roman" w:cs="Times New Roman"/>
          <w:b/>
          <w:sz w:val="24"/>
          <w:szCs w:val="24"/>
        </w:rPr>
        <w:t>1.2.2.</w:t>
      </w:r>
      <w:r w:rsidRPr="009E4A36">
        <w:rPr>
          <w:rFonts w:ascii="Times New Roman" w:eastAsia="Calibri" w:hAnsi="Times New Roman" w:cs="Times New Roman"/>
          <w:b/>
          <w:sz w:val="24"/>
          <w:szCs w:val="24"/>
        </w:rPr>
        <w:tab/>
        <w:t xml:space="preserve"> ADVANTAGES OF HYBRID SOLAR SYSTEM</w:t>
      </w:r>
    </w:p>
    <w:p w:rsidR="00511401" w:rsidRPr="009E4A36" w:rsidRDefault="00511401" w:rsidP="00D56BEE">
      <w:pPr>
        <w:spacing w:before="10" w:after="10" w:line="276" w:lineRule="auto"/>
        <w:ind w:right="380" w:firstLine="270"/>
        <w:jc w:val="both"/>
        <w:rPr>
          <w:rFonts w:ascii="Times New Roman" w:eastAsia="Calibri" w:hAnsi="Times New Roman" w:cs="Times New Roman"/>
          <w:sz w:val="24"/>
          <w:szCs w:val="24"/>
        </w:rPr>
      </w:pPr>
      <w:r w:rsidRPr="009E4A36">
        <w:rPr>
          <w:rFonts w:ascii="Times New Roman" w:eastAsia="Calibri" w:hAnsi="Times New Roman" w:cs="Times New Roman"/>
          <w:sz w:val="24"/>
          <w:szCs w:val="24"/>
        </w:rPr>
        <w:t>Hybrid inverters have many advantages -here are some of the top ones to consider as you're comparing inverter solutions:</w:t>
      </w:r>
    </w:p>
    <w:p w:rsidR="00511401" w:rsidRPr="009E4A36" w:rsidRDefault="00511401" w:rsidP="00D56BEE">
      <w:pPr>
        <w:spacing w:before="10" w:after="10" w:line="276" w:lineRule="auto"/>
        <w:ind w:right="380"/>
        <w:jc w:val="both"/>
        <w:rPr>
          <w:rFonts w:ascii="Times New Roman" w:hAnsi="Times New Roman" w:cs="Times New Roman"/>
          <w:sz w:val="24"/>
          <w:szCs w:val="24"/>
        </w:rPr>
      </w:pPr>
      <w:r w:rsidRPr="009E4A36">
        <w:rPr>
          <w:rFonts w:ascii="Times New Roman" w:eastAsia="Calibri" w:hAnsi="Times New Roman" w:cs="Times New Roman"/>
          <w:b/>
          <w:sz w:val="24"/>
          <w:szCs w:val="24"/>
        </w:rPr>
        <w:t>Resiliency</w:t>
      </w:r>
    </w:p>
    <w:p w:rsidR="00511401" w:rsidRPr="009E4A36" w:rsidRDefault="00511401" w:rsidP="00D56BEE">
      <w:pPr>
        <w:spacing w:before="10" w:after="10" w:line="276" w:lineRule="auto"/>
        <w:ind w:right="180" w:firstLine="270"/>
        <w:jc w:val="both"/>
        <w:rPr>
          <w:rFonts w:ascii="Times New Roman" w:hAnsi="Times New Roman" w:cs="Times New Roman"/>
          <w:sz w:val="24"/>
          <w:szCs w:val="24"/>
        </w:rPr>
      </w:pPr>
      <w:r w:rsidRPr="009E4A36">
        <w:rPr>
          <w:rFonts w:ascii="Times New Roman" w:eastAsia="Calibri" w:hAnsi="Times New Roman" w:cs="Times New Roman"/>
          <w:sz w:val="24"/>
          <w:szCs w:val="24"/>
        </w:rPr>
        <w:t>A common misconception about solar is that if you install a system. You’ll always have power during outages. In most cases, this is not true: traditional grid-tied solar inverters automatically shut off during power outages for safety purposes, cutting off power generation from your solar panel system.</w:t>
      </w:r>
    </w:p>
    <w:p w:rsidR="00511401" w:rsidRPr="009E4A36" w:rsidRDefault="00511401" w:rsidP="00D56BEE">
      <w:pPr>
        <w:spacing w:before="10" w:after="10" w:line="276" w:lineRule="auto"/>
        <w:ind w:right="180"/>
        <w:jc w:val="both"/>
        <w:rPr>
          <w:rFonts w:ascii="Times New Roman" w:hAnsi="Times New Roman" w:cs="Times New Roman"/>
          <w:sz w:val="24"/>
          <w:szCs w:val="24"/>
        </w:rPr>
      </w:pPr>
      <w:r w:rsidRPr="009E4A36">
        <w:rPr>
          <w:rFonts w:ascii="Times New Roman" w:eastAsia="Calibri" w:hAnsi="Times New Roman" w:cs="Times New Roman"/>
          <w:b/>
          <w:sz w:val="24"/>
          <w:szCs w:val="24"/>
        </w:rPr>
        <w:t>Monitoring</w:t>
      </w:r>
    </w:p>
    <w:p w:rsidR="00511401" w:rsidRPr="009E4A36" w:rsidRDefault="00511401" w:rsidP="00D56BEE">
      <w:pPr>
        <w:spacing w:before="10" w:after="10" w:line="276" w:lineRule="auto"/>
        <w:ind w:right="180" w:firstLine="270"/>
        <w:jc w:val="both"/>
        <w:rPr>
          <w:rFonts w:ascii="Times New Roman" w:hAnsi="Times New Roman" w:cs="Times New Roman"/>
          <w:sz w:val="24"/>
          <w:szCs w:val="24"/>
        </w:rPr>
      </w:pPr>
      <w:r w:rsidRPr="009E4A36">
        <w:rPr>
          <w:rFonts w:ascii="Times New Roman" w:eastAsia="Calibri" w:hAnsi="Times New Roman" w:cs="Times New Roman"/>
          <w:sz w:val="24"/>
          <w:szCs w:val="24"/>
        </w:rPr>
        <w:t>With a hybrid inverter, all of your solar electricity-whether being sent to the grid. Self-consumed on your property or being stored in your battery-is converted through one component. This allows for "centralized monitoring." which means you can monitor both your solar panel system and battery performance through one platform.</w:t>
      </w:r>
    </w:p>
    <w:p w:rsidR="00511401" w:rsidRPr="009E4A36" w:rsidRDefault="00511401" w:rsidP="00D56BEE">
      <w:pPr>
        <w:spacing w:before="10" w:after="10" w:line="276" w:lineRule="auto"/>
        <w:jc w:val="both"/>
        <w:rPr>
          <w:rFonts w:ascii="Times New Roman" w:hAnsi="Times New Roman" w:cs="Times New Roman"/>
          <w:sz w:val="24"/>
          <w:szCs w:val="24"/>
        </w:rPr>
      </w:pPr>
      <w:r w:rsidRPr="009E4A36">
        <w:rPr>
          <w:rFonts w:ascii="Times New Roman" w:eastAsia="Calibri" w:hAnsi="Times New Roman" w:cs="Times New Roman"/>
          <w:b/>
          <w:sz w:val="24"/>
          <w:szCs w:val="24"/>
        </w:rPr>
        <w:t>Retrofit battery storage installations</w:t>
      </w:r>
    </w:p>
    <w:p w:rsidR="00511401" w:rsidRPr="009E4A36" w:rsidRDefault="00511401" w:rsidP="00D56BEE">
      <w:pPr>
        <w:spacing w:before="10" w:after="10"/>
        <w:rPr>
          <w:rFonts w:ascii="Times New Roman" w:hAnsi="Times New Roman" w:cs="Times New Roman"/>
        </w:rPr>
      </w:pPr>
      <w:r w:rsidRPr="009E4A36">
        <w:rPr>
          <w:rFonts w:ascii="Times New Roman" w:eastAsia="Calibri" w:hAnsi="Times New Roman" w:cs="Times New Roman"/>
          <w:sz w:val="24"/>
          <w:szCs w:val="24"/>
        </w:rPr>
        <w:t>One of the biggest benefits of a hybrid inverter is that it combines the functionality of two separate pieces of equipment into one. This can mean a cashier installation process for your solar installer. Depending on the prices of the individual components and the cost of labor, you may save money by installing a hybrid inverter from the get-go as opposed to paying for both a solar inverter and a battery-specific in crier separately</w:t>
      </w:r>
      <w:r w:rsidR="003E1526" w:rsidRPr="009E4A36">
        <w:rPr>
          <w:rFonts w:ascii="Times New Roman" w:eastAsia="Calibri" w:hAnsi="Times New Roman" w:cs="Times New Roman"/>
          <w:sz w:val="24"/>
          <w:szCs w:val="24"/>
        </w:rPr>
        <w:t xml:space="preserve">. </w:t>
      </w:r>
      <w:r w:rsidR="003E1526" w:rsidRPr="009E4A36">
        <w:rPr>
          <w:rFonts w:ascii="Times New Roman" w:hAnsi="Times New Roman" w:cs="Times New Roman"/>
          <w:w w:val="105"/>
          <w:sz w:val="24"/>
          <w:szCs w:val="24"/>
        </w:rPr>
        <w:t>(</w:t>
      </w:r>
      <w:proofErr w:type="spellStart"/>
      <w:r w:rsidR="003E1526" w:rsidRPr="009E4A36">
        <w:rPr>
          <w:rFonts w:ascii="Times New Roman" w:hAnsi="Times New Roman" w:cs="Times New Roman"/>
          <w:w w:val="105"/>
          <w:sz w:val="24"/>
          <w:szCs w:val="24"/>
        </w:rPr>
        <w:t>Hongtao</w:t>
      </w:r>
      <w:proofErr w:type="spellEnd"/>
      <w:r w:rsidR="003E1526" w:rsidRPr="009E4A36">
        <w:rPr>
          <w:rFonts w:ascii="Times New Roman" w:hAnsi="Times New Roman" w:cs="Times New Roman"/>
          <w:w w:val="105"/>
          <w:sz w:val="24"/>
          <w:szCs w:val="24"/>
        </w:rPr>
        <w:t xml:space="preserve"> </w:t>
      </w:r>
      <w:proofErr w:type="spellStart"/>
      <w:r w:rsidR="003E1526" w:rsidRPr="009E4A36">
        <w:rPr>
          <w:rFonts w:ascii="Times New Roman" w:hAnsi="Times New Roman" w:cs="Times New Roman"/>
          <w:w w:val="105"/>
          <w:sz w:val="24"/>
          <w:szCs w:val="24"/>
        </w:rPr>
        <w:t>Xu</w:t>
      </w:r>
      <w:proofErr w:type="spellEnd"/>
      <w:r w:rsidR="003E1526" w:rsidRPr="009E4A36">
        <w:rPr>
          <w:rFonts w:ascii="Times New Roman" w:hAnsi="Times New Roman" w:cs="Times New Roman"/>
          <w:w w:val="105"/>
          <w:sz w:val="24"/>
          <w:szCs w:val="24"/>
        </w:rPr>
        <w:t>, 2017)</w:t>
      </w:r>
    </w:p>
    <w:p w:rsidR="002464FA" w:rsidRPr="009E4A36" w:rsidRDefault="002464FA" w:rsidP="00D56BEE">
      <w:pPr>
        <w:spacing w:before="10" w:after="10" w:line="276" w:lineRule="auto"/>
        <w:jc w:val="both"/>
        <w:rPr>
          <w:rFonts w:ascii="Times New Roman" w:hAnsi="Times New Roman" w:cs="Times New Roman"/>
          <w:sz w:val="24"/>
          <w:szCs w:val="24"/>
        </w:rPr>
      </w:pPr>
      <w:r w:rsidRPr="009E4A36">
        <w:rPr>
          <w:rFonts w:ascii="Times New Roman" w:eastAsia="Calibri" w:hAnsi="Times New Roman" w:cs="Times New Roman"/>
          <w:b/>
          <w:sz w:val="24"/>
          <w:szCs w:val="24"/>
        </w:rPr>
        <w:t>1.3</w:t>
      </w:r>
      <w:r w:rsidRPr="009E4A36">
        <w:rPr>
          <w:rFonts w:ascii="Times New Roman" w:eastAsia="Calibri" w:hAnsi="Times New Roman" w:cs="Times New Roman"/>
          <w:b/>
          <w:sz w:val="24"/>
          <w:szCs w:val="24"/>
        </w:rPr>
        <w:tab/>
        <w:t>TYPES SOLAR POWER SYSTEMS:</w:t>
      </w:r>
    </w:p>
    <w:p w:rsidR="002464FA" w:rsidRPr="009E4A36" w:rsidRDefault="002464FA" w:rsidP="00D56BEE">
      <w:pPr>
        <w:spacing w:before="10" w:after="10" w:line="276" w:lineRule="auto"/>
        <w:ind w:right="320" w:firstLine="270"/>
        <w:jc w:val="both"/>
        <w:rPr>
          <w:rFonts w:ascii="Times New Roman" w:hAnsi="Times New Roman" w:cs="Times New Roman"/>
          <w:sz w:val="24"/>
          <w:szCs w:val="24"/>
        </w:rPr>
      </w:pPr>
      <w:r w:rsidRPr="009E4A36">
        <w:rPr>
          <w:rFonts w:ascii="Times New Roman" w:eastAsia="Calibri" w:hAnsi="Times New Roman" w:cs="Times New Roman"/>
          <w:sz w:val="24"/>
          <w:szCs w:val="24"/>
        </w:rPr>
        <w:t>There are basically three kinds of solar power systems through which electricity can be generated. These include:</w:t>
      </w:r>
    </w:p>
    <w:p w:rsidR="002464FA" w:rsidRPr="009E4A36" w:rsidRDefault="002464FA" w:rsidP="00D56BEE">
      <w:pPr>
        <w:spacing w:before="10" w:after="10" w:line="276" w:lineRule="auto"/>
        <w:ind w:firstLine="270"/>
        <w:jc w:val="both"/>
        <w:rPr>
          <w:rFonts w:ascii="Times New Roman" w:eastAsia="SimSun" w:hAnsi="Times New Roman" w:cs="Times New Roman"/>
          <w:sz w:val="24"/>
          <w:szCs w:val="24"/>
        </w:rPr>
      </w:pPr>
    </w:p>
    <w:p w:rsidR="002464FA" w:rsidRPr="009E4A36" w:rsidRDefault="002464FA" w:rsidP="00D56BEE">
      <w:pPr>
        <w:spacing w:before="10" w:after="10" w:line="276" w:lineRule="auto"/>
        <w:ind w:right="1440" w:firstLine="270"/>
        <w:jc w:val="both"/>
        <w:rPr>
          <w:rFonts w:ascii="Times New Roman" w:hAnsi="Times New Roman" w:cs="Times New Roman"/>
          <w:sz w:val="24"/>
          <w:szCs w:val="24"/>
        </w:rPr>
      </w:pPr>
      <w:r w:rsidRPr="009E4A36">
        <w:rPr>
          <w:rFonts w:ascii="Times New Roman" w:eastAsia="Calibri" w:hAnsi="Times New Roman" w:cs="Times New Roman"/>
          <w:sz w:val="24"/>
          <w:szCs w:val="24"/>
        </w:rPr>
        <w:t>The on-grid solar also known as grid-tie or grid feed solar system consists of the solar panels, the inverter, meter and the power/utility grid.</w:t>
      </w:r>
      <w:r w:rsidR="00C371FC" w:rsidRPr="009E4A36">
        <w:rPr>
          <w:rFonts w:ascii="Times New Roman" w:eastAsia="Calibri" w:hAnsi="Times New Roman" w:cs="Times New Roman"/>
          <w:sz w:val="24"/>
          <w:szCs w:val="24"/>
        </w:rPr>
        <w:t xml:space="preserve"> </w:t>
      </w:r>
      <w:r w:rsidRPr="009E4A36">
        <w:rPr>
          <w:rFonts w:ascii="Times New Roman" w:eastAsia="Calibri" w:hAnsi="Times New Roman" w:cs="Times New Roman"/>
          <w:sz w:val="24"/>
          <w:szCs w:val="24"/>
        </w:rPr>
        <w:t>The electrical energy whic</w:t>
      </w:r>
      <w:r w:rsidR="00C371FC" w:rsidRPr="009E4A36">
        <w:rPr>
          <w:rFonts w:ascii="Times New Roman" w:eastAsia="Calibri" w:hAnsi="Times New Roman" w:cs="Times New Roman"/>
          <w:sz w:val="24"/>
          <w:szCs w:val="24"/>
        </w:rPr>
        <w:t>h is obtained through solar cell</w:t>
      </w:r>
      <w:r w:rsidRPr="009E4A36">
        <w:rPr>
          <w:rFonts w:ascii="Times New Roman" w:eastAsia="Calibri" w:hAnsi="Times New Roman" w:cs="Times New Roman"/>
          <w:sz w:val="24"/>
          <w:szCs w:val="24"/>
        </w:rPr>
        <w:t xml:space="preserve"> is direct current. An alternating current is used for powering most of the appliances. The alternating current is obtained through an inverter which flows through the electric meter that feeds electricity into devices.</w:t>
      </w:r>
    </w:p>
    <w:p w:rsidR="002464FA" w:rsidRPr="009E4A36" w:rsidRDefault="002464FA" w:rsidP="00D56BEE">
      <w:pPr>
        <w:spacing w:before="10" w:after="10" w:line="276" w:lineRule="auto"/>
        <w:ind w:right="1440" w:firstLine="270"/>
        <w:jc w:val="both"/>
        <w:rPr>
          <w:rFonts w:ascii="Times New Roman" w:hAnsi="Times New Roman" w:cs="Times New Roman"/>
          <w:sz w:val="24"/>
          <w:szCs w:val="24"/>
        </w:rPr>
      </w:pPr>
      <w:r w:rsidRPr="009E4A36">
        <w:rPr>
          <w:rFonts w:ascii="Times New Roman" w:eastAsia="Calibri" w:hAnsi="Times New Roman" w:cs="Times New Roman"/>
          <w:sz w:val="24"/>
          <w:szCs w:val="24"/>
        </w:rPr>
        <w:t>If the solar system produces more than required energy which is needed, the excess electricity is sent back to the electricity, and can get paid feed in traffic (Fit).</w:t>
      </w:r>
    </w:p>
    <w:p w:rsidR="002464FA" w:rsidRPr="009E4A36" w:rsidRDefault="002464FA" w:rsidP="00D56BEE">
      <w:pPr>
        <w:spacing w:before="10" w:after="10" w:line="276" w:lineRule="auto"/>
        <w:ind w:firstLine="270"/>
        <w:jc w:val="both"/>
        <w:rPr>
          <w:rFonts w:ascii="Times New Roman" w:eastAsia="SimSun" w:hAnsi="Times New Roman" w:cs="Times New Roman"/>
          <w:sz w:val="24"/>
          <w:szCs w:val="24"/>
        </w:rPr>
      </w:pPr>
    </w:p>
    <w:p w:rsidR="002464FA" w:rsidRPr="009E4A36" w:rsidRDefault="002464FA" w:rsidP="00D56BEE">
      <w:pPr>
        <w:spacing w:before="10" w:after="10" w:line="276" w:lineRule="auto"/>
        <w:ind w:right="1440" w:firstLine="270"/>
        <w:jc w:val="both"/>
        <w:rPr>
          <w:rFonts w:ascii="Times New Roman" w:hAnsi="Times New Roman" w:cs="Times New Roman"/>
          <w:sz w:val="24"/>
          <w:szCs w:val="24"/>
        </w:rPr>
      </w:pPr>
      <w:r w:rsidRPr="009E4A36">
        <w:rPr>
          <w:rFonts w:ascii="Times New Roman" w:eastAsia="Calibri" w:hAnsi="Times New Roman" w:cs="Times New Roman"/>
          <w:sz w:val="24"/>
          <w:szCs w:val="24"/>
        </w:rPr>
        <w:lastRenderedPageBreak/>
        <w:t>During night or when the solar power system is not a proper condition the electricity can be used from the power grid.</w:t>
      </w:r>
    </w:p>
    <w:p w:rsidR="002464FA" w:rsidRPr="009E4A36" w:rsidRDefault="002464FA" w:rsidP="00D56BEE">
      <w:pPr>
        <w:spacing w:before="10" w:after="10" w:line="276" w:lineRule="auto"/>
        <w:ind w:firstLine="270"/>
        <w:jc w:val="both"/>
        <w:rPr>
          <w:rFonts w:ascii="Times New Roman" w:eastAsia="SimSun" w:hAnsi="Times New Roman" w:cs="Times New Roman"/>
          <w:sz w:val="24"/>
          <w:szCs w:val="24"/>
        </w:rPr>
      </w:pPr>
    </w:p>
    <w:p w:rsidR="002464FA" w:rsidRPr="009E4A36" w:rsidRDefault="00C371FC" w:rsidP="00D56BEE">
      <w:pPr>
        <w:spacing w:before="10" w:after="10" w:line="276" w:lineRule="auto"/>
        <w:jc w:val="both"/>
        <w:rPr>
          <w:rFonts w:ascii="Times New Roman" w:hAnsi="Times New Roman" w:cs="Times New Roman"/>
          <w:b/>
          <w:sz w:val="24"/>
          <w:szCs w:val="24"/>
        </w:rPr>
      </w:pPr>
      <w:r w:rsidRPr="009E4A36">
        <w:rPr>
          <w:rFonts w:ascii="Times New Roman" w:eastAsia="Calibri" w:hAnsi="Times New Roman" w:cs="Times New Roman"/>
          <w:b/>
          <w:sz w:val="24"/>
          <w:szCs w:val="24"/>
        </w:rPr>
        <w:t>DISADVANTAGE OF ON-GRID SOLAR:</w:t>
      </w:r>
    </w:p>
    <w:p w:rsidR="002464FA" w:rsidRPr="009E4A36" w:rsidRDefault="002464FA" w:rsidP="00D56BEE">
      <w:pPr>
        <w:spacing w:before="10" w:after="10" w:line="276" w:lineRule="auto"/>
        <w:ind w:right="1440" w:firstLine="270"/>
        <w:jc w:val="both"/>
        <w:rPr>
          <w:rFonts w:ascii="Times New Roman" w:eastAsia="Calibri" w:hAnsi="Times New Roman" w:cs="Times New Roman"/>
          <w:b/>
          <w:sz w:val="24"/>
          <w:szCs w:val="24"/>
        </w:rPr>
      </w:pPr>
      <w:r w:rsidRPr="009E4A36">
        <w:rPr>
          <w:rFonts w:ascii="Times New Roman" w:eastAsia="Calibri" w:hAnsi="Times New Roman" w:cs="Times New Roman"/>
          <w:sz w:val="24"/>
          <w:szCs w:val="24"/>
        </w:rPr>
        <w:t xml:space="preserve">The disadvantage of on-grid solar is that during certain climatic conditions or when there is a problem with the electricity grid, we cannot store the electricity for immediate use which </w:t>
      </w:r>
      <w:r w:rsidR="00C371FC" w:rsidRPr="009E4A36">
        <w:rPr>
          <w:rFonts w:ascii="Times New Roman" w:eastAsia="Calibri" w:hAnsi="Times New Roman" w:cs="Times New Roman"/>
          <w:sz w:val="24"/>
          <w:szCs w:val="24"/>
        </w:rPr>
        <w:t>becomes a drawback for this syst</w:t>
      </w:r>
      <w:r w:rsidRPr="009E4A36">
        <w:rPr>
          <w:rFonts w:ascii="Times New Roman" w:eastAsia="Calibri" w:hAnsi="Times New Roman" w:cs="Times New Roman"/>
          <w:sz w:val="24"/>
          <w:szCs w:val="24"/>
        </w:rPr>
        <w:t>em.</w:t>
      </w:r>
    </w:p>
    <w:p w:rsidR="002464FA" w:rsidRPr="009E4A36" w:rsidRDefault="002464FA" w:rsidP="00D56BEE">
      <w:pPr>
        <w:spacing w:before="10" w:after="10" w:line="276" w:lineRule="auto"/>
        <w:jc w:val="both"/>
        <w:rPr>
          <w:rFonts w:ascii="Times New Roman" w:hAnsi="Times New Roman" w:cs="Times New Roman"/>
          <w:b/>
          <w:sz w:val="24"/>
          <w:szCs w:val="24"/>
        </w:rPr>
      </w:pPr>
      <w:r w:rsidRPr="009E4A36">
        <w:rPr>
          <w:rFonts w:ascii="Times New Roman" w:eastAsia="Calibri" w:hAnsi="Times New Roman" w:cs="Times New Roman"/>
          <w:b/>
          <w:sz w:val="24"/>
          <w:szCs w:val="24"/>
        </w:rPr>
        <w:t>HYBRID SOLAR</w:t>
      </w:r>
    </w:p>
    <w:p w:rsidR="002464FA" w:rsidRPr="009E4A36" w:rsidRDefault="002464FA" w:rsidP="00D56BEE">
      <w:pPr>
        <w:spacing w:before="10" w:after="10" w:line="276" w:lineRule="auto"/>
        <w:ind w:right="700" w:firstLine="270"/>
        <w:jc w:val="both"/>
        <w:rPr>
          <w:rFonts w:ascii="Times New Roman" w:hAnsi="Times New Roman" w:cs="Times New Roman"/>
          <w:sz w:val="24"/>
          <w:szCs w:val="24"/>
        </w:rPr>
      </w:pPr>
      <w:r w:rsidRPr="009E4A36">
        <w:rPr>
          <w:rFonts w:ascii="Times New Roman" w:eastAsia="Calibri" w:hAnsi="Times New Roman" w:cs="Times New Roman"/>
          <w:sz w:val="24"/>
          <w:szCs w:val="24"/>
        </w:rPr>
        <w:t>Hybrid solar is the amalgamation of on grid and off grid solar power systems. The storage of power through batteries for use at any time, without consuming it from the electricity grid makes this system convenient to use and reduces the electricity cost.</w:t>
      </w:r>
    </w:p>
    <w:p w:rsidR="002464FA" w:rsidRPr="009E4A36" w:rsidRDefault="002464FA" w:rsidP="00D56BEE">
      <w:pPr>
        <w:spacing w:before="10" w:after="10" w:line="276" w:lineRule="auto"/>
        <w:ind w:firstLine="270"/>
        <w:jc w:val="both"/>
        <w:rPr>
          <w:rFonts w:ascii="Times New Roman" w:hAnsi="Times New Roman" w:cs="Times New Roman"/>
          <w:sz w:val="24"/>
          <w:szCs w:val="24"/>
        </w:rPr>
      </w:pPr>
      <w:r w:rsidRPr="009E4A36">
        <w:rPr>
          <w:rFonts w:ascii="Times New Roman" w:eastAsia="Calibri" w:hAnsi="Times New Roman" w:cs="Times New Roman"/>
          <w:b/>
          <w:sz w:val="24"/>
          <w:szCs w:val="24"/>
        </w:rPr>
        <w:t>Working of Hybrid solar power system:</w:t>
      </w:r>
    </w:p>
    <w:p w:rsidR="002464FA" w:rsidRPr="009E4A36" w:rsidRDefault="002464FA" w:rsidP="00D56BEE">
      <w:pPr>
        <w:spacing w:before="10" w:after="10" w:line="276" w:lineRule="auto"/>
        <w:ind w:right="700" w:firstLine="270"/>
        <w:jc w:val="both"/>
        <w:rPr>
          <w:rFonts w:ascii="Times New Roman" w:hAnsi="Times New Roman" w:cs="Times New Roman"/>
          <w:sz w:val="24"/>
          <w:szCs w:val="24"/>
        </w:rPr>
      </w:pPr>
      <w:r w:rsidRPr="009E4A36">
        <w:rPr>
          <w:rFonts w:ascii="Times New Roman" w:eastAsia="Calibri" w:hAnsi="Times New Roman" w:cs="Times New Roman"/>
          <w:sz w:val="24"/>
          <w:szCs w:val="24"/>
        </w:rPr>
        <w:t>During day, the sunlight is converted into electricity. Any excess amount will be stored in the batteries which is similar to off grid system. Incase if there is excess power stored it is fed back into the electricity grid similar to the on grid solar.</w:t>
      </w:r>
    </w:p>
    <w:p w:rsidR="002464FA" w:rsidRPr="009E4A36" w:rsidRDefault="002464FA" w:rsidP="00D56BEE">
      <w:pPr>
        <w:spacing w:before="10" w:after="10" w:line="276" w:lineRule="auto"/>
        <w:ind w:right="1440" w:firstLine="270"/>
        <w:jc w:val="both"/>
        <w:rPr>
          <w:rFonts w:ascii="Times New Roman" w:hAnsi="Times New Roman" w:cs="Times New Roman"/>
          <w:sz w:val="24"/>
          <w:szCs w:val="24"/>
        </w:rPr>
      </w:pPr>
      <w:r w:rsidRPr="009E4A36">
        <w:rPr>
          <w:rFonts w:ascii="Times New Roman" w:eastAsia="Calibri" w:hAnsi="Times New Roman" w:cs="Times New Roman"/>
          <w:sz w:val="24"/>
          <w:szCs w:val="24"/>
        </w:rPr>
        <w:t>When there is neither support of solar energy nor the electricity grid, power can be used from the batteries. Similarly, when there is no sufficient battery backup left and no solar power an uninterrupted flow of electricity can be obtained from the electricity grid and the battery can also be charged.</w:t>
      </w:r>
    </w:p>
    <w:p w:rsidR="002464FA" w:rsidRPr="009E4A36" w:rsidRDefault="002464FA" w:rsidP="00D56BEE">
      <w:pPr>
        <w:spacing w:before="10" w:after="10" w:line="276" w:lineRule="auto"/>
        <w:jc w:val="both"/>
        <w:rPr>
          <w:rFonts w:ascii="Times New Roman" w:hAnsi="Times New Roman" w:cs="Times New Roman"/>
          <w:b/>
          <w:sz w:val="24"/>
          <w:szCs w:val="24"/>
        </w:rPr>
      </w:pPr>
      <w:r w:rsidRPr="009E4A36">
        <w:rPr>
          <w:rFonts w:ascii="Times New Roman" w:eastAsia="Calibri" w:hAnsi="Times New Roman" w:cs="Times New Roman"/>
          <w:b/>
          <w:sz w:val="24"/>
          <w:szCs w:val="24"/>
        </w:rPr>
        <w:t>OFF-GRID SOLAR</w:t>
      </w:r>
    </w:p>
    <w:p w:rsidR="00C371FC" w:rsidRPr="009E4A36" w:rsidRDefault="002464FA" w:rsidP="00D56BEE">
      <w:pPr>
        <w:spacing w:before="10" w:after="10" w:line="276" w:lineRule="auto"/>
        <w:ind w:right="40" w:firstLine="270"/>
        <w:jc w:val="both"/>
        <w:rPr>
          <w:rFonts w:ascii="Times New Roman" w:hAnsi="Times New Roman" w:cs="Times New Roman"/>
          <w:sz w:val="24"/>
          <w:szCs w:val="24"/>
        </w:rPr>
      </w:pPr>
      <w:r w:rsidRPr="009E4A36">
        <w:rPr>
          <w:rFonts w:ascii="Times New Roman" w:eastAsia="Calibri" w:hAnsi="Times New Roman" w:cs="Times New Roman"/>
          <w:sz w:val="24"/>
          <w:szCs w:val="24"/>
        </w:rPr>
        <w:t>In off-grid solar power system also known as stand-alone power system has battery storage instead of the connectivity to the electricity gnd.</w:t>
      </w:r>
      <w:r w:rsidR="00C371FC" w:rsidRPr="009E4A36">
        <w:rPr>
          <w:rFonts w:ascii="Times New Roman" w:eastAsia="Calibri" w:hAnsi="Times New Roman" w:cs="Times New Roman"/>
          <w:sz w:val="24"/>
          <w:szCs w:val="24"/>
        </w:rPr>
        <w:t xml:space="preserve"> </w:t>
      </w:r>
      <w:r w:rsidRPr="009E4A36">
        <w:rPr>
          <w:rFonts w:ascii="Times New Roman" w:eastAsia="Calibri" w:hAnsi="Times New Roman" w:cs="Times New Roman"/>
          <w:sz w:val="24"/>
          <w:szCs w:val="24"/>
        </w:rPr>
        <w:t>The off grid solar power minimally uses the electricity that comes from the grid. It consists of solar cell, inverter and a battery bank if required a generator can also be used for backup of power.</w:t>
      </w:r>
    </w:p>
    <w:p w:rsidR="002464FA" w:rsidRPr="009E4A36" w:rsidRDefault="002464FA" w:rsidP="00D56BEE">
      <w:pPr>
        <w:spacing w:before="10" w:after="10" w:line="276" w:lineRule="auto"/>
        <w:ind w:right="40"/>
        <w:jc w:val="both"/>
        <w:rPr>
          <w:rFonts w:ascii="Times New Roman" w:hAnsi="Times New Roman" w:cs="Times New Roman"/>
          <w:sz w:val="24"/>
          <w:szCs w:val="24"/>
        </w:rPr>
      </w:pPr>
      <w:r w:rsidRPr="009E4A36">
        <w:rPr>
          <w:rFonts w:ascii="Times New Roman" w:eastAsia="Calibri" w:hAnsi="Times New Roman" w:cs="Times New Roman"/>
          <w:b/>
          <w:sz w:val="24"/>
          <w:szCs w:val="24"/>
        </w:rPr>
        <w:t>Working of off grid solar power system:</w:t>
      </w:r>
    </w:p>
    <w:p w:rsidR="002464FA" w:rsidRPr="009E4A36" w:rsidRDefault="002464FA" w:rsidP="00D56BEE">
      <w:pPr>
        <w:spacing w:before="10" w:after="10" w:line="276" w:lineRule="auto"/>
        <w:ind w:right="40" w:firstLine="270"/>
        <w:jc w:val="both"/>
        <w:rPr>
          <w:rFonts w:ascii="Times New Roman" w:hAnsi="Times New Roman" w:cs="Times New Roman"/>
          <w:sz w:val="24"/>
          <w:szCs w:val="24"/>
        </w:rPr>
      </w:pPr>
      <w:r w:rsidRPr="009E4A36">
        <w:rPr>
          <w:rFonts w:ascii="Times New Roman" w:eastAsia="Calibri" w:hAnsi="Times New Roman" w:cs="Times New Roman"/>
          <w:sz w:val="24"/>
          <w:szCs w:val="24"/>
        </w:rPr>
        <w:t>The conversion of sun light into electricity is done through the solar cells and this direct current is converted into alternating current using an inverter.</w:t>
      </w:r>
    </w:p>
    <w:p w:rsidR="002464FA" w:rsidRPr="009E4A36" w:rsidRDefault="002464FA" w:rsidP="00D56BEE">
      <w:pPr>
        <w:spacing w:before="10" w:after="10" w:line="276" w:lineRule="auto"/>
        <w:ind w:right="40" w:firstLine="270"/>
        <w:jc w:val="both"/>
        <w:rPr>
          <w:rFonts w:ascii="Times New Roman" w:hAnsi="Times New Roman" w:cs="Times New Roman"/>
          <w:sz w:val="24"/>
          <w:szCs w:val="24"/>
        </w:rPr>
      </w:pPr>
      <w:r w:rsidRPr="009E4A36">
        <w:rPr>
          <w:rFonts w:ascii="Times New Roman" w:eastAsia="Calibri" w:hAnsi="Times New Roman" w:cs="Times New Roman"/>
          <w:sz w:val="24"/>
          <w:szCs w:val="24"/>
        </w:rPr>
        <w:t>After supplying the electricity to the devices if there is any excess amount of electricity that is left out, it is stored in the batteries which act as a backup when there is no support of solar energy.</w:t>
      </w:r>
    </w:p>
    <w:p w:rsidR="002464FA" w:rsidRPr="009E4A36" w:rsidRDefault="002464FA" w:rsidP="00D56BEE">
      <w:pPr>
        <w:spacing w:before="10" w:after="10" w:line="276" w:lineRule="auto"/>
        <w:ind w:right="40" w:firstLine="270"/>
        <w:jc w:val="both"/>
        <w:rPr>
          <w:rFonts w:ascii="Times New Roman" w:hAnsi="Times New Roman" w:cs="Times New Roman"/>
          <w:sz w:val="24"/>
          <w:szCs w:val="24"/>
        </w:rPr>
      </w:pPr>
      <w:r w:rsidRPr="009E4A36">
        <w:rPr>
          <w:rFonts w:ascii="Times New Roman" w:eastAsia="Calibri" w:hAnsi="Times New Roman" w:cs="Times New Roman"/>
          <w:sz w:val="24"/>
          <w:szCs w:val="24"/>
        </w:rPr>
        <w:t>But at times when the requirement of electricity is more and there is no sufficient solar power nor there is no adequate power to supply from the battery, it becomes difficult to perform the necessary requirements. This system is more advantageous for people living in remote areas where there</w:t>
      </w:r>
      <w:r w:rsidR="00C371FC" w:rsidRPr="009E4A36">
        <w:rPr>
          <w:rFonts w:ascii="Times New Roman" w:eastAsia="Calibri" w:hAnsi="Times New Roman" w:cs="Times New Roman"/>
          <w:sz w:val="24"/>
          <w:szCs w:val="24"/>
        </w:rPr>
        <w:t xml:space="preserve"> </w:t>
      </w:r>
      <w:r w:rsidRPr="009E4A36">
        <w:rPr>
          <w:rFonts w:ascii="Times New Roman" w:eastAsia="Calibri" w:hAnsi="Times New Roman" w:cs="Times New Roman"/>
          <w:sz w:val="24"/>
          <w:szCs w:val="24"/>
        </w:rPr>
        <w:t>is no accessibility to the utility grid.</w:t>
      </w:r>
    </w:p>
    <w:p w:rsidR="002464FA" w:rsidRPr="009E4A36" w:rsidRDefault="002464FA" w:rsidP="00D56BEE">
      <w:pPr>
        <w:spacing w:before="10" w:after="10"/>
        <w:rPr>
          <w:rFonts w:ascii="Times New Roman" w:eastAsia="Calibri" w:hAnsi="Times New Roman" w:cs="Times New Roman"/>
          <w:sz w:val="24"/>
          <w:szCs w:val="24"/>
        </w:rPr>
      </w:pPr>
      <w:r w:rsidRPr="009E4A36">
        <w:rPr>
          <w:rFonts w:ascii="Times New Roman" w:eastAsia="Calibri" w:hAnsi="Times New Roman" w:cs="Times New Roman"/>
          <w:sz w:val="24"/>
          <w:szCs w:val="24"/>
        </w:rPr>
        <w:t>So, to overcome the disadvantages of the on grid and off grid solar power systems one can inculcate a hybrid solar power system instead of these two power generating techniques.</w:t>
      </w:r>
      <w:r w:rsidR="003E1526" w:rsidRPr="009E4A36">
        <w:rPr>
          <w:rFonts w:ascii="Times New Roman" w:eastAsia="Calibri" w:hAnsi="Times New Roman" w:cs="Times New Roman"/>
          <w:sz w:val="24"/>
          <w:szCs w:val="24"/>
        </w:rPr>
        <w:t xml:space="preserve"> (</w:t>
      </w:r>
      <w:proofErr w:type="spellStart"/>
      <w:r w:rsidR="003E1526" w:rsidRPr="009E4A36">
        <w:rPr>
          <w:rFonts w:ascii="Times New Roman" w:eastAsia="Calibri" w:hAnsi="Times New Roman" w:cs="Times New Roman"/>
          <w:sz w:val="24"/>
          <w:szCs w:val="24"/>
        </w:rPr>
        <w:t>Phansopkar</w:t>
      </w:r>
      <w:proofErr w:type="spellEnd"/>
      <w:r w:rsidR="003E1526" w:rsidRPr="009E4A36">
        <w:rPr>
          <w:rFonts w:ascii="Times New Roman" w:eastAsia="Calibri" w:hAnsi="Times New Roman" w:cs="Times New Roman"/>
          <w:sz w:val="24"/>
          <w:szCs w:val="24"/>
        </w:rPr>
        <w:t>, 2020).</w:t>
      </w:r>
    </w:p>
    <w:p w:rsidR="00193336" w:rsidRPr="009E4A36" w:rsidRDefault="002464FA" w:rsidP="00D56BEE">
      <w:pPr>
        <w:spacing w:before="10" w:after="10" w:line="276" w:lineRule="auto"/>
        <w:jc w:val="both"/>
        <w:rPr>
          <w:rFonts w:ascii="Times New Roman" w:hAnsi="Times New Roman" w:cs="Times New Roman"/>
          <w:sz w:val="24"/>
          <w:szCs w:val="24"/>
        </w:rPr>
      </w:pPr>
      <w:r w:rsidRPr="009E4A36">
        <w:rPr>
          <w:rFonts w:ascii="Times New Roman" w:eastAsia="Calibri" w:hAnsi="Times New Roman" w:cs="Times New Roman"/>
          <w:b/>
          <w:sz w:val="24"/>
          <w:szCs w:val="24"/>
        </w:rPr>
        <w:t xml:space="preserve">1.3.2 </w:t>
      </w:r>
      <w:r w:rsidR="00193336" w:rsidRPr="009E4A36">
        <w:rPr>
          <w:rFonts w:ascii="Times New Roman" w:eastAsia="Calibri" w:hAnsi="Times New Roman" w:cs="Times New Roman"/>
          <w:b/>
          <w:sz w:val="24"/>
          <w:szCs w:val="24"/>
        </w:rPr>
        <w:t>ADVANTAGES OF SOLAR POWER SYSTEM</w:t>
      </w:r>
      <w:r w:rsidR="00C371FC" w:rsidRPr="009E4A36">
        <w:rPr>
          <w:rFonts w:ascii="Times New Roman" w:eastAsia="Calibri" w:hAnsi="Times New Roman" w:cs="Times New Roman"/>
          <w:b/>
          <w:sz w:val="24"/>
          <w:szCs w:val="24"/>
        </w:rPr>
        <w:t xml:space="preserve"> AND LIMITATION</w:t>
      </w:r>
    </w:p>
    <w:p w:rsidR="00EC40D7" w:rsidRPr="009E4A36" w:rsidRDefault="00193336" w:rsidP="00D56BEE">
      <w:pPr>
        <w:spacing w:before="10" w:after="10" w:line="276" w:lineRule="auto"/>
        <w:ind w:right="160" w:firstLine="270"/>
        <w:jc w:val="both"/>
        <w:rPr>
          <w:rFonts w:ascii="Times New Roman" w:hAnsi="Times New Roman" w:cs="Times New Roman"/>
          <w:sz w:val="24"/>
          <w:szCs w:val="24"/>
        </w:rPr>
      </w:pPr>
      <w:r w:rsidRPr="009E4A36">
        <w:rPr>
          <w:rFonts w:ascii="Times New Roman" w:eastAsia="Calibri" w:hAnsi="Times New Roman" w:cs="Times New Roman"/>
          <w:sz w:val="24"/>
          <w:szCs w:val="24"/>
        </w:rPr>
        <w:lastRenderedPageBreak/>
        <w:t>The more we can capture the benefits of solar energy, the less we will rely on fossil fuels. Adding a solar energy system to your home allows you to tap into these solar energy advantages:</w:t>
      </w:r>
    </w:p>
    <w:p w:rsidR="00EC40D7" w:rsidRPr="009E4A36" w:rsidRDefault="00C371FC" w:rsidP="00D56BEE">
      <w:pPr>
        <w:spacing w:before="10" w:after="10" w:line="276" w:lineRule="auto"/>
        <w:ind w:right="160"/>
        <w:jc w:val="both"/>
        <w:rPr>
          <w:rFonts w:ascii="Times New Roman" w:eastAsia="Calibri" w:hAnsi="Times New Roman" w:cs="Times New Roman"/>
          <w:sz w:val="24"/>
          <w:szCs w:val="24"/>
        </w:rPr>
      </w:pPr>
      <w:r w:rsidRPr="009E4A36">
        <w:rPr>
          <w:rFonts w:ascii="Times New Roman" w:eastAsia="Calibri" w:hAnsi="Times New Roman" w:cs="Times New Roman"/>
          <w:b/>
          <w:sz w:val="24"/>
          <w:szCs w:val="24"/>
        </w:rPr>
        <w:t>1.3.2.1</w:t>
      </w:r>
      <w:r w:rsidRPr="009E4A36">
        <w:rPr>
          <w:rFonts w:ascii="Times New Roman" w:eastAsia="Calibri" w:hAnsi="Times New Roman" w:cs="Times New Roman"/>
          <w:b/>
          <w:sz w:val="24"/>
          <w:szCs w:val="24"/>
        </w:rPr>
        <w:tab/>
      </w:r>
      <w:r w:rsidR="00193336" w:rsidRPr="009E4A36">
        <w:rPr>
          <w:rFonts w:ascii="Times New Roman" w:eastAsia="Calibri" w:hAnsi="Times New Roman" w:cs="Times New Roman"/>
          <w:b/>
          <w:sz w:val="24"/>
          <w:szCs w:val="24"/>
        </w:rPr>
        <w:t>LIMITATION OF THE PROJECT</w:t>
      </w:r>
      <w:r w:rsidR="00193336" w:rsidRPr="009E4A36">
        <w:rPr>
          <w:rFonts w:ascii="Times New Roman" w:eastAsia="Calibri" w:hAnsi="Times New Roman" w:cs="Times New Roman"/>
          <w:sz w:val="24"/>
          <w:szCs w:val="24"/>
        </w:rPr>
        <w:t xml:space="preserve"> </w:t>
      </w:r>
    </w:p>
    <w:p w:rsidR="00193336" w:rsidRPr="009E4A36" w:rsidRDefault="00193336" w:rsidP="00D56BEE">
      <w:pPr>
        <w:spacing w:before="10" w:after="10" w:line="276" w:lineRule="auto"/>
        <w:ind w:right="160" w:firstLine="270"/>
        <w:jc w:val="both"/>
        <w:rPr>
          <w:rFonts w:ascii="Times New Roman" w:hAnsi="Times New Roman" w:cs="Times New Roman"/>
          <w:sz w:val="24"/>
          <w:szCs w:val="24"/>
        </w:rPr>
      </w:pPr>
      <w:r w:rsidRPr="009E4A36">
        <w:rPr>
          <w:rFonts w:ascii="Times New Roman" w:eastAsia="Calibri" w:hAnsi="Times New Roman" w:cs="Times New Roman"/>
          <w:sz w:val="24"/>
          <w:szCs w:val="24"/>
        </w:rPr>
        <w:t xml:space="preserve">The disadvantages of solar energy are becoming fewer as the industry advances and </w:t>
      </w:r>
      <w:r w:rsidR="00EC40D7" w:rsidRPr="009E4A36">
        <w:rPr>
          <w:rFonts w:ascii="Times New Roman" w:eastAsia="Calibri" w:hAnsi="Times New Roman" w:cs="Times New Roman"/>
          <w:sz w:val="24"/>
          <w:szCs w:val="24"/>
        </w:rPr>
        <w:t>grows. Creating</w:t>
      </w:r>
      <w:r w:rsidRPr="009E4A36">
        <w:rPr>
          <w:rFonts w:ascii="Times New Roman" w:eastAsia="Calibri" w:hAnsi="Times New Roman" w:cs="Times New Roman"/>
          <w:sz w:val="24"/>
          <w:szCs w:val="24"/>
        </w:rPr>
        <w:t xml:space="preserve"> economies of scale. Technological advances are helping solar go mainstream. Here are how the disadvantages of solar energy and the pros and cons stack up.</w:t>
      </w:r>
    </w:p>
    <w:p w:rsidR="00193336" w:rsidRPr="009E4A36" w:rsidRDefault="00193336" w:rsidP="00D56BEE">
      <w:pPr>
        <w:spacing w:before="10" w:after="10" w:line="276" w:lineRule="auto"/>
        <w:ind w:right="60" w:firstLine="270"/>
        <w:jc w:val="both"/>
        <w:rPr>
          <w:rFonts w:ascii="Times New Roman" w:hAnsi="Times New Roman" w:cs="Times New Roman"/>
          <w:sz w:val="24"/>
          <w:szCs w:val="24"/>
        </w:rPr>
      </w:pPr>
      <w:r w:rsidRPr="009E4A36">
        <w:rPr>
          <w:rFonts w:ascii="Times New Roman" w:eastAsia="Calibri" w:hAnsi="Times New Roman" w:cs="Times New Roman"/>
          <w:b/>
          <w:sz w:val="24"/>
          <w:szCs w:val="24"/>
        </w:rPr>
        <w:t>The high initial costs of installing panels</w:t>
      </w:r>
      <w:r w:rsidRPr="009E4A36">
        <w:rPr>
          <w:rFonts w:ascii="Times New Roman" w:eastAsia="Calibri" w:hAnsi="Times New Roman" w:cs="Times New Roman"/>
          <w:sz w:val="24"/>
          <w:szCs w:val="24"/>
        </w:rPr>
        <w:t xml:space="preserve"> </w:t>
      </w:r>
      <w:r w:rsidR="00EC40D7" w:rsidRPr="009E4A36">
        <w:rPr>
          <w:rFonts w:ascii="Times New Roman" w:eastAsia="Calibri" w:hAnsi="Times New Roman" w:cs="Times New Roman"/>
          <w:sz w:val="24"/>
          <w:szCs w:val="24"/>
        </w:rPr>
        <w:t>the</w:t>
      </w:r>
      <w:r w:rsidRPr="009E4A36">
        <w:rPr>
          <w:rFonts w:ascii="Times New Roman" w:eastAsia="Calibri" w:hAnsi="Times New Roman" w:cs="Times New Roman"/>
          <w:sz w:val="24"/>
          <w:szCs w:val="24"/>
        </w:rPr>
        <w:t xml:space="preserve"> most commonly cited solar energy disadvantage, cost, is declining as the industry expands. The initial cost to buy and install the equipment is not cheap. Still, if cost is an </w:t>
      </w:r>
      <w:r w:rsidR="00EC40D7" w:rsidRPr="009E4A36">
        <w:rPr>
          <w:rFonts w:ascii="Times New Roman" w:eastAsia="Calibri" w:hAnsi="Times New Roman" w:cs="Times New Roman"/>
          <w:sz w:val="24"/>
          <w:szCs w:val="24"/>
        </w:rPr>
        <w:t>issue. Leasing</w:t>
      </w:r>
      <w:r w:rsidRPr="009E4A36">
        <w:rPr>
          <w:rFonts w:ascii="Times New Roman" w:eastAsia="Calibri" w:hAnsi="Times New Roman" w:cs="Times New Roman"/>
          <w:sz w:val="24"/>
          <w:szCs w:val="24"/>
        </w:rPr>
        <w:t xml:space="preserve"> options may reduce the amount of your initial outlay. If you do choose to buy. </w:t>
      </w:r>
      <w:r w:rsidR="00227F56" w:rsidRPr="009E4A36">
        <w:rPr>
          <w:rFonts w:ascii="Times New Roman" w:eastAsia="Calibri" w:hAnsi="Times New Roman" w:cs="Times New Roman"/>
          <w:sz w:val="24"/>
          <w:szCs w:val="24"/>
        </w:rPr>
        <w:t>You</w:t>
      </w:r>
      <w:r w:rsidRPr="009E4A36">
        <w:rPr>
          <w:rFonts w:ascii="Times New Roman" w:eastAsia="Calibri" w:hAnsi="Times New Roman" w:cs="Times New Roman"/>
          <w:sz w:val="24"/>
          <w:szCs w:val="24"/>
        </w:rPr>
        <w:t xml:space="preserve"> will need to live in your home for several years before the system pays for itself. It's a long-term investment better suited to property owners than renters.</w:t>
      </w:r>
    </w:p>
    <w:p w:rsidR="00193336" w:rsidRPr="009E4A36" w:rsidRDefault="00193336" w:rsidP="00D56BEE">
      <w:pPr>
        <w:spacing w:before="10" w:after="10" w:line="276" w:lineRule="auto"/>
        <w:ind w:firstLine="270"/>
        <w:jc w:val="both"/>
        <w:rPr>
          <w:rFonts w:ascii="Times New Roman" w:eastAsia="Calibri" w:hAnsi="Times New Roman" w:cs="Times New Roman"/>
          <w:sz w:val="24"/>
          <w:szCs w:val="24"/>
        </w:rPr>
      </w:pPr>
      <w:r w:rsidRPr="009E4A36">
        <w:rPr>
          <w:rFonts w:ascii="Times New Roman" w:eastAsia="Calibri" w:hAnsi="Times New Roman" w:cs="Times New Roman"/>
          <w:b/>
          <w:sz w:val="24"/>
          <w:szCs w:val="24"/>
        </w:rPr>
        <w:t>Solar energy storage is expensive</w:t>
      </w:r>
      <w:r w:rsidRPr="009E4A36">
        <w:rPr>
          <w:rFonts w:ascii="Times New Roman" w:eastAsia="Calibri" w:hAnsi="Times New Roman" w:cs="Times New Roman"/>
          <w:sz w:val="24"/>
          <w:szCs w:val="24"/>
        </w:rPr>
        <w:t xml:space="preserve"> </w:t>
      </w:r>
      <w:r w:rsidR="00EC40D7" w:rsidRPr="009E4A36">
        <w:rPr>
          <w:rFonts w:ascii="Times New Roman" w:eastAsia="Calibri" w:hAnsi="Times New Roman" w:cs="Times New Roman"/>
          <w:sz w:val="24"/>
          <w:szCs w:val="24"/>
        </w:rPr>
        <w:t>of</w:t>
      </w:r>
      <w:r w:rsidRPr="009E4A36">
        <w:rPr>
          <w:rFonts w:ascii="Times New Roman" w:eastAsia="Calibri" w:hAnsi="Times New Roman" w:cs="Times New Roman"/>
          <w:sz w:val="24"/>
          <w:szCs w:val="24"/>
        </w:rPr>
        <w:t xml:space="preserve"> the disadvantages of solar energy, the temporary decline in energy production during bad weather has been a major issue. Days with low solar energy, </w:t>
      </w:r>
      <w:r w:rsidR="00EC40D7" w:rsidRPr="009E4A36">
        <w:rPr>
          <w:rFonts w:ascii="Times New Roman" w:eastAsia="Calibri" w:hAnsi="Times New Roman" w:cs="Times New Roman"/>
          <w:sz w:val="24"/>
          <w:szCs w:val="24"/>
        </w:rPr>
        <w:t>however, are</w:t>
      </w:r>
      <w:r w:rsidRPr="009E4A36">
        <w:rPr>
          <w:rFonts w:ascii="Times New Roman" w:eastAsia="Calibri" w:hAnsi="Times New Roman" w:cs="Times New Roman"/>
          <w:sz w:val="24"/>
          <w:szCs w:val="24"/>
        </w:rPr>
        <w:t xml:space="preserve"> having less of an effect due to advances in battery technology. Old technology for storing solar energy. </w:t>
      </w:r>
      <w:r w:rsidR="00EC40D7" w:rsidRPr="009E4A36">
        <w:rPr>
          <w:rFonts w:ascii="Times New Roman" w:eastAsia="Calibri" w:hAnsi="Times New Roman" w:cs="Times New Roman"/>
          <w:sz w:val="24"/>
          <w:szCs w:val="24"/>
        </w:rPr>
        <w:t>Like</w:t>
      </w:r>
      <w:r w:rsidRPr="009E4A36">
        <w:rPr>
          <w:rFonts w:ascii="Times New Roman" w:eastAsia="Calibri" w:hAnsi="Times New Roman" w:cs="Times New Roman"/>
          <w:sz w:val="24"/>
          <w:szCs w:val="24"/>
        </w:rPr>
        <w:t xml:space="preserve"> lead acid batteries is being replaced by alternatives. Lithium-ion batteries offer greater power at a lower cost. Nickel-based batteries have an extremely long life. New technologies, like </w:t>
      </w:r>
      <w:r w:rsidR="00EC40D7" w:rsidRPr="009E4A36">
        <w:rPr>
          <w:rFonts w:ascii="Times New Roman" w:eastAsia="Calibri" w:hAnsi="Times New Roman" w:cs="Times New Roman"/>
          <w:sz w:val="24"/>
          <w:szCs w:val="24"/>
        </w:rPr>
        <w:t>flow batteries</w:t>
      </w:r>
      <w:r w:rsidRPr="009E4A36">
        <w:rPr>
          <w:rFonts w:ascii="Times New Roman" w:eastAsia="Calibri" w:hAnsi="Times New Roman" w:cs="Times New Roman"/>
          <w:sz w:val="24"/>
          <w:szCs w:val="24"/>
        </w:rPr>
        <w:t>,</w:t>
      </w:r>
      <w:r w:rsidR="00EC40D7" w:rsidRPr="009E4A36">
        <w:rPr>
          <w:rFonts w:ascii="Times New Roman" w:eastAsia="Calibri" w:hAnsi="Times New Roman" w:cs="Times New Roman"/>
          <w:sz w:val="24"/>
          <w:szCs w:val="24"/>
        </w:rPr>
        <w:t xml:space="preserve"> </w:t>
      </w:r>
      <w:r w:rsidRPr="009E4A36">
        <w:rPr>
          <w:rFonts w:ascii="Times New Roman" w:eastAsia="Calibri" w:hAnsi="Times New Roman" w:cs="Times New Roman"/>
          <w:sz w:val="24"/>
          <w:szCs w:val="24"/>
        </w:rPr>
        <w:t>promise scale and durable power storage</w:t>
      </w:r>
    </w:p>
    <w:p w:rsidR="00193336" w:rsidRPr="009E4A36" w:rsidRDefault="00193336" w:rsidP="00D56BEE">
      <w:pPr>
        <w:spacing w:before="10" w:after="10" w:line="276" w:lineRule="auto"/>
        <w:ind w:firstLine="270"/>
        <w:jc w:val="both"/>
        <w:rPr>
          <w:rFonts w:ascii="Times New Roman" w:hAnsi="Times New Roman" w:cs="Times New Roman"/>
          <w:sz w:val="24"/>
          <w:szCs w:val="24"/>
        </w:rPr>
      </w:pPr>
      <w:r w:rsidRPr="009E4A36">
        <w:rPr>
          <w:rFonts w:ascii="Times New Roman" w:eastAsia="Calibri" w:hAnsi="Times New Roman" w:cs="Times New Roman"/>
          <w:b/>
          <w:sz w:val="24"/>
          <w:szCs w:val="24"/>
        </w:rPr>
        <w:t>Solar doesn't work for every roof type</w:t>
      </w:r>
    </w:p>
    <w:p w:rsidR="00193336" w:rsidRPr="009E4A36" w:rsidRDefault="00193336" w:rsidP="00D56BEE">
      <w:pPr>
        <w:spacing w:before="10" w:after="10"/>
        <w:rPr>
          <w:rFonts w:ascii="Times New Roman" w:hAnsi="Times New Roman" w:cs="Times New Roman"/>
          <w:w w:val="105"/>
          <w:sz w:val="24"/>
          <w:szCs w:val="24"/>
        </w:rPr>
      </w:pPr>
      <w:r w:rsidRPr="009E4A36">
        <w:rPr>
          <w:rFonts w:ascii="Times New Roman" w:eastAsia="Calibri" w:hAnsi="Times New Roman" w:cs="Times New Roman"/>
          <w:sz w:val="24"/>
          <w:szCs w:val="24"/>
        </w:rPr>
        <w:t xml:space="preserve">Not every room will work well with </w:t>
      </w:r>
      <w:r w:rsidR="00EC40D7" w:rsidRPr="009E4A36">
        <w:rPr>
          <w:rFonts w:ascii="Times New Roman" w:eastAsia="Calibri" w:hAnsi="Times New Roman" w:cs="Times New Roman"/>
          <w:sz w:val="24"/>
          <w:szCs w:val="24"/>
        </w:rPr>
        <w:t>solar</w:t>
      </w:r>
      <w:r w:rsidRPr="009E4A36">
        <w:rPr>
          <w:rFonts w:ascii="Times New Roman" w:eastAsia="Calibri" w:hAnsi="Times New Roman" w:cs="Times New Roman"/>
          <w:sz w:val="24"/>
          <w:szCs w:val="24"/>
        </w:rPr>
        <w:t xml:space="preserve"> </w:t>
      </w:r>
      <w:r w:rsidR="00EC40D7" w:rsidRPr="009E4A36">
        <w:rPr>
          <w:rFonts w:ascii="Times New Roman" w:eastAsia="Calibri" w:hAnsi="Times New Roman" w:cs="Times New Roman"/>
          <w:sz w:val="24"/>
          <w:szCs w:val="24"/>
        </w:rPr>
        <w:t>panels</w:t>
      </w:r>
      <w:r w:rsidRPr="009E4A36">
        <w:rPr>
          <w:rFonts w:ascii="Times New Roman" w:eastAsia="Calibri" w:hAnsi="Times New Roman" w:cs="Times New Roman"/>
          <w:sz w:val="24"/>
          <w:szCs w:val="24"/>
        </w:rPr>
        <w:t>. Orientation matters. If your roof doesn't face the san, you won't</w:t>
      </w:r>
      <w:r w:rsidR="00EC40D7" w:rsidRPr="009E4A36">
        <w:rPr>
          <w:rFonts w:ascii="Times New Roman" w:eastAsia="Calibri" w:hAnsi="Times New Roman" w:cs="Times New Roman"/>
          <w:sz w:val="24"/>
          <w:szCs w:val="24"/>
        </w:rPr>
        <w:t xml:space="preserve"> be able to capture enough </w:t>
      </w:r>
      <w:r w:rsidR="007A446B" w:rsidRPr="009E4A36">
        <w:rPr>
          <w:rFonts w:ascii="Times New Roman" w:eastAsia="Calibri" w:hAnsi="Times New Roman" w:cs="Times New Roman"/>
          <w:sz w:val="24"/>
          <w:szCs w:val="24"/>
        </w:rPr>
        <w:t>solar</w:t>
      </w:r>
      <w:r w:rsidRPr="009E4A36">
        <w:rPr>
          <w:rFonts w:ascii="Times New Roman" w:eastAsia="Calibri" w:hAnsi="Times New Roman" w:cs="Times New Roman"/>
          <w:sz w:val="24"/>
          <w:szCs w:val="24"/>
        </w:rPr>
        <w:t xml:space="preserve"> energy. Roofs that angle into the sun tend to work better than flat roof.</w:t>
      </w:r>
      <w:r w:rsidR="003E1526" w:rsidRPr="009E4A36">
        <w:rPr>
          <w:rFonts w:ascii="Times New Roman" w:eastAsia="Calibri" w:hAnsi="Times New Roman" w:cs="Times New Roman"/>
          <w:sz w:val="24"/>
          <w:szCs w:val="24"/>
        </w:rPr>
        <w:t xml:space="preserve"> (</w:t>
      </w:r>
      <w:proofErr w:type="spellStart"/>
      <w:r w:rsidR="003E1526" w:rsidRPr="009E4A36">
        <w:rPr>
          <w:rFonts w:ascii="Times New Roman" w:hAnsi="Times New Roman" w:cs="Times New Roman"/>
          <w:w w:val="105"/>
          <w:sz w:val="24"/>
          <w:szCs w:val="24"/>
        </w:rPr>
        <w:t>Goldmann</w:t>
      </w:r>
      <w:proofErr w:type="spellEnd"/>
      <w:r w:rsidR="003E1526" w:rsidRPr="009E4A36">
        <w:rPr>
          <w:rFonts w:ascii="Times New Roman" w:hAnsi="Times New Roman" w:cs="Times New Roman"/>
          <w:w w:val="105"/>
          <w:sz w:val="24"/>
          <w:szCs w:val="24"/>
        </w:rPr>
        <w:t>, 2000)</w:t>
      </w:r>
    </w:p>
    <w:p w:rsidR="008508DE" w:rsidRPr="009E4A36" w:rsidRDefault="00031A31" w:rsidP="00D56BEE">
      <w:pPr>
        <w:spacing w:before="10" w:after="10" w:line="276" w:lineRule="auto"/>
        <w:ind w:right="740"/>
        <w:jc w:val="both"/>
        <w:rPr>
          <w:rFonts w:ascii="Times New Roman" w:eastAsia="Calibri" w:hAnsi="Times New Roman" w:cs="Times New Roman"/>
          <w:b/>
          <w:sz w:val="24"/>
          <w:szCs w:val="24"/>
        </w:rPr>
      </w:pPr>
      <w:r w:rsidRPr="009E4A36">
        <w:rPr>
          <w:rFonts w:ascii="Times New Roman" w:eastAsia="Calibri" w:hAnsi="Times New Roman" w:cs="Times New Roman"/>
          <w:b/>
          <w:sz w:val="24"/>
          <w:szCs w:val="24"/>
        </w:rPr>
        <w:t>1.3.3.</w:t>
      </w:r>
      <w:r w:rsidR="008508DE" w:rsidRPr="009E4A36">
        <w:rPr>
          <w:rFonts w:ascii="Times New Roman" w:eastAsia="Calibri" w:hAnsi="Times New Roman" w:cs="Times New Roman"/>
          <w:b/>
          <w:sz w:val="24"/>
          <w:szCs w:val="24"/>
        </w:rPr>
        <w:tab/>
        <w:t>COMPONENTS OF SOLAR POWER SYSTEM</w:t>
      </w:r>
    </w:p>
    <w:p w:rsidR="008508DE" w:rsidRPr="009E4A36" w:rsidRDefault="008508DE" w:rsidP="00D56BEE">
      <w:pPr>
        <w:spacing w:before="10" w:after="10" w:line="276" w:lineRule="auto"/>
        <w:ind w:right="740"/>
        <w:jc w:val="both"/>
        <w:rPr>
          <w:rFonts w:ascii="Times New Roman" w:hAnsi="Times New Roman" w:cs="Times New Roman"/>
          <w:sz w:val="24"/>
          <w:szCs w:val="24"/>
        </w:rPr>
      </w:pPr>
      <w:r w:rsidRPr="009E4A36">
        <w:rPr>
          <w:rFonts w:ascii="Times New Roman" w:eastAsia="Calibri" w:hAnsi="Times New Roman" w:cs="Times New Roman"/>
          <w:sz w:val="24"/>
          <w:szCs w:val="24"/>
        </w:rPr>
        <w:t>The main solar components that come with every solar power system or solar panel kit are:</w:t>
      </w:r>
    </w:p>
    <w:p w:rsidR="008508DE" w:rsidRPr="009E4A36" w:rsidRDefault="008508DE" w:rsidP="00D56BEE">
      <w:pPr>
        <w:spacing w:before="10" w:after="10" w:line="276" w:lineRule="auto"/>
        <w:ind w:firstLine="270"/>
        <w:jc w:val="both"/>
        <w:rPr>
          <w:rFonts w:ascii="Times New Roman" w:hAnsi="Times New Roman" w:cs="Times New Roman"/>
          <w:sz w:val="24"/>
          <w:szCs w:val="24"/>
        </w:rPr>
      </w:pPr>
      <w:r w:rsidRPr="009E4A36">
        <w:rPr>
          <w:rFonts w:ascii="Times New Roman" w:eastAsia="Calibri" w:hAnsi="Times New Roman" w:cs="Times New Roman"/>
          <w:sz w:val="24"/>
          <w:szCs w:val="24"/>
        </w:rPr>
        <w:t>a. Solar panels</w:t>
      </w:r>
    </w:p>
    <w:p w:rsidR="008508DE" w:rsidRPr="009E4A36" w:rsidRDefault="008508DE" w:rsidP="00D56BEE">
      <w:pPr>
        <w:spacing w:before="10" w:after="10" w:line="276" w:lineRule="auto"/>
        <w:ind w:firstLine="270"/>
        <w:jc w:val="both"/>
        <w:rPr>
          <w:rFonts w:ascii="Times New Roman" w:hAnsi="Times New Roman" w:cs="Times New Roman"/>
          <w:sz w:val="24"/>
          <w:szCs w:val="24"/>
        </w:rPr>
      </w:pPr>
      <w:r w:rsidRPr="009E4A36">
        <w:rPr>
          <w:rFonts w:ascii="Times New Roman" w:eastAsia="Calibri" w:hAnsi="Times New Roman" w:cs="Times New Roman"/>
          <w:sz w:val="24"/>
          <w:szCs w:val="24"/>
        </w:rPr>
        <w:t>b. Inverters</w:t>
      </w:r>
    </w:p>
    <w:p w:rsidR="008508DE" w:rsidRPr="009E4A36" w:rsidRDefault="008508DE" w:rsidP="00D56BEE">
      <w:pPr>
        <w:spacing w:before="10" w:after="10" w:line="276" w:lineRule="auto"/>
        <w:ind w:firstLine="270"/>
        <w:jc w:val="both"/>
        <w:rPr>
          <w:rFonts w:ascii="Times New Roman" w:hAnsi="Times New Roman" w:cs="Times New Roman"/>
          <w:sz w:val="24"/>
          <w:szCs w:val="24"/>
        </w:rPr>
      </w:pPr>
      <w:r w:rsidRPr="009E4A36">
        <w:rPr>
          <w:rFonts w:ascii="Times New Roman" w:eastAsia="Calibri" w:hAnsi="Times New Roman" w:cs="Times New Roman"/>
          <w:sz w:val="24"/>
          <w:szCs w:val="24"/>
        </w:rPr>
        <w:t>c. Rack (mounting system)</w:t>
      </w:r>
    </w:p>
    <w:p w:rsidR="008508DE" w:rsidRPr="009E4A36" w:rsidRDefault="008508DE" w:rsidP="00D56BEE">
      <w:pPr>
        <w:spacing w:before="10" w:after="10" w:line="276" w:lineRule="auto"/>
        <w:ind w:firstLine="270"/>
        <w:jc w:val="both"/>
        <w:rPr>
          <w:rFonts w:ascii="Times New Roman" w:hAnsi="Times New Roman" w:cs="Times New Roman"/>
          <w:sz w:val="24"/>
          <w:szCs w:val="24"/>
        </w:rPr>
      </w:pPr>
      <w:r w:rsidRPr="009E4A36">
        <w:rPr>
          <w:rFonts w:ascii="Times New Roman" w:eastAsia="Calibri" w:hAnsi="Times New Roman" w:cs="Times New Roman"/>
          <w:sz w:val="24"/>
          <w:szCs w:val="24"/>
        </w:rPr>
        <w:t>d. Batteries and battery cage.</w:t>
      </w:r>
    </w:p>
    <w:p w:rsidR="00C371FC" w:rsidRPr="009E4A36" w:rsidRDefault="00C371FC" w:rsidP="00D56BEE">
      <w:pPr>
        <w:spacing w:before="10" w:after="10" w:line="276" w:lineRule="auto"/>
        <w:ind w:right="740"/>
        <w:jc w:val="both"/>
        <w:rPr>
          <w:rFonts w:ascii="Times New Roman" w:eastAsia="Calibri" w:hAnsi="Times New Roman" w:cs="Times New Roman"/>
          <w:b/>
          <w:sz w:val="24"/>
          <w:szCs w:val="24"/>
        </w:rPr>
      </w:pPr>
    </w:p>
    <w:p w:rsidR="00193336" w:rsidRPr="009E4A36" w:rsidRDefault="00031A31" w:rsidP="00D56BEE">
      <w:pPr>
        <w:spacing w:before="10" w:after="10" w:line="276" w:lineRule="auto"/>
        <w:ind w:right="740"/>
        <w:jc w:val="both"/>
        <w:rPr>
          <w:rFonts w:ascii="Times New Roman" w:eastAsia="Calibri" w:hAnsi="Times New Roman" w:cs="Times New Roman"/>
          <w:b/>
          <w:sz w:val="24"/>
          <w:szCs w:val="24"/>
        </w:rPr>
      </w:pPr>
      <w:r w:rsidRPr="009E4A36">
        <w:rPr>
          <w:rFonts w:ascii="Times New Roman" w:eastAsia="Calibri" w:hAnsi="Times New Roman" w:cs="Times New Roman"/>
          <w:b/>
          <w:sz w:val="24"/>
          <w:szCs w:val="24"/>
        </w:rPr>
        <w:t>1.4</w:t>
      </w:r>
      <w:r w:rsidRPr="009E4A36">
        <w:rPr>
          <w:rFonts w:ascii="Times New Roman" w:eastAsia="Calibri" w:hAnsi="Times New Roman" w:cs="Times New Roman"/>
          <w:b/>
          <w:sz w:val="24"/>
          <w:szCs w:val="24"/>
        </w:rPr>
        <w:tab/>
      </w:r>
      <w:r w:rsidR="00193336" w:rsidRPr="009E4A36">
        <w:rPr>
          <w:rFonts w:ascii="Times New Roman" w:eastAsia="Calibri" w:hAnsi="Times New Roman" w:cs="Times New Roman"/>
          <w:b/>
          <w:sz w:val="24"/>
          <w:szCs w:val="24"/>
        </w:rPr>
        <w:t>COMPONENTS OF HYBRID SOLAR POWER SYSTEM</w:t>
      </w:r>
    </w:p>
    <w:p w:rsidR="00491A26" w:rsidRPr="009E4A36" w:rsidRDefault="00491A26" w:rsidP="00D56BEE">
      <w:pPr>
        <w:pStyle w:val="ListParagraph"/>
        <w:numPr>
          <w:ilvl w:val="0"/>
          <w:numId w:val="3"/>
        </w:numPr>
        <w:spacing w:before="10" w:after="10" w:line="276" w:lineRule="auto"/>
        <w:jc w:val="both"/>
        <w:rPr>
          <w:rFonts w:ascii="Times New Roman" w:eastAsia="Times New Roman" w:hAnsi="Times New Roman" w:cs="Times New Roman"/>
          <w:sz w:val="24"/>
          <w:szCs w:val="24"/>
        </w:rPr>
      </w:pPr>
      <w:r w:rsidRPr="009E4A36">
        <w:rPr>
          <w:rFonts w:ascii="Times New Roman" w:eastAsia="Times New Roman" w:hAnsi="Times New Roman" w:cs="Times New Roman"/>
          <w:sz w:val="24"/>
          <w:szCs w:val="24"/>
        </w:rPr>
        <w:t>Solar Panels</w:t>
      </w:r>
    </w:p>
    <w:p w:rsidR="00491A26" w:rsidRPr="009E4A36" w:rsidRDefault="00491A26" w:rsidP="00D56BEE">
      <w:pPr>
        <w:pStyle w:val="ListParagraph"/>
        <w:numPr>
          <w:ilvl w:val="0"/>
          <w:numId w:val="3"/>
        </w:numPr>
        <w:spacing w:before="10" w:after="10" w:line="276" w:lineRule="auto"/>
        <w:jc w:val="both"/>
        <w:rPr>
          <w:rFonts w:ascii="Times New Roman" w:eastAsia="Times New Roman" w:hAnsi="Times New Roman" w:cs="Times New Roman"/>
          <w:sz w:val="24"/>
          <w:szCs w:val="24"/>
        </w:rPr>
      </w:pPr>
      <w:r w:rsidRPr="009E4A36">
        <w:rPr>
          <w:rFonts w:ascii="Times New Roman" w:eastAsia="Times New Roman" w:hAnsi="Times New Roman" w:cs="Times New Roman"/>
          <w:sz w:val="24"/>
          <w:szCs w:val="24"/>
        </w:rPr>
        <w:t>Charge Controller</w:t>
      </w:r>
    </w:p>
    <w:p w:rsidR="00491A26" w:rsidRPr="009E4A36" w:rsidRDefault="00491A26" w:rsidP="00D56BEE">
      <w:pPr>
        <w:pStyle w:val="ListParagraph"/>
        <w:numPr>
          <w:ilvl w:val="0"/>
          <w:numId w:val="3"/>
        </w:numPr>
        <w:spacing w:before="10" w:after="10" w:line="276" w:lineRule="auto"/>
        <w:jc w:val="both"/>
        <w:rPr>
          <w:rFonts w:ascii="Times New Roman" w:eastAsia="Times New Roman" w:hAnsi="Times New Roman" w:cs="Times New Roman"/>
          <w:sz w:val="24"/>
          <w:szCs w:val="24"/>
        </w:rPr>
      </w:pPr>
      <w:r w:rsidRPr="009E4A36">
        <w:rPr>
          <w:rFonts w:ascii="Times New Roman" w:eastAsia="Times New Roman" w:hAnsi="Times New Roman" w:cs="Times New Roman"/>
          <w:sz w:val="24"/>
          <w:szCs w:val="24"/>
        </w:rPr>
        <w:t>Battery Bank</w:t>
      </w:r>
    </w:p>
    <w:p w:rsidR="00491A26" w:rsidRPr="009E4A36" w:rsidRDefault="00491A26" w:rsidP="00D56BEE">
      <w:pPr>
        <w:pStyle w:val="ListParagraph"/>
        <w:numPr>
          <w:ilvl w:val="0"/>
          <w:numId w:val="3"/>
        </w:numPr>
        <w:spacing w:before="10" w:after="10" w:line="276" w:lineRule="auto"/>
        <w:jc w:val="both"/>
        <w:rPr>
          <w:rFonts w:ascii="Times New Roman" w:eastAsia="Times New Roman" w:hAnsi="Times New Roman" w:cs="Times New Roman"/>
          <w:sz w:val="24"/>
          <w:szCs w:val="24"/>
        </w:rPr>
      </w:pPr>
      <w:r w:rsidRPr="009E4A36">
        <w:rPr>
          <w:rFonts w:ascii="Times New Roman" w:eastAsia="Times New Roman" w:hAnsi="Times New Roman" w:cs="Times New Roman"/>
          <w:sz w:val="24"/>
          <w:szCs w:val="24"/>
        </w:rPr>
        <w:t>Inverter</w:t>
      </w:r>
    </w:p>
    <w:p w:rsidR="00491A26" w:rsidRPr="009E4A36" w:rsidRDefault="00491A26" w:rsidP="00D56BEE">
      <w:pPr>
        <w:pStyle w:val="ListParagraph"/>
        <w:numPr>
          <w:ilvl w:val="0"/>
          <w:numId w:val="3"/>
        </w:numPr>
        <w:spacing w:before="10" w:after="10" w:line="276" w:lineRule="auto"/>
        <w:jc w:val="both"/>
        <w:rPr>
          <w:rFonts w:ascii="Times New Roman" w:eastAsia="Times New Roman" w:hAnsi="Times New Roman" w:cs="Times New Roman"/>
          <w:sz w:val="24"/>
          <w:szCs w:val="24"/>
        </w:rPr>
      </w:pPr>
      <w:r w:rsidRPr="009E4A36">
        <w:rPr>
          <w:rFonts w:ascii="Times New Roman" w:eastAsia="Times New Roman" w:hAnsi="Times New Roman" w:cs="Times New Roman"/>
          <w:sz w:val="24"/>
          <w:szCs w:val="24"/>
        </w:rPr>
        <w:t>Backup Power Source (Generator or Grid)</w:t>
      </w:r>
    </w:p>
    <w:p w:rsidR="00491A26" w:rsidRPr="009E4A36" w:rsidRDefault="00491A26" w:rsidP="00D56BEE">
      <w:pPr>
        <w:pStyle w:val="ListParagraph"/>
        <w:numPr>
          <w:ilvl w:val="0"/>
          <w:numId w:val="3"/>
        </w:numPr>
        <w:spacing w:before="10" w:after="10" w:line="276" w:lineRule="auto"/>
        <w:jc w:val="both"/>
        <w:rPr>
          <w:rFonts w:ascii="Times New Roman" w:eastAsia="Times New Roman" w:hAnsi="Times New Roman" w:cs="Times New Roman"/>
          <w:sz w:val="24"/>
          <w:szCs w:val="24"/>
        </w:rPr>
      </w:pPr>
      <w:r w:rsidRPr="009E4A36">
        <w:rPr>
          <w:rFonts w:ascii="Times New Roman" w:eastAsia="Times New Roman" w:hAnsi="Times New Roman" w:cs="Times New Roman"/>
          <w:sz w:val="24"/>
          <w:szCs w:val="24"/>
        </w:rPr>
        <w:t>System Controller / Energy Management Unit</w:t>
      </w:r>
    </w:p>
    <w:p w:rsidR="00491A26" w:rsidRPr="009E4A36" w:rsidRDefault="00491A26" w:rsidP="00D56BEE">
      <w:pPr>
        <w:pStyle w:val="ListParagraph"/>
        <w:numPr>
          <w:ilvl w:val="0"/>
          <w:numId w:val="3"/>
        </w:numPr>
        <w:spacing w:before="10" w:after="10" w:line="276" w:lineRule="auto"/>
        <w:jc w:val="both"/>
        <w:rPr>
          <w:rFonts w:ascii="Times New Roman" w:eastAsia="Times New Roman" w:hAnsi="Times New Roman" w:cs="Times New Roman"/>
          <w:sz w:val="24"/>
          <w:szCs w:val="24"/>
        </w:rPr>
      </w:pPr>
      <w:r w:rsidRPr="009E4A36">
        <w:rPr>
          <w:rFonts w:ascii="Times New Roman" w:eastAsia="Times New Roman" w:hAnsi="Times New Roman" w:cs="Times New Roman"/>
          <w:sz w:val="24"/>
          <w:szCs w:val="24"/>
        </w:rPr>
        <w:t>Mounting Structure</w:t>
      </w:r>
    </w:p>
    <w:p w:rsidR="00491A26" w:rsidRPr="009E4A36" w:rsidRDefault="00491A26" w:rsidP="00D56BEE">
      <w:pPr>
        <w:pStyle w:val="ListParagraph"/>
        <w:numPr>
          <w:ilvl w:val="0"/>
          <w:numId w:val="3"/>
        </w:numPr>
        <w:spacing w:before="10" w:after="10" w:line="276" w:lineRule="auto"/>
        <w:jc w:val="both"/>
        <w:rPr>
          <w:rFonts w:ascii="Times New Roman" w:eastAsia="Times New Roman" w:hAnsi="Times New Roman" w:cs="Times New Roman"/>
          <w:sz w:val="24"/>
          <w:szCs w:val="24"/>
        </w:rPr>
      </w:pPr>
      <w:r w:rsidRPr="009E4A36">
        <w:rPr>
          <w:rFonts w:ascii="Times New Roman" w:eastAsia="Times New Roman" w:hAnsi="Times New Roman" w:cs="Times New Roman"/>
          <w:sz w:val="24"/>
          <w:szCs w:val="24"/>
        </w:rPr>
        <w:t>Wiring and Electrical Protection Devices (Cables, Breakers, Fuses, etc.)</w:t>
      </w:r>
    </w:p>
    <w:p w:rsidR="00C371FC" w:rsidRPr="009E4A36" w:rsidRDefault="00C371FC" w:rsidP="00D56BEE">
      <w:pPr>
        <w:pStyle w:val="ListParagraph"/>
        <w:spacing w:before="10" w:after="10" w:line="276" w:lineRule="auto"/>
        <w:jc w:val="both"/>
        <w:rPr>
          <w:rFonts w:ascii="Times New Roman" w:eastAsia="Times New Roman" w:hAnsi="Times New Roman" w:cs="Times New Roman"/>
          <w:sz w:val="24"/>
          <w:szCs w:val="24"/>
        </w:rPr>
      </w:pPr>
    </w:p>
    <w:p w:rsidR="00491A26" w:rsidRPr="009E4A36" w:rsidRDefault="00491A26" w:rsidP="00D56BEE">
      <w:pPr>
        <w:pStyle w:val="ListParagraph"/>
        <w:numPr>
          <w:ilvl w:val="0"/>
          <w:numId w:val="2"/>
        </w:numPr>
        <w:spacing w:before="10" w:after="10" w:line="276" w:lineRule="auto"/>
        <w:jc w:val="both"/>
        <w:rPr>
          <w:rFonts w:ascii="Times New Roman" w:eastAsia="Times New Roman" w:hAnsi="Times New Roman" w:cs="Times New Roman"/>
          <w:sz w:val="24"/>
          <w:szCs w:val="24"/>
        </w:rPr>
      </w:pPr>
      <w:r w:rsidRPr="009E4A36">
        <w:rPr>
          <w:rFonts w:ascii="Times New Roman" w:eastAsia="Times New Roman" w:hAnsi="Times New Roman" w:cs="Times New Roman"/>
          <w:b/>
          <w:bCs/>
          <w:sz w:val="24"/>
          <w:szCs w:val="24"/>
        </w:rPr>
        <w:lastRenderedPageBreak/>
        <w:t>Solar Panels</w:t>
      </w:r>
      <w:r w:rsidRPr="009E4A36">
        <w:rPr>
          <w:rFonts w:ascii="Times New Roman" w:eastAsia="Times New Roman" w:hAnsi="Times New Roman" w:cs="Times New Roman"/>
          <w:sz w:val="24"/>
          <w:szCs w:val="24"/>
        </w:rPr>
        <w:t xml:space="preserve">: These are installed on the roof or open ground to capture sunlight and convert it into </w:t>
      </w:r>
      <w:r w:rsidRPr="009E4A36">
        <w:rPr>
          <w:rFonts w:ascii="Times New Roman" w:eastAsia="Times New Roman" w:hAnsi="Times New Roman" w:cs="Times New Roman"/>
          <w:bCs/>
          <w:sz w:val="24"/>
          <w:szCs w:val="24"/>
        </w:rPr>
        <w:t>DC electricity</w:t>
      </w:r>
      <w:r w:rsidRPr="009E4A36">
        <w:rPr>
          <w:rFonts w:ascii="Times New Roman" w:eastAsia="Times New Roman" w:hAnsi="Times New Roman" w:cs="Times New Roman"/>
          <w:sz w:val="24"/>
          <w:szCs w:val="24"/>
        </w:rPr>
        <w:t>.</w:t>
      </w:r>
    </w:p>
    <w:p w:rsidR="00491A26" w:rsidRPr="009E4A36" w:rsidRDefault="00491A26" w:rsidP="00D56BEE">
      <w:pPr>
        <w:pStyle w:val="ListParagraph"/>
        <w:numPr>
          <w:ilvl w:val="0"/>
          <w:numId w:val="2"/>
        </w:numPr>
        <w:spacing w:before="10" w:after="10" w:line="276" w:lineRule="auto"/>
        <w:jc w:val="both"/>
        <w:rPr>
          <w:rFonts w:ascii="Times New Roman" w:eastAsia="Times New Roman" w:hAnsi="Times New Roman" w:cs="Times New Roman"/>
          <w:sz w:val="24"/>
          <w:szCs w:val="24"/>
        </w:rPr>
      </w:pPr>
      <w:r w:rsidRPr="009E4A36">
        <w:rPr>
          <w:rFonts w:ascii="Times New Roman" w:eastAsia="Times New Roman" w:hAnsi="Times New Roman" w:cs="Times New Roman"/>
          <w:b/>
          <w:bCs/>
          <w:sz w:val="24"/>
          <w:szCs w:val="24"/>
        </w:rPr>
        <w:t>Charge Controller</w:t>
      </w:r>
      <w:r w:rsidRPr="009E4A36">
        <w:rPr>
          <w:rFonts w:ascii="Times New Roman" w:eastAsia="Times New Roman" w:hAnsi="Times New Roman" w:cs="Times New Roman"/>
          <w:sz w:val="24"/>
          <w:szCs w:val="24"/>
        </w:rPr>
        <w:t xml:space="preserve">: The DC power from the panels flows into the charge controller, which regulates the voltage and current going into the </w:t>
      </w:r>
      <w:r w:rsidRPr="009E4A36">
        <w:rPr>
          <w:rFonts w:ascii="Times New Roman" w:eastAsia="Times New Roman" w:hAnsi="Times New Roman" w:cs="Times New Roman"/>
          <w:bCs/>
          <w:sz w:val="24"/>
          <w:szCs w:val="24"/>
        </w:rPr>
        <w:t>battery bank</w:t>
      </w:r>
      <w:r w:rsidRPr="009E4A36">
        <w:rPr>
          <w:rFonts w:ascii="Times New Roman" w:eastAsia="Times New Roman" w:hAnsi="Times New Roman" w:cs="Times New Roman"/>
          <w:sz w:val="24"/>
          <w:szCs w:val="24"/>
        </w:rPr>
        <w:t xml:space="preserve"> to prevent overcharging or damage.</w:t>
      </w:r>
    </w:p>
    <w:p w:rsidR="00491A26" w:rsidRPr="009E4A36" w:rsidRDefault="00491A26" w:rsidP="00D56BEE">
      <w:pPr>
        <w:pStyle w:val="ListParagraph"/>
        <w:numPr>
          <w:ilvl w:val="0"/>
          <w:numId w:val="2"/>
        </w:numPr>
        <w:spacing w:before="10" w:after="10" w:line="276" w:lineRule="auto"/>
        <w:jc w:val="both"/>
        <w:rPr>
          <w:rFonts w:ascii="Times New Roman" w:eastAsia="Times New Roman" w:hAnsi="Times New Roman" w:cs="Times New Roman"/>
          <w:sz w:val="24"/>
          <w:szCs w:val="24"/>
        </w:rPr>
      </w:pPr>
      <w:r w:rsidRPr="009E4A36">
        <w:rPr>
          <w:rFonts w:ascii="Times New Roman" w:eastAsia="Times New Roman" w:hAnsi="Times New Roman" w:cs="Times New Roman"/>
          <w:b/>
          <w:bCs/>
          <w:sz w:val="24"/>
          <w:szCs w:val="24"/>
        </w:rPr>
        <w:t>Battery Bank</w:t>
      </w:r>
      <w:r w:rsidRPr="009E4A36">
        <w:rPr>
          <w:rFonts w:ascii="Times New Roman" w:eastAsia="Times New Roman" w:hAnsi="Times New Roman" w:cs="Times New Roman"/>
          <w:sz w:val="24"/>
          <w:szCs w:val="24"/>
        </w:rPr>
        <w:t>: Stores the excess electricity produced during the day. This stored power can be used at night or during power outages.</w:t>
      </w:r>
    </w:p>
    <w:p w:rsidR="00491A26" w:rsidRPr="009E4A36" w:rsidRDefault="00491A26" w:rsidP="00D56BEE">
      <w:pPr>
        <w:pStyle w:val="ListParagraph"/>
        <w:numPr>
          <w:ilvl w:val="0"/>
          <w:numId w:val="2"/>
        </w:numPr>
        <w:spacing w:before="10" w:after="10" w:line="276" w:lineRule="auto"/>
        <w:jc w:val="both"/>
        <w:rPr>
          <w:rFonts w:ascii="Times New Roman" w:eastAsia="Times New Roman" w:hAnsi="Times New Roman" w:cs="Times New Roman"/>
          <w:sz w:val="24"/>
          <w:szCs w:val="24"/>
        </w:rPr>
      </w:pPr>
      <w:r w:rsidRPr="009E4A36">
        <w:rPr>
          <w:rFonts w:ascii="Times New Roman" w:eastAsia="Times New Roman" w:hAnsi="Times New Roman" w:cs="Times New Roman"/>
          <w:b/>
          <w:bCs/>
          <w:sz w:val="24"/>
          <w:szCs w:val="24"/>
        </w:rPr>
        <w:t>Inverter</w:t>
      </w:r>
      <w:r w:rsidRPr="009E4A36">
        <w:rPr>
          <w:rFonts w:ascii="Times New Roman" w:eastAsia="Times New Roman" w:hAnsi="Times New Roman" w:cs="Times New Roman"/>
          <w:sz w:val="24"/>
          <w:szCs w:val="24"/>
        </w:rPr>
        <w:t xml:space="preserve">: Converts the DC electricity from the solar panels or batteries into </w:t>
      </w:r>
      <w:r w:rsidRPr="009E4A36">
        <w:rPr>
          <w:rFonts w:ascii="Times New Roman" w:eastAsia="Times New Roman" w:hAnsi="Times New Roman" w:cs="Times New Roman"/>
          <w:bCs/>
          <w:sz w:val="24"/>
          <w:szCs w:val="24"/>
        </w:rPr>
        <w:t>AC electricity</w:t>
      </w:r>
      <w:r w:rsidRPr="009E4A36">
        <w:rPr>
          <w:rFonts w:ascii="Times New Roman" w:eastAsia="Times New Roman" w:hAnsi="Times New Roman" w:cs="Times New Roman"/>
          <w:sz w:val="24"/>
          <w:szCs w:val="24"/>
        </w:rPr>
        <w:t>, which is what household appliances use.</w:t>
      </w:r>
    </w:p>
    <w:p w:rsidR="00491A26" w:rsidRPr="009E4A36" w:rsidRDefault="00491A26" w:rsidP="00D56BEE">
      <w:pPr>
        <w:pStyle w:val="ListParagraph"/>
        <w:numPr>
          <w:ilvl w:val="0"/>
          <w:numId w:val="2"/>
        </w:numPr>
        <w:spacing w:before="10" w:after="10" w:line="276" w:lineRule="auto"/>
        <w:jc w:val="both"/>
        <w:rPr>
          <w:rFonts w:ascii="Times New Roman" w:eastAsia="Times New Roman" w:hAnsi="Times New Roman" w:cs="Times New Roman"/>
          <w:sz w:val="24"/>
          <w:szCs w:val="24"/>
        </w:rPr>
      </w:pPr>
      <w:r w:rsidRPr="009E4A36">
        <w:rPr>
          <w:rFonts w:ascii="Times New Roman" w:eastAsia="Times New Roman" w:hAnsi="Times New Roman" w:cs="Times New Roman"/>
          <w:b/>
          <w:bCs/>
          <w:sz w:val="24"/>
          <w:szCs w:val="24"/>
        </w:rPr>
        <w:t>Energy Management System (EMS)</w:t>
      </w:r>
      <w:r w:rsidRPr="009E4A36">
        <w:rPr>
          <w:rFonts w:ascii="Times New Roman" w:eastAsia="Times New Roman" w:hAnsi="Times New Roman" w:cs="Times New Roman"/>
          <w:sz w:val="24"/>
          <w:szCs w:val="24"/>
        </w:rPr>
        <w:t>: This controls how power flows between the solar system, batteries, grid, and backup generator. It decides when to charge batteries, when to use solar, and when to switch to backup power.</w:t>
      </w:r>
    </w:p>
    <w:p w:rsidR="00491A26" w:rsidRPr="009E4A36" w:rsidRDefault="00491A26" w:rsidP="00D56BEE">
      <w:pPr>
        <w:pStyle w:val="ListParagraph"/>
        <w:numPr>
          <w:ilvl w:val="0"/>
          <w:numId w:val="2"/>
        </w:numPr>
        <w:spacing w:before="10" w:after="10" w:line="276" w:lineRule="auto"/>
        <w:jc w:val="both"/>
        <w:rPr>
          <w:rFonts w:ascii="Times New Roman" w:eastAsia="Times New Roman" w:hAnsi="Times New Roman" w:cs="Times New Roman"/>
          <w:sz w:val="24"/>
          <w:szCs w:val="24"/>
        </w:rPr>
      </w:pPr>
      <w:r w:rsidRPr="009E4A36">
        <w:rPr>
          <w:rFonts w:ascii="Times New Roman" w:eastAsia="Times New Roman" w:hAnsi="Times New Roman" w:cs="Times New Roman"/>
          <w:b/>
          <w:bCs/>
          <w:sz w:val="24"/>
          <w:szCs w:val="24"/>
        </w:rPr>
        <w:t>Backup Power Source</w:t>
      </w:r>
      <w:r w:rsidRPr="009E4A36">
        <w:rPr>
          <w:rFonts w:ascii="Times New Roman" w:eastAsia="Times New Roman" w:hAnsi="Times New Roman" w:cs="Times New Roman"/>
          <w:sz w:val="24"/>
          <w:szCs w:val="24"/>
        </w:rPr>
        <w:t>: When solar power and stored battery power are not enough, the system can switch to a backup source—</w:t>
      </w:r>
      <w:r w:rsidRPr="009E4A36">
        <w:rPr>
          <w:rFonts w:ascii="Times New Roman" w:eastAsia="Times New Roman" w:hAnsi="Times New Roman" w:cs="Times New Roman"/>
          <w:bCs/>
          <w:sz w:val="24"/>
          <w:szCs w:val="24"/>
        </w:rPr>
        <w:t>either the national grid or a generator</w:t>
      </w:r>
      <w:r w:rsidRPr="009E4A36">
        <w:rPr>
          <w:rFonts w:ascii="Times New Roman" w:eastAsia="Times New Roman" w:hAnsi="Times New Roman" w:cs="Times New Roman"/>
          <w:sz w:val="24"/>
          <w:szCs w:val="24"/>
        </w:rPr>
        <w:t>.</w:t>
      </w:r>
    </w:p>
    <w:p w:rsidR="00491A26" w:rsidRPr="009E4A36" w:rsidRDefault="00491A26" w:rsidP="00D56BEE">
      <w:pPr>
        <w:pStyle w:val="ListParagraph"/>
        <w:numPr>
          <w:ilvl w:val="0"/>
          <w:numId w:val="2"/>
        </w:numPr>
        <w:spacing w:before="10" w:after="10" w:line="276" w:lineRule="auto"/>
        <w:jc w:val="both"/>
        <w:rPr>
          <w:rFonts w:ascii="Times New Roman" w:eastAsia="Times New Roman" w:hAnsi="Times New Roman" w:cs="Times New Roman"/>
          <w:sz w:val="24"/>
          <w:szCs w:val="24"/>
        </w:rPr>
      </w:pPr>
      <w:r w:rsidRPr="009E4A36">
        <w:rPr>
          <w:rFonts w:ascii="Times New Roman" w:eastAsia="Times New Roman" w:hAnsi="Times New Roman" w:cs="Times New Roman"/>
          <w:b/>
          <w:bCs/>
          <w:sz w:val="24"/>
          <w:szCs w:val="24"/>
        </w:rPr>
        <w:t>Mounting Structure</w:t>
      </w:r>
      <w:r w:rsidRPr="009E4A36">
        <w:rPr>
          <w:rFonts w:ascii="Times New Roman" w:eastAsia="Times New Roman" w:hAnsi="Times New Roman" w:cs="Times New Roman"/>
          <w:sz w:val="24"/>
          <w:szCs w:val="24"/>
        </w:rPr>
        <w:t>: Supports the solar panels, ensuring they are positioned at the right angle for maximum sunlight exposure.</w:t>
      </w:r>
    </w:p>
    <w:p w:rsidR="00491A26" w:rsidRPr="009E4A36" w:rsidRDefault="00491A26" w:rsidP="00D56BEE">
      <w:pPr>
        <w:pStyle w:val="ListParagraph"/>
        <w:numPr>
          <w:ilvl w:val="0"/>
          <w:numId w:val="2"/>
        </w:numPr>
        <w:spacing w:before="10" w:after="10" w:line="276" w:lineRule="auto"/>
        <w:jc w:val="both"/>
        <w:rPr>
          <w:rFonts w:ascii="Times New Roman" w:eastAsia="Times New Roman" w:hAnsi="Times New Roman" w:cs="Times New Roman"/>
          <w:sz w:val="24"/>
          <w:szCs w:val="24"/>
        </w:rPr>
      </w:pPr>
      <w:r w:rsidRPr="009E4A36">
        <w:rPr>
          <w:rFonts w:ascii="Times New Roman" w:eastAsia="Times New Roman" w:hAnsi="Times New Roman" w:cs="Times New Roman"/>
          <w:b/>
          <w:bCs/>
          <w:sz w:val="24"/>
          <w:szCs w:val="24"/>
        </w:rPr>
        <w:t>Wiring and Protection Devices</w:t>
      </w:r>
      <w:r w:rsidRPr="009E4A36">
        <w:rPr>
          <w:rFonts w:ascii="Times New Roman" w:eastAsia="Times New Roman" w:hAnsi="Times New Roman" w:cs="Times New Roman"/>
          <w:sz w:val="24"/>
          <w:szCs w:val="24"/>
        </w:rPr>
        <w:t>: Cables connect all the components. Safety devices like circuit breakers and fuses protect the system from overloads or faults.</w:t>
      </w:r>
      <w:r w:rsidR="003E1526" w:rsidRPr="009E4A36">
        <w:rPr>
          <w:rFonts w:ascii="Times New Roman" w:eastAsia="Times New Roman" w:hAnsi="Times New Roman" w:cs="Times New Roman"/>
          <w:sz w:val="24"/>
          <w:szCs w:val="24"/>
        </w:rPr>
        <w:t xml:space="preserve"> </w:t>
      </w:r>
      <w:r w:rsidR="003E1526" w:rsidRPr="009E4A36">
        <w:rPr>
          <w:rFonts w:ascii="Times New Roman" w:eastAsia="Calibri" w:hAnsi="Times New Roman" w:cs="Times New Roman"/>
          <w:sz w:val="24"/>
          <w:szCs w:val="24"/>
        </w:rPr>
        <w:t>(Richardson, L. 2019)</w:t>
      </w:r>
    </w:p>
    <w:p w:rsidR="00257D9A" w:rsidRPr="009E4A36" w:rsidRDefault="00031A31" w:rsidP="00D56BEE">
      <w:pPr>
        <w:spacing w:before="10" w:after="10" w:line="276" w:lineRule="auto"/>
        <w:jc w:val="both"/>
        <w:rPr>
          <w:rFonts w:ascii="Times New Roman" w:hAnsi="Times New Roman" w:cs="Times New Roman"/>
          <w:sz w:val="24"/>
          <w:szCs w:val="24"/>
        </w:rPr>
      </w:pPr>
      <w:r w:rsidRPr="009E4A36">
        <w:rPr>
          <w:rFonts w:ascii="Times New Roman" w:eastAsia="Calibri" w:hAnsi="Times New Roman" w:cs="Times New Roman"/>
          <w:b/>
          <w:sz w:val="24"/>
          <w:szCs w:val="24"/>
        </w:rPr>
        <w:t>1.5.</w:t>
      </w:r>
      <w:r w:rsidRPr="009E4A36">
        <w:rPr>
          <w:rFonts w:ascii="Times New Roman" w:eastAsia="Calibri" w:hAnsi="Times New Roman" w:cs="Times New Roman"/>
          <w:b/>
          <w:sz w:val="24"/>
          <w:szCs w:val="24"/>
        </w:rPr>
        <w:tab/>
      </w:r>
      <w:r w:rsidR="00257D9A" w:rsidRPr="009E4A36">
        <w:rPr>
          <w:rFonts w:ascii="Times New Roman" w:eastAsia="Calibri" w:hAnsi="Times New Roman" w:cs="Times New Roman"/>
          <w:b/>
          <w:sz w:val="24"/>
          <w:szCs w:val="24"/>
        </w:rPr>
        <w:t>Working</w:t>
      </w:r>
      <w:r w:rsidRPr="009E4A36">
        <w:rPr>
          <w:rFonts w:ascii="Times New Roman" w:eastAsia="Calibri" w:hAnsi="Times New Roman" w:cs="Times New Roman"/>
          <w:b/>
          <w:sz w:val="24"/>
          <w:szCs w:val="24"/>
        </w:rPr>
        <w:t xml:space="preserve"> principle</w:t>
      </w:r>
      <w:r w:rsidR="00257D9A" w:rsidRPr="009E4A36">
        <w:rPr>
          <w:rFonts w:ascii="Times New Roman" w:eastAsia="Calibri" w:hAnsi="Times New Roman" w:cs="Times New Roman"/>
          <w:b/>
          <w:sz w:val="24"/>
          <w:szCs w:val="24"/>
        </w:rPr>
        <w:t xml:space="preserve"> of Hybrid solar power system:</w:t>
      </w:r>
    </w:p>
    <w:p w:rsidR="00257D9A" w:rsidRPr="009E4A36" w:rsidRDefault="00257D9A" w:rsidP="00D56BEE">
      <w:pPr>
        <w:spacing w:before="10" w:after="10" w:line="276" w:lineRule="auto"/>
        <w:ind w:right="700" w:firstLine="270"/>
        <w:jc w:val="both"/>
        <w:rPr>
          <w:rFonts w:ascii="Times New Roman" w:hAnsi="Times New Roman" w:cs="Times New Roman"/>
          <w:sz w:val="24"/>
          <w:szCs w:val="24"/>
        </w:rPr>
      </w:pPr>
      <w:r w:rsidRPr="009E4A36">
        <w:rPr>
          <w:rFonts w:ascii="Times New Roman" w:eastAsia="Calibri" w:hAnsi="Times New Roman" w:cs="Times New Roman"/>
          <w:sz w:val="24"/>
          <w:szCs w:val="24"/>
        </w:rPr>
        <w:t>During day, the sunlight is converted into electricity. Any excess amount will be stored in the batteries which is similar to off grid system. Incase if there is excess power stored it is fed back into the electricity grid similar to the on grid solar.</w:t>
      </w:r>
    </w:p>
    <w:p w:rsidR="00031A31" w:rsidRPr="009E4A36" w:rsidRDefault="00257D9A" w:rsidP="00D56BEE">
      <w:pPr>
        <w:spacing w:before="10" w:after="10" w:line="276" w:lineRule="auto"/>
        <w:ind w:right="820" w:firstLine="270"/>
        <w:jc w:val="both"/>
        <w:rPr>
          <w:rFonts w:ascii="Times New Roman" w:hAnsi="Times New Roman" w:cs="Times New Roman"/>
          <w:sz w:val="24"/>
          <w:szCs w:val="24"/>
        </w:rPr>
      </w:pPr>
      <w:r w:rsidRPr="009E4A36">
        <w:rPr>
          <w:rFonts w:ascii="Times New Roman" w:eastAsia="Calibri" w:hAnsi="Times New Roman" w:cs="Times New Roman"/>
          <w:sz w:val="24"/>
          <w:szCs w:val="24"/>
        </w:rPr>
        <w:t>When there is neither support of solar energy nor the electricity grid, power can be used from the batteries. Similarly, when there is no sufficient battery backup left and no solar power an uninterrupted flow of electricity can be obtained from the electricity grid and the battery can also be charged.</w:t>
      </w:r>
    </w:p>
    <w:p w:rsidR="008433C1" w:rsidRPr="009E4A36" w:rsidRDefault="00031A31" w:rsidP="00D56BEE">
      <w:pPr>
        <w:spacing w:before="10" w:after="10" w:line="276" w:lineRule="auto"/>
        <w:ind w:right="820"/>
        <w:jc w:val="both"/>
        <w:rPr>
          <w:rFonts w:ascii="Times New Roman" w:eastAsia="SimSun" w:hAnsi="Times New Roman" w:cs="Times New Roman"/>
          <w:sz w:val="24"/>
          <w:szCs w:val="24"/>
        </w:rPr>
      </w:pPr>
      <w:r w:rsidRPr="009E4A36">
        <w:rPr>
          <w:rFonts w:ascii="Times New Roman" w:hAnsi="Times New Roman" w:cs="Times New Roman"/>
          <w:sz w:val="24"/>
          <w:szCs w:val="24"/>
        </w:rPr>
        <w:t>1.6</w:t>
      </w:r>
      <w:r w:rsidRPr="009E4A36">
        <w:rPr>
          <w:rFonts w:ascii="Times New Roman" w:hAnsi="Times New Roman" w:cs="Times New Roman"/>
          <w:sz w:val="24"/>
          <w:szCs w:val="24"/>
        </w:rPr>
        <w:tab/>
      </w:r>
      <w:r w:rsidR="008433C1" w:rsidRPr="009E4A36">
        <w:rPr>
          <w:rFonts w:ascii="Times New Roman" w:eastAsia="Calibri" w:hAnsi="Times New Roman" w:cs="Times New Roman"/>
          <w:b/>
          <w:sz w:val="24"/>
          <w:szCs w:val="24"/>
        </w:rPr>
        <w:t>Working Principle of Solar Panels</w:t>
      </w:r>
    </w:p>
    <w:p w:rsidR="008433C1" w:rsidRPr="009E4A36" w:rsidRDefault="008433C1" w:rsidP="00D56BEE">
      <w:pPr>
        <w:spacing w:before="10" w:after="10" w:line="276" w:lineRule="auto"/>
        <w:ind w:right="40" w:firstLine="270"/>
        <w:jc w:val="both"/>
        <w:rPr>
          <w:rFonts w:ascii="Times New Roman" w:hAnsi="Times New Roman" w:cs="Times New Roman"/>
          <w:sz w:val="24"/>
          <w:szCs w:val="24"/>
        </w:rPr>
      </w:pPr>
      <w:r w:rsidRPr="009E4A36">
        <w:rPr>
          <w:rFonts w:ascii="Times New Roman" w:eastAsia="Calibri" w:hAnsi="Times New Roman" w:cs="Times New Roman"/>
          <w:sz w:val="24"/>
          <w:szCs w:val="24"/>
        </w:rPr>
        <w:t xml:space="preserve">In the previous discussion it has been established that there is abundance of solar energy available to be harvested. A brief discussion of what PV cells is also being covered. It is necessary that we understand how these cells generate electricity so that we can design systems that can be in tandem with these basic concepts. The following discussion will explain how the cells </w:t>
      </w:r>
      <w:r w:rsidR="00511401" w:rsidRPr="009E4A36">
        <w:rPr>
          <w:rFonts w:ascii="Times New Roman" w:eastAsia="Calibri" w:hAnsi="Times New Roman" w:cs="Times New Roman"/>
          <w:sz w:val="24"/>
          <w:szCs w:val="24"/>
        </w:rPr>
        <w:t>generate</w:t>
      </w:r>
      <w:r w:rsidRPr="009E4A36">
        <w:rPr>
          <w:rFonts w:ascii="Times New Roman" w:eastAsia="Calibri" w:hAnsi="Times New Roman" w:cs="Times New Roman"/>
          <w:sz w:val="24"/>
          <w:szCs w:val="24"/>
        </w:rPr>
        <w:t xml:space="preserve"> electricity.</w:t>
      </w:r>
    </w:p>
    <w:p w:rsidR="008433C1" w:rsidRPr="009E4A36" w:rsidRDefault="008433C1" w:rsidP="00D56BEE">
      <w:pPr>
        <w:spacing w:before="10" w:after="10" w:line="276" w:lineRule="auto"/>
        <w:ind w:right="40" w:firstLine="270"/>
        <w:jc w:val="both"/>
        <w:rPr>
          <w:rFonts w:ascii="Times New Roman" w:hAnsi="Times New Roman" w:cs="Times New Roman"/>
          <w:sz w:val="24"/>
          <w:szCs w:val="24"/>
        </w:rPr>
      </w:pPr>
      <w:r w:rsidRPr="009E4A36">
        <w:rPr>
          <w:rFonts w:ascii="Times New Roman" w:eastAsia="Calibri" w:hAnsi="Times New Roman" w:cs="Times New Roman"/>
          <w:b/>
          <w:sz w:val="24"/>
          <w:szCs w:val="24"/>
        </w:rPr>
        <w:t>Principle</w:t>
      </w:r>
      <w:r w:rsidRPr="009E4A36">
        <w:rPr>
          <w:rFonts w:ascii="Times New Roman" w:eastAsia="Calibri" w:hAnsi="Times New Roman" w:cs="Times New Roman"/>
          <w:sz w:val="24"/>
          <w:szCs w:val="24"/>
        </w:rPr>
        <w:t xml:space="preserve">: Sun is a powerhouse of energy and this energy moves around in the form of electromagnetic radiations. These radiations are of several types such as </w:t>
      </w:r>
      <w:r w:rsidR="00511401" w:rsidRPr="009E4A36">
        <w:rPr>
          <w:rFonts w:ascii="Times New Roman" w:eastAsia="Calibri" w:hAnsi="Times New Roman" w:cs="Times New Roman"/>
          <w:sz w:val="24"/>
          <w:szCs w:val="24"/>
        </w:rPr>
        <w:t>light, radio</w:t>
      </w:r>
      <w:r w:rsidRPr="009E4A36">
        <w:rPr>
          <w:rFonts w:ascii="Times New Roman" w:eastAsia="Calibri" w:hAnsi="Times New Roman" w:cs="Times New Roman"/>
          <w:sz w:val="24"/>
          <w:szCs w:val="24"/>
        </w:rPr>
        <w:t xml:space="preserve"> waves,</w:t>
      </w:r>
      <w:r w:rsidR="00511401" w:rsidRPr="009E4A36">
        <w:rPr>
          <w:rFonts w:ascii="Times New Roman" w:eastAsia="Calibri" w:hAnsi="Times New Roman" w:cs="Times New Roman"/>
          <w:sz w:val="24"/>
          <w:szCs w:val="24"/>
        </w:rPr>
        <w:t xml:space="preserve"> </w:t>
      </w:r>
      <w:r w:rsidRPr="009E4A36">
        <w:rPr>
          <w:rFonts w:ascii="Times New Roman" w:eastAsia="Calibri" w:hAnsi="Times New Roman" w:cs="Times New Roman"/>
          <w:sz w:val="24"/>
          <w:szCs w:val="24"/>
        </w:rPr>
        <w:t>etc.</w:t>
      </w:r>
      <w:r w:rsidR="00511401" w:rsidRPr="009E4A36">
        <w:rPr>
          <w:rFonts w:ascii="Times New Roman" w:eastAsia="Calibri" w:hAnsi="Times New Roman" w:cs="Times New Roman"/>
          <w:sz w:val="24"/>
          <w:szCs w:val="24"/>
        </w:rPr>
        <w:t xml:space="preserve"> </w:t>
      </w:r>
      <w:r w:rsidRPr="009E4A36">
        <w:rPr>
          <w:rFonts w:ascii="Times New Roman" w:eastAsia="Calibri" w:hAnsi="Times New Roman" w:cs="Times New Roman"/>
          <w:sz w:val="24"/>
          <w:szCs w:val="24"/>
        </w:rPr>
        <w:t>depending upon the wavelength of the radiations emitted. A very less percentage of sun's radiations reach the earth's atmosphere in the form of visible light. Solar cells use this visible light to make electrons. Different wavelength of light is used by different solar cells.</w:t>
      </w:r>
    </w:p>
    <w:p w:rsidR="008433C1" w:rsidRPr="009E4A36" w:rsidRDefault="008433C1" w:rsidP="00D56BEE">
      <w:pPr>
        <w:spacing w:before="10" w:after="10"/>
        <w:rPr>
          <w:rFonts w:ascii="Times New Roman" w:eastAsia="Calibri" w:hAnsi="Times New Roman" w:cs="Times New Roman"/>
          <w:sz w:val="24"/>
          <w:szCs w:val="24"/>
        </w:rPr>
      </w:pPr>
      <w:r w:rsidRPr="009E4A36">
        <w:rPr>
          <w:rFonts w:ascii="Times New Roman" w:eastAsia="Calibri" w:hAnsi="Times New Roman" w:cs="Times New Roman"/>
          <w:sz w:val="24"/>
          <w:szCs w:val="24"/>
        </w:rPr>
        <w:t xml:space="preserve">Solar cells are made up of semiconductor materials, such as silicon, which is used to produce electricity. The electricity is conducted as a stream of tiny particles called electrons and the stream </w:t>
      </w:r>
      <w:r w:rsidRPr="009E4A36">
        <w:rPr>
          <w:rFonts w:ascii="Times New Roman" w:eastAsia="Calibri" w:hAnsi="Times New Roman" w:cs="Times New Roman"/>
          <w:sz w:val="24"/>
          <w:szCs w:val="24"/>
        </w:rPr>
        <w:lastRenderedPageBreak/>
        <w:t>is called electric current. Two main types of electric currents are; DC (direct current) which the flow of current is in the same direction while in AC (Alternating current) it may reverse the direction of current. A typical solar cell has two layers of silicon, which is n-type at the top and p-type at the bottom. When sunlight strikes the solar cell, the electrons are absorbed by silicon, they flow between n and p-layers to produce electric current and the current leaves the cell through the metal contact.</w:t>
      </w:r>
      <w:r w:rsidR="00F35911" w:rsidRPr="009E4A36">
        <w:rPr>
          <w:rFonts w:ascii="Times New Roman" w:eastAsia="Calibri" w:hAnsi="Times New Roman" w:cs="Times New Roman"/>
          <w:sz w:val="24"/>
          <w:szCs w:val="24"/>
        </w:rPr>
        <w:t xml:space="preserve"> </w:t>
      </w:r>
      <w:r w:rsidRPr="009E4A36">
        <w:rPr>
          <w:rFonts w:ascii="Times New Roman" w:eastAsia="Calibri" w:hAnsi="Times New Roman" w:cs="Times New Roman"/>
          <w:sz w:val="24"/>
          <w:szCs w:val="24"/>
        </w:rPr>
        <w:t>The electricity generated is of AC type.</w:t>
      </w:r>
      <w:r w:rsidR="003E1526" w:rsidRPr="009E4A36">
        <w:rPr>
          <w:rFonts w:ascii="Times New Roman" w:eastAsia="Calibri" w:hAnsi="Times New Roman" w:cs="Times New Roman"/>
          <w:sz w:val="24"/>
          <w:szCs w:val="24"/>
        </w:rPr>
        <w:t xml:space="preserve"> (Johnson, F. 2024).</w:t>
      </w:r>
    </w:p>
    <w:p w:rsidR="00511401" w:rsidRPr="009E4A36" w:rsidRDefault="00F35911" w:rsidP="00D56BEE">
      <w:pPr>
        <w:pStyle w:val="Heading1"/>
        <w:spacing w:before="10" w:after="10" w:line="276" w:lineRule="auto"/>
        <w:rPr>
          <w:rFonts w:ascii="Times New Roman" w:hAnsi="Times New Roman" w:cs="Times New Roman"/>
          <w:sz w:val="24"/>
          <w:szCs w:val="24"/>
        </w:rPr>
      </w:pPr>
      <w:r w:rsidRPr="009E4A36">
        <w:rPr>
          <w:rFonts w:ascii="Times New Roman" w:hAnsi="Times New Roman" w:cs="Times New Roman"/>
          <w:sz w:val="24"/>
          <w:szCs w:val="24"/>
        </w:rPr>
        <w:t>1.7</w:t>
      </w:r>
      <w:r w:rsidRPr="009E4A36">
        <w:rPr>
          <w:rFonts w:ascii="Times New Roman" w:hAnsi="Times New Roman" w:cs="Times New Roman"/>
          <w:sz w:val="24"/>
          <w:szCs w:val="24"/>
        </w:rPr>
        <w:tab/>
      </w:r>
      <w:r w:rsidR="00511401" w:rsidRPr="009E4A36">
        <w:rPr>
          <w:rFonts w:ascii="Times New Roman" w:hAnsi="Times New Roman" w:cs="Times New Roman"/>
          <w:sz w:val="24"/>
          <w:szCs w:val="24"/>
        </w:rPr>
        <w:t>SOLAR</w:t>
      </w:r>
      <w:r w:rsidR="00511401" w:rsidRPr="009E4A36">
        <w:rPr>
          <w:rFonts w:ascii="Times New Roman" w:hAnsi="Times New Roman" w:cs="Times New Roman"/>
          <w:spacing w:val="-5"/>
          <w:sz w:val="24"/>
          <w:szCs w:val="24"/>
        </w:rPr>
        <w:t xml:space="preserve"> </w:t>
      </w:r>
      <w:r w:rsidR="00511401" w:rsidRPr="009E4A36">
        <w:rPr>
          <w:rFonts w:ascii="Times New Roman" w:hAnsi="Times New Roman" w:cs="Times New Roman"/>
          <w:sz w:val="24"/>
          <w:szCs w:val="24"/>
        </w:rPr>
        <w:t>PV POWER</w:t>
      </w:r>
      <w:r w:rsidR="00511401" w:rsidRPr="009E4A36">
        <w:rPr>
          <w:rFonts w:ascii="Times New Roman" w:hAnsi="Times New Roman" w:cs="Times New Roman"/>
          <w:spacing w:val="-2"/>
          <w:sz w:val="24"/>
          <w:szCs w:val="24"/>
        </w:rPr>
        <w:t xml:space="preserve"> </w:t>
      </w:r>
      <w:r w:rsidRPr="009E4A36">
        <w:rPr>
          <w:rFonts w:ascii="Times New Roman" w:hAnsi="Times New Roman" w:cs="Times New Roman"/>
          <w:sz w:val="24"/>
          <w:szCs w:val="24"/>
        </w:rPr>
        <w:t>GENERATOR</w:t>
      </w:r>
    </w:p>
    <w:p w:rsidR="00511401" w:rsidRPr="009E4A36" w:rsidRDefault="00511401" w:rsidP="00D56BEE">
      <w:pPr>
        <w:pStyle w:val="BodyText"/>
        <w:spacing w:before="10" w:after="10" w:line="276" w:lineRule="auto"/>
        <w:ind w:right="356"/>
        <w:jc w:val="both"/>
        <w:rPr>
          <w:rFonts w:ascii="Times New Roman" w:hAnsi="Times New Roman" w:cs="Times New Roman"/>
          <w:sz w:val="24"/>
          <w:szCs w:val="24"/>
        </w:rPr>
      </w:pPr>
      <w:r w:rsidRPr="009E4A36">
        <w:rPr>
          <w:rFonts w:ascii="Times New Roman" w:hAnsi="Times New Roman" w:cs="Times New Roman"/>
          <w:sz w:val="24"/>
          <w:szCs w:val="24"/>
        </w:rPr>
        <w:t>Solar</w:t>
      </w:r>
      <w:r w:rsidRPr="009E4A36">
        <w:rPr>
          <w:rFonts w:ascii="Times New Roman" w:hAnsi="Times New Roman" w:cs="Times New Roman"/>
          <w:spacing w:val="-2"/>
          <w:sz w:val="24"/>
          <w:szCs w:val="24"/>
        </w:rPr>
        <w:t xml:space="preserve"> </w:t>
      </w:r>
      <w:r w:rsidRPr="009E4A36">
        <w:rPr>
          <w:rFonts w:ascii="Times New Roman" w:hAnsi="Times New Roman" w:cs="Times New Roman"/>
          <w:sz w:val="24"/>
          <w:szCs w:val="24"/>
        </w:rPr>
        <w:t>electricity, also known</w:t>
      </w:r>
      <w:r w:rsidRPr="009E4A36">
        <w:rPr>
          <w:rFonts w:ascii="Times New Roman" w:hAnsi="Times New Roman" w:cs="Times New Roman"/>
          <w:spacing w:val="-1"/>
          <w:sz w:val="24"/>
          <w:szCs w:val="24"/>
        </w:rPr>
        <w:t xml:space="preserve"> </w:t>
      </w:r>
      <w:r w:rsidRPr="009E4A36">
        <w:rPr>
          <w:rFonts w:ascii="Times New Roman" w:hAnsi="Times New Roman" w:cs="Times New Roman"/>
          <w:sz w:val="24"/>
          <w:szCs w:val="24"/>
        </w:rPr>
        <w:t>as Photovoltaic</w:t>
      </w:r>
      <w:r w:rsidRPr="009E4A36">
        <w:rPr>
          <w:rFonts w:ascii="Times New Roman" w:hAnsi="Times New Roman" w:cs="Times New Roman"/>
          <w:spacing w:val="-1"/>
          <w:sz w:val="24"/>
          <w:szCs w:val="24"/>
        </w:rPr>
        <w:t xml:space="preserve"> </w:t>
      </w:r>
      <w:r w:rsidRPr="009E4A36">
        <w:rPr>
          <w:rFonts w:ascii="Times New Roman" w:hAnsi="Times New Roman" w:cs="Times New Roman"/>
          <w:sz w:val="24"/>
          <w:szCs w:val="24"/>
        </w:rPr>
        <w:t>technology, is the</w:t>
      </w:r>
      <w:r w:rsidRPr="009E4A36">
        <w:rPr>
          <w:rFonts w:ascii="Times New Roman" w:hAnsi="Times New Roman" w:cs="Times New Roman"/>
          <w:spacing w:val="-1"/>
          <w:sz w:val="24"/>
          <w:szCs w:val="24"/>
        </w:rPr>
        <w:t xml:space="preserve"> </w:t>
      </w:r>
      <w:r w:rsidRPr="009E4A36">
        <w:rPr>
          <w:rFonts w:ascii="Times New Roman" w:hAnsi="Times New Roman" w:cs="Times New Roman"/>
          <w:sz w:val="24"/>
          <w:szCs w:val="24"/>
        </w:rPr>
        <w:t>process through which sunlight is directly</w:t>
      </w:r>
      <w:r w:rsidRPr="009E4A36">
        <w:rPr>
          <w:rFonts w:ascii="Times New Roman" w:hAnsi="Times New Roman" w:cs="Times New Roman"/>
          <w:spacing w:val="-12"/>
          <w:sz w:val="24"/>
          <w:szCs w:val="24"/>
        </w:rPr>
        <w:t xml:space="preserve"> </w:t>
      </w:r>
      <w:r w:rsidRPr="009E4A36">
        <w:rPr>
          <w:rFonts w:ascii="Times New Roman" w:hAnsi="Times New Roman" w:cs="Times New Roman"/>
          <w:sz w:val="24"/>
          <w:szCs w:val="24"/>
        </w:rPr>
        <w:t>converted</w:t>
      </w:r>
      <w:r w:rsidRPr="009E4A36">
        <w:rPr>
          <w:rFonts w:ascii="Times New Roman" w:hAnsi="Times New Roman" w:cs="Times New Roman"/>
          <w:spacing w:val="-10"/>
          <w:sz w:val="24"/>
          <w:szCs w:val="24"/>
        </w:rPr>
        <w:t xml:space="preserve"> </w:t>
      </w:r>
      <w:r w:rsidRPr="009E4A36">
        <w:rPr>
          <w:rFonts w:ascii="Times New Roman" w:hAnsi="Times New Roman" w:cs="Times New Roman"/>
          <w:sz w:val="24"/>
          <w:szCs w:val="24"/>
        </w:rPr>
        <w:t>to</w:t>
      </w:r>
      <w:r w:rsidRPr="009E4A36">
        <w:rPr>
          <w:rFonts w:ascii="Times New Roman" w:hAnsi="Times New Roman" w:cs="Times New Roman"/>
          <w:spacing w:val="-9"/>
          <w:sz w:val="24"/>
          <w:szCs w:val="24"/>
        </w:rPr>
        <w:t xml:space="preserve"> </w:t>
      </w:r>
      <w:r w:rsidRPr="009E4A36">
        <w:rPr>
          <w:rFonts w:ascii="Times New Roman" w:hAnsi="Times New Roman" w:cs="Times New Roman"/>
          <w:sz w:val="24"/>
          <w:szCs w:val="24"/>
        </w:rPr>
        <w:t>electricity.</w:t>
      </w:r>
      <w:r w:rsidRPr="009E4A36">
        <w:rPr>
          <w:rFonts w:ascii="Times New Roman" w:hAnsi="Times New Roman" w:cs="Times New Roman"/>
          <w:spacing w:val="-10"/>
          <w:sz w:val="24"/>
          <w:szCs w:val="24"/>
        </w:rPr>
        <w:t xml:space="preserve"> </w:t>
      </w:r>
      <w:r w:rsidRPr="009E4A36">
        <w:rPr>
          <w:rFonts w:ascii="Times New Roman" w:hAnsi="Times New Roman" w:cs="Times New Roman"/>
          <w:sz w:val="24"/>
          <w:szCs w:val="24"/>
        </w:rPr>
        <w:t>Solar</w:t>
      </w:r>
      <w:r w:rsidRPr="009E4A36">
        <w:rPr>
          <w:rFonts w:ascii="Times New Roman" w:hAnsi="Times New Roman" w:cs="Times New Roman"/>
          <w:spacing w:val="-8"/>
          <w:sz w:val="24"/>
          <w:szCs w:val="24"/>
        </w:rPr>
        <w:t xml:space="preserve"> </w:t>
      </w:r>
      <w:r w:rsidRPr="009E4A36">
        <w:rPr>
          <w:rFonts w:ascii="Times New Roman" w:hAnsi="Times New Roman" w:cs="Times New Roman"/>
          <w:sz w:val="24"/>
          <w:szCs w:val="24"/>
        </w:rPr>
        <w:t>as</w:t>
      </w:r>
      <w:r w:rsidRPr="009E4A36">
        <w:rPr>
          <w:rFonts w:ascii="Times New Roman" w:hAnsi="Times New Roman" w:cs="Times New Roman"/>
          <w:spacing w:val="-9"/>
          <w:sz w:val="24"/>
          <w:szCs w:val="24"/>
        </w:rPr>
        <w:t xml:space="preserve"> </w:t>
      </w:r>
      <w:r w:rsidRPr="009E4A36">
        <w:rPr>
          <w:rFonts w:ascii="Times New Roman" w:hAnsi="Times New Roman" w:cs="Times New Roman"/>
          <w:sz w:val="24"/>
          <w:szCs w:val="24"/>
        </w:rPr>
        <w:t>a</w:t>
      </w:r>
      <w:r w:rsidRPr="009E4A36">
        <w:rPr>
          <w:rFonts w:ascii="Times New Roman" w:hAnsi="Times New Roman" w:cs="Times New Roman"/>
          <w:spacing w:val="-11"/>
          <w:sz w:val="24"/>
          <w:szCs w:val="24"/>
        </w:rPr>
        <w:t xml:space="preserve"> </w:t>
      </w:r>
      <w:r w:rsidRPr="009E4A36">
        <w:rPr>
          <w:rFonts w:ascii="Times New Roman" w:hAnsi="Times New Roman" w:cs="Times New Roman"/>
          <w:sz w:val="24"/>
          <w:szCs w:val="24"/>
        </w:rPr>
        <w:t>source</w:t>
      </w:r>
      <w:r w:rsidRPr="009E4A36">
        <w:rPr>
          <w:rFonts w:ascii="Times New Roman" w:hAnsi="Times New Roman" w:cs="Times New Roman"/>
          <w:spacing w:val="-8"/>
          <w:sz w:val="24"/>
          <w:szCs w:val="24"/>
        </w:rPr>
        <w:t xml:space="preserve"> </w:t>
      </w:r>
      <w:r w:rsidRPr="009E4A36">
        <w:rPr>
          <w:rFonts w:ascii="Times New Roman" w:hAnsi="Times New Roman" w:cs="Times New Roman"/>
          <w:sz w:val="24"/>
          <w:szCs w:val="24"/>
        </w:rPr>
        <w:t>of</w:t>
      </w:r>
      <w:r w:rsidRPr="009E4A36">
        <w:rPr>
          <w:rFonts w:ascii="Times New Roman" w:hAnsi="Times New Roman" w:cs="Times New Roman"/>
          <w:spacing w:val="-7"/>
          <w:sz w:val="24"/>
          <w:szCs w:val="24"/>
        </w:rPr>
        <w:t xml:space="preserve"> </w:t>
      </w:r>
      <w:r w:rsidRPr="009E4A36">
        <w:rPr>
          <w:rFonts w:ascii="Times New Roman" w:hAnsi="Times New Roman" w:cs="Times New Roman"/>
          <w:sz w:val="24"/>
          <w:szCs w:val="24"/>
        </w:rPr>
        <w:t>electric</w:t>
      </w:r>
      <w:r w:rsidRPr="009E4A36">
        <w:rPr>
          <w:rFonts w:ascii="Times New Roman" w:hAnsi="Times New Roman" w:cs="Times New Roman"/>
          <w:spacing w:val="-11"/>
          <w:sz w:val="24"/>
          <w:szCs w:val="24"/>
        </w:rPr>
        <w:t xml:space="preserve"> </w:t>
      </w:r>
      <w:r w:rsidRPr="009E4A36">
        <w:rPr>
          <w:rFonts w:ascii="Times New Roman" w:hAnsi="Times New Roman" w:cs="Times New Roman"/>
          <w:sz w:val="24"/>
          <w:szCs w:val="24"/>
        </w:rPr>
        <w:t>power</w:t>
      </w:r>
      <w:r w:rsidRPr="009E4A36">
        <w:rPr>
          <w:rFonts w:ascii="Times New Roman" w:hAnsi="Times New Roman" w:cs="Times New Roman"/>
          <w:spacing w:val="-10"/>
          <w:sz w:val="24"/>
          <w:szCs w:val="24"/>
        </w:rPr>
        <w:t xml:space="preserve"> </w:t>
      </w:r>
      <w:r w:rsidRPr="009E4A36">
        <w:rPr>
          <w:rFonts w:ascii="Times New Roman" w:hAnsi="Times New Roman" w:cs="Times New Roman"/>
          <w:sz w:val="24"/>
          <w:szCs w:val="24"/>
        </w:rPr>
        <w:t>has</w:t>
      </w:r>
      <w:r w:rsidRPr="009E4A36">
        <w:rPr>
          <w:rFonts w:ascii="Times New Roman" w:hAnsi="Times New Roman" w:cs="Times New Roman"/>
          <w:spacing w:val="-9"/>
          <w:sz w:val="24"/>
          <w:szCs w:val="24"/>
        </w:rPr>
        <w:t xml:space="preserve"> </w:t>
      </w:r>
      <w:r w:rsidRPr="009E4A36">
        <w:rPr>
          <w:rFonts w:ascii="Times New Roman" w:hAnsi="Times New Roman" w:cs="Times New Roman"/>
          <w:sz w:val="24"/>
          <w:szCs w:val="24"/>
        </w:rPr>
        <w:t>been</w:t>
      </w:r>
      <w:r w:rsidRPr="009E4A36">
        <w:rPr>
          <w:rFonts w:ascii="Times New Roman" w:hAnsi="Times New Roman" w:cs="Times New Roman"/>
          <w:spacing w:val="-10"/>
          <w:sz w:val="24"/>
          <w:szCs w:val="24"/>
        </w:rPr>
        <w:t xml:space="preserve"> </w:t>
      </w:r>
      <w:r w:rsidRPr="009E4A36">
        <w:rPr>
          <w:rFonts w:ascii="Times New Roman" w:hAnsi="Times New Roman" w:cs="Times New Roman"/>
          <w:sz w:val="24"/>
          <w:szCs w:val="24"/>
        </w:rPr>
        <w:t>put</w:t>
      </w:r>
      <w:r w:rsidRPr="009E4A36">
        <w:rPr>
          <w:rFonts w:ascii="Times New Roman" w:hAnsi="Times New Roman" w:cs="Times New Roman"/>
          <w:spacing w:val="-9"/>
          <w:sz w:val="24"/>
          <w:szCs w:val="24"/>
        </w:rPr>
        <w:t xml:space="preserve"> </w:t>
      </w:r>
      <w:r w:rsidRPr="009E4A36">
        <w:rPr>
          <w:rFonts w:ascii="Times New Roman" w:hAnsi="Times New Roman" w:cs="Times New Roman"/>
          <w:sz w:val="24"/>
          <w:szCs w:val="24"/>
        </w:rPr>
        <w:t>to</w:t>
      </w:r>
      <w:r w:rsidRPr="009E4A36">
        <w:rPr>
          <w:rFonts w:ascii="Times New Roman" w:hAnsi="Times New Roman" w:cs="Times New Roman"/>
          <w:spacing w:val="-9"/>
          <w:sz w:val="24"/>
          <w:szCs w:val="24"/>
        </w:rPr>
        <w:t xml:space="preserve"> </w:t>
      </w:r>
      <w:r w:rsidRPr="009E4A36">
        <w:rPr>
          <w:rFonts w:ascii="Times New Roman" w:hAnsi="Times New Roman" w:cs="Times New Roman"/>
          <w:sz w:val="24"/>
          <w:szCs w:val="24"/>
        </w:rPr>
        <w:t>use</w:t>
      </w:r>
      <w:r w:rsidRPr="009E4A36">
        <w:rPr>
          <w:rFonts w:ascii="Times New Roman" w:hAnsi="Times New Roman" w:cs="Times New Roman"/>
          <w:spacing w:val="-10"/>
          <w:sz w:val="24"/>
          <w:szCs w:val="24"/>
        </w:rPr>
        <w:t xml:space="preserve"> </w:t>
      </w:r>
      <w:r w:rsidRPr="009E4A36">
        <w:rPr>
          <w:rFonts w:ascii="Times New Roman" w:hAnsi="Times New Roman" w:cs="Times New Roman"/>
          <w:sz w:val="24"/>
          <w:szCs w:val="24"/>
        </w:rPr>
        <w:t>for</w:t>
      </w:r>
      <w:r w:rsidRPr="009E4A36">
        <w:rPr>
          <w:rFonts w:ascii="Times New Roman" w:hAnsi="Times New Roman" w:cs="Times New Roman"/>
          <w:spacing w:val="-11"/>
          <w:sz w:val="24"/>
          <w:szCs w:val="24"/>
        </w:rPr>
        <w:t xml:space="preserve"> </w:t>
      </w:r>
      <w:r w:rsidRPr="009E4A36">
        <w:rPr>
          <w:rFonts w:ascii="Times New Roman" w:hAnsi="Times New Roman" w:cs="Times New Roman"/>
          <w:sz w:val="24"/>
          <w:szCs w:val="24"/>
        </w:rPr>
        <w:t>decades in rarely mentioned areas like space programs. In the last decade, the advances in solar PV technology has meant the emergence of a stronger electricity power market which has provided viable</w:t>
      </w:r>
      <w:r w:rsidRPr="009E4A36">
        <w:rPr>
          <w:rFonts w:ascii="Times New Roman" w:hAnsi="Times New Roman" w:cs="Times New Roman"/>
          <w:spacing w:val="-17"/>
          <w:sz w:val="24"/>
          <w:szCs w:val="24"/>
        </w:rPr>
        <w:t xml:space="preserve"> </w:t>
      </w:r>
      <w:r w:rsidRPr="009E4A36">
        <w:rPr>
          <w:rFonts w:ascii="Times New Roman" w:hAnsi="Times New Roman" w:cs="Times New Roman"/>
          <w:sz w:val="24"/>
          <w:szCs w:val="24"/>
        </w:rPr>
        <w:t>alternatives</w:t>
      </w:r>
      <w:r w:rsidRPr="009E4A36">
        <w:rPr>
          <w:rFonts w:ascii="Times New Roman" w:hAnsi="Times New Roman" w:cs="Times New Roman"/>
          <w:spacing w:val="-13"/>
          <w:sz w:val="24"/>
          <w:szCs w:val="24"/>
        </w:rPr>
        <w:t xml:space="preserve"> </w:t>
      </w:r>
      <w:r w:rsidRPr="009E4A36">
        <w:rPr>
          <w:rFonts w:ascii="Times New Roman" w:hAnsi="Times New Roman" w:cs="Times New Roman"/>
          <w:sz w:val="24"/>
          <w:szCs w:val="24"/>
        </w:rPr>
        <w:t>in</w:t>
      </w:r>
      <w:r w:rsidRPr="009E4A36">
        <w:rPr>
          <w:rFonts w:ascii="Times New Roman" w:hAnsi="Times New Roman" w:cs="Times New Roman"/>
          <w:spacing w:val="-13"/>
          <w:sz w:val="24"/>
          <w:szCs w:val="24"/>
        </w:rPr>
        <w:t xml:space="preserve"> </w:t>
      </w:r>
      <w:r w:rsidRPr="009E4A36">
        <w:rPr>
          <w:rFonts w:ascii="Times New Roman" w:hAnsi="Times New Roman" w:cs="Times New Roman"/>
          <w:sz w:val="24"/>
          <w:szCs w:val="24"/>
        </w:rPr>
        <w:t>powering</w:t>
      </w:r>
      <w:r w:rsidRPr="009E4A36">
        <w:rPr>
          <w:rFonts w:ascii="Times New Roman" w:hAnsi="Times New Roman" w:cs="Times New Roman"/>
          <w:spacing w:val="-15"/>
          <w:sz w:val="24"/>
          <w:szCs w:val="24"/>
        </w:rPr>
        <w:t xml:space="preserve"> </w:t>
      </w:r>
      <w:r w:rsidRPr="009E4A36">
        <w:rPr>
          <w:rFonts w:ascii="Times New Roman" w:hAnsi="Times New Roman" w:cs="Times New Roman"/>
          <w:sz w:val="24"/>
          <w:szCs w:val="24"/>
        </w:rPr>
        <w:t>both</w:t>
      </w:r>
      <w:r w:rsidRPr="009E4A36">
        <w:rPr>
          <w:rFonts w:ascii="Times New Roman" w:hAnsi="Times New Roman" w:cs="Times New Roman"/>
          <w:spacing w:val="-13"/>
          <w:sz w:val="24"/>
          <w:szCs w:val="24"/>
        </w:rPr>
        <w:t xml:space="preserve"> </w:t>
      </w:r>
      <w:r w:rsidRPr="009E4A36">
        <w:rPr>
          <w:rFonts w:ascii="Times New Roman" w:hAnsi="Times New Roman" w:cs="Times New Roman"/>
          <w:sz w:val="24"/>
          <w:szCs w:val="24"/>
        </w:rPr>
        <w:t>grid</w:t>
      </w:r>
      <w:r w:rsidRPr="009E4A36">
        <w:rPr>
          <w:rFonts w:ascii="Times New Roman" w:hAnsi="Times New Roman" w:cs="Times New Roman"/>
          <w:spacing w:val="-14"/>
          <w:sz w:val="24"/>
          <w:szCs w:val="24"/>
        </w:rPr>
        <w:t xml:space="preserve"> </w:t>
      </w:r>
      <w:r w:rsidRPr="009E4A36">
        <w:rPr>
          <w:rFonts w:ascii="Times New Roman" w:hAnsi="Times New Roman" w:cs="Times New Roman"/>
          <w:sz w:val="24"/>
          <w:szCs w:val="24"/>
        </w:rPr>
        <w:t>and</w:t>
      </w:r>
      <w:r w:rsidRPr="009E4A36">
        <w:rPr>
          <w:rFonts w:ascii="Times New Roman" w:hAnsi="Times New Roman" w:cs="Times New Roman"/>
          <w:spacing w:val="-13"/>
          <w:sz w:val="24"/>
          <w:szCs w:val="24"/>
        </w:rPr>
        <w:t xml:space="preserve"> </w:t>
      </w:r>
      <w:r w:rsidRPr="009E4A36">
        <w:rPr>
          <w:rFonts w:ascii="Times New Roman" w:hAnsi="Times New Roman" w:cs="Times New Roman"/>
          <w:sz w:val="24"/>
          <w:szCs w:val="24"/>
        </w:rPr>
        <w:t>off</w:t>
      </w:r>
      <w:r w:rsidRPr="009E4A36">
        <w:rPr>
          <w:rFonts w:ascii="Times New Roman" w:hAnsi="Times New Roman" w:cs="Times New Roman"/>
          <w:spacing w:val="-15"/>
          <w:sz w:val="24"/>
          <w:szCs w:val="24"/>
        </w:rPr>
        <w:t xml:space="preserve"> </w:t>
      </w:r>
      <w:r w:rsidRPr="009E4A36">
        <w:rPr>
          <w:rFonts w:ascii="Times New Roman" w:hAnsi="Times New Roman" w:cs="Times New Roman"/>
          <w:sz w:val="24"/>
          <w:szCs w:val="24"/>
        </w:rPr>
        <w:t>grid</w:t>
      </w:r>
      <w:r w:rsidRPr="009E4A36">
        <w:rPr>
          <w:rFonts w:ascii="Times New Roman" w:hAnsi="Times New Roman" w:cs="Times New Roman"/>
          <w:spacing w:val="-12"/>
          <w:sz w:val="24"/>
          <w:szCs w:val="24"/>
        </w:rPr>
        <w:t xml:space="preserve"> </w:t>
      </w:r>
      <w:r w:rsidRPr="009E4A36">
        <w:rPr>
          <w:rFonts w:ascii="Times New Roman" w:hAnsi="Times New Roman" w:cs="Times New Roman"/>
          <w:sz w:val="24"/>
          <w:szCs w:val="24"/>
        </w:rPr>
        <w:t>homes.</w:t>
      </w:r>
      <w:r w:rsidRPr="009E4A36">
        <w:rPr>
          <w:rFonts w:ascii="Times New Roman" w:hAnsi="Times New Roman" w:cs="Times New Roman"/>
          <w:spacing w:val="-13"/>
          <w:sz w:val="24"/>
          <w:szCs w:val="24"/>
        </w:rPr>
        <w:t xml:space="preserve"> </w:t>
      </w:r>
      <w:r w:rsidRPr="009E4A36">
        <w:rPr>
          <w:rFonts w:ascii="Times New Roman" w:hAnsi="Times New Roman" w:cs="Times New Roman"/>
          <w:sz w:val="24"/>
          <w:szCs w:val="24"/>
        </w:rPr>
        <w:t>Despite</w:t>
      </w:r>
      <w:r w:rsidRPr="009E4A36">
        <w:rPr>
          <w:rFonts w:ascii="Times New Roman" w:hAnsi="Times New Roman" w:cs="Times New Roman"/>
          <w:spacing w:val="-14"/>
          <w:sz w:val="24"/>
          <w:szCs w:val="24"/>
        </w:rPr>
        <w:t xml:space="preserve"> </w:t>
      </w:r>
      <w:r w:rsidRPr="009E4A36">
        <w:rPr>
          <w:rFonts w:ascii="Times New Roman" w:hAnsi="Times New Roman" w:cs="Times New Roman"/>
          <w:sz w:val="24"/>
          <w:szCs w:val="24"/>
        </w:rPr>
        <w:t>the</w:t>
      </w:r>
      <w:r w:rsidRPr="009E4A36">
        <w:rPr>
          <w:rFonts w:ascii="Times New Roman" w:hAnsi="Times New Roman" w:cs="Times New Roman"/>
          <w:spacing w:val="-14"/>
          <w:sz w:val="24"/>
          <w:szCs w:val="24"/>
        </w:rPr>
        <w:t xml:space="preserve"> </w:t>
      </w:r>
      <w:r w:rsidRPr="009E4A36">
        <w:rPr>
          <w:rFonts w:ascii="Times New Roman" w:hAnsi="Times New Roman" w:cs="Times New Roman"/>
          <w:sz w:val="24"/>
          <w:szCs w:val="24"/>
        </w:rPr>
        <w:t>existence</w:t>
      </w:r>
      <w:r w:rsidRPr="009E4A36">
        <w:rPr>
          <w:rFonts w:ascii="Times New Roman" w:hAnsi="Times New Roman" w:cs="Times New Roman"/>
          <w:spacing w:val="-14"/>
          <w:sz w:val="24"/>
          <w:szCs w:val="24"/>
        </w:rPr>
        <w:t xml:space="preserve"> </w:t>
      </w:r>
      <w:r w:rsidRPr="009E4A36">
        <w:rPr>
          <w:rFonts w:ascii="Times New Roman" w:hAnsi="Times New Roman" w:cs="Times New Roman"/>
          <w:sz w:val="24"/>
          <w:szCs w:val="24"/>
        </w:rPr>
        <w:t>today</w:t>
      </w:r>
      <w:r w:rsidRPr="009E4A36">
        <w:rPr>
          <w:rFonts w:ascii="Times New Roman" w:hAnsi="Times New Roman" w:cs="Times New Roman"/>
          <w:spacing w:val="-18"/>
          <w:sz w:val="24"/>
          <w:szCs w:val="24"/>
        </w:rPr>
        <w:t xml:space="preserve"> </w:t>
      </w:r>
      <w:r w:rsidRPr="009E4A36">
        <w:rPr>
          <w:rFonts w:ascii="Times New Roman" w:hAnsi="Times New Roman" w:cs="Times New Roman"/>
          <w:sz w:val="24"/>
          <w:szCs w:val="24"/>
        </w:rPr>
        <w:t>of</w:t>
      </w:r>
      <w:r w:rsidRPr="009E4A36">
        <w:rPr>
          <w:rFonts w:ascii="Times New Roman" w:hAnsi="Times New Roman" w:cs="Times New Roman"/>
          <w:spacing w:val="-14"/>
          <w:sz w:val="24"/>
          <w:szCs w:val="24"/>
        </w:rPr>
        <w:t xml:space="preserve"> </w:t>
      </w:r>
      <w:r w:rsidRPr="009E4A36">
        <w:rPr>
          <w:rFonts w:ascii="Times New Roman" w:hAnsi="Times New Roman" w:cs="Times New Roman"/>
          <w:spacing w:val="-2"/>
          <w:sz w:val="24"/>
          <w:szCs w:val="24"/>
        </w:rPr>
        <w:t xml:space="preserve">various </w:t>
      </w:r>
      <w:r w:rsidRPr="009E4A36">
        <w:rPr>
          <w:rFonts w:ascii="Times New Roman" w:hAnsi="Times New Roman" w:cs="Times New Roman"/>
          <w:sz w:val="24"/>
          <w:szCs w:val="24"/>
        </w:rPr>
        <w:t>types of Solar electric systems, three components that make up each of these individual systems are at the core of their operating systems; these are namely - the module, inverter and battery (depending</w:t>
      </w:r>
      <w:r w:rsidRPr="009E4A36">
        <w:rPr>
          <w:rFonts w:ascii="Times New Roman" w:hAnsi="Times New Roman" w:cs="Times New Roman"/>
          <w:spacing w:val="-4"/>
          <w:sz w:val="24"/>
          <w:szCs w:val="24"/>
        </w:rPr>
        <w:t xml:space="preserve"> </w:t>
      </w:r>
      <w:r w:rsidRPr="009E4A36">
        <w:rPr>
          <w:rFonts w:ascii="Times New Roman" w:hAnsi="Times New Roman" w:cs="Times New Roman"/>
          <w:sz w:val="24"/>
          <w:szCs w:val="24"/>
        </w:rPr>
        <w:t>on</w:t>
      </w:r>
      <w:r w:rsidRPr="009E4A36">
        <w:rPr>
          <w:rFonts w:ascii="Times New Roman" w:hAnsi="Times New Roman" w:cs="Times New Roman"/>
          <w:spacing w:val="-1"/>
          <w:sz w:val="24"/>
          <w:szCs w:val="24"/>
        </w:rPr>
        <w:t xml:space="preserve"> </w:t>
      </w:r>
      <w:r w:rsidRPr="009E4A36">
        <w:rPr>
          <w:rFonts w:ascii="Times New Roman" w:hAnsi="Times New Roman" w:cs="Times New Roman"/>
          <w:sz w:val="24"/>
          <w:szCs w:val="24"/>
        </w:rPr>
        <w:t>the</w:t>
      </w:r>
      <w:r w:rsidRPr="009E4A36">
        <w:rPr>
          <w:rFonts w:ascii="Times New Roman" w:hAnsi="Times New Roman" w:cs="Times New Roman"/>
          <w:spacing w:val="-2"/>
          <w:sz w:val="24"/>
          <w:szCs w:val="24"/>
        </w:rPr>
        <w:t xml:space="preserve"> </w:t>
      </w:r>
      <w:r w:rsidRPr="009E4A36">
        <w:rPr>
          <w:rFonts w:ascii="Times New Roman" w:hAnsi="Times New Roman" w:cs="Times New Roman"/>
          <w:sz w:val="24"/>
          <w:szCs w:val="24"/>
        </w:rPr>
        <w:t>type).</w:t>
      </w:r>
      <w:r w:rsidRPr="009E4A36">
        <w:rPr>
          <w:rFonts w:ascii="Times New Roman" w:hAnsi="Times New Roman" w:cs="Times New Roman"/>
          <w:spacing w:val="-2"/>
          <w:sz w:val="24"/>
          <w:szCs w:val="24"/>
        </w:rPr>
        <w:t xml:space="preserve"> </w:t>
      </w:r>
      <w:r w:rsidRPr="009E4A36">
        <w:rPr>
          <w:rFonts w:ascii="Times New Roman" w:hAnsi="Times New Roman" w:cs="Times New Roman"/>
          <w:sz w:val="24"/>
          <w:szCs w:val="24"/>
        </w:rPr>
        <w:t>The</w:t>
      </w:r>
      <w:r w:rsidRPr="009E4A36">
        <w:rPr>
          <w:rFonts w:ascii="Times New Roman" w:hAnsi="Times New Roman" w:cs="Times New Roman"/>
          <w:spacing w:val="-3"/>
          <w:sz w:val="24"/>
          <w:szCs w:val="24"/>
        </w:rPr>
        <w:t xml:space="preserve"> </w:t>
      </w:r>
      <w:r w:rsidRPr="009E4A36">
        <w:rPr>
          <w:rFonts w:ascii="Times New Roman" w:hAnsi="Times New Roman" w:cs="Times New Roman"/>
          <w:sz w:val="24"/>
          <w:szCs w:val="24"/>
        </w:rPr>
        <w:t>solar</w:t>
      </w:r>
      <w:r w:rsidRPr="009E4A36">
        <w:rPr>
          <w:rFonts w:ascii="Times New Roman" w:hAnsi="Times New Roman" w:cs="Times New Roman"/>
          <w:spacing w:val="-2"/>
          <w:sz w:val="24"/>
          <w:szCs w:val="24"/>
        </w:rPr>
        <w:t xml:space="preserve"> </w:t>
      </w:r>
      <w:r w:rsidRPr="009E4A36">
        <w:rPr>
          <w:rFonts w:ascii="Times New Roman" w:hAnsi="Times New Roman" w:cs="Times New Roman"/>
          <w:sz w:val="24"/>
          <w:szCs w:val="24"/>
        </w:rPr>
        <w:t>modules</w:t>
      </w:r>
      <w:r w:rsidRPr="009E4A36">
        <w:rPr>
          <w:rFonts w:ascii="Times New Roman" w:hAnsi="Times New Roman" w:cs="Times New Roman"/>
          <w:spacing w:val="-1"/>
          <w:sz w:val="24"/>
          <w:szCs w:val="24"/>
        </w:rPr>
        <w:t xml:space="preserve"> </w:t>
      </w:r>
      <w:r w:rsidRPr="009E4A36">
        <w:rPr>
          <w:rFonts w:ascii="Times New Roman" w:hAnsi="Times New Roman" w:cs="Times New Roman"/>
          <w:sz w:val="24"/>
          <w:szCs w:val="24"/>
        </w:rPr>
        <w:t>convert</w:t>
      </w:r>
      <w:r w:rsidRPr="009E4A36">
        <w:rPr>
          <w:rFonts w:ascii="Times New Roman" w:hAnsi="Times New Roman" w:cs="Times New Roman"/>
          <w:spacing w:val="-2"/>
          <w:sz w:val="24"/>
          <w:szCs w:val="24"/>
        </w:rPr>
        <w:t xml:space="preserve"> </w:t>
      </w:r>
      <w:r w:rsidRPr="009E4A36">
        <w:rPr>
          <w:rFonts w:ascii="Times New Roman" w:hAnsi="Times New Roman" w:cs="Times New Roman"/>
          <w:sz w:val="24"/>
          <w:szCs w:val="24"/>
        </w:rPr>
        <w:t>sunlight</w:t>
      </w:r>
      <w:r w:rsidRPr="009E4A36">
        <w:rPr>
          <w:rFonts w:ascii="Times New Roman" w:hAnsi="Times New Roman" w:cs="Times New Roman"/>
          <w:spacing w:val="-1"/>
          <w:sz w:val="24"/>
          <w:szCs w:val="24"/>
        </w:rPr>
        <w:t xml:space="preserve"> </w:t>
      </w:r>
      <w:r w:rsidRPr="009E4A36">
        <w:rPr>
          <w:rFonts w:ascii="Times New Roman" w:hAnsi="Times New Roman" w:cs="Times New Roman"/>
          <w:sz w:val="24"/>
          <w:szCs w:val="24"/>
        </w:rPr>
        <w:t>into</w:t>
      </w:r>
      <w:r w:rsidRPr="009E4A36">
        <w:rPr>
          <w:rFonts w:ascii="Times New Roman" w:hAnsi="Times New Roman" w:cs="Times New Roman"/>
          <w:spacing w:val="-1"/>
          <w:sz w:val="24"/>
          <w:szCs w:val="24"/>
        </w:rPr>
        <w:t xml:space="preserve"> </w:t>
      </w:r>
      <w:r w:rsidRPr="009E4A36">
        <w:rPr>
          <w:rFonts w:ascii="Times New Roman" w:hAnsi="Times New Roman" w:cs="Times New Roman"/>
          <w:sz w:val="24"/>
          <w:szCs w:val="24"/>
        </w:rPr>
        <w:t>electricity,</w:t>
      </w:r>
      <w:r w:rsidRPr="009E4A36">
        <w:rPr>
          <w:rFonts w:ascii="Times New Roman" w:hAnsi="Times New Roman" w:cs="Times New Roman"/>
          <w:spacing w:val="-1"/>
          <w:sz w:val="24"/>
          <w:szCs w:val="24"/>
        </w:rPr>
        <w:t xml:space="preserve"> </w:t>
      </w:r>
      <w:r w:rsidRPr="009E4A36">
        <w:rPr>
          <w:rFonts w:ascii="Times New Roman" w:hAnsi="Times New Roman" w:cs="Times New Roman"/>
          <w:sz w:val="24"/>
          <w:szCs w:val="24"/>
        </w:rPr>
        <w:t>the</w:t>
      </w:r>
      <w:r w:rsidRPr="009E4A36">
        <w:rPr>
          <w:rFonts w:ascii="Times New Roman" w:hAnsi="Times New Roman" w:cs="Times New Roman"/>
          <w:spacing w:val="-2"/>
          <w:sz w:val="24"/>
          <w:szCs w:val="24"/>
        </w:rPr>
        <w:t xml:space="preserve"> </w:t>
      </w:r>
      <w:r w:rsidRPr="009E4A36">
        <w:rPr>
          <w:rFonts w:ascii="Times New Roman" w:hAnsi="Times New Roman" w:cs="Times New Roman"/>
          <w:sz w:val="24"/>
          <w:szCs w:val="24"/>
        </w:rPr>
        <w:t>inverters</w:t>
      </w:r>
      <w:r w:rsidRPr="009E4A36">
        <w:rPr>
          <w:rFonts w:ascii="Times New Roman" w:hAnsi="Times New Roman" w:cs="Times New Roman"/>
          <w:spacing w:val="-1"/>
          <w:sz w:val="24"/>
          <w:szCs w:val="24"/>
        </w:rPr>
        <w:t xml:space="preserve"> </w:t>
      </w:r>
      <w:r w:rsidRPr="009E4A36">
        <w:rPr>
          <w:rFonts w:ascii="Times New Roman" w:hAnsi="Times New Roman" w:cs="Times New Roman"/>
          <w:sz w:val="24"/>
          <w:szCs w:val="24"/>
        </w:rPr>
        <w:t>convert the same electricity (DC) from the modules into Alternating Current (AC) making it safe for domestic and household use. The batteries store up excess electricity produced by the solar PV system.</w:t>
      </w:r>
      <w:r w:rsidRPr="009E4A36">
        <w:rPr>
          <w:rFonts w:ascii="Times New Roman" w:hAnsi="Times New Roman" w:cs="Times New Roman"/>
          <w:spacing w:val="-13"/>
          <w:sz w:val="24"/>
          <w:szCs w:val="24"/>
        </w:rPr>
        <w:t xml:space="preserve"> </w:t>
      </w:r>
      <w:r w:rsidRPr="009E4A36">
        <w:rPr>
          <w:rFonts w:ascii="Times New Roman" w:hAnsi="Times New Roman" w:cs="Times New Roman"/>
          <w:sz w:val="24"/>
          <w:szCs w:val="24"/>
        </w:rPr>
        <w:t>Other</w:t>
      </w:r>
      <w:r w:rsidRPr="009E4A36">
        <w:rPr>
          <w:rFonts w:ascii="Times New Roman" w:hAnsi="Times New Roman" w:cs="Times New Roman"/>
          <w:spacing w:val="-12"/>
          <w:sz w:val="24"/>
          <w:szCs w:val="24"/>
        </w:rPr>
        <w:t xml:space="preserve"> </w:t>
      </w:r>
      <w:r w:rsidRPr="009E4A36">
        <w:rPr>
          <w:rFonts w:ascii="Times New Roman" w:hAnsi="Times New Roman" w:cs="Times New Roman"/>
          <w:sz w:val="24"/>
          <w:szCs w:val="24"/>
        </w:rPr>
        <w:t>components</w:t>
      </w:r>
      <w:r w:rsidRPr="009E4A36">
        <w:rPr>
          <w:rFonts w:ascii="Times New Roman" w:hAnsi="Times New Roman" w:cs="Times New Roman"/>
          <w:spacing w:val="-11"/>
          <w:sz w:val="24"/>
          <w:szCs w:val="24"/>
        </w:rPr>
        <w:t xml:space="preserve"> </w:t>
      </w:r>
      <w:r w:rsidRPr="009E4A36">
        <w:rPr>
          <w:rFonts w:ascii="Times New Roman" w:hAnsi="Times New Roman" w:cs="Times New Roman"/>
          <w:sz w:val="24"/>
          <w:szCs w:val="24"/>
        </w:rPr>
        <w:t>which</w:t>
      </w:r>
      <w:r w:rsidRPr="009E4A36">
        <w:rPr>
          <w:rFonts w:ascii="Times New Roman" w:hAnsi="Times New Roman" w:cs="Times New Roman"/>
          <w:spacing w:val="-12"/>
          <w:sz w:val="24"/>
          <w:szCs w:val="24"/>
        </w:rPr>
        <w:t xml:space="preserve"> </w:t>
      </w:r>
      <w:r w:rsidRPr="009E4A36">
        <w:rPr>
          <w:rFonts w:ascii="Times New Roman" w:hAnsi="Times New Roman" w:cs="Times New Roman"/>
          <w:sz w:val="24"/>
          <w:szCs w:val="24"/>
        </w:rPr>
        <w:t>are</w:t>
      </w:r>
      <w:r w:rsidRPr="009E4A36">
        <w:rPr>
          <w:rFonts w:ascii="Times New Roman" w:hAnsi="Times New Roman" w:cs="Times New Roman"/>
          <w:spacing w:val="-12"/>
          <w:sz w:val="24"/>
          <w:szCs w:val="24"/>
        </w:rPr>
        <w:t xml:space="preserve"> </w:t>
      </w:r>
      <w:r w:rsidRPr="009E4A36">
        <w:rPr>
          <w:rFonts w:ascii="Times New Roman" w:hAnsi="Times New Roman" w:cs="Times New Roman"/>
          <w:sz w:val="24"/>
          <w:szCs w:val="24"/>
        </w:rPr>
        <w:t>equally</w:t>
      </w:r>
      <w:r w:rsidRPr="009E4A36">
        <w:rPr>
          <w:rFonts w:ascii="Times New Roman" w:hAnsi="Times New Roman" w:cs="Times New Roman"/>
          <w:spacing w:val="-15"/>
          <w:sz w:val="24"/>
          <w:szCs w:val="24"/>
        </w:rPr>
        <w:t xml:space="preserve"> </w:t>
      </w:r>
      <w:r w:rsidRPr="009E4A36">
        <w:rPr>
          <w:rFonts w:ascii="Times New Roman" w:hAnsi="Times New Roman" w:cs="Times New Roman"/>
          <w:sz w:val="24"/>
          <w:szCs w:val="24"/>
        </w:rPr>
        <w:t>important</w:t>
      </w:r>
      <w:r w:rsidRPr="009E4A36">
        <w:rPr>
          <w:rFonts w:ascii="Times New Roman" w:hAnsi="Times New Roman" w:cs="Times New Roman"/>
          <w:spacing w:val="-9"/>
          <w:sz w:val="24"/>
          <w:szCs w:val="24"/>
        </w:rPr>
        <w:t xml:space="preserve"> </w:t>
      </w:r>
      <w:r w:rsidRPr="009E4A36">
        <w:rPr>
          <w:rFonts w:ascii="Times New Roman" w:hAnsi="Times New Roman" w:cs="Times New Roman"/>
          <w:sz w:val="24"/>
          <w:szCs w:val="24"/>
        </w:rPr>
        <w:t>include</w:t>
      </w:r>
      <w:r w:rsidRPr="009E4A36">
        <w:rPr>
          <w:rFonts w:ascii="Times New Roman" w:hAnsi="Times New Roman" w:cs="Times New Roman"/>
          <w:spacing w:val="-12"/>
          <w:sz w:val="24"/>
          <w:szCs w:val="24"/>
        </w:rPr>
        <w:t xml:space="preserve"> </w:t>
      </w:r>
      <w:r w:rsidRPr="009E4A36">
        <w:rPr>
          <w:rFonts w:ascii="Times New Roman" w:hAnsi="Times New Roman" w:cs="Times New Roman"/>
          <w:sz w:val="24"/>
          <w:szCs w:val="24"/>
        </w:rPr>
        <w:t>equipment</w:t>
      </w:r>
      <w:r w:rsidRPr="009E4A36">
        <w:rPr>
          <w:rFonts w:ascii="Times New Roman" w:hAnsi="Times New Roman" w:cs="Times New Roman"/>
          <w:spacing w:val="-11"/>
          <w:sz w:val="24"/>
          <w:szCs w:val="24"/>
        </w:rPr>
        <w:t xml:space="preserve"> </w:t>
      </w:r>
      <w:r w:rsidRPr="009E4A36">
        <w:rPr>
          <w:rFonts w:ascii="Times New Roman" w:hAnsi="Times New Roman" w:cs="Times New Roman"/>
          <w:sz w:val="24"/>
          <w:szCs w:val="24"/>
        </w:rPr>
        <w:t>such</w:t>
      </w:r>
      <w:r w:rsidRPr="009E4A36">
        <w:rPr>
          <w:rFonts w:ascii="Times New Roman" w:hAnsi="Times New Roman" w:cs="Times New Roman"/>
          <w:spacing w:val="-12"/>
          <w:sz w:val="24"/>
          <w:szCs w:val="24"/>
        </w:rPr>
        <w:t xml:space="preserve"> </w:t>
      </w:r>
      <w:r w:rsidRPr="009E4A36">
        <w:rPr>
          <w:rFonts w:ascii="Times New Roman" w:hAnsi="Times New Roman" w:cs="Times New Roman"/>
          <w:sz w:val="24"/>
          <w:szCs w:val="24"/>
        </w:rPr>
        <w:t>as</w:t>
      </w:r>
      <w:r w:rsidRPr="009E4A36">
        <w:rPr>
          <w:rFonts w:ascii="Times New Roman" w:hAnsi="Times New Roman" w:cs="Times New Roman"/>
          <w:spacing w:val="-11"/>
          <w:sz w:val="24"/>
          <w:szCs w:val="24"/>
        </w:rPr>
        <w:t xml:space="preserve"> </w:t>
      </w:r>
      <w:r w:rsidRPr="009E4A36">
        <w:rPr>
          <w:rFonts w:ascii="Times New Roman" w:hAnsi="Times New Roman" w:cs="Times New Roman"/>
          <w:sz w:val="24"/>
          <w:szCs w:val="24"/>
        </w:rPr>
        <w:t>circuit</w:t>
      </w:r>
      <w:r w:rsidRPr="009E4A36">
        <w:rPr>
          <w:rFonts w:ascii="Times New Roman" w:hAnsi="Times New Roman" w:cs="Times New Roman"/>
          <w:spacing w:val="-9"/>
          <w:sz w:val="24"/>
          <w:szCs w:val="24"/>
        </w:rPr>
        <w:t xml:space="preserve"> </w:t>
      </w:r>
      <w:r w:rsidRPr="009E4A36">
        <w:rPr>
          <w:rFonts w:ascii="Times New Roman" w:hAnsi="Times New Roman" w:cs="Times New Roman"/>
          <w:sz w:val="24"/>
          <w:szCs w:val="24"/>
        </w:rPr>
        <w:t>breakers and</w:t>
      </w:r>
      <w:r w:rsidRPr="009E4A36">
        <w:rPr>
          <w:rFonts w:ascii="Times New Roman" w:hAnsi="Times New Roman" w:cs="Times New Roman"/>
          <w:spacing w:val="-7"/>
          <w:sz w:val="24"/>
          <w:szCs w:val="24"/>
        </w:rPr>
        <w:t xml:space="preserve"> </w:t>
      </w:r>
      <w:r w:rsidRPr="009E4A36">
        <w:rPr>
          <w:rFonts w:ascii="Times New Roman" w:hAnsi="Times New Roman" w:cs="Times New Roman"/>
          <w:sz w:val="24"/>
          <w:szCs w:val="24"/>
        </w:rPr>
        <w:t>wirings.</w:t>
      </w:r>
      <w:r w:rsidRPr="009E4A36">
        <w:rPr>
          <w:rFonts w:ascii="Times New Roman" w:hAnsi="Times New Roman" w:cs="Times New Roman"/>
          <w:spacing w:val="-7"/>
          <w:sz w:val="24"/>
          <w:szCs w:val="24"/>
        </w:rPr>
        <w:t xml:space="preserve"> </w:t>
      </w:r>
      <w:r w:rsidRPr="009E4A36">
        <w:rPr>
          <w:rFonts w:ascii="Times New Roman" w:hAnsi="Times New Roman" w:cs="Times New Roman"/>
          <w:sz w:val="24"/>
          <w:szCs w:val="24"/>
        </w:rPr>
        <w:t>With</w:t>
      </w:r>
      <w:r w:rsidRPr="009E4A36">
        <w:rPr>
          <w:rFonts w:ascii="Times New Roman" w:hAnsi="Times New Roman" w:cs="Times New Roman"/>
          <w:spacing w:val="-7"/>
          <w:sz w:val="24"/>
          <w:szCs w:val="24"/>
        </w:rPr>
        <w:t xml:space="preserve"> </w:t>
      </w:r>
      <w:r w:rsidRPr="009E4A36">
        <w:rPr>
          <w:rFonts w:ascii="Times New Roman" w:hAnsi="Times New Roman" w:cs="Times New Roman"/>
          <w:sz w:val="24"/>
          <w:szCs w:val="24"/>
        </w:rPr>
        <w:t>the</w:t>
      </w:r>
      <w:r w:rsidRPr="009E4A36">
        <w:rPr>
          <w:rFonts w:ascii="Times New Roman" w:hAnsi="Times New Roman" w:cs="Times New Roman"/>
          <w:spacing w:val="-8"/>
          <w:sz w:val="24"/>
          <w:szCs w:val="24"/>
        </w:rPr>
        <w:t xml:space="preserve"> </w:t>
      </w:r>
      <w:r w:rsidRPr="009E4A36">
        <w:rPr>
          <w:rFonts w:ascii="Times New Roman" w:hAnsi="Times New Roman" w:cs="Times New Roman"/>
          <w:sz w:val="24"/>
          <w:szCs w:val="24"/>
        </w:rPr>
        <w:t>advance</w:t>
      </w:r>
      <w:r w:rsidRPr="009E4A36">
        <w:rPr>
          <w:rFonts w:ascii="Times New Roman" w:hAnsi="Times New Roman" w:cs="Times New Roman"/>
          <w:spacing w:val="-8"/>
          <w:sz w:val="24"/>
          <w:szCs w:val="24"/>
        </w:rPr>
        <w:t xml:space="preserve"> </w:t>
      </w:r>
      <w:r w:rsidRPr="009E4A36">
        <w:rPr>
          <w:rFonts w:ascii="Times New Roman" w:hAnsi="Times New Roman" w:cs="Times New Roman"/>
          <w:sz w:val="24"/>
          <w:szCs w:val="24"/>
        </w:rPr>
        <w:t>of</w:t>
      </w:r>
      <w:r w:rsidRPr="009E4A36">
        <w:rPr>
          <w:rFonts w:ascii="Times New Roman" w:hAnsi="Times New Roman" w:cs="Times New Roman"/>
          <w:spacing w:val="-8"/>
          <w:sz w:val="24"/>
          <w:szCs w:val="24"/>
        </w:rPr>
        <w:t xml:space="preserve"> </w:t>
      </w:r>
      <w:r w:rsidRPr="009E4A36">
        <w:rPr>
          <w:rFonts w:ascii="Times New Roman" w:hAnsi="Times New Roman" w:cs="Times New Roman"/>
          <w:sz w:val="24"/>
          <w:szCs w:val="24"/>
        </w:rPr>
        <w:t>Solar</w:t>
      </w:r>
      <w:r w:rsidRPr="009E4A36">
        <w:rPr>
          <w:rFonts w:ascii="Times New Roman" w:hAnsi="Times New Roman" w:cs="Times New Roman"/>
          <w:spacing w:val="-8"/>
          <w:sz w:val="24"/>
          <w:szCs w:val="24"/>
        </w:rPr>
        <w:t xml:space="preserve"> </w:t>
      </w:r>
      <w:r w:rsidRPr="009E4A36">
        <w:rPr>
          <w:rFonts w:ascii="Times New Roman" w:hAnsi="Times New Roman" w:cs="Times New Roman"/>
          <w:sz w:val="24"/>
          <w:szCs w:val="24"/>
        </w:rPr>
        <w:t>PV</w:t>
      </w:r>
      <w:r w:rsidRPr="009E4A36">
        <w:rPr>
          <w:rFonts w:ascii="Times New Roman" w:hAnsi="Times New Roman" w:cs="Times New Roman"/>
          <w:spacing w:val="-8"/>
          <w:sz w:val="24"/>
          <w:szCs w:val="24"/>
        </w:rPr>
        <w:t xml:space="preserve"> </w:t>
      </w:r>
      <w:r w:rsidRPr="009E4A36">
        <w:rPr>
          <w:rFonts w:ascii="Times New Roman" w:hAnsi="Times New Roman" w:cs="Times New Roman"/>
          <w:sz w:val="24"/>
          <w:szCs w:val="24"/>
        </w:rPr>
        <w:t>technology,</w:t>
      </w:r>
      <w:r w:rsidRPr="009E4A36">
        <w:rPr>
          <w:rFonts w:ascii="Times New Roman" w:hAnsi="Times New Roman" w:cs="Times New Roman"/>
          <w:spacing w:val="-7"/>
          <w:sz w:val="24"/>
          <w:szCs w:val="24"/>
        </w:rPr>
        <w:t xml:space="preserve"> </w:t>
      </w:r>
      <w:r w:rsidRPr="009E4A36">
        <w:rPr>
          <w:rFonts w:ascii="Times New Roman" w:hAnsi="Times New Roman" w:cs="Times New Roman"/>
          <w:sz w:val="24"/>
          <w:szCs w:val="24"/>
        </w:rPr>
        <w:t>sunlight</w:t>
      </w:r>
      <w:r w:rsidRPr="009E4A36">
        <w:rPr>
          <w:rFonts w:ascii="Times New Roman" w:hAnsi="Times New Roman" w:cs="Times New Roman"/>
          <w:spacing w:val="-4"/>
          <w:sz w:val="24"/>
          <w:szCs w:val="24"/>
        </w:rPr>
        <w:t xml:space="preserve"> </w:t>
      </w:r>
      <w:r w:rsidRPr="009E4A36">
        <w:rPr>
          <w:rFonts w:ascii="Times New Roman" w:hAnsi="Times New Roman" w:cs="Times New Roman"/>
          <w:sz w:val="24"/>
          <w:szCs w:val="24"/>
        </w:rPr>
        <w:t>converting</w:t>
      </w:r>
      <w:r w:rsidRPr="009E4A36">
        <w:rPr>
          <w:rFonts w:ascii="Times New Roman" w:hAnsi="Times New Roman" w:cs="Times New Roman"/>
          <w:spacing w:val="-7"/>
          <w:sz w:val="24"/>
          <w:szCs w:val="24"/>
        </w:rPr>
        <w:t xml:space="preserve"> </w:t>
      </w:r>
      <w:r w:rsidRPr="009E4A36">
        <w:rPr>
          <w:rFonts w:ascii="Times New Roman" w:hAnsi="Times New Roman" w:cs="Times New Roman"/>
          <w:sz w:val="24"/>
          <w:szCs w:val="24"/>
        </w:rPr>
        <w:t>modules</w:t>
      </w:r>
      <w:r w:rsidRPr="009E4A36">
        <w:rPr>
          <w:rFonts w:ascii="Times New Roman" w:hAnsi="Times New Roman" w:cs="Times New Roman"/>
          <w:spacing w:val="-7"/>
          <w:sz w:val="24"/>
          <w:szCs w:val="24"/>
        </w:rPr>
        <w:t xml:space="preserve"> </w:t>
      </w:r>
      <w:r w:rsidRPr="009E4A36">
        <w:rPr>
          <w:rFonts w:ascii="Times New Roman" w:hAnsi="Times New Roman" w:cs="Times New Roman"/>
          <w:sz w:val="24"/>
          <w:szCs w:val="24"/>
        </w:rPr>
        <w:t>are</w:t>
      </w:r>
      <w:r w:rsidRPr="009E4A36">
        <w:rPr>
          <w:rFonts w:ascii="Times New Roman" w:hAnsi="Times New Roman" w:cs="Times New Roman"/>
          <w:spacing w:val="-9"/>
          <w:sz w:val="24"/>
          <w:szCs w:val="24"/>
        </w:rPr>
        <w:t xml:space="preserve"> </w:t>
      </w:r>
      <w:r w:rsidRPr="009E4A36">
        <w:rPr>
          <w:rFonts w:ascii="Times New Roman" w:hAnsi="Times New Roman" w:cs="Times New Roman"/>
          <w:sz w:val="24"/>
          <w:szCs w:val="24"/>
        </w:rPr>
        <w:t>now</w:t>
      </w:r>
      <w:r w:rsidRPr="009E4A36">
        <w:rPr>
          <w:rFonts w:ascii="Times New Roman" w:hAnsi="Times New Roman" w:cs="Times New Roman"/>
          <w:spacing w:val="-8"/>
          <w:sz w:val="24"/>
          <w:szCs w:val="24"/>
        </w:rPr>
        <w:t xml:space="preserve"> </w:t>
      </w:r>
      <w:r w:rsidRPr="009E4A36">
        <w:rPr>
          <w:rFonts w:ascii="Times New Roman" w:hAnsi="Times New Roman" w:cs="Times New Roman"/>
          <w:sz w:val="24"/>
          <w:szCs w:val="24"/>
        </w:rPr>
        <w:t>built into glass roofs, walls, car roof tops.</w:t>
      </w:r>
    </w:p>
    <w:p w:rsidR="00511401" w:rsidRPr="009E4A36" w:rsidRDefault="00511401" w:rsidP="00D56BEE">
      <w:pPr>
        <w:pStyle w:val="BodyText"/>
        <w:spacing w:before="10" w:after="10" w:line="276" w:lineRule="auto"/>
        <w:jc w:val="both"/>
        <w:rPr>
          <w:rFonts w:ascii="Times New Roman" w:hAnsi="Times New Roman" w:cs="Times New Roman"/>
          <w:sz w:val="24"/>
          <w:szCs w:val="24"/>
        </w:rPr>
      </w:pPr>
    </w:p>
    <w:p w:rsidR="00F35911" w:rsidRPr="009E4A36" w:rsidRDefault="00511401" w:rsidP="00D56BEE">
      <w:pPr>
        <w:pStyle w:val="BodyText"/>
        <w:spacing w:before="10" w:after="10" w:line="276" w:lineRule="auto"/>
        <w:ind w:right="352"/>
        <w:jc w:val="both"/>
        <w:rPr>
          <w:rFonts w:ascii="Times New Roman" w:hAnsi="Times New Roman" w:cs="Times New Roman"/>
          <w:sz w:val="24"/>
          <w:szCs w:val="24"/>
        </w:rPr>
      </w:pPr>
      <w:r w:rsidRPr="009E4A36">
        <w:rPr>
          <w:rFonts w:ascii="Times New Roman" w:hAnsi="Times New Roman" w:cs="Times New Roman"/>
          <w:sz w:val="24"/>
          <w:szCs w:val="24"/>
        </w:rPr>
        <w:t>A process called Net Metering ensures additional electric power produced by the PV system (which is in excess of that being used by the building and stored in the battery), can be fed back into the grid, allowing the customer to pay only for the net electricity consumed - which is the power</w:t>
      </w:r>
      <w:r w:rsidRPr="009E4A36">
        <w:rPr>
          <w:rFonts w:ascii="Times New Roman" w:hAnsi="Times New Roman" w:cs="Times New Roman"/>
          <w:spacing w:val="-2"/>
          <w:sz w:val="24"/>
          <w:szCs w:val="24"/>
        </w:rPr>
        <w:t xml:space="preserve"> </w:t>
      </w:r>
      <w:r w:rsidRPr="009E4A36">
        <w:rPr>
          <w:rFonts w:ascii="Times New Roman" w:hAnsi="Times New Roman" w:cs="Times New Roman"/>
          <w:sz w:val="24"/>
          <w:szCs w:val="24"/>
        </w:rPr>
        <w:t>consumed</w:t>
      </w:r>
      <w:r w:rsidRPr="009E4A36">
        <w:rPr>
          <w:rFonts w:ascii="Times New Roman" w:hAnsi="Times New Roman" w:cs="Times New Roman"/>
          <w:spacing w:val="-2"/>
          <w:sz w:val="24"/>
          <w:szCs w:val="24"/>
        </w:rPr>
        <w:t xml:space="preserve"> </w:t>
      </w:r>
      <w:r w:rsidRPr="009E4A36">
        <w:rPr>
          <w:rFonts w:ascii="Times New Roman" w:hAnsi="Times New Roman" w:cs="Times New Roman"/>
          <w:sz w:val="24"/>
          <w:szCs w:val="24"/>
        </w:rPr>
        <w:t>by</w:t>
      </w:r>
      <w:r w:rsidRPr="009E4A36">
        <w:rPr>
          <w:rFonts w:ascii="Times New Roman" w:hAnsi="Times New Roman" w:cs="Times New Roman"/>
          <w:spacing w:val="-7"/>
          <w:sz w:val="24"/>
          <w:szCs w:val="24"/>
        </w:rPr>
        <w:t xml:space="preserve"> </w:t>
      </w:r>
      <w:r w:rsidRPr="009E4A36">
        <w:rPr>
          <w:rFonts w:ascii="Times New Roman" w:hAnsi="Times New Roman" w:cs="Times New Roman"/>
          <w:sz w:val="24"/>
          <w:szCs w:val="24"/>
        </w:rPr>
        <w:t>the</w:t>
      </w:r>
      <w:r w:rsidRPr="009E4A36">
        <w:rPr>
          <w:rFonts w:ascii="Times New Roman" w:hAnsi="Times New Roman" w:cs="Times New Roman"/>
          <w:spacing w:val="-2"/>
          <w:sz w:val="24"/>
          <w:szCs w:val="24"/>
        </w:rPr>
        <w:t xml:space="preserve"> </w:t>
      </w:r>
      <w:r w:rsidRPr="009E4A36">
        <w:rPr>
          <w:rFonts w:ascii="Times New Roman" w:hAnsi="Times New Roman" w:cs="Times New Roman"/>
          <w:sz w:val="24"/>
          <w:szCs w:val="24"/>
        </w:rPr>
        <w:t>consumer</w:t>
      </w:r>
      <w:r w:rsidRPr="009E4A36">
        <w:rPr>
          <w:rFonts w:ascii="Times New Roman" w:hAnsi="Times New Roman" w:cs="Times New Roman"/>
          <w:spacing w:val="-2"/>
          <w:sz w:val="24"/>
          <w:szCs w:val="24"/>
        </w:rPr>
        <w:t xml:space="preserve"> </w:t>
      </w:r>
      <w:r w:rsidRPr="009E4A36">
        <w:rPr>
          <w:rFonts w:ascii="Times New Roman" w:hAnsi="Times New Roman" w:cs="Times New Roman"/>
          <w:sz w:val="24"/>
          <w:szCs w:val="24"/>
        </w:rPr>
        <w:t>from</w:t>
      </w:r>
      <w:r w:rsidRPr="009E4A36">
        <w:rPr>
          <w:rFonts w:ascii="Times New Roman" w:hAnsi="Times New Roman" w:cs="Times New Roman"/>
          <w:spacing w:val="-2"/>
          <w:sz w:val="24"/>
          <w:szCs w:val="24"/>
        </w:rPr>
        <w:t xml:space="preserve"> </w:t>
      </w:r>
      <w:r w:rsidRPr="009E4A36">
        <w:rPr>
          <w:rFonts w:ascii="Times New Roman" w:hAnsi="Times New Roman" w:cs="Times New Roman"/>
          <w:sz w:val="24"/>
          <w:szCs w:val="24"/>
        </w:rPr>
        <w:t>the</w:t>
      </w:r>
      <w:r w:rsidRPr="009E4A36">
        <w:rPr>
          <w:rFonts w:ascii="Times New Roman" w:hAnsi="Times New Roman" w:cs="Times New Roman"/>
          <w:spacing w:val="-2"/>
          <w:sz w:val="24"/>
          <w:szCs w:val="24"/>
        </w:rPr>
        <w:t xml:space="preserve"> </w:t>
      </w:r>
      <w:r w:rsidRPr="009E4A36">
        <w:rPr>
          <w:rFonts w:ascii="Times New Roman" w:hAnsi="Times New Roman" w:cs="Times New Roman"/>
          <w:sz w:val="24"/>
          <w:szCs w:val="24"/>
        </w:rPr>
        <w:t>grid</w:t>
      </w:r>
      <w:r w:rsidRPr="009E4A36">
        <w:rPr>
          <w:rFonts w:ascii="Times New Roman" w:hAnsi="Times New Roman" w:cs="Times New Roman"/>
          <w:spacing w:val="-2"/>
          <w:sz w:val="24"/>
          <w:szCs w:val="24"/>
        </w:rPr>
        <w:t xml:space="preserve"> </w:t>
      </w:r>
      <w:r w:rsidRPr="009E4A36">
        <w:rPr>
          <w:rFonts w:ascii="Times New Roman" w:hAnsi="Times New Roman" w:cs="Times New Roman"/>
          <w:sz w:val="24"/>
          <w:szCs w:val="24"/>
        </w:rPr>
        <w:t xml:space="preserve">minus </w:t>
      </w:r>
      <w:proofErr w:type="gramStart"/>
      <w:r w:rsidRPr="009E4A36">
        <w:rPr>
          <w:rFonts w:ascii="Times New Roman" w:hAnsi="Times New Roman" w:cs="Times New Roman"/>
          <w:sz w:val="24"/>
          <w:szCs w:val="24"/>
        </w:rPr>
        <w:t>(</w:t>
      </w:r>
      <w:r w:rsidRPr="009E4A36">
        <w:rPr>
          <w:rFonts w:ascii="Times New Roman" w:hAnsi="Times New Roman" w:cs="Times New Roman"/>
          <w:spacing w:val="-3"/>
          <w:sz w:val="24"/>
          <w:szCs w:val="24"/>
        </w:rPr>
        <w:t xml:space="preserve"> </w:t>
      </w:r>
      <w:r w:rsidRPr="009E4A36">
        <w:rPr>
          <w:rFonts w:ascii="Times New Roman" w:hAnsi="Times New Roman" w:cs="Times New Roman"/>
          <w:sz w:val="24"/>
          <w:szCs w:val="24"/>
        </w:rPr>
        <w:t>-</w:t>
      </w:r>
      <w:proofErr w:type="gramEnd"/>
      <w:r w:rsidRPr="009E4A36">
        <w:rPr>
          <w:rFonts w:ascii="Times New Roman" w:hAnsi="Times New Roman" w:cs="Times New Roman"/>
          <w:spacing w:val="-3"/>
          <w:sz w:val="24"/>
          <w:szCs w:val="24"/>
        </w:rPr>
        <w:t xml:space="preserve"> </w:t>
      </w:r>
      <w:r w:rsidRPr="009E4A36">
        <w:rPr>
          <w:rFonts w:ascii="Times New Roman" w:hAnsi="Times New Roman" w:cs="Times New Roman"/>
          <w:sz w:val="24"/>
          <w:szCs w:val="24"/>
        </w:rPr>
        <w:t>)</w:t>
      </w:r>
      <w:r w:rsidRPr="009E4A36">
        <w:rPr>
          <w:rFonts w:ascii="Times New Roman" w:hAnsi="Times New Roman" w:cs="Times New Roman"/>
          <w:spacing w:val="-3"/>
          <w:sz w:val="24"/>
          <w:szCs w:val="24"/>
        </w:rPr>
        <w:t xml:space="preserve"> </w:t>
      </w:r>
      <w:r w:rsidRPr="009E4A36">
        <w:rPr>
          <w:rFonts w:ascii="Times New Roman" w:hAnsi="Times New Roman" w:cs="Times New Roman"/>
          <w:sz w:val="24"/>
          <w:szCs w:val="24"/>
        </w:rPr>
        <w:t>the</w:t>
      </w:r>
      <w:r w:rsidRPr="009E4A36">
        <w:rPr>
          <w:rFonts w:ascii="Times New Roman" w:hAnsi="Times New Roman" w:cs="Times New Roman"/>
          <w:spacing w:val="-2"/>
          <w:sz w:val="24"/>
          <w:szCs w:val="24"/>
        </w:rPr>
        <w:t xml:space="preserve"> </w:t>
      </w:r>
      <w:r w:rsidRPr="009E4A36">
        <w:rPr>
          <w:rFonts w:ascii="Times New Roman" w:hAnsi="Times New Roman" w:cs="Times New Roman"/>
          <w:sz w:val="24"/>
          <w:szCs w:val="24"/>
        </w:rPr>
        <w:t>power</w:t>
      </w:r>
      <w:r w:rsidRPr="009E4A36">
        <w:rPr>
          <w:rFonts w:ascii="Times New Roman" w:hAnsi="Times New Roman" w:cs="Times New Roman"/>
          <w:spacing w:val="-2"/>
          <w:sz w:val="24"/>
          <w:szCs w:val="24"/>
        </w:rPr>
        <w:t xml:space="preserve"> </w:t>
      </w:r>
      <w:r w:rsidRPr="009E4A36">
        <w:rPr>
          <w:rFonts w:ascii="Times New Roman" w:hAnsi="Times New Roman" w:cs="Times New Roman"/>
          <w:sz w:val="24"/>
          <w:szCs w:val="24"/>
        </w:rPr>
        <w:t>generated</w:t>
      </w:r>
      <w:r w:rsidRPr="009E4A36">
        <w:rPr>
          <w:rFonts w:ascii="Times New Roman" w:hAnsi="Times New Roman" w:cs="Times New Roman"/>
          <w:spacing w:val="-2"/>
          <w:sz w:val="24"/>
          <w:szCs w:val="24"/>
        </w:rPr>
        <w:t xml:space="preserve"> </w:t>
      </w:r>
      <w:r w:rsidRPr="009E4A36">
        <w:rPr>
          <w:rFonts w:ascii="Times New Roman" w:hAnsi="Times New Roman" w:cs="Times New Roman"/>
          <w:sz w:val="24"/>
          <w:szCs w:val="24"/>
        </w:rPr>
        <w:t>by</w:t>
      </w:r>
      <w:r w:rsidRPr="009E4A36">
        <w:rPr>
          <w:rFonts w:ascii="Times New Roman" w:hAnsi="Times New Roman" w:cs="Times New Roman"/>
          <w:spacing w:val="-7"/>
          <w:sz w:val="24"/>
          <w:szCs w:val="24"/>
        </w:rPr>
        <w:t xml:space="preserve"> </w:t>
      </w:r>
      <w:r w:rsidRPr="009E4A36">
        <w:rPr>
          <w:rFonts w:ascii="Times New Roman" w:hAnsi="Times New Roman" w:cs="Times New Roman"/>
          <w:sz w:val="24"/>
          <w:szCs w:val="24"/>
        </w:rPr>
        <w:t>their</w:t>
      </w:r>
      <w:r w:rsidRPr="009E4A36">
        <w:rPr>
          <w:rFonts w:ascii="Times New Roman" w:hAnsi="Times New Roman" w:cs="Times New Roman"/>
          <w:spacing w:val="-3"/>
          <w:sz w:val="24"/>
          <w:szCs w:val="24"/>
        </w:rPr>
        <w:t xml:space="preserve"> </w:t>
      </w:r>
      <w:r w:rsidRPr="009E4A36">
        <w:rPr>
          <w:rFonts w:ascii="Times New Roman" w:hAnsi="Times New Roman" w:cs="Times New Roman"/>
          <w:sz w:val="24"/>
          <w:szCs w:val="24"/>
        </w:rPr>
        <w:t>solar</w:t>
      </w:r>
      <w:r w:rsidRPr="009E4A36">
        <w:rPr>
          <w:rFonts w:ascii="Times New Roman" w:hAnsi="Times New Roman" w:cs="Times New Roman"/>
          <w:spacing w:val="-2"/>
          <w:sz w:val="24"/>
          <w:szCs w:val="24"/>
        </w:rPr>
        <w:t xml:space="preserve"> </w:t>
      </w:r>
      <w:r w:rsidRPr="009E4A36">
        <w:rPr>
          <w:rFonts w:ascii="Times New Roman" w:hAnsi="Times New Roman" w:cs="Times New Roman"/>
          <w:sz w:val="24"/>
          <w:szCs w:val="24"/>
        </w:rPr>
        <w:t>PV system. With the metering system, consumers are able to realize good value for the electricity produced</w:t>
      </w:r>
      <w:r w:rsidRPr="009E4A36">
        <w:rPr>
          <w:rFonts w:ascii="Times New Roman" w:hAnsi="Times New Roman" w:cs="Times New Roman"/>
          <w:spacing w:val="-5"/>
          <w:sz w:val="24"/>
          <w:szCs w:val="24"/>
        </w:rPr>
        <w:t xml:space="preserve"> </w:t>
      </w:r>
      <w:r w:rsidRPr="009E4A36">
        <w:rPr>
          <w:rFonts w:ascii="Times New Roman" w:hAnsi="Times New Roman" w:cs="Times New Roman"/>
          <w:sz w:val="24"/>
          <w:szCs w:val="24"/>
        </w:rPr>
        <w:t>by</w:t>
      </w:r>
      <w:r w:rsidRPr="009E4A36">
        <w:rPr>
          <w:rFonts w:ascii="Times New Roman" w:hAnsi="Times New Roman" w:cs="Times New Roman"/>
          <w:spacing w:val="-12"/>
          <w:sz w:val="24"/>
          <w:szCs w:val="24"/>
        </w:rPr>
        <w:t xml:space="preserve"> </w:t>
      </w:r>
      <w:r w:rsidRPr="009E4A36">
        <w:rPr>
          <w:rFonts w:ascii="Times New Roman" w:hAnsi="Times New Roman" w:cs="Times New Roman"/>
          <w:sz w:val="24"/>
          <w:szCs w:val="24"/>
        </w:rPr>
        <w:t>their</w:t>
      </w:r>
      <w:r w:rsidRPr="009E4A36">
        <w:rPr>
          <w:rFonts w:ascii="Times New Roman" w:hAnsi="Times New Roman" w:cs="Times New Roman"/>
          <w:spacing w:val="-6"/>
          <w:sz w:val="24"/>
          <w:szCs w:val="24"/>
        </w:rPr>
        <w:t xml:space="preserve"> </w:t>
      </w:r>
      <w:r w:rsidRPr="009E4A36">
        <w:rPr>
          <w:rFonts w:ascii="Times New Roman" w:hAnsi="Times New Roman" w:cs="Times New Roman"/>
          <w:sz w:val="24"/>
          <w:szCs w:val="24"/>
        </w:rPr>
        <w:t>PV</w:t>
      </w:r>
      <w:r w:rsidRPr="009E4A36">
        <w:rPr>
          <w:rFonts w:ascii="Times New Roman" w:hAnsi="Times New Roman" w:cs="Times New Roman"/>
          <w:spacing w:val="-5"/>
          <w:sz w:val="24"/>
          <w:szCs w:val="24"/>
        </w:rPr>
        <w:t xml:space="preserve"> </w:t>
      </w:r>
      <w:r w:rsidRPr="009E4A36">
        <w:rPr>
          <w:rFonts w:ascii="Times New Roman" w:hAnsi="Times New Roman" w:cs="Times New Roman"/>
          <w:sz w:val="24"/>
          <w:szCs w:val="24"/>
        </w:rPr>
        <w:t>systems.</w:t>
      </w:r>
      <w:r w:rsidRPr="009E4A36">
        <w:rPr>
          <w:rFonts w:ascii="Times New Roman" w:hAnsi="Times New Roman" w:cs="Times New Roman"/>
          <w:spacing w:val="-5"/>
          <w:sz w:val="24"/>
          <w:szCs w:val="24"/>
        </w:rPr>
        <w:t xml:space="preserve"> </w:t>
      </w:r>
      <w:r w:rsidRPr="009E4A36">
        <w:rPr>
          <w:rFonts w:ascii="Times New Roman" w:hAnsi="Times New Roman" w:cs="Times New Roman"/>
          <w:sz w:val="24"/>
          <w:szCs w:val="24"/>
        </w:rPr>
        <w:t>Solar</w:t>
      </w:r>
      <w:r w:rsidRPr="009E4A36">
        <w:rPr>
          <w:rFonts w:ascii="Times New Roman" w:hAnsi="Times New Roman" w:cs="Times New Roman"/>
          <w:spacing w:val="-6"/>
          <w:sz w:val="24"/>
          <w:szCs w:val="24"/>
        </w:rPr>
        <w:t xml:space="preserve"> </w:t>
      </w:r>
      <w:r w:rsidRPr="009E4A36">
        <w:rPr>
          <w:rFonts w:ascii="Times New Roman" w:hAnsi="Times New Roman" w:cs="Times New Roman"/>
          <w:sz w:val="24"/>
          <w:szCs w:val="24"/>
        </w:rPr>
        <w:t>PV</w:t>
      </w:r>
      <w:r w:rsidRPr="009E4A36">
        <w:rPr>
          <w:rFonts w:ascii="Times New Roman" w:hAnsi="Times New Roman" w:cs="Times New Roman"/>
          <w:spacing w:val="-8"/>
          <w:sz w:val="24"/>
          <w:szCs w:val="24"/>
        </w:rPr>
        <w:t xml:space="preserve"> </w:t>
      </w:r>
      <w:r w:rsidRPr="009E4A36">
        <w:rPr>
          <w:rFonts w:ascii="Times New Roman" w:hAnsi="Times New Roman" w:cs="Times New Roman"/>
          <w:sz w:val="24"/>
          <w:szCs w:val="24"/>
        </w:rPr>
        <w:t>systems,</w:t>
      </w:r>
      <w:r w:rsidRPr="009E4A36">
        <w:rPr>
          <w:rFonts w:ascii="Times New Roman" w:hAnsi="Times New Roman" w:cs="Times New Roman"/>
          <w:spacing w:val="-5"/>
          <w:sz w:val="24"/>
          <w:szCs w:val="24"/>
        </w:rPr>
        <w:t xml:space="preserve"> </w:t>
      </w:r>
      <w:r w:rsidRPr="009E4A36">
        <w:rPr>
          <w:rFonts w:ascii="Times New Roman" w:hAnsi="Times New Roman" w:cs="Times New Roman"/>
          <w:sz w:val="24"/>
          <w:szCs w:val="24"/>
        </w:rPr>
        <w:t>as</w:t>
      </w:r>
      <w:r w:rsidRPr="009E4A36">
        <w:rPr>
          <w:rFonts w:ascii="Times New Roman" w:hAnsi="Times New Roman" w:cs="Times New Roman"/>
          <w:spacing w:val="-5"/>
          <w:sz w:val="24"/>
          <w:szCs w:val="24"/>
        </w:rPr>
        <w:t xml:space="preserve"> </w:t>
      </w:r>
      <w:r w:rsidRPr="009E4A36">
        <w:rPr>
          <w:rFonts w:ascii="Times New Roman" w:hAnsi="Times New Roman" w:cs="Times New Roman"/>
          <w:sz w:val="24"/>
          <w:szCs w:val="24"/>
        </w:rPr>
        <w:t>will</w:t>
      </w:r>
      <w:r w:rsidRPr="009E4A36">
        <w:rPr>
          <w:rFonts w:ascii="Times New Roman" w:hAnsi="Times New Roman" w:cs="Times New Roman"/>
          <w:spacing w:val="-4"/>
          <w:sz w:val="24"/>
          <w:szCs w:val="24"/>
        </w:rPr>
        <w:t xml:space="preserve"> </w:t>
      </w:r>
      <w:r w:rsidRPr="009E4A36">
        <w:rPr>
          <w:rFonts w:ascii="Times New Roman" w:hAnsi="Times New Roman" w:cs="Times New Roman"/>
          <w:sz w:val="24"/>
          <w:szCs w:val="24"/>
        </w:rPr>
        <w:t>be</w:t>
      </w:r>
      <w:r w:rsidRPr="009E4A36">
        <w:rPr>
          <w:rFonts w:ascii="Times New Roman" w:hAnsi="Times New Roman" w:cs="Times New Roman"/>
          <w:spacing w:val="-6"/>
          <w:sz w:val="24"/>
          <w:szCs w:val="24"/>
        </w:rPr>
        <w:t xml:space="preserve"> </w:t>
      </w:r>
      <w:r w:rsidRPr="009E4A36">
        <w:rPr>
          <w:rFonts w:ascii="Times New Roman" w:hAnsi="Times New Roman" w:cs="Times New Roman"/>
          <w:sz w:val="24"/>
          <w:szCs w:val="24"/>
        </w:rPr>
        <w:t>further</w:t>
      </w:r>
      <w:r w:rsidRPr="009E4A36">
        <w:rPr>
          <w:rFonts w:ascii="Times New Roman" w:hAnsi="Times New Roman" w:cs="Times New Roman"/>
          <w:spacing w:val="-6"/>
          <w:sz w:val="24"/>
          <w:szCs w:val="24"/>
        </w:rPr>
        <w:t xml:space="preserve"> </w:t>
      </w:r>
      <w:r w:rsidRPr="009E4A36">
        <w:rPr>
          <w:rFonts w:ascii="Times New Roman" w:hAnsi="Times New Roman" w:cs="Times New Roman"/>
          <w:sz w:val="24"/>
          <w:szCs w:val="24"/>
        </w:rPr>
        <w:t>expatiated,</w:t>
      </w:r>
      <w:r w:rsidRPr="009E4A36">
        <w:rPr>
          <w:rFonts w:ascii="Times New Roman" w:hAnsi="Times New Roman" w:cs="Times New Roman"/>
          <w:spacing w:val="-5"/>
          <w:sz w:val="24"/>
          <w:szCs w:val="24"/>
        </w:rPr>
        <w:t xml:space="preserve"> </w:t>
      </w:r>
      <w:r w:rsidRPr="009E4A36">
        <w:rPr>
          <w:rFonts w:ascii="Times New Roman" w:hAnsi="Times New Roman" w:cs="Times New Roman"/>
          <w:sz w:val="24"/>
          <w:szCs w:val="24"/>
        </w:rPr>
        <w:t>differ</w:t>
      </w:r>
      <w:r w:rsidRPr="009E4A36">
        <w:rPr>
          <w:rFonts w:ascii="Times New Roman" w:hAnsi="Times New Roman" w:cs="Times New Roman"/>
          <w:spacing w:val="-6"/>
          <w:sz w:val="24"/>
          <w:szCs w:val="24"/>
        </w:rPr>
        <w:t xml:space="preserve"> </w:t>
      </w:r>
      <w:r w:rsidRPr="009E4A36">
        <w:rPr>
          <w:rFonts w:ascii="Times New Roman" w:hAnsi="Times New Roman" w:cs="Times New Roman"/>
          <w:sz w:val="24"/>
          <w:szCs w:val="24"/>
        </w:rPr>
        <w:t>slightly</w:t>
      </w:r>
      <w:r w:rsidRPr="009E4A36">
        <w:rPr>
          <w:rFonts w:ascii="Times New Roman" w:hAnsi="Times New Roman" w:cs="Times New Roman"/>
          <w:spacing w:val="-12"/>
          <w:sz w:val="24"/>
          <w:szCs w:val="24"/>
        </w:rPr>
        <w:t xml:space="preserve"> </w:t>
      </w:r>
      <w:r w:rsidRPr="009E4A36">
        <w:rPr>
          <w:rFonts w:ascii="Times New Roman" w:hAnsi="Times New Roman" w:cs="Times New Roman"/>
          <w:sz w:val="24"/>
          <w:szCs w:val="24"/>
        </w:rPr>
        <w:t>with specific regards to the presence or not of battery storages within the system. Grid connected (On grid)</w:t>
      </w:r>
      <w:r w:rsidRPr="009E4A36">
        <w:rPr>
          <w:rFonts w:ascii="Times New Roman" w:hAnsi="Times New Roman" w:cs="Times New Roman"/>
          <w:spacing w:val="-3"/>
          <w:sz w:val="24"/>
          <w:szCs w:val="24"/>
        </w:rPr>
        <w:t xml:space="preserve"> </w:t>
      </w:r>
      <w:r w:rsidRPr="009E4A36">
        <w:rPr>
          <w:rFonts w:ascii="Times New Roman" w:hAnsi="Times New Roman" w:cs="Times New Roman"/>
          <w:sz w:val="24"/>
          <w:szCs w:val="24"/>
        </w:rPr>
        <w:t>PV</w:t>
      </w:r>
      <w:r w:rsidRPr="009E4A36">
        <w:rPr>
          <w:rFonts w:ascii="Times New Roman" w:hAnsi="Times New Roman" w:cs="Times New Roman"/>
          <w:spacing w:val="-2"/>
          <w:sz w:val="24"/>
          <w:szCs w:val="24"/>
        </w:rPr>
        <w:t xml:space="preserve"> </w:t>
      </w:r>
      <w:r w:rsidRPr="009E4A36">
        <w:rPr>
          <w:rFonts w:ascii="Times New Roman" w:hAnsi="Times New Roman" w:cs="Times New Roman"/>
          <w:sz w:val="24"/>
          <w:szCs w:val="24"/>
        </w:rPr>
        <w:t>systems</w:t>
      </w:r>
      <w:r w:rsidRPr="009E4A36">
        <w:rPr>
          <w:rFonts w:ascii="Times New Roman" w:hAnsi="Times New Roman" w:cs="Times New Roman"/>
          <w:spacing w:val="-2"/>
          <w:sz w:val="24"/>
          <w:szCs w:val="24"/>
        </w:rPr>
        <w:t xml:space="preserve"> </w:t>
      </w:r>
      <w:r w:rsidRPr="009E4A36">
        <w:rPr>
          <w:rFonts w:ascii="Times New Roman" w:hAnsi="Times New Roman" w:cs="Times New Roman"/>
          <w:sz w:val="24"/>
          <w:szCs w:val="24"/>
        </w:rPr>
        <w:t>do</w:t>
      </w:r>
      <w:r w:rsidRPr="009E4A36">
        <w:rPr>
          <w:rFonts w:ascii="Times New Roman" w:hAnsi="Times New Roman" w:cs="Times New Roman"/>
          <w:spacing w:val="-2"/>
          <w:sz w:val="24"/>
          <w:szCs w:val="24"/>
        </w:rPr>
        <w:t xml:space="preserve"> </w:t>
      </w:r>
      <w:r w:rsidRPr="009E4A36">
        <w:rPr>
          <w:rFonts w:ascii="Times New Roman" w:hAnsi="Times New Roman" w:cs="Times New Roman"/>
          <w:sz w:val="24"/>
          <w:szCs w:val="24"/>
        </w:rPr>
        <w:t>not require</w:t>
      </w:r>
      <w:r w:rsidRPr="009E4A36">
        <w:rPr>
          <w:rFonts w:ascii="Times New Roman" w:hAnsi="Times New Roman" w:cs="Times New Roman"/>
          <w:spacing w:val="-4"/>
          <w:sz w:val="24"/>
          <w:szCs w:val="24"/>
        </w:rPr>
        <w:t xml:space="preserve"> </w:t>
      </w:r>
      <w:r w:rsidRPr="009E4A36">
        <w:rPr>
          <w:rFonts w:ascii="Times New Roman" w:hAnsi="Times New Roman" w:cs="Times New Roman"/>
          <w:sz w:val="24"/>
          <w:szCs w:val="24"/>
        </w:rPr>
        <w:t>batteries, save</w:t>
      </w:r>
      <w:r w:rsidRPr="009E4A36">
        <w:rPr>
          <w:rFonts w:ascii="Times New Roman" w:hAnsi="Times New Roman" w:cs="Times New Roman"/>
          <w:spacing w:val="-3"/>
          <w:sz w:val="24"/>
          <w:szCs w:val="24"/>
        </w:rPr>
        <w:t xml:space="preserve"> </w:t>
      </w:r>
      <w:r w:rsidRPr="009E4A36">
        <w:rPr>
          <w:rFonts w:ascii="Times New Roman" w:hAnsi="Times New Roman" w:cs="Times New Roman"/>
          <w:sz w:val="24"/>
          <w:szCs w:val="24"/>
        </w:rPr>
        <w:t>for</w:t>
      </w:r>
      <w:r w:rsidRPr="009E4A36">
        <w:rPr>
          <w:rFonts w:ascii="Times New Roman" w:hAnsi="Times New Roman" w:cs="Times New Roman"/>
          <w:spacing w:val="-2"/>
          <w:sz w:val="24"/>
          <w:szCs w:val="24"/>
        </w:rPr>
        <w:t xml:space="preserve"> </w:t>
      </w:r>
      <w:r w:rsidRPr="009E4A36">
        <w:rPr>
          <w:rFonts w:ascii="Times New Roman" w:hAnsi="Times New Roman" w:cs="Times New Roman"/>
          <w:sz w:val="24"/>
          <w:szCs w:val="24"/>
        </w:rPr>
        <w:t>some</w:t>
      </w:r>
      <w:r w:rsidRPr="009E4A36">
        <w:rPr>
          <w:rFonts w:ascii="Times New Roman" w:hAnsi="Times New Roman" w:cs="Times New Roman"/>
          <w:spacing w:val="-2"/>
          <w:sz w:val="24"/>
          <w:szCs w:val="24"/>
        </w:rPr>
        <w:t xml:space="preserve"> </w:t>
      </w:r>
      <w:r w:rsidRPr="009E4A36">
        <w:rPr>
          <w:rFonts w:ascii="Times New Roman" w:hAnsi="Times New Roman" w:cs="Times New Roman"/>
          <w:sz w:val="24"/>
          <w:szCs w:val="24"/>
        </w:rPr>
        <w:t>in</w:t>
      </w:r>
      <w:r w:rsidRPr="009E4A36">
        <w:rPr>
          <w:rFonts w:ascii="Times New Roman" w:hAnsi="Times New Roman" w:cs="Times New Roman"/>
          <w:spacing w:val="-2"/>
          <w:sz w:val="24"/>
          <w:szCs w:val="24"/>
        </w:rPr>
        <w:t xml:space="preserve"> </w:t>
      </w:r>
      <w:r w:rsidRPr="009E4A36">
        <w:rPr>
          <w:rFonts w:ascii="Times New Roman" w:hAnsi="Times New Roman" w:cs="Times New Roman"/>
          <w:sz w:val="24"/>
          <w:szCs w:val="24"/>
        </w:rPr>
        <w:t>which</w:t>
      </w:r>
      <w:r w:rsidRPr="009E4A36">
        <w:rPr>
          <w:rFonts w:ascii="Times New Roman" w:hAnsi="Times New Roman" w:cs="Times New Roman"/>
          <w:spacing w:val="-2"/>
          <w:sz w:val="24"/>
          <w:szCs w:val="24"/>
        </w:rPr>
        <w:t xml:space="preserve"> </w:t>
      </w:r>
      <w:r w:rsidRPr="009E4A36">
        <w:rPr>
          <w:rFonts w:ascii="Times New Roman" w:hAnsi="Times New Roman" w:cs="Times New Roman"/>
          <w:sz w:val="24"/>
          <w:szCs w:val="24"/>
        </w:rPr>
        <w:t>they</w:t>
      </w:r>
      <w:r w:rsidRPr="009E4A36">
        <w:rPr>
          <w:rFonts w:ascii="Times New Roman" w:hAnsi="Times New Roman" w:cs="Times New Roman"/>
          <w:spacing w:val="-7"/>
          <w:sz w:val="24"/>
          <w:szCs w:val="24"/>
        </w:rPr>
        <w:t xml:space="preserve"> </w:t>
      </w:r>
      <w:r w:rsidRPr="009E4A36">
        <w:rPr>
          <w:rFonts w:ascii="Times New Roman" w:hAnsi="Times New Roman" w:cs="Times New Roman"/>
          <w:sz w:val="24"/>
          <w:szCs w:val="24"/>
        </w:rPr>
        <w:t>are</w:t>
      </w:r>
      <w:r w:rsidRPr="009E4A36">
        <w:rPr>
          <w:rFonts w:ascii="Times New Roman" w:hAnsi="Times New Roman" w:cs="Times New Roman"/>
          <w:spacing w:val="-1"/>
          <w:sz w:val="24"/>
          <w:szCs w:val="24"/>
        </w:rPr>
        <w:t xml:space="preserve"> </w:t>
      </w:r>
      <w:r w:rsidRPr="009E4A36">
        <w:rPr>
          <w:rFonts w:ascii="Times New Roman" w:hAnsi="Times New Roman" w:cs="Times New Roman"/>
          <w:sz w:val="24"/>
          <w:szCs w:val="24"/>
        </w:rPr>
        <w:t>used</w:t>
      </w:r>
      <w:r w:rsidRPr="009E4A36">
        <w:rPr>
          <w:rFonts w:ascii="Times New Roman" w:hAnsi="Times New Roman" w:cs="Times New Roman"/>
          <w:spacing w:val="-1"/>
          <w:sz w:val="24"/>
          <w:szCs w:val="24"/>
        </w:rPr>
        <w:t xml:space="preserve"> </w:t>
      </w:r>
      <w:r w:rsidRPr="009E4A36">
        <w:rPr>
          <w:rFonts w:ascii="Times New Roman" w:hAnsi="Times New Roman" w:cs="Times New Roman"/>
          <w:sz w:val="24"/>
          <w:szCs w:val="24"/>
        </w:rPr>
        <w:t>for</w:t>
      </w:r>
      <w:r w:rsidRPr="009E4A36">
        <w:rPr>
          <w:rFonts w:ascii="Times New Roman" w:hAnsi="Times New Roman" w:cs="Times New Roman"/>
          <w:spacing w:val="-4"/>
          <w:sz w:val="24"/>
          <w:szCs w:val="24"/>
        </w:rPr>
        <w:t xml:space="preserve"> </w:t>
      </w:r>
      <w:r w:rsidRPr="009E4A36">
        <w:rPr>
          <w:rFonts w:ascii="Times New Roman" w:hAnsi="Times New Roman" w:cs="Times New Roman"/>
          <w:sz w:val="24"/>
          <w:szCs w:val="24"/>
        </w:rPr>
        <w:t>backup</w:t>
      </w:r>
      <w:r w:rsidRPr="009E4A36">
        <w:rPr>
          <w:rFonts w:ascii="Times New Roman" w:hAnsi="Times New Roman" w:cs="Times New Roman"/>
          <w:spacing w:val="-2"/>
          <w:sz w:val="24"/>
          <w:szCs w:val="24"/>
        </w:rPr>
        <w:t xml:space="preserve"> </w:t>
      </w:r>
      <w:r w:rsidRPr="009E4A36">
        <w:rPr>
          <w:rFonts w:ascii="Times New Roman" w:hAnsi="Times New Roman" w:cs="Times New Roman"/>
          <w:sz w:val="24"/>
          <w:szCs w:val="24"/>
        </w:rPr>
        <w:t>power in emergency situations. The Off grid and the Hybrid PV systems both have the use of batteries considering</w:t>
      </w:r>
      <w:r w:rsidRPr="009E4A36">
        <w:rPr>
          <w:rFonts w:ascii="Times New Roman" w:hAnsi="Times New Roman" w:cs="Times New Roman"/>
          <w:spacing w:val="-15"/>
          <w:sz w:val="24"/>
          <w:szCs w:val="24"/>
        </w:rPr>
        <w:t xml:space="preserve"> </w:t>
      </w:r>
      <w:r w:rsidRPr="009E4A36">
        <w:rPr>
          <w:rFonts w:ascii="Times New Roman" w:hAnsi="Times New Roman" w:cs="Times New Roman"/>
          <w:sz w:val="24"/>
          <w:szCs w:val="24"/>
        </w:rPr>
        <w:t>their</w:t>
      </w:r>
      <w:r w:rsidRPr="009E4A36">
        <w:rPr>
          <w:rFonts w:ascii="Times New Roman" w:hAnsi="Times New Roman" w:cs="Times New Roman"/>
          <w:spacing w:val="-15"/>
          <w:sz w:val="24"/>
          <w:szCs w:val="24"/>
        </w:rPr>
        <w:t xml:space="preserve"> </w:t>
      </w:r>
      <w:r w:rsidRPr="009E4A36">
        <w:rPr>
          <w:rFonts w:ascii="Times New Roman" w:hAnsi="Times New Roman" w:cs="Times New Roman"/>
          <w:sz w:val="24"/>
          <w:szCs w:val="24"/>
        </w:rPr>
        <w:t>peculiar</w:t>
      </w:r>
      <w:r w:rsidRPr="009E4A36">
        <w:rPr>
          <w:rFonts w:ascii="Times New Roman" w:hAnsi="Times New Roman" w:cs="Times New Roman"/>
          <w:spacing w:val="-15"/>
          <w:sz w:val="24"/>
          <w:szCs w:val="24"/>
        </w:rPr>
        <w:t xml:space="preserve"> </w:t>
      </w:r>
      <w:r w:rsidRPr="009E4A36">
        <w:rPr>
          <w:rFonts w:ascii="Times New Roman" w:hAnsi="Times New Roman" w:cs="Times New Roman"/>
          <w:sz w:val="24"/>
          <w:szCs w:val="24"/>
        </w:rPr>
        <w:t>nature</w:t>
      </w:r>
      <w:r w:rsidRPr="009E4A36">
        <w:rPr>
          <w:rFonts w:ascii="Times New Roman" w:hAnsi="Times New Roman" w:cs="Times New Roman"/>
          <w:spacing w:val="-13"/>
          <w:sz w:val="24"/>
          <w:szCs w:val="24"/>
        </w:rPr>
        <w:t xml:space="preserve"> </w:t>
      </w:r>
      <w:r w:rsidRPr="009E4A36">
        <w:rPr>
          <w:rFonts w:ascii="Times New Roman" w:hAnsi="Times New Roman" w:cs="Times New Roman"/>
          <w:sz w:val="24"/>
          <w:szCs w:val="24"/>
        </w:rPr>
        <w:t>and</w:t>
      </w:r>
      <w:r w:rsidRPr="009E4A36">
        <w:rPr>
          <w:rFonts w:ascii="Times New Roman" w:hAnsi="Times New Roman" w:cs="Times New Roman"/>
          <w:spacing w:val="-14"/>
          <w:sz w:val="24"/>
          <w:szCs w:val="24"/>
        </w:rPr>
        <w:t xml:space="preserve"> </w:t>
      </w:r>
      <w:r w:rsidRPr="009E4A36">
        <w:rPr>
          <w:rFonts w:ascii="Times New Roman" w:hAnsi="Times New Roman" w:cs="Times New Roman"/>
          <w:sz w:val="24"/>
          <w:szCs w:val="24"/>
        </w:rPr>
        <w:t>the</w:t>
      </w:r>
      <w:r w:rsidRPr="009E4A36">
        <w:rPr>
          <w:rFonts w:ascii="Times New Roman" w:hAnsi="Times New Roman" w:cs="Times New Roman"/>
          <w:spacing w:val="-13"/>
          <w:sz w:val="24"/>
          <w:szCs w:val="24"/>
        </w:rPr>
        <w:t xml:space="preserve"> </w:t>
      </w:r>
      <w:r w:rsidRPr="009E4A36">
        <w:rPr>
          <w:rFonts w:ascii="Times New Roman" w:hAnsi="Times New Roman" w:cs="Times New Roman"/>
          <w:sz w:val="24"/>
          <w:szCs w:val="24"/>
        </w:rPr>
        <w:t>alternative</w:t>
      </w:r>
      <w:r w:rsidRPr="009E4A36">
        <w:rPr>
          <w:rFonts w:ascii="Times New Roman" w:hAnsi="Times New Roman" w:cs="Times New Roman"/>
          <w:spacing w:val="-13"/>
          <w:sz w:val="24"/>
          <w:szCs w:val="24"/>
        </w:rPr>
        <w:t xml:space="preserve"> </w:t>
      </w:r>
      <w:r w:rsidRPr="009E4A36">
        <w:rPr>
          <w:rFonts w:ascii="Times New Roman" w:hAnsi="Times New Roman" w:cs="Times New Roman"/>
          <w:sz w:val="24"/>
          <w:szCs w:val="24"/>
        </w:rPr>
        <w:t>power</w:t>
      </w:r>
      <w:r w:rsidRPr="009E4A36">
        <w:rPr>
          <w:rFonts w:ascii="Times New Roman" w:hAnsi="Times New Roman" w:cs="Times New Roman"/>
          <w:spacing w:val="-15"/>
          <w:sz w:val="24"/>
          <w:szCs w:val="24"/>
        </w:rPr>
        <w:t xml:space="preserve"> </w:t>
      </w:r>
      <w:r w:rsidRPr="009E4A36">
        <w:rPr>
          <w:rFonts w:ascii="Times New Roman" w:hAnsi="Times New Roman" w:cs="Times New Roman"/>
          <w:sz w:val="24"/>
          <w:szCs w:val="24"/>
        </w:rPr>
        <w:t>option</w:t>
      </w:r>
      <w:r w:rsidRPr="009E4A36">
        <w:rPr>
          <w:rFonts w:ascii="Times New Roman" w:hAnsi="Times New Roman" w:cs="Times New Roman"/>
          <w:spacing w:val="-14"/>
          <w:sz w:val="24"/>
          <w:szCs w:val="24"/>
        </w:rPr>
        <w:t xml:space="preserve"> </w:t>
      </w:r>
      <w:r w:rsidRPr="009E4A36">
        <w:rPr>
          <w:rFonts w:ascii="Times New Roman" w:hAnsi="Times New Roman" w:cs="Times New Roman"/>
          <w:sz w:val="24"/>
          <w:szCs w:val="24"/>
        </w:rPr>
        <w:t>they</w:t>
      </w:r>
      <w:r w:rsidRPr="009E4A36">
        <w:rPr>
          <w:rFonts w:ascii="Times New Roman" w:hAnsi="Times New Roman" w:cs="Times New Roman"/>
          <w:spacing w:val="-15"/>
          <w:sz w:val="24"/>
          <w:szCs w:val="24"/>
        </w:rPr>
        <w:t xml:space="preserve"> </w:t>
      </w:r>
      <w:r w:rsidRPr="009E4A36">
        <w:rPr>
          <w:rFonts w:ascii="Times New Roman" w:hAnsi="Times New Roman" w:cs="Times New Roman"/>
          <w:sz w:val="24"/>
          <w:szCs w:val="24"/>
        </w:rPr>
        <w:t>are</w:t>
      </w:r>
      <w:r w:rsidRPr="009E4A36">
        <w:rPr>
          <w:rFonts w:ascii="Times New Roman" w:hAnsi="Times New Roman" w:cs="Times New Roman"/>
          <w:spacing w:val="-15"/>
          <w:sz w:val="24"/>
          <w:szCs w:val="24"/>
        </w:rPr>
        <w:t xml:space="preserve"> </w:t>
      </w:r>
      <w:r w:rsidRPr="009E4A36">
        <w:rPr>
          <w:rFonts w:ascii="Times New Roman" w:hAnsi="Times New Roman" w:cs="Times New Roman"/>
          <w:sz w:val="24"/>
          <w:szCs w:val="24"/>
        </w:rPr>
        <w:t>conceptualized</w:t>
      </w:r>
      <w:r w:rsidRPr="009E4A36">
        <w:rPr>
          <w:rFonts w:ascii="Times New Roman" w:hAnsi="Times New Roman" w:cs="Times New Roman"/>
          <w:spacing w:val="-14"/>
          <w:sz w:val="24"/>
          <w:szCs w:val="24"/>
        </w:rPr>
        <w:t xml:space="preserve"> </w:t>
      </w:r>
      <w:r w:rsidRPr="009E4A36">
        <w:rPr>
          <w:rFonts w:ascii="Times New Roman" w:hAnsi="Times New Roman" w:cs="Times New Roman"/>
          <w:sz w:val="24"/>
          <w:szCs w:val="24"/>
        </w:rPr>
        <w:t>and</w:t>
      </w:r>
      <w:r w:rsidRPr="009E4A36">
        <w:rPr>
          <w:rFonts w:ascii="Times New Roman" w:hAnsi="Times New Roman" w:cs="Times New Roman"/>
          <w:spacing w:val="-14"/>
          <w:sz w:val="24"/>
          <w:szCs w:val="24"/>
        </w:rPr>
        <w:t xml:space="preserve"> </w:t>
      </w:r>
      <w:r w:rsidRPr="009E4A36">
        <w:rPr>
          <w:rFonts w:ascii="Times New Roman" w:hAnsi="Times New Roman" w:cs="Times New Roman"/>
          <w:sz w:val="24"/>
          <w:szCs w:val="24"/>
        </w:rPr>
        <w:t xml:space="preserve">built to </w:t>
      </w:r>
      <w:r w:rsidR="00F35911" w:rsidRPr="009E4A36">
        <w:rPr>
          <w:rFonts w:ascii="Times New Roman" w:hAnsi="Times New Roman" w:cs="Times New Roman"/>
          <w:sz w:val="24"/>
          <w:szCs w:val="24"/>
        </w:rPr>
        <w:t>provide. The</w:t>
      </w:r>
      <w:r w:rsidRPr="009E4A36">
        <w:rPr>
          <w:rFonts w:ascii="Times New Roman" w:hAnsi="Times New Roman" w:cs="Times New Roman"/>
          <w:sz w:val="24"/>
          <w:szCs w:val="24"/>
        </w:rPr>
        <w:t xml:space="preserve"> Solar Energy Systems, come in various configurations and is basically a choice between staying completely </w:t>
      </w:r>
      <w:proofErr w:type="gramStart"/>
      <w:r w:rsidRPr="009E4A36">
        <w:rPr>
          <w:rFonts w:ascii="Times New Roman" w:hAnsi="Times New Roman" w:cs="Times New Roman"/>
          <w:sz w:val="24"/>
          <w:szCs w:val="24"/>
        </w:rPr>
        <w:t>Off</w:t>
      </w:r>
      <w:proofErr w:type="gramEnd"/>
      <w:r w:rsidRPr="009E4A36">
        <w:rPr>
          <w:rFonts w:ascii="Times New Roman" w:hAnsi="Times New Roman" w:cs="Times New Roman"/>
          <w:sz w:val="24"/>
          <w:szCs w:val="24"/>
        </w:rPr>
        <w:t xml:space="preserve"> grid or On grid.</w:t>
      </w:r>
    </w:p>
    <w:p w:rsidR="00511401" w:rsidRPr="009E4A36" w:rsidRDefault="00511401" w:rsidP="00D56BEE">
      <w:pPr>
        <w:pStyle w:val="BodyText"/>
        <w:spacing w:before="10" w:after="10" w:line="276" w:lineRule="auto"/>
        <w:ind w:right="352"/>
        <w:jc w:val="both"/>
        <w:rPr>
          <w:rFonts w:ascii="Times New Roman" w:hAnsi="Times New Roman" w:cs="Times New Roman"/>
          <w:sz w:val="24"/>
          <w:szCs w:val="24"/>
        </w:rPr>
      </w:pPr>
      <w:r w:rsidRPr="009E4A36">
        <w:rPr>
          <w:rFonts w:ascii="Times New Roman" w:hAnsi="Times New Roman" w:cs="Times New Roman"/>
          <w:sz w:val="24"/>
          <w:szCs w:val="24"/>
        </w:rPr>
        <w:t xml:space="preserve"> The figures below are illustrative of the three common Solar Photovoltaic (PV) power systems.</w:t>
      </w:r>
    </w:p>
    <w:p w:rsidR="00511401" w:rsidRPr="009E4A36" w:rsidRDefault="00511401" w:rsidP="00D56BEE">
      <w:pPr>
        <w:pStyle w:val="BodyText"/>
        <w:spacing w:before="10" w:after="10" w:line="276" w:lineRule="auto"/>
        <w:jc w:val="both"/>
        <w:rPr>
          <w:rFonts w:ascii="Times New Roman" w:hAnsi="Times New Roman" w:cs="Times New Roman"/>
          <w:sz w:val="24"/>
          <w:szCs w:val="24"/>
        </w:rPr>
      </w:pPr>
    </w:p>
    <w:p w:rsidR="00511401" w:rsidRPr="009E4A36" w:rsidRDefault="00511401" w:rsidP="00D56BEE">
      <w:pPr>
        <w:pStyle w:val="BodyText"/>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On-Grid</w:t>
      </w:r>
      <w:r w:rsidRPr="009E4A36">
        <w:rPr>
          <w:rFonts w:ascii="Times New Roman" w:hAnsi="Times New Roman" w:cs="Times New Roman"/>
          <w:spacing w:val="-3"/>
          <w:sz w:val="24"/>
          <w:szCs w:val="24"/>
        </w:rPr>
        <w:t xml:space="preserve"> </w:t>
      </w:r>
      <w:r w:rsidRPr="009E4A36">
        <w:rPr>
          <w:rFonts w:ascii="Times New Roman" w:hAnsi="Times New Roman" w:cs="Times New Roman"/>
          <w:sz w:val="24"/>
          <w:szCs w:val="24"/>
        </w:rPr>
        <w:t>Solar</w:t>
      </w:r>
      <w:r w:rsidRPr="009E4A36">
        <w:rPr>
          <w:rFonts w:ascii="Times New Roman" w:hAnsi="Times New Roman" w:cs="Times New Roman"/>
          <w:spacing w:val="-3"/>
          <w:sz w:val="24"/>
          <w:szCs w:val="24"/>
        </w:rPr>
        <w:t xml:space="preserve"> </w:t>
      </w:r>
      <w:r w:rsidRPr="009E4A36">
        <w:rPr>
          <w:rFonts w:ascii="Times New Roman" w:hAnsi="Times New Roman" w:cs="Times New Roman"/>
          <w:spacing w:val="-2"/>
          <w:sz w:val="24"/>
          <w:szCs w:val="24"/>
        </w:rPr>
        <w:t>System</w:t>
      </w:r>
    </w:p>
    <w:p w:rsidR="00511401" w:rsidRPr="009E4A36" w:rsidRDefault="00511401" w:rsidP="00D56BEE">
      <w:pPr>
        <w:pStyle w:val="BodyText"/>
        <w:spacing w:before="10" w:after="10" w:line="276" w:lineRule="auto"/>
        <w:ind w:right="353"/>
        <w:jc w:val="both"/>
        <w:rPr>
          <w:rFonts w:ascii="Times New Roman" w:hAnsi="Times New Roman" w:cs="Times New Roman"/>
          <w:sz w:val="24"/>
          <w:szCs w:val="24"/>
        </w:rPr>
      </w:pPr>
      <w:r w:rsidRPr="009E4A36">
        <w:rPr>
          <w:rFonts w:ascii="Times New Roman" w:hAnsi="Times New Roman" w:cs="Times New Roman"/>
          <w:sz w:val="24"/>
          <w:szCs w:val="24"/>
        </w:rPr>
        <w:t>Also known as the Grid Tied system, is always connected to</w:t>
      </w:r>
      <w:r w:rsidRPr="009E4A36">
        <w:rPr>
          <w:rFonts w:ascii="Times New Roman" w:hAnsi="Times New Roman" w:cs="Times New Roman"/>
          <w:spacing w:val="40"/>
          <w:sz w:val="24"/>
          <w:szCs w:val="24"/>
        </w:rPr>
        <w:t xml:space="preserve"> </w:t>
      </w:r>
      <w:r w:rsidRPr="009E4A36">
        <w:rPr>
          <w:rFonts w:ascii="Times New Roman" w:hAnsi="Times New Roman" w:cs="Times New Roman"/>
          <w:sz w:val="24"/>
          <w:szCs w:val="24"/>
        </w:rPr>
        <w:t>the grid as the name (grid tied) suggests.</w:t>
      </w:r>
      <w:r w:rsidRPr="009E4A36">
        <w:rPr>
          <w:rFonts w:ascii="Times New Roman" w:hAnsi="Times New Roman" w:cs="Times New Roman"/>
          <w:spacing w:val="-5"/>
          <w:sz w:val="24"/>
          <w:szCs w:val="24"/>
        </w:rPr>
        <w:t xml:space="preserve"> </w:t>
      </w:r>
      <w:r w:rsidRPr="009E4A36">
        <w:rPr>
          <w:rFonts w:ascii="Times New Roman" w:hAnsi="Times New Roman" w:cs="Times New Roman"/>
          <w:sz w:val="24"/>
          <w:szCs w:val="24"/>
        </w:rPr>
        <w:t>The</w:t>
      </w:r>
      <w:r w:rsidRPr="009E4A36">
        <w:rPr>
          <w:rFonts w:ascii="Times New Roman" w:hAnsi="Times New Roman" w:cs="Times New Roman"/>
          <w:spacing w:val="-4"/>
          <w:sz w:val="24"/>
          <w:szCs w:val="24"/>
        </w:rPr>
        <w:t xml:space="preserve"> </w:t>
      </w:r>
      <w:r w:rsidRPr="009E4A36">
        <w:rPr>
          <w:rFonts w:ascii="Times New Roman" w:hAnsi="Times New Roman" w:cs="Times New Roman"/>
          <w:sz w:val="24"/>
          <w:szCs w:val="24"/>
        </w:rPr>
        <w:t>excess</w:t>
      </w:r>
      <w:r w:rsidRPr="009E4A36">
        <w:rPr>
          <w:rFonts w:ascii="Times New Roman" w:hAnsi="Times New Roman" w:cs="Times New Roman"/>
          <w:spacing w:val="-4"/>
          <w:sz w:val="24"/>
          <w:szCs w:val="24"/>
        </w:rPr>
        <w:t xml:space="preserve"> </w:t>
      </w:r>
      <w:r w:rsidRPr="009E4A36">
        <w:rPr>
          <w:rFonts w:ascii="Times New Roman" w:hAnsi="Times New Roman" w:cs="Times New Roman"/>
          <w:sz w:val="24"/>
          <w:szCs w:val="24"/>
        </w:rPr>
        <w:t>energy</w:t>
      </w:r>
      <w:r w:rsidRPr="009E4A36">
        <w:rPr>
          <w:rFonts w:ascii="Times New Roman" w:hAnsi="Times New Roman" w:cs="Times New Roman"/>
          <w:spacing w:val="-10"/>
          <w:sz w:val="24"/>
          <w:szCs w:val="24"/>
        </w:rPr>
        <w:t xml:space="preserve"> </w:t>
      </w:r>
      <w:r w:rsidRPr="009E4A36">
        <w:rPr>
          <w:rFonts w:ascii="Times New Roman" w:hAnsi="Times New Roman" w:cs="Times New Roman"/>
          <w:sz w:val="24"/>
          <w:szCs w:val="24"/>
        </w:rPr>
        <w:t>that</w:t>
      </w:r>
      <w:r w:rsidRPr="009E4A36">
        <w:rPr>
          <w:rFonts w:ascii="Times New Roman" w:hAnsi="Times New Roman" w:cs="Times New Roman"/>
          <w:spacing w:val="-5"/>
          <w:sz w:val="24"/>
          <w:szCs w:val="24"/>
        </w:rPr>
        <w:t xml:space="preserve"> </w:t>
      </w:r>
      <w:r w:rsidRPr="009E4A36">
        <w:rPr>
          <w:rFonts w:ascii="Times New Roman" w:hAnsi="Times New Roman" w:cs="Times New Roman"/>
          <w:sz w:val="24"/>
          <w:szCs w:val="24"/>
        </w:rPr>
        <w:t>the</w:t>
      </w:r>
      <w:r w:rsidRPr="009E4A36">
        <w:rPr>
          <w:rFonts w:ascii="Times New Roman" w:hAnsi="Times New Roman" w:cs="Times New Roman"/>
          <w:spacing w:val="-5"/>
          <w:sz w:val="24"/>
          <w:szCs w:val="24"/>
        </w:rPr>
        <w:t xml:space="preserve"> </w:t>
      </w:r>
      <w:r w:rsidRPr="009E4A36">
        <w:rPr>
          <w:rFonts w:ascii="Times New Roman" w:hAnsi="Times New Roman" w:cs="Times New Roman"/>
          <w:sz w:val="24"/>
          <w:szCs w:val="24"/>
        </w:rPr>
        <w:t>solar</w:t>
      </w:r>
      <w:r w:rsidRPr="009E4A36">
        <w:rPr>
          <w:rFonts w:ascii="Times New Roman" w:hAnsi="Times New Roman" w:cs="Times New Roman"/>
          <w:spacing w:val="-6"/>
          <w:sz w:val="24"/>
          <w:szCs w:val="24"/>
        </w:rPr>
        <w:t xml:space="preserve"> </w:t>
      </w:r>
      <w:r w:rsidRPr="009E4A36">
        <w:rPr>
          <w:rFonts w:ascii="Times New Roman" w:hAnsi="Times New Roman" w:cs="Times New Roman"/>
          <w:sz w:val="24"/>
          <w:szCs w:val="24"/>
        </w:rPr>
        <w:t>panels</w:t>
      </w:r>
      <w:r w:rsidRPr="009E4A36">
        <w:rPr>
          <w:rFonts w:ascii="Times New Roman" w:hAnsi="Times New Roman" w:cs="Times New Roman"/>
          <w:spacing w:val="-2"/>
          <w:sz w:val="24"/>
          <w:szCs w:val="24"/>
        </w:rPr>
        <w:t xml:space="preserve"> </w:t>
      </w:r>
      <w:r w:rsidRPr="009E4A36">
        <w:rPr>
          <w:rFonts w:ascii="Times New Roman" w:hAnsi="Times New Roman" w:cs="Times New Roman"/>
          <w:sz w:val="24"/>
          <w:szCs w:val="24"/>
        </w:rPr>
        <w:t>produces</w:t>
      </w:r>
      <w:r w:rsidRPr="009E4A36">
        <w:rPr>
          <w:rFonts w:ascii="Times New Roman" w:hAnsi="Times New Roman" w:cs="Times New Roman"/>
          <w:spacing w:val="-5"/>
          <w:sz w:val="24"/>
          <w:szCs w:val="24"/>
        </w:rPr>
        <w:t xml:space="preserve"> </w:t>
      </w:r>
      <w:r w:rsidRPr="009E4A36">
        <w:rPr>
          <w:rFonts w:ascii="Times New Roman" w:hAnsi="Times New Roman" w:cs="Times New Roman"/>
          <w:sz w:val="24"/>
          <w:szCs w:val="24"/>
        </w:rPr>
        <w:t>is</w:t>
      </w:r>
      <w:r w:rsidRPr="009E4A36">
        <w:rPr>
          <w:rFonts w:ascii="Times New Roman" w:hAnsi="Times New Roman" w:cs="Times New Roman"/>
          <w:spacing w:val="-4"/>
          <w:sz w:val="24"/>
          <w:szCs w:val="24"/>
        </w:rPr>
        <w:t xml:space="preserve"> </w:t>
      </w:r>
      <w:r w:rsidRPr="009E4A36">
        <w:rPr>
          <w:rFonts w:ascii="Times New Roman" w:hAnsi="Times New Roman" w:cs="Times New Roman"/>
          <w:sz w:val="24"/>
          <w:szCs w:val="24"/>
        </w:rPr>
        <w:t>fed</w:t>
      </w:r>
      <w:r w:rsidRPr="009E4A36">
        <w:rPr>
          <w:rFonts w:ascii="Times New Roman" w:hAnsi="Times New Roman" w:cs="Times New Roman"/>
          <w:spacing w:val="-5"/>
          <w:sz w:val="24"/>
          <w:szCs w:val="24"/>
        </w:rPr>
        <w:t xml:space="preserve"> </w:t>
      </w:r>
      <w:r w:rsidRPr="009E4A36">
        <w:rPr>
          <w:rFonts w:ascii="Times New Roman" w:hAnsi="Times New Roman" w:cs="Times New Roman"/>
          <w:sz w:val="24"/>
          <w:szCs w:val="24"/>
        </w:rPr>
        <w:t>to</w:t>
      </w:r>
      <w:r w:rsidRPr="009E4A36">
        <w:rPr>
          <w:rFonts w:ascii="Times New Roman" w:hAnsi="Times New Roman" w:cs="Times New Roman"/>
          <w:spacing w:val="-4"/>
          <w:sz w:val="24"/>
          <w:szCs w:val="24"/>
        </w:rPr>
        <w:t xml:space="preserve"> </w:t>
      </w:r>
      <w:r w:rsidRPr="009E4A36">
        <w:rPr>
          <w:rFonts w:ascii="Times New Roman" w:hAnsi="Times New Roman" w:cs="Times New Roman"/>
          <w:sz w:val="24"/>
          <w:szCs w:val="24"/>
        </w:rPr>
        <w:t>the</w:t>
      </w:r>
      <w:r w:rsidRPr="009E4A36">
        <w:rPr>
          <w:rFonts w:ascii="Times New Roman" w:hAnsi="Times New Roman" w:cs="Times New Roman"/>
          <w:spacing w:val="-2"/>
          <w:sz w:val="24"/>
          <w:szCs w:val="24"/>
        </w:rPr>
        <w:t xml:space="preserve"> </w:t>
      </w:r>
      <w:r w:rsidRPr="009E4A36">
        <w:rPr>
          <w:rFonts w:ascii="Times New Roman" w:hAnsi="Times New Roman" w:cs="Times New Roman"/>
          <w:sz w:val="24"/>
          <w:szCs w:val="24"/>
        </w:rPr>
        <w:t>grid.</w:t>
      </w:r>
      <w:r w:rsidRPr="009E4A36">
        <w:rPr>
          <w:rFonts w:ascii="Times New Roman" w:hAnsi="Times New Roman" w:cs="Times New Roman"/>
          <w:spacing w:val="-5"/>
          <w:sz w:val="24"/>
          <w:szCs w:val="24"/>
        </w:rPr>
        <w:t xml:space="preserve"> </w:t>
      </w:r>
      <w:r w:rsidRPr="009E4A36">
        <w:rPr>
          <w:rFonts w:ascii="Times New Roman" w:hAnsi="Times New Roman" w:cs="Times New Roman"/>
          <w:sz w:val="24"/>
          <w:szCs w:val="24"/>
        </w:rPr>
        <w:t>During</w:t>
      </w:r>
      <w:r w:rsidRPr="009E4A36">
        <w:rPr>
          <w:rFonts w:ascii="Times New Roman" w:hAnsi="Times New Roman" w:cs="Times New Roman"/>
          <w:spacing w:val="-7"/>
          <w:sz w:val="24"/>
          <w:szCs w:val="24"/>
        </w:rPr>
        <w:t xml:space="preserve"> </w:t>
      </w:r>
      <w:r w:rsidRPr="009E4A36">
        <w:rPr>
          <w:rFonts w:ascii="Times New Roman" w:hAnsi="Times New Roman" w:cs="Times New Roman"/>
          <w:sz w:val="24"/>
          <w:szCs w:val="24"/>
        </w:rPr>
        <w:t>periods</w:t>
      </w:r>
      <w:r w:rsidRPr="009E4A36">
        <w:rPr>
          <w:rFonts w:ascii="Times New Roman" w:hAnsi="Times New Roman" w:cs="Times New Roman"/>
          <w:spacing w:val="-5"/>
          <w:sz w:val="24"/>
          <w:szCs w:val="24"/>
        </w:rPr>
        <w:t xml:space="preserve"> </w:t>
      </w:r>
      <w:r w:rsidRPr="009E4A36">
        <w:rPr>
          <w:rFonts w:ascii="Times New Roman" w:hAnsi="Times New Roman" w:cs="Times New Roman"/>
          <w:sz w:val="24"/>
          <w:szCs w:val="24"/>
        </w:rPr>
        <w:t>in</w:t>
      </w:r>
      <w:r w:rsidRPr="009E4A36">
        <w:rPr>
          <w:rFonts w:ascii="Times New Roman" w:hAnsi="Times New Roman" w:cs="Times New Roman"/>
          <w:spacing w:val="-4"/>
          <w:sz w:val="24"/>
          <w:szCs w:val="24"/>
        </w:rPr>
        <w:t xml:space="preserve"> </w:t>
      </w:r>
      <w:r w:rsidRPr="009E4A36">
        <w:rPr>
          <w:rFonts w:ascii="Times New Roman" w:hAnsi="Times New Roman" w:cs="Times New Roman"/>
          <w:sz w:val="24"/>
          <w:szCs w:val="24"/>
        </w:rPr>
        <w:lastRenderedPageBreak/>
        <w:t>the day</w:t>
      </w:r>
      <w:r w:rsidRPr="009E4A36">
        <w:rPr>
          <w:rFonts w:ascii="Times New Roman" w:hAnsi="Times New Roman" w:cs="Times New Roman"/>
          <w:spacing w:val="-14"/>
          <w:sz w:val="24"/>
          <w:szCs w:val="24"/>
        </w:rPr>
        <w:t xml:space="preserve"> </w:t>
      </w:r>
      <w:r w:rsidRPr="009E4A36">
        <w:rPr>
          <w:rFonts w:ascii="Times New Roman" w:hAnsi="Times New Roman" w:cs="Times New Roman"/>
          <w:sz w:val="24"/>
          <w:szCs w:val="24"/>
        </w:rPr>
        <w:t>when</w:t>
      </w:r>
      <w:r w:rsidRPr="009E4A36">
        <w:rPr>
          <w:rFonts w:ascii="Times New Roman" w:hAnsi="Times New Roman" w:cs="Times New Roman"/>
          <w:spacing w:val="-10"/>
          <w:sz w:val="24"/>
          <w:szCs w:val="24"/>
        </w:rPr>
        <w:t xml:space="preserve"> </w:t>
      </w:r>
      <w:r w:rsidRPr="009E4A36">
        <w:rPr>
          <w:rFonts w:ascii="Times New Roman" w:hAnsi="Times New Roman" w:cs="Times New Roman"/>
          <w:sz w:val="24"/>
          <w:szCs w:val="24"/>
        </w:rPr>
        <w:t>there</w:t>
      </w:r>
      <w:r w:rsidRPr="009E4A36">
        <w:rPr>
          <w:rFonts w:ascii="Times New Roman" w:hAnsi="Times New Roman" w:cs="Times New Roman"/>
          <w:spacing w:val="-11"/>
          <w:sz w:val="24"/>
          <w:szCs w:val="24"/>
        </w:rPr>
        <w:t xml:space="preserve"> </w:t>
      </w:r>
      <w:r w:rsidRPr="009E4A36">
        <w:rPr>
          <w:rFonts w:ascii="Times New Roman" w:hAnsi="Times New Roman" w:cs="Times New Roman"/>
          <w:sz w:val="24"/>
          <w:szCs w:val="24"/>
        </w:rPr>
        <w:t>is</w:t>
      </w:r>
      <w:r w:rsidRPr="009E4A36">
        <w:rPr>
          <w:rFonts w:ascii="Times New Roman" w:hAnsi="Times New Roman" w:cs="Times New Roman"/>
          <w:spacing w:val="-9"/>
          <w:sz w:val="24"/>
          <w:szCs w:val="24"/>
        </w:rPr>
        <w:t xml:space="preserve"> </w:t>
      </w:r>
      <w:r w:rsidRPr="009E4A36">
        <w:rPr>
          <w:rFonts w:ascii="Times New Roman" w:hAnsi="Times New Roman" w:cs="Times New Roman"/>
          <w:sz w:val="24"/>
          <w:szCs w:val="24"/>
        </w:rPr>
        <w:t>no</w:t>
      </w:r>
      <w:r w:rsidRPr="009E4A36">
        <w:rPr>
          <w:rFonts w:ascii="Times New Roman" w:hAnsi="Times New Roman" w:cs="Times New Roman"/>
          <w:spacing w:val="-10"/>
          <w:sz w:val="24"/>
          <w:szCs w:val="24"/>
        </w:rPr>
        <w:t xml:space="preserve"> </w:t>
      </w:r>
      <w:r w:rsidRPr="009E4A36">
        <w:rPr>
          <w:rFonts w:ascii="Times New Roman" w:hAnsi="Times New Roman" w:cs="Times New Roman"/>
          <w:sz w:val="24"/>
          <w:szCs w:val="24"/>
        </w:rPr>
        <w:t>sunlight,</w:t>
      </w:r>
      <w:r w:rsidRPr="009E4A36">
        <w:rPr>
          <w:rFonts w:ascii="Times New Roman" w:hAnsi="Times New Roman" w:cs="Times New Roman"/>
          <w:spacing w:val="-9"/>
          <w:sz w:val="24"/>
          <w:szCs w:val="24"/>
        </w:rPr>
        <w:t xml:space="preserve"> </w:t>
      </w:r>
      <w:r w:rsidRPr="009E4A36">
        <w:rPr>
          <w:rFonts w:ascii="Times New Roman" w:hAnsi="Times New Roman" w:cs="Times New Roman"/>
          <w:sz w:val="24"/>
          <w:szCs w:val="24"/>
        </w:rPr>
        <w:t>and</w:t>
      </w:r>
      <w:r w:rsidRPr="009E4A36">
        <w:rPr>
          <w:rFonts w:ascii="Times New Roman" w:hAnsi="Times New Roman" w:cs="Times New Roman"/>
          <w:spacing w:val="-10"/>
          <w:sz w:val="24"/>
          <w:szCs w:val="24"/>
        </w:rPr>
        <w:t xml:space="preserve"> </w:t>
      </w:r>
      <w:r w:rsidRPr="009E4A36">
        <w:rPr>
          <w:rFonts w:ascii="Times New Roman" w:hAnsi="Times New Roman" w:cs="Times New Roman"/>
          <w:sz w:val="24"/>
          <w:szCs w:val="24"/>
        </w:rPr>
        <w:t>the</w:t>
      </w:r>
      <w:r w:rsidRPr="009E4A36">
        <w:rPr>
          <w:rFonts w:ascii="Times New Roman" w:hAnsi="Times New Roman" w:cs="Times New Roman"/>
          <w:spacing w:val="-10"/>
          <w:sz w:val="24"/>
          <w:szCs w:val="24"/>
        </w:rPr>
        <w:t xml:space="preserve"> </w:t>
      </w:r>
      <w:r w:rsidRPr="009E4A36">
        <w:rPr>
          <w:rFonts w:ascii="Times New Roman" w:hAnsi="Times New Roman" w:cs="Times New Roman"/>
          <w:sz w:val="24"/>
          <w:szCs w:val="24"/>
        </w:rPr>
        <w:t>domestic</w:t>
      </w:r>
      <w:r w:rsidRPr="009E4A36">
        <w:rPr>
          <w:rFonts w:ascii="Times New Roman" w:hAnsi="Times New Roman" w:cs="Times New Roman"/>
          <w:spacing w:val="-11"/>
          <w:sz w:val="24"/>
          <w:szCs w:val="24"/>
        </w:rPr>
        <w:t xml:space="preserve"> </w:t>
      </w:r>
      <w:r w:rsidRPr="009E4A36">
        <w:rPr>
          <w:rFonts w:ascii="Times New Roman" w:hAnsi="Times New Roman" w:cs="Times New Roman"/>
          <w:sz w:val="24"/>
          <w:szCs w:val="24"/>
        </w:rPr>
        <w:t>load</w:t>
      </w:r>
      <w:r w:rsidRPr="009E4A36">
        <w:rPr>
          <w:rFonts w:ascii="Times New Roman" w:hAnsi="Times New Roman" w:cs="Times New Roman"/>
          <w:spacing w:val="-10"/>
          <w:sz w:val="24"/>
          <w:szCs w:val="24"/>
        </w:rPr>
        <w:t xml:space="preserve"> </w:t>
      </w:r>
      <w:r w:rsidRPr="009E4A36">
        <w:rPr>
          <w:rFonts w:ascii="Times New Roman" w:hAnsi="Times New Roman" w:cs="Times New Roman"/>
          <w:sz w:val="24"/>
          <w:szCs w:val="24"/>
        </w:rPr>
        <w:t>consumption</w:t>
      </w:r>
      <w:r w:rsidRPr="009E4A36">
        <w:rPr>
          <w:rFonts w:ascii="Times New Roman" w:hAnsi="Times New Roman" w:cs="Times New Roman"/>
          <w:spacing w:val="-10"/>
          <w:sz w:val="24"/>
          <w:szCs w:val="24"/>
        </w:rPr>
        <w:t xml:space="preserve"> </w:t>
      </w:r>
      <w:r w:rsidRPr="009E4A36">
        <w:rPr>
          <w:rFonts w:ascii="Times New Roman" w:hAnsi="Times New Roman" w:cs="Times New Roman"/>
          <w:sz w:val="24"/>
          <w:szCs w:val="24"/>
        </w:rPr>
        <w:t>goes</w:t>
      </w:r>
      <w:r w:rsidRPr="009E4A36">
        <w:rPr>
          <w:rFonts w:ascii="Times New Roman" w:hAnsi="Times New Roman" w:cs="Times New Roman"/>
          <w:spacing w:val="-9"/>
          <w:sz w:val="24"/>
          <w:szCs w:val="24"/>
        </w:rPr>
        <w:t xml:space="preserve"> </w:t>
      </w:r>
      <w:r w:rsidRPr="009E4A36">
        <w:rPr>
          <w:rFonts w:ascii="Times New Roman" w:hAnsi="Times New Roman" w:cs="Times New Roman"/>
          <w:sz w:val="24"/>
          <w:szCs w:val="24"/>
        </w:rPr>
        <w:t>up,</w:t>
      </w:r>
      <w:r w:rsidRPr="009E4A36">
        <w:rPr>
          <w:rFonts w:ascii="Times New Roman" w:hAnsi="Times New Roman" w:cs="Times New Roman"/>
          <w:spacing w:val="-10"/>
          <w:sz w:val="24"/>
          <w:szCs w:val="24"/>
        </w:rPr>
        <w:t xml:space="preserve"> </w:t>
      </w:r>
      <w:r w:rsidRPr="009E4A36">
        <w:rPr>
          <w:rFonts w:ascii="Times New Roman" w:hAnsi="Times New Roman" w:cs="Times New Roman"/>
          <w:sz w:val="24"/>
          <w:szCs w:val="24"/>
        </w:rPr>
        <w:t>it</w:t>
      </w:r>
      <w:r w:rsidRPr="009E4A36">
        <w:rPr>
          <w:rFonts w:ascii="Times New Roman" w:hAnsi="Times New Roman" w:cs="Times New Roman"/>
          <w:spacing w:val="-9"/>
          <w:sz w:val="24"/>
          <w:szCs w:val="24"/>
        </w:rPr>
        <w:t xml:space="preserve"> </w:t>
      </w:r>
      <w:r w:rsidRPr="009E4A36">
        <w:rPr>
          <w:rFonts w:ascii="Times New Roman" w:hAnsi="Times New Roman" w:cs="Times New Roman"/>
          <w:sz w:val="24"/>
          <w:szCs w:val="24"/>
        </w:rPr>
        <w:t>draws</w:t>
      </w:r>
      <w:r w:rsidRPr="009E4A36">
        <w:rPr>
          <w:rFonts w:ascii="Times New Roman" w:hAnsi="Times New Roman" w:cs="Times New Roman"/>
          <w:spacing w:val="-10"/>
          <w:sz w:val="24"/>
          <w:szCs w:val="24"/>
        </w:rPr>
        <w:t xml:space="preserve"> </w:t>
      </w:r>
      <w:r w:rsidRPr="009E4A36">
        <w:rPr>
          <w:rFonts w:ascii="Times New Roman" w:hAnsi="Times New Roman" w:cs="Times New Roman"/>
          <w:sz w:val="24"/>
          <w:szCs w:val="24"/>
        </w:rPr>
        <w:t>from</w:t>
      </w:r>
      <w:r w:rsidRPr="009E4A36">
        <w:rPr>
          <w:rFonts w:ascii="Times New Roman" w:hAnsi="Times New Roman" w:cs="Times New Roman"/>
          <w:spacing w:val="-9"/>
          <w:sz w:val="24"/>
          <w:szCs w:val="24"/>
        </w:rPr>
        <w:t xml:space="preserve"> </w:t>
      </w:r>
      <w:r w:rsidRPr="009E4A36">
        <w:rPr>
          <w:rFonts w:ascii="Times New Roman" w:hAnsi="Times New Roman" w:cs="Times New Roman"/>
          <w:sz w:val="24"/>
          <w:szCs w:val="24"/>
        </w:rPr>
        <w:t>the</w:t>
      </w:r>
      <w:r w:rsidRPr="009E4A36">
        <w:rPr>
          <w:rFonts w:ascii="Times New Roman" w:hAnsi="Times New Roman" w:cs="Times New Roman"/>
          <w:spacing w:val="-8"/>
          <w:sz w:val="24"/>
          <w:szCs w:val="24"/>
        </w:rPr>
        <w:t xml:space="preserve"> </w:t>
      </w:r>
      <w:r w:rsidRPr="009E4A36">
        <w:rPr>
          <w:rFonts w:ascii="Times New Roman" w:hAnsi="Times New Roman" w:cs="Times New Roman"/>
          <w:sz w:val="24"/>
          <w:szCs w:val="24"/>
        </w:rPr>
        <w:t>grid's electricity. For the Grid tied system, the use of a battery to store electrical energy is unnecessary as the grid serves as its means of storage - this has its benefits and disadvantages. The On Grid Solar</w:t>
      </w:r>
      <w:r w:rsidRPr="009E4A36">
        <w:rPr>
          <w:rFonts w:ascii="Times New Roman" w:hAnsi="Times New Roman" w:cs="Times New Roman"/>
          <w:spacing w:val="-6"/>
          <w:sz w:val="24"/>
          <w:szCs w:val="24"/>
        </w:rPr>
        <w:t xml:space="preserve"> </w:t>
      </w:r>
      <w:r w:rsidRPr="009E4A36">
        <w:rPr>
          <w:rFonts w:ascii="Times New Roman" w:hAnsi="Times New Roman" w:cs="Times New Roman"/>
          <w:sz w:val="24"/>
          <w:szCs w:val="24"/>
        </w:rPr>
        <w:t>system</w:t>
      </w:r>
      <w:r w:rsidRPr="009E4A36">
        <w:rPr>
          <w:rFonts w:ascii="Times New Roman" w:hAnsi="Times New Roman" w:cs="Times New Roman"/>
          <w:spacing w:val="-5"/>
          <w:sz w:val="24"/>
          <w:szCs w:val="24"/>
        </w:rPr>
        <w:t xml:space="preserve"> </w:t>
      </w:r>
      <w:r w:rsidRPr="009E4A36">
        <w:rPr>
          <w:rFonts w:ascii="Times New Roman" w:hAnsi="Times New Roman" w:cs="Times New Roman"/>
          <w:sz w:val="24"/>
          <w:szCs w:val="24"/>
        </w:rPr>
        <w:t>is</w:t>
      </w:r>
      <w:r w:rsidRPr="009E4A36">
        <w:rPr>
          <w:rFonts w:ascii="Times New Roman" w:hAnsi="Times New Roman" w:cs="Times New Roman"/>
          <w:spacing w:val="-4"/>
          <w:sz w:val="24"/>
          <w:szCs w:val="24"/>
        </w:rPr>
        <w:t xml:space="preserve"> </w:t>
      </w:r>
      <w:r w:rsidRPr="009E4A36">
        <w:rPr>
          <w:rFonts w:ascii="Times New Roman" w:hAnsi="Times New Roman" w:cs="Times New Roman"/>
          <w:sz w:val="24"/>
          <w:szCs w:val="24"/>
        </w:rPr>
        <w:t>relatively</w:t>
      </w:r>
      <w:r w:rsidRPr="009E4A36">
        <w:rPr>
          <w:rFonts w:ascii="Times New Roman" w:hAnsi="Times New Roman" w:cs="Times New Roman"/>
          <w:spacing w:val="-7"/>
          <w:sz w:val="24"/>
          <w:szCs w:val="24"/>
        </w:rPr>
        <w:t xml:space="preserve"> </w:t>
      </w:r>
      <w:r w:rsidRPr="009E4A36">
        <w:rPr>
          <w:rFonts w:ascii="Times New Roman" w:hAnsi="Times New Roman" w:cs="Times New Roman"/>
          <w:sz w:val="24"/>
          <w:szCs w:val="24"/>
        </w:rPr>
        <w:t>cheaper</w:t>
      </w:r>
      <w:r w:rsidRPr="009E4A36">
        <w:rPr>
          <w:rFonts w:ascii="Times New Roman" w:hAnsi="Times New Roman" w:cs="Times New Roman"/>
          <w:spacing w:val="-6"/>
          <w:sz w:val="24"/>
          <w:szCs w:val="24"/>
        </w:rPr>
        <w:t xml:space="preserve"> </w:t>
      </w:r>
      <w:r w:rsidRPr="009E4A36">
        <w:rPr>
          <w:rFonts w:ascii="Times New Roman" w:hAnsi="Times New Roman" w:cs="Times New Roman"/>
          <w:sz w:val="24"/>
          <w:szCs w:val="24"/>
        </w:rPr>
        <w:t>than</w:t>
      </w:r>
      <w:r w:rsidRPr="009E4A36">
        <w:rPr>
          <w:rFonts w:ascii="Times New Roman" w:hAnsi="Times New Roman" w:cs="Times New Roman"/>
          <w:spacing w:val="-5"/>
          <w:sz w:val="24"/>
          <w:szCs w:val="24"/>
        </w:rPr>
        <w:t xml:space="preserve"> </w:t>
      </w:r>
      <w:r w:rsidRPr="009E4A36">
        <w:rPr>
          <w:rFonts w:ascii="Times New Roman" w:hAnsi="Times New Roman" w:cs="Times New Roman"/>
          <w:sz w:val="24"/>
          <w:szCs w:val="24"/>
        </w:rPr>
        <w:t>the</w:t>
      </w:r>
      <w:r w:rsidRPr="009E4A36">
        <w:rPr>
          <w:rFonts w:ascii="Times New Roman" w:hAnsi="Times New Roman" w:cs="Times New Roman"/>
          <w:spacing w:val="-5"/>
          <w:sz w:val="24"/>
          <w:szCs w:val="24"/>
        </w:rPr>
        <w:t xml:space="preserve"> </w:t>
      </w:r>
      <w:r w:rsidRPr="009E4A36">
        <w:rPr>
          <w:rFonts w:ascii="Times New Roman" w:hAnsi="Times New Roman" w:cs="Times New Roman"/>
          <w:sz w:val="24"/>
          <w:szCs w:val="24"/>
        </w:rPr>
        <w:t>Off-grid</w:t>
      </w:r>
      <w:r w:rsidRPr="009E4A36">
        <w:rPr>
          <w:rFonts w:ascii="Times New Roman" w:hAnsi="Times New Roman" w:cs="Times New Roman"/>
          <w:spacing w:val="-5"/>
          <w:sz w:val="24"/>
          <w:szCs w:val="24"/>
        </w:rPr>
        <w:t xml:space="preserve"> </w:t>
      </w:r>
      <w:r w:rsidRPr="009E4A36">
        <w:rPr>
          <w:rFonts w:ascii="Times New Roman" w:hAnsi="Times New Roman" w:cs="Times New Roman"/>
          <w:sz w:val="24"/>
          <w:szCs w:val="24"/>
        </w:rPr>
        <w:t>or</w:t>
      </w:r>
      <w:r w:rsidRPr="009E4A36">
        <w:rPr>
          <w:rFonts w:ascii="Times New Roman" w:hAnsi="Times New Roman" w:cs="Times New Roman"/>
          <w:spacing w:val="-6"/>
          <w:sz w:val="24"/>
          <w:szCs w:val="24"/>
        </w:rPr>
        <w:t xml:space="preserve"> </w:t>
      </w:r>
      <w:r w:rsidRPr="009E4A36">
        <w:rPr>
          <w:rFonts w:ascii="Times New Roman" w:hAnsi="Times New Roman" w:cs="Times New Roman"/>
          <w:sz w:val="24"/>
          <w:szCs w:val="24"/>
        </w:rPr>
        <w:t>Hybrid</w:t>
      </w:r>
      <w:r w:rsidRPr="009E4A36">
        <w:rPr>
          <w:rFonts w:ascii="Times New Roman" w:hAnsi="Times New Roman" w:cs="Times New Roman"/>
          <w:spacing w:val="-5"/>
          <w:sz w:val="24"/>
          <w:szCs w:val="24"/>
        </w:rPr>
        <w:t xml:space="preserve"> </w:t>
      </w:r>
      <w:r w:rsidRPr="009E4A36">
        <w:rPr>
          <w:rFonts w:ascii="Times New Roman" w:hAnsi="Times New Roman" w:cs="Times New Roman"/>
          <w:sz w:val="24"/>
          <w:szCs w:val="24"/>
        </w:rPr>
        <w:t>systems.</w:t>
      </w:r>
      <w:r w:rsidRPr="009E4A36">
        <w:rPr>
          <w:rFonts w:ascii="Times New Roman" w:hAnsi="Times New Roman" w:cs="Times New Roman"/>
          <w:spacing w:val="-2"/>
          <w:sz w:val="24"/>
          <w:szCs w:val="24"/>
        </w:rPr>
        <w:t xml:space="preserve"> </w:t>
      </w:r>
      <w:r w:rsidRPr="009E4A36">
        <w:rPr>
          <w:rFonts w:ascii="Times New Roman" w:hAnsi="Times New Roman" w:cs="Times New Roman"/>
          <w:sz w:val="24"/>
          <w:szCs w:val="24"/>
        </w:rPr>
        <w:t>Its</w:t>
      </w:r>
      <w:r w:rsidRPr="009E4A36">
        <w:rPr>
          <w:rFonts w:ascii="Times New Roman" w:hAnsi="Times New Roman" w:cs="Times New Roman"/>
          <w:spacing w:val="-2"/>
          <w:sz w:val="24"/>
          <w:szCs w:val="24"/>
        </w:rPr>
        <w:t xml:space="preserve"> </w:t>
      </w:r>
      <w:r w:rsidRPr="009E4A36">
        <w:rPr>
          <w:rFonts w:ascii="Times New Roman" w:hAnsi="Times New Roman" w:cs="Times New Roman"/>
          <w:sz w:val="24"/>
          <w:szCs w:val="24"/>
        </w:rPr>
        <w:t>disadvantage</w:t>
      </w:r>
      <w:r w:rsidRPr="009E4A36">
        <w:rPr>
          <w:rFonts w:ascii="Times New Roman" w:hAnsi="Times New Roman" w:cs="Times New Roman"/>
          <w:spacing w:val="-6"/>
          <w:sz w:val="24"/>
          <w:szCs w:val="24"/>
        </w:rPr>
        <w:t xml:space="preserve"> </w:t>
      </w:r>
      <w:r w:rsidRPr="009E4A36">
        <w:rPr>
          <w:rFonts w:ascii="Times New Roman" w:hAnsi="Times New Roman" w:cs="Times New Roman"/>
          <w:sz w:val="24"/>
          <w:szCs w:val="24"/>
        </w:rPr>
        <w:t>lies</w:t>
      </w:r>
      <w:r w:rsidRPr="009E4A36">
        <w:rPr>
          <w:rFonts w:ascii="Times New Roman" w:hAnsi="Times New Roman" w:cs="Times New Roman"/>
          <w:spacing w:val="-5"/>
          <w:sz w:val="24"/>
          <w:szCs w:val="24"/>
        </w:rPr>
        <w:t xml:space="preserve"> </w:t>
      </w:r>
      <w:r w:rsidRPr="009E4A36">
        <w:rPr>
          <w:rFonts w:ascii="Times New Roman" w:hAnsi="Times New Roman" w:cs="Times New Roman"/>
          <w:sz w:val="24"/>
          <w:szCs w:val="24"/>
        </w:rPr>
        <w:t>in</w:t>
      </w:r>
      <w:r w:rsidRPr="009E4A36">
        <w:rPr>
          <w:rFonts w:ascii="Times New Roman" w:hAnsi="Times New Roman" w:cs="Times New Roman"/>
          <w:spacing w:val="-4"/>
          <w:sz w:val="24"/>
          <w:szCs w:val="24"/>
        </w:rPr>
        <w:t xml:space="preserve"> </w:t>
      </w:r>
      <w:r w:rsidRPr="009E4A36">
        <w:rPr>
          <w:rFonts w:ascii="Times New Roman" w:hAnsi="Times New Roman" w:cs="Times New Roman"/>
          <w:sz w:val="24"/>
          <w:szCs w:val="24"/>
        </w:rPr>
        <w:t>the fact</w:t>
      </w:r>
      <w:r w:rsidRPr="009E4A36">
        <w:rPr>
          <w:rFonts w:ascii="Times New Roman" w:hAnsi="Times New Roman" w:cs="Times New Roman"/>
          <w:spacing w:val="-5"/>
          <w:sz w:val="24"/>
          <w:szCs w:val="24"/>
        </w:rPr>
        <w:t xml:space="preserve"> </w:t>
      </w:r>
      <w:r w:rsidRPr="009E4A36">
        <w:rPr>
          <w:rFonts w:ascii="Times New Roman" w:hAnsi="Times New Roman" w:cs="Times New Roman"/>
          <w:sz w:val="24"/>
          <w:szCs w:val="24"/>
        </w:rPr>
        <w:t>that</w:t>
      </w:r>
      <w:r w:rsidRPr="009E4A36">
        <w:rPr>
          <w:rFonts w:ascii="Times New Roman" w:hAnsi="Times New Roman" w:cs="Times New Roman"/>
          <w:spacing w:val="-6"/>
          <w:sz w:val="24"/>
          <w:szCs w:val="24"/>
        </w:rPr>
        <w:t xml:space="preserve"> </w:t>
      </w:r>
      <w:r w:rsidRPr="009E4A36">
        <w:rPr>
          <w:rFonts w:ascii="Times New Roman" w:hAnsi="Times New Roman" w:cs="Times New Roman"/>
          <w:sz w:val="24"/>
          <w:szCs w:val="24"/>
        </w:rPr>
        <w:t>electricity</w:t>
      </w:r>
      <w:r w:rsidRPr="009E4A36">
        <w:rPr>
          <w:rFonts w:ascii="Times New Roman" w:hAnsi="Times New Roman" w:cs="Times New Roman"/>
          <w:spacing w:val="-10"/>
          <w:sz w:val="24"/>
          <w:szCs w:val="24"/>
        </w:rPr>
        <w:t xml:space="preserve"> </w:t>
      </w:r>
      <w:r w:rsidRPr="009E4A36">
        <w:rPr>
          <w:rFonts w:ascii="Times New Roman" w:hAnsi="Times New Roman" w:cs="Times New Roman"/>
          <w:sz w:val="24"/>
          <w:szCs w:val="24"/>
        </w:rPr>
        <w:t>cannot</w:t>
      </w:r>
      <w:r w:rsidRPr="009E4A36">
        <w:rPr>
          <w:rFonts w:ascii="Times New Roman" w:hAnsi="Times New Roman" w:cs="Times New Roman"/>
          <w:spacing w:val="-5"/>
          <w:sz w:val="24"/>
          <w:szCs w:val="24"/>
        </w:rPr>
        <w:t xml:space="preserve"> </w:t>
      </w:r>
      <w:r w:rsidRPr="009E4A36">
        <w:rPr>
          <w:rFonts w:ascii="Times New Roman" w:hAnsi="Times New Roman" w:cs="Times New Roman"/>
          <w:sz w:val="24"/>
          <w:szCs w:val="24"/>
        </w:rPr>
        <w:t>be</w:t>
      </w:r>
      <w:r w:rsidRPr="009E4A36">
        <w:rPr>
          <w:rFonts w:ascii="Times New Roman" w:hAnsi="Times New Roman" w:cs="Times New Roman"/>
          <w:spacing w:val="-6"/>
          <w:sz w:val="24"/>
          <w:szCs w:val="24"/>
        </w:rPr>
        <w:t xml:space="preserve"> </w:t>
      </w:r>
      <w:r w:rsidRPr="009E4A36">
        <w:rPr>
          <w:rFonts w:ascii="Times New Roman" w:hAnsi="Times New Roman" w:cs="Times New Roman"/>
          <w:sz w:val="24"/>
          <w:szCs w:val="24"/>
        </w:rPr>
        <w:t>stored</w:t>
      </w:r>
      <w:r w:rsidRPr="009E4A36">
        <w:rPr>
          <w:rFonts w:ascii="Times New Roman" w:hAnsi="Times New Roman" w:cs="Times New Roman"/>
          <w:spacing w:val="-6"/>
          <w:sz w:val="24"/>
          <w:szCs w:val="24"/>
        </w:rPr>
        <w:t xml:space="preserve"> </w:t>
      </w:r>
      <w:r w:rsidRPr="009E4A36">
        <w:rPr>
          <w:rFonts w:ascii="Times New Roman" w:hAnsi="Times New Roman" w:cs="Times New Roman"/>
          <w:sz w:val="24"/>
          <w:szCs w:val="24"/>
        </w:rPr>
        <w:t>within</w:t>
      </w:r>
      <w:r w:rsidRPr="009E4A36">
        <w:rPr>
          <w:rFonts w:ascii="Times New Roman" w:hAnsi="Times New Roman" w:cs="Times New Roman"/>
          <w:spacing w:val="-6"/>
          <w:sz w:val="24"/>
          <w:szCs w:val="24"/>
        </w:rPr>
        <w:t xml:space="preserve"> </w:t>
      </w:r>
      <w:r w:rsidRPr="009E4A36">
        <w:rPr>
          <w:rFonts w:ascii="Times New Roman" w:hAnsi="Times New Roman" w:cs="Times New Roman"/>
          <w:sz w:val="24"/>
          <w:szCs w:val="24"/>
        </w:rPr>
        <w:t>the</w:t>
      </w:r>
      <w:r w:rsidRPr="009E4A36">
        <w:rPr>
          <w:rFonts w:ascii="Times New Roman" w:hAnsi="Times New Roman" w:cs="Times New Roman"/>
          <w:spacing w:val="-6"/>
          <w:sz w:val="24"/>
          <w:szCs w:val="24"/>
        </w:rPr>
        <w:t xml:space="preserve"> </w:t>
      </w:r>
      <w:r w:rsidRPr="009E4A36">
        <w:rPr>
          <w:rFonts w:ascii="Times New Roman" w:hAnsi="Times New Roman" w:cs="Times New Roman"/>
          <w:sz w:val="24"/>
          <w:szCs w:val="24"/>
        </w:rPr>
        <w:t>system,</w:t>
      </w:r>
      <w:r w:rsidRPr="009E4A36">
        <w:rPr>
          <w:rFonts w:ascii="Times New Roman" w:hAnsi="Times New Roman" w:cs="Times New Roman"/>
          <w:spacing w:val="-5"/>
          <w:sz w:val="24"/>
          <w:szCs w:val="24"/>
        </w:rPr>
        <w:t xml:space="preserve"> </w:t>
      </w:r>
      <w:r w:rsidRPr="009E4A36">
        <w:rPr>
          <w:rFonts w:ascii="Times New Roman" w:hAnsi="Times New Roman" w:cs="Times New Roman"/>
          <w:sz w:val="24"/>
          <w:szCs w:val="24"/>
        </w:rPr>
        <w:t>hence,</w:t>
      </w:r>
      <w:r w:rsidRPr="009E4A36">
        <w:rPr>
          <w:rFonts w:ascii="Times New Roman" w:hAnsi="Times New Roman" w:cs="Times New Roman"/>
          <w:spacing w:val="-6"/>
          <w:sz w:val="24"/>
          <w:szCs w:val="24"/>
        </w:rPr>
        <w:t xml:space="preserve"> </w:t>
      </w:r>
      <w:r w:rsidRPr="009E4A36">
        <w:rPr>
          <w:rFonts w:ascii="Times New Roman" w:hAnsi="Times New Roman" w:cs="Times New Roman"/>
          <w:sz w:val="24"/>
          <w:szCs w:val="24"/>
        </w:rPr>
        <w:t>if</w:t>
      </w:r>
      <w:r w:rsidRPr="009E4A36">
        <w:rPr>
          <w:rFonts w:ascii="Times New Roman" w:hAnsi="Times New Roman" w:cs="Times New Roman"/>
          <w:spacing w:val="-6"/>
          <w:sz w:val="24"/>
          <w:szCs w:val="24"/>
        </w:rPr>
        <w:t xml:space="preserve"> </w:t>
      </w:r>
      <w:r w:rsidRPr="009E4A36">
        <w:rPr>
          <w:rFonts w:ascii="Times New Roman" w:hAnsi="Times New Roman" w:cs="Times New Roman"/>
          <w:sz w:val="24"/>
          <w:szCs w:val="24"/>
        </w:rPr>
        <w:t>the</w:t>
      </w:r>
      <w:r w:rsidRPr="009E4A36">
        <w:rPr>
          <w:rFonts w:ascii="Times New Roman" w:hAnsi="Times New Roman" w:cs="Times New Roman"/>
          <w:spacing w:val="-3"/>
          <w:sz w:val="24"/>
          <w:szCs w:val="24"/>
        </w:rPr>
        <w:t xml:space="preserve"> </w:t>
      </w:r>
      <w:r w:rsidRPr="009E4A36">
        <w:rPr>
          <w:rFonts w:ascii="Times New Roman" w:hAnsi="Times New Roman" w:cs="Times New Roman"/>
          <w:sz w:val="24"/>
          <w:szCs w:val="24"/>
        </w:rPr>
        <w:t>grid</w:t>
      </w:r>
      <w:r w:rsidRPr="009E4A36">
        <w:rPr>
          <w:rFonts w:ascii="Times New Roman" w:hAnsi="Times New Roman" w:cs="Times New Roman"/>
          <w:spacing w:val="-6"/>
          <w:sz w:val="24"/>
          <w:szCs w:val="24"/>
        </w:rPr>
        <w:t xml:space="preserve"> </w:t>
      </w:r>
      <w:r w:rsidRPr="009E4A36">
        <w:rPr>
          <w:rFonts w:ascii="Times New Roman" w:hAnsi="Times New Roman" w:cs="Times New Roman"/>
          <w:sz w:val="24"/>
          <w:szCs w:val="24"/>
        </w:rPr>
        <w:t>is</w:t>
      </w:r>
      <w:r w:rsidRPr="009E4A36">
        <w:rPr>
          <w:rFonts w:ascii="Times New Roman" w:hAnsi="Times New Roman" w:cs="Times New Roman"/>
          <w:spacing w:val="-5"/>
          <w:sz w:val="24"/>
          <w:szCs w:val="24"/>
        </w:rPr>
        <w:t xml:space="preserve"> </w:t>
      </w:r>
      <w:r w:rsidRPr="009E4A36">
        <w:rPr>
          <w:rFonts w:ascii="Times New Roman" w:hAnsi="Times New Roman" w:cs="Times New Roman"/>
          <w:sz w:val="24"/>
          <w:szCs w:val="24"/>
        </w:rPr>
        <w:t>down</w:t>
      </w:r>
      <w:r w:rsidRPr="009E4A36">
        <w:rPr>
          <w:rFonts w:ascii="Times New Roman" w:hAnsi="Times New Roman" w:cs="Times New Roman"/>
          <w:spacing w:val="-6"/>
          <w:sz w:val="24"/>
          <w:szCs w:val="24"/>
        </w:rPr>
        <w:t xml:space="preserve"> </w:t>
      </w:r>
      <w:r w:rsidRPr="009E4A36">
        <w:rPr>
          <w:rFonts w:ascii="Times New Roman" w:hAnsi="Times New Roman" w:cs="Times New Roman"/>
          <w:sz w:val="24"/>
          <w:szCs w:val="24"/>
        </w:rPr>
        <w:t>at</w:t>
      </w:r>
      <w:r w:rsidRPr="009E4A36">
        <w:rPr>
          <w:rFonts w:ascii="Times New Roman" w:hAnsi="Times New Roman" w:cs="Times New Roman"/>
          <w:spacing w:val="-5"/>
          <w:sz w:val="24"/>
          <w:szCs w:val="24"/>
        </w:rPr>
        <w:t xml:space="preserve"> </w:t>
      </w:r>
      <w:proofErr w:type="spellStart"/>
      <w:r w:rsidRPr="009E4A36">
        <w:rPr>
          <w:rFonts w:ascii="Times New Roman" w:hAnsi="Times New Roman" w:cs="Times New Roman"/>
          <w:sz w:val="24"/>
          <w:szCs w:val="24"/>
        </w:rPr>
        <w:t>anytime</w:t>
      </w:r>
      <w:proofErr w:type="spellEnd"/>
      <w:r w:rsidRPr="009E4A36">
        <w:rPr>
          <w:rFonts w:ascii="Times New Roman" w:hAnsi="Times New Roman" w:cs="Times New Roman"/>
          <w:sz w:val="24"/>
          <w:szCs w:val="24"/>
        </w:rPr>
        <w:t>,</w:t>
      </w:r>
      <w:r w:rsidRPr="009E4A36">
        <w:rPr>
          <w:rFonts w:ascii="Times New Roman" w:hAnsi="Times New Roman" w:cs="Times New Roman"/>
          <w:spacing w:val="-6"/>
          <w:sz w:val="24"/>
          <w:szCs w:val="24"/>
        </w:rPr>
        <w:t xml:space="preserve"> </w:t>
      </w:r>
      <w:r w:rsidRPr="009E4A36">
        <w:rPr>
          <w:rFonts w:ascii="Times New Roman" w:hAnsi="Times New Roman" w:cs="Times New Roman"/>
          <w:sz w:val="24"/>
          <w:szCs w:val="24"/>
        </w:rPr>
        <w:t>there will be no alternate source of electricity.</w:t>
      </w:r>
    </w:p>
    <w:p w:rsidR="00511401" w:rsidRPr="009E4A36" w:rsidRDefault="00511401" w:rsidP="00D56BEE">
      <w:pPr>
        <w:pStyle w:val="BodyText"/>
        <w:spacing w:before="10" w:after="10" w:line="276" w:lineRule="auto"/>
        <w:ind w:left="391"/>
        <w:jc w:val="both"/>
        <w:rPr>
          <w:rFonts w:ascii="Times New Roman" w:hAnsi="Times New Roman" w:cs="Times New Roman"/>
          <w:sz w:val="24"/>
          <w:szCs w:val="24"/>
        </w:rPr>
      </w:pPr>
      <w:r w:rsidRPr="009E4A36">
        <w:rPr>
          <w:rFonts w:ascii="Times New Roman" w:hAnsi="Times New Roman" w:cs="Times New Roman"/>
          <w:noProof/>
          <w:sz w:val="24"/>
          <w:szCs w:val="24"/>
        </w:rPr>
        <w:drawing>
          <wp:inline distT="0" distB="0" distL="0" distR="0" wp14:anchorId="101A63FA" wp14:editId="5F7A1801">
            <wp:extent cx="4721475" cy="162525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4721475" cy="1625250"/>
                    </a:xfrm>
                    <a:prstGeom prst="rect">
                      <a:avLst/>
                    </a:prstGeom>
                  </pic:spPr>
                </pic:pic>
              </a:graphicData>
            </a:graphic>
          </wp:inline>
        </w:drawing>
      </w:r>
    </w:p>
    <w:p w:rsidR="00F35911" w:rsidRPr="009E4A36" w:rsidRDefault="00511401" w:rsidP="00A84583">
      <w:pPr>
        <w:pStyle w:val="BodyText"/>
        <w:spacing w:before="10" w:after="10" w:line="276" w:lineRule="auto"/>
        <w:ind w:left="2160"/>
        <w:jc w:val="both"/>
        <w:rPr>
          <w:rFonts w:ascii="Times New Roman" w:hAnsi="Times New Roman" w:cs="Times New Roman"/>
          <w:sz w:val="24"/>
          <w:szCs w:val="24"/>
        </w:rPr>
      </w:pPr>
      <w:r w:rsidRPr="009E4A36">
        <w:rPr>
          <w:rFonts w:ascii="Times New Roman" w:hAnsi="Times New Roman" w:cs="Times New Roman"/>
          <w:sz w:val="24"/>
          <w:szCs w:val="24"/>
        </w:rPr>
        <w:t>Figure</w:t>
      </w:r>
      <w:r w:rsidRPr="009E4A36">
        <w:rPr>
          <w:rFonts w:ascii="Times New Roman" w:hAnsi="Times New Roman" w:cs="Times New Roman"/>
          <w:spacing w:val="-3"/>
          <w:sz w:val="24"/>
          <w:szCs w:val="24"/>
        </w:rPr>
        <w:t xml:space="preserve"> </w:t>
      </w:r>
      <w:r w:rsidR="00A84583" w:rsidRPr="009E4A36">
        <w:rPr>
          <w:rFonts w:ascii="Times New Roman" w:hAnsi="Times New Roman" w:cs="Times New Roman"/>
          <w:sz w:val="24"/>
          <w:szCs w:val="24"/>
        </w:rPr>
        <w:t>1.7.1</w:t>
      </w:r>
      <w:r w:rsidRPr="009E4A36">
        <w:rPr>
          <w:rFonts w:ascii="Times New Roman" w:hAnsi="Times New Roman" w:cs="Times New Roman"/>
          <w:sz w:val="24"/>
          <w:szCs w:val="24"/>
        </w:rPr>
        <w:t>:</w:t>
      </w:r>
      <w:r w:rsidRPr="009E4A36">
        <w:rPr>
          <w:rFonts w:ascii="Times New Roman" w:hAnsi="Times New Roman" w:cs="Times New Roman"/>
          <w:spacing w:val="-1"/>
          <w:sz w:val="24"/>
          <w:szCs w:val="24"/>
        </w:rPr>
        <w:t xml:space="preserve"> </w:t>
      </w:r>
      <w:r w:rsidRPr="009E4A36">
        <w:rPr>
          <w:rFonts w:ascii="Times New Roman" w:hAnsi="Times New Roman" w:cs="Times New Roman"/>
          <w:sz w:val="24"/>
          <w:szCs w:val="24"/>
        </w:rPr>
        <w:t>On-Grid Solar</w:t>
      </w:r>
      <w:r w:rsidRPr="009E4A36">
        <w:rPr>
          <w:rFonts w:ascii="Times New Roman" w:hAnsi="Times New Roman" w:cs="Times New Roman"/>
          <w:spacing w:val="-1"/>
          <w:sz w:val="24"/>
          <w:szCs w:val="24"/>
        </w:rPr>
        <w:t xml:space="preserve"> </w:t>
      </w:r>
      <w:r w:rsidRPr="009E4A36">
        <w:rPr>
          <w:rFonts w:ascii="Times New Roman" w:hAnsi="Times New Roman" w:cs="Times New Roman"/>
          <w:sz w:val="24"/>
          <w:szCs w:val="24"/>
        </w:rPr>
        <w:t xml:space="preserve">System, </w:t>
      </w:r>
    </w:p>
    <w:p w:rsidR="00511401" w:rsidRPr="009E4A36" w:rsidRDefault="00A84583" w:rsidP="00D56BEE">
      <w:pPr>
        <w:pStyle w:val="BodyText"/>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Figure 1.7</w:t>
      </w:r>
      <w:r w:rsidR="00511401" w:rsidRPr="009E4A36">
        <w:rPr>
          <w:rFonts w:ascii="Times New Roman" w:hAnsi="Times New Roman" w:cs="Times New Roman"/>
          <w:sz w:val="24"/>
          <w:szCs w:val="24"/>
        </w:rPr>
        <w:t xml:space="preserve"> further illustrates the lack of battery within the On Grid Solar System, the arrow heads also indicate the working pattern as the sun rays from the solar panel are immediately fed to the inverter</w:t>
      </w:r>
      <w:r w:rsidR="00511401" w:rsidRPr="009E4A36">
        <w:rPr>
          <w:rFonts w:ascii="Times New Roman" w:hAnsi="Times New Roman" w:cs="Times New Roman"/>
          <w:spacing w:val="-2"/>
          <w:sz w:val="24"/>
          <w:szCs w:val="24"/>
        </w:rPr>
        <w:t xml:space="preserve"> </w:t>
      </w:r>
      <w:r w:rsidR="00511401" w:rsidRPr="009E4A36">
        <w:rPr>
          <w:rFonts w:ascii="Times New Roman" w:hAnsi="Times New Roman" w:cs="Times New Roman"/>
          <w:sz w:val="24"/>
          <w:szCs w:val="24"/>
        </w:rPr>
        <w:t>as</w:t>
      </w:r>
      <w:r w:rsidR="00511401" w:rsidRPr="009E4A36">
        <w:rPr>
          <w:rFonts w:ascii="Times New Roman" w:hAnsi="Times New Roman" w:cs="Times New Roman"/>
          <w:spacing w:val="-2"/>
          <w:sz w:val="24"/>
          <w:szCs w:val="24"/>
        </w:rPr>
        <w:t xml:space="preserve"> </w:t>
      </w:r>
      <w:r w:rsidR="00511401" w:rsidRPr="009E4A36">
        <w:rPr>
          <w:rFonts w:ascii="Times New Roman" w:hAnsi="Times New Roman" w:cs="Times New Roman"/>
          <w:sz w:val="24"/>
          <w:szCs w:val="24"/>
        </w:rPr>
        <w:t>DC,</w:t>
      </w:r>
      <w:r w:rsidR="00511401" w:rsidRPr="009E4A36">
        <w:rPr>
          <w:rFonts w:ascii="Times New Roman" w:hAnsi="Times New Roman" w:cs="Times New Roman"/>
          <w:spacing w:val="-2"/>
          <w:sz w:val="24"/>
          <w:szCs w:val="24"/>
        </w:rPr>
        <w:t xml:space="preserve"> </w:t>
      </w:r>
      <w:r w:rsidR="00511401" w:rsidRPr="009E4A36">
        <w:rPr>
          <w:rFonts w:ascii="Times New Roman" w:hAnsi="Times New Roman" w:cs="Times New Roman"/>
          <w:sz w:val="24"/>
          <w:szCs w:val="24"/>
        </w:rPr>
        <w:t>converted</w:t>
      </w:r>
      <w:r w:rsidR="00511401" w:rsidRPr="009E4A36">
        <w:rPr>
          <w:rFonts w:ascii="Times New Roman" w:hAnsi="Times New Roman" w:cs="Times New Roman"/>
          <w:spacing w:val="-2"/>
          <w:sz w:val="24"/>
          <w:szCs w:val="24"/>
        </w:rPr>
        <w:t xml:space="preserve"> </w:t>
      </w:r>
      <w:r w:rsidR="00511401" w:rsidRPr="009E4A36">
        <w:rPr>
          <w:rFonts w:ascii="Times New Roman" w:hAnsi="Times New Roman" w:cs="Times New Roman"/>
          <w:sz w:val="24"/>
          <w:szCs w:val="24"/>
        </w:rPr>
        <w:t>to</w:t>
      </w:r>
      <w:r w:rsidR="00511401" w:rsidRPr="009E4A36">
        <w:rPr>
          <w:rFonts w:ascii="Times New Roman" w:hAnsi="Times New Roman" w:cs="Times New Roman"/>
          <w:spacing w:val="-2"/>
          <w:sz w:val="24"/>
          <w:szCs w:val="24"/>
        </w:rPr>
        <w:t xml:space="preserve"> </w:t>
      </w:r>
      <w:r w:rsidR="00511401" w:rsidRPr="009E4A36">
        <w:rPr>
          <w:rFonts w:ascii="Times New Roman" w:hAnsi="Times New Roman" w:cs="Times New Roman"/>
          <w:sz w:val="24"/>
          <w:szCs w:val="24"/>
        </w:rPr>
        <w:t>AC</w:t>
      </w:r>
      <w:r w:rsidR="00511401" w:rsidRPr="009E4A36">
        <w:rPr>
          <w:rFonts w:ascii="Times New Roman" w:hAnsi="Times New Roman" w:cs="Times New Roman"/>
          <w:spacing w:val="-2"/>
          <w:sz w:val="24"/>
          <w:szCs w:val="24"/>
        </w:rPr>
        <w:t xml:space="preserve"> </w:t>
      </w:r>
      <w:r w:rsidR="00511401" w:rsidRPr="009E4A36">
        <w:rPr>
          <w:rFonts w:ascii="Times New Roman" w:hAnsi="Times New Roman" w:cs="Times New Roman"/>
          <w:sz w:val="24"/>
          <w:szCs w:val="24"/>
        </w:rPr>
        <w:t>and</w:t>
      </w:r>
      <w:r w:rsidR="00511401" w:rsidRPr="009E4A36">
        <w:rPr>
          <w:rFonts w:ascii="Times New Roman" w:hAnsi="Times New Roman" w:cs="Times New Roman"/>
          <w:spacing w:val="-2"/>
          <w:sz w:val="24"/>
          <w:szCs w:val="24"/>
        </w:rPr>
        <w:t xml:space="preserve"> </w:t>
      </w:r>
      <w:r w:rsidR="00511401" w:rsidRPr="009E4A36">
        <w:rPr>
          <w:rFonts w:ascii="Times New Roman" w:hAnsi="Times New Roman" w:cs="Times New Roman"/>
          <w:sz w:val="24"/>
          <w:szCs w:val="24"/>
        </w:rPr>
        <w:t>supplied</w:t>
      </w:r>
      <w:r w:rsidR="00511401" w:rsidRPr="009E4A36">
        <w:rPr>
          <w:rFonts w:ascii="Times New Roman" w:hAnsi="Times New Roman" w:cs="Times New Roman"/>
          <w:spacing w:val="-2"/>
          <w:sz w:val="24"/>
          <w:szCs w:val="24"/>
        </w:rPr>
        <w:t xml:space="preserve"> </w:t>
      </w:r>
      <w:r w:rsidR="00511401" w:rsidRPr="009E4A36">
        <w:rPr>
          <w:rFonts w:ascii="Times New Roman" w:hAnsi="Times New Roman" w:cs="Times New Roman"/>
          <w:sz w:val="24"/>
          <w:szCs w:val="24"/>
        </w:rPr>
        <w:t>to the</w:t>
      </w:r>
      <w:r w:rsidR="00511401" w:rsidRPr="009E4A36">
        <w:rPr>
          <w:rFonts w:ascii="Times New Roman" w:hAnsi="Times New Roman" w:cs="Times New Roman"/>
          <w:spacing w:val="-3"/>
          <w:sz w:val="24"/>
          <w:szCs w:val="24"/>
        </w:rPr>
        <w:t xml:space="preserve"> </w:t>
      </w:r>
      <w:r w:rsidR="00511401" w:rsidRPr="009E4A36">
        <w:rPr>
          <w:rFonts w:ascii="Times New Roman" w:hAnsi="Times New Roman" w:cs="Times New Roman"/>
          <w:sz w:val="24"/>
          <w:szCs w:val="24"/>
        </w:rPr>
        <w:t>house,</w:t>
      </w:r>
      <w:r w:rsidR="00511401" w:rsidRPr="009E4A36">
        <w:rPr>
          <w:rFonts w:ascii="Times New Roman" w:hAnsi="Times New Roman" w:cs="Times New Roman"/>
          <w:spacing w:val="-2"/>
          <w:sz w:val="24"/>
          <w:szCs w:val="24"/>
        </w:rPr>
        <w:t xml:space="preserve"> </w:t>
      </w:r>
      <w:r w:rsidR="00511401" w:rsidRPr="009E4A36">
        <w:rPr>
          <w:rFonts w:ascii="Times New Roman" w:hAnsi="Times New Roman" w:cs="Times New Roman"/>
          <w:sz w:val="24"/>
          <w:szCs w:val="24"/>
        </w:rPr>
        <w:t>the</w:t>
      </w:r>
      <w:r w:rsidR="00511401" w:rsidRPr="009E4A36">
        <w:rPr>
          <w:rFonts w:ascii="Times New Roman" w:hAnsi="Times New Roman" w:cs="Times New Roman"/>
          <w:spacing w:val="-1"/>
          <w:sz w:val="24"/>
          <w:szCs w:val="24"/>
        </w:rPr>
        <w:t xml:space="preserve"> </w:t>
      </w:r>
      <w:r w:rsidR="00511401" w:rsidRPr="009E4A36">
        <w:rPr>
          <w:rFonts w:ascii="Times New Roman" w:hAnsi="Times New Roman" w:cs="Times New Roman"/>
          <w:sz w:val="24"/>
          <w:szCs w:val="24"/>
        </w:rPr>
        <w:t>excess</w:t>
      </w:r>
      <w:r w:rsidR="00511401" w:rsidRPr="009E4A36">
        <w:rPr>
          <w:rFonts w:ascii="Times New Roman" w:hAnsi="Times New Roman" w:cs="Times New Roman"/>
          <w:spacing w:val="-2"/>
          <w:sz w:val="24"/>
          <w:szCs w:val="24"/>
        </w:rPr>
        <w:t xml:space="preserve"> </w:t>
      </w:r>
      <w:r w:rsidR="00511401" w:rsidRPr="009E4A36">
        <w:rPr>
          <w:rFonts w:ascii="Times New Roman" w:hAnsi="Times New Roman" w:cs="Times New Roman"/>
          <w:sz w:val="24"/>
          <w:szCs w:val="24"/>
        </w:rPr>
        <w:t>load of</w:t>
      </w:r>
      <w:r w:rsidR="00511401" w:rsidRPr="009E4A36">
        <w:rPr>
          <w:rFonts w:ascii="Times New Roman" w:hAnsi="Times New Roman" w:cs="Times New Roman"/>
          <w:spacing w:val="-2"/>
          <w:sz w:val="24"/>
          <w:szCs w:val="24"/>
        </w:rPr>
        <w:t xml:space="preserve"> </w:t>
      </w:r>
      <w:r w:rsidR="00511401" w:rsidRPr="009E4A36">
        <w:rPr>
          <w:rFonts w:ascii="Times New Roman" w:hAnsi="Times New Roman" w:cs="Times New Roman"/>
          <w:sz w:val="24"/>
          <w:szCs w:val="24"/>
        </w:rPr>
        <w:t>which</w:t>
      </w:r>
      <w:r w:rsidR="00511401" w:rsidRPr="009E4A36">
        <w:rPr>
          <w:rFonts w:ascii="Times New Roman" w:hAnsi="Times New Roman" w:cs="Times New Roman"/>
          <w:spacing w:val="-2"/>
          <w:sz w:val="24"/>
          <w:szCs w:val="24"/>
        </w:rPr>
        <w:t xml:space="preserve"> </w:t>
      </w:r>
      <w:r w:rsidR="00511401" w:rsidRPr="009E4A36">
        <w:rPr>
          <w:rFonts w:ascii="Times New Roman" w:hAnsi="Times New Roman" w:cs="Times New Roman"/>
          <w:sz w:val="24"/>
          <w:szCs w:val="24"/>
        </w:rPr>
        <w:t>is</w:t>
      </w:r>
      <w:r w:rsidR="00511401" w:rsidRPr="009E4A36">
        <w:rPr>
          <w:rFonts w:ascii="Times New Roman" w:hAnsi="Times New Roman" w:cs="Times New Roman"/>
          <w:spacing w:val="-2"/>
          <w:sz w:val="24"/>
          <w:szCs w:val="24"/>
        </w:rPr>
        <w:t xml:space="preserve"> </w:t>
      </w:r>
      <w:r w:rsidR="00511401" w:rsidRPr="009E4A36">
        <w:rPr>
          <w:rFonts w:ascii="Times New Roman" w:hAnsi="Times New Roman" w:cs="Times New Roman"/>
          <w:sz w:val="24"/>
          <w:szCs w:val="24"/>
        </w:rPr>
        <w:t>sent</w:t>
      </w:r>
      <w:r w:rsidR="00511401" w:rsidRPr="009E4A36">
        <w:rPr>
          <w:rFonts w:ascii="Times New Roman" w:hAnsi="Times New Roman" w:cs="Times New Roman"/>
          <w:spacing w:val="-2"/>
          <w:sz w:val="24"/>
          <w:szCs w:val="24"/>
        </w:rPr>
        <w:t xml:space="preserve"> </w:t>
      </w:r>
      <w:r w:rsidR="00511401" w:rsidRPr="009E4A36">
        <w:rPr>
          <w:rFonts w:ascii="Times New Roman" w:hAnsi="Times New Roman" w:cs="Times New Roman"/>
          <w:sz w:val="24"/>
          <w:szCs w:val="24"/>
        </w:rPr>
        <w:t>to</w:t>
      </w:r>
      <w:r w:rsidR="00511401" w:rsidRPr="009E4A36">
        <w:rPr>
          <w:rFonts w:ascii="Times New Roman" w:hAnsi="Times New Roman" w:cs="Times New Roman"/>
          <w:spacing w:val="-2"/>
          <w:sz w:val="24"/>
          <w:szCs w:val="24"/>
        </w:rPr>
        <w:t xml:space="preserve"> </w:t>
      </w:r>
      <w:r w:rsidR="00511401" w:rsidRPr="009E4A36">
        <w:rPr>
          <w:rFonts w:ascii="Times New Roman" w:hAnsi="Times New Roman" w:cs="Times New Roman"/>
          <w:sz w:val="24"/>
          <w:szCs w:val="24"/>
        </w:rPr>
        <w:t>the grid, having been measured through the meter.</w:t>
      </w:r>
    </w:p>
    <w:p w:rsidR="00511401" w:rsidRPr="009E4A36" w:rsidRDefault="00A84583" w:rsidP="00D56BEE">
      <w:pPr>
        <w:pStyle w:val="BodyText"/>
        <w:spacing w:before="10" w:after="10" w:line="276" w:lineRule="auto"/>
        <w:jc w:val="both"/>
        <w:rPr>
          <w:rFonts w:ascii="Times New Roman" w:hAnsi="Times New Roman" w:cs="Times New Roman"/>
          <w:sz w:val="24"/>
          <w:szCs w:val="24"/>
        </w:rPr>
      </w:pPr>
      <w:r w:rsidRPr="009E4A36">
        <w:rPr>
          <w:rFonts w:ascii="Times New Roman" w:hAnsi="Times New Roman" w:cs="Times New Roman"/>
          <w:noProof/>
          <w:sz w:val="24"/>
          <w:szCs w:val="24"/>
        </w:rPr>
        <w:drawing>
          <wp:anchor distT="0" distB="0" distL="0" distR="0" simplePos="0" relativeHeight="251658240" behindDoc="1" locked="0" layoutInCell="1" allowOverlap="1" wp14:anchorId="69F7C251" wp14:editId="60E6831A">
            <wp:simplePos x="0" y="0"/>
            <wp:positionH relativeFrom="page">
              <wp:posOffset>965983</wp:posOffset>
            </wp:positionH>
            <wp:positionV relativeFrom="paragraph">
              <wp:posOffset>1736135</wp:posOffset>
            </wp:positionV>
            <wp:extent cx="5150257" cy="1571625"/>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5150257" cy="1571625"/>
                    </a:xfrm>
                    <a:prstGeom prst="rect">
                      <a:avLst/>
                    </a:prstGeom>
                  </pic:spPr>
                </pic:pic>
              </a:graphicData>
            </a:graphic>
          </wp:anchor>
        </w:drawing>
      </w:r>
      <w:r w:rsidR="00511401" w:rsidRPr="009E4A36">
        <w:rPr>
          <w:rFonts w:ascii="Times New Roman" w:hAnsi="Times New Roman" w:cs="Times New Roman"/>
          <w:sz w:val="24"/>
          <w:szCs w:val="24"/>
        </w:rPr>
        <w:t>Off-Grid</w:t>
      </w:r>
      <w:r w:rsidR="00511401" w:rsidRPr="009E4A36">
        <w:rPr>
          <w:rFonts w:ascii="Times New Roman" w:hAnsi="Times New Roman" w:cs="Times New Roman"/>
          <w:spacing w:val="-2"/>
          <w:sz w:val="24"/>
          <w:szCs w:val="24"/>
        </w:rPr>
        <w:t xml:space="preserve"> </w:t>
      </w:r>
      <w:r w:rsidR="00511401" w:rsidRPr="009E4A36">
        <w:rPr>
          <w:rFonts w:ascii="Times New Roman" w:hAnsi="Times New Roman" w:cs="Times New Roman"/>
          <w:sz w:val="24"/>
          <w:szCs w:val="24"/>
        </w:rPr>
        <w:t>Solar</w:t>
      </w:r>
      <w:r w:rsidR="00511401" w:rsidRPr="009E4A36">
        <w:rPr>
          <w:rFonts w:ascii="Times New Roman" w:hAnsi="Times New Roman" w:cs="Times New Roman"/>
          <w:spacing w:val="-3"/>
          <w:sz w:val="24"/>
          <w:szCs w:val="24"/>
        </w:rPr>
        <w:t xml:space="preserve"> </w:t>
      </w:r>
      <w:r w:rsidR="00511401" w:rsidRPr="009E4A36">
        <w:rPr>
          <w:rFonts w:ascii="Times New Roman" w:hAnsi="Times New Roman" w:cs="Times New Roman"/>
          <w:spacing w:val="-2"/>
          <w:sz w:val="24"/>
          <w:szCs w:val="24"/>
        </w:rPr>
        <w:t>System</w:t>
      </w:r>
      <w:r w:rsidR="00227F56" w:rsidRPr="009E4A36">
        <w:rPr>
          <w:rFonts w:ascii="Times New Roman" w:hAnsi="Times New Roman" w:cs="Times New Roman"/>
          <w:spacing w:val="-2"/>
          <w:sz w:val="24"/>
          <w:szCs w:val="24"/>
        </w:rPr>
        <w:t xml:space="preserve">: </w:t>
      </w:r>
      <w:r w:rsidR="00511401" w:rsidRPr="009E4A36">
        <w:rPr>
          <w:rFonts w:ascii="Times New Roman" w:hAnsi="Times New Roman" w:cs="Times New Roman"/>
          <w:sz w:val="24"/>
          <w:szCs w:val="24"/>
        </w:rPr>
        <w:t>The</w:t>
      </w:r>
      <w:r w:rsidR="00511401" w:rsidRPr="009E4A36">
        <w:rPr>
          <w:rFonts w:ascii="Times New Roman" w:hAnsi="Times New Roman" w:cs="Times New Roman"/>
          <w:spacing w:val="-14"/>
          <w:sz w:val="24"/>
          <w:szCs w:val="24"/>
        </w:rPr>
        <w:t xml:space="preserve"> </w:t>
      </w:r>
      <w:r w:rsidR="00511401" w:rsidRPr="009E4A36">
        <w:rPr>
          <w:rFonts w:ascii="Times New Roman" w:hAnsi="Times New Roman" w:cs="Times New Roman"/>
          <w:sz w:val="24"/>
          <w:szCs w:val="24"/>
        </w:rPr>
        <w:t>Off</w:t>
      </w:r>
      <w:r w:rsidR="00511401" w:rsidRPr="009E4A36">
        <w:rPr>
          <w:rFonts w:ascii="Times New Roman" w:hAnsi="Times New Roman" w:cs="Times New Roman"/>
          <w:spacing w:val="-11"/>
          <w:sz w:val="24"/>
          <w:szCs w:val="24"/>
        </w:rPr>
        <w:t xml:space="preserve"> </w:t>
      </w:r>
      <w:r w:rsidR="00511401" w:rsidRPr="009E4A36">
        <w:rPr>
          <w:rFonts w:ascii="Times New Roman" w:hAnsi="Times New Roman" w:cs="Times New Roman"/>
          <w:sz w:val="24"/>
          <w:szCs w:val="24"/>
        </w:rPr>
        <w:t>grid</w:t>
      </w:r>
      <w:r w:rsidR="00511401" w:rsidRPr="009E4A36">
        <w:rPr>
          <w:rFonts w:ascii="Times New Roman" w:hAnsi="Times New Roman" w:cs="Times New Roman"/>
          <w:spacing w:val="-13"/>
          <w:sz w:val="24"/>
          <w:szCs w:val="24"/>
        </w:rPr>
        <w:t xml:space="preserve"> </w:t>
      </w:r>
      <w:r w:rsidR="00511401" w:rsidRPr="009E4A36">
        <w:rPr>
          <w:rFonts w:ascii="Times New Roman" w:hAnsi="Times New Roman" w:cs="Times New Roman"/>
          <w:sz w:val="24"/>
          <w:szCs w:val="24"/>
        </w:rPr>
        <w:t>solar</w:t>
      </w:r>
      <w:r w:rsidR="00511401" w:rsidRPr="009E4A36">
        <w:rPr>
          <w:rFonts w:ascii="Times New Roman" w:hAnsi="Times New Roman" w:cs="Times New Roman"/>
          <w:spacing w:val="-14"/>
          <w:sz w:val="24"/>
          <w:szCs w:val="24"/>
        </w:rPr>
        <w:t xml:space="preserve"> </w:t>
      </w:r>
      <w:r w:rsidR="00511401" w:rsidRPr="009E4A36">
        <w:rPr>
          <w:rFonts w:ascii="Times New Roman" w:hAnsi="Times New Roman" w:cs="Times New Roman"/>
          <w:sz w:val="24"/>
          <w:szCs w:val="24"/>
        </w:rPr>
        <w:t>system</w:t>
      </w:r>
      <w:r w:rsidR="00511401" w:rsidRPr="009E4A36">
        <w:rPr>
          <w:rFonts w:ascii="Times New Roman" w:hAnsi="Times New Roman" w:cs="Times New Roman"/>
          <w:spacing w:val="-11"/>
          <w:sz w:val="24"/>
          <w:szCs w:val="24"/>
        </w:rPr>
        <w:t xml:space="preserve"> </w:t>
      </w:r>
      <w:r w:rsidR="00511401" w:rsidRPr="009E4A36">
        <w:rPr>
          <w:rFonts w:ascii="Times New Roman" w:hAnsi="Times New Roman" w:cs="Times New Roman"/>
          <w:sz w:val="24"/>
          <w:szCs w:val="24"/>
        </w:rPr>
        <w:t>is</w:t>
      </w:r>
      <w:r w:rsidR="00511401" w:rsidRPr="009E4A36">
        <w:rPr>
          <w:rFonts w:ascii="Times New Roman" w:hAnsi="Times New Roman" w:cs="Times New Roman"/>
          <w:spacing w:val="-12"/>
          <w:sz w:val="24"/>
          <w:szCs w:val="24"/>
        </w:rPr>
        <w:t xml:space="preserve"> </w:t>
      </w:r>
      <w:r w:rsidR="00511401" w:rsidRPr="009E4A36">
        <w:rPr>
          <w:rFonts w:ascii="Times New Roman" w:hAnsi="Times New Roman" w:cs="Times New Roman"/>
          <w:sz w:val="24"/>
          <w:szCs w:val="24"/>
        </w:rPr>
        <w:t>also</w:t>
      </w:r>
      <w:r w:rsidR="00511401" w:rsidRPr="009E4A36">
        <w:rPr>
          <w:rFonts w:ascii="Times New Roman" w:hAnsi="Times New Roman" w:cs="Times New Roman"/>
          <w:spacing w:val="-12"/>
          <w:sz w:val="24"/>
          <w:szCs w:val="24"/>
        </w:rPr>
        <w:t xml:space="preserve"> </w:t>
      </w:r>
      <w:r w:rsidR="00511401" w:rsidRPr="009E4A36">
        <w:rPr>
          <w:rFonts w:ascii="Times New Roman" w:hAnsi="Times New Roman" w:cs="Times New Roman"/>
          <w:sz w:val="24"/>
          <w:szCs w:val="24"/>
        </w:rPr>
        <w:t>referred</w:t>
      </w:r>
      <w:r w:rsidR="00511401" w:rsidRPr="009E4A36">
        <w:rPr>
          <w:rFonts w:ascii="Times New Roman" w:hAnsi="Times New Roman" w:cs="Times New Roman"/>
          <w:spacing w:val="-13"/>
          <w:sz w:val="24"/>
          <w:szCs w:val="24"/>
        </w:rPr>
        <w:t xml:space="preserve"> </w:t>
      </w:r>
      <w:r w:rsidR="00511401" w:rsidRPr="009E4A36">
        <w:rPr>
          <w:rFonts w:ascii="Times New Roman" w:hAnsi="Times New Roman" w:cs="Times New Roman"/>
          <w:sz w:val="24"/>
          <w:szCs w:val="24"/>
        </w:rPr>
        <w:t>to</w:t>
      </w:r>
      <w:r w:rsidR="00511401" w:rsidRPr="009E4A36">
        <w:rPr>
          <w:rFonts w:ascii="Times New Roman" w:hAnsi="Times New Roman" w:cs="Times New Roman"/>
          <w:spacing w:val="-13"/>
          <w:sz w:val="24"/>
          <w:szCs w:val="24"/>
        </w:rPr>
        <w:t xml:space="preserve"> </w:t>
      </w:r>
      <w:r w:rsidR="00511401" w:rsidRPr="009E4A36">
        <w:rPr>
          <w:rFonts w:ascii="Times New Roman" w:hAnsi="Times New Roman" w:cs="Times New Roman"/>
          <w:sz w:val="24"/>
          <w:szCs w:val="24"/>
        </w:rPr>
        <w:t>as</w:t>
      </w:r>
      <w:r w:rsidR="00511401" w:rsidRPr="009E4A36">
        <w:rPr>
          <w:rFonts w:ascii="Times New Roman" w:hAnsi="Times New Roman" w:cs="Times New Roman"/>
          <w:spacing w:val="-13"/>
          <w:sz w:val="24"/>
          <w:szCs w:val="24"/>
        </w:rPr>
        <w:t xml:space="preserve"> </w:t>
      </w:r>
      <w:r w:rsidR="00511401" w:rsidRPr="009E4A36">
        <w:rPr>
          <w:rFonts w:ascii="Times New Roman" w:hAnsi="Times New Roman" w:cs="Times New Roman"/>
          <w:sz w:val="24"/>
          <w:szCs w:val="24"/>
        </w:rPr>
        <w:t>the</w:t>
      </w:r>
      <w:r w:rsidR="00511401" w:rsidRPr="009E4A36">
        <w:rPr>
          <w:rFonts w:ascii="Times New Roman" w:hAnsi="Times New Roman" w:cs="Times New Roman"/>
          <w:spacing w:val="-11"/>
          <w:sz w:val="24"/>
          <w:szCs w:val="24"/>
        </w:rPr>
        <w:t xml:space="preserve"> </w:t>
      </w:r>
      <w:r w:rsidR="00511401" w:rsidRPr="009E4A36">
        <w:rPr>
          <w:rFonts w:ascii="Times New Roman" w:hAnsi="Times New Roman" w:cs="Times New Roman"/>
          <w:sz w:val="24"/>
          <w:szCs w:val="24"/>
        </w:rPr>
        <w:t>Stand</w:t>
      </w:r>
      <w:r w:rsidR="00511401" w:rsidRPr="009E4A36">
        <w:rPr>
          <w:rFonts w:ascii="Times New Roman" w:hAnsi="Times New Roman" w:cs="Times New Roman"/>
          <w:spacing w:val="-14"/>
          <w:sz w:val="24"/>
          <w:szCs w:val="24"/>
        </w:rPr>
        <w:t xml:space="preserve"> </w:t>
      </w:r>
      <w:r w:rsidR="00511401" w:rsidRPr="009E4A36">
        <w:rPr>
          <w:rFonts w:ascii="Times New Roman" w:hAnsi="Times New Roman" w:cs="Times New Roman"/>
          <w:sz w:val="24"/>
          <w:szCs w:val="24"/>
        </w:rPr>
        <w:t>Alone</w:t>
      </w:r>
      <w:r w:rsidR="00511401" w:rsidRPr="009E4A36">
        <w:rPr>
          <w:rFonts w:ascii="Times New Roman" w:hAnsi="Times New Roman" w:cs="Times New Roman"/>
          <w:spacing w:val="-14"/>
          <w:sz w:val="24"/>
          <w:szCs w:val="24"/>
        </w:rPr>
        <w:t xml:space="preserve"> </w:t>
      </w:r>
      <w:r w:rsidR="00511401" w:rsidRPr="009E4A36">
        <w:rPr>
          <w:rFonts w:ascii="Times New Roman" w:hAnsi="Times New Roman" w:cs="Times New Roman"/>
          <w:sz w:val="24"/>
          <w:szCs w:val="24"/>
        </w:rPr>
        <w:t>Solar</w:t>
      </w:r>
      <w:r w:rsidR="00511401" w:rsidRPr="009E4A36">
        <w:rPr>
          <w:rFonts w:ascii="Times New Roman" w:hAnsi="Times New Roman" w:cs="Times New Roman"/>
          <w:spacing w:val="-14"/>
          <w:sz w:val="24"/>
          <w:szCs w:val="24"/>
        </w:rPr>
        <w:t xml:space="preserve"> </w:t>
      </w:r>
      <w:r w:rsidR="00511401" w:rsidRPr="009E4A36">
        <w:rPr>
          <w:rFonts w:ascii="Times New Roman" w:hAnsi="Times New Roman" w:cs="Times New Roman"/>
          <w:sz w:val="24"/>
          <w:szCs w:val="24"/>
        </w:rPr>
        <w:t>System.</w:t>
      </w:r>
      <w:r w:rsidR="00511401" w:rsidRPr="009E4A36">
        <w:rPr>
          <w:rFonts w:ascii="Times New Roman" w:hAnsi="Times New Roman" w:cs="Times New Roman"/>
          <w:spacing w:val="-13"/>
          <w:sz w:val="24"/>
          <w:szCs w:val="24"/>
        </w:rPr>
        <w:t xml:space="preserve"> </w:t>
      </w:r>
      <w:r w:rsidR="00511401" w:rsidRPr="009E4A36">
        <w:rPr>
          <w:rFonts w:ascii="Times New Roman" w:hAnsi="Times New Roman" w:cs="Times New Roman"/>
          <w:sz w:val="24"/>
          <w:szCs w:val="24"/>
        </w:rPr>
        <w:t>As</w:t>
      </w:r>
      <w:r w:rsidR="00511401" w:rsidRPr="009E4A36">
        <w:rPr>
          <w:rFonts w:ascii="Times New Roman" w:hAnsi="Times New Roman" w:cs="Times New Roman"/>
          <w:spacing w:val="-13"/>
          <w:sz w:val="24"/>
          <w:szCs w:val="24"/>
        </w:rPr>
        <w:t xml:space="preserve"> </w:t>
      </w:r>
      <w:r w:rsidR="00511401" w:rsidRPr="009E4A36">
        <w:rPr>
          <w:rFonts w:ascii="Times New Roman" w:hAnsi="Times New Roman" w:cs="Times New Roman"/>
          <w:sz w:val="24"/>
          <w:szCs w:val="24"/>
        </w:rPr>
        <w:t>the</w:t>
      </w:r>
      <w:r w:rsidR="00511401" w:rsidRPr="009E4A36">
        <w:rPr>
          <w:rFonts w:ascii="Times New Roman" w:hAnsi="Times New Roman" w:cs="Times New Roman"/>
          <w:spacing w:val="-14"/>
          <w:sz w:val="24"/>
          <w:szCs w:val="24"/>
        </w:rPr>
        <w:t xml:space="preserve"> </w:t>
      </w:r>
      <w:r w:rsidR="00511401" w:rsidRPr="009E4A36">
        <w:rPr>
          <w:rFonts w:ascii="Times New Roman" w:hAnsi="Times New Roman" w:cs="Times New Roman"/>
          <w:sz w:val="24"/>
          <w:szCs w:val="24"/>
        </w:rPr>
        <w:t>name</w:t>
      </w:r>
      <w:r w:rsidR="00511401" w:rsidRPr="009E4A36">
        <w:rPr>
          <w:rFonts w:ascii="Times New Roman" w:hAnsi="Times New Roman" w:cs="Times New Roman"/>
          <w:spacing w:val="-14"/>
          <w:sz w:val="24"/>
          <w:szCs w:val="24"/>
        </w:rPr>
        <w:t xml:space="preserve"> </w:t>
      </w:r>
      <w:r w:rsidR="00511401" w:rsidRPr="009E4A36">
        <w:rPr>
          <w:rFonts w:ascii="Times New Roman" w:hAnsi="Times New Roman" w:cs="Times New Roman"/>
          <w:sz w:val="24"/>
          <w:szCs w:val="24"/>
        </w:rPr>
        <w:t>implies, they</w:t>
      </w:r>
      <w:r w:rsidR="00511401" w:rsidRPr="009E4A36">
        <w:rPr>
          <w:rFonts w:ascii="Times New Roman" w:hAnsi="Times New Roman" w:cs="Times New Roman"/>
          <w:spacing w:val="-15"/>
          <w:sz w:val="24"/>
          <w:szCs w:val="24"/>
        </w:rPr>
        <w:t xml:space="preserve"> </w:t>
      </w:r>
      <w:r w:rsidR="00511401" w:rsidRPr="009E4A36">
        <w:rPr>
          <w:rFonts w:ascii="Times New Roman" w:hAnsi="Times New Roman" w:cs="Times New Roman"/>
          <w:sz w:val="24"/>
          <w:szCs w:val="24"/>
        </w:rPr>
        <w:t>are</w:t>
      </w:r>
      <w:r w:rsidR="00511401" w:rsidRPr="009E4A36">
        <w:rPr>
          <w:rFonts w:ascii="Times New Roman" w:hAnsi="Times New Roman" w:cs="Times New Roman"/>
          <w:spacing w:val="-12"/>
          <w:sz w:val="24"/>
          <w:szCs w:val="24"/>
        </w:rPr>
        <w:t xml:space="preserve"> </w:t>
      </w:r>
      <w:r w:rsidR="00511401" w:rsidRPr="009E4A36">
        <w:rPr>
          <w:rFonts w:ascii="Times New Roman" w:hAnsi="Times New Roman" w:cs="Times New Roman"/>
          <w:sz w:val="24"/>
          <w:szCs w:val="24"/>
        </w:rPr>
        <w:t>not</w:t>
      </w:r>
      <w:r w:rsidR="00511401" w:rsidRPr="009E4A36">
        <w:rPr>
          <w:rFonts w:ascii="Times New Roman" w:hAnsi="Times New Roman" w:cs="Times New Roman"/>
          <w:spacing w:val="-12"/>
          <w:sz w:val="24"/>
          <w:szCs w:val="24"/>
        </w:rPr>
        <w:t xml:space="preserve"> </w:t>
      </w:r>
      <w:r w:rsidR="00511401" w:rsidRPr="009E4A36">
        <w:rPr>
          <w:rFonts w:ascii="Times New Roman" w:hAnsi="Times New Roman" w:cs="Times New Roman"/>
          <w:sz w:val="24"/>
          <w:szCs w:val="24"/>
        </w:rPr>
        <w:t>connected</w:t>
      </w:r>
      <w:r w:rsidR="00511401" w:rsidRPr="009E4A36">
        <w:rPr>
          <w:rFonts w:ascii="Times New Roman" w:hAnsi="Times New Roman" w:cs="Times New Roman"/>
          <w:spacing w:val="-13"/>
          <w:sz w:val="24"/>
          <w:szCs w:val="24"/>
        </w:rPr>
        <w:t xml:space="preserve"> </w:t>
      </w:r>
      <w:r w:rsidR="00511401" w:rsidRPr="009E4A36">
        <w:rPr>
          <w:rFonts w:ascii="Times New Roman" w:hAnsi="Times New Roman" w:cs="Times New Roman"/>
          <w:sz w:val="24"/>
          <w:szCs w:val="24"/>
        </w:rPr>
        <w:t>to</w:t>
      </w:r>
      <w:r w:rsidR="00511401" w:rsidRPr="009E4A36">
        <w:rPr>
          <w:rFonts w:ascii="Times New Roman" w:hAnsi="Times New Roman" w:cs="Times New Roman"/>
          <w:spacing w:val="-9"/>
          <w:sz w:val="24"/>
          <w:szCs w:val="24"/>
        </w:rPr>
        <w:t xml:space="preserve"> </w:t>
      </w:r>
      <w:r w:rsidR="00511401" w:rsidRPr="009E4A36">
        <w:rPr>
          <w:rFonts w:ascii="Times New Roman" w:hAnsi="Times New Roman" w:cs="Times New Roman"/>
          <w:sz w:val="24"/>
          <w:szCs w:val="24"/>
        </w:rPr>
        <w:t>the</w:t>
      </w:r>
      <w:r w:rsidR="00511401" w:rsidRPr="009E4A36">
        <w:rPr>
          <w:rFonts w:ascii="Times New Roman" w:hAnsi="Times New Roman" w:cs="Times New Roman"/>
          <w:spacing w:val="-13"/>
          <w:sz w:val="24"/>
          <w:szCs w:val="24"/>
        </w:rPr>
        <w:t xml:space="preserve"> </w:t>
      </w:r>
      <w:r w:rsidR="00511401" w:rsidRPr="009E4A36">
        <w:rPr>
          <w:rFonts w:ascii="Times New Roman" w:hAnsi="Times New Roman" w:cs="Times New Roman"/>
          <w:sz w:val="24"/>
          <w:szCs w:val="24"/>
        </w:rPr>
        <w:t>grid,</w:t>
      </w:r>
      <w:r w:rsidR="00511401" w:rsidRPr="009E4A36">
        <w:rPr>
          <w:rFonts w:ascii="Times New Roman" w:hAnsi="Times New Roman" w:cs="Times New Roman"/>
          <w:spacing w:val="-11"/>
          <w:sz w:val="24"/>
          <w:szCs w:val="24"/>
        </w:rPr>
        <w:t xml:space="preserve"> </w:t>
      </w:r>
      <w:r w:rsidR="00511401" w:rsidRPr="009E4A36">
        <w:rPr>
          <w:rFonts w:ascii="Times New Roman" w:hAnsi="Times New Roman" w:cs="Times New Roman"/>
          <w:sz w:val="24"/>
          <w:szCs w:val="24"/>
        </w:rPr>
        <w:t>the</w:t>
      </w:r>
      <w:r w:rsidR="00511401" w:rsidRPr="009E4A36">
        <w:rPr>
          <w:rFonts w:ascii="Times New Roman" w:hAnsi="Times New Roman" w:cs="Times New Roman"/>
          <w:spacing w:val="-13"/>
          <w:sz w:val="24"/>
          <w:szCs w:val="24"/>
        </w:rPr>
        <w:t xml:space="preserve"> </w:t>
      </w:r>
      <w:r w:rsidR="00511401" w:rsidRPr="009E4A36">
        <w:rPr>
          <w:rFonts w:ascii="Times New Roman" w:hAnsi="Times New Roman" w:cs="Times New Roman"/>
          <w:sz w:val="24"/>
          <w:szCs w:val="24"/>
        </w:rPr>
        <w:t>solar</w:t>
      </w:r>
      <w:r w:rsidR="00511401" w:rsidRPr="009E4A36">
        <w:rPr>
          <w:rFonts w:ascii="Times New Roman" w:hAnsi="Times New Roman" w:cs="Times New Roman"/>
          <w:spacing w:val="-11"/>
          <w:sz w:val="24"/>
          <w:szCs w:val="24"/>
        </w:rPr>
        <w:t xml:space="preserve"> </w:t>
      </w:r>
      <w:r w:rsidR="00511401" w:rsidRPr="009E4A36">
        <w:rPr>
          <w:rFonts w:ascii="Times New Roman" w:hAnsi="Times New Roman" w:cs="Times New Roman"/>
          <w:sz w:val="24"/>
          <w:szCs w:val="24"/>
        </w:rPr>
        <w:t>panels</w:t>
      </w:r>
      <w:r w:rsidR="00511401" w:rsidRPr="009E4A36">
        <w:rPr>
          <w:rFonts w:ascii="Times New Roman" w:hAnsi="Times New Roman" w:cs="Times New Roman"/>
          <w:spacing w:val="-9"/>
          <w:sz w:val="24"/>
          <w:szCs w:val="24"/>
        </w:rPr>
        <w:t xml:space="preserve"> </w:t>
      </w:r>
      <w:r w:rsidR="00511401" w:rsidRPr="009E4A36">
        <w:rPr>
          <w:rFonts w:ascii="Times New Roman" w:hAnsi="Times New Roman" w:cs="Times New Roman"/>
          <w:sz w:val="24"/>
          <w:szCs w:val="24"/>
        </w:rPr>
        <w:t>produce</w:t>
      </w:r>
      <w:r w:rsidR="00511401" w:rsidRPr="009E4A36">
        <w:rPr>
          <w:rFonts w:ascii="Times New Roman" w:hAnsi="Times New Roman" w:cs="Times New Roman"/>
          <w:spacing w:val="-11"/>
          <w:sz w:val="24"/>
          <w:szCs w:val="24"/>
        </w:rPr>
        <w:t xml:space="preserve"> </w:t>
      </w:r>
      <w:r w:rsidR="00511401" w:rsidRPr="009E4A36">
        <w:rPr>
          <w:rFonts w:ascii="Times New Roman" w:hAnsi="Times New Roman" w:cs="Times New Roman"/>
          <w:sz w:val="24"/>
          <w:szCs w:val="24"/>
        </w:rPr>
        <w:t>electricity</w:t>
      </w:r>
      <w:r w:rsidR="00511401" w:rsidRPr="009E4A36">
        <w:rPr>
          <w:rFonts w:ascii="Times New Roman" w:hAnsi="Times New Roman" w:cs="Times New Roman"/>
          <w:spacing w:val="-15"/>
          <w:sz w:val="24"/>
          <w:szCs w:val="24"/>
        </w:rPr>
        <w:t xml:space="preserve"> </w:t>
      </w:r>
      <w:r w:rsidR="00511401" w:rsidRPr="009E4A36">
        <w:rPr>
          <w:rFonts w:ascii="Times New Roman" w:hAnsi="Times New Roman" w:cs="Times New Roman"/>
          <w:sz w:val="24"/>
          <w:szCs w:val="24"/>
        </w:rPr>
        <w:t>which</w:t>
      </w:r>
      <w:r w:rsidR="00511401" w:rsidRPr="009E4A36">
        <w:rPr>
          <w:rFonts w:ascii="Times New Roman" w:hAnsi="Times New Roman" w:cs="Times New Roman"/>
          <w:spacing w:val="-10"/>
          <w:sz w:val="24"/>
          <w:szCs w:val="24"/>
        </w:rPr>
        <w:t xml:space="preserve"> </w:t>
      </w:r>
      <w:r w:rsidR="00511401" w:rsidRPr="009E4A36">
        <w:rPr>
          <w:rFonts w:ascii="Times New Roman" w:hAnsi="Times New Roman" w:cs="Times New Roman"/>
          <w:sz w:val="24"/>
          <w:szCs w:val="24"/>
        </w:rPr>
        <w:t>is</w:t>
      </w:r>
      <w:r w:rsidR="00511401" w:rsidRPr="009E4A36">
        <w:rPr>
          <w:rFonts w:ascii="Times New Roman" w:hAnsi="Times New Roman" w:cs="Times New Roman"/>
          <w:spacing w:val="-11"/>
          <w:sz w:val="24"/>
          <w:szCs w:val="24"/>
        </w:rPr>
        <w:t xml:space="preserve"> </w:t>
      </w:r>
      <w:r w:rsidR="00511401" w:rsidRPr="009E4A36">
        <w:rPr>
          <w:rFonts w:ascii="Times New Roman" w:hAnsi="Times New Roman" w:cs="Times New Roman"/>
          <w:sz w:val="24"/>
          <w:szCs w:val="24"/>
        </w:rPr>
        <w:t>stored</w:t>
      </w:r>
      <w:r w:rsidR="00511401" w:rsidRPr="009E4A36">
        <w:rPr>
          <w:rFonts w:ascii="Times New Roman" w:hAnsi="Times New Roman" w:cs="Times New Roman"/>
          <w:spacing w:val="-12"/>
          <w:sz w:val="24"/>
          <w:szCs w:val="24"/>
        </w:rPr>
        <w:t xml:space="preserve"> </w:t>
      </w:r>
      <w:r w:rsidR="00511401" w:rsidRPr="009E4A36">
        <w:rPr>
          <w:rFonts w:ascii="Times New Roman" w:hAnsi="Times New Roman" w:cs="Times New Roman"/>
          <w:sz w:val="24"/>
          <w:szCs w:val="24"/>
        </w:rPr>
        <w:t>in</w:t>
      </w:r>
      <w:r w:rsidR="00511401" w:rsidRPr="009E4A36">
        <w:rPr>
          <w:rFonts w:ascii="Times New Roman" w:hAnsi="Times New Roman" w:cs="Times New Roman"/>
          <w:spacing w:val="-12"/>
          <w:sz w:val="24"/>
          <w:szCs w:val="24"/>
        </w:rPr>
        <w:t xml:space="preserve"> </w:t>
      </w:r>
      <w:r w:rsidR="00511401" w:rsidRPr="009E4A36">
        <w:rPr>
          <w:rFonts w:ascii="Times New Roman" w:hAnsi="Times New Roman" w:cs="Times New Roman"/>
          <w:sz w:val="24"/>
          <w:szCs w:val="24"/>
        </w:rPr>
        <w:t>the</w:t>
      </w:r>
      <w:r w:rsidR="00511401" w:rsidRPr="009E4A36">
        <w:rPr>
          <w:rFonts w:ascii="Times New Roman" w:hAnsi="Times New Roman" w:cs="Times New Roman"/>
          <w:spacing w:val="-13"/>
          <w:sz w:val="24"/>
          <w:szCs w:val="24"/>
        </w:rPr>
        <w:t xml:space="preserve"> </w:t>
      </w:r>
      <w:r w:rsidR="00511401" w:rsidRPr="009E4A36">
        <w:rPr>
          <w:rFonts w:ascii="Times New Roman" w:hAnsi="Times New Roman" w:cs="Times New Roman"/>
          <w:sz w:val="24"/>
          <w:szCs w:val="24"/>
        </w:rPr>
        <w:t xml:space="preserve">battery banks. Night time, the stored power is used to provide electricity. The Off grid solar system is popularly mostly used in remote areas with little to no grid connection or power supply. </w:t>
      </w:r>
      <w:proofErr w:type="gramStart"/>
      <w:r w:rsidR="00511401" w:rsidRPr="009E4A36">
        <w:rPr>
          <w:rFonts w:ascii="Times New Roman" w:hAnsi="Times New Roman" w:cs="Times New Roman"/>
          <w:sz w:val="24"/>
          <w:szCs w:val="24"/>
        </w:rPr>
        <w:t>It's</w:t>
      </w:r>
      <w:proofErr w:type="gramEnd"/>
      <w:r w:rsidR="00511401" w:rsidRPr="009E4A36">
        <w:rPr>
          <w:rFonts w:ascii="Times New Roman" w:hAnsi="Times New Roman" w:cs="Times New Roman"/>
          <w:sz w:val="24"/>
          <w:szCs w:val="24"/>
        </w:rPr>
        <w:t xml:space="preserve"> advantages</w:t>
      </w:r>
      <w:r w:rsidR="00511401" w:rsidRPr="009E4A36">
        <w:rPr>
          <w:rFonts w:ascii="Times New Roman" w:hAnsi="Times New Roman" w:cs="Times New Roman"/>
          <w:spacing w:val="-2"/>
          <w:sz w:val="24"/>
          <w:szCs w:val="24"/>
        </w:rPr>
        <w:t xml:space="preserve"> </w:t>
      </w:r>
      <w:r w:rsidR="00511401" w:rsidRPr="009E4A36">
        <w:rPr>
          <w:rFonts w:ascii="Times New Roman" w:hAnsi="Times New Roman" w:cs="Times New Roman"/>
          <w:sz w:val="24"/>
          <w:szCs w:val="24"/>
        </w:rPr>
        <w:t>lies</w:t>
      </w:r>
      <w:r w:rsidR="00511401" w:rsidRPr="009E4A36">
        <w:rPr>
          <w:rFonts w:ascii="Times New Roman" w:hAnsi="Times New Roman" w:cs="Times New Roman"/>
          <w:spacing w:val="-2"/>
          <w:sz w:val="24"/>
          <w:szCs w:val="24"/>
        </w:rPr>
        <w:t xml:space="preserve"> </w:t>
      </w:r>
      <w:r w:rsidR="00511401" w:rsidRPr="009E4A36">
        <w:rPr>
          <w:rFonts w:ascii="Times New Roman" w:hAnsi="Times New Roman" w:cs="Times New Roman"/>
          <w:sz w:val="24"/>
          <w:szCs w:val="24"/>
        </w:rPr>
        <w:t>in</w:t>
      </w:r>
      <w:r w:rsidR="00511401" w:rsidRPr="009E4A36">
        <w:rPr>
          <w:rFonts w:ascii="Times New Roman" w:hAnsi="Times New Roman" w:cs="Times New Roman"/>
          <w:spacing w:val="-2"/>
          <w:sz w:val="24"/>
          <w:szCs w:val="24"/>
        </w:rPr>
        <w:t xml:space="preserve"> </w:t>
      </w:r>
      <w:r w:rsidR="00511401" w:rsidRPr="009E4A36">
        <w:rPr>
          <w:rFonts w:ascii="Times New Roman" w:hAnsi="Times New Roman" w:cs="Times New Roman"/>
          <w:sz w:val="24"/>
          <w:szCs w:val="24"/>
        </w:rPr>
        <w:t>the</w:t>
      </w:r>
      <w:r w:rsidR="00511401" w:rsidRPr="009E4A36">
        <w:rPr>
          <w:rFonts w:ascii="Times New Roman" w:hAnsi="Times New Roman" w:cs="Times New Roman"/>
          <w:spacing w:val="-3"/>
          <w:sz w:val="24"/>
          <w:szCs w:val="24"/>
        </w:rPr>
        <w:t xml:space="preserve"> </w:t>
      </w:r>
      <w:r w:rsidR="00511401" w:rsidRPr="009E4A36">
        <w:rPr>
          <w:rFonts w:ascii="Times New Roman" w:hAnsi="Times New Roman" w:cs="Times New Roman"/>
          <w:sz w:val="24"/>
          <w:szCs w:val="24"/>
        </w:rPr>
        <w:t>feeling</w:t>
      </w:r>
      <w:r w:rsidR="00511401" w:rsidRPr="009E4A36">
        <w:rPr>
          <w:rFonts w:ascii="Times New Roman" w:hAnsi="Times New Roman" w:cs="Times New Roman"/>
          <w:spacing w:val="-5"/>
          <w:sz w:val="24"/>
          <w:szCs w:val="24"/>
        </w:rPr>
        <w:t xml:space="preserve"> </w:t>
      </w:r>
      <w:r w:rsidR="00511401" w:rsidRPr="009E4A36">
        <w:rPr>
          <w:rFonts w:ascii="Times New Roman" w:hAnsi="Times New Roman" w:cs="Times New Roman"/>
          <w:sz w:val="24"/>
          <w:szCs w:val="24"/>
        </w:rPr>
        <w:t>of</w:t>
      </w:r>
      <w:r w:rsidR="00511401" w:rsidRPr="009E4A36">
        <w:rPr>
          <w:rFonts w:ascii="Times New Roman" w:hAnsi="Times New Roman" w:cs="Times New Roman"/>
          <w:spacing w:val="-2"/>
          <w:sz w:val="24"/>
          <w:szCs w:val="24"/>
        </w:rPr>
        <w:t xml:space="preserve"> </w:t>
      </w:r>
      <w:r w:rsidR="00511401" w:rsidRPr="009E4A36">
        <w:rPr>
          <w:rFonts w:ascii="Times New Roman" w:hAnsi="Times New Roman" w:cs="Times New Roman"/>
          <w:sz w:val="24"/>
          <w:szCs w:val="24"/>
        </w:rPr>
        <w:t>energy</w:t>
      </w:r>
      <w:r w:rsidR="00511401" w:rsidRPr="009E4A36">
        <w:rPr>
          <w:rFonts w:ascii="Times New Roman" w:hAnsi="Times New Roman" w:cs="Times New Roman"/>
          <w:spacing w:val="-7"/>
          <w:sz w:val="24"/>
          <w:szCs w:val="24"/>
        </w:rPr>
        <w:t xml:space="preserve"> </w:t>
      </w:r>
      <w:r w:rsidR="00511401" w:rsidRPr="009E4A36">
        <w:rPr>
          <w:rFonts w:ascii="Times New Roman" w:hAnsi="Times New Roman" w:cs="Times New Roman"/>
          <w:sz w:val="24"/>
          <w:szCs w:val="24"/>
        </w:rPr>
        <w:t>self-sufficiency</w:t>
      </w:r>
      <w:r w:rsidR="00511401" w:rsidRPr="009E4A36">
        <w:rPr>
          <w:rFonts w:ascii="Times New Roman" w:hAnsi="Times New Roman" w:cs="Times New Roman"/>
          <w:spacing w:val="-7"/>
          <w:sz w:val="24"/>
          <w:szCs w:val="24"/>
        </w:rPr>
        <w:t xml:space="preserve"> </w:t>
      </w:r>
      <w:r w:rsidR="00511401" w:rsidRPr="009E4A36">
        <w:rPr>
          <w:rFonts w:ascii="Times New Roman" w:hAnsi="Times New Roman" w:cs="Times New Roman"/>
          <w:sz w:val="24"/>
          <w:szCs w:val="24"/>
        </w:rPr>
        <w:t>it</w:t>
      </w:r>
      <w:r w:rsidR="00511401" w:rsidRPr="009E4A36">
        <w:rPr>
          <w:rFonts w:ascii="Times New Roman" w:hAnsi="Times New Roman" w:cs="Times New Roman"/>
          <w:spacing w:val="-2"/>
          <w:sz w:val="24"/>
          <w:szCs w:val="24"/>
        </w:rPr>
        <w:t xml:space="preserve"> </w:t>
      </w:r>
      <w:r w:rsidR="00511401" w:rsidRPr="009E4A36">
        <w:rPr>
          <w:rFonts w:ascii="Times New Roman" w:hAnsi="Times New Roman" w:cs="Times New Roman"/>
          <w:sz w:val="24"/>
          <w:szCs w:val="24"/>
        </w:rPr>
        <w:t>gives,</w:t>
      </w:r>
      <w:r w:rsidR="00511401" w:rsidRPr="009E4A36">
        <w:rPr>
          <w:rFonts w:ascii="Times New Roman" w:hAnsi="Times New Roman" w:cs="Times New Roman"/>
          <w:spacing w:val="-1"/>
          <w:sz w:val="24"/>
          <w:szCs w:val="24"/>
        </w:rPr>
        <w:t xml:space="preserve"> </w:t>
      </w:r>
      <w:r w:rsidR="00511401" w:rsidRPr="009E4A36">
        <w:rPr>
          <w:rFonts w:ascii="Times New Roman" w:hAnsi="Times New Roman" w:cs="Times New Roman"/>
          <w:sz w:val="24"/>
          <w:szCs w:val="24"/>
        </w:rPr>
        <w:t>and</w:t>
      </w:r>
      <w:r w:rsidR="00511401" w:rsidRPr="009E4A36">
        <w:rPr>
          <w:rFonts w:ascii="Times New Roman" w:hAnsi="Times New Roman" w:cs="Times New Roman"/>
          <w:spacing w:val="-2"/>
          <w:sz w:val="24"/>
          <w:szCs w:val="24"/>
        </w:rPr>
        <w:t xml:space="preserve"> </w:t>
      </w:r>
      <w:r w:rsidR="00511401" w:rsidRPr="009E4A36">
        <w:rPr>
          <w:rFonts w:ascii="Times New Roman" w:hAnsi="Times New Roman" w:cs="Times New Roman"/>
          <w:sz w:val="24"/>
          <w:szCs w:val="24"/>
        </w:rPr>
        <w:t>the</w:t>
      </w:r>
      <w:r w:rsidR="00511401" w:rsidRPr="009E4A36">
        <w:rPr>
          <w:rFonts w:ascii="Times New Roman" w:hAnsi="Times New Roman" w:cs="Times New Roman"/>
          <w:spacing w:val="-2"/>
          <w:sz w:val="24"/>
          <w:szCs w:val="24"/>
        </w:rPr>
        <w:t xml:space="preserve"> </w:t>
      </w:r>
      <w:r w:rsidR="00511401" w:rsidRPr="009E4A36">
        <w:rPr>
          <w:rFonts w:ascii="Times New Roman" w:hAnsi="Times New Roman" w:cs="Times New Roman"/>
          <w:sz w:val="24"/>
          <w:szCs w:val="24"/>
        </w:rPr>
        <w:t>fact</w:t>
      </w:r>
      <w:r w:rsidR="00511401" w:rsidRPr="009E4A36">
        <w:rPr>
          <w:rFonts w:ascii="Times New Roman" w:hAnsi="Times New Roman" w:cs="Times New Roman"/>
          <w:spacing w:val="-2"/>
          <w:sz w:val="24"/>
          <w:szCs w:val="24"/>
        </w:rPr>
        <w:t xml:space="preserve"> </w:t>
      </w:r>
      <w:r w:rsidR="00511401" w:rsidRPr="009E4A36">
        <w:rPr>
          <w:rFonts w:ascii="Times New Roman" w:hAnsi="Times New Roman" w:cs="Times New Roman"/>
          <w:sz w:val="24"/>
          <w:szCs w:val="24"/>
        </w:rPr>
        <w:t>that</w:t>
      </w:r>
      <w:r w:rsidR="00511401" w:rsidRPr="009E4A36">
        <w:rPr>
          <w:rFonts w:ascii="Times New Roman" w:hAnsi="Times New Roman" w:cs="Times New Roman"/>
          <w:spacing w:val="-2"/>
          <w:sz w:val="24"/>
          <w:szCs w:val="24"/>
        </w:rPr>
        <w:t xml:space="preserve"> </w:t>
      </w:r>
      <w:r w:rsidR="00511401" w:rsidRPr="009E4A36">
        <w:rPr>
          <w:rFonts w:ascii="Times New Roman" w:hAnsi="Times New Roman" w:cs="Times New Roman"/>
          <w:sz w:val="24"/>
          <w:szCs w:val="24"/>
        </w:rPr>
        <w:t>grid</w:t>
      </w:r>
      <w:r w:rsidR="00511401" w:rsidRPr="009E4A36">
        <w:rPr>
          <w:rFonts w:ascii="Times New Roman" w:hAnsi="Times New Roman" w:cs="Times New Roman"/>
          <w:spacing w:val="-2"/>
          <w:sz w:val="24"/>
          <w:szCs w:val="24"/>
        </w:rPr>
        <w:t xml:space="preserve"> </w:t>
      </w:r>
      <w:r w:rsidR="00511401" w:rsidRPr="009E4A36">
        <w:rPr>
          <w:rFonts w:ascii="Times New Roman" w:hAnsi="Times New Roman" w:cs="Times New Roman"/>
          <w:sz w:val="24"/>
          <w:szCs w:val="24"/>
        </w:rPr>
        <w:t>failures</w:t>
      </w:r>
      <w:r w:rsidR="00511401" w:rsidRPr="009E4A36">
        <w:rPr>
          <w:rFonts w:ascii="Times New Roman" w:hAnsi="Times New Roman" w:cs="Times New Roman"/>
          <w:spacing w:val="-2"/>
          <w:sz w:val="24"/>
          <w:szCs w:val="24"/>
        </w:rPr>
        <w:t xml:space="preserve"> </w:t>
      </w:r>
      <w:r w:rsidR="00511401" w:rsidRPr="009E4A36">
        <w:rPr>
          <w:rFonts w:ascii="Times New Roman" w:hAnsi="Times New Roman" w:cs="Times New Roman"/>
          <w:sz w:val="24"/>
          <w:szCs w:val="24"/>
        </w:rPr>
        <w:t>and power down times won't affect system power supply. Its disadvantage lies in the additional cost that</w:t>
      </w:r>
      <w:r w:rsidR="00511401" w:rsidRPr="009E4A36">
        <w:rPr>
          <w:rFonts w:ascii="Times New Roman" w:hAnsi="Times New Roman" w:cs="Times New Roman"/>
          <w:spacing w:val="-7"/>
          <w:sz w:val="24"/>
          <w:szCs w:val="24"/>
        </w:rPr>
        <w:t xml:space="preserve"> </w:t>
      </w:r>
      <w:r w:rsidR="00511401" w:rsidRPr="009E4A36">
        <w:rPr>
          <w:rFonts w:ascii="Times New Roman" w:hAnsi="Times New Roman" w:cs="Times New Roman"/>
          <w:sz w:val="24"/>
          <w:szCs w:val="24"/>
        </w:rPr>
        <w:t>come</w:t>
      </w:r>
      <w:r w:rsidR="00511401" w:rsidRPr="009E4A36">
        <w:rPr>
          <w:rFonts w:ascii="Times New Roman" w:hAnsi="Times New Roman" w:cs="Times New Roman"/>
          <w:spacing w:val="-8"/>
          <w:sz w:val="24"/>
          <w:szCs w:val="24"/>
        </w:rPr>
        <w:t xml:space="preserve"> </w:t>
      </w:r>
      <w:r w:rsidR="00511401" w:rsidRPr="009E4A36">
        <w:rPr>
          <w:rFonts w:ascii="Times New Roman" w:hAnsi="Times New Roman" w:cs="Times New Roman"/>
          <w:sz w:val="24"/>
          <w:szCs w:val="24"/>
        </w:rPr>
        <w:t>with</w:t>
      </w:r>
      <w:r w:rsidR="00511401" w:rsidRPr="009E4A36">
        <w:rPr>
          <w:rFonts w:ascii="Times New Roman" w:hAnsi="Times New Roman" w:cs="Times New Roman"/>
          <w:spacing w:val="-7"/>
          <w:sz w:val="24"/>
          <w:szCs w:val="24"/>
        </w:rPr>
        <w:t xml:space="preserve"> </w:t>
      </w:r>
      <w:r w:rsidR="00511401" w:rsidRPr="009E4A36">
        <w:rPr>
          <w:rFonts w:ascii="Times New Roman" w:hAnsi="Times New Roman" w:cs="Times New Roman"/>
          <w:sz w:val="24"/>
          <w:szCs w:val="24"/>
        </w:rPr>
        <w:t>battery</w:t>
      </w:r>
      <w:r w:rsidR="00511401" w:rsidRPr="009E4A36">
        <w:rPr>
          <w:rFonts w:ascii="Times New Roman" w:hAnsi="Times New Roman" w:cs="Times New Roman"/>
          <w:spacing w:val="-12"/>
          <w:sz w:val="24"/>
          <w:szCs w:val="24"/>
        </w:rPr>
        <w:t xml:space="preserve"> </w:t>
      </w:r>
      <w:r w:rsidR="00511401" w:rsidRPr="009E4A36">
        <w:rPr>
          <w:rFonts w:ascii="Times New Roman" w:hAnsi="Times New Roman" w:cs="Times New Roman"/>
          <w:sz w:val="24"/>
          <w:szCs w:val="24"/>
        </w:rPr>
        <w:t>bank</w:t>
      </w:r>
      <w:r w:rsidR="00511401" w:rsidRPr="009E4A36">
        <w:rPr>
          <w:rFonts w:ascii="Times New Roman" w:hAnsi="Times New Roman" w:cs="Times New Roman"/>
          <w:spacing w:val="-7"/>
          <w:sz w:val="24"/>
          <w:szCs w:val="24"/>
        </w:rPr>
        <w:t xml:space="preserve"> </w:t>
      </w:r>
      <w:r w:rsidR="00511401" w:rsidRPr="009E4A36">
        <w:rPr>
          <w:rFonts w:ascii="Times New Roman" w:hAnsi="Times New Roman" w:cs="Times New Roman"/>
          <w:sz w:val="24"/>
          <w:szCs w:val="24"/>
        </w:rPr>
        <w:t>or</w:t>
      </w:r>
      <w:r w:rsidR="00511401" w:rsidRPr="009E4A36">
        <w:rPr>
          <w:rFonts w:ascii="Times New Roman" w:hAnsi="Times New Roman" w:cs="Times New Roman"/>
          <w:spacing w:val="-8"/>
          <w:sz w:val="24"/>
          <w:szCs w:val="24"/>
        </w:rPr>
        <w:t xml:space="preserve"> </w:t>
      </w:r>
      <w:r w:rsidR="00511401" w:rsidRPr="009E4A36">
        <w:rPr>
          <w:rFonts w:ascii="Times New Roman" w:hAnsi="Times New Roman" w:cs="Times New Roman"/>
          <w:sz w:val="24"/>
          <w:szCs w:val="24"/>
        </w:rPr>
        <w:t>generator</w:t>
      </w:r>
      <w:r w:rsidR="00511401" w:rsidRPr="009E4A36">
        <w:rPr>
          <w:rFonts w:ascii="Times New Roman" w:hAnsi="Times New Roman" w:cs="Times New Roman"/>
          <w:spacing w:val="-8"/>
          <w:sz w:val="24"/>
          <w:szCs w:val="24"/>
        </w:rPr>
        <w:t xml:space="preserve"> </w:t>
      </w:r>
      <w:r w:rsidR="00511401" w:rsidRPr="009E4A36">
        <w:rPr>
          <w:rFonts w:ascii="Times New Roman" w:hAnsi="Times New Roman" w:cs="Times New Roman"/>
          <w:sz w:val="24"/>
          <w:szCs w:val="24"/>
        </w:rPr>
        <w:t>installations,</w:t>
      </w:r>
      <w:r w:rsidR="00511401" w:rsidRPr="009E4A36">
        <w:rPr>
          <w:rFonts w:ascii="Times New Roman" w:hAnsi="Times New Roman" w:cs="Times New Roman"/>
          <w:spacing w:val="-7"/>
          <w:sz w:val="24"/>
          <w:szCs w:val="24"/>
        </w:rPr>
        <w:t xml:space="preserve"> </w:t>
      </w:r>
      <w:r w:rsidR="00511401" w:rsidRPr="009E4A36">
        <w:rPr>
          <w:rFonts w:ascii="Times New Roman" w:hAnsi="Times New Roman" w:cs="Times New Roman"/>
          <w:sz w:val="24"/>
          <w:szCs w:val="24"/>
        </w:rPr>
        <w:t>and</w:t>
      </w:r>
      <w:r w:rsidR="00511401" w:rsidRPr="009E4A36">
        <w:rPr>
          <w:rFonts w:ascii="Times New Roman" w:hAnsi="Times New Roman" w:cs="Times New Roman"/>
          <w:spacing w:val="-7"/>
          <w:sz w:val="24"/>
          <w:szCs w:val="24"/>
        </w:rPr>
        <w:t xml:space="preserve"> </w:t>
      </w:r>
      <w:r w:rsidR="00511401" w:rsidRPr="009E4A36">
        <w:rPr>
          <w:rFonts w:ascii="Times New Roman" w:hAnsi="Times New Roman" w:cs="Times New Roman"/>
          <w:sz w:val="24"/>
          <w:szCs w:val="24"/>
        </w:rPr>
        <w:t>the</w:t>
      </w:r>
      <w:r w:rsidR="00511401" w:rsidRPr="009E4A36">
        <w:rPr>
          <w:rFonts w:ascii="Times New Roman" w:hAnsi="Times New Roman" w:cs="Times New Roman"/>
          <w:spacing w:val="-8"/>
          <w:sz w:val="24"/>
          <w:szCs w:val="24"/>
        </w:rPr>
        <w:t xml:space="preserve"> </w:t>
      </w:r>
      <w:r w:rsidR="00511401" w:rsidRPr="009E4A36">
        <w:rPr>
          <w:rFonts w:ascii="Times New Roman" w:hAnsi="Times New Roman" w:cs="Times New Roman"/>
          <w:sz w:val="24"/>
          <w:szCs w:val="24"/>
        </w:rPr>
        <w:t>increased</w:t>
      </w:r>
      <w:r w:rsidR="00511401" w:rsidRPr="009E4A36">
        <w:rPr>
          <w:rFonts w:ascii="Times New Roman" w:hAnsi="Times New Roman" w:cs="Times New Roman"/>
          <w:spacing w:val="-7"/>
          <w:sz w:val="24"/>
          <w:szCs w:val="24"/>
        </w:rPr>
        <w:t xml:space="preserve"> </w:t>
      </w:r>
      <w:r w:rsidR="00511401" w:rsidRPr="009E4A36">
        <w:rPr>
          <w:rFonts w:ascii="Times New Roman" w:hAnsi="Times New Roman" w:cs="Times New Roman"/>
          <w:sz w:val="24"/>
          <w:szCs w:val="24"/>
        </w:rPr>
        <w:t>need</w:t>
      </w:r>
      <w:r w:rsidR="00511401" w:rsidRPr="009E4A36">
        <w:rPr>
          <w:rFonts w:ascii="Times New Roman" w:hAnsi="Times New Roman" w:cs="Times New Roman"/>
          <w:spacing w:val="-7"/>
          <w:sz w:val="24"/>
          <w:szCs w:val="24"/>
        </w:rPr>
        <w:t xml:space="preserve"> </w:t>
      </w:r>
      <w:r w:rsidR="00511401" w:rsidRPr="009E4A36">
        <w:rPr>
          <w:rFonts w:ascii="Times New Roman" w:hAnsi="Times New Roman" w:cs="Times New Roman"/>
          <w:sz w:val="24"/>
          <w:szCs w:val="24"/>
        </w:rPr>
        <w:t>for</w:t>
      </w:r>
      <w:r w:rsidR="00511401" w:rsidRPr="009E4A36">
        <w:rPr>
          <w:rFonts w:ascii="Times New Roman" w:hAnsi="Times New Roman" w:cs="Times New Roman"/>
          <w:spacing w:val="-9"/>
          <w:sz w:val="24"/>
          <w:szCs w:val="24"/>
        </w:rPr>
        <w:t xml:space="preserve"> </w:t>
      </w:r>
      <w:r w:rsidR="00511401" w:rsidRPr="009E4A36">
        <w:rPr>
          <w:rFonts w:ascii="Times New Roman" w:hAnsi="Times New Roman" w:cs="Times New Roman"/>
          <w:sz w:val="24"/>
          <w:szCs w:val="24"/>
        </w:rPr>
        <w:t>delicate</w:t>
      </w:r>
      <w:r w:rsidR="00511401" w:rsidRPr="009E4A36">
        <w:rPr>
          <w:rFonts w:ascii="Times New Roman" w:hAnsi="Times New Roman" w:cs="Times New Roman"/>
          <w:spacing w:val="-8"/>
          <w:sz w:val="24"/>
          <w:szCs w:val="24"/>
        </w:rPr>
        <w:t xml:space="preserve"> </w:t>
      </w:r>
      <w:r w:rsidR="00511401" w:rsidRPr="009E4A36">
        <w:rPr>
          <w:rFonts w:ascii="Times New Roman" w:hAnsi="Times New Roman" w:cs="Times New Roman"/>
          <w:sz w:val="24"/>
          <w:szCs w:val="24"/>
        </w:rPr>
        <w:t>care</w:t>
      </w:r>
      <w:r w:rsidR="00511401" w:rsidRPr="009E4A36">
        <w:rPr>
          <w:rFonts w:ascii="Times New Roman" w:hAnsi="Times New Roman" w:cs="Times New Roman"/>
          <w:spacing w:val="-9"/>
          <w:sz w:val="24"/>
          <w:szCs w:val="24"/>
        </w:rPr>
        <w:t xml:space="preserve"> </w:t>
      </w:r>
      <w:r w:rsidR="00511401" w:rsidRPr="009E4A36">
        <w:rPr>
          <w:rFonts w:ascii="Times New Roman" w:hAnsi="Times New Roman" w:cs="Times New Roman"/>
          <w:sz w:val="24"/>
          <w:szCs w:val="24"/>
        </w:rPr>
        <w:t>and maintenance services.</w:t>
      </w:r>
    </w:p>
    <w:p w:rsidR="00511401" w:rsidRPr="009E4A36" w:rsidRDefault="00511401" w:rsidP="00A84583">
      <w:pPr>
        <w:pStyle w:val="BodyText"/>
        <w:spacing w:before="10" w:after="10" w:line="276" w:lineRule="auto"/>
        <w:ind w:left="720" w:firstLine="720"/>
        <w:jc w:val="both"/>
        <w:rPr>
          <w:rFonts w:ascii="Times New Roman" w:hAnsi="Times New Roman" w:cs="Times New Roman"/>
          <w:sz w:val="24"/>
          <w:szCs w:val="24"/>
        </w:rPr>
      </w:pPr>
      <w:r w:rsidRPr="009E4A36">
        <w:rPr>
          <w:rFonts w:ascii="Times New Roman" w:hAnsi="Times New Roman" w:cs="Times New Roman"/>
          <w:sz w:val="24"/>
          <w:szCs w:val="24"/>
        </w:rPr>
        <w:t>Figure</w:t>
      </w:r>
      <w:r w:rsidRPr="009E4A36">
        <w:rPr>
          <w:rFonts w:ascii="Times New Roman" w:hAnsi="Times New Roman" w:cs="Times New Roman"/>
          <w:spacing w:val="-4"/>
          <w:sz w:val="24"/>
          <w:szCs w:val="24"/>
        </w:rPr>
        <w:t xml:space="preserve"> </w:t>
      </w:r>
      <w:r w:rsidR="00A84583" w:rsidRPr="009E4A36">
        <w:rPr>
          <w:rFonts w:ascii="Times New Roman" w:hAnsi="Times New Roman" w:cs="Times New Roman"/>
          <w:sz w:val="24"/>
          <w:szCs w:val="24"/>
        </w:rPr>
        <w:t>1.7.2</w:t>
      </w:r>
      <w:r w:rsidRPr="009E4A36">
        <w:rPr>
          <w:rFonts w:ascii="Times New Roman" w:hAnsi="Times New Roman" w:cs="Times New Roman"/>
          <w:sz w:val="24"/>
          <w:szCs w:val="24"/>
        </w:rPr>
        <w:t>:</w:t>
      </w:r>
      <w:r w:rsidRPr="009E4A36">
        <w:rPr>
          <w:rFonts w:ascii="Times New Roman" w:hAnsi="Times New Roman" w:cs="Times New Roman"/>
          <w:spacing w:val="-1"/>
          <w:sz w:val="24"/>
          <w:szCs w:val="24"/>
        </w:rPr>
        <w:t xml:space="preserve"> </w:t>
      </w:r>
      <w:r w:rsidRPr="009E4A36">
        <w:rPr>
          <w:rFonts w:ascii="Times New Roman" w:hAnsi="Times New Roman" w:cs="Times New Roman"/>
          <w:sz w:val="24"/>
          <w:szCs w:val="24"/>
        </w:rPr>
        <w:t>Off-grid</w:t>
      </w:r>
      <w:r w:rsidRPr="009E4A36">
        <w:rPr>
          <w:rFonts w:ascii="Times New Roman" w:hAnsi="Times New Roman" w:cs="Times New Roman"/>
          <w:spacing w:val="-1"/>
          <w:sz w:val="24"/>
          <w:szCs w:val="24"/>
        </w:rPr>
        <w:t xml:space="preserve"> </w:t>
      </w:r>
      <w:r w:rsidRPr="009E4A36">
        <w:rPr>
          <w:rFonts w:ascii="Times New Roman" w:hAnsi="Times New Roman" w:cs="Times New Roman"/>
          <w:sz w:val="24"/>
          <w:szCs w:val="24"/>
        </w:rPr>
        <w:t>Solar</w:t>
      </w:r>
      <w:r w:rsidRPr="009E4A36">
        <w:rPr>
          <w:rFonts w:ascii="Times New Roman" w:hAnsi="Times New Roman" w:cs="Times New Roman"/>
          <w:spacing w:val="-1"/>
          <w:sz w:val="24"/>
          <w:szCs w:val="24"/>
        </w:rPr>
        <w:t xml:space="preserve"> </w:t>
      </w:r>
      <w:r w:rsidRPr="009E4A36">
        <w:rPr>
          <w:rFonts w:ascii="Times New Roman" w:hAnsi="Times New Roman" w:cs="Times New Roman"/>
          <w:sz w:val="24"/>
          <w:szCs w:val="24"/>
        </w:rPr>
        <w:t xml:space="preserve">System, </w:t>
      </w:r>
      <w:r w:rsidRPr="009E4A36">
        <w:rPr>
          <w:rFonts w:ascii="Times New Roman" w:hAnsi="Times New Roman" w:cs="Times New Roman"/>
          <w:spacing w:val="-4"/>
          <w:sz w:val="24"/>
          <w:szCs w:val="24"/>
        </w:rPr>
        <w:t>[20]</w:t>
      </w:r>
    </w:p>
    <w:p w:rsidR="00511401" w:rsidRPr="009E4A36" w:rsidRDefault="00511401" w:rsidP="00D56BEE">
      <w:pPr>
        <w:pStyle w:val="BodyText"/>
        <w:spacing w:before="10" w:after="10" w:line="276" w:lineRule="auto"/>
        <w:jc w:val="both"/>
        <w:rPr>
          <w:rFonts w:ascii="Times New Roman" w:hAnsi="Times New Roman" w:cs="Times New Roman"/>
          <w:sz w:val="24"/>
          <w:szCs w:val="24"/>
        </w:rPr>
      </w:pPr>
    </w:p>
    <w:p w:rsidR="00511401" w:rsidRPr="009E4A36" w:rsidRDefault="00511401" w:rsidP="00D56BEE">
      <w:pPr>
        <w:spacing w:before="10" w:after="10"/>
        <w:rPr>
          <w:rFonts w:ascii="Times New Roman" w:eastAsia="Calibri" w:hAnsi="Times New Roman" w:cs="Times New Roman"/>
          <w:sz w:val="24"/>
          <w:szCs w:val="24"/>
        </w:rPr>
      </w:pPr>
      <w:r w:rsidRPr="009E4A36">
        <w:rPr>
          <w:rFonts w:ascii="Times New Roman" w:hAnsi="Times New Roman" w:cs="Times New Roman"/>
          <w:sz w:val="24"/>
          <w:szCs w:val="24"/>
        </w:rPr>
        <w:lastRenderedPageBreak/>
        <w:t xml:space="preserve">The Off grid Solar System as explained and illustrated above in Figure 3, is </w:t>
      </w:r>
      <w:r w:rsidR="00A84583" w:rsidRPr="009E4A36">
        <w:rPr>
          <w:rFonts w:ascii="Times New Roman" w:hAnsi="Times New Roman" w:cs="Times New Roman"/>
          <w:sz w:val="24"/>
          <w:szCs w:val="24"/>
        </w:rPr>
        <w:t xml:space="preserve">stand-alone </w:t>
      </w:r>
      <w:r w:rsidRPr="009E4A36">
        <w:rPr>
          <w:rFonts w:ascii="Times New Roman" w:hAnsi="Times New Roman" w:cs="Times New Roman"/>
          <w:sz w:val="24"/>
          <w:szCs w:val="24"/>
        </w:rPr>
        <w:t>completely</w:t>
      </w:r>
      <w:r w:rsidRPr="009E4A36">
        <w:rPr>
          <w:rFonts w:ascii="Times New Roman" w:hAnsi="Times New Roman" w:cs="Times New Roman"/>
          <w:spacing w:val="-5"/>
          <w:sz w:val="24"/>
          <w:szCs w:val="24"/>
        </w:rPr>
        <w:t xml:space="preserve"> </w:t>
      </w:r>
      <w:r w:rsidRPr="009E4A36">
        <w:rPr>
          <w:rFonts w:ascii="Times New Roman" w:hAnsi="Times New Roman" w:cs="Times New Roman"/>
          <w:sz w:val="24"/>
          <w:szCs w:val="24"/>
        </w:rPr>
        <w:t>separate</w:t>
      </w:r>
      <w:r w:rsidRPr="009E4A36">
        <w:rPr>
          <w:rFonts w:ascii="Times New Roman" w:hAnsi="Times New Roman" w:cs="Times New Roman"/>
          <w:spacing w:val="-2"/>
          <w:sz w:val="24"/>
          <w:szCs w:val="24"/>
        </w:rPr>
        <w:t xml:space="preserve"> </w:t>
      </w:r>
      <w:r w:rsidRPr="009E4A36">
        <w:rPr>
          <w:rFonts w:ascii="Times New Roman" w:hAnsi="Times New Roman" w:cs="Times New Roman"/>
          <w:sz w:val="24"/>
          <w:szCs w:val="24"/>
        </w:rPr>
        <w:t>and</w:t>
      </w:r>
      <w:r w:rsidRPr="009E4A36">
        <w:rPr>
          <w:rFonts w:ascii="Times New Roman" w:hAnsi="Times New Roman" w:cs="Times New Roman"/>
          <w:spacing w:val="-2"/>
          <w:sz w:val="24"/>
          <w:szCs w:val="24"/>
        </w:rPr>
        <w:t xml:space="preserve"> </w:t>
      </w:r>
      <w:r w:rsidRPr="009E4A36">
        <w:rPr>
          <w:rFonts w:ascii="Times New Roman" w:hAnsi="Times New Roman" w:cs="Times New Roman"/>
          <w:sz w:val="24"/>
          <w:szCs w:val="24"/>
        </w:rPr>
        <w:t>independent</w:t>
      </w:r>
      <w:r w:rsidRPr="009E4A36">
        <w:rPr>
          <w:rFonts w:ascii="Times New Roman" w:hAnsi="Times New Roman" w:cs="Times New Roman"/>
          <w:spacing w:val="-2"/>
          <w:sz w:val="24"/>
          <w:szCs w:val="24"/>
        </w:rPr>
        <w:t xml:space="preserve"> </w:t>
      </w:r>
      <w:r w:rsidRPr="009E4A36">
        <w:rPr>
          <w:rFonts w:ascii="Times New Roman" w:hAnsi="Times New Roman" w:cs="Times New Roman"/>
          <w:sz w:val="24"/>
          <w:szCs w:val="24"/>
        </w:rPr>
        <w:t>of</w:t>
      </w:r>
      <w:r w:rsidRPr="009E4A36">
        <w:rPr>
          <w:rFonts w:ascii="Times New Roman" w:hAnsi="Times New Roman" w:cs="Times New Roman"/>
          <w:spacing w:val="-2"/>
          <w:sz w:val="24"/>
          <w:szCs w:val="24"/>
        </w:rPr>
        <w:t xml:space="preserve"> </w:t>
      </w:r>
      <w:r w:rsidRPr="009E4A36">
        <w:rPr>
          <w:rFonts w:ascii="Times New Roman" w:hAnsi="Times New Roman" w:cs="Times New Roman"/>
          <w:sz w:val="24"/>
          <w:szCs w:val="24"/>
        </w:rPr>
        <w:t>the</w:t>
      </w:r>
      <w:r w:rsidRPr="009E4A36">
        <w:rPr>
          <w:rFonts w:ascii="Times New Roman" w:hAnsi="Times New Roman" w:cs="Times New Roman"/>
          <w:spacing w:val="-2"/>
          <w:sz w:val="24"/>
          <w:szCs w:val="24"/>
        </w:rPr>
        <w:t xml:space="preserve"> </w:t>
      </w:r>
      <w:r w:rsidRPr="009E4A36">
        <w:rPr>
          <w:rFonts w:ascii="Times New Roman" w:hAnsi="Times New Roman" w:cs="Times New Roman"/>
          <w:sz w:val="24"/>
          <w:szCs w:val="24"/>
        </w:rPr>
        <w:t>grid.</w:t>
      </w:r>
      <w:r w:rsidRPr="009E4A36">
        <w:rPr>
          <w:rFonts w:ascii="Times New Roman" w:hAnsi="Times New Roman" w:cs="Times New Roman"/>
          <w:spacing w:val="-2"/>
          <w:sz w:val="24"/>
          <w:szCs w:val="24"/>
        </w:rPr>
        <w:t xml:space="preserve"> </w:t>
      </w:r>
      <w:r w:rsidRPr="009E4A36">
        <w:rPr>
          <w:rFonts w:ascii="Times New Roman" w:hAnsi="Times New Roman" w:cs="Times New Roman"/>
          <w:sz w:val="24"/>
          <w:szCs w:val="24"/>
        </w:rPr>
        <w:t>It</w:t>
      </w:r>
      <w:r w:rsidRPr="009E4A36">
        <w:rPr>
          <w:rFonts w:ascii="Times New Roman" w:hAnsi="Times New Roman" w:cs="Times New Roman"/>
          <w:spacing w:val="-1"/>
          <w:sz w:val="24"/>
          <w:szCs w:val="24"/>
        </w:rPr>
        <w:t xml:space="preserve"> </w:t>
      </w:r>
      <w:r w:rsidRPr="009E4A36">
        <w:rPr>
          <w:rFonts w:ascii="Times New Roman" w:hAnsi="Times New Roman" w:cs="Times New Roman"/>
          <w:sz w:val="24"/>
          <w:szCs w:val="24"/>
        </w:rPr>
        <w:t>comprises</w:t>
      </w:r>
      <w:r w:rsidRPr="009E4A36">
        <w:rPr>
          <w:rFonts w:ascii="Times New Roman" w:hAnsi="Times New Roman" w:cs="Times New Roman"/>
          <w:spacing w:val="-2"/>
          <w:sz w:val="24"/>
          <w:szCs w:val="24"/>
        </w:rPr>
        <w:t xml:space="preserve"> </w:t>
      </w:r>
      <w:r w:rsidRPr="009E4A36">
        <w:rPr>
          <w:rFonts w:ascii="Times New Roman" w:hAnsi="Times New Roman" w:cs="Times New Roman"/>
          <w:sz w:val="24"/>
          <w:szCs w:val="24"/>
        </w:rPr>
        <w:t>the</w:t>
      </w:r>
      <w:r w:rsidRPr="009E4A36">
        <w:rPr>
          <w:rFonts w:ascii="Times New Roman" w:hAnsi="Times New Roman" w:cs="Times New Roman"/>
          <w:spacing w:val="-2"/>
          <w:sz w:val="24"/>
          <w:szCs w:val="24"/>
        </w:rPr>
        <w:t xml:space="preserve"> </w:t>
      </w:r>
      <w:r w:rsidRPr="009E4A36">
        <w:rPr>
          <w:rFonts w:ascii="Times New Roman" w:hAnsi="Times New Roman" w:cs="Times New Roman"/>
          <w:sz w:val="24"/>
          <w:szCs w:val="24"/>
        </w:rPr>
        <w:t>solar</w:t>
      </w:r>
      <w:r w:rsidRPr="009E4A36">
        <w:rPr>
          <w:rFonts w:ascii="Times New Roman" w:hAnsi="Times New Roman" w:cs="Times New Roman"/>
          <w:spacing w:val="-2"/>
          <w:sz w:val="24"/>
          <w:szCs w:val="24"/>
        </w:rPr>
        <w:t xml:space="preserve"> </w:t>
      </w:r>
      <w:r w:rsidRPr="009E4A36">
        <w:rPr>
          <w:rFonts w:ascii="Times New Roman" w:hAnsi="Times New Roman" w:cs="Times New Roman"/>
          <w:sz w:val="24"/>
          <w:szCs w:val="24"/>
        </w:rPr>
        <w:t>panel,</w:t>
      </w:r>
      <w:r w:rsidRPr="009E4A36">
        <w:rPr>
          <w:rFonts w:ascii="Times New Roman" w:hAnsi="Times New Roman" w:cs="Times New Roman"/>
          <w:spacing w:val="-2"/>
          <w:sz w:val="24"/>
          <w:szCs w:val="24"/>
        </w:rPr>
        <w:t xml:space="preserve"> </w:t>
      </w:r>
      <w:r w:rsidRPr="009E4A36">
        <w:rPr>
          <w:rFonts w:ascii="Times New Roman" w:hAnsi="Times New Roman" w:cs="Times New Roman"/>
          <w:sz w:val="24"/>
          <w:szCs w:val="24"/>
        </w:rPr>
        <w:t>a</w:t>
      </w:r>
      <w:r w:rsidRPr="009E4A36">
        <w:rPr>
          <w:rFonts w:ascii="Times New Roman" w:hAnsi="Times New Roman" w:cs="Times New Roman"/>
          <w:spacing w:val="-2"/>
          <w:sz w:val="24"/>
          <w:szCs w:val="24"/>
        </w:rPr>
        <w:t xml:space="preserve"> </w:t>
      </w:r>
      <w:r w:rsidRPr="009E4A36">
        <w:rPr>
          <w:rFonts w:ascii="Times New Roman" w:hAnsi="Times New Roman" w:cs="Times New Roman"/>
          <w:sz w:val="24"/>
          <w:szCs w:val="24"/>
        </w:rPr>
        <w:t>charge</w:t>
      </w:r>
      <w:r w:rsidRPr="009E4A36">
        <w:rPr>
          <w:rFonts w:ascii="Times New Roman" w:hAnsi="Times New Roman" w:cs="Times New Roman"/>
          <w:spacing w:val="-2"/>
          <w:sz w:val="24"/>
          <w:szCs w:val="24"/>
        </w:rPr>
        <w:t xml:space="preserve"> </w:t>
      </w:r>
      <w:r w:rsidRPr="009E4A36">
        <w:rPr>
          <w:rFonts w:ascii="Times New Roman" w:hAnsi="Times New Roman" w:cs="Times New Roman"/>
          <w:sz w:val="24"/>
          <w:szCs w:val="24"/>
        </w:rPr>
        <w:t>controller, inverter and then the house receiving the electricity supply. The solar panel receives the sun rays and</w:t>
      </w:r>
      <w:r w:rsidRPr="009E4A36">
        <w:rPr>
          <w:rFonts w:ascii="Times New Roman" w:hAnsi="Times New Roman" w:cs="Times New Roman"/>
          <w:spacing w:val="-11"/>
          <w:sz w:val="24"/>
          <w:szCs w:val="24"/>
        </w:rPr>
        <w:t xml:space="preserve"> </w:t>
      </w:r>
      <w:r w:rsidRPr="009E4A36">
        <w:rPr>
          <w:rFonts w:ascii="Times New Roman" w:hAnsi="Times New Roman" w:cs="Times New Roman"/>
          <w:sz w:val="24"/>
          <w:szCs w:val="24"/>
        </w:rPr>
        <w:t>sends</w:t>
      </w:r>
      <w:r w:rsidRPr="009E4A36">
        <w:rPr>
          <w:rFonts w:ascii="Times New Roman" w:hAnsi="Times New Roman" w:cs="Times New Roman"/>
          <w:spacing w:val="-10"/>
          <w:sz w:val="24"/>
          <w:szCs w:val="24"/>
        </w:rPr>
        <w:t xml:space="preserve"> </w:t>
      </w:r>
      <w:r w:rsidRPr="009E4A36">
        <w:rPr>
          <w:rFonts w:ascii="Times New Roman" w:hAnsi="Times New Roman" w:cs="Times New Roman"/>
          <w:sz w:val="24"/>
          <w:szCs w:val="24"/>
        </w:rPr>
        <w:t>to</w:t>
      </w:r>
      <w:r w:rsidRPr="009E4A36">
        <w:rPr>
          <w:rFonts w:ascii="Times New Roman" w:hAnsi="Times New Roman" w:cs="Times New Roman"/>
          <w:spacing w:val="-10"/>
          <w:sz w:val="24"/>
          <w:szCs w:val="24"/>
        </w:rPr>
        <w:t xml:space="preserve"> </w:t>
      </w:r>
      <w:r w:rsidRPr="009E4A36">
        <w:rPr>
          <w:rFonts w:ascii="Times New Roman" w:hAnsi="Times New Roman" w:cs="Times New Roman"/>
          <w:sz w:val="24"/>
          <w:szCs w:val="24"/>
        </w:rPr>
        <w:t>the</w:t>
      </w:r>
      <w:r w:rsidRPr="009E4A36">
        <w:rPr>
          <w:rFonts w:ascii="Times New Roman" w:hAnsi="Times New Roman" w:cs="Times New Roman"/>
          <w:spacing w:val="-11"/>
          <w:sz w:val="24"/>
          <w:szCs w:val="24"/>
        </w:rPr>
        <w:t xml:space="preserve"> </w:t>
      </w:r>
      <w:r w:rsidRPr="009E4A36">
        <w:rPr>
          <w:rFonts w:ascii="Times New Roman" w:hAnsi="Times New Roman" w:cs="Times New Roman"/>
          <w:sz w:val="24"/>
          <w:szCs w:val="24"/>
        </w:rPr>
        <w:t>battery</w:t>
      </w:r>
      <w:r w:rsidRPr="009E4A36">
        <w:rPr>
          <w:rFonts w:ascii="Times New Roman" w:hAnsi="Times New Roman" w:cs="Times New Roman"/>
          <w:spacing w:val="-14"/>
          <w:sz w:val="24"/>
          <w:szCs w:val="24"/>
        </w:rPr>
        <w:t xml:space="preserve"> </w:t>
      </w:r>
      <w:r w:rsidRPr="009E4A36">
        <w:rPr>
          <w:rFonts w:ascii="Times New Roman" w:hAnsi="Times New Roman" w:cs="Times New Roman"/>
          <w:sz w:val="24"/>
          <w:szCs w:val="24"/>
        </w:rPr>
        <w:t>for</w:t>
      </w:r>
      <w:r w:rsidRPr="009E4A36">
        <w:rPr>
          <w:rFonts w:ascii="Times New Roman" w:hAnsi="Times New Roman" w:cs="Times New Roman"/>
          <w:spacing w:val="-11"/>
          <w:sz w:val="24"/>
          <w:szCs w:val="24"/>
        </w:rPr>
        <w:t xml:space="preserve"> </w:t>
      </w:r>
      <w:r w:rsidRPr="009E4A36">
        <w:rPr>
          <w:rFonts w:ascii="Times New Roman" w:hAnsi="Times New Roman" w:cs="Times New Roman"/>
          <w:sz w:val="24"/>
          <w:szCs w:val="24"/>
        </w:rPr>
        <w:t>storage,</w:t>
      </w:r>
      <w:r w:rsidRPr="009E4A36">
        <w:rPr>
          <w:rFonts w:ascii="Times New Roman" w:hAnsi="Times New Roman" w:cs="Times New Roman"/>
          <w:spacing w:val="-11"/>
          <w:sz w:val="24"/>
          <w:szCs w:val="24"/>
        </w:rPr>
        <w:t xml:space="preserve"> </w:t>
      </w:r>
      <w:r w:rsidRPr="009E4A36">
        <w:rPr>
          <w:rFonts w:ascii="Times New Roman" w:hAnsi="Times New Roman" w:cs="Times New Roman"/>
          <w:sz w:val="24"/>
          <w:szCs w:val="24"/>
        </w:rPr>
        <w:t>there</w:t>
      </w:r>
      <w:r w:rsidRPr="009E4A36">
        <w:rPr>
          <w:rFonts w:ascii="Times New Roman" w:hAnsi="Times New Roman" w:cs="Times New Roman"/>
          <w:spacing w:val="-11"/>
          <w:sz w:val="24"/>
          <w:szCs w:val="24"/>
        </w:rPr>
        <w:t xml:space="preserve"> </w:t>
      </w:r>
      <w:r w:rsidRPr="009E4A36">
        <w:rPr>
          <w:rFonts w:ascii="Times New Roman" w:hAnsi="Times New Roman" w:cs="Times New Roman"/>
          <w:sz w:val="24"/>
          <w:szCs w:val="24"/>
        </w:rPr>
        <w:t>is</w:t>
      </w:r>
      <w:r w:rsidRPr="009E4A36">
        <w:rPr>
          <w:rFonts w:ascii="Times New Roman" w:hAnsi="Times New Roman" w:cs="Times New Roman"/>
          <w:spacing w:val="-10"/>
          <w:sz w:val="24"/>
          <w:szCs w:val="24"/>
        </w:rPr>
        <w:t xml:space="preserve"> </w:t>
      </w:r>
      <w:r w:rsidRPr="009E4A36">
        <w:rPr>
          <w:rFonts w:ascii="Times New Roman" w:hAnsi="Times New Roman" w:cs="Times New Roman"/>
          <w:sz w:val="24"/>
          <w:szCs w:val="24"/>
        </w:rPr>
        <w:t>an</w:t>
      </w:r>
      <w:r w:rsidRPr="009E4A36">
        <w:rPr>
          <w:rFonts w:ascii="Times New Roman" w:hAnsi="Times New Roman" w:cs="Times New Roman"/>
          <w:spacing w:val="-11"/>
          <w:sz w:val="24"/>
          <w:szCs w:val="24"/>
        </w:rPr>
        <w:t xml:space="preserve"> </w:t>
      </w:r>
      <w:r w:rsidRPr="009E4A36">
        <w:rPr>
          <w:rFonts w:ascii="Times New Roman" w:hAnsi="Times New Roman" w:cs="Times New Roman"/>
          <w:sz w:val="24"/>
          <w:szCs w:val="24"/>
        </w:rPr>
        <w:t>optional</w:t>
      </w:r>
      <w:r w:rsidRPr="009E4A36">
        <w:rPr>
          <w:rFonts w:ascii="Times New Roman" w:hAnsi="Times New Roman" w:cs="Times New Roman"/>
          <w:spacing w:val="-10"/>
          <w:sz w:val="24"/>
          <w:szCs w:val="24"/>
        </w:rPr>
        <w:t xml:space="preserve"> </w:t>
      </w:r>
      <w:r w:rsidRPr="009E4A36">
        <w:rPr>
          <w:rFonts w:ascii="Times New Roman" w:hAnsi="Times New Roman" w:cs="Times New Roman"/>
          <w:sz w:val="24"/>
          <w:szCs w:val="24"/>
        </w:rPr>
        <w:t>charge</w:t>
      </w:r>
      <w:r w:rsidRPr="009E4A36">
        <w:rPr>
          <w:rFonts w:ascii="Times New Roman" w:hAnsi="Times New Roman" w:cs="Times New Roman"/>
          <w:spacing w:val="-9"/>
          <w:sz w:val="24"/>
          <w:szCs w:val="24"/>
        </w:rPr>
        <w:t xml:space="preserve"> </w:t>
      </w:r>
      <w:r w:rsidRPr="009E4A36">
        <w:rPr>
          <w:rFonts w:ascii="Times New Roman" w:hAnsi="Times New Roman" w:cs="Times New Roman"/>
          <w:sz w:val="24"/>
          <w:szCs w:val="24"/>
        </w:rPr>
        <w:t>controller</w:t>
      </w:r>
      <w:r w:rsidRPr="009E4A36">
        <w:rPr>
          <w:rFonts w:ascii="Times New Roman" w:hAnsi="Times New Roman" w:cs="Times New Roman"/>
          <w:spacing w:val="-11"/>
          <w:sz w:val="24"/>
          <w:szCs w:val="24"/>
        </w:rPr>
        <w:t xml:space="preserve"> </w:t>
      </w:r>
      <w:r w:rsidRPr="009E4A36">
        <w:rPr>
          <w:rFonts w:ascii="Times New Roman" w:hAnsi="Times New Roman" w:cs="Times New Roman"/>
          <w:sz w:val="24"/>
          <w:szCs w:val="24"/>
        </w:rPr>
        <w:t>which</w:t>
      </w:r>
      <w:r w:rsidRPr="009E4A36">
        <w:rPr>
          <w:rFonts w:ascii="Times New Roman" w:hAnsi="Times New Roman" w:cs="Times New Roman"/>
          <w:spacing w:val="-11"/>
          <w:sz w:val="24"/>
          <w:szCs w:val="24"/>
        </w:rPr>
        <w:t xml:space="preserve"> </w:t>
      </w:r>
      <w:r w:rsidRPr="009E4A36">
        <w:rPr>
          <w:rFonts w:ascii="Times New Roman" w:hAnsi="Times New Roman" w:cs="Times New Roman"/>
          <w:sz w:val="24"/>
          <w:szCs w:val="24"/>
        </w:rPr>
        <w:t>serves</w:t>
      </w:r>
      <w:r w:rsidRPr="009E4A36">
        <w:rPr>
          <w:rFonts w:ascii="Times New Roman" w:hAnsi="Times New Roman" w:cs="Times New Roman"/>
          <w:spacing w:val="-10"/>
          <w:sz w:val="24"/>
          <w:szCs w:val="24"/>
        </w:rPr>
        <w:t xml:space="preserve"> </w:t>
      </w:r>
      <w:r w:rsidRPr="009E4A36">
        <w:rPr>
          <w:rFonts w:ascii="Times New Roman" w:hAnsi="Times New Roman" w:cs="Times New Roman"/>
          <w:sz w:val="24"/>
          <w:szCs w:val="24"/>
        </w:rPr>
        <w:t>the</w:t>
      </w:r>
      <w:r w:rsidRPr="009E4A36">
        <w:rPr>
          <w:rFonts w:ascii="Times New Roman" w:hAnsi="Times New Roman" w:cs="Times New Roman"/>
          <w:spacing w:val="-11"/>
          <w:sz w:val="24"/>
          <w:szCs w:val="24"/>
        </w:rPr>
        <w:t xml:space="preserve"> </w:t>
      </w:r>
      <w:r w:rsidRPr="009E4A36">
        <w:rPr>
          <w:rFonts w:ascii="Times New Roman" w:hAnsi="Times New Roman" w:cs="Times New Roman"/>
          <w:sz w:val="24"/>
          <w:szCs w:val="24"/>
        </w:rPr>
        <w:t>purpose of limiting the rate at which electric current is added or drawn from the battery. The inverter converts to AC current ready for residential supply and use.</w:t>
      </w:r>
      <w:r w:rsidR="003E1526" w:rsidRPr="009E4A36">
        <w:rPr>
          <w:rFonts w:ascii="Times New Roman" w:hAnsi="Times New Roman" w:cs="Times New Roman"/>
          <w:sz w:val="24"/>
          <w:szCs w:val="24"/>
        </w:rPr>
        <w:t xml:space="preserve"> </w:t>
      </w:r>
      <w:r w:rsidR="003E1526" w:rsidRPr="009E4A36">
        <w:rPr>
          <w:rFonts w:ascii="Times New Roman" w:eastAsia="Calibri" w:hAnsi="Times New Roman" w:cs="Times New Roman"/>
          <w:sz w:val="24"/>
          <w:szCs w:val="24"/>
        </w:rPr>
        <w:t>(Richardson, L. 2015)</w:t>
      </w:r>
    </w:p>
    <w:p w:rsidR="00511401" w:rsidRPr="009E4A36" w:rsidRDefault="00491A26" w:rsidP="00D56BEE">
      <w:pPr>
        <w:spacing w:before="10" w:after="10" w:line="276" w:lineRule="auto"/>
        <w:ind w:right="40"/>
        <w:jc w:val="both"/>
        <w:rPr>
          <w:rFonts w:ascii="Times New Roman" w:hAnsi="Times New Roman" w:cs="Times New Roman"/>
          <w:b/>
          <w:sz w:val="24"/>
          <w:szCs w:val="24"/>
        </w:rPr>
      </w:pPr>
      <w:r w:rsidRPr="009E4A36">
        <w:rPr>
          <w:rFonts w:ascii="Times New Roman" w:hAnsi="Times New Roman" w:cs="Times New Roman"/>
          <w:b/>
          <w:sz w:val="24"/>
          <w:szCs w:val="24"/>
        </w:rPr>
        <w:t>1.8</w:t>
      </w:r>
      <w:r w:rsidRPr="009E4A36">
        <w:rPr>
          <w:rFonts w:ascii="Times New Roman" w:hAnsi="Times New Roman" w:cs="Times New Roman"/>
          <w:b/>
          <w:sz w:val="24"/>
          <w:szCs w:val="24"/>
        </w:rPr>
        <w:tab/>
        <w:t xml:space="preserve">ENERGY DEMAND AND COMPENSATION IN SOLAR POWER SYSTEM </w:t>
      </w:r>
    </w:p>
    <w:p w:rsidR="00491A26" w:rsidRPr="009E4A36" w:rsidRDefault="00491A26" w:rsidP="00D56BEE">
      <w:pPr>
        <w:pStyle w:val="Heading3"/>
        <w:spacing w:before="10" w:after="10" w:line="276" w:lineRule="auto"/>
        <w:jc w:val="both"/>
        <w:rPr>
          <w:rFonts w:ascii="Times New Roman" w:eastAsia="Times New Roman" w:hAnsi="Times New Roman" w:cs="Times New Roman"/>
          <w:color w:val="auto"/>
        </w:rPr>
      </w:pPr>
      <w:r w:rsidRPr="009E4A36">
        <w:rPr>
          <w:rStyle w:val="Strong"/>
          <w:rFonts w:ascii="Times New Roman" w:hAnsi="Times New Roman" w:cs="Times New Roman"/>
          <w:b w:val="0"/>
          <w:bCs w:val="0"/>
          <w:color w:val="auto"/>
        </w:rPr>
        <w:t>1. Energy Demand</w:t>
      </w:r>
    </w:p>
    <w:p w:rsidR="00491A26" w:rsidRPr="009E4A36" w:rsidRDefault="00491A26" w:rsidP="00D56BEE">
      <w:p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Energy demand refers to the total amount of electrical power required by a household, business, or facility to operate its appliances, equipment, and systems. This includes:</w:t>
      </w:r>
    </w:p>
    <w:p w:rsidR="00491A26" w:rsidRPr="009E4A36" w:rsidRDefault="00491A26" w:rsidP="00D56BEE">
      <w:pPr>
        <w:numPr>
          <w:ilvl w:val="0"/>
          <w:numId w:val="4"/>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Lighting</w:t>
      </w:r>
    </w:p>
    <w:p w:rsidR="00491A26" w:rsidRPr="009E4A36" w:rsidRDefault="00491A26" w:rsidP="00D56BEE">
      <w:pPr>
        <w:numPr>
          <w:ilvl w:val="0"/>
          <w:numId w:val="4"/>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Refrigeration and cooling (fans, AC)</w:t>
      </w:r>
    </w:p>
    <w:p w:rsidR="00491A26" w:rsidRPr="009E4A36" w:rsidRDefault="00491A26" w:rsidP="00D56BEE">
      <w:pPr>
        <w:numPr>
          <w:ilvl w:val="0"/>
          <w:numId w:val="4"/>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Cooking appliances</w:t>
      </w:r>
    </w:p>
    <w:p w:rsidR="00491A26" w:rsidRPr="009E4A36" w:rsidRDefault="00491A26" w:rsidP="00D56BEE">
      <w:pPr>
        <w:numPr>
          <w:ilvl w:val="0"/>
          <w:numId w:val="4"/>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Electronics (TVs, computers, phones)</w:t>
      </w:r>
    </w:p>
    <w:p w:rsidR="00491A26" w:rsidRPr="009E4A36" w:rsidRDefault="00491A26" w:rsidP="00D56BEE">
      <w:pPr>
        <w:numPr>
          <w:ilvl w:val="0"/>
          <w:numId w:val="4"/>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Industrial or commercial machinery (in businesses or factories)</w:t>
      </w:r>
    </w:p>
    <w:p w:rsidR="00491A26" w:rsidRPr="009E4A36" w:rsidRDefault="00491A26" w:rsidP="00D56BEE">
      <w:p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 xml:space="preserve">The </w:t>
      </w:r>
      <w:r w:rsidRPr="009E4A36">
        <w:rPr>
          <w:rStyle w:val="Strong"/>
          <w:rFonts w:ascii="Times New Roman" w:hAnsi="Times New Roman" w:cs="Times New Roman"/>
          <w:b w:val="0"/>
          <w:sz w:val="24"/>
          <w:szCs w:val="24"/>
        </w:rPr>
        <w:t>total demand is usually measured in kilowatt-hours (kWh)</w:t>
      </w:r>
      <w:r w:rsidRPr="009E4A36">
        <w:rPr>
          <w:rFonts w:ascii="Times New Roman" w:hAnsi="Times New Roman" w:cs="Times New Roman"/>
          <w:sz w:val="24"/>
          <w:szCs w:val="24"/>
        </w:rPr>
        <w:t xml:space="preserve"> per day or per month. Energy demand varies by location, time of day, season, and usage patterns.</w:t>
      </w:r>
    </w:p>
    <w:p w:rsidR="00491A26" w:rsidRPr="009E4A36" w:rsidRDefault="00491A26" w:rsidP="00D56BEE">
      <w:pPr>
        <w:pStyle w:val="Heading3"/>
        <w:spacing w:before="10" w:after="10" w:line="276" w:lineRule="auto"/>
        <w:jc w:val="both"/>
        <w:rPr>
          <w:rFonts w:ascii="Times New Roman" w:hAnsi="Times New Roman" w:cs="Times New Roman"/>
          <w:color w:val="auto"/>
        </w:rPr>
      </w:pPr>
      <w:r w:rsidRPr="009E4A36">
        <w:rPr>
          <w:rStyle w:val="Strong"/>
          <w:rFonts w:ascii="Times New Roman" w:hAnsi="Times New Roman" w:cs="Times New Roman"/>
          <w:b w:val="0"/>
          <w:bCs w:val="0"/>
          <w:color w:val="auto"/>
        </w:rPr>
        <w:t>2. Energy Compensation in a Solar System</w:t>
      </w:r>
    </w:p>
    <w:p w:rsidR="00491A26" w:rsidRPr="009E4A36" w:rsidRDefault="00491A26" w:rsidP="00D56BEE">
      <w:p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 xml:space="preserve">Since solar energy is available only during daylight hours, and not always at peak levels due to weather or shading, a solar power system must </w:t>
      </w:r>
      <w:r w:rsidRPr="009E4A36">
        <w:rPr>
          <w:rStyle w:val="Strong"/>
          <w:rFonts w:ascii="Times New Roman" w:hAnsi="Times New Roman" w:cs="Times New Roman"/>
          <w:b w:val="0"/>
          <w:sz w:val="24"/>
          <w:szCs w:val="24"/>
        </w:rPr>
        <w:t>compensate</w:t>
      </w:r>
      <w:r w:rsidRPr="009E4A36">
        <w:rPr>
          <w:rFonts w:ascii="Times New Roman" w:hAnsi="Times New Roman" w:cs="Times New Roman"/>
          <w:sz w:val="24"/>
          <w:szCs w:val="24"/>
        </w:rPr>
        <w:t xml:space="preserve"> for demand in various ways:</w:t>
      </w:r>
    </w:p>
    <w:p w:rsidR="00491A26" w:rsidRPr="009E4A36" w:rsidRDefault="00491A26" w:rsidP="00D56BEE">
      <w:pPr>
        <w:pStyle w:val="Heading4"/>
        <w:spacing w:before="10" w:after="10" w:line="276" w:lineRule="auto"/>
        <w:jc w:val="both"/>
        <w:rPr>
          <w:rFonts w:ascii="Times New Roman" w:hAnsi="Times New Roman" w:cs="Times New Roman"/>
          <w:i w:val="0"/>
          <w:color w:val="auto"/>
          <w:sz w:val="24"/>
          <w:szCs w:val="24"/>
        </w:rPr>
      </w:pPr>
      <w:r w:rsidRPr="009E4A36">
        <w:rPr>
          <w:rStyle w:val="Strong"/>
          <w:rFonts w:ascii="Times New Roman" w:hAnsi="Times New Roman" w:cs="Times New Roman"/>
          <w:b w:val="0"/>
          <w:bCs w:val="0"/>
          <w:i w:val="0"/>
          <w:color w:val="auto"/>
          <w:sz w:val="24"/>
          <w:szCs w:val="24"/>
        </w:rPr>
        <w:t>a. Real-Time Solar Generation</w:t>
      </w:r>
    </w:p>
    <w:p w:rsidR="00491A26" w:rsidRPr="009E4A36" w:rsidRDefault="00491A26" w:rsidP="00D56BEE">
      <w:pPr>
        <w:numPr>
          <w:ilvl w:val="0"/>
          <w:numId w:val="5"/>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 xml:space="preserve">During sunny periods, the </w:t>
      </w:r>
      <w:r w:rsidRPr="009E4A36">
        <w:rPr>
          <w:rStyle w:val="Strong"/>
          <w:rFonts w:ascii="Times New Roman" w:hAnsi="Times New Roman" w:cs="Times New Roman"/>
          <w:b w:val="0"/>
          <w:sz w:val="24"/>
          <w:szCs w:val="24"/>
        </w:rPr>
        <w:t>solar panels produce electricity</w:t>
      </w:r>
      <w:r w:rsidRPr="009E4A36">
        <w:rPr>
          <w:rFonts w:ascii="Times New Roman" w:hAnsi="Times New Roman" w:cs="Times New Roman"/>
          <w:sz w:val="24"/>
          <w:szCs w:val="24"/>
        </w:rPr>
        <w:t xml:space="preserve"> to meet immediate demand.</w:t>
      </w:r>
    </w:p>
    <w:p w:rsidR="00491A26" w:rsidRPr="009E4A36" w:rsidRDefault="00491A26" w:rsidP="00D56BEE">
      <w:pPr>
        <w:numPr>
          <w:ilvl w:val="0"/>
          <w:numId w:val="5"/>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 xml:space="preserve">If generation is more than demand, the excess is sent to </w:t>
      </w:r>
      <w:r w:rsidRPr="009E4A36">
        <w:rPr>
          <w:rStyle w:val="Strong"/>
          <w:rFonts w:ascii="Times New Roman" w:hAnsi="Times New Roman" w:cs="Times New Roman"/>
          <w:b w:val="0"/>
          <w:sz w:val="24"/>
          <w:szCs w:val="24"/>
        </w:rPr>
        <w:t>batteries</w:t>
      </w:r>
      <w:r w:rsidRPr="009E4A36">
        <w:rPr>
          <w:rFonts w:ascii="Times New Roman" w:hAnsi="Times New Roman" w:cs="Times New Roman"/>
          <w:sz w:val="24"/>
          <w:szCs w:val="24"/>
        </w:rPr>
        <w:t xml:space="preserve"> or </w:t>
      </w:r>
      <w:r w:rsidRPr="009E4A36">
        <w:rPr>
          <w:rStyle w:val="Strong"/>
          <w:rFonts w:ascii="Times New Roman" w:hAnsi="Times New Roman" w:cs="Times New Roman"/>
          <w:b w:val="0"/>
          <w:sz w:val="24"/>
          <w:szCs w:val="24"/>
        </w:rPr>
        <w:t>the grid</w:t>
      </w:r>
      <w:r w:rsidRPr="009E4A36">
        <w:rPr>
          <w:rFonts w:ascii="Times New Roman" w:hAnsi="Times New Roman" w:cs="Times New Roman"/>
          <w:sz w:val="24"/>
          <w:szCs w:val="24"/>
        </w:rPr>
        <w:t xml:space="preserve"> (if net metering is available).</w:t>
      </w:r>
    </w:p>
    <w:p w:rsidR="00491A26" w:rsidRPr="009E4A36" w:rsidRDefault="00491A26" w:rsidP="00D56BEE">
      <w:pPr>
        <w:pStyle w:val="Heading4"/>
        <w:spacing w:before="10" w:after="10" w:line="276" w:lineRule="auto"/>
        <w:jc w:val="both"/>
        <w:rPr>
          <w:rFonts w:ascii="Times New Roman" w:hAnsi="Times New Roman" w:cs="Times New Roman"/>
          <w:i w:val="0"/>
          <w:color w:val="auto"/>
          <w:sz w:val="24"/>
          <w:szCs w:val="24"/>
        </w:rPr>
      </w:pPr>
      <w:r w:rsidRPr="009E4A36">
        <w:rPr>
          <w:rStyle w:val="Strong"/>
          <w:rFonts w:ascii="Times New Roman" w:hAnsi="Times New Roman" w:cs="Times New Roman"/>
          <w:b w:val="0"/>
          <w:bCs w:val="0"/>
          <w:i w:val="0"/>
          <w:color w:val="auto"/>
          <w:sz w:val="24"/>
          <w:szCs w:val="24"/>
        </w:rPr>
        <w:t>b. Battery Storage</w:t>
      </w:r>
    </w:p>
    <w:p w:rsidR="00491A26" w:rsidRPr="009E4A36" w:rsidRDefault="00491A26" w:rsidP="00D56BEE">
      <w:pPr>
        <w:numPr>
          <w:ilvl w:val="0"/>
          <w:numId w:val="6"/>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 xml:space="preserve">At night or during cloudy periods, stored energy from the </w:t>
      </w:r>
      <w:r w:rsidRPr="009E4A36">
        <w:rPr>
          <w:rStyle w:val="Strong"/>
          <w:rFonts w:ascii="Times New Roman" w:hAnsi="Times New Roman" w:cs="Times New Roman"/>
          <w:b w:val="0"/>
          <w:sz w:val="24"/>
          <w:szCs w:val="24"/>
        </w:rPr>
        <w:t>battery bank</w:t>
      </w:r>
      <w:r w:rsidRPr="009E4A36">
        <w:rPr>
          <w:rFonts w:ascii="Times New Roman" w:hAnsi="Times New Roman" w:cs="Times New Roman"/>
          <w:sz w:val="24"/>
          <w:szCs w:val="24"/>
        </w:rPr>
        <w:t xml:space="preserve"> is used to </w:t>
      </w:r>
      <w:r w:rsidRPr="009E4A36">
        <w:rPr>
          <w:rStyle w:val="Strong"/>
          <w:rFonts w:ascii="Times New Roman" w:hAnsi="Times New Roman" w:cs="Times New Roman"/>
          <w:b w:val="0"/>
          <w:sz w:val="24"/>
          <w:szCs w:val="24"/>
        </w:rPr>
        <w:t>compensate for demand</w:t>
      </w:r>
      <w:r w:rsidRPr="009E4A36">
        <w:rPr>
          <w:rFonts w:ascii="Times New Roman" w:hAnsi="Times New Roman" w:cs="Times New Roman"/>
          <w:sz w:val="24"/>
          <w:szCs w:val="24"/>
        </w:rPr>
        <w:t xml:space="preserve"> when solar panels aren’t generating power.</w:t>
      </w:r>
    </w:p>
    <w:p w:rsidR="00491A26" w:rsidRPr="009E4A36" w:rsidRDefault="00491A26" w:rsidP="00D56BEE">
      <w:pPr>
        <w:pStyle w:val="Heading4"/>
        <w:spacing w:before="10" w:after="10" w:line="276" w:lineRule="auto"/>
        <w:jc w:val="both"/>
        <w:rPr>
          <w:rFonts w:ascii="Times New Roman" w:hAnsi="Times New Roman" w:cs="Times New Roman"/>
          <w:i w:val="0"/>
          <w:color w:val="auto"/>
          <w:sz w:val="24"/>
          <w:szCs w:val="24"/>
        </w:rPr>
      </w:pPr>
      <w:r w:rsidRPr="009E4A36">
        <w:rPr>
          <w:rStyle w:val="Strong"/>
          <w:rFonts w:ascii="Times New Roman" w:hAnsi="Times New Roman" w:cs="Times New Roman"/>
          <w:b w:val="0"/>
          <w:bCs w:val="0"/>
          <w:i w:val="0"/>
          <w:color w:val="auto"/>
          <w:sz w:val="24"/>
          <w:szCs w:val="24"/>
        </w:rPr>
        <w:t>c. Backup Power (Grid or Generator)</w:t>
      </w:r>
    </w:p>
    <w:p w:rsidR="00491A26" w:rsidRPr="009E4A36" w:rsidRDefault="00491A26" w:rsidP="00D56BEE">
      <w:pPr>
        <w:numPr>
          <w:ilvl w:val="0"/>
          <w:numId w:val="7"/>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 xml:space="preserve">When both solar and battery power are insufficient (e.g., prolonged rain or high energy usage), the system </w:t>
      </w:r>
      <w:r w:rsidRPr="009E4A36">
        <w:rPr>
          <w:rStyle w:val="Strong"/>
          <w:rFonts w:ascii="Times New Roman" w:hAnsi="Times New Roman" w:cs="Times New Roman"/>
          <w:b w:val="0"/>
          <w:sz w:val="24"/>
          <w:szCs w:val="24"/>
        </w:rPr>
        <w:t>automatically switches to the grid</w:t>
      </w:r>
      <w:r w:rsidRPr="009E4A36">
        <w:rPr>
          <w:rFonts w:ascii="Times New Roman" w:hAnsi="Times New Roman" w:cs="Times New Roman"/>
          <w:sz w:val="24"/>
          <w:szCs w:val="24"/>
        </w:rPr>
        <w:t xml:space="preserve"> or a </w:t>
      </w:r>
      <w:r w:rsidRPr="009E4A36">
        <w:rPr>
          <w:rStyle w:val="Strong"/>
          <w:rFonts w:ascii="Times New Roman" w:hAnsi="Times New Roman" w:cs="Times New Roman"/>
          <w:b w:val="0"/>
          <w:sz w:val="24"/>
          <w:szCs w:val="24"/>
        </w:rPr>
        <w:t>diesel/petrol generator</w:t>
      </w:r>
      <w:r w:rsidRPr="009E4A36">
        <w:rPr>
          <w:rFonts w:ascii="Times New Roman" w:hAnsi="Times New Roman" w:cs="Times New Roman"/>
          <w:sz w:val="24"/>
          <w:szCs w:val="24"/>
        </w:rPr>
        <w:t>.</w:t>
      </w:r>
    </w:p>
    <w:p w:rsidR="00491A26" w:rsidRPr="009E4A36" w:rsidRDefault="00491A26" w:rsidP="00D56BEE">
      <w:pPr>
        <w:numPr>
          <w:ilvl w:val="0"/>
          <w:numId w:val="7"/>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 xml:space="preserve">This ensures </w:t>
      </w:r>
      <w:r w:rsidRPr="009E4A36">
        <w:rPr>
          <w:rStyle w:val="Strong"/>
          <w:rFonts w:ascii="Times New Roman" w:hAnsi="Times New Roman" w:cs="Times New Roman"/>
          <w:b w:val="0"/>
          <w:sz w:val="24"/>
          <w:szCs w:val="24"/>
        </w:rPr>
        <w:t>continuous power supply</w:t>
      </w:r>
      <w:r w:rsidRPr="009E4A36">
        <w:rPr>
          <w:rFonts w:ascii="Times New Roman" w:hAnsi="Times New Roman" w:cs="Times New Roman"/>
          <w:sz w:val="24"/>
          <w:szCs w:val="24"/>
        </w:rPr>
        <w:t>, maintaining balance between demand and supply.</w:t>
      </w:r>
      <w:r w:rsidR="003E1526" w:rsidRPr="009E4A36">
        <w:rPr>
          <w:rFonts w:ascii="Times New Roman" w:hAnsi="Times New Roman" w:cs="Times New Roman"/>
          <w:sz w:val="24"/>
          <w:szCs w:val="24"/>
        </w:rPr>
        <w:t xml:space="preserve"> (</w:t>
      </w:r>
      <w:r w:rsidR="003E1526" w:rsidRPr="009E4A36">
        <w:rPr>
          <w:rFonts w:ascii="Times New Roman" w:eastAsia="Calibri" w:hAnsi="Times New Roman" w:cs="Times New Roman"/>
          <w:sz w:val="24"/>
          <w:szCs w:val="24"/>
        </w:rPr>
        <w:t>Smith, 2021)</w:t>
      </w:r>
    </w:p>
    <w:p w:rsidR="00257D9A" w:rsidRPr="009E4A36" w:rsidRDefault="00031A31" w:rsidP="00D56BEE">
      <w:pPr>
        <w:spacing w:before="10" w:after="10" w:line="276" w:lineRule="auto"/>
        <w:ind w:right="20"/>
        <w:jc w:val="both"/>
        <w:rPr>
          <w:rFonts w:ascii="Times New Roman" w:eastAsia="Calibri" w:hAnsi="Times New Roman" w:cs="Times New Roman"/>
          <w:b/>
          <w:sz w:val="24"/>
          <w:szCs w:val="24"/>
        </w:rPr>
      </w:pPr>
      <w:r w:rsidRPr="009E4A36">
        <w:rPr>
          <w:rFonts w:ascii="Times New Roman" w:eastAsia="Calibri" w:hAnsi="Times New Roman" w:cs="Times New Roman"/>
          <w:b/>
          <w:sz w:val="24"/>
          <w:szCs w:val="24"/>
        </w:rPr>
        <w:t>1.9.</w:t>
      </w:r>
      <w:r w:rsidR="008508DE" w:rsidRPr="009E4A36">
        <w:rPr>
          <w:rFonts w:ascii="Times New Roman" w:eastAsia="Calibri" w:hAnsi="Times New Roman" w:cs="Times New Roman"/>
          <w:sz w:val="24"/>
          <w:szCs w:val="24"/>
        </w:rPr>
        <w:tab/>
      </w:r>
      <w:r w:rsidR="008508DE" w:rsidRPr="009E4A36">
        <w:rPr>
          <w:rFonts w:ascii="Times New Roman" w:eastAsia="Calibri" w:hAnsi="Times New Roman" w:cs="Times New Roman"/>
          <w:b/>
          <w:sz w:val="24"/>
          <w:szCs w:val="24"/>
        </w:rPr>
        <w:t>THE AIM AND OBJECTIVES OF THE PROJECT</w:t>
      </w:r>
    </w:p>
    <w:p w:rsidR="008508DE" w:rsidRPr="009E4A36" w:rsidRDefault="00031A31" w:rsidP="00D56BEE">
      <w:pPr>
        <w:spacing w:before="10" w:after="10" w:line="276" w:lineRule="auto"/>
        <w:ind w:right="20"/>
        <w:jc w:val="both"/>
        <w:rPr>
          <w:rFonts w:ascii="Times New Roman" w:hAnsi="Times New Roman" w:cs="Times New Roman"/>
          <w:sz w:val="24"/>
          <w:szCs w:val="24"/>
        </w:rPr>
      </w:pPr>
      <w:r w:rsidRPr="009E4A36">
        <w:rPr>
          <w:rFonts w:ascii="Times New Roman" w:eastAsia="Calibri" w:hAnsi="Times New Roman" w:cs="Times New Roman"/>
          <w:b/>
          <w:sz w:val="24"/>
          <w:szCs w:val="24"/>
        </w:rPr>
        <w:t>1.9.1.</w:t>
      </w:r>
      <w:r w:rsidRPr="009E4A36">
        <w:rPr>
          <w:rFonts w:ascii="Times New Roman" w:eastAsia="Calibri" w:hAnsi="Times New Roman" w:cs="Times New Roman"/>
          <w:b/>
          <w:sz w:val="24"/>
          <w:szCs w:val="24"/>
        </w:rPr>
        <w:tab/>
      </w:r>
      <w:r w:rsidR="00257D9A" w:rsidRPr="009E4A36">
        <w:rPr>
          <w:rFonts w:ascii="Times New Roman" w:eastAsia="Calibri" w:hAnsi="Times New Roman" w:cs="Times New Roman"/>
          <w:b/>
          <w:sz w:val="24"/>
          <w:szCs w:val="24"/>
        </w:rPr>
        <w:t xml:space="preserve">AIM OF SOLAR POWER SYSTEMS: </w:t>
      </w:r>
      <w:r w:rsidR="008508DE" w:rsidRPr="009E4A36">
        <w:rPr>
          <w:rFonts w:ascii="Times New Roman" w:eastAsia="Calibri" w:hAnsi="Times New Roman" w:cs="Times New Roman"/>
          <w:sz w:val="24"/>
          <w:szCs w:val="24"/>
        </w:rPr>
        <w:t>The aim of this project is to provide an uninterrupted power supply to domestic appliances and lighting where there is public mains supply failure and also generates a stable source of power supply in I.O.T. Offices.</w:t>
      </w:r>
    </w:p>
    <w:p w:rsidR="008508DE" w:rsidRPr="009E4A36" w:rsidRDefault="00031A31" w:rsidP="00D56BEE">
      <w:pPr>
        <w:spacing w:before="10" w:after="10" w:line="276" w:lineRule="auto"/>
        <w:jc w:val="both"/>
        <w:rPr>
          <w:rFonts w:ascii="Times New Roman" w:hAnsi="Times New Roman" w:cs="Times New Roman"/>
          <w:sz w:val="24"/>
          <w:szCs w:val="24"/>
        </w:rPr>
      </w:pPr>
      <w:r w:rsidRPr="009E4A36">
        <w:rPr>
          <w:rFonts w:ascii="Times New Roman" w:eastAsia="Calibri" w:hAnsi="Times New Roman" w:cs="Times New Roman"/>
          <w:b/>
          <w:sz w:val="24"/>
          <w:szCs w:val="24"/>
        </w:rPr>
        <w:t>1.9.2</w:t>
      </w:r>
      <w:r w:rsidRPr="009E4A36">
        <w:rPr>
          <w:rFonts w:ascii="Times New Roman" w:eastAsia="Calibri" w:hAnsi="Times New Roman" w:cs="Times New Roman"/>
          <w:b/>
          <w:sz w:val="24"/>
          <w:szCs w:val="24"/>
        </w:rPr>
        <w:tab/>
      </w:r>
      <w:r w:rsidR="008508DE" w:rsidRPr="009E4A36">
        <w:rPr>
          <w:rFonts w:ascii="Times New Roman" w:eastAsia="Calibri" w:hAnsi="Times New Roman" w:cs="Times New Roman"/>
          <w:b/>
          <w:sz w:val="24"/>
          <w:szCs w:val="24"/>
        </w:rPr>
        <w:t>OBJECTIVES OF SOLAR POWER SYSTEMS</w:t>
      </w:r>
    </w:p>
    <w:p w:rsidR="00257D9A" w:rsidRPr="009E4A36" w:rsidRDefault="008508DE" w:rsidP="00D56BEE">
      <w:pPr>
        <w:spacing w:before="10" w:after="10" w:line="276" w:lineRule="auto"/>
        <w:ind w:right="2060" w:firstLine="270"/>
        <w:jc w:val="both"/>
        <w:rPr>
          <w:rFonts w:ascii="Times New Roman" w:eastAsia="Calibri" w:hAnsi="Times New Roman" w:cs="Times New Roman"/>
          <w:sz w:val="24"/>
          <w:szCs w:val="24"/>
        </w:rPr>
      </w:pPr>
      <w:r w:rsidRPr="009E4A36">
        <w:rPr>
          <w:rFonts w:ascii="Times New Roman" w:eastAsia="Calibri" w:hAnsi="Times New Roman" w:cs="Times New Roman"/>
          <w:sz w:val="24"/>
          <w:szCs w:val="24"/>
        </w:rPr>
        <w:t>a. To ensure that ther</w:t>
      </w:r>
      <w:r w:rsidR="00257D9A" w:rsidRPr="009E4A36">
        <w:rPr>
          <w:rFonts w:ascii="Times New Roman" w:eastAsia="Calibri" w:hAnsi="Times New Roman" w:cs="Times New Roman"/>
          <w:sz w:val="24"/>
          <w:szCs w:val="24"/>
        </w:rPr>
        <w:t>e is continuous power supply</w:t>
      </w:r>
    </w:p>
    <w:p w:rsidR="008508DE" w:rsidRPr="009E4A36" w:rsidRDefault="00257D9A" w:rsidP="00D56BEE">
      <w:pPr>
        <w:spacing w:before="10" w:after="10" w:line="276" w:lineRule="auto"/>
        <w:ind w:right="2060" w:firstLine="270"/>
        <w:jc w:val="both"/>
        <w:rPr>
          <w:rFonts w:ascii="Times New Roman" w:hAnsi="Times New Roman" w:cs="Times New Roman"/>
          <w:sz w:val="24"/>
          <w:szCs w:val="24"/>
        </w:rPr>
      </w:pPr>
      <w:r w:rsidRPr="009E4A36">
        <w:rPr>
          <w:rFonts w:ascii="Times New Roman" w:eastAsia="Calibri" w:hAnsi="Times New Roman" w:cs="Times New Roman"/>
          <w:sz w:val="24"/>
          <w:szCs w:val="24"/>
        </w:rPr>
        <w:lastRenderedPageBreak/>
        <w:t>b.</w:t>
      </w:r>
      <w:r w:rsidR="00BF410F" w:rsidRPr="009E4A36">
        <w:rPr>
          <w:rFonts w:ascii="Times New Roman" w:eastAsia="Calibri" w:hAnsi="Times New Roman" w:cs="Times New Roman"/>
          <w:sz w:val="24"/>
          <w:szCs w:val="24"/>
        </w:rPr>
        <w:t xml:space="preserve"> </w:t>
      </w:r>
      <w:r w:rsidR="008508DE" w:rsidRPr="009E4A36">
        <w:rPr>
          <w:rFonts w:ascii="Times New Roman" w:eastAsia="Calibri" w:hAnsi="Times New Roman" w:cs="Times New Roman"/>
          <w:sz w:val="24"/>
          <w:szCs w:val="24"/>
        </w:rPr>
        <w:t>To reduce reliance on fossil fuels and decrease carbon emission</w:t>
      </w:r>
    </w:p>
    <w:p w:rsidR="00257D9A" w:rsidRPr="009E4A36" w:rsidRDefault="008508DE" w:rsidP="00D56BEE">
      <w:pPr>
        <w:spacing w:before="10" w:after="10" w:line="276" w:lineRule="auto"/>
        <w:ind w:firstLine="270"/>
        <w:jc w:val="both"/>
        <w:rPr>
          <w:rFonts w:ascii="Times New Roman" w:eastAsia="Calibri" w:hAnsi="Times New Roman" w:cs="Times New Roman"/>
          <w:sz w:val="24"/>
          <w:szCs w:val="24"/>
        </w:rPr>
      </w:pPr>
      <w:r w:rsidRPr="009E4A36">
        <w:rPr>
          <w:rFonts w:ascii="Times New Roman" w:eastAsia="Calibri" w:hAnsi="Times New Roman" w:cs="Times New Roman"/>
          <w:sz w:val="24"/>
          <w:szCs w:val="24"/>
        </w:rPr>
        <w:t>c. Lowering electricity costs in the long run1</w:t>
      </w:r>
    </w:p>
    <w:p w:rsidR="008508DE" w:rsidRPr="009E4A36" w:rsidRDefault="00227F56" w:rsidP="00D56BEE">
      <w:pPr>
        <w:tabs>
          <w:tab w:val="center" w:pos="5260"/>
        </w:tabs>
        <w:spacing w:before="10" w:after="10" w:line="276" w:lineRule="auto"/>
        <w:jc w:val="both"/>
        <w:rPr>
          <w:rFonts w:ascii="Times New Roman" w:hAnsi="Times New Roman" w:cs="Times New Roman"/>
          <w:sz w:val="24"/>
          <w:szCs w:val="24"/>
        </w:rPr>
      </w:pPr>
      <w:r w:rsidRPr="009E4A36">
        <w:rPr>
          <w:rFonts w:ascii="Times New Roman" w:eastAsia="Calibri" w:hAnsi="Times New Roman" w:cs="Times New Roman"/>
          <w:b/>
          <w:sz w:val="24"/>
          <w:szCs w:val="24"/>
        </w:rPr>
        <w:t xml:space="preserve">1.10. </w:t>
      </w:r>
      <w:r w:rsidR="008508DE" w:rsidRPr="009E4A36">
        <w:rPr>
          <w:rFonts w:ascii="Times New Roman" w:eastAsia="Calibri" w:hAnsi="Times New Roman" w:cs="Times New Roman"/>
          <w:b/>
          <w:sz w:val="24"/>
          <w:szCs w:val="24"/>
        </w:rPr>
        <w:t>PROBLEM STATEMENT</w:t>
      </w:r>
    </w:p>
    <w:p w:rsidR="008508DE" w:rsidRPr="009E4A36" w:rsidRDefault="008508DE" w:rsidP="00D56BEE">
      <w:pPr>
        <w:spacing w:before="10" w:after="10" w:line="276" w:lineRule="auto"/>
        <w:ind w:right="200" w:firstLine="270"/>
        <w:jc w:val="both"/>
        <w:rPr>
          <w:rFonts w:ascii="Times New Roman" w:eastAsia="Calibri" w:hAnsi="Times New Roman" w:cs="Times New Roman"/>
          <w:sz w:val="24"/>
          <w:szCs w:val="24"/>
        </w:rPr>
      </w:pPr>
      <w:r w:rsidRPr="009E4A36">
        <w:rPr>
          <w:rFonts w:ascii="Times New Roman" w:eastAsia="Calibri" w:hAnsi="Times New Roman" w:cs="Times New Roman"/>
          <w:sz w:val="24"/>
          <w:szCs w:val="24"/>
        </w:rPr>
        <w:t xml:space="preserve">If there is one factor that has perpetually maintained the status of Nigeria as a less developed country, it is the electrical sector. To date, many households and industrial businesses even in schools and hospitals </w:t>
      </w:r>
      <w:r w:rsidR="00BF410F" w:rsidRPr="009E4A36">
        <w:rPr>
          <w:rFonts w:ascii="Times New Roman" w:eastAsia="Calibri" w:hAnsi="Times New Roman" w:cs="Times New Roman"/>
          <w:sz w:val="24"/>
          <w:szCs w:val="24"/>
        </w:rPr>
        <w:t>cannot</w:t>
      </w:r>
      <w:r w:rsidRPr="009E4A36">
        <w:rPr>
          <w:rFonts w:ascii="Times New Roman" w:eastAsia="Calibri" w:hAnsi="Times New Roman" w:cs="Times New Roman"/>
          <w:sz w:val="24"/>
          <w:szCs w:val="24"/>
        </w:rPr>
        <w:t xml:space="preserve"> be guaranteed 24 hours supply of electricity from the national </w:t>
      </w:r>
      <w:r w:rsidR="00BF410F" w:rsidRPr="009E4A36">
        <w:rPr>
          <w:rFonts w:ascii="Times New Roman" w:eastAsia="Calibri" w:hAnsi="Times New Roman" w:cs="Times New Roman"/>
          <w:sz w:val="24"/>
          <w:szCs w:val="24"/>
        </w:rPr>
        <w:t>grid. Rather</w:t>
      </w:r>
      <w:r w:rsidRPr="009E4A36">
        <w:rPr>
          <w:rFonts w:ascii="Times New Roman" w:eastAsia="Calibri" w:hAnsi="Times New Roman" w:cs="Times New Roman"/>
          <w:sz w:val="24"/>
          <w:szCs w:val="24"/>
        </w:rPr>
        <w:t xml:space="preserve">. Nigeria has continued to rely on electricity generators for their power supply. Fuel marketers are taking a significant portion of </w:t>
      </w:r>
      <w:r w:rsidR="00BF410F" w:rsidRPr="009E4A36">
        <w:rPr>
          <w:rFonts w:ascii="Times New Roman" w:eastAsia="Calibri" w:hAnsi="Times New Roman" w:cs="Times New Roman"/>
          <w:sz w:val="24"/>
          <w:szCs w:val="24"/>
        </w:rPr>
        <w:t>households</w:t>
      </w:r>
      <w:r w:rsidRPr="009E4A36">
        <w:rPr>
          <w:rFonts w:ascii="Times New Roman" w:eastAsia="Calibri" w:hAnsi="Times New Roman" w:cs="Times New Roman"/>
          <w:sz w:val="24"/>
          <w:szCs w:val="24"/>
        </w:rPr>
        <w:t xml:space="preserve">, institutions of learning. </w:t>
      </w:r>
      <w:r w:rsidR="00227F56" w:rsidRPr="009E4A36">
        <w:rPr>
          <w:rFonts w:ascii="Times New Roman" w:eastAsia="Calibri" w:hAnsi="Times New Roman" w:cs="Times New Roman"/>
          <w:sz w:val="24"/>
          <w:szCs w:val="24"/>
        </w:rPr>
        <w:t>And</w:t>
      </w:r>
      <w:r w:rsidRPr="009E4A36">
        <w:rPr>
          <w:rFonts w:ascii="Times New Roman" w:eastAsia="Calibri" w:hAnsi="Times New Roman" w:cs="Times New Roman"/>
          <w:sz w:val="24"/>
          <w:szCs w:val="24"/>
        </w:rPr>
        <w:t xml:space="preserve"> business income to supply and noise pollution has become an integral part of living for many Nigerians with unimaginable consequences to health. So, there is a need to design and construct the solar panel inverter to reduce cost and eliminate noise environmental pollution associated with running the generator.</w:t>
      </w:r>
    </w:p>
    <w:p w:rsidR="008433C1" w:rsidRPr="009E4A36" w:rsidRDefault="00031A31" w:rsidP="00D56BEE">
      <w:pPr>
        <w:spacing w:before="10" w:after="10" w:line="276" w:lineRule="auto"/>
        <w:jc w:val="both"/>
        <w:rPr>
          <w:rFonts w:ascii="Times New Roman" w:hAnsi="Times New Roman" w:cs="Times New Roman"/>
          <w:b/>
          <w:sz w:val="24"/>
          <w:szCs w:val="24"/>
        </w:rPr>
      </w:pPr>
      <w:r w:rsidRPr="009E4A36">
        <w:rPr>
          <w:rFonts w:ascii="Times New Roman" w:eastAsia="Calibri" w:hAnsi="Times New Roman" w:cs="Times New Roman"/>
          <w:b/>
          <w:sz w:val="24"/>
          <w:szCs w:val="24"/>
        </w:rPr>
        <w:t>1.11</w:t>
      </w:r>
      <w:r w:rsidRPr="009E4A36">
        <w:rPr>
          <w:rFonts w:ascii="Times New Roman" w:eastAsia="Calibri" w:hAnsi="Times New Roman" w:cs="Times New Roman"/>
          <w:b/>
          <w:sz w:val="24"/>
          <w:szCs w:val="24"/>
        </w:rPr>
        <w:tab/>
      </w:r>
      <w:r w:rsidR="008433C1" w:rsidRPr="009E4A36">
        <w:rPr>
          <w:rFonts w:ascii="Times New Roman" w:eastAsia="Calibri" w:hAnsi="Times New Roman" w:cs="Times New Roman"/>
          <w:b/>
          <w:sz w:val="24"/>
          <w:szCs w:val="24"/>
        </w:rPr>
        <w:t>SCOPE OF THE PROJECT</w:t>
      </w:r>
    </w:p>
    <w:p w:rsidR="008433C1" w:rsidRPr="009E4A36" w:rsidRDefault="008433C1" w:rsidP="00D56BEE">
      <w:pPr>
        <w:spacing w:before="10" w:after="10" w:line="276" w:lineRule="auto"/>
        <w:ind w:firstLine="270"/>
        <w:jc w:val="both"/>
        <w:rPr>
          <w:rFonts w:ascii="Times New Roman" w:eastAsia="SimSun" w:hAnsi="Times New Roman" w:cs="Times New Roman"/>
          <w:sz w:val="24"/>
          <w:szCs w:val="24"/>
        </w:rPr>
      </w:pPr>
    </w:p>
    <w:p w:rsidR="00F35911" w:rsidRPr="009E4A36" w:rsidRDefault="008433C1" w:rsidP="00D56BEE">
      <w:pPr>
        <w:spacing w:before="10" w:after="10" w:line="276" w:lineRule="auto"/>
        <w:ind w:right="40" w:firstLine="270"/>
        <w:jc w:val="both"/>
        <w:rPr>
          <w:rFonts w:ascii="Times New Roman" w:eastAsia="Calibri" w:hAnsi="Times New Roman" w:cs="Times New Roman"/>
          <w:sz w:val="24"/>
          <w:szCs w:val="24"/>
        </w:rPr>
        <w:sectPr w:rsidR="00F35911" w:rsidRPr="009E4A36" w:rsidSect="00D56BEE">
          <w:footerReference w:type="default" r:id="rId9"/>
          <w:type w:val="continuous"/>
          <w:pgSz w:w="11907" w:h="16839" w:code="9"/>
          <w:pgMar w:top="1680" w:right="1200" w:bottom="2880" w:left="1200" w:header="720" w:footer="720" w:gutter="0"/>
          <w:cols w:space="720"/>
          <w:docGrid w:linePitch="299"/>
        </w:sectPr>
      </w:pPr>
      <w:r w:rsidRPr="009E4A36">
        <w:rPr>
          <w:rFonts w:ascii="Times New Roman" w:eastAsia="Calibri" w:hAnsi="Times New Roman" w:cs="Times New Roman"/>
          <w:sz w:val="24"/>
          <w:szCs w:val="24"/>
        </w:rPr>
        <w:t xml:space="preserve">The scope of this project is typically based on the specific objectives which are checking the problem of the unstable power supply in the school, purchasing a solar panel and </w:t>
      </w:r>
      <w:r w:rsidR="00031A31" w:rsidRPr="009E4A36">
        <w:rPr>
          <w:rFonts w:ascii="Times New Roman" w:eastAsia="Calibri" w:hAnsi="Times New Roman" w:cs="Times New Roman"/>
          <w:sz w:val="24"/>
          <w:szCs w:val="24"/>
        </w:rPr>
        <w:t>battery, studying</w:t>
      </w:r>
      <w:r w:rsidRPr="009E4A36">
        <w:rPr>
          <w:rFonts w:ascii="Times New Roman" w:eastAsia="Calibri" w:hAnsi="Times New Roman" w:cs="Times New Roman"/>
          <w:sz w:val="24"/>
          <w:szCs w:val="24"/>
        </w:rPr>
        <w:t xml:space="preserve"> the major electronic </w:t>
      </w:r>
      <w:r w:rsidR="00031A31" w:rsidRPr="009E4A36">
        <w:rPr>
          <w:rFonts w:ascii="Times New Roman" w:eastAsia="Calibri" w:hAnsi="Times New Roman" w:cs="Times New Roman"/>
          <w:sz w:val="24"/>
          <w:szCs w:val="24"/>
        </w:rPr>
        <w:t>component</w:t>
      </w:r>
      <w:r w:rsidRPr="009E4A36">
        <w:rPr>
          <w:rFonts w:ascii="Times New Roman" w:eastAsia="Calibri" w:hAnsi="Times New Roman" w:cs="Times New Roman"/>
          <w:sz w:val="24"/>
          <w:szCs w:val="24"/>
        </w:rPr>
        <w:t xml:space="preserve"> to be used in the inverter circuit, coupling the </w:t>
      </w:r>
      <w:r w:rsidR="00031A31" w:rsidRPr="009E4A36">
        <w:rPr>
          <w:rFonts w:ascii="Times New Roman" w:eastAsia="Calibri" w:hAnsi="Times New Roman" w:cs="Times New Roman"/>
          <w:sz w:val="24"/>
          <w:szCs w:val="24"/>
        </w:rPr>
        <w:t>inverter, testing</w:t>
      </w:r>
      <w:r w:rsidRPr="009E4A36">
        <w:rPr>
          <w:rFonts w:ascii="Times New Roman" w:eastAsia="Calibri" w:hAnsi="Times New Roman" w:cs="Times New Roman"/>
          <w:sz w:val="24"/>
          <w:szCs w:val="24"/>
        </w:rPr>
        <w:t xml:space="preserve"> it with the</w:t>
      </w:r>
      <w:r w:rsidR="00F35911" w:rsidRPr="009E4A36">
        <w:rPr>
          <w:rFonts w:ascii="Times New Roman" w:eastAsia="Calibri" w:hAnsi="Times New Roman" w:cs="Times New Roman"/>
          <w:sz w:val="24"/>
          <w:szCs w:val="24"/>
        </w:rPr>
        <w:t xml:space="preserve"> batteries and fully installing</w:t>
      </w:r>
    </w:p>
    <w:p w:rsidR="00BF410F" w:rsidRPr="009E4A36" w:rsidRDefault="00BF410F" w:rsidP="00D56BEE">
      <w:pPr>
        <w:spacing w:before="10" w:after="10" w:line="276" w:lineRule="auto"/>
        <w:jc w:val="both"/>
        <w:rPr>
          <w:rFonts w:ascii="Times New Roman" w:eastAsia="Calibri" w:hAnsi="Times New Roman" w:cs="Times New Roman"/>
          <w:sz w:val="24"/>
          <w:szCs w:val="24"/>
        </w:rPr>
      </w:pPr>
    </w:p>
    <w:p w:rsidR="008245E5" w:rsidRPr="009E4A36" w:rsidRDefault="008245E5" w:rsidP="00D56BEE">
      <w:pPr>
        <w:spacing w:before="10" w:after="10" w:line="276" w:lineRule="auto"/>
        <w:rPr>
          <w:rFonts w:ascii="Times New Roman" w:eastAsia="Cambria" w:hAnsi="Times New Roman" w:cs="Times New Roman"/>
          <w:b/>
          <w:sz w:val="24"/>
          <w:szCs w:val="24"/>
        </w:rPr>
      </w:pPr>
      <w:r w:rsidRPr="009E4A36">
        <w:rPr>
          <w:rFonts w:ascii="Times New Roman" w:hAnsi="Times New Roman" w:cs="Times New Roman"/>
          <w:b/>
          <w:sz w:val="24"/>
          <w:szCs w:val="24"/>
        </w:rPr>
        <w:br w:type="page"/>
      </w:r>
    </w:p>
    <w:p w:rsidR="00BF410F" w:rsidRPr="009E4A36" w:rsidRDefault="00BF410F" w:rsidP="00D56BEE">
      <w:pPr>
        <w:pStyle w:val="BodyText"/>
        <w:spacing w:before="10" w:after="10" w:line="276" w:lineRule="auto"/>
        <w:ind w:right="1350"/>
        <w:jc w:val="center"/>
        <w:rPr>
          <w:rFonts w:ascii="Times New Roman" w:hAnsi="Times New Roman" w:cs="Times New Roman"/>
          <w:b/>
          <w:sz w:val="24"/>
          <w:szCs w:val="24"/>
        </w:rPr>
      </w:pPr>
      <w:r w:rsidRPr="009E4A36">
        <w:rPr>
          <w:rFonts w:ascii="Times New Roman" w:hAnsi="Times New Roman" w:cs="Times New Roman"/>
          <w:b/>
          <w:sz w:val="24"/>
          <w:szCs w:val="24"/>
        </w:rPr>
        <w:lastRenderedPageBreak/>
        <w:t>CHAPTER TWO</w:t>
      </w:r>
    </w:p>
    <w:p w:rsidR="00B45EBD" w:rsidRPr="009E4A36" w:rsidRDefault="008245E5" w:rsidP="00D56BEE">
      <w:pPr>
        <w:pStyle w:val="BodyText"/>
        <w:spacing w:before="10" w:after="10" w:line="276" w:lineRule="auto"/>
        <w:ind w:right="1350"/>
        <w:jc w:val="both"/>
        <w:rPr>
          <w:rFonts w:ascii="Times New Roman" w:hAnsi="Times New Roman" w:cs="Times New Roman"/>
          <w:b/>
          <w:sz w:val="24"/>
          <w:szCs w:val="24"/>
        </w:rPr>
      </w:pPr>
      <w:r w:rsidRPr="009E4A36">
        <w:rPr>
          <w:rFonts w:ascii="Times New Roman" w:hAnsi="Times New Roman" w:cs="Times New Roman"/>
          <w:b/>
          <w:sz w:val="24"/>
          <w:szCs w:val="24"/>
        </w:rPr>
        <w:t>2.0</w:t>
      </w:r>
      <w:r w:rsidRPr="009E4A36">
        <w:rPr>
          <w:rFonts w:ascii="Times New Roman" w:hAnsi="Times New Roman" w:cs="Times New Roman"/>
          <w:b/>
          <w:sz w:val="24"/>
          <w:szCs w:val="24"/>
        </w:rPr>
        <w:tab/>
      </w:r>
      <w:r w:rsidR="00B45EBD" w:rsidRPr="009E4A36">
        <w:rPr>
          <w:rFonts w:ascii="Times New Roman" w:hAnsi="Times New Roman" w:cs="Times New Roman"/>
          <w:b/>
          <w:sz w:val="24"/>
          <w:szCs w:val="24"/>
        </w:rPr>
        <w:t>LITERATURE</w:t>
      </w:r>
      <w:r w:rsidR="00B45EBD" w:rsidRPr="009E4A36">
        <w:rPr>
          <w:rFonts w:ascii="Times New Roman" w:hAnsi="Times New Roman" w:cs="Times New Roman"/>
          <w:b/>
          <w:spacing w:val="-4"/>
          <w:sz w:val="24"/>
          <w:szCs w:val="24"/>
        </w:rPr>
        <w:t xml:space="preserve"> </w:t>
      </w:r>
      <w:r w:rsidR="00B45EBD" w:rsidRPr="009E4A36">
        <w:rPr>
          <w:rFonts w:ascii="Times New Roman" w:hAnsi="Times New Roman" w:cs="Times New Roman"/>
          <w:b/>
          <w:sz w:val="24"/>
          <w:szCs w:val="24"/>
        </w:rPr>
        <w:t>REVIEW</w:t>
      </w:r>
    </w:p>
    <w:p w:rsidR="00BF410F" w:rsidRPr="009E4A36" w:rsidRDefault="00B45EBD" w:rsidP="00D56BEE">
      <w:pPr>
        <w:pStyle w:val="BodyText"/>
        <w:spacing w:before="10" w:after="10" w:line="276" w:lineRule="auto"/>
        <w:ind w:right="1350"/>
        <w:jc w:val="both"/>
        <w:rPr>
          <w:rFonts w:ascii="Times New Roman" w:hAnsi="Times New Roman" w:cs="Times New Roman"/>
          <w:b/>
          <w:spacing w:val="-2"/>
          <w:sz w:val="24"/>
          <w:szCs w:val="24"/>
        </w:rPr>
      </w:pPr>
      <w:r w:rsidRPr="009E4A36">
        <w:rPr>
          <w:rFonts w:ascii="Times New Roman" w:hAnsi="Times New Roman" w:cs="Times New Roman"/>
          <w:b/>
          <w:sz w:val="24"/>
          <w:szCs w:val="24"/>
        </w:rPr>
        <w:t>2.1</w:t>
      </w:r>
      <w:r w:rsidRPr="009E4A36">
        <w:rPr>
          <w:rFonts w:ascii="Times New Roman" w:hAnsi="Times New Roman" w:cs="Times New Roman"/>
          <w:b/>
          <w:sz w:val="24"/>
          <w:szCs w:val="24"/>
        </w:rPr>
        <w:tab/>
      </w:r>
      <w:r w:rsidR="00BF410F" w:rsidRPr="009E4A36">
        <w:rPr>
          <w:rFonts w:ascii="Times New Roman" w:hAnsi="Times New Roman" w:cs="Times New Roman"/>
          <w:b/>
          <w:sz w:val="24"/>
          <w:szCs w:val="24"/>
        </w:rPr>
        <w:t>LITERATURE</w:t>
      </w:r>
      <w:r w:rsidR="00BF410F" w:rsidRPr="009E4A36">
        <w:rPr>
          <w:rFonts w:ascii="Times New Roman" w:hAnsi="Times New Roman" w:cs="Times New Roman"/>
          <w:b/>
          <w:spacing w:val="-4"/>
          <w:sz w:val="24"/>
          <w:szCs w:val="24"/>
        </w:rPr>
        <w:t xml:space="preserve"> </w:t>
      </w:r>
      <w:r w:rsidR="00BF410F" w:rsidRPr="009E4A36">
        <w:rPr>
          <w:rFonts w:ascii="Times New Roman" w:hAnsi="Times New Roman" w:cs="Times New Roman"/>
          <w:b/>
          <w:sz w:val="24"/>
          <w:szCs w:val="24"/>
        </w:rPr>
        <w:t>REVIEW</w:t>
      </w:r>
      <w:r w:rsidR="00BF410F" w:rsidRPr="009E4A36">
        <w:rPr>
          <w:rFonts w:ascii="Times New Roman" w:hAnsi="Times New Roman" w:cs="Times New Roman"/>
          <w:b/>
          <w:spacing w:val="-2"/>
          <w:sz w:val="24"/>
          <w:szCs w:val="24"/>
        </w:rPr>
        <w:t xml:space="preserve"> </w:t>
      </w:r>
      <w:r w:rsidR="00BF410F" w:rsidRPr="009E4A36">
        <w:rPr>
          <w:rFonts w:ascii="Times New Roman" w:hAnsi="Times New Roman" w:cs="Times New Roman"/>
          <w:b/>
          <w:sz w:val="24"/>
          <w:szCs w:val="24"/>
        </w:rPr>
        <w:t>ON</w:t>
      </w:r>
      <w:r w:rsidR="00BF410F" w:rsidRPr="009E4A36">
        <w:rPr>
          <w:rFonts w:ascii="Times New Roman" w:hAnsi="Times New Roman" w:cs="Times New Roman"/>
          <w:b/>
          <w:spacing w:val="-5"/>
          <w:sz w:val="24"/>
          <w:szCs w:val="24"/>
        </w:rPr>
        <w:t xml:space="preserve"> </w:t>
      </w:r>
      <w:r w:rsidR="00BF410F" w:rsidRPr="009E4A36">
        <w:rPr>
          <w:rFonts w:ascii="Times New Roman" w:hAnsi="Times New Roman" w:cs="Times New Roman"/>
          <w:b/>
          <w:sz w:val="24"/>
          <w:szCs w:val="24"/>
        </w:rPr>
        <w:t>SOLAR</w:t>
      </w:r>
      <w:r w:rsidR="00BF410F" w:rsidRPr="009E4A36">
        <w:rPr>
          <w:rFonts w:ascii="Times New Roman" w:hAnsi="Times New Roman" w:cs="Times New Roman"/>
          <w:b/>
          <w:spacing w:val="-6"/>
          <w:sz w:val="24"/>
          <w:szCs w:val="24"/>
        </w:rPr>
        <w:t xml:space="preserve"> </w:t>
      </w:r>
      <w:r w:rsidR="00BF410F" w:rsidRPr="009E4A36">
        <w:rPr>
          <w:rFonts w:ascii="Times New Roman" w:hAnsi="Times New Roman" w:cs="Times New Roman"/>
          <w:b/>
          <w:sz w:val="24"/>
          <w:szCs w:val="24"/>
        </w:rPr>
        <w:t>SYSTEMS</w:t>
      </w:r>
      <w:r w:rsidR="00BF410F" w:rsidRPr="009E4A36">
        <w:rPr>
          <w:rFonts w:ascii="Times New Roman" w:hAnsi="Times New Roman" w:cs="Times New Roman"/>
          <w:b/>
          <w:spacing w:val="-1"/>
          <w:sz w:val="24"/>
          <w:szCs w:val="24"/>
        </w:rPr>
        <w:t xml:space="preserve"> </w:t>
      </w:r>
      <w:r w:rsidR="00BF410F" w:rsidRPr="009E4A36">
        <w:rPr>
          <w:rFonts w:ascii="Times New Roman" w:hAnsi="Times New Roman" w:cs="Times New Roman"/>
          <w:b/>
          <w:sz w:val="24"/>
          <w:szCs w:val="24"/>
        </w:rPr>
        <w:t xml:space="preserve">AND </w:t>
      </w:r>
      <w:r w:rsidR="00BF410F" w:rsidRPr="009E4A36">
        <w:rPr>
          <w:rFonts w:ascii="Times New Roman" w:hAnsi="Times New Roman" w:cs="Times New Roman"/>
          <w:b/>
          <w:spacing w:val="-2"/>
          <w:sz w:val="24"/>
          <w:szCs w:val="24"/>
        </w:rPr>
        <w:t>MATERIALS</w:t>
      </w:r>
    </w:p>
    <w:p w:rsidR="001C574A" w:rsidRPr="009E4A36" w:rsidRDefault="001C574A" w:rsidP="00D56BEE">
      <w:pPr>
        <w:pStyle w:val="BodyText"/>
        <w:spacing w:before="10" w:after="10" w:line="276" w:lineRule="auto"/>
        <w:ind w:firstLine="720"/>
        <w:jc w:val="both"/>
        <w:rPr>
          <w:rFonts w:ascii="Times New Roman" w:hAnsi="Times New Roman" w:cs="Times New Roman"/>
          <w:sz w:val="24"/>
          <w:szCs w:val="24"/>
        </w:rPr>
      </w:pPr>
      <w:r w:rsidRPr="009E4A36">
        <w:rPr>
          <w:rFonts w:ascii="Times New Roman" w:hAnsi="Times New Roman" w:cs="Times New Roman"/>
          <w:sz w:val="24"/>
          <w:szCs w:val="24"/>
        </w:rPr>
        <w:t>Solar</w:t>
      </w:r>
      <w:r w:rsidRPr="009E4A36">
        <w:rPr>
          <w:rFonts w:ascii="Times New Roman" w:hAnsi="Times New Roman" w:cs="Times New Roman"/>
          <w:spacing w:val="-11"/>
          <w:sz w:val="24"/>
          <w:szCs w:val="24"/>
        </w:rPr>
        <w:t xml:space="preserve"> </w:t>
      </w:r>
      <w:r w:rsidRPr="009E4A36">
        <w:rPr>
          <w:rFonts w:ascii="Times New Roman" w:hAnsi="Times New Roman" w:cs="Times New Roman"/>
          <w:sz w:val="24"/>
          <w:szCs w:val="24"/>
        </w:rPr>
        <w:t>energy</w:t>
      </w:r>
      <w:r w:rsidRPr="009E4A36">
        <w:rPr>
          <w:rFonts w:ascii="Times New Roman" w:hAnsi="Times New Roman" w:cs="Times New Roman"/>
          <w:spacing w:val="-11"/>
          <w:sz w:val="24"/>
          <w:szCs w:val="24"/>
        </w:rPr>
        <w:t xml:space="preserve"> </w:t>
      </w:r>
      <w:r w:rsidRPr="009E4A36">
        <w:rPr>
          <w:rFonts w:ascii="Times New Roman" w:hAnsi="Times New Roman" w:cs="Times New Roman"/>
          <w:sz w:val="24"/>
          <w:szCs w:val="24"/>
        </w:rPr>
        <w:t>harvesting</w:t>
      </w:r>
      <w:r w:rsidRPr="009E4A36">
        <w:rPr>
          <w:rFonts w:ascii="Times New Roman" w:hAnsi="Times New Roman" w:cs="Times New Roman"/>
          <w:spacing w:val="-11"/>
          <w:sz w:val="24"/>
          <w:szCs w:val="24"/>
        </w:rPr>
        <w:t xml:space="preserve"> </w:t>
      </w:r>
      <w:r w:rsidRPr="009E4A36">
        <w:rPr>
          <w:rFonts w:ascii="Times New Roman" w:hAnsi="Times New Roman" w:cs="Times New Roman"/>
          <w:sz w:val="24"/>
          <w:szCs w:val="24"/>
        </w:rPr>
        <w:t xml:space="preserve">technologies for PV self-powered applications, </w:t>
      </w:r>
      <w:proofErr w:type="gramStart"/>
      <w:r w:rsidRPr="009E4A36">
        <w:rPr>
          <w:rFonts w:ascii="Times New Roman" w:hAnsi="Times New Roman" w:cs="Times New Roman"/>
          <w:sz w:val="24"/>
          <w:szCs w:val="24"/>
        </w:rPr>
        <w:t>This</w:t>
      </w:r>
      <w:proofErr w:type="gramEnd"/>
      <w:r w:rsidRPr="009E4A36">
        <w:rPr>
          <w:rFonts w:ascii="Times New Roman" w:hAnsi="Times New Roman" w:cs="Times New Roman"/>
          <w:sz w:val="24"/>
          <w:szCs w:val="24"/>
        </w:rPr>
        <w:t xml:space="preserve"> paper gives detail information on solar energy harvesting by PV technology. In housing, health care, transport, sport more demand</w:t>
      </w:r>
      <w:r w:rsidRPr="009E4A36">
        <w:rPr>
          <w:rFonts w:ascii="Times New Roman" w:hAnsi="Times New Roman" w:cs="Times New Roman"/>
          <w:spacing w:val="-12"/>
          <w:sz w:val="24"/>
          <w:szCs w:val="24"/>
        </w:rPr>
        <w:t xml:space="preserve"> </w:t>
      </w:r>
      <w:r w:rsidRPr="009E4A36">
        <w:rPr>
          <w:rFonts w:ascii="Times New Roman" w:hAnsi="Times New Roman" w:cs="Times New Roman"/>
          <w:sz w:val="24"/>
          <w:szCs w:val="24"/>
        </w:rPr>
        <w:t>of</w:t>
      </w:r>
      <w:r w:rsidRPr="009E4A36">
        <w:rPr>
          <w:rFonts w:ascii="Times New Roman" w:hAnsi="Times New Roman" w:cs="Times New Roman"/>
          <w:spacing w:val="-11"/>
          <w:sz w:val="24"/>
          <w:szCs w:val="24"/>
        </w:rPr>
        <w:t xml:space="preserve"> </w:t>
      </w:r>
      <w:r w:rsidRPr="009E4A36">
        <w:rPr>
          <w:rFonts w:ascii="Times New Roman" w:hAnsi="Times New Roman" w:cs="Times New Roman"/>
          <w:sz w:val="24"/>
          <w:szCs w:val="24"/>
        </w:rPr>
        <w:t>electricity</w:t>
      </w:r>
      <w:r w:rsidRPr="009E4A36">
        <w:rPr>
          <w:rFonts w:ascii="Times New Roman" w:hAnsi="Times New Roman" w:cs="Times New Roman"/>
          <w:spacing w:val="-11"/>
          <w:sz w:val="24"/>
          <w:szCs w:val="24"/>
        </w:rPr>
        <w:t xml:space="preserve"> </w:t>
      </w:r>
      <w:r w:rsidRPr="009E4A36">
        <w:rPr>
          <w:rFonts w:ascii="Times New Roman" w:hAnsi="Times New Roman" w:cs="Times New Roman"/>
          <w:sz w:val="24"/>
          <w:szCs w:val="24"/>
        </w:rPr>
        <w:t>which</w:t>
      </w:r>
      <w:r w:rsidRPr="009E4A36">
        <w:rPr>
          <w:rFonts w:ascii="Times New Roman" w:hAnsi="Times New Roman" w:cs="Times New Roman"/>
          <w:spacing w:val="-11"/>
          <w:sz w:val="24"/>
          <w:szCs w:val="24"/>
        </w:rPr>
        <w:t xml:space="preserve"> </w:t>
      </w:r>
      <w:r w:rsidRPr="009E4A36">
        <w:rPr>
          <w:rFonts w:ascii="Times New Roman" w:hAnsi="Times New Roman" w:cs="Times New Roman"/>
          <w:sz w:val="24"/>
          <w:szCs w:val="24"/>
        </w:rPr>
        <w:t>is</w:t>
      </w:r>
      <w:r w:rsidRPr="009E4A36">
        <w:rPr>
          <w:rFonts w:ascii="Times New Roman" w:hAnsi="Times New Roman" w:cs="Times New Roman"/>
          <w:spacing w:val="-11"/>
          <w:sz w:val="24"/>
          <w:szCs w:val="24"/>
        </w:rPr>
        <w:t xml:space="preserve"> </w:t>
      </w:r>
      <w:r w:rsidRPr="009E4A36">
        <w:rPr>
          <w:rFonts w:ascii="Times New Roman" w:hAnsi="Times New Roman" w:cs="Times New Roman"/>
          <w:sz w:val="24"/>
          <w:szCs w:val="24"/>
        </w:rPr>
        <w:t>fulfill</w:t>
      </w:r>
      <w:r w:rsidRPr="009E4A36">
        <w:rPr>
          <w:rFonts w:ascii="Times New Roman" w:hAnsi="Times New Roman" w:cs="Times New Roman"/>
          <w:spacing w:val="-11"/>
          <w:sz w:val="24"/>
          <w:szCs w:val="24"/>
        </w:rPr>
        <w:t xml:space="preserve"> </w:t>
      </w:r>
      <w:r w:rsidRPr="009E4A36">
        <w:rPr>
          <w:rFonts w:ascii="Times New Roman" w:hAnsi="Times New Roman" w:cs="Times New Roman"/>
          <w:sz w:val="24"/>
          <w:szCs w:val="24"/>
        </w:rPr>
        <w:t>by</w:t>
      </w:r>
      <w:r w:rsidRPr="009E4A36">
        <w:rPr>
          <w:rFonts w:ascii="Times New Roman" w:hAnsi="Times New Roman" w:cs="Times New Roman"/>
          <w:spacing w:val="-11"/>
          <w:sz w:val="24"/>
          <w:szCs w:val="24"/>
        </w:rPr>
        <w:t xml:space="preserve"> </w:t>
      </w:r>
      <w:r w:rsidRPr="009E4A36">
        <w:rPr>
          <w:rFonts w:ascii="Times New Roman" w:hAnsi="Times New Roman" w:cs="Times New Roman"/>
          <w:sz w:val="24"/>
          <w:szCs w:val="24"/>
        </w:rPr>
        <w:t>conventional</w:t>
      </w:r>
      <w:r w:rsidRPr="009E4A36">
        <w:rPr>
          <w:rFonts w:ascii="Times New Roman" w:hAnsi="Times New Roman" w:cs="Times New Roman"/>
          <w:spacing w:val="-11"/>
          <w:sz w:val="24"/>
          <w:szCs w:val="24"/>
        </w:rPr>
        <w:t xml:space="preserve"> </w:t>
      </w:r>
      <w:r w:rsidRPr="009E4A36">
        <w:rPr>
          <w:rFonts w:ascii="Times New Roman" w:hAnsi="Times New Roman" w:cs="Times New Roman"/>
          <w:sz w:val="24"/>
          <w:szCs w:val="24"/>
        </w:rPr>
        <w:t xml:space="preserve">energy source and which make pollution, so we can replace this </w:t>
      </w:r>
      <w:r w:rsidRPr="009E4A36">
        <w:rPr>
          <w:rFonts w:ascii="Times New Roman" w:hAnsi="Times New Roman" w:cs="Times New Roman"/>
          <w:spacing w:val="-2"/>
          <w:sz w:val="24"/>
          <w:szCs w:val="24"/>
        </w:rPr>
        <w:t>system</w:t>
      </w:r>
      <w:r w:rsidRPr="009E4A36">
        <w:rPr>
          <w:rFonts w:ascii="Times New Roman" w:hAnsi="Times New Roman" w:cs="Times New Roman"/>
          <w:spacing w:val="-10"/>
          <w:sz w:val="24"/>
          <w:szCs w:val="24"/>
        </w:rPr>
        <w:t xml:space="preserve"> </w:t>
      </w:r>
      <w:r w:rsidRPr="009E4A36">
        <w:rPr>
          <w:rFonts w:ascii="Times New Roman" w:hAnsi="Times New Roman" w:cs="Times New Roman"/>
          <w:spacing w:val="-2"/>
          <w:sz w:val="24"/>
          <w:szCs w:val="24"/>
        </w:rPr>
        <w:t>by</w:t>
      </w:r>
      <w:r w:rsidRPr="009E4A36">
        <w:rPr>
          <w:rFonts w:ascii="Times New Roman" w:hAnsi="Times New Roman" w:cs="Times New Roman"/>
          <w:spacing w:val="-9"/>
          <w:sz w:val="24"/>
          <w:szCs w:val="24"/>
        </w:rPr>
        <w:t xml:space="preserve"> </w:t>
      </w:r>
      <w:r w:rsidRPr="009E4A36">
        <w:rPr>
          <w:rFonts w:ascii="Times New Roman" w:hAnsi="Times New Roman" w:cs="Times New Roman"/>
          <w:spacing w:val="-2"/>
          <w:sz w:val="24"/>
          <w:szCs w:val="24"/>
        </w:rPr>
        <w:t>PV</w:t>
      </w:r>
      <w:r w:rsidRPr="009E4A36">
        <w:rPr>
          <w:rFonts w:ascii="Times New Roman" w:hAnsi="Times New Roman" w:cs="Times New Roman"/>
          <w:spacing w:val="-9"/>
          <w:sz w:val="24"/>
          <w:szCs w:val="24"/>
        </w:rPr>
        <w:t xml:space="preserve"> </w:t>
      </w:r>
      <w:r w:rsidRPr="009E4A36">
        <w:rPr>
          <w:rFonts w:ascii="Times New Roman" w:hAnsi="Times New Roman" w:cs="Times New Roman"/>
          <w:spacing w:val="-2"/>
          <w:sz w:val="24"/>
          <w:szCs w:val="24"/>
        </w:rPr>
        <w:t>system.</w:t>
      </w:r>
      <w:r w:rsidRPr="009E4A36">
        <w:rPr>
          <w:rFonts w:ascii="Times New Roman" w:hAnsi="Times New Roman" w:cs="Times New Roman"/>
          <w:spacing w:val="-9"/>
          <w:sz w:val="24"/>
          <w:szCs w:val="24"/>
        </w:rPr>
        <w:t xml:space="preserve"> </w:t>
      </w:r>
      <w:r w:rsidRPr="009E4A36">
        <w:rPr>
          <w:rFonts w:ascii="Times New Roman" w:hAnsi="Times New Roman" w:cs="Times New Roman"/>
          <w:spacing w:val="-2"/>
          <w:sz w:val="24"/>
          <w:szCs w:val="24"/>
        </w:rPr>
        <w:t>This</w:t>
      </w:r>
      <w:r w:rsidRPr="009E4A36">
        <w:rPr>
          <w:rFonts w:ascii="Times New Roman" w:hAnsi="Times New Roman" w:cs="Times New Roman"/>
          <w:spacing w:val="-9"/>
          <w:sz w:val="24"/>
          <w:szCs w:val="24"/>
        </w:rPr>
        <w:t xml:space="preserve"> </w:t>
      </w:r>
      <w:r w:rsidRPr="009E4A36">
        <w:rPr>
          <w:rFonts w:ascii="Times New Roman" w:hAnsi="Times New Roman" w:cs="Times New Roman"/>
          <w:spacing w:val="-2"/>
          <w:sz w:val="24"/>
          <w:szCs w:val="24"/>
        </w:rPr>
        <w:t>paper</w:t>
      </w:r>
      <w:r w:rsidRPr="009E4A36">
        <w:rPr>
          <w:rFonts w:ascii="Times New Roman" w:hAnsi="Times New Roman" w:cs="Times New Roman"/>
          <w:spacing w:val="-9"/>
          <w:sz w:val="24"/>
          <w:szCs w:val="24"/>
        </w:rPr>
        <w:t xml:space="preserve"> </w:t>
      </w:r>
      <w:r w:rsidRPr="009E4A36">
        <w:rPr>
          <w:rFonts w:ascii="Times New Roman" w:hAnsi="Times New Roman" w:cs="Times New Roman"/>
          <w:spacing w:val="-2"/>
          <w:sz w:val="24"/>
          <w:szCs w:val="24"/>
        </w:rPr>
        <w:t>gives</w:t>
      </w:r>
      <w:r w:rsidRPr="009E4A36">
        <w:rPr>
          <w:rFonts w:ascii="Times New Roman" w:hAnsi="Times New Roman" w:cs="Times New Roman"/>
          <w:spacing w:val="-9"/>
          <w:sz w:val="24"/>
          <w:szCs w:val="24"/>
        </w:rPr>
        <w:t xml:space="preserve"> </w:t>
      </w:r>
      <w:r w:rsidRPr="009E4A36">
        <w:rPr>
          <w:rFonts w:ascii="Times New Roman" w:hAnsi="Times New Roman" w:cs="Times New Roman"/>
          <w:spacing w:val="-2"/>
          <w:sz w:val="24"/>
          <w:szCs w:val="24"/>
        </w:rPr>
        <w:t>you</w:t>
      </w:r>
      <w:r w:rsidRPr="009E4A36">
        <w:rPr>
          <w:rFonts w:ascii="Times New Roman" w:hAnsi="Times New Roman" w:cs="Times New Roman"/>
          <w:spacing w:val="-9"/>
          <w:sz w:val="24"/>
          <w:szCs w:val="24"/>
        </w:rPr>
        <w:t xml:space="preserve"> </w:t>
      </w:r>
      <w:r w:rsidRPr="009E4A36">
        <w:rPr>
          <w:rFonts w:ascii="Times New Roman" w:hAnsi="Times New Roman" w:cs="Times New Roman"/>
          <w:spacing w:val="-2"/>
          <w:sz w:val="24"/>
          <w:szCs w:val="24"/>
        </w:rPr>
        <w:t>where</w:t>
      </w:r>
      <w:r w:rsidRPr="009E4A36">
        <w:rPr>
          <w:rFonts w:ascii="Times New Roman" w:hAnsi="Times New Roman" w:cs="Times New Roman"/>
          <w:spacing w:val="-9"/>
          <w:sz w:val="24"/>
          <w:szCs w:val="24"/>
        </w:rPr>
        <w:t xml:space="preserve"> </w:t>
      </w:r>
      <w:r w:rsidRPr="009E4A36">
        <w:rPr>
          <w:rFonts w:ascii="Times New Roman" w:hAnsi="Times New Roman" w:cs="Times New Roman"/>
          <w:spacing w:val="-2"/>
          <w:sz w:val="24"/>
          <w:szCs w:val="24"/>
        </w:rPr>
        <w:t>we</w:t>
      </w:r>
      <w:r w:rsidRPr="009E4A36">
        <w:rPr>
          <w:rFonts w:ascii="Times New Roman" w:hAnsi="Times New Roman" w:cs="Times New Roman"/>
          <w:spacing w:val="-9"/>
          <w:sz w:val="24"/>
          <w:szCs w:val="24"/>
        </w:rPr>
        <w:t xml:space="preserve"> </w:t>
      </w:r>
      <w:r w:rsidRPr="009E4A36">
        <w:rPr>
          <w:rFonts w:ascii="Times New Roman" w:hAnsi="Times New Roman" w:cs="Times New Roman"/>
          <w:spacing w:val="-2"/>
          <w:sz w:val="24"/>
          <w:szCs w:val="24"/>
        </w:rPr>
        <w:t>can</w:t>
      </w:r>
      <w:r w:rsidRPr="009E4A36">
        <w:rPr>
          <w:rFonts w:ascii="Times New Roman" w:hAnsi="Times New Roman" w:cs="Times New Roman"/>
          <w:spacing w:val="-9"/>
          <w:sz w:val="24"/>
          <w:szCs w:val="24"/>
        </w:rPr>
        <w:t xml:space="preserve"> </w:t>
      </w:r>
      <w:r w:rsidRPr="009E4A36">
        <w:rPr>
          <w:rFonts w:ascii="Times New Roman" w:hAnsi="Times New Roman" w:cs="Times New Roman"/>
          <w:spacing w:val="-2"/>
          <w:sz w:val="24"/>
          <w:szCs w:val="24"/>
        </w:rPr>
        <w:t>use this</w:t>
      </w:r>
      <w:r w:rsidRPr="009E4A36">
        <w:rPr>
          <w:rFonts w:ascii="Times New Roman" w:hAnsi="Times New Roman" w:cs="Times New Roman"/>
          <w:spacing w:val="-10"/>
          <w:sz w:val="24"/>
          <w:szCs w:val="24"/>
        </w:rPr>
        <w:t xml:space="preserve"> </w:t>
      </w:r>
      <w:r w:rsidRPr="009E4A36">
        <w:rPr>
          <w:rFonts w:ascii="Times New Roman" w:hAnsi="Times New Roman" w:cs="Times New Roman"/>
          <w:spacing w:val="-2"/>
          <w:sz w:val="24"/>
          <w:szCs w:val="24"/>
        </w:rPr>
        <w:t>system</w:t>
      </w:r>
      <w:r w:rsidRPr="009E4A36">
        <w:rPr>
          <w:rFonts w:ascii="Times New Roman" w:hAnsi="Times New Roman" w:cs="Times New Roman"/>
          <w:spacing w:val="-9"/>
          <w:sz w:val="24"/>
          <w:szCs w:val="24"/>
        </w:rPr>
        <w:t xml:space="preserve"> </w:t>
      </w:r>
      <w:r w:rsidRPr="009E4A36">
        <w:rPr>
          <w:rFonts w:ascii="Times New Roman" w:hAnsi="Times New Roman" w:cs="Times New Roman"/>
          <w:spacing w:val="-2"/>
          <w:sz w:val="24"/>
          <w:szCs w:val="24"/>
        </w:rPr>
        <w:t>also</w:t>
      </w:r>
      <w:r w:rsidRPr="009E4A36">
        <w:rPr>
          <w:rFonts w:ascii="Times New Roman" w:hAnsi="Times New Roman" w:cs="Times New Roman"/>
          <w:spacing w:val="-9"/>
          <w:sz w:val="24"/>
          <w:szCs w:val="24"/>
        </w:rPr>
        <w:t xml:space="preserve"> </w:t>
      </w:r>
      <w:r w:rsidRPr="009E4A36">
        <w:rPr>
          <w:rFonts w:ascii="Times New Roman" w:hAnsi="Times New Roman" w:cs="Times New Roman"/>
          <w:spacing w:val="-2"/>
          <w:sz w:val="24"/>
          <w:szCs w:val="24"/>
        </w:rPr>
        <w:t>gives</w:t>
      </w:r>
      <w:r w:rsidRPr="009E4A36">
        <w:rPr>
          <w:rFonts w:ascii="Times New Roman" w:hAnsi="Times New Roman" w:cs="Times New Roman"/>
          <w:spacing w:val="-9"/>
          <w:sz w:val="24"/>
          <w:szCs w:val="24"/>
        </w:rPr>
        <w:t xml:space="preserve"> </w:t>
      </w:r>
      <w:r w:rsidRPr="009E4A36">
        <w:rPr>
          <w:rFonts w:ascii="Times New Roman" w:hAnsi="Times New Roman" w:cs="Times New Roman"/>
          <w:spacing w:val="-2"/>
          <w:sz w:val="24"/>
          <w:szCs w:val="24"/>
        </w:rPr>
        <w:t>design</w:t>
      </w:r>
      <w:r w:rsidRPr="009E4A36">
        <w:rPr>
          <w:rFonts w:ascii="Times New Roman" w:hAnsi="Times New Roman" w:cs="Times New Roman"/>
          <w:spacing w:val="-9"/>
          <w:sz w:val="24"/>
          <w:szCs w:val="24"/>
        </w:rPr>
        <w:t xml:space="preserve"> </w:t>
      </w:r>
      <w:r w:rsidRPr="009E4A36">
        <w:rPr>
          <w:rFonts w:ascii="Times New Roman" w:hAnsi="Times New Roman" w:cs="Times New Roman"/>
          <w:spacing w:val="-2"/>
          <w:sz w:val="24"/>
          <w:szCs w:val="24"/>
        </w:rPr>
        <w:t>of</w:t>
      </w:r>
      <w:r w:rsidRPr="009E4A36">
        <w:rPr>
          <w:rFonts w:ascii="Times New Roman" w:hAnsi="Times New Roman" w:cs="Times New Roman"/>
          <w:spacing w:val="-9"/>
          <w:sz w:val="24"/>
          <w:szCs w:val="24"/>
        </w:rPr>
        <w:t xml:space="preserve"> </w:t>
      </w:r>
      <w:r w:rsidRPr="009E4A36">
        <w:rPr>
          <w:rFonts w:ascii="Times New Roman" w:hAnsi="Times New Roman" w:cs="Times New Roman"/>
          <w:spacing w:val="-2"/>
          <w:sz w:val="24"/>
          <w:szCs w:val="24"/>
        </w:rPr>
        <w:t>self</w:t>
      </w:r>
      <w:r w:rsidRPr="009E4A36">
        <w:rPr>
          <w:rFonts w:ascii="Times New Roman" w:hAnsi="Times New Roman" w:cs="Times New Roman"/>
          <w:spacing w:val="-9"/>
          <w:sz w:val="24"/>
          <w:szCs w:val="24"/>
        </w:rPr>
        <w:t>-</w:t>
      </w:r>
      <w:r w:rsidRPr="009E4A36">
        <w:rPr>
          <w:rFonts w:ascii="Times New Roman" w:hAnsi="Times New Roman" w:cs="Times New Roman"/>
          <w:spacing w:val="-2"/>
          <w:sz w:val="24"/>
          <w:szCs w:val="24"/>
        </w:rPr>
        <w:t>powered</w:t>
      </w:r>
      <w:r w:rsidRPr="009E4A36">
        <w:rPr>
          <w:rFonts w:ascii="Times New Roman" w:hAnsi="Times New Roman" w:cs="Times New Roman"/>
          <w:spacing w:val="-9"/>
          <w:sz w:val="24"/>
          <w:szCs w:val="24"/>
        </w:rPr>
        <w:t xml:space="preserve"> </w:t>
      </w:r>
      <w:r w:rsidRPr="009E4A36">
        <w:rPr>
          <w:rFonts w:ascii="Times New Roman" w:hAnsi="Times New Roman" w:cs="Times New Roman"/>
          <w:spacing w:val="-2"/>
          <w:sz w:val="24"/>
          <w:szCs w:val="24"/>
        </w:rPr>
        <w:t>system,</w:t>
      </w:r>
      <w:r w:rsidRPr="009E4A36">
        <w:rPr>
          <w:rFonts w:ascii="Times New Roman" w:hAnsi="Times New Roman" w:cs="Times New Roman"/>
          <w:spacing w:val="-9"/>
          <w:sz w:val="24"/>
          <w:szCs w:val="24"/>
        </w:rPr>
        <w:t xml:space="preserve"> </w:t>
      </w:r>
      <w:r w:rsidRPr="009E4A36">
        <w:rPr>
          <w:rFonts w:ascii="Times New Roman" w:hAnsi="Times New Roman" w:cs="Times New Roman"/>
          <w:spacing w:val="-2"/>
          <w:sz w:val="24"/>
          <w:szCs w:val="24"/>
        </w:rPr>
        <w:t xml:space="preserve">various </w:t>
      </w:r>
      <w:r w:rsidRPr="009E4A36">
        <w:rPr>
          <w:rFonts w:ascii="Times New Roman" w:hAnsi="Times New Roman" w:cs="Times New Roman"/>
          <w:spacing w:val="-4"/>
          <w:sz w:val="24"/>
          <w:szCs w:val="24"/>
        </w:rPr>
        <w:t>components</w:t>
      </w:r>
      <w:r w:rsidRPr="009E4A36">
        <w:rPr>
          <w:rFonts w:ascii="Times New Roman" w:hAnsi="Times New Roman" w:cs="Times New Roman"/>
          <w:spacing w:val="-8"/>
          <w:sz w:val="24"/>
          <w:szCs w:val="24"/>
        </w:rPr>
        <w:t xml:space="preserve"> </w:t>
      </w:r>
      <w:r w:rsidRPr="009E4A36">
        <w:rPr>
          <w:rFonts w:ascii="Times New Roman" w:hAnsi="Times New Roman" w:cs="Times New Roman"/>
          <w:spacing w:val="-4"/>
          <w:sz w:val="24"/>
          <w:szCs w:val="24"/>
        </w:rPr>
        <w:t>of</w:t>
      </w:r>
      <w:r w:rsidRPr="009E4A36">
        <w:rPr>
          <w:rFonts w:ascii="Times New Roman" w:hAnsi="Times New Roman" w:cs="Times New Roman"/>
          <w:spacing w:val="-7"/>
          <w:sz w:val="24"/>
          <w:szCs w:val="24"/>
        </w:rPr>
        <w:t xml:space="preserve"> </w:t>
      </w:r>
      <w:r w:rsidRPr="009E4A36">
        <w:rPr>
          <w:rFonts w:ascii="Times New Roman" w:hAnsi="Times New Roman" w:cs="Times New Roman"/>
          <w:spacing w:val="-4"/>
          <w:sz w:val="24"/>
          <w:szCs w:val="24"/>
        </w:rPr>
        <w:t>PV</w:t>
      </w:r>
      <w:r w:rsidRPr="009E4A36">
        <w:rPr>
          <w:rFonts w:ascii="Times New Roman" w:hAnsi="Times New Roman" w:cs="Times New Roman"/>
          <w:spacing w:val="-7"/>
          <w:sz w:val="24"/>
          <w:szCs w:val="24"/>
        </w:rPr>
        <w:t xml:space="preserve"> </w:t>
      </w:r>
      <w:r w:rsidRPr="009E4A36">
        <w:rPr>
          <w:rFonts w:ascii="Times New Roman" w:hAnsi="Times New Roman" w:cs="Times New Roman"/>
          <w:spacing w:val="-4"/>
          <w:sz w:val="24"/>
          <w:szCs w:val="24"/>
        </w:rPr>
        <w:t>system.</w:t>
      </w:r>
      <w:r w:rsidRPr="009E4A36">
        <w:rPr>
          <w:rFonts w:ascii="Times New Roman" w:hAnsi="Times New Roman" w:cs="Times New Roman"/>
          <w:spacing w:val="-7"/>
          <w:sz w:val="24"/>
          <w:szCs w:val="24"/>
        </w:rPr>
        <w:t xml:space="preserve"> </w:t>
      </w:r>
      <w:r w:rsidRPr="009E4A36">
        <w:rPr>
          <w:rFonts w:ascii="Times New Roman" w:hAnsi="Times New Roman" w:cs="Times New Roman"/>
          <w:spacing w:val="-4"/>
          <w:sz w:val="24"/>
          <w:szCs w:val="24"/>
        </w:rPr>
        <w:t>It</w:t>
      </w:r>
      <w:r w:rsidRPr="009E4A36">
        <w:rPr>
          <w:rFonts w:ascii="Times New Roman" w:hAnsi="Times New Roman" w:cs="Times New Roman"/>
          <w:spacing w:val="-7"/>
          <w:sz w:val="24"/>
          <w:szCs w:val="24"/>
        </w:rPr>
        <w:t xml:space="preserve"> </w:t>
      </w:r>
      <w:r w:rsidRPr="009E4A36">
        <w:rPr>
          <w:rFonts w:ascii="Times New Roman" w:hAnsi="Times New Roman" w:cs="Times New Roman"/>
          <w:spacing w:val="-4"/>
          <w:sz w:val="24"/>
          <w:szCs w:val="24"/>
        </w:rPr>
        <w:t>gives</w:t>
      </w:r>
      <w:r w:rsidRPr="009E4A36">
        <w:rPr>
          <w:rFonts w:ascii="Times New Roman" w:hAnsi="Times New Roman" w:cs="Times New Roman"/>
          <w:spacing w:val="-7"/>
          <w:sz w:val="24"/>
          <w:szCs w:val="24"/>
        </w:rPr>
        <w:t xml:space="preserve"> </w:t>
      </w:r>
      <w:r w:rsidRPr="009E4A36">
        <w:rPr>
          <w:rFonts w:ascii="Times New Roman" w:hAnsi="Times New Roman" w:cs="Times New Roman"/>
          <w:spacing w:val="-4"/>
          <w:sz w:val="24"/>
          <w:szCs w:val="24"/>
        </w:rPr>
        <w:t>you</w:t>
      </w:r>
      <w:r w:rsidRPr="009E4A36">
        <w:rPr>
          <w:rFonts w:ascii="Times New Roman" w:hAnsi="Times New Roman" w:cs="Times New Roman"/>
          <w:spacing w:val="-7"/>
          <w:sz w:val="24"/>
          <w:szCs w:val="24"/>
        </w:rPr>
        <w:t xml:space="preserve"> </w:t>
      </w:r>
      <w:r w:rsidRPr="009E4A36">
        <w:rPr>
          <w:rFonts w:ascii="Times New Roman" w:hAnsi="Times New Roman" w:cs="Times New Roman"/>
          <w:spacing w:val="-4"/>
          <w:sz w:val="24"/>
          <w:szCs w:val="24"/>
        </w:rPr>
        <w:t>maximum</w:t>
      </w:r>
      <w:r w:rsidRPr="009E4A36">
        <w:rPr>
          <w:rFonts w:ascii="Times New Roman" w:hAnsi="Times New Roman" w:cs="Times New Roman"/>
          <w:spacing w:val="-7"/>
          <w:sz w:val="24"/>
          <w:szCs w:val="24"/>
        </w:rPr>
        <w:t xml:space="preserve"> </w:t>
      </w:r>
      <w:r w:rsidRPr="009E4A36">
        <w:rPr>
          <w:rFonts w:ascii="Times New Roman" w:hAnsi="Times New Roman" w:cs="Times New Roman"/>
          <w:spacing w:val="-4"/>
          <w:sz w:val="24"/>
          <w:szCs w:val="24"/>
        </w:rPr>
        <w:t>power</w:t>
      </w:r>
      <w:r w:rsidRPr="009E4A36">
        <w:rPr>
          <w:rFonts w:ascii="Times New Roman" w:hAnsi="Times New Roman" w:cs="Times New Roman"/>
          <w:spacing w:val="-7"/>
          <w:sz w:val="24"/>
          <w:szCs w:val="24"/>
        </w:rPr>
        <w:t xml:space="preserve"> </w:t>
      </w:r>
      <w:r w:rsidRPr="009E4A36">
        <w:rPr>
          <w:rFonts w:ascii="Times New Roman" w:hAnsi="Times New Roman" w:cs="Times New Roman"/>
          <w:spacing w:val="-4"/>
          <w:sz w:val="24"/>
          <w:szCs w:val="24"/>
        </w:rPr>
        <w:t>point</w:t>
      </w:r>
      <w:r w:rsidRPr="009E4A36">
        <w:rPr>
          <w:rFonts w:ascii="Times New Roman" w:hAnsi="Times New Roman" w:cs="Times New Roman"/>
          <w:sz w:val="24"/>
          <w:szCs w:val="24"/>
        </w:rPr>
        <w:t xml:space="preserve"> tracking (MPPT) techniques and power managements systems. This paper gives you analysis of solar radiation, </w:t>
      </w:r>
      <w:r w:rsidRPr="009E4A36">
        <w:rPr>
          <w:rFonts w:ascii="Times New Roman" w:hAnsi="Times New Roman" w:cs="Times New Roman"/>
          <w:spacing w:val="-2"/>
          <w:sz w:val="24"/>
          <w:szCs w:val="24"/>
        </w:rPr>
        <w:t>system</w:t>
      </w:r>
      <w:r w:rsidRPr="009E4A36">
        <w:rPr>
          <w:rFonts w:ascii="Times New Roman" w:hAnsi="Times New Roman" w:cs="Times New Roman"/>
          <w:spacing w:val="-6"/>
          <w:sz w:val="24"/>
          <w:szCs w:val="24"/>
        </w:rPr>
        <w:t xml:space="preserve"> </w:t>
      </w:r>
      <w:r w:rsidRPr="009E4A36">
        <w:rPr>
          <w:rFonts w:ascii="Times New Roman" w:hAnsi="Times New Roman" w:cs="Times New Roman"/>
          <w:spacing w:val="-2"/>
          <w:sz w:val="24"/>
          <w:szCs w:val="24"/>
        </w:rPr>
        <w:t>design</w:t>
      </w:r>
      <w:r w:rsidRPr="009E4A36">
        <w:rPr>
          <w:rFonts w:ascii="Times New Roman" w:hAnsi="Times New Roman" w:cs="Times New Roman"/>
          <w:spacing w:val="-6"/>
          <w:sz w:val="24"/>
          <w:szCs w:val="24"/>
        </w:rPr>
        <w:t xml:space="preserve"> </w:t>
      </w:r>
      <w:r w:rsidRPr="009E4A36">
        <w:rPr>
          <w:rFonts w:ascii="Times New Roman" w:hAnsi="Times New Roman" w:cs="Times New Roman"/>
          <w:spacing w:val="-2"/>
          <w:sz w:val="24"/>
          <w:szCs w:val="24"/>
        </w:rPr>
        <w:t>for</w:t>
      </w:r>
      <w:r w:rsidRPr="009E4A36">
        <w:rPr>
          <w:rFonts w:ascii="Times New Roman" w:hAnsi="Times New Roman" w:cs="Times New Roman"/>
          <w:spacing w:val="-7"/>
          <w:sz w:val="24"/>
          <w:szCs w:val="24"/>
        </w:rPr>
        <w:t xml:space="preserve"> </w:t>
      </w:r>
      <w:r w:rsidRPr="009E4A36">
        <w:rPr>
          <w:rFonts w:ascii="Times New Roman" w:hAnsi="Times New Roman" w:cs="Times New Roman"/>
          <w:spacing w:val="-2"/>
          <w:sz w:val="24"/>
          <w:szCs w:val="24"/>
        </w:rPr>
        <w:t>PV</w:t>
      </w:r>
      <w:r w:rsidRPr="009E4A36">
        <w:rPr>
          <w:rFonts w:ascii="Times New Roman" w:hAnsi="Times New Roman" w:cs="Times New Roman"/>
          <w:spacing w:val="-6"/>
          <w:sz w:val="24"/>
          <w:szCs w:val="24"/>
        </w:rPr>
        <w:t xml:space="preserve"> </w:t>
      </w:r>
      <w:r w:rsidRPr="009E4A36">
        <w:rPr>
          <w:rFonts w:ascii="Times New Roman" w:hAnsi="Times New Roman" w:cs="Times New Roman"/>
          <w:spacing w:val="-2"/>
          <w:sz w:val="24"/>
          <w:szCs w:val="24"/>
        </w:rPr>
        <w:t>applications</w:t>
      </w:r>
      <w:r w:rsidRPr="009E4A36">
        <w:rPr>
          <w:rFonts w:ascii="Times New Roman" w:hAnsi="Times New Roman" w:cs="Times New Roman"/>
          <w:spacing w:val="-5"/>
          <w:sz w:val="24"/>
          <w:szCs w:val="24"/>
        </w:rPr>
        <w:t xml:space="preserve"> </w:t>
      </w:r>
      <w:r w:rsidRPr="009E4A36">
        <w:rPr>
          <w:rFonts w:ascii="Times New Roman" w:hAnsi="Times New Roman" w:cs="Times New Roman"/>
          <w:spacing w:val="-2"/>
          <w:sz w:val="24"/>
          <w:szCs w:val="24"/>
        </w:rPr>
        <w:t>and</w:t>
      </w:r>
      <w:r w:rsidRPr="009E4A36">
        <w:rPr>
          <w:rFonts w:ascii="Times New Roman" w:hAnsi="Times New Roman" w:cs="Times New Roman"/>
          <w:spacing w:val="-6"/>
          <w:sz w:val="24"/>
          <w:szCs w:val="24"/>
        </w:rPr>
        <w:t xml:space="preserve"> </w:t>
      </w:r>
      <w:r w:rsidRPr="009E4A36">
        <w:rPr>
          <w:rFonts w:ascii="Times New Roman" w:hAnsi="Times New Roman" w:cs="Times New Roman"/>
          <w:spacing w:val="-2"/>
          <w:sz w:val="24"/>
          <w:szCs w:val="24"/>
        </w:rPr>
        <w:t>hybrid</w:t>
      </w:r>
      <w:r w:rsidRPr="009E4A36">
        <w:rPr>
          <w:rFonts w:ascii="Times New Roman" w:hAnsi="Times New Roman" w:cs="Times New Roman"/>
          <w:spacing w:val="-6"/>
          <w:sz w:val="24"/>
          <w:szCs w:val="24"/>
        </w:rPr>
        <w:t xml:space="preserve"> </w:t>
      </w:r>
      <w:r w:rsidRPr="009E4A36">
        <w:rPr>
          <w:rFonts w:ascii="Times New Roman" w:hAnsi="Times New Roman" w:cs="Times New Roman"/>
          <w:spacing w:val="-2"/>
          <w:sz w:val="24"/>
          <w:szCs w:val="24"/>
        </w:rPr>
        <w:t>energy</w:t>
      </w:r>
      <w:r w:rsidRPr="009E4A36">
        <w:rPr>
          <w:rFonts w:ascii="Times New Roman" w:hAnsi="Times New Roman" w:cs="Times New Roman"/>
          <w:spacing w:val="-7"/>
          <w:sz w:val="24"/>
          <w:szCs w:val="24"/>
        </w:rPr>
        <w:t xml:space="preserve"> </w:t>
      </w:r>
      <w:r w:rsidRPr="009E4A36">
        <w:rPr>
          <w:rFonts w:ascii="Times New Roman" w:hAnsi="Times New Roman" w:cs="Times New Roman"/>
          <w:spacing w:val="-2"/>
          <w:sz w:val="24"/>
          <w:szCs w:val="24"/>
        </w:rPr>
        <w:t xml:space="preserve">system </w:t>
      </w:r>
      <w:r w:rsidRPr="009E4A36">
        <w:rPr>
          <w:rFonts w:ascii="Times New Roman" w:hAnsi="Times New Roman" w:cs="Times New Roman"/>
          <w:sz w:val="24"/>
          <w:szCs w:val="24"/>
        </w:rPr>
        <w:t>design</w:t>
      </w:r>
      <w:r w:rsidRPr="009E4A36">
        <w:rPr>
          <w:rFonts w:ascii="Times New Roman" w:hAnsi="Times New Roman" w:cs="Times New Roman"/>
          <w:spacing w:val="-1"/>
          <w:sz w:val="24"/>
          <w:szCs w:val="24"/>
        </w:rPr>
        <w:t xml:space="preserve"> </w:t>
      </w:r>
      <w:r w:rsidRPr="009E4A36">
        <w:rPr>
          <w:rFonts w:ascii="Times New Roman" w:hAnsi="Times New Roman" w:cs="Times New Roman"/>
          <w:sz w:val="24"/>
          <w:szCs w:val="24"/>
        </w:rPr>
        <w:t>like</w:t>
      </w:r>
      <w:r w:rsidRPr="009E4A36">
        <w:rPr>
          <w:rFonts w:ascii="Times New Roman" w:hAnsi="Times New Roman" w:cs="Times New Roman"/>
          <w:spacing w:val="-1"/>
          <w:sz w:val="24"/>
          <w:szCs w:val="24"/>
        </w:rPr>
        <w:t xml:space="preserve"> </w:t>
      </w:r>
      <w:r w:rsidRPr="009E4A36">
        <w:rPr>
          <w:rFonts w:ascii="Times New Roman" w:hAnsi="Times New Roman" w:cs="Times New Roman"/>
          <w:sz w:val="24"/>
          <w:szCs w:val="24"/>
        </w:rPr>
        <w:t>hybrid</w:t>
      </w:r>
      <w:r w:rsidRPr="009E4A36">
        <w:rPr>
          <w:rFonts w:ascii="Times New Roman" w:hAnsi="Times New Roman" w:cs="Times New Roman"/>
          <w:spacing w:val="-1"/>
          <w:sz w:val="24"/>
          <w:szCs w:val="24"/>
        </w:rPr>
        <w:t xml:space="preserve"> </w:t>
      </w:r>
      <w:r w:rsidRPr="009E4A36">
        <w:rPr>
          <w:rFonts w:ascii="Times New Roman" w:hAnsi="Times New Roman" w:cs="Times New Roman"/>
          <w:sz w:val="24"/>
          <w:szCs w:val="24"/>
        </w:rPr>
        <w:t>PV – wind system</w:t>
      </w:r>
      <w:r w:rsidRPr="009E4A36">
        <w:rPr>
          <w:rFonts w:ascii="Times New Roman" w:hAnsi="Times New Roman" w:cs="Times New Roman"/>
          <w:spacing w:val="-1"/>
          <w:sz w:val="24"/>
          <w:szCs w:val="24"/>
        </w:rPr>
        <w:t xml:space="preserve"> </w:t>
      </w:r>
      <w:r w:rsidRPr="009E4A36">
        <w:rPr>
          <w:rFonts w:ascii="Times New Roman" w:hAnsi="Times New Roman" w:cs="Times New Roman"/>
          <w:sz w:val="24"/>
          <w:szCs w:val="24"/>
        </w:rPr>
        <w:t>and hybrid</w:t>
      </w:r>
      <w:r w:rsidRPr="009E4A36">
        <w:rPr>
          <w:rFonts w:ascii="Times New Roman" w:hAnsi="Times New Roman" w:cs="Times New Roman"/>
          <w:spacing w:val="-1"/>
          <w:sz w:val="24"/>
          <w:szCs w:val="24"/>
        </w:rPr>
        <w:t xml:space="preserve"> </w:t>
      </w:r>
      <w:r w:rsidRPr="009E4A36">
        <w:rPr>
          <w:rFonts w:ascii="Times New Roman" w:hAnsi="Times New Roman" w:cs="Times New Roman"/>
          <w:sz w:val="24"/>
          <w:szCs w:val="24"/>
        </w:rPr>
        <w:t xml:space="preserve">PV – wave </w:t>
      </w:r>
      <w:r w:rsidRPr="009E4A36">
        <w:rPr>
          <w:rFonts w:ascii="Times New Roman" w:hAnsi="Times New Roman" w:cs="Times New Roman"/>
          <w:spacing w:val="-2"/>
          <w:sz w:val="24"/>
          <w:szCs w:val="24"/>
        </w:rPr>
        <w:t>system.</w:t>
      </w:r>
      <w:r w:rsidR="000C0C5F" w:rsidRPr="009E4A36">
        <w:rPr>
          <w:rFonts w:ascii="Times New Roman" w:hAnsi="Times New Roman" w:cs="Times New Roman"/>
          <w:sz w:val="24"/>
          <w:szCs w:val="24"/>
        </w:rPr>
        <w:t xml:space="preserve"> (</w:t>
      </w:r>
      <w:proofErr w:type="spellStart"/>
      <w:r w:rsidR="000C0C5F" w:rsidRPr="009E4A36">
        <w:rPr>
          <w:rFonts w:ascii="Times New Roman" w:hAnsi="Times New Roman" w:cs="Times New Roman"/>
          <w:sz w:val="24"/>
          <w:szCs w:val="24"/>
        </w:rPr>
        <w:t>Daning</w:t>
      </w:r>
      <w:proofErr w:type="spellEnd"/>
      <w:r w:rsidR="000C0C5F" w:rsidRPr="009E4A36">
        <w:rPr>
          <w:rFonts w:ascii="Times New Roman" w:hAnsi="Times New Roman" w:cs="Times New Roman"/>
          <w:spacing w:val="-12"/>
          <w:sz w:val="24"/>
          <w:szCs w:val="24"/>
        </w:rPr>
        <w:t xml:space="preserve"> </w:t>
      </w:r>
      <w:proofErr w:type="spellStart"/>
      <w:r w:rsidR="000C0C5F" w:rsidRPr="009E4A36">
        <w:rPr>
          <w:rFonts w:ascii="Times New Roman" w:hAnsi="Times New Roman" w:cs="Times New Roman"/>
          <w:sz w:val="24"/>
          <w:szCs w:val="24"/>
        </w:rPr>
        <w:t>Hao</w:t>
      </w:r>
      <w:proofErr w:type="spellEnd"/>
      <w:r w:rsidR="000C0C5F" w:rsidRPr="009E4A36">
        <w:rPr>
          <w:rFonts w:ascii="Times New Roman" w:hAnsi="Times New Roman" w:cs="Times New Roman"/>
          <w:spacing w:val="-11"/>
          <w:sz w:val="24"/>
          <w:szCs w:val="24"/>
        </w:rPr>
        <w:t xml:space="preserve"> </w:t>
      </w:r>
      <w:r w:rsidR="000C0C5F" w:rsidRPr="009E4A36">
        <w:rPr>
          <w:rFonts w:ascii="Times New Roman" w:hAnsi="Times New Roman" w:cs="Times New Roman"/>
          <w:sz w:val="24"/>
          <w:szCs w:val="24"/>
        </w:rPr>
        <w:t>et.al 2022</w:t>
      </w:r>
      <w:r w:rsidR="000C0C5F" w:rsidRPr="009E4A36">
        <w:rPr>
          <w:rFonts w:ascii="Times New Roman" w:hAnsi="Times New Roman" w:cs="Times New Roman"/>
          <w:spacing w:val="-11"/>
          <w:sz w:val="24"/>
          <w:szCs w:val="24"/>
        </w:rPr>
        <w:t>)</w:t>
      </w:r>
    </w:p>
    <w:p w:rsidR="001C574A" w:rsidRPr="009E4A36" w:rsidRDefault="001C574A" w:rsidP="00D56BEE">
      <w:pPr>
        <w:pStyle w:val="BodyText"/>
        <w:spacing w:before="10" w:after="10" w:line="276" w:lineRule="auto"/>
        <w:ind w:firstLine="720"/>
        <w:jc w:val="both"/>
        <w:rPr>
          <w:rFonts w:ascii="Times New Roman" w:hAnsi="Times New Roman" w:cs="Times New Roman"/>
          <w:sz w:val="24"/>
          <w:szCs w:val="24"/>
        </w:rPr>
      </w:pPr>
      <w:r w:rsidRPr="009E4A36">
        <w:rPr>
          <w:rFonts w:ascii="Times New Roman" w:hAnsi="Times New Roman" w:cs="Times New Roman"/>
          <w:sz w:val="24"/>
          <w:szCs w:val="24"/>
        </w:rPr>
        <w:t>A study of renewable energy and</w:t>
      </w:r>
      <w:r w:rsidRPr="009E4A36">
        <w:rPr>
          <w:rFonts w:ascii="Times New Roman" w:hAnsi="Times New Roman" w:cs="Times New Roman"/>
          <w:spacing w:val="-4"/>
          <w:sz w:val="24"/>
          <w:szCs w:val="24"/>
        </w:rPr>
        <w:t xml:space="preserve"> </w:t>
      </w:r>
      <w:r w:rsidRPr="009E4A36">
        <w:rPr>
          <w:rFonts w:ascii="Times New Roman" w:hAnsi="Times New Roman" w:cs="Times New Roman"/>
          <w:sz w:val="24"/>
          <w:szCs w:val="24"/>
        </w:rPr>
        <w:t>solar</w:t>
      </w:r>
      <w:r w:rsidRPr="009E4A36">
        <w:rPr>
          <w:rFonts w:ascii="Times New Roman" w:hAnsi="Times New Roman" w:cs="Times New Roman"/>
          <w:spacing w:val="-4"/>
          <w:sz w:val="24"/>
          <w:szCs w:val="24"/>
        </w:rPr>
        <w:t xml:space="preserve"> </w:t>
      </w:r>
      <w:r w:rsidRPr="009E4A36">
        <w:rPr>
          <w:rFonts w:ascii="Times New Roman" w:hAnsi="Times New Roman" w:cs="Times New Roman"/>
          <w:sz w:val="24"/>
          <w:szCs w:val="24"/>
        </w:rPr>
        <w:t>panel</w:t>
      </w:r>
      <w:r w:rsidRPr="009E4A36">
        <w:rPr>
          <w:rFonts w:ascii="Times New Roman" w:hAnsi="Times New Roman" w:cs="Times New Roman"/>
          <w:spacing w:val="-3"/>
          <w:sz w:val="24"/>
          <w:szCs w:val="24"/>
        </w:rPr>
        <w:t xml:space="preserve"> </w:t>
      </w:r>
      <w:r w:rsidRPr="009E4A36">
        <w:rPr>
          <w:rFonts w:ascii="Times New Roman" w:hAnsi="Times New Roman" w:cs="Times New Roman"/>
          <w:sz w:val="24"/>
          <w:szCs w:val="24"/>
        </w:rPr>
        <w:t>literature</w:t>
      </w:r>
      <w:r w:rsidRPr="009E4A36">
        <w:rPr>
          <w:rFonts w:ascii="Times New Roman" w:hAnsi="Times New Roman" w:cs="Times New Roman"/>
          <w:spacing w:val="-4"/>
          <w:sz w:val="24"/>
          <w:szCs w:val="24"/>
        </w:rPr>
        <w:t xml:space="preserve"> </w:t>
      </w:r>
      <w:r w:rsidRPr="009E4A36">
        <w:rPr>
          <w:rFonts w:ascii="Times New Roman" w:hAnsi="Times New Roman" w:cs="Times New Roman"/>
          <w:sz w:val="24"/>
          <w:szCs w:val="24"/>
        </w:rPr>
        <w:t>through</w:t>
      </w:r>
      <w:r w:rsidRPr="009E4A36">
        <w:rPr>
          <w:rFonts w:ascii="Times New Roman" w:hAnsi="Times New Roman" w:cs="Times New Roman"/>
          <w:spacing w:val="-3"/>
          <w:sz w:val="24"/>
          <w:szCs w:val="24"/>
        </w:rPr>
        <w:t xml:space="preserve"> </w:t>
      </w:r>
      <w:proofErr w:type="spellStart"/>
      <w:r w:rsidRPr="009E4A36">
        <w:rPr>
          <w:rFonts w:ascii="Times New Roman" w:hAnsi="Times New Roman" w:cs="Times New Roman"/>
          <w:sz w:val="24"/>
          <w:szCs w:val="24"/>
        </w:rPr>
        <w:t>bibliometric</w:t>
      </w:r>
      <w:proofErr w:type="spellEnd"/>
      <w:r w:rsidRPr="009E4A36">
        <w:rPr>
          <w:rFonts w:ascii="Times New Roman" w:hAnsi="Times New Roman" w:cs="Times New Roman"/>
          <w:spacing w:val="-3"/>
          <w:sz w:val="24"/>
          <w:szCs w:val="24"/>
        </w:rPr>
        <w:t xml:space="preserve"> </w:t>
      </w:r>
      <w:r w:rsidRPr="009E4A36">
        <w:rPr>
          <w:rFonts w:ascii="Times New Roman" w:hAnsi="Times New Roman" w:cs="Times New Roman"/>
          <w:sz w:val="24"/>
          <w:szCs w:val="24"/>
        </w:rPr>
        <w:t xml:space="preserve">positioning </w:t>
      </w:r>
      <w:r w:rsidRPr="009E4A36">
        <w:rPr>
          <w:rFonts w:ascii="Times New Roman" w:hAnsi="Times New Roman" w:cs="Times New Roman"/>
          <w:spacing w:val="-4"/>
          <w:sz w:val="24"/>
          <w:szCs w:val="24"/>
        </w:rPr>
        <w:t>during</w:t>
      </w:r>
      <w:r w:rsidRPr="009E4A36">
        <w:rPr>
          <w:rFonts w:ascii="Times New Roman" w:hAnsi="Times New Roman" w:cs="Times New Roman"/>
          <w:spacing w:val="-8"/>
          <w:sz w:val="24"/>
          <w:szCs w:val="24"/>
        </w:rPr>
        <w:t xml:space="preserve"> </w:t>
      </w:r>
      <w:r w:rsidRPr="009E4A36">
        <w:rPr>
          <w:rFonts w:ascii="Times New Roman" w:hAnsi="Times New Roman" w:cs="Times New Roman"/>
          <w:spacing w:val="-4"/>
          <w:sz w:val="24"/>
          <w:szCs w:val="24"/>
        </w:rPr>
        <w:t>three</w:t>
      </w:r>
      <w:r w:rsidRPr="009E4A36">
        <w:rPr>
          <w:rFonts w:ascii="Times New Roman" w:hAnsi="Times New Roman" w:cs="Times New Roman"/>
          <w:spacing w:val="-7"/>
          <w:sz w:val="24"/>
          <w:szCs w:val="24"/>
        </w:rPr>
        <w:t xml:space="preserve"> </w:t>
      </w:r>
      <w:r w:rsidRPr="009E4A36">
        <w:rPr>
          <w:rFonts w:ascii="Times New Roman" w:hAnsi="Times New Roman" w:cs="Times New Roman"/>
          <w:spacing w:val="-4"/>
          <w:sz w:val="24"/>
          <w:szCs w:val="24"/>
        </w:rPr>
        <w:t>decades,</w:t>
      </w:r>
      <w:r w:rsidRPr="009E4A36">
        <w:rPr>
          <w:rFonts w:ascii="Times New Roman" w:hAnsi="Times New Roman" w:cs="Times New Roman"/>
          <w:spacing w:val="-7"/>
          <w:sz w:val="24"/>
          <w:szCs w:val="24"/>
        </w:rPr>
        <w:t xml:space="preserve"> </w:t>
      </w:r>
      <w:proofErr w:type="gramStart"/>
      <w:r w:rsidRPr="009E4A36">
        <w:rPr>
          <w:rFonts w:ascii="Times New Roman" w:hAnsi="Times New Roman" w:cs="Times New Roman"/>
          <w:spacing w:val="-4"/>
          <w:sz w:val="24"/>
          <w:szCs w:val="24"/>
        </w:rPr>
        <w:t>This</w:t>
      </w:r>
      <w:proofErr w:type="gramEnd"/>
      <w:r w:rsidRPr="009E4A36">
        <w:rPr>
          <w:rFonts w:ascii="Times New Roman" w:hAnsi="Times New Roman" w:cs="Times New Roman"/>
          <w:spacing w:val="-7"/>
          <w:sz w:val="24"/>
          <w:szCs w:val="24"/>
        </w:rPr>
        <w:t xml:space="preserve"> </w:t>
      </w:r>
      <w:r w:rsidRPr="009E4A36">
        <w:rPr>
          <w:rFonts w:ascii="Times New Roman" w:hAnsi="Times New Roman" w:cs="Times New Roman"/>
          <w:spacing w:val="-4"/>
          <w:sz w:val="24"/>
          <w:szCs w:val="24"/>
        </w:rPr>
        <w:t>paper</w:t>
      </w:r>
      <w:r w:rsidRPr="009E4A36">
        <w:rPr>
          <w:rFonts w:ascii="Times New Roman" w:hAnsi="Times New Roman" w:cs="Times New Roman"/>
          <w:spacing w:val="-7"/>
          <w:sz w:val="24"/>
          <w:szCs w:val="24"/>
        </w:rPr>
        <w:t xml:space="preserve"> </w:t>
      </w:r>
      <w:r w:rsidRPr="009E4A36">
        <w:rPr>
          <w:rFonts w:ascii="Times New Roman" w:hAnsi="Times New Roman" w:cs="Times New Roman"/>
          <w:spacing w:val="-4"/>
          <w:sz w:val="24"/>
          <w:szCs w:val="24"/>
        </w:rPr>
        <w:t>gives</w:t>
      </w:r>
      <w:r w:rsidRPr="009E4A36">
        <w:rPr>
          <w:rFonts w:ascii="Times New Roman" w:hAnsi="Times New Roman" w:cs="Times New Roman"/>
          <w:spacing w:val="-7"/>
          <w:sz w:val="24"/>
          <w:szCs w:val="24"/>
        </w:rPr>
        <w:t xml:space="preserve"> </w:t>
      </w:r>
      <w:r w:rsidRPr="009E4A36">
        <w:rPr>
          <w:rFonts w:ascii="Times New Roman" w:hAnsi="Times New Roman" w:cs="Times New Roman"/>
          <w:spacing w:val="-4"/>
          <w:sz w:val="24"/>
          <w:szCs w:val="24"/>
        </w:rPr>
        <w:t>collected</w:t>
      </w:r>
      <w:r w:rsidRPr="009E4A36">
        <w:rPr>
          <w:rFonts w:ascii="Times New Roman" w:hAnsi="Times New Roman" w:cs="Times New Roman"/>
          <w:spacing w:val="-7"/>
          <w:sz w:val="24"/>
          <w:szCs w:val="24"/>
        </w:rPr>
        <w:t xml:space="preserve"> </w:t>
      </w:r>
      <w:r w:rsidRPr="009E4A36">
        <w:rPr>
          <w:rFonts w:ascii="Times New Roman" w:hAnsi="Times New Roman" w:cs="Times New Roman"/>
          <w:spacing w:val="-4"/>
          <w:sz w:val="24"/>
          <w:szCs w:val="24"/>
        </w:rPr>
        <w:t>data</w:t>
      </w:r>
      <w:r w:rsidRPr="009E4A36">
        <w:rPr>
          <w:rFonts w:ascii="Times New Roman" w:hAnsi="Times New Roman" w:cs="Times New Roman"/>
          <w:spacing w:val="-7"/>
          <w:sz w:val="24"/>
          <w:szCs w:val="24"/>
        </w:rPr>
        <w:t xml:space="preserve"> </w:t>
      </w:r>
      <w:r w:rsidRPr="009E4A36">
        <w:rPr>
          <w:rFonts w:ascii="Times New Roman" w:hAnsi="Times New Roman" w:cs="Times New Roman"/>
          <w:spacing w:val="-4"/>
          <w:sz w:val="24"/>
          <w:szCs w:val="24"/>
        </w:rPr>
        <w:t>of</w:t>
      </w:r>
      <w:r w:rsidRPr="009E4A36">
        <w:rPr>
          <w:rFonts w:ascii="Times New Roman" w:hAnsi="Times New Roman" w:cs="Times New Roman"/>
          <w:sz w:val="24"/>
          <w:szCs w:val="24"/>
        </w:rPr>
        <w:t xml:space="preserve"> renewable energy and solar panel by using </w:t>
      </w:r>
      <w:proofErr w:type="spellStart"/>
      <w:r w:rsidRPr="009E4A36">
        <w:rPr>
          <w:rFonts w:ascii="Times New Roman" w:hAnsi="Times New Roman" w:cs="Times New Roman"/>
          <w:sz w:val="24"/>
          <w:szCs w:val="24"/>
        </w:rPr>
        <w:t>bibliometric</w:t>
      </w:r>
      <w:proofErr w:type="spellEnd"/>
      <w:r w:rsidRPr="009E4A36">
        <w:rPr>
          <w:rFonts w:ascii="Times New Roman" w:hAnsi="Times New Roman" w:cs="Times New Roman"/>
          <w:sz w:val="24"/>
          <w:szCs w:val="24"/>
        </w:rPr>
        <w:t xml:space="preserve"> technique. The</w:t>
      </w:r>
      <w:r w:rsidRPr="009E4A36">
        <w:rPr>
          <w:rFonts w:ascii="Times New Roman" w:hAnsi="Times New Roman" w:cs="Times New Roman"/>
          <w:spacing w:val="-6"/>
          <w:sz w:val="24"/>
          <w:szCs w:val="24"/>
        </w:rPr>
        <w:t xml:space="preserve"> </w:t>
      </w:r>
      <w:r w:rsidRPr="009E4A36">
        <w:rPr>
          <w:rFonts w:ascii="Times New Roman" w:hAnsi="Times New Roman" w:cs="Times New Roman"/>
          <w:sz w:val="24"/>
          <w:szCs w:val="24"/>
        </w:rPr>
        <w:t>research</w:t>
      </w:r>
      <w:r w:rsidRPr="009E4A36">
        <w:rPr>
          <w:rFonts w:ascii="Times New Roman" w:hAnsi="Times New Roman" w:cs="Times New Roman"/>
          <w:spacing w:val="-5"/>
          <w:sz w:val="24"/>
          <w:szCs w:val="24"/>
        </w:rPr>
        <w:t xml:space="preserve"> </w:t>
      </w:r>
      <w:r w:rsidRPr="009E4A36">
        <w:rPr>
          <w:rFonts w:ascii="Times New Roman" w:hAnsi="Times New Roman" w:cs="Times New Roman"/>
          <w:sz w:val="24"/>
          <w:szCs w:val="24"/>
        </w:rPr>
        <w:t>was</w:t>
      </w:r>
      <w:r w:rsidRPr="009E4A36">
        <w:rPr>
          <w:rFonts w:ascii="Times New Roman" w:hAnsi="Times New Roman" w:cs="Times New Roman"/>
          <w:spacing w:val="-7"/>
          <w:sz w:val="24"/>
          <w:szCs w:val="24"/>
        </w:rPr>
        <w:t xml:space="preserve"> </w:t>
      </w:r>
      <w:r w:rsidRPr="009E4A36">
        <w:rPr>
          <w:rFonts w:ascii="Times New Roman" w:hAnsi="Times New Roman" w:cs="Times New Roman"/>
          <w:sz w:val="24"/>
          <w:szCs w:val="24"/>
        </w:rPr>
        <w:t>carried</w:t>
      </w:r>
      <w:r w:rsidRPr="009E4A36">
        <w:rPr>
          <w:rFonts w:ascii="Times New Roman" w:hAnsi="Times New Roman" w:cs="Times New Roman"/>
          <w:spacing w:val="-8"/>
          <w:sz w:val="24"/>
          <w:szCs w:val="24"/>
        </w:rPr>
        <w:t xml:space="preserve"> </w:t>
      </w:r>
      <w:r w:rsidRPr="009E4A36">
        <w:rPr>
          <w:rFonts w:ascii="Times New Roman" w:hAnsi="Times New Roman" w:cs="Times New Roman"/>
          <w:sz w:val="24"/>
          <w:szCs w:val="24"/>
        </w:rPr>
        <w:t>out</w:t>
      </w:r>
      <w:r w:rsidRPr="009E4A36">
        <w:rPr>
          <w:rFonts w:ascii="Times New Roman" w:hAnsi="Times New Roman" w:cs="Times New Roman"/>
          <w:spacing w:val="-8"/>
          <w:sz w:val="24"/>
          <w:szCs w:val="24"/>
        </w:rPr>
        <w:t xml:space="preserve"> </w:t>
      </w:r>
      <w:r w:rsidRPr="009E4A36">
        <w:rPr>
          <w:rFonts w:ascii="Times New Roman" w:hAnsi="Times New Roman" w:cs="Times New Roman"/>
          <w:sz w:val="24"/>
          <w:szCs w:val="24"/>
        </w:rPr>
        <w:t>using</w:t>
      </w:r>
      <w:r w:rsidRPr="009E4A36">
        <w:rPr>
          <w:rFonts w:ascii="Times New Roman" w:hAnsi="Times New Roman" w:cs="Times New Roman"/>
          <w:spacing w:val="-5"/>
          <w:sz w:val="24"/>
          <w:szCs w:val="24"/>
        </w:rPr>
        <w:t xml:space="preserve"> </w:t>
      </w:r>
      <w:proofErr w:type="spellStart"/>
      <w:r w:rsidRPr="009E4A36">
        <w:rPr>
          <w:rFonts w:ascii="Times New Roman" w:hAnsi="Times New Roman" w:cs="Times New Roman"/>
          <w:sz w:val="24"/>
          <w:szCs w:val="24"/>
        </w:rPr>
        <w:t>bibliometric</w:t>
      </w:r>
      <w:proofErr w:type="spellEnd"/>
      <w:r w:rsidRPr="009E4A36">
        <w:rPr>
          <w:rFonts w:ascii="Times New Roman" w:hAnsi="Times New Roman" w:cs="Times New Roman"/>
          <w:sz w:val="24"/>
          <w:szCs w:val="24"/>
        </w:rPr>
        <w:t xml:space="preserve"> techniques. Data analysis as well as visualization utilizing VOS</w:t>
      </w:r>
      <w:r w:rsidRPr="009E4A36">
        <w:rPr>
          <w:rFonts w:ascii="Times New Roman" w:hAnsi="Times New Roman" w:cs="Times New Roman"/>
          <w:spacing w:val="3"/>
          <w:sz w:val="24"/>
          <w:szCs w:val="24"/>
        </w:rPr>
        <w:t xml:space="preserve"> </w:t>
      </w:r>
      <w:r w:rsidRPr="009E4A36">
        <w:rPr>
          <w:rFonts w:ascii="Times New Roman" w:hAnsi="Times New Roman" w:cs="Times New Roman"/>
          <w:sz w:val="24"/>
          <w:szCs w:val="24"/>
        </w:rPr>
        <w:t>Viewer</w:t>
      </w:r>
      <w:r w:rsidRPr="009E4A36">
        <w:rPr>
          <w:rFonts w:ascii="Times New Roman" w:hAnsi="Times New Roman" w:cs="Times New Roman"/>
          <w:spacing w:val="4"/>
          <w:sz w:val="24"/>
          <w:szCs w:val="24"/>
        </w:rPr>
        <w:t xml:space="preserve"> </w:t>
      </w:r>
      <w:r w:rsidRPr="009E4A36">
        <w:rPr>
          <w:rFonts w:ascii="Times New Roman" w:hAnsi="Times New Roman" w:cs="Times New Roman"/>
          <w:sz w:val="24"/>
          <w:szCs w:val="24"/>
        </w:rPr>
        <w:t>program</w:t>
      </w:r>
      <w:r w:rsidRPr="009E4A36">
        <w:rPr>
          <w:rFonts w:ascii="Times New Roman" w:hAnsi="Times New Roman" w:cs="Times New Roman"/>
          <w:spacing w:val="5"/>
          <w:sz w:val="24"/>
          <w:szCs w:val="24"/>
        </w:rPr>
        <w:t xml:space="preserve"> </w:t>
      </w:r>
      <w:r w:rsidRPr="009E4A36">
        <w:rPr>
          <w:rFonts w:ascii="Times New Roman" w:hAnsi="Times New Roman" w:cs="Times New Roman"/>
          <w:sz w:val="24"/>
          <w:szCs w:val="24"/>
        </w:rPr>
        <w:t>and</w:t>
      </w:r>
      <w:r w:rsidRPr="009E4A36">
        <w:rPr>
          <w:rFonts w:ascii="Times New Roman" w:hAnsi="Times New Roman" w:cs="Times New Roman"/>
          <w:spacing w:val="4"/>
          <w:sz w:val="24"/>
          <w:szCs w:val="24"/>
        </w:rPr>
        <w:t xml:space="preserve"> </w:t>
      </w:r>
      <w:r w:rsidRPr="009E4A36">
        <w:rPr>
          <w:rFonts w:ascii="Times New Roman" w:hAnsi="Times New Roman" w:cs="Times New Roman"/>
          <w:sz w:val="24"/>
          <w:szCs w:val="24"/>
        </w:rPr>
        <w:t>the</w:t>
      </w:r>
      <w:r w:rsidRPr="009E4A36">
        <w:rPr>
          <w:rFonts w:ascii="Times New Roman" w:hAnsi="Times New Roman" w:cs="Times New Roman"/>
          <w:spacing w:val="4"/>
          <w:sz w:val="24"/>
          <w:szCs w:val="24"/>
        </w:rPr>
        <w:t xml:space="preserve"> </w:t>
      </w:r>
      <w:r w:rsidRPr="009E4A36">
        <w:rPr>
          <w:rFonts w:ascii="Times New Roman" w:hAnsi="Times New Roman" w:cs="Times New Roman"/>
          <w:sz w:val="24"/>
          <w:szCs w:val="24"/>
        </w:rPr>
        <w:t>Scopus</w:t>
      </w:r>
      <w:r w:rsidRPr="009E4A36">
        <w:rPr>
          <w:rFonts w:ascii="Times New Roman" w:hAnsi="Times New Roman" w:cs="Times New Roman"/>
          <w:spacing w:val="5"/>
          <w:sz w:val="24"/>
          <w:szCs w:val="24"/>
        </w:rPr>
        <w:t xml:space="preserve"> </w:t>
      </w:r>
      <w:r w:rsidRPr="009E4A36">
        <w:rPr>
          <w:rFonts w:ascii="Times New Roman" w:hAnsi="Times New Roman" w:cs="Times New Roman"/>
          <w:sz w:val="24"/>
          <w:szCs w:val="24"/>
        </w:rPr>
        <w:t>function</w:t>
      </w:r>
      <w:r w:rsidRPr="009E4A36">
        <w:rPr>
          <w:rFonts w:ascii="Times New Roman" w:hAnsi="Times New Roman" w:cs="Times New Roman"/>
          <w:spacing w:val="4"/>
          <w:sz w:val="24"/>
          <w:szCs w:val="24"/>
        </w:rPr>
        <w:t xml:space="preserve"> </w:t>
      </w:r>
      <w:r w:rsidRPr="009E4A36">
        <w:rPr>
          <w:rFonts w:ascii="Times New Roman" w:hAnsi="Times New Roman" w:cs="Times New Roman"/>
          <w:sz w:val="24"/>
          <w:szCs w:val="24"/>
        </w:rPr>
        <w:t>for</w:t>
      </w:r>
      <w:r w:rsidRPr="009E4A36">
        <w:rPr>
          <w:rFonts w:ascii="Times New Roman" w:hAnsi="Times New Roman" w:cs="Times New Roman"/>
          <w:spacing w:val="2"/>
          <w:sz w:val="24"/>
          <w:szCs w:val="24"/>
        </w:rPr>
        <w:t xml:space="preserve"> </w:t>
      </w:r>
      <w:r w:rsidRPr="009E4A36">
        <w:rPr>
          <w:rFonts w:ascii="Times New Roman" w:hAnsi="Times New Roman" w:cs="Times New Roman"/>
          <w:spacing w:val="-2"/>
          <w:sz w:val="24"/>
          <w:szCs w:val="24"/>
        </w:rPr>
        <w:t>analyzes</w:t>
      </w:r>
      <w:r w:rsidRPr="009E4A36">
        <w:rPr>
          <w:rFonts w:ascii="Times New Roman" w:hAnsi="Times New Roman" w:cs="Times New Roman"/>
          <w:sz w:val="24"/>
          <w:szCs w:val="24"/>
        </w:rPr>
        <w:t xml:space="preserve"> search</w:t>
      </w:r>
      <w:r w:rsidRPr="009E4A36">
        <w:rPr>
          <w:rFonts w:ascii="Times New Roman" w:hAnsi="Times New Roman" w:cs="Times New Roman"/>
          <w:spacing w:val="-12"/>
          <w:sz w:val="24"/>
          <w:szCs w:val="24"/>
        </w:rPr>
        <w:t xml:space="preserve"> </w:t>
      </w:r>
      <w:r w:rsidRPr="009E4A36">
        <w:rPr>
          <w:rFonts w:ascii="Times New Roman" w:hAnsi="Times New Roman" w:cs="Times New Roman"/>
          <w:sz w:val="24"/>
          <w:szCs w:val="24"/>
        </w:rPr>
        <w:t>results.</w:t>
      </w:r>
      <w:r w:rsidRPr="009E4A36">
        <w:rPr>
          <w:rFonts w:ascii="Times New Roman" w:hAnsi="Times New Roman" w:cs="Times New Roman"/>
          <w:spacing w:val="-11"/>
          <w:sz w:val="24"/>
          <w:szCs w:val="24"/>
        </w:rPr>
        <w:t xml:space="preserve"> </w:t>
      </w:r>
      <w:r w:rsidRPr="009E4A36">
        <w:rPr>
          <w:rFonts w:ascii="Times New Roman" w:hAnsi="Times New Roman" w:cs="Times New Roman"/>
          <w:sz w:val="24"/>
          <w:szCs w:val="24"/>
        </w:rPr>
        <w:t>The</w:t>
      </w:r>
      <w:r w:rsidRPr="009E4A36">
        <w:rPr>
          <w:rFonts w:ascii="Times New Roman" w:hAnsi="Times New Roman" w:cs="Times New Roman"/>
          <w:spacing w:val="-11"/>
          <w:sz w:val="24"/>
          <w:szCs w:val="24"/>
        </w:rPr>
        <w:t xml:space="preserve"> </w:t>
      </w:r>
      <w:r w:rsidRPr="009E4A36">
        <w:rPr>
          <w:rFonts w:ascii="Times New Roman" w:hAnsi="Times New Roman" w:cs="Times New Roman"/>
          <w:sz w:val="24"/>
          <w:szCs w:val="24"/>
        </w:rPr>
        <w:t>study</w:t>
      </w:r>
      <w:r w:rsidRPr="009E4A36">
        <w:rPr>
          <w:rFonts w:ascii="Times New Roman" w:hAnsi="Times New Roman" w:cs="Times New Roman"/>
          <w:spacing w:val="-11"/>
          <w:sz w:val="24"/>
          <w:szCs w:val="24"/>
        </w:rPr>
        <w:t xml:space="preserve"> </w:t>
      </w:r>
      <w:r w:rsidRPr="009E4A36">
        <w:rPr>
          <w:rFonts w:ascii="Times New Roman" w:hAnsi="Times New Roman" w:cs="Times New Roman"/>
          <w:sz w:val="24"/>
          <w:szCs w:val="24"/>
        </w:rPr>
        <w:t>reveals</w:t>
      </w:r>
      <w:r w:rsidRPr="009E4A36">
        <w:rPr>
          <w:rFonts w:ascii="Times New Roman" w:hAnsi="Times New Roman" w:cs="Times New Roman"/>
          <w:spacing w:val="-11"/>
          <w:sz w:val="24"/>
          <w:szCs w:val="24"/>
        </w:rPr>
        <w:t xml:space="preserve"> </w:t>
      </w:r>
      <w:r w:rsidRPr="009E4A36">
        <w:rPr>
          <w:rFonts w:ascii="Times New Roman" w:hAnsi="Times New Roman" w:cs="Times New Roman"/>
          <w:sz w:val="24"/>
          <w:szCs w:val="24"/>
        </w:rPr>
        <w:t>that</w:t>
      </w:r>
      <w:r w:rsidRPr="009E4A36">
        <w:rPr>
          <w:rFonts w:ascii="Times New Roman" w:hAnsi="Times New Roman" w:cs="Times New Roman"/>
          <w:spacing w:val="-11"/>
          <w:sz w:val="24"/>
          <w:szCs w:val="24"/>
        </w:rPr>
        <w:t xml:space="preserve"> </w:t>
      </w:r>
      <w:r w:rsidRPr="009E4A36">
        <w:rPr>
          <w:rFonts w:ascii="Times New Roman" w:hAnsi="Times New Roman" w:cs="Times New Roman"/>
          <w:sz w:val="24"/>
          <w:szCs w:val="24"/>
        </w:rPr>
        <w:t>National</w:t>
      </w:r>
      <w:r w:rsidRPr="009E4A36">
        <w:rPr>
          <w:rFonts w:ascii="Times New Roman" w:hAnsi="Times New Roman" w:cs="Times New Roman"/>
          <w:spacing w:val="-11"/>
          <w:sz w:val="24"/>
          <w:szCs w:val="24"/>
        </w:rPr>
        <w:t xml:space="preserve"> </w:t>
      </w:r>
      <w:r w:rsidRPr="009E4A36">
        <w:rPr>
          <w:rFonts w:ascii="Times New Roman" w:hAnsi="Times New Roman" w:cs="Times New Roman"/>
          <w:sz w:val="24"/>
          <w:szCs w:val="24"/>
        </w:rPr>
        <w:t>University</w:t>
      </w:r>
      <w:r w:rsidRPr="009E4A36">
        <w:rPr>
          <w:rFonts w:ascii="Times New Roman" w:hAnsi="Times New Roman" w:cs="Times New Roman"/>
          <w:spacing w:val="-11"/>
          <w:sz w:val="24"/>
          <w:szCs w:val="24"/>
        </w:rPr>
        <w:t xml:space="preserve"> </w:t>
      </w:r>
      <w:r w:rsidRPr="009E4A36">
        <w:rPr>
          <w:rFonts w:ascii="Times New Roman" w:hAnsi="Times New Roman" w:cs="Times New Roman"/>
          <w:sz w:val="24"/>
          <w:szCs w:val="24"/>
        </w:rPr>
        <w:t>of Singapore</w:t>
      </w:r>
      <w:r w:rsidRPr="009E4A36">
        <w:rPr>
          <w:rFonts w:ascii="Times New Roman" w:hAnsi="Times New Roman" w:cs="Times New Roman"/>
          <w:spacing w:val="-4"/>
          <w:sz w:val="24"/>
          <w:szCs w:val="24"/>
        </w:rPr>
        <w:t xml:space="preserve"> </w:t>
      </w:r>
      <w:r w:rsidRPr="009E4A36">
        <w:rPr>
          <w:rFonts w:ascii="Times New Roman" w:hAnsi="Times New Roman" w:cs="Times New Roman"/>
          <w:sz w:val="24"/>
          <w:szCs w:val="24"/>
        </w:rPr>
        <w:t>and</w:t>
      </w:r>
      <w:r w:rsidRPr="009E4A36">
        <w:rPr>
          <w:rFonts w:ascii="Times New Roman" w:hAnsi="Times New Roman" w:cs="Times New Roman"/>
          <w:spacing w:val="-3"/>
          <w:sz w:val="24"/>
          <w:szCs w:val="24"/>
        </w:rPr>
        <w:t xml:space="preserve"> </w:t>
      </w:r>
      <w:r w:rsidRPr="009E4A36">
        <w:rPr>
          <w:rFonts w:ascii="Times New Roman" w:hAnsi="Times New Roman" w:cs="Times New Roman"/>
          <w:sz w:val="24"/>
          <w:szCs w:val="24"/>
        </w:rPr>
        <w:t>India Studies</w:t>
      </w:r>
      <w:r w:rsidRPr="009E4A36">
        <w:rPr>
          <w:rFonts w:ascii="Times New Roman" w:hAnsi="Times New Roman" w:cs="Times New Roman"/>
          <w:spacing w:val="-5"/>
          <w:sz w:val="24"/>
          <w:szCs w:val="24"/>
        </w:rPr>
        <w:t xml:space="preserve"> </w:t>
      </w:r>
      <w:r w:rsidRPr="009E4A36">
        <w:rPr>
          <w:rFonts w:ascii="Times New Roman" w:hAnsi="Times New Roman" w:cs="Times New Roman"/>
          <w:sz w:val="24"/>
          <w:szCs w:val="24"/>
        </w:rPr>
        <w:t>were</w:t>
      </w:r>
      <w:r w:rsidRPr="009E4A36">
        <w:rPr>
          <w:rFonts w:ascii="Times New Roman" w:hAnsi="Times New Roman" w:cs="Times New Roman"/>
          <w:spacing w:val="-2"/>
          <w:sz w:val="24"/>
          <w:szCs w:val="24"/>
        </w:rPr>
        <w:t xml:space="preserve"> </w:t>
      </w:r>
      <w:r w:rsidRPr="009E4A36">
        <w:rPr>
          <w:rFonts w:ascii="Times New Roman" w:hAnsi="Times New Roman" w:cs="Times New Roman"/>
          <w:sz w:val="24"/>
          <w:szCs w:val="24"/>
        </w:rPr>
        <w:t>the</w:t>
      </w:r>
      <w:r w:rsidRPr="009E4A36">
        <w:rPr>
          <w:rFonts w:ascii="Times New Roman" w:hAnsi="Times New Roman" w:cs="Times New Roman"/>
          <w:spacing w:val="-2"/>
          <w:sz w:val="24"/>
          <w:szCs w:val="24"/>
        </w:rPr>
        <w:t xml:space="preserve"> </w:t>
      </w:r>
      <w:r w:rsidRPr="009E4A36">
        <w:rPr>
          <w:rFonts w:ascii="Times New Roman" w:hAnsi="Times New Roman" w:cs="Times New Roman"/>
          <w:sz w:val="24"/>
          <w:szCs w:val="24"/>
        </w:rPr>
        <w:t>most</w:t>
      </w:r>
      <w:r w:rsidRPr="009E4A36">
        <w:rPr>
          <w:rFonts w:ascii="Times New Roman" w:hAnsi="Times New Roman" w:cs="Times New Roman"/>
          <w:spacing w:val="-3"/>
          <w:sz w:val="24"/>
          <w:szCs w:val="24"/>
        </w:rPr>
        <w:t xml:space="preserve"> </w:t>
      </w:r>
      <w:r w:rsidRPr="009E4A36">
        <w:rPr>
          <w:rFonts w:ascii="Times New Roman" w:hAnsi="Times New Roman" w:cs="Times New Roman"/>
          <w:sz w:val="24"/>
          <w:szCs w:val="24"/>
        </w:rPr>
        <w:t>active</w:t>
      </w:r>
      <w:r w:rsidRPr="009E4A36">
        <w:rPr>
          <w:rFonts w:ascii="Times New Roman" w:hAnsi="Times New Roman" w:cs="Times New Roman"/>
          <w:spacing w:val="-2"/>
          <w:sz w:val="24"/>
          <w:szCs w:val="24"/>
        </w:rPr>
        <w:t xml:space="preserve"> </w:t>
      </w:r>
      <w:r w:rsidRPr="009E4A36">
        <w:rPr>
          <w:rFonts w:ascii="Times New Roman" w:hAnsi="Times New Roman" w:cs="Times New Roman"/>
          <w:sz w:val="24"/>
          <w:szCs w:val="24"/>
        </w:rPr>
        <w:t>affiliated institutions scientists and nation in renewable energy and solar</w:t>
      </w:r>
      <w:r w:rsidRPr="009E4A36">
        <w:rPr>
          <w:rFonts w:ascii="Times New Roman" w:hAnsi="Times New Roman" w:cs="Times New Roman"/>
          <w:spacing w:val="-2"/>
          <w:sz w:val="24"/>
          <w:szCs w:val="24"/>
        </w:rPr>
        <w:t xml:space="preserve"> </w:t>
      </w:r>
      <w:r w:rsidRPr="009E4A36">
        <w:rPr>
          <w:rFonts w:ascii="Times New Roman" w:hAnsi="Times New Roman" w:cs="Times New Roman"/>
          <w:sz w:val="24"/>
          <w:szCs w:val="24"/>
        </w:rPr>
        <w:t>panel</w:t>
      </w:r>
      <w:r w:rsidRPr="009E4A36">
        <w:rPr>
          <w:rFonts w:ascii="Times New Roman" w:hAnsi="Times New Roman" w:cs="Times New Roman"/>
          <w:spacing w:val="-2"/>
          <w:sz w:val="24"/>
          <w:szCs w:val="24"/>
        </w:rPr>
        <w:t xml:space="preserve"> </w:t>
      </w:r>
      <w:r w:rsidRPr="009E4A36">
        <w:rPr>
          <w:rFonts w:ascii="Times New Roman" w:hAnsi="Times New Roman" w:cs="Times New Roman"/>
          <w:sz w:val="24"/>
          <w:szCs w:val="24"/>
        </w:rPr>
        <w:t>literature.</w:t>
      </w:r>
      <w:r w:rsidRPr="009E4A36">
        <w:rPr>
          <w:rFonts w:ascii="Times New Roman" w:hAnsi="Times New Roman" w:cs="Times New Roman"/>
          <w:spacing w:val="-1"/>
          <w:sz w:val="24"/>
          <w:szCs w:val="24"/>
        </w:rPr>
        <w:t xml:space="preserve"> </w:t>
      </w:r>
      <w:r w:rsidRPr="009E4A36">
        <w:rPr>
          <w:rFonts w:ascii="Times New Roman" w:hAnsi="Times New Roman" w:cs="Times New Roman"/>
          <w:sz w:val="24"/>
          <w:szCs w:val="24"/>
        </w:rPr>
        <w:t>In</w:t>
      </w:r>
      <w:r w:rsidRPr="009E4A36">
        <w:rPr>
          <w:rFonts w:ascii="Times New Roman" w:hAnsi="Times New Roman" w:cs="Times New Roman"/>
          <w:spacing w:val="-1"/>
          <w:sz w:val="24"/>
          <w:szCs w:val="24"/>
        </w:rPr>
        <w:t xml:space="preserve"> </w:t>
      </w:r>
      <w:r w:rsidRPr="009E4A36">
        <w:rPr>
          <w:rFonts w:ascii="Times New Roman" w:hAnsi="Times New Roman" w:cs="Times New Roman"/>
          <w:sz w:val="24"/>
          <w:szCs w:val="24"/>
        </w:rPr>
        <w:t>renewable</w:t>
      </w:r>
      <w:r w:rsidRPr="009E4A36">
        <w:rPr>
          <w:rFonts w:ascii="Times New Roman" w:hAnsi="Times New Roman" w:cs="Times New Roman"/>
          <w:spacing w:val="-2"/>
          <w:sz w:val="24"/>
          <w:szCs w:val="24"/>
        </w:rPr>
        <w:t xml:space="preserve"> </w:t>
      </w:r>
      <w:r w:rsidRPr="009E4A36">
        <w:rPr>
          <w:rFonts w:ascii="Times New Roman" w:hAnsi="Times New Roman" w:cs="Times New Roman"/>
          <w:sz w:val="24"/>
          <w:szCs w:val="24"/>
        </w:rPr>
        <w:t>energy</w:t>
      </w:r>
      <w:r w:rsidRPr="009E4A36">
        <w:rPr>
          <w:rFonts w:ascii="Times New Roman" w:hAnsi="Times New Roman" w:cs="Times New Roman"/>
          <w:spacing w:val="-1"/>
          <w:sz w:val="24"/>
          <w:szCs w:val="24"/>
        </w:rPr>
        <w:t xml:space="preserve"> </w:t>
      </w:r>
      <w:r w:rsidRPr="009E4A36">
        <w:rPr>
          <w:rFonts w:ascii="Times New Roman" w:hAnsi="Times New Roman" w:cs="Times New Roman"/>
          <w:sz w:val="24"/>
          <w:szCs w:val="24"/>
        </w:rPr>
        <w:t>and</w:t>
      </w:r>
      <w:r w:rsidRPr="009E4A36">
        <w:rPr>
          <w:rFonts w:ascii="Times New Roman" w:hAnsi="Times New Roman" w:cs="Times New Roman"/>
          <w:spacing w:val="-3"/>
          <w:sz w:val="24"/>
          <w:szCs w:val="24"/>
        </w:rPr>
        <w:t xml:space="preserve"> </w:t>
      </w:r>
      <w:r w:rsidRPr="009E4A36">
        <w:rPr>
          <w:rFonts w:ascii="Times New Roman" w:hAnsi="Times New Roman" w:cs="Times New Roman"/>
          <w:sz w:val="24"/>
          <w:szCs w:val="24"/>
        </w:rPr>
        <w:t>solar</w:t>
      </w:r>
      <w:r w:rsidRPr="009E4A36">
        <w:rPr>
          <w:rFonts w:ascii="Times New Roman" w:hAnsi="Times New Roman" w:cs="Times New Roman"/>
          <w:spacing w:val="-2"/>
          <w:sz w:val="24"/>
          <w:szCs w:val="24"/>
        </w:rPr>
        <w:t xml:space="preserve"> </w:t>
      </w:r>
      <w:r w:rsidRPr="009E4A36">
        <w:rPr>
          <w:rFonts w:ascii="Times New Roman" w:hAnsi="Times New Roman" w:cs="Times New Roman"/>
          <w:sz w:val="24"/>
          <w:szCs w:val="24"/>
        </w:rPr>
        <w:t xml:space="preserve">panel literature, the Engineering and Energy </w:t>
      </w:r>
      <w:proofErr w:type="spellStart"/>
      <w:r w:rsidRPr="009E4A36">
        <w:rPr>
          <w:rFonts w:ascii="Times New Roman" w:hAnsi="Times New Roman" w:cs="Times New Roman"/>
          <w:sz w:val="24"/>
          <w:szCs w:val="24"/>
        </w:rPr>
        <w:t>Procedia</w:t>
      </w:r>
      <w:proofErr w:type="spellEnd"/>
      <w:r w:rsidRPr="009E4A36">
        <w:rPr>
          <w:rFonts w:ascii="Times New Roman" w:hAnsi="Times New Roman" w:cs="Times New Roman"/>
          <w:sz w:val="24"/>
          <w:szCs w:val="24"/>
        </w:rPr>
        <w:t xml:space="preserve"> were the most areas of study and dissemination sources.</w:t>
      </w:r>
      <w:r w:rsidR="000C0C5F" w:rsidRPr="009E4A36">
        <w:rPr>
          <w:rFonts w:ascii="Times New Roman" w:hAnsi="Times New Roman" w:cs="Times New Roman"/>
          <w:sz w:val="24"/>
          <w:szCs w:val="24"/>
        </w:rPr>
        <w:t xml:space="preserve"> (</w:t>
      </w:r>
      <w:proofErr w:type="spellStart"/>
      <w:r w:rsidR="000C0C5F" w:rsidRPr="009E4A36">
        <w:rPr>
          <w:rFonts w:ascii="Times New Roman" w:hAnsi="Times New Roman" w:cs="Times New Roman"/>
          <w:sz w:val="24"/>
          <w:szCs w:val="24"/>
        </w:rPr>
        <w:t>Mochamad</w:t>
      </w:r>
      <w:proofErr w:type="spellEnd"/>
      <w:r w:rsidR="000C0C5F" w:rsidRPr="009E4A36">
        <w:rPr>
          <w:rFonts w:ascii="Times New Roman" w:hAnsi="Times New Roman" w:cs="Times New Roman"/>
          <w:sz w:val="24"/>
          <w:szCs w:val="24"/>
        </w:rPr>
        <w:t xml:space="preserve"> </w:t>
      </w:r>
      <w:proofErr w:type="spellStart"/>
      <w:r w:rsidR="000C0C5F" w:rsidRPr="009E4A36">
        <w:rPr>
          <w:rFonts w:ascii="Times New Roman" w:hAnsi="Times New Roman" w:cs="Times New Roman"/>
          <w:sz w:val="24"/>
          <w:szCs w:val="24"/>
        </w:rPr>
        <w:t>Choifin</w:t>
      </w:r>
      <w:proofErr w:type="spellEnd"/>
      <w:r w:rsidR="000C0C5F" w:rsidRPr="009E4A36">
        <w:rPr>
          <w:rFonts w:ascii="Times New Roman" w:hAnsi="Times New Roman" w:cs="Times New Roman"/>
          <w:sz w:val="24"/>
          <w:szCs w:val="24"/>
        </w:rPr>
        <w:t xml:space="preserve"> et.al 2021)</w:t>
      </w:r>
    </w:p>
    <w:p w:rsidR="001C574A" w:rsidRPr="009E4A36" w:rsidRDefault="000C0C5F" w:rsidP="00D56BEE">
      <w:pPr>
        <w:pStyle w:val="BodyText"/>
        <w:spacing w:before="10" w:after="10" w:line="276" w:lineRule="auto"/>
        <w:ind w:right="7" w:firstLine="720"/>
        <w:jc w:val="both"/>
        <w:rPr>
          <w:rFonts w:ascii="Times New Roman" w:hAnsi="Times New Roman" w:cs="Times New Roman"/>
          <w:sz w:val="24"/>
          <w:szCs w:val="24"/>
        </w:rPr>
      </w:pPr>
      <w:r w:rsidRPr="009E4A36">
        <w:rPr>
          <w:rFonts w:ascii="Times New Roman" w:hAnsi="Times New Roman" w:cs="Times New Roman"/>
          <w:sz w:val="24"/>
          <w:szCs w:val="24"/>
        </w:rPr>
        <w:t xml:space="preserve">Solar energy </w:t>
      </w:r>
      <w:r w:rsidR="001C574A" w:rsidRPr="009E4A36">
        <w:rPr>
          <w:rFonts w:ascii="Times New Roman" w:hAnsi="Times New Roman" w:cs="Times New Roman"/>
          <w:sz w:val="24"/>
          <w:szCs w:val="24"/>
        </w:rPr>
        <w:t xml:space="preserve">technology, </w:t>
      </w:r>
      <w:proofErr w:type="gramStart"/>
      <w:r w:rsidR="001C574A" w:rsidRPr="009E4A36">
        <w:rPr>
          <w:rFonts w:ascii="Times New Roman" w:hAnsi="Times New Roman" w:cs="Times New Roman"/>
          <w:sz w:val="24"/>
          <w:szCs w:val="24"/>
        </w:rPr>
        <w:t>In</w:t>
      </w:r>
      <w:proofErr w:type="gramEnd"/>
      <w:r w:rsidR="001C574A" w:rsidRPr="009E4A36">
        <w:rPr>
          <w:rFonts w:ascii="Times New Roman" w:hAnsi="Times New Roman" w:cs="Times New Roman"/>
          <w:sz w:val="24"/>
          <w:szCs w:val="24"/>
        </w:rPr>
        <w:t xml:space="preserve"> this paper focus on solar energy, improvement in the technique of solar energy. This paper </w:t>
      </w:r>
      <w:r w:rsidR="001C574A" w:rsidRPr="009E4A36">
        <w:rPr>
          <w:rFonts w:ascii="Times New Roman" w:hAnsi="Times New Roman" w:cs="Times New Roman"/>
          <w:spacing w:val="-4"/>
          <w:sz w:val="24"/>
          <w:szCs w:val="24"/>
        </w:rPr>
        <w:t>gives weakness in solar energy technique and new</w:t>
      </w:r>
      <w:r w:rsidR="001C574A" w:rsidRPr="009E4A36">
        <w:rPr>
          <w:rFonts w:ascii="Times New Roman" w:hAnsi="Times New Roman" w:cs="Times New Roman"/>
          <w:spacing w:val="-8"/>
          <w:sz w:val="24"/>
          <w:szCs w:val="24"/>
        </w:rPr>
        <w:t xml:space="preserve"> </w:t>
      </w:r>
      <w:r w:rsidR="001C574A" w:rsidRPr="009E4A36">
        <w:rPr>
          <w:rFonts w:ascii="Times New Roman" w:hAnsi="Times New Roman" w:cs="Times New Roman"/>
          <w:spacing w:val="-4"/>
          <w:sz w:val="24"/>
          <w:szCs w:val="24"/>
        </w:rPr>
        <w:t>technique</w:t>
      </w:r>
      <w:r w:rsidR="001C574A" w:rsidRPr="009E4A36">
        <w:rPr>
          <w:rFonts w:ascii="Times New Roman" w:hAnsi="Times New Roman" w:cs="Times New Roman"/>
          <w:sz w:val="24"/>
          <w:szCs w:val="24"/>
        </w:rPr>
        <w:t xml:space="preserve"> of solar energy harness i.e. solar cell and its material. It discussed about increase in the efficiency of power generation with solar energy</w:t>
      </w:r>
      <w:r w:rsidRPr="009E4A36">
        <w:rPr>
          <w:rFonts w:ascii="Times New Roman" w:hAnsi="Times New Roman" w:cs="Times New Roman"/>
          <w:sz w:val="24"/>
          <w:szCs w:val="24"/>
        </w:rPr>
        <w:t xml:space="preserve"> (</w:t>
      </w:r>
      <w:proofErr w:type="spellStart"/>
      <w:r w:rsidRPr="009E4A36">
        <w:rPr>
          <w:rFonts w:ascii="Times New Roman" w:hAnsi="Times New Roman" w:cs="Times New Roman"/>
          <w:sz w:val="24"/>
          <w:szCs w:val="24"/>
        </w:rPr>
        <w:t>Sumedha</w:t>
      </w:r>
      <w:proofErr w:type="spellEnd"/>
      <w:r w:rsidRPr="009E4A36">
        <w:rPr>
          <w:rFonts w:ascii="Times New Roman" w:hAnsi="Times New Roman" w:cs="Times New Roman"/>
          <w:sz w:val="24"/>
          <w:szCs w:val="24"/>
        </w:rPr>
        <w:t xml:space="preserve"> R.G. </w:t>
      </w:r>
      <w:proofErr w:type="spellStart"/>
      <w:r w:rsidRPr="009E4A36">
        <w:rPr>
          <w:rFonts w:ascii="Times New Roman" w:hAnsi="Times New Roman" w:cs="Times New Roman"/>
          <w:sz w:val="24"/>
          <w:szCs w:val="24"/>
        </w:rPr>
        <w:t>Weliwaththage</w:t>
      </w:r>
      <w:proofErr w:type="spellEnd"/>
      <w:r w:rsidRPr="009E4A36">
        <w:rPr>
          <w:rFonts w:ascii="Times New Roman" w:hAnsi="Times New Roman" w:cs="Times New Roman"/>
          <w:sz w:val="24"/>
          <w:szCs w:val="24"/>
        </w:rPr>
        <w:t xml:space="preserve"> et.al 2020)</w:t>
      </w:r>
    </w:p>
    <w:p w:rsidR="001C574A" w:rsidRPr="009E4A36" w:rsidRDefault="001C574A" w:rsidP="00D56BEE">
      <w:pPr>
        <w:pStyle w:val="BodyText"/>
        <w:spacing w:before="10" w:after="10" w:line="276" w:lineRule="auto"/>
        <w:ind w:right="8" w:firstLine="720"/>
        <w:jc w:val="both"/>
        <w:rPr>
          <w:rFonts w:ascii="Times New Roman" w:hAnsi="Times New Roman" w:cs="Times New Roman"/>
          <w:sz w:val="24"/>
          <w:szCs w:val="24"/>
        </w:rPr>
      </w:pPr>
      <w:r w:rsidRPr="009E4A36">
        <w:rPr>
          <w:rFonts w:ascii="Times New Roman" w:hAnsi="Times New Roman" w:cs="Times New Roman"/>
          <w:sz w:val="24"/>
          <w:szCs w:val="24"/>
        </w:rPr>
        <w:t>A review paper on solar energy system,</w:t>
      </w:r>
      <w:r w:rsidRPr="009E4A36">
        <w:rPr>
          <w:rFonts w:ascii="Times New Roman" w:hAnsi="Times New Roman" w:cs="Times New Roman"/>
          <w:spacing w:val="-3"/>
          <w:sz w:val="24"/>
          <w:szCs w:val="24"/>
        </w:rPr>
        <w:t xml:space="preserve"> </w:t>
      </w:r>
      <w:proofErr w:type="gramStart"/>
      <w:r w:rsidRPr="009E4A36">
        <w:rPr>
          <w:rFonts w:ascii="Times New Roman" w:hAnsi="Times New Roman" w:cs="Times New Roman"/>
          <w:sz w:val="24"/>
          <w:szCs w:val="24"/>
        </w:rPr>
        <w:t>This</w:t>
      </w:r>
      <w:proofErr w:type="gramEnd"/>
      <w:r w:rsidRPr="009E4A36">
        <w:rPr>
          <w:rFonts w:ascii="Times New Roman" w:hAnsi="Times New Roman" w:cs="Times New Roman"/>
          <w:spacing w:val="-3"/>
          <w:sz w:val="24"/>
          <w:szCs w:val="24"/>
        </w:rPr>
        <w:t xml:space="preserve"> </w:t>
      </w:r>
      <w:r w:rsidRPr="009E4A36">
        <w:rPr>
          <w:rFonts w:ascii="Times New Roman" w:hAnsi="Times New Roman" w:cs="Times New Roman"/>
          <w:sz w:val="24"/>
          <w:szCs w:val="24"/>
        </w:rPr>
        <w:t>paper</w:t>
      </w:r>
      <w:r w:rsidRPr="009E4A36">
        <w:rPr>
          <w:rFonts w:ascii="Times New Roman" w:hAnsi="Times New Roman" w:cs="Times New Roman"/>
          <w:spacing w:val="-3"/>
          <w:sz w:val="24"/>
          <w:szCs w:val="24"/>
        </w:rPr>
        <w:t xml:space="preserve"> </w:t>
      </w:r>
      <w:r w:rsidRPr="009E4A36">
        <w:rPr>
          <w:rFonts w:ascii="Times New Roman" w:hAnsi="Times New Roman" w:cs="Times New Roman"/>
          <w:sz w:val="24"/>
          <w:szCs w:val="24"/>
        </w:rPr>
        <w:t>gives</w:t>
      </w:r>
      <w:r w:rsidRPr="009E4A36">
        <w:rPr>
          <w:rFonts w:ascii="Times New Roman" w:hAnsi="Times New Roman" w:cs="Times New Roman"/>
          <w:spacing w:val="-3"/>
          <w:sz w:val="24"/>
          <w:szCs w:val="24"/>
        </w:rPr>
        <w:t xml:space="preserve"> </w:t>
      </w:r>
      <w:r w:rsidRPr="009E4A36">
        <w:rPr>
          <w:rFonts w:ascii="Times New Roman" w:hAnsi="Times New Roman" w:cs="Times New Roman"/>
          <w:sz w:val="24"/>
          <w:szCs w:val="24"/>
        </w:rPr>
        <w:t>information</w:t>
      </w:r>
      <w:r w:rsidRPr="009E4A36">
        <w:rPr>
          <w:rFonts w:ascii="Times New Roman" w:hAnsi="Times New Roman" w:cs="Times New Roman"/>
          <w:spacing w:val="-4"/>
          <w:sz w:val="24"/>
          <w:szCs w:val="24"/>
        </w:rPr>
        <w:t xml:space="preserve"> </w:t>
      </w:r>
      <w:r w:rsidRPr="009E4A36">
        <w:rPr>
          <w:rFonts w:ascii="Times New Roman" w:hAnsi="Times New Roman" w:cs="Times New Roman"/>
          <w:sz w:val="24"/>
          <w:szCs w:val="24"/>
        </w:rPr>
        <w:t>of</w:t>
      </w:r>
      <w:r w:rsidRPr="009E4A36">
        <w:rPr>
          <w:rFonts w:ascii="Times New Roman" w:hAnsi="Times New Roman" w:cs="Times New Roman"/>
          <w:spacing w:val="-3"/>
          <w:sz w:val="24"/>
          <w:szCs w:val="24"/>
        </w:rPr>
        <w:t xml:space="preserve"> </w:t>
      </w:r>
      <w:r w:rsidRPr="009E4A36">
        <w:rPr>
          <w:rFonts w:ascii="Times New Roman" w:hAnsi="Times New Roman" w:cs="Times New Roman"/>
          <w:sz w:val="24"/>
          <w:szCs w:val="24"/>
        </w:rPr>
        <w:t>solar</w:t>
      </w:r>
      <w:r w:rsidRPr="009E4A36">
        <w:rPr>
          <w:rFonts w:ascii="Times New Roman" w:hAnsi="Times New Roman" w:cs="Times New Roman"/>
          <w:spacing w:val="-3"/>
          <w:sz w:val="24"/>
          <w:szCs w:val="24"/>
        </w:rPr>
        <w:t xml:space="preserve"> </w:t>
      </w:r>
      <w:r w:rsidRPr="009E4A36">
        <w:rPr>
          <w:rFonts w:ascii="Times New Roman" w:hAnsi="Times New Roman" w:cs="Times New Roman"/>
          <w:sz w:val="24"/>
          <w:szCs w:val="24"/>
        </w:rPr>
        <w:t xml:space="preserve">energy conversion in to the electrical energy. Many solar cell combination form solar panel which is connected to each </w:t>
      </w:r>
      <w:r w:rsidRPr="009E4A36">
        <w:rPr>
          <w:rFonts w:ascii="Times New Roman" w:hAnsi="Times New Roman" w:cs="Times New Roman"/>
          <w:spacing w:val="-2"/>
          <w:sz w:val="24"/>
          <w:szCs w:val="24"/>
        </w:rPr>
        <w:t>other.</w:t>
      </w:r>
      <w:r w:rsidRPr="009E4A36">
        <w:rPr>
          <w:rFonts w:ascii="Times New Roman" w:hAnsi="Times New Roman" w:cs="Times New Roman"/>
          <w:spacing w:val="-6"/>
          <w:sz w:val="24"/>
          <w:szCs w:val="24"/>
        </w:rPr>
        <w:t xml:space="preserve"> </w:t>
      </w:r>
      <w:r w:rsidRPr="009E4A36">
        <w:rPr>
          <w:rFonts w:ascii="Times New Roman" w:hAnsi="Times New Roman" w:cs="Times New Roman"/>
          <w:spacing w:val="-2"/>
          <w:sz w:val="24"/>
          <w:szCs w:val="24"/>
        </w:rPr>
        <w:t>Solar</w:t>
      </w:r>
      <w:r w:rsidRPr="009E4A36">
        <w:rPr>
          <w:rFonts w:ascii="Times New Roman" w:hAnsi="Times New Roman" w:cs="Times New Roman"/>
          <w:spacing w:val="-7"/>
          <w:sz w:val="24"/>
          <w:szCs w:val="24"/>
        </w:rPr>
        <w:t xml:space="preserve"> </w:t>
      </w:r>
      <w:r w:rsidRPr="009E4A36">
        <w:rPr>
          <w:rFonts w:ascii="Times New Roman" w:hAnsi="Times New Roman" w:cs="Times New Roman"/>
          <w:spacing w:val="-2"/>
          <w:sz w:val="24"/>
          <w:szCs w:val="24"/>
        </w:rPr>
        <w:t>energy</w:t>
      </w:r>
      <w:r w:rsidRPr="009E4A36">
        <w:rPr>
          <w:rFonts w:ascii="Times New Roman" w:hAnsi="Times New Roman" w:cs="Times New Roman"/>
          <w:spacing w:val="-8"/>
          <w:sz w:val="24"/>
          <w:szCs w:val="24"/>
        </w:rPr>
        <w:t xml:space="preserve"> </w:t>
      </w:r>
      <w:r w:rsidRPr="009E4A36">
        <w:rPr>
          <w:rFonts w:ascii="Times New Roman" w:hAnsi="Times New Roman" w:cs="Times New Roman"/>
          <w:spacing w:val="-2"/>
          <w:sz w:val="24"/>
          <w:szCs w:val="24"/>
        </w:rPr>
        <w:t>falls</w:t>
      </w:r>
      <w:r w:rsidRPr="009E4A36">
        <w:rPr>
          <w:rFonts w:ascii="Times New Roman" w:hAnsi="Times New Roman" w:cs="Times New Roman"/>
          <w:spacing w:val="-6"/>
          <w:sz w:val="24"/>
          <w:szCs w:val="24"/>
        </w:rPr>
        <w:t xml:space="preserve"> </w:t>
      </w:r>
      <w:r w:rsidRPr="009E4A36">
        <w:rPr>
          <w:rFonts w:ascii="Times New Roman" w:hAnsi="Times New Roman" w:cs="Times New Roman"/>
          <w:spacing w:val="-2"/>
          <w:sz w:val="24"/>
          <w:szCs w:val="24"/>
        </w:rPr>
        <w:t>on</w:t>
      </w:r>
      <w:r w:rsidRPr="009E4A36">
        <w:rPr>
          <w:rFonts w:ascii="Times New Roman" w:hAnsi="Times New Roman" w:cs="Times New Roman"/>
          <w:spacing w:val="-10"/>
          <w:sz w:val="24"/>
          <w:szCs w:val="24"/>
        </w:rPr>
        <w:t xml:space="preserve"> </w:t>
      </w:r>
      <w:r w:rsidRPr="009E4A36">
        <w:rPr>
          <w:rFonts w:ascii="Times New Roman" w:hAnsi="Times New Roman" w:cs="Times New Roman"/>
          <w:spacing w:val="-2"/>
          <w:sz w:val="24"/>
          <w:szCs w:val="24"/>
        </w:rPr>
        <w:t>solar</w:t>
      </w:r>
      <w:r w:rsidRPr="009E4A36">
        <w:rPr>
          <w:rFonts w:ascii="Times New Roman" w:hAnsi="Times New Roman" w:cs="Times New Roman"/>
          <w:spacing w:val="-6"/>
          <w:sz w:val="24"/>
          <w:szCs w:val="24"/>
        </w:rPr>
        <w:t xml:space="preserve"> </w:t>
      </w:r>
      <w:r w:rsidRPr="009E4A36">
        <w:rPr>
          <w:rFonts w:ascii="Times New Roman" w:hAnsi="Times New Roman" w:cs="Times New Roman"/>
          <w:spacing w:val="-2"/>
          <w:sz w:val="24"/>
          <w:szCs w:val="24"/>
        </w:rPr>
        <w:t>panel</w:t>
      </w:r>
      <w:r w:rsidRPr="009E4A36">
        <w:rPr>
          <w:rFonts w:ascii="Times New Roman" w:hAnsi="Times New Roman" w:cs="Times New Roman"/>
          <w:spacing w:val="-8"/>
          <w:sz w:val="24"/>
          <w:szCs w:val="24"/>
        </w:rPr>
        <w:t xml:space="preserve"> </w:t>
      </w:r>
      <w:r w:rsidRPr="009E4A36">
        <w:rPr>
          <w:rFonts w:ascii="Times New Roman" w:hAnsi="Times New Roman" w:cs="Times New Roman"/>
          <w:spacing w:val="-2"/>
          <w:sz w:val="24"/>
          <w:szCs w:val="24"/>
        </w:rPr>
        <w:t>and</w:t>
      </w:r>
      <w:r w:rsidRPr="009E4A36">
        <w:rPr>
          <w:rFonts w:ascii="Times New Roman" w:hAnsi="Times New Roman" w:cs="Times New Roman"/>
          <w:spacing w:val="-9"/>
          <w:sz w:val="24"/>
          <w:szCs w:val="24"/>
        </w:rPr>
        <w:t xml:space="preserve"> </w:t>
      </w:r>
      <w:r w:rsidRPr="009E4A36">
        <w:rPr>
          <w:rFonts w:ascii="Times New Roman" w:hAnsi="Times New Roman" w:cs="Times New Roman"/>
          <w:spacing w:val="-2"/>
          <w:sz w:val="24"/>
          <w:szCs w:val="24"/>
        </w:rPr>
        <w:t>converts</w:t>
      </w:r>
      <w:r w:rsidRPr="009E4A36">
        <w:rPr>
          <w:rFonts w:ascii="Times New Roman" w:hAnsi="Times New Roman" w:cs="Times New Roman"/>
          <w:spacing w:val="-8"/>
          <w:sz w:val="24"/>
          <w:szCs w:val="24"/>
        </w:rPr>
        <w:t xml:space="preserve"> </w:t>
      </w:r>
      <w:r w:rsidRPr="009E4A36">
        <w:rPr>
          <w:rFonts w:ascii="Times New Roman" w:hAnsi="Times New Roman" w:cs="Times New Roman"/>
          <w:spacing w:val="-2"/>
          <w:sz w:val="24"/>
          <w:szCs w:val="24"/>
        </w:rPr>
        <w:t>in</w:t>
      </w:r>
      <w:r w:rsidRPr="009E4A36">
        <w:rPr>
          <w:rFonts w:ascii="Times New Roman" w:hAnsi="Times New Roman" w:cs="Times New Roman"/>
          <w:spacing w:val="-7"/>
          <w:sz w:val="24"/>
          <w:szCs w:val="24"/>
        </w:rPr>
        <w:t xml:space="preserve"> </w:t>
      </w:r>
      <w:r w:rsidRPr="009E4A36">
        <w:rPr>
          <w:rFonts w:ascii="Times New Roman" w:hAnsi="Times New Roman" w:cs="Times New Roman"/>
          <w:spacing w:val="-2"/>
          <w:sz w:val="24"/>
          <w:szCs w:val="24"/>
        </w:rPr>
        <w:t>to</w:t>
      </w:r>
      <w:r w:rsidRPr="009E4A36">
        <w:rPr>
          <w:rFonts w:ascii="Times New Roman" w:hAnsi="Times New Roman" w:cs="Times New Roman"/>
          <w:spacing w:val="-9"/>
          <w:sz w:val="24"/>
          <w:szCs w:val="24"/>
        </w:rPr>
        <w:t xml:space="preserve"> </w:t>
      </w:r>
      <w:r w:rsidRPr="009E4A36">
        <w:rPr>
          <w:rFonts w:ascii="Times New Roman" w:hAnsi="Times New Roman" w:cs="Times New Roman"/>
          <w:spacing w:val="-2"/>
          <w:sz w:val="24"/>
          <w:szCs w:val="24"/>
        </w:rPr>
        <w:t xml:space="preserve">the </w:t>
      </w:r>
      <w:r w:rsidRPr="009E4A36">
        <w:rPr>
          <w:rFonts w:ascii="Times New Roman" w:hAnsi="Times New Roman" w:cs="Times New Roman"/>
          <w:sz w:val="24"/>
          <w:szCs w:val="24"/>
        </w:rPr>
        <w:t>electrical energy. It gives calculation of finding the size of solar</w:t>
      </w:r>
      <w:r w:rsidRPr="009E4A36">
        <w:rPr>
          <w:rFonts w:ascii="Times New Roman" w:hAnsi="Times New Roman" w:cs="Times New Roman"/>
          <w:spacing w:val="-5"/>
          <w:sz w:val="24"/>
          <w:szCs w:val="24"/>
        </w:rPr>
        <w:t xml:space="preserve"> </w:t>
      </w:r>
      <w:r w:rsidRPr="009E4A36">
        <w:rPr>
          <w:rFonts w:ascii="Times New Roman" w:hAnsi="Times New Roman" w:cs="Times New Roman"/>
          <w:sz w:val="24"/>
          <w:szCs w:val="24"/>
        </w:rPr>
        <w:t>panel,</w:t>
      </w:r>
      <w:r w:rsidRPr="009E4A36">
        <w:rPr>
          <w:rFonts w:ascii="Times New Roman" w:hAnsi="Times New Roman" w:cs="Times New Roman"/>
          <w:spacing w:val="-5"/>
          <w:sz w:val="24"/>
          <w:szCs w:val="24"/>
        </w:rPr>
        <w:t xml:space="preserve"> </w:t>
      </w:r>
      <w:r w:rsidRPr="009E4A36">
        <w:rPr>
          <w:rFonts w:ascii="Times New Roman" w:hAnsi="Times New Roman" w:cs="Times New Roman"/>
          <w:sz w:val="24"/>
          <w:szCs w:val="24"/>
        </w:rPr>
        <w:t>load</w:t>
      </w:r>
      <w:r w:rsidRPr="009E4A36">
        <w:rPr>
          <w:rFonts w:ascii="Times New Roman" w:hAnsi="Times New Roman" w:cs="Times New Roman"/>
          <w:spacing w:val="-2"/>
          <w:sz w:val="24"/>
          <w:szCs w:val="24"/>
        </w:rPr>
        <w:t xml:space="preserve"> </w:t>
      </w:r>
      <w:r w:rsidRPr="009E4A36">
        <w:rPr>
          <w:rFonts w:ascii="Times New Roman" w:hAnsi="Times New Roman" w:cs="Times New Roman"/>
          <w:sz w:val="24"/>
          <w:szCs w:val="24"/>
        </w:rPr>
        <w:t>on</w:t>
      </w:r>
      <w:r w:rsidRPr="009E4A36">
        <w:rPr>
          <w:rFonts w:ascii="Times New Roman" w:hAnsi="Times New Roman" w:cs="Times New Roman"/>
          <w:spacing w:val="-5"/>
          <w:sz w:val="24"/>
          <w:szCs w:val="24"/>
        </w:rPr>
        <w:t xml:space="preserve"> </w:t>
      </w:r>
      <w:r w:rsidRPr="009E4A36">
        <w:rPr>
          <w:rFonts w:ascii="Times New Roman" w:hAnsi="Times New Roman" w:cs="Times New Roman"/>
          <w:sz w:val="24"/>
          <w:szCs w:val="24"/>
        </w:rPr>
        <w:t>battery</w:t>
      </w:r>
      <w:r w:rsidRPr="009E4A36">
        <w:rPr>
          <w:rFonts w:ascii="Times New Roman" w:hAnsi="Times New Roman" w:cs="Times New Roman"/>
          <w:spacing w:val="-4"/>
          <w:sz w:val="24"/>
          <w:szCs w:val="24"/>
        </w:rPr>
        <w:t xml:space="preserve"> </w:t>
      </w:r>
      <w:r w:rsidRPr="009E4A36">
        <w:rPr>
          <w:rFonts w:ascii="Times New Roman" w:hAnsi="Times New Roman" w:cs="Times New Roman"/>
          <w:sz w:val="24"/>
          <w:szCs w:val="24"/>
        </w:rPr>
        <w:t>and</w:t>
      </w:r>
      <w:r w:rsidRPr="009E4A36">
        <w:rPr>
          <w:rFonts w:ascii="Times New Roman" w:hAnsi="Times New Roman" w:cs="Times New Roman"/>
          <w:spacing w:val="-2"/>
          <w:sz w:val="24"/>
          <w:szCs w:val="24"/>
        </w:rPr>
        <w:t xml:space="preserve"> </w:t>
      </w:r>
      <w:r w:rsidRPr="009E4A36">
        <w:rPr>
          <w:rFonts w:ascii="Times New Roman" w:hAnsi="Times New Roman" w:cs="Times New Roman"/>
          <w:sz w:val="24"/>
          <w:szCs w:val="24"/>
        </w:rPr>
        <w:t>inverter</w:t>
      </w:r>
      <w:r w:rsidRPr="009E4A36">
        <w:rPr>
          <w:rFonts w:ascii="Times New Roman" w:hAnsi="Times New Roman" w:cs="Times New Roman"/>
          <w:spacing w:val="-3"/>
          <w:sz w:val="24"/>
          <w:szCs w:val="24"/>
        </w:rPr>
        <w:t xml:space="preserve"> </w:t>
      </w:r>
      <w:r w:rsidRPr="009E4A36">
        <w:rPr>
          <w:rFonts w:ascii="Times New Roman" w:hAnsi="Times New Roman" w:cs="Times New Roman"/>
          <w:sz w:val="24"/>
          <w:szCs w:val="24"/>
        </w:rPr>
        <w:t>and</w:t>
      </w:r>
      <w:r w:rsidRPr="009E4A36">
        <w:rPr>
          <w:rFonts w:ascii="Times New Roman" w:hAnsi="Times New Roman" w:cs="Times New Roman"/>
          <w:spacing w:val="-5"/>
          <w:sz w:val="24"/>
          <w:szCs w:val="24"/>
        </w:rPr>
        <w:t xml:space="preserve"> </w:t>
      </w:r>
      <w:r w:rsidRPr="009E4A36">
        <w:rPr>
          <w:rFonts w:ascii="Times New Roman" w:hAnsi="Times New Roman" w:cs="Times New Roman"/>
          <w:sz w:val="24"/>
          <w:szCs w:val="24"/>
        </w:rPr>
        <w:t>installation</w:t>
      </w:r>
      <w:r w:rsidRPr="009E4A36">
        <w:rPr>
          <w:rFonts w:ascii="Times New Roman" w:hAnsi="Times New Roman" w:cs="Times New Roman"/>
          <w:spacing w:val="-5"/>
          <w:sz w:val="24"/>
          <w:szCs w:val="24"/>
        </w:rPr>
        <w:t xml:space="preserve"> </w:t>
      </w:r>
      <w:r w:rsidRPr="009E4A36">
        <w:rPr>
          <w:rFonts w:ascii="Times New Roman" w:hAnsi="Times New Roman" w:cs="Times New Roman"/>
          <w:sz w:val="24"/>
          <w:szCs w:val="24"/>
        </w:rPr>
        <w:t>of solar thermal system.</w:t>
      </w:r>
      <w:r w:rsidR="000C0C5F" w:rsidRPr="009E4A36">
        <w:rPr>
          <w:rFonts w:ascii="Times New Roman" w:hAnsi="Times New Roman" w:cs="Times New Roman"/>
          <w:sz w:val="24"/>
          <w:szCs w:val="24"/>
        </w:rPr>
        <w:t xml:space="preserve"> (Deepak </w:t>
      </w:r>
      <w:proofErr w:type="spellStart"/>
      <w:r w:rsidR="000C0C5F" w:rsidRPr="009E4A36">
        <w:rPr>
          <w:rFonts w:ascii="Times New Roman" w:hAnsi="Times New Roman" w:cs="Times New Roman"/>
          <w:sz w:val="24"/>
          <w:szCs w:val="24"/>
        </w:rPr>
        <w:t>Purohit</w:t>
      </w:r>
      <w:proofErr w:type="spellEnd"/>
      <w:r w:rsidR="000C0C5F" w:rsidRPr="009E4A36">
        <w:rPr>
          <w:rFonts w:ascii="Times New Roman" w:hAnsi="Times New Roman" w:cs="Times New Roman"/>
          <w:sz w:val="24"/>
          <w:szCs w:val="24"/>
        </w:rPr>
        <w:t xml:space="preserve"> et.al 2020)</w:t>
      </w:r>
    </w:p>
    <w:p w:rsidR="001C574A" w:rsidRPr="009E4A36" w:rsidRDefault="001C574A" w:rsidP="00D56BEE">
      <w:pPr>
        <w:pStyle w:val="BodyText"/>
        <w:spacing w:before="10" w:after="10" w:line="276" w:lineRule="auto"/>
        <w:ind w:right="11" w:firstLine="720"/>
        <w:jc w:val="both"/>
        <w:rPr>
          <w:rFonts w:ascii="Times New Roman" w:hAnsi="Times New Roman" w:cs="Times New Roman"/>
          <w:sz w:val="24"/>
          <w:szCs w:val="24"/>
        </w:rPr>
      </w:pPr>
      <w:r w:rsidRPr="009E4A36">
        <w:rPr>
          <w:rFonts w:ascii="Times New Roman" w:hAnsi="Times New Roman" w:cs="Times New Roman"/>
          <w:sz w:val="24"/>
          <w:szCs w:val="24"/>
        </w:rPr>
        <w:t xml:space="preserve"> Awareness and use of solar energy as alternative power sources for ICT facilities in Nigerian university libraries and information centers, </w:t>
      </w:r>
      <w:proofErr w:type="gramStart"/>
      <w:r w:rsidRPr="009E4A36">
        <w:rPr>
          <w:rFonts w:ascii="Times New Roman" w:hAnsi="Times New Roman" w:cs="Times New Roman"/>
          <w:sz w:val="24"/>
          <w:szCs w:val="24"/>
        </w:rPr>
        <w:t>In</w:t>
      </w:r>
      <w:proofErr w:type="gramEnd"/>
      <w:r w:rsidRPr="009E4A36">
        <w:rPr>
          <w:rFonts w:ascii="Times New Roman" w:hAnsi="Times New Roman" w:cs="Times New Roman"/>
          <w:sz w:val="24"/>
          <w:szCs w:val="24"/>
        </w:rPr>
        <w:t xml:space="preserve"> this paper</w:t>
      </w:r>
      <w:r w:rsidRPr="009E4A36">
        <w:rPr>
          <w:rFonts w:ascii="Times New Roman" w:hAnsi="Times New Roman" w:cs="Times New Roman"/>
          <w:spacing w:val="-11"/>
          <w:sz w:val="24"/>
          <w:szCs w:val="24"/>
        </w:rPr>
        <w:t xml:space="preserve"> </w:t>
      </w:r>
      <w:r w:rsidRPr="009E4A36">
        <w:rPr>
          <w:rFonts w:ascii="Times New Roman" w:hAnsi="Times New Roman" w:cs="Times New Roman"/>
          <w:sz w:val="24"/>
          <w:szCs w:val="24"/>
        </w:rPr>
        <w:t>get</w:t>
      </w:r>
      <w:r w:rsidRPr="009E4A36">
        <w:rPr>
          <w:rFonts w:ascii="Times New Roman" w:hAnsi="Times New Roman" w:cs="Times New Roman"/>
          <w:spacing w:val="-10"/>
          <w:sz w:val="24"/>
          <w:szCs w:val="24"/>
        </w:rPr>
        <w:t xml:space="preserve"> </w:t>
      </w:r>
      <w:r w:rsidRPr="009E4A36">
        <w:rPr>
          <w:rFonts w:ascii="Times New Roman" w:hAnsi="Times New Roman" w:cs="Times New Roman"/>
          <w:sz w:val="24"/>
          <w:szCs w:val="24"/>
        </w:rPr>
        <w:t>information</w:t>
      </w:r>
      <w:r w:rsidRPr="009E4A36">
        <w:rPr>
          <w:rFonts w:ascii="Times New Roman" w:hAnsi="Times New Roman" w:cs="Times New Roman"/>
          <w:spacing w:val="-9"/>
          <w:sz w:val="24"/>
          <w:szCs w:val="24"/>
        </w:rPr>
        <w:t xml:space="preserve"> </w:t>
      </w:r>
      <w:r w:rsidRPr="009E4A36">
        <w:rPr>
          <w:rFonts w:ascii="Times New Roman" w:hAnsi="Times New Roman" w:cs="Times New Roman"/>
          <w:sz w:val="24"/>
          <w:szCs w:val="24"/>
        </w:rPr>
        <w:t>and</w:t>
      </w:r>
      <w:r w:rsidRPr="009E4A36">
        <w:rPr>
          <w:rFonts w:ascii="Times New Roman" w:hAnsi="Times New Roman" w:cs="Times New Roman"/>
          <w:spacing w:val="-10"/>
          <w:sz w:val="24"/>
          <w:szCs w:val="24"/>
        </w:rPr>
        <w:t xml:space="preserve"> </w:t>
      </w:r>
      <w:r w:rsidRPr="009E4A36">
        <w:rPr>
          <w:rFonts w:ascii="Times New Roman" w:hAnsi="Times New Roman" w:cs="Times New Roman"/>
          <w:sz w:val="24"/>
          <w:szCs w:val="24"/>
        </w:rPr>
        <w:t>use</w:t>
      </w:r>
      <w:r w:rsidRPr="009E4A36">
        <w:rPr>
          <w:rFonts w:ascii="Times New Roman" w:hAnsi="Times New Roman" w:cs="Times New Roman"/>
          <w:spacing w:val="-11"/>
          <w:sz w:val="24"/>
          <w:szCs w:val="24"/>
        </w:rPr>
        <w:t xml:space="preserve"> </w:t>
      </w:r>
      <w:r w:rsidRPr="009E4A36">
        <w:rPr>
          <w:rFonts w:ascii="Times New Roman" w:hAnsi="Times New Roman" w:cs="Times New Roman"/>
          <w:sz w:val="24"/>
          <w:szCs w:val="24"/>
        </w:rPr>
        <w:t>of</w:t>
      </w:r>
      <w:r w:rsidRPr="009E4A36">
        <w:rPr>
          <w:rFonts w:ascii="Times New Roman" w:hAnsi="Times New Roman" w:cs="Times New Roman"/>
          <w:spacing w:val="-11"/>
          <w:sz w:val="24"/>
          <w:szCs w:val="24"/>
        </w:rPr>
        <w:t xml:space="preserve"> </w:t>
      </w:r>
      <w:r w:rsidRPr="009E4A36">
        <w:rPr>
          <w:rFonts w:ascii="Times New Roman" w:hAnsi="Times New Roman" w:cs="Times New Roman"/>
          <w:sz w:val="24"/>
          <w:szCs w:val="24"/>
        </w:rPr>
        <w:t>solar</w:t>
      </w:r>
      <w:r w:rsidRPr="009E4A36">
        <w:rPr>
          <w:rFonts w:ascii="Times New Roman" w:hAnsi="Times New Roman" w:cs="Times New Roman"/>
          <w:spacing w:val="-8"/>
          <w:sz w:val="24"/>
          <w:szCs w:val="24"/>
        </w:rPr>
        <w:t xml:space="preserve"> </w:t>
      </w:r>
      <w:r w:rsidRPr="009E4A36">
        <w:rPr>
          <w:rFonts w:ascii="Times New Roman" w:hAnsi="Times New Roman" w:cs="Times New Roman"/>
          <w:sz w:val="24"/>
          <w:szCs w:val="24"/>
        </w:rPr>
        <w:t>energy</w:t>
      </w:r>
      <w:r w:rsidRPr="009E4A36">
        <w:rPr>
          <w:rFonts w:ascii="Times New Roman" w:hAnsi="Times New Roman" w:cs="Times New Roman"/>
          <w:spacing w:val="-8"/>
          <w:sz w:val="24"/>
          <w:szCs w:val="24"/>
        </w:rPr>
        <w:t xml:space="preserve"> </w:t>
      </w:r>
      <w:r w:rsidRPr="009E4A36">
        <w:rPr>
          <w:rFonts w:ascii="Times New Roman" w:hAnsi="Times New Roman" w:cs="Times New Roman"/>
          <w:sz w:val="24"/>
          <w:szCs w:val="24"/>
        </w:rPr>
        <w:t>as</w:t>
      </w:r>
      <w:r w:rsidRPr="009E4A36">
        <w:rPr>
          <w:rFonts w:ascii="Times New Roman" w:hAnsi="Times New Roman" w:cs="Times New Roman"/>
          <w:spacing w:val="-9"/>
          <w:sz w:val="24"/>
          <w:szCs w:val="24"/>
        </w:rPr>
        <w:t xml:space="preserve"> </w:t>
      </w:r>
      <w:r w:rsidRPr="009E4A36">
        <w:rPr>
          <w:rFonts w:ascii="Times New Roman" w:hAnsi="Times New Roman" w:cs="Times New Roman"/>
          <w:sz w:val="24"/>
          <w:szCs w:val="24"/>
        </w:rPr>
        <w:t>renewable energy source for ICT facilities in Nigerian library and information</w:t>
      </w:r>
      <w:r w:rsidRPr="009E4A36">
        <w:rPr>
          <w:rFonts w:ascii="Times New Roman" w:hAnsi="Times New Roman" w:cs="Times New Roman"/>
          <w:spacing w:val="-9"/>
          <w:sz w:val="24"/>
          <w:szCs w:val="24"/>
        </w:rPr>
        <w:t xml:space="preserve"> </w:t>
      </w:r>
      <w:r w:rsidRPr="009E4A36">
        <w:rPr>
          <w:rFonts w:ascii="Times New Roman" w:hAnsi="Times New Roman" w:cs="Times New Roman"/>
          <w:sz w:val="24"/>
          <w:szCs w:val="24"/>
        </w:rPr>
        <w:t>centers.</w:t>
      </w:r>
      <w:r w:rsidRPr="009E4A36">
        <w:rPr>
          <w:rFonts w:ascii="Times New Roman" w:hAnsi="Times New Roman" w:cs="Times New Roman"/>
          <w:spacing w:val="-8"/>
          <w:sz w:val="24"/>
          <w:szCs w:val="24"/>
        </w:rPr>
        <w:t xml:space="preserve"> </w:t>
      </w:r>
      <w:r w:rsidRPr="009E4A36">
        <w:rPr>
          <w:rFonts w:ascii="Times New Roman" w:hAnsi="Times New Roman" w:cs="Times New Roman"/>
          <w:sz w:val="24"/>
          <w:szCs w:val="24"/>
        </w:rPr>
        <w:t>Survey</w:t>
      </w:r>
      <w:r w:rsidRPr="009E4A36">
        <w:rPr>
          <w:rFonts w:ascii="Times New Roman" w:hAnsi="Times New Roman" w:cs="Times New Roman"/>
          <w:spacing w:val="-5"/>
          <w:sz w:val="24"/>
          <w:szCs w:val="24"/>
        </w:rPr>
        <w:t xml:space="preserve"> </w:t>
      </w:r>
      <w:r w:rsidRPr="009E4A36">
        <w:rPr>
          <w:rFonts w:ascii="Times New Roman" w:hAnsi="Times New Roman" w:cs="Times New Roman"/>
          <w:sz w:val="24"/>
          <w:szCs w:val="24"/>
        </w:rPr>
        <w:t>method</w:t>
      </w:r>
      <w:r w:rsidRPr="009E4A36">
        <w:rPr>
          <w:rFonts w:ascii="Times New Roman" w:hAnsi="Times New Roman" w:cs="Times New Roman"/>
          <w:spacing w:val="-8"/>
          <w:sz w:val="24"/>
          <w:szCs w:val="24"/>
        </w:rPr>
        <w:t xml:space="preserve"> </w:t>
      </w:r>
      <w:r w:rsidRPr="009E4A36">
        <w:rPr>
          <w:rFonts w:ascii="Times New Roman" w:hAnsi="Times New Roman" w:cs="Times New Roman"/>
          <w:sz w:val="24"/>
          <w:szCs w:val="24"/>
        </w:rPr>
        <w:t>was</w:t>
      </w:r>
      <w:r w:rsidRPr="009E4A36">
        <w:rPr>
          <w:rFonts w:ascii="Times New Roman" w:hAnsi="Times New Roman" w:cs="Times New Roman"/>
          <w:spacing w:val="-7"/>
          <w:sz w:val="24"/>
          <w:szCs w:val="24"/>
        </w:rPr>
        <w:t xml:space="preserve"> </w:t>
      </w:r>
      <w:r w:rsidRPr="009E4A36">
        <w:rPr>
          <w:rFonts w:ascii="Times New Roman" w:hAnsi="Times New Roman" w:cs="Times New Roman"/>
          <w:sz w:val="24"/>
          <w:szCs w:val="24"/>
        </w:rPr>
        <w:t>used</w:t>
      </w:r>
      <w:r w:rsidRPr="009E4A36">
        <w:rPr>
          <w:rFonts w:ascii="Times New Roman" w:hAnsi="Times New Roman" w:cs="Times New Roman"/>
          <w:spacing w:val="-8"/>
          <w:sz w:val="24"/>
          <w:szCs w:val="24"/>
        </w:rPr>
        <w:t xml:space="preserve"> </w:t>
      </w:r>
      <w:r w:rsidRPr="009E4A36">
        <w:rPr>
          <w:rFonts w:ascii="Times New Roman" w:hAnsi="Times New Roman" w:cs="Times New Roman"/>
          <w:sz w:val="24"/>
          <w:szCs w:val="24"/>
        </w:rPr>
        <w:t>for</w:t>
      </w:r>
      <w:r w:rsidRPr="009E4A36">
        <w:rPr>
          <w:rFonts w:ascii="Times New Roman" w:hAnsi="Times New Roman" w:cs="Times New Roman"/>
          <w:spacing w:val="-8"/>
          <w:sz w:val="24"/>
          <w:szCs w:val="24"/>
        </w:rPr>
        <w:t xml:space="preserve"> </w:t>
      </w:r>
      <w:r w:rsidRPr="009E4A36">
        <w:rPr>
          <w:rFonts w:ascii="Times New Roman" w:hAnsi="Times New Roman" w:cs="Times New Roman"/>
          <w:sz w:val="24"/>
          <w:szCs w:val="24"/>
        </w:rPr>
        <w:t>the</w:t>
      </w:r>
      <w:r w:rsidRPr="009E4A36">
        <w:rPr>
          <w:rFonts w:ascii="Times New Roman" w:hAnsi="Times New Roman" w:cs="Times New Roman"/>
          <w:spacing w:val="-9"/>
          <w:sz w:val="24"/>
          <w:szCs w:val="24"/>
        </w:rPr>
        <w:t xml:space="preserve"> </w:t>
      </w:r>
      <w:r w:rsidRPr="009E4A36">
        <w:rPr>
          <w:rFonts w:ascii="Times New Roman" w:hAnsi="Times New Roman" w:cs="Times New Roman"/>
          <w:sz w:val="24"/>
          <w:szCs w:val="24"/>
        </w:rPr>
        <w:t>study and questionnaire were designed and in survey found that the people who participated in survey having good knowledge about the solar energy.</w:t>
      </w:r>
      <w:r w:rsidR="000C0C5F" w:rsidRPr="009E4A36">
        <w:rPr>
          <w:rFonts w:ascii="Times New Roman" w:hAnsi="Times New Roman" w:cs="Times New Roman"/>
          <w:sz w:val="24"/>
          <w:szCs w:val="24"/>
        </w:rPr>
        <w:t xml:space="preserve"> (Samuel et.al 2019)</w:t>
      </w:r>
    </w:p>
    <w:p w:rsidR="001C574A" w:rsidRPr="009E4A36" w:rsidRDefault="001C574A" w:rsidP="00D56BEE">
      <w:pPr>
        <w:pStyle w:val="BodyText"/>
        <w:spacing w:before="10" w:after="10" w:line="276" w:lineRule="auto"/>
        <w:ind w:right="9" w:firstLine="720"/>
        <w:jc w:val="both"/>
        <w:rPr>
          <w:rFonts w:ascii="Times New Roman" w:hAnsi="Times New Roman" w:cs="Times New Roman"/>
          <w:sz w:val="24"/>
          <w:szCs w:val="24"/>
        </w:rPr>
      </w:pPr>
      <w:r w:rsidRPr="009E4A36">
        <w:rPr>
          <w:rFonts w:ascii="Times New Roman" w:hAnsi="Times New Roman" w:cs="Times New Roman"/>
          <w:sz w:val="24"/>
          <w:szCs w:val="24"/>
        </w:rPr>
        <w:t xml:space="preserve">Solar energy: potential and future </w:t>
      </w:r>
      <w:r w:rsidRPr="009E4A36">
        <w:rPr>
          <w:rFonts w:ascii="Times New Roman" w:hAnsi="Times New Roman" w:cs="Times New Roman"/>
          <w:spacing w:val="-2"/>
          <w:sz w:val="24"/>
          <w:szCs w:val="24"/>
        </w:rPr>
        <w:t>prospects</w:t>
      </w:r>
      <w:r w:rsidR="000C0C5F" w:rsidRPr="009E4A36">
        <w:rPr>
          <w:rFonts w:ascii="Times New Roman" w:hAnsi="Times New Roman" w:cs="Times New Roman"/>
          <w:spacing w:val="-10"/>
          <w:sz w:val="24"/>
          <w:szCs w:val="24"/>
        </w:rPr>
        <w:t xml:space="preserve">, </w:t>
      </w:r>
      <w:r w:rsidR="000C0C5F" w:rsidRPr="009E4A36">
        <w:rPr>
          <w:rFonts w:ascii="Times New Roman" w:hAnsi="Times New Roman" w:cs="Times New Roman"/>
          <w:spacing w:val="-2"/>
          <w:sz w:val="24"/>
          <w:szCs w:val="24"/>
        </w:rPr>
        <w:t>in</w:t>
      </w:r>
      <w:r w:rsidR="000C0C5F" w:rsidRPr="009E4A36">
        <w:rPr>
          <w:rFonts w:ascii="Times New Roman" w:hAnsi="Times New Roman" w:cs="Times New Roman"/>
          <w:spacing w:val="-9"/>
          <w:sz w:val="24"/>
          <w:szCs w:val="24"/>
        </w:rPr>
        <w:t xml:space="preserve"> </w:t>
      </w:r>
      <w:r w:rsidRPr="009E4A36">
        <w:rPr>
          <w:rFonts w:ascii="Times New Roman" w:hAnsi="Times New Roman" w:cs="Times New Roman"/>
          <w:spacing w:val="-2"/>
          <w:sz w:val="24"/>
          <w:szCs w:val="24"/>
        </w:rPr>
        <w:t>this</w:t>
      </w:r>
      <w:r w:rsidRPr="009E4A36">
        <w:rPr>
          <w:rFonts w:ascii="Times New Roman" w:hAnsi="Times New Roman" w:cs="Times New Roman"/>
          <w:spacing w:val="-9"/>
          <w:sz w:val="24"/>
          <w:szCs w:val="24"/>
        </w:rPr>
        <w:t xml:space="preserve"> </w:t>
      </w:r>
      <w:r w:rsidRPr="009E4A36">
        <w:rPr>
          <w:rFonts w:ascii="Times New Roman" w:hAnsi="Times New Roman" w:cs="Times New Roman"/>
          <w:spacing w:val="-2"/>
          <w:sz w:val="24"/>
          <w:szCs w:val="24"/>
        </w:rPr>
        <w:t>paper</w:t>
      </w:r>
      <w:r w:rsidRPr="009E4A36">
        <w:rPr>
          <w:rFonts w:ascii="Times New Roman" w:hAnsi="Times New Roman" w:cs="Times New Roman"/>
          <w:spacing w:val="-9"/>
          <w:sz w:val="24"/>
          <w:szCs w:val="24"/>
        </w:rPr>
        <w:t xml:space="preserve"> </w:t>
      </w:r>
      <w:r w:rsidRPr="009E4A36">
        <w:rPr>
          <w:rFonts w:ascii="Times New Roman" w:hAnsi="Times New Roman" w:cs="Times New Roman"/>
          <w:spacing w:val="-2"/>
          <w:sz w:val="24"/>
          <w:szCs w:val="24"/>
        </w:rPr>
        <w:t>advantage</w:t>
      </w:r>
      <w:r w:rsidRPr="009E4A36">
        <w:rPr>
          <w:rFonts w:ascii="Times New Roman" w:hAnsi="Times New Roman" w:cs="Times New Roman"/>
          <w:spacing w:val="-9"/>
          <w:sz w:val="24"/>
          <w:szCs w:val="24"/>
        </w:rPr>
        <w:t xml:space="preserve"> </w:t>
      </w:r>
      <w:r w:rsidRPr="009E4A36">
        <w:rPr>
          <w:rFonts w:ascii="Times New Roman" w:hAnsi="Times New Roman" w:cs="Times New Roman"/>
          <w:spacing w:val="-2"/>
          <w:sz w:val="24"/>
          <w:szCs w:val="24"/>
        </w:rPr>
        <w:t>and</w:t>
      </w:r>
      <w:r w:rsidRPr="009E4A36">
        <w:rPr>
          <w:rFonts w:ascii="Times New Roman" w:hAnsi="Times New Roman" w:cs="Times New Roman"/>
          <w:spacing w:val="-9"/>
          <w:sz w:val="24"/>
          <w:szCs w:val="24"/>
        </w:rPr>
        <w:t xml:space="preserve"> </w:t>
      </w:r>
      <w:r w:rsidRPr="009E4A36">
        <w:rPr>
          <w:rFonts w:ascii="Times New Roman" w:hAnsi="Times New Roman" w:cs="Times New Roman"/>
          <w:spacing w:val="-2"/>
          <w:sz w:val="24"/>
          <w:szCs w:val="24"/>
        </w:rPr>
        <w:t>disadvantage</w:t>
      </w:r>
      <w:r w:rsidRPr="009E4A36">
        <w:rPr>
          <w:rFonts w:ascii="Times New Roman" w:hAnsi="Times New Roman" w:cs="Times New Roman"/>
          <w:spacing w:val="-9"/>
          <w:sz w:val="24"/>
          <w:szCs w:val="24"/>
        </w:rPr>
        <w:t xml:space="preserve"> </w:t>
      </w:r>
      <w:r w:rsidRPr="009E4A36">
        <w:rPr>
          <w:rFonts w:ascii="Times New Roman" w:hAnsi="Times New Roman" w:cs="Times New Roman"/>
          <w:spacing w:val="-2"/>
          <w:sz w:val="24"/>
          <w:szCs w:val="24"/>
        </w:rPr>
        <w:t xml:space="preserve">of </w:t>
      </w:r>
      <w:r w:rsidRPr="009E4A36">
        <w:rPr>
          <w:rFonts w:ascii="Times New Roman" w:hAnsi="Times New Roman" w:cs="Times New Roman"/>
          <w:sz w:val="24"/>
          <w:szCs w:val="24"/>
        </w:rPr>
        <w:t>solar energy technologies is discussed also technical problems in</w:t>
      </w:r>
      <w:r w:rsidRPr="009E4A36">
        <w:rPr>
          <w:rFonts w:ascii="Times New Roman" w:hAnsi="Times New Roman" w:cs="Times New Roman"/>
          <w:spacing w:val="-2"/>
          <w:sz w:val="24"/>
          <w:szCs w:val="24"/>
        </w:rPr>
        <w:t xml:space="preserve"> </w:t>
      </w:r>
      <w:r w:rsidRPr="009E4A36">
        <w:rPr>
          <w:rFonts w:ascii="Times New Roman" w:hAnsi="Times New Roman" w:cs="Times New Roman"/>
          <w:sz w:val="24"/>
          <w:szCs w:val="24"/>
        </w:rPr>
        <w:t>a research of</w:t>
      </w:r>
      <w:r w:rsidRPr="009E4A36">
        <w:rPr>
          <w:rFonts w:ascii="Times New Roman" w:hAnsi="Times New Roman" w:cs="Times New Roman"/>
          <w:spacing w:val="-1"/>
          <w:sz w:val="24"/>
          <w:szCs w:val="24"/>
        </w:rPr>
        <w:t xml:space="preserve"> </w:t>
      </w:r>
      <w:r w:rsidRPr="009E4A36">
        <w:rPr>
          <w:rFonts w:ascii="Times New Roman" w:hAnsi="Times New Roman" w:cs="Times New Roman"/>
          <w:sz w:val="24"/>
          <w:szCs w:val="24"/>
        </w:rPr>
        <w:t>alternative energy sources.</w:t>
      </w:r>
      <w:r w:rsidRPr="009E4A36">
        <w:rPr>
          <w:rFonts w:ascii="Times New Roman" w:hAnsi="Times New Roman" w:cs="Times New Roman"/>
          <w:spacing w:val="-1"/>
          <w:sz w:val="24"/>
          <w:szCs w:val="24"/>
        </w:rPr>
        <w:t xml:space="preserve"> </w:t>
      </w:r>
      <w:r w:rsidRPr="009E4A36">
        <w:rPr>
          <w:rFonts w:ascii="Times New Roman" w:hAnsi="Times New Roman" w:cs="Times New Roman"/>
          <w:sz w:val="24"/>
          <w:szCs w:val="24"/>
        </w:rPr>
        <w:t xml:space="preserve">They disused solar energy technology with respect to potential, capacity, prospects, limitations and future policies. This assists you to understand on how much count on solar </w:t>
      </w:r>
      <w:r w:rsidRPr="009E4A36">
        <w:rPr>
          <w:rFonts w:ascii="Times New Roman" w:hAnsi="Times New Roman" w:cs="Times New Roman"/>
          <w:spacing w:val="-2"/>
          <w:sz w:val="24"/>
          <w:szCs w:val="24"/>
        </w:rPr>
        <w:t>energy</w:t>
      </w:r>
      <w:r w:rsidRPr="009E4A36">
        <w:rPr>
          <w:rFonts w:ascii="Times New Roman" w:hAnsi="Times New Roman" w:cs="Times New Roman"/>
          <w:spacing w:val="-9"/>
          <w:sz w:val="24"/>
          <w:szCs w:val="24"/>
        </w:rPr>
        <w:t xml:space="preserve"> </w:t>
      </w:r>
      <w:r w:rsidRPr="009E4A36">
        <w:rPr>
          <w:rFonts w:ascii="Times New Roman" w:hAnsi="Times New Roman" w:cs="Times New Roman"/>
          <w:spacing w:val="-2"/>
          <w:sz w:val="24"/>
          <w:szCs w:val="24"/>
        </w:rPr>
        <w:t>to</w:t>
      </w:r>
      <w:r w:rsidRPr="009E4A36">
        <w:rPr>
          <w:rFonts w:ascii="Times New Roman" w:hAnsi="Times New Roman" w:cs="Times New Roman"/>
          <w:spacing w:val="-5"/>
          <w:sz w:val="24"/>
          <w:szCs w:val="24"/>
        </w:rPr>
        <w:t xml:space="preserve"> </w:t>
      </w:r>
      <w:r w:rsidRPr="009E4A36">
        <w:rPr>
          <w:rFonts w:ascii="Times New Roman" w:hAnsi="Times New Roman" w:cs="Times New Roman"/>
          <w:spacing w:val="-2"/>
          <w:sz w:val="24"/>
          <w:szCs w:val="24"/>
        </w:rPr>
        <w:t>meet</w:t>
      </w:r>
      <w:r w:rsidRPr="009E4A36">
        <w:rPr>
          <w:rFonts w:ascii="Times New Roman" w:hAnsi="Times New Roman" w:cs="Times New Roman"/>
          <w:spacing w:val="-6"/>
          <w:sz w:val="24"/>
          <w:szCs w:val="24"/>
        </w:rPr>
        <w:t xml:space="preserve"> </w:t>
      </w:r>
      <w:r w:rsidRPr="009E4A36">
        <w:rPr>
          <w:rFonts w:ascii="Times New Roman" w:hAnsi="Times New Roman" w:cs="Times New Roman"/>
          <w:spacing w:val="-2"/>
          <w:sz w:val="24"/>
          <w:szCs w:val="24"/>
        </w:rPr>
        <w:t>the</w:t>
      </w:r>
      <w:r w:rsidRPr="009E4A36">
        <w:rPr>
          <w:rFonts w:ascii="Times New Roman" w:hAnsi="Times New Roman" w:cs="Times New Roman"/>
          <w:spacing w:val="-7"/>
          <w:sz w:val="24"/>
          <w:szCs w:val="24"/>
        </w:rPr>
        <w:t xml:space="preserve"> </w:t>
      </w:r>
      <w:r w:rsidRPr="009E4A36">
        <w:rPr>
          <w:rFonts w:ascii="Times New Roman" w:hAnsi="Times New Roman" w:cs="Times New Roman"/>
          <w:spacing w:val="-2"/>
          <w:sz w:val="24"/>
          <w:szCs w:val="24"/>
        </w:rPr>
        <w:t>upcoming</w:t>
      </w:r>
      <w:r w:rsidRPr="009E4A36">
        <w:rPr>
          <w:rFonts w:ascii="Times New Roman" w:hAnsi="Times New Roman" w:cs="Times New Roman"/>
          <w:spacing w:val="-4"/>
          <w:sz w:val="24"/>
          <w:szCs w:val="24"/>
        </w:rPr>
        <w:t xml:space="preserve"> </w:t>
      </w:r>
      <w:r w:rsidRPr="009E4A36">
        <w:rPr>
          <w:rFonts w:ascii="Times New Roman" w:hAnsi="Times New Roman" w:cs="Times New Roman"/>
          <w:spacing w:val="-2"/>
          <w:sz w:val="24"/>
          <w:szCs w:val="24"/>
        </w:rPr>
        <w:t>energy</w:t>
      </w:r>
      <w:r w:rsidRPr="009E4A36">
        <w:rPr>
          <w:rFonts w:ascii="Times New Roman" w:hAnsi="Times New Roman" w:cs="Times New Roman"/>
          <w:spacing w:val="-5"/>
          <w:sz w:val="24"/>
          <w:szCs w:val="24"/>
        </w:rPr>
        <w:t xml:space="preserve"> </w:t>
      </w:r>
      <w:r w:rsidRPr="009E4A36">
        <w:rPr>
          <w:rFonts w:ascii="Times New Roman" w:hAnsi="Times New Roman" w:cs="Times New Roman"/>
          <w:spacing w:val="-2"/>
          <w:sz w:val="24"/>
          <w:szCs w:val="24"/>
        </w:rPr>
        <w:t>demand.</w:t>
      </w:r>
      <w:r w:rsidRPr="009E4A36">
        <w:rPr>
          <w:rFonts w:ascii="Times New Roman" w:hAnsi="Times New Roman" w:cs="Times New Roman"/>
          <w:spacing w:val="-6"/>
          <w:sz w:val="24"/>
          <w:szCs w:val="24"/>
        </w:rPr>
        <w:t xml:space="preserve"> </w:t>
      </w:r>
      <w:r w:rsidRPr="009E4A36">
        <w:rPr>
          <w:rFonts w:ascii="Times New Roman" w:hAnsi="Times New Roman" w:cs="Times New Roman"/>
          <w:spacing w:val="-2"/>
          <w:sz w:val="24"/>
          <w:szCs w:val="24"/>
        </w:rPr>
        <w:t>There</w:t>
      </w:r>
      <w:r w:rsidRPr="009E4A36">
        <w:rPr>
          <w:rFonts w:ascii="Times New Roman" w:hAnsi="Times New Roman" w:cs="Times New Roman"/>
          <w:spacing w:val="-10"/>
          <w:sz w:val="24"/>
          <w:szCs w:val="24"/>
        </w:rPr>
        <w:t xml:space="preserve"> </w:t>
      </w:r>
      <w:r w:rsidRPr="009E4A36">
        <w:rPr>
          <w:rFonts w:ascii="Times New Roman" w:hAnsi="Times New Roman" w:cs="Times New Roman"/>
          <w:spacing w:val="-2"/>
          <w:sz w:val="24"/>
          <w:szCs w:val="24"/>
        </w:rPr>
        <w:t>are</w:t>
      </w:r>
      <w:r w:rsidRPr="009E4A36">
        <w:rPr>
          <w:rFonts w:ascii="Times New Roman" w:hAnsi="Times New Roman" w:cs="Times New Roman"/>
          <w:spacing w:val="-9"/>
          <w:sz w:val="24"/>
          <w:szCs w:val="24"/>
        </w:rPr>
        <w:t xml:space="preserve"> </w:t>
      </w:r>
      <w:r w:rsidRPr="009E4A36">
        <w:rPr>
          <w:rFonts w:ascii="Times New Roman" w:hAnsi="Times New Roman" w:cs="Times New Roman"/>
          <w:spacing w:val="-2"/>
          <w:sz w:val="24"/>
          <w:szCs w:val="24"/>
        </w:rPr>
        <w:t xml:space="preserve">few </w:t>
      </w:r>
      <w:r w:rsidRPr="009E4A36">
        <w:rPr>
          <w:rFonts w:ascii="Times New Roman" w:hAnsi="Times New Roman" w:cs="Times New Roman"/>
          <w:sz w:val="24"/>
          <w:szCs w:val="24"/>
        </w:rPr>
        <w:t>drawbacks</w:t>
      </w:r>
      <w:r w:rsidRPr="009E4A36">
        <w:rPr>
          <w:rFonts w:ascii="Times New Roman" w:hAnsi="Times New Roman" w:cs="Times New Roman"/>
          <w:spacing w:val="-9"/>
          <w:sz w:val="24"/>
          <w:szCs w:val="24"/>
        </w:rPr>
        <w:t xml:space="preserve"> </w:t>
      </w:r>
      <w:r w:rsidRPr="009E4A36">
        <w:rPr>
          <w:rFonts w:ascii="Times New Roman" w:hAnsi="Times New Roman" w:cs="Times New Roman"/>
          <w:sz w:val="24"/>
          <w:szCs w:val="24"/>
        </w:rPr>
        <w:t>of</w:t>
      </w:r>
      <w:r w:rsidRPr="009E4A36">
        <w:rPr>
          <w:rFonts w:ascii="Times New Roman" w:hAnsi="Times New Roman" w:cs="Times New Roman"/>
          <w:spacing w:val="-11"/>
          <w:sz w:val="24"/>
          <w:szCs w:val="24"/>
        </w:rPr>
        <w:t xml:space="preserve"> </w:t>
      </w:r>
      <w:r w:rsidRPr="009E4A36">
        <w:rPr>
          <w:rFonts w:ascii="Times New Roman" w:hAnsi="Times New Roman" w:cs="Times New Roman"/>
          <w:sz w:val="24"/>
          <w:szCs w:val="24"/>
        </w:rPr>
        <w:t>solar</w:t>
      </w:r>
      <w:r w:rsidRPr="009E4A36">
        <w:rPr>
          <w:rFonts w:ascii="Times New Roman" w:hAnsi="Times New Roman" w:cs="Times New Roman"/>
          <w:spacing w:val="-11"/>
          <w:sz w:val="24"/>
          <w:szCs w:val="24"/>
        </w:rPr>
        <w:t xml:space="preserve"> </w:t>
      </w:r>
      <w:r w:rsidRPr="009E4A36">
        <w:rPr>
          <w:rFonts w:ascii="Times New Roman" w:hAnsi="Times New Roman" w:cs="Times New Roman"/>
          <w:sz w:val="24"/>
          <w:szCs w:val="24"/>
        </w:rPr>
        <w:t>energy</w:t>
      </w:r>
      <w:r w:rsidRPr="009E4A36">
        <w:rPr>
          <w:rFonts w:ascii="Times New Roman" w:hAnsi="Times New Roman" w:cs="Times New Roman"/>
          <w:spacing w:val="-7"/>
          <w:sz w:val="24"/>
          <w:szCs w:val="24"/>
        </w:rPr>
        <w:t xml:space="preserve"> </w:t>
      </w:r>
      <w:r w:rsidRPr="009E4A36">
        <w:rPr>
          <w:rFonts w:ascii="Times New Roman" w:hAnsi="Times New Roman" w:cs="Times New Roman"/>
          <w:sz w:val="24"/>
          <w:szCs w:val="24"/>
        </w:rPr>
        <w:t>technology</w:t>
      </w:r>
      <w:r w:rsidRPr="009E4A36">
        <w:rPr>
          <w:rFonts w:ascii="Times New Roman" w:hAnsi="Times New Roman" w:cs="Times New Roman"/>
          <w:spacing w:val="-10"/>
          <w:sz w:val="24"/>
          <w:szCs w:val="24"/>
        </w:rPr>
        <w:t xml:space="preserve"> </w:t>
      </w:r>
      <w:r w:rsidRPr="009E4A36">
        <w:rPr>
          <w:rFonts w:ascii="Times New Roman" w:hAnsi="Times New Roman" w:cs="Times New Roman"/>
          <w:sz w:val="24"/>
          <w:szCs w:val="24"/>
        </w:rPr>
        <w:t>but</w:t>
      </w:r>
      <w:r w:rsidRPr="009E4A36">
        <w:rPr>
          <w:rFonts w:ascii="Times New Roman" w:hAnsi="Times New Roman" w:cs="Times New Roman"/>
          <w:spacing w:val="-8"/>
          <w:sz w:val="24"/>
          <w:szCs w:val="24"/>
        </w:rPr>
        <w:t xml:space="preserve"> </w:t>
      </w:r>
      <w:r w:rsidRPr="009E4A36">
        <w:rPr>
          <w:rFonts w:ascii="Times New Roman" w:hAnsi="Times New Roman" w:cs="Times New Roman"/>
          <w:sz w:val="24"/>
          <w:szCs w:val="24"/>
        </w:rPr>
        <w:t>this</w:t>
      </w:r>
      <w:r w:rsidRPr="009E4A36">
        <w:rPr>
          <w:rFonts w:ascii="Times New Roman" w:hAnsi="Times New Roman" w:cs="Times New Roman"/>
          <w:spacing w:val="-9"/>
          <w:sz w:val="24"/>
          <w:szCs w:val="24"/>
        </w:rPr>
        <w:t xml:space="preserve"> </w:t>
      </w:r>
      <w:r w:rsidRPr="009E4A36">
        <w:rPr>
          <w:rFonts w:ascii="Times New Roman" w:hAnsi="Times New Roman" w:cs="Times New Roman"/>
          <w:sz w:val="24"/>
          <w:szCs w:val="24"/>
        </w:rPr>
        <w:t>is</w:t>
      </w:r>
      <w:r w:rsidRPr="009E4A36">
        <w:rPr>
          <w:rFonts w:ascii="Times New Roman" w:hAnsi="Times New Roman" w:cs="Times New Roman"/>
          <w:spacing w:val="-9"/>
          <w:sz w:val="24"/>
          <w:szCs w:val="24"/>
        </w:rPr>
        <w:t xml:space="preserve"> </w:t>
      </w:r>
      <w:r w:rsidRPr="009E4A36">
        <w:rPr>
          <w:rFonts w:ascii="Times New Roman" w:hAnsi="Times New Roman" w:cs="Times New Roman"/>
          <w:sz w:val="24"/>
          <w:szCs w:val="24"/>
        </w:rPr>
        <w:t>the</w:t>
      </w:r>
      <w:r w:rsidRPr="009E4A36">
        <w:rPr>
          <w:rFonts w:ascii="Times New Roman" w:hAnsi="Times New Roman" w:cs="Times New Roman"/>
          <w:spacing w:val="-11"/>
          <w:sz w:val="24"/>
          <w:szCs w:val="24"/>
        </w:rPr>
        <w:t xml:space="preserve"> </w:t>
      </w:r>
      <w:r w:rsidRPr="009E4A36">
        <w:rPr>
          <w:rFonts w:ascii="Times New Roman" w:hAnsi="Times New Roman" w:cs="Times New Roman"/>
          <w:sz w:val="24"/>
          <w:szCs w:val="24"/>
        </w:rPr>
        <w:t>energy source will meet the future demand of energy</w:t>
      </w:r>
      <w:r w:rsidR="000C0C5F" w:rsidRPr="009E4A36">
        <w:rPr>
          <w:rFonts w:ascii="Times New Roman" w:hAnsi="Times New Roman" w:cs="Times New Roman"/>
          <w:sz w:val="24"/>
          <w:szCs w:val="24"/>
        </w:rPr>
        <w:t>. (</w:t>
      </w:r>
      <w:proofErr w:type="spellStart"/>
      <w:r w:rsidR="000C0C5F" w:rsidRPr="009E4A36">
        <w:rPr>
          <w:rFonts w:ascii="Times New Roman" w:hAnsi="Times New Roman" w:cs="Times New Roman"/>
          <w:sz w:val="24"/>
          <w:szCs w:val="24"/>
        </w:rPr>
        <w:t>Ehsanul</w:t>
      </w:r>
      <w:proofErr w:type="spellEnd"/>
      <w:r w:rsidR="000C0C5F" w:rsidRPr="009E4A36">
        <w:rPr>
          <w:rFonts w:ascii="Times New Roman" w:hAnsi="Times New Roman" w:cs="Times New Roman"/>
          <w:sz w:val="24"/>
          <w:szCs w:val="24"/>
        </w:rPr>
        <w:t xml:space="preserve"> </w:t>
      </w:r>
      <w:proofErr w:type="spellStart"/>
      <w:r w:rsidR="000C0C5F" w:rsidRPr="009E4A36">
        <w:rPr>
          <w:rFonts w:ascii="Times New Roman" w:hAnsi="Times New Roman" w:cs="Times New Roman"/>
          <w:sz w:val="24"/>
          <w:szCs w:val="24"/>
        </w:rPr>
        <w:t>Kabir</w:t>
      </w:r>
      <w:proofErr w:type="spellEnd"/>
      <w:r w:rsidR="000C0C5F" w:rsidRPr="009E4A36">
        <w:rPr>
          <w:rFonts w:ascii="Times New Roman" w:hAnsi="Times New Roman" w:cs="Times New Roman"/>
          <w:sz w:val="24"/>
          <w:szCs w:val="24"/>
        </w:rPr>
        <w:t xml:space="preserve"> </w:t>
      </w:r>
      <w:r w:rsidR="000C0C5F" w:rsidRPr="009E4A36">
        <w:rPr>
          <w:rFonts w:ascii="Times New Roman" w:hAnsi="Times New Roman" w:cs="Times New Roman"/>
          <w:sz w:val="24"/>
          <w:szCs w:val="24"/>
        </w:rPr>
        <w:lastRenderedPageBreak/>
        <w:t>et.al 2018)</w:t>
      </w:r>
    </w:p>
    <w:p w:rsidR="001C574A" w:rsidRPr="009E4A36" w:rsidRDefault="001C574A" w:rsidP="00D56BEE">
      <w:pPr>
        <w:pStyle w:val="BodyText"/>
        <w:spacing w:before="10" w:after="10" w:line="276" w:lineRule="auto"/>
        <w:ind w:right="9" w:firstLine="720"/>
        <w:jc w:val="both"/>
        <w:rPr>
          <w:rFonts w:ascii="Times New Roman" w:hAnsi="Times New Roman" w:cs="Times New Roman"/>
          <w:sz w:val="24"/>
          <w:szCs w:val="24"/>
        </w:rPr>
      </w:pPr>
      <w:r w:rsidRPr="009E4A36">
        <w:rPr>
          <w:rFonts w:ascii="Times New Roman" w:hAnsi="Times New Roman" w:cs="Times New Roman"/>
          <w:sz w:val="24"/>
          <w:szCs w:val="24"/>
        </w:rPr>
        <w:t>Concentrated solar power in India: current</w:t>
      </w:r>
      <w:r w:rsidRPr="009E4A36">
        <w:rPr>
          <w:rFonts w:ascii="Times New Roman" w:hAnsi="Times New Roman" w:cs="Times New Roman"/>
          <w:spacing w:val="-1"/>
          <w:sz w:val="24"/>
          <w:szCs w:val="24"/>
        </w:rPr>
        <w:t xml:space="preserve"> </w:t>
      </w:r>
      <w:r w:rsidRPr="009E4A36">
        <w:rPr>
          <w:rFonts w:ascii="Times New Roman" w:hAnsi="Times New Roman" w:cs="Times New Roman"/>
          <w:sz w:val="24"/>
          <w:szCs w:val="24"/>
        </w:rPr>
        <w:t>status,</w:t>
      </w:r>
      <w:r w:rsidRPr="009E4A36">
        <w:rPr>
          <w:rFonts w:ascii="Times New Roman" w:hAnsi="Times New Roman" w:cs="Times New Roman"/>
          <w:spacing w:val="-1"/>
          <w:sz w:val="24"/>
          <w:szCs w:val="24"/>
        </w:rPr>
        <w:t xml:space="preserve"> </w:t>
      </w:r>
      <w:r w:rsidRPr="009E4A36">
        <w:rPr>
          <w:rFonts w:ascii="Times New Roman" w:hAnsi="Times New Roman" w:cs="Times New Roman"/>
          <w:sz w:val="24"/>
          <w:szCs w:val="24"/>
        </w:rPr>
        <w:t>challenges</w:t>
      </w:r>
      <w:r w:rsidRPr="009E4A36">
        <w:rPr>
          <w:rFonts w:ascii="Times New Roman" w:hAnsi="Times New Roman" w:cs="Times New Roman"/>
          <w:spacing w:val="-3"/>
          <w:sz w:val="24"/>
          <w:szCs w:val="24"/>
        </w:rPr>
        <w:t xml:space="preserve"> </w:t>
      </w:r>
      <w:r w:rsidRPr="009E4A36">
        <w:rPr>
          <w:rFonts w:ascii="Times New Roman" w:hAnsi="Times New Roman" w:cs="Times New Roman"/>
          <w:sz w:val="24"/>
          <w:szCs w:val="24"/>
        </w:rPr>
        <w:t>and future</w:t>
      </w:r>
      <w:r w:rsidRPr="009E4A36">
        <w:rPr>
          <w:rFonts w:ascii="Times New Roman" w:hAnsi="Times New Roman" w:cs="Times New Roman"/>
          <w:spacing w:val="-2"/>
          <w:sz w:val="24"/>
          <w:szCs w:val="24"/>
        </w:rPr>
        <w:t xml:space="preserve"> </w:t>
      </w:r>
      <w:r w:rsidRPr="009E4A36">
        <w:rPr>
          <w:rFonts w:ascii="Times New Roman" w:hAnsi="Times New Roman" w:cs="Times New Roman"/>
          <w:sz w:val="24"/>
          <w:szCs w:val="24"/>
        </w:rPr>
        <w:t>outlook</w:t>
      </w:r>
      <w:r w:rsidR="000C0C5F" w:rsidRPr="009E4A36">
        <w:rPr>
          <w:rFonts w:ascii="Times New Roman" w:hAnsi="Times New Roman" w:cs="Times New Roman"/>
          <w:sz w:val="24"/>
          <w:szCs w:val="24"/>
        </w:rPr>
        <w:t>,</w:t>
      </w:r>
      <w:r w:rsidRPr="009E4A36">
        <w:rPr>
          <w:rFonts w:ascii="Times New Roman" w:hAnsi="Times New Roman" w:cs="Times New Roman"/>
          <w:sz w:val="24"/>
          <w:szCs w:val="24"/>
        </w:rPr>
        <w:t xml:space="preserve"> </w:t>
      </w:r>
      <w:proofErr w:type="gramStart"/>
      <w:r w:rsidRPr="009E4A36">
        <w:rPr>
          <w:rFonts w:ascii="Times New Roman" w:hAnsi="Times New Roman" w:cs="Times New Roman"/>
          <w:sz w:val="24"/>
          <w:szCs w:val="24"/>
        </w:rPr>
        <w:t>In</w:t>
      </w:r>
      <w:proofErr w:type="gramEnd"/>
      <w:r w:rsidRPr="009E4A36">
        <w:rPr>
          <w:rFonts w:ascii="Times New Roman" w:hAnsi="Times New Roman" w:cs="Times New Roman"/>
          <w:spacing w:val="-1"/>
          <w:sz w:val="24"/>
          <w:szCs w:val="24"/>
        </w:rPr>
        <w:t xml:space="preserve"> </w:t>
      </w:r>
      <w:r w:rsidRPr="009E4A36">
        <w:rPr>
          <w:rFonts w:ascii="Times New Roman" w:hAnsi="Times New Roman" w:cs="Times New Roman"/>
          <w:sz w:val="24"/>
          <w:szCs w:val="24"/>
        </w:rPr>
        <w:t xml:space="preserve">this paper growth of CSP is explained with future challenges. </w:t>
      </w:r>
      <w:r w:rsidRPr="009E4A36">
        <w:rPr>
          <w:rFonts w:ascii="Times New Roman" w:hAnsi="Times New Roman" w:cs="Times New Roman"/>
          <w:spacing w:val="-2"/>
          <w:sz w:val="24"/>
          <w:szCs w:val="24"/>
        </w:rPr>
        <w:t>Current</w:t>
      </w:r>
      <w:r w:rsidRPr="009E4A36">
        <w:rPr>
          <w:rFonts w:ascii="Times New Roman" w:hAnsi="Times New Roman" w:cs="Times New Roman"/>
          <w:spacing w:val="-13"/>
          <w:sz w:val="24"/>
          <w:szCs w:val="24"/>
        </w:rPr>
        <w:t xml:space="preserve"> </w:t>
      </w:r>
      <w:r w:rsidRPr="009E4A36">
        <w:rPr>
          <w:rFonts w:ascii="Times New Roman" w:hAnsi="Times New Roman" w:cs="Times New Roman"/>
          <w:spacing w:val="-2"/>
          <w:sz w:val="24"/>
          <w:szCs w:val="24"/>
        </w:rPr>
        <w:t>status</w:t>
      </w:r>
      <w:r w:rsidRPr="009E4A36">
        <w:rPr>
          <w:rFonts w:ascii="Times New Roman" w:hAnsi="Times New Roman" w:cs="Times New Roman"/>
          <w:spacing w:val="-12"/>
          <w:sz w:val="24"/>
          <w:szCs w:val="24"/>
        </w:rPr>
        <w:t xml:space="preserve"> </w:t>
      </w:r>
      <w:r w:rsidRPr="009E4A36">
        <w:rPr>
          <w:rFonts w:ascii="Times New Roman" w:hAnsi="Times New Roman" w:cs="Times New Roman"/>
          <w:spacing w:val="-2"/>
          <w:sz w:val="24"/>
          <w:szCs w:val="24"/>
        </w:rPr>
        <w:t>of</w:t>
      </w:r>
      <w:r w:rsidRPr="009E4A36">
        <w:rPr>
          <w:rFonts w:ascii="Times New Roman" w:hAnsi="Times New Roman" w:cs="Times New Roman"/>
          <w:spacing w:val="-12"/>
          <w:sz w:val="24"/>
          <w:szCs w:val="24"/>
        </w:rPr>
        <w:t xml:space="preserve"> </w:t>
      </w:r>
      <w:r w:rsidRPr="009E4A36">
        <w:rPr>
          <w:rFonts w:ascii="Times New Roman" w:hAnsi="Times New Roman" w:cs="Times New Roman"/>
          <w:spacing w:val="-2"/>
          <w:sz w:val="24"/>
          <w:szCs w:val="24"/>
        </w:rPr>
        <w:t>CSP</w:t>
      </w:r>
      <w:r w:rsidRPr="009E4A36">
        <w:rPr>
          <w:rFonts w:ascii="Times New Roman" w:hAnsi="Times New Roman" w:cs="Times New Roman"/>
          <w:spacing w:val="-13"/>
          <w:sz w:val="24"/>
          <w:szCs w:val="24"/>
        </w:rPr>
        <w:t xml:space="preserve"> </w:t>
      </w:r>
      <w:r w:rsidRPr="009E4A36">
        <w:rPr>
          <w:rFonts w:ascii="Times New Roman" w:hAnsi="Times New Roman" w:cs="Times New Roman"/>
          <w:spacing w:val="-2"/>
          <w:sz w:val="24"/>
          <w:szCs w:val="24"/>
        </w:rPr>
        <w:t>in</w:t>
      </w:r>
      <w:r w:rsidRPr="009E4A36">
        <w:rPr>
          <w:rFonts w:ascii="Times New Roman" w:hAnsi="Times New Roman" w:cs="Times New Roman"/>
          <w:spacing w:val="-13"/>
          <w:sz w:val="24"/>
          <w:szCs w:val="24"/>
        </w:rPr>
        <w:t xml:space="preserve"> </w:t>
      </w:r>
      <w:r w:rsidRPr="009E4A36">
        <w:rPr>
          <w:rFonts w:ascii="Times New Roman" w:hAnsi="Times New Roman" w:cs="Times New Roman"/>
          <w:spacing w:val="-2"/>
          <w:sz w:val="24"/>
          <w:szCs w:val="24"/>
        </w:rPr>
        <w:t>India</w:t>
      </w:r>
      <w:r w:rsidRPr="009E4A36">
        <w:rPr>
          <w:rFonts w:ascii="Times New Roman" w:hAnsi="Times New Roman" w:cs="Times New Roman"/>
          <w:spacing w:val="-10"/>
          <w:sz w:val="24"/>
          <w:szCs w:val="24"/>
        </w:rPr>
        <w:t xml:space="preserve"> </w:t>
      </w:r>
      <w:r w:rsidRPr="009E4A36">
        <w:rPr>
          <w:rFonts w:ascii="Times New Roman" w:hAnsi="Times New Roman" w:cs="Times New Roman"/>
          <w:spacing w:val="-2"/>
          <w:sz w:val="24"/>
          <w:szCs w:val="24"/>
        </w:rPr>
        <w:t>and</w:t>
      </w:r>
      <w:r w:rsidRPr="009E4A36">
        <w:rPr>
          <w:rFonts w:ascii="Times New Roman" w:hAnsi="Times New Roman" w:cs="Times New Roman"/>
          <w:spacing w:val="-12"/>
          <w:sz w:val="24"/>
          <w:szCs w:val="24"/>
        </w:rPr>
        <w:t xml:space="preserve"> </w:t>
      </w:r>
      <w:r w:rsidRPr="009E4A36">
        <w:rPr>
          <w:rFonts w:ascii="Times New Roman" w:hAnsi="Times New Roman" w:cs="Times New Roman"/>
          <w:spacing w:val="-2"/>
          <w:sz w:val="24"/>
          <w:szCs w:val="24"/>
        </w:rPr>
        <w:t>PTC</w:t>
      </w:r>
      <w:r w:rsidRPr="009E4A36">
        <w:rPr>
          <w:rFonts w:ascii="Times New Roman" w:hAnsi="Times New Roman" w:cs="Times New Roman"/>
          <w:spacing w:val="-11"/>
          <w:sz w:val="24"/>
          <w:szCs w:val="24"/>
        </w:rPr>
        <w:t xml:space="preserve"> </w:t>
      </w:r>
      <w:r w:rsidRPr="009E4A36">
        <w:rPr>
          <w:rFonts w:ascii="Times New Roman" w:hAnsi="Times New Roman" w:cs="Times New Roman"/>
          <w:spacing w:val="-2"/>
          <w:sz w:val="24"/>
          <w:szCs w:val="24"/>
        </w:rPr>
        <w:t>technology</w:t>
      </w:r>
      <w:r w:rsidRPr="009E4A36">
        <w:rPr>
          <w:rFonts w:ascii="Times New Roman" w:hAnsi="Times New Roman" w:cs="Times New Roman"/>
          <w:spacing w:val="-12"/>
          <w:sz w:val="24"/>
          <w:szCs w:val="24"/>
        </w:rPr>
        <w:t xml:space="preserve"> </w:t>
      </w:r>
      <w:r w:rsidRPr="009E4A36">
        <w:rPr>
          <w:rFonts w:ascii="Times New Roman" w:hAnsi="Times New Roman" w:cs="Times New Roman"/>
          <w:spacing w:val="-2"/>
          <w:sz w:val="24"/>
          <w:szCs w:val="24"/>
        </w:rPr>
        <w:t>is</w:t>
      </w:r>
      <w:r w:rsidRPr="009E4A36">
        <w:rPr>
          <w:rFonts w:ascii="Times New Roman" w:hAnsi="Times New Roman" w:cs="Times New Roman"/>
          <w:spacing w:val="-16"/>
          <w:sz w:val="24"/>
          <w:szCs w:val="24"/>
        </w:rPr>
        <w:t xml:space="preserve"> </w:t>
      </w:r>
      <w:r w:rsidRPr="009E4A36">
        <w:rPr>
          <w:rFonts w:ascii="Times New Roman" w:hAnsi="Times New Roman" w:cs="Times New Roman"/>
          <w:spacing w:val="-2"/>
          <w:sz w:val="24"/>
          <w:szCs w:val="24"/>
        </w:rPr>
        <w:t>the</w:t>
      </w:r>
      <w:r w:rsidRPr="009E4A36">
        <w:rPr>
          <w:rFonts w:ascii="Times New Roman" w:hAnsi="Times New Roman" w:cs="Times New Roman"/>
          <w:spacing w:val="-18"/>
          <w:sz w:val="24"/>
          <w:szCs w:val="24"/>
        </w:rPr>
        <w:t xml:space="preserve"> </w:t>
      </w:r>
      <w:r w:rsidRPr="009E4A36">
        <w:rPr>
          <w:rFonts w:ascii="Times New Roman" w:hAnsi="Times New Roman" w:cs="Times New Roman"/>
          <w:spacing w:val="-4"/>
          <w:sz w:val="24"/>
          <w:szCs w:val="24"/>
        </w:rPr>
        <w:t xml:space="preserve">most </w:t>
      </w:r>
      <w:r w:rsidRPr="009E4A36">
        <w:rPr>
          <w:rFonts w:ascii="Times New Roman" w:hAnsi="Times New Roman" w:cs="Times New Roman"/>
          <w:sz w:val="24"/>
          <w:szCs w:val="24"/>
        </w:rPr>
        <w:t xml:space="preserve">used and mature technology in the world. Also this technology is not getting investor support due to low confidence and low availability of skilled </w:t>
      </w:r>
      <w:proofErr w:type="spellStart"/>
      <w:r w:rsidRPr="009E4A36">
        <w:rPr>
          <w:rFonts w:ascii="Times New Roman" w:hAnsi="Times New Roman" w:cs="Times New Roman"/>
          <w:sz w:val="24"/>
          <w:szCs w:val="24"/>
        </w:rPr>
        <w:t>labour</w:t>
      </w:r>
      <w:proofErr w:type="spellEnd"/>
      <w:r w:rsidRPr="009E4A36">
        <w:rPr>
          <w:rFonts w:ascii="Times New Roman" w:hAnsi="Times New Roman" w:cs="Times New Roman"/>
          <w:sz w:val="24"/>
          <w:szCs w:val="24"/>
        </w:rPr>
        <w:t>.</w:t>
      </w:r>
      <w:r w:rsidRPr="009E4A36">
        <w:rPr>
          <w:rFonts w:ascii="Times New Roman" w:hAnsi="Times New Roman" w:cs="Times New Roman"/>
          <w:spacing w:val="40"/>
          <w:sz w:val="24"/>
          <w:szCs w:val="24"/>
        </w:rPr>
        <w:t xml:space="preserve"> </w:t>
      </w:r>
      <w:r w:rsidRPr="009E4A36">
        <w:rPr>
          <w:rFonts w:ascii="Times New Roman" w:hAnsi="Times New Roman" w:cs="Times New Roman"/>
          <w:sz w:val="24"/>
          <w:szCs w:val="24"/>
        </w:rPr>
        <w:t xml:space="preserve">In India </w:t>
      </w:r>
      <w:r w:rsidRPr="009E4A36">
        <w:rPr>
          <w:rFonts w:ascii="Times New Roman" w:hAnsi="Times New Roman" w:cs="Times New Roman"/>
          <w:spacing w:val="-2"/>
          <w:sz w:val="24"/>
          <w:szCs w:val="24"/>
        </w:rPr>
        <w:t>most</w:t>
      </w:r>
      <w:r w:rsidRPr="009E4A36">
        <w:rPr>
          <w:rFonts w:ascii="Times New Roman" w:hAnsi="Times New Roman" w:cs="Times New Roman"/>
          <w:spacing w:val="-7"/>
          <w:sz w:val="24"/>
          <w:szCs w:val="24"/>
        </w:rPr>
        <w:t xml:space="preserve"> </w:t>
      </w:r>
      <w:r w:rsidRPr="009E4A36">
        <w:rPr>
          <w:rFonts w:ascii="Times New Roman" w:hAnsi="Times New Roman" w:cs="Times New Roman"/>
          <w:spacing w:val="-2"/>
          <w:sz w:val="24"/>
          <w:szCs w:val="24"/>
        </w:rPr>
        <w:t>of</w:t>
      </w:r>
      <w:r w:rsidRPr="009E4A36">
        <w:rPr>
          <w:rFonts w:ascii="Times New Roman" w:hAnsi="Times New Roman" w:cs="Times New Roman"/>
          <w:spacing w:val="-9"/>
          <w:sz w:val="24"/>
          <w:szCs w:val="24"/>
        </w:rPr>
        <w:t xml:space="preserve"> </w:t>
      </w:r>
      <w:r w:rsidRPr="009E4A36">
        <w:rPr>
          <w:rFonts w:ascii="Times New Roman" w:hAnsi="Times New Roman" w:cs="Times New Roman"/>
          <w:spacing w:val="-2"/>
          <w:sz w:val="24"/>
          <w:szCs w:val="24"/>
        </w:rPr>
        <w:t>the</w:t>
      </w:r>
      <w:r w:rsidRPr="009E4A36">
        <w:rPr>
          <w:rFonts w:ascii="Times New Roman" w:hAnsi="Times New Roman" w:cs="Times New Roman"/>
          <w:spacing w:val="-10"/>
          <w:sz w:val="24"/>
          <w:szCs w:val="24"/>
        </w:rPr>
        <w:t xml:space="preserve"> </w:t>
      </w:r>
      <w:r w:rsidRPr="009E4A36">
        <w:rPr>
          <w:rFonts w:ascii="Times New Roman" w:hAnsi="Times New Roman" w:cs="Times New Roman"/>
          <w:spacing w:val="-2"/>
          <w:sz w:val="24"/>
          <w:szCs w:val="24"/>
        </w:rPr>
        <w:t>components</w:t>
      </w:r>
      <w:r w:rsidRPr="009E4A36">
        <w:rPr>
          <w:rFonts w:ascii="Times New Roman" w:hAnsi="Times New Roman" w:cs="Times New Roman"/>
          <w:spacing w:val="-7"/>
          <w:sz w:val="24"/>
          <w:szCs w:val="24"/>
        </w:rPr>
        <w:t xml:space="preserve"> </w:t>
      </w:r>
      <w:r w:rsidRPr="009E4A36">
        <w:rPr>
          <w:rFonts w:ascii="Times New Roman" w:hAnsi="Times New Roman" w:cs="Times New Roman"/>
          <w:spacing w:val="-2"/>
          <w:sz w:val="24"/>
          <w:szCs w:val="24"/>
        </w:rPr>
        <w:t>of</w:t>
      </w:r>
      <w:r w:rsidRPr="009E4A36">
        <w:rPr>
          <w:rFonts w:ascii="Times New Roman" w:hAnsi="Times New Roman" w:cs="Times New Roman"/>
          <w:spacing w:val="-7"/>
          <w:sz w:val="24"/>
          <w:szCs w:val="24"/>
        </w:rPr>
        <w:t xml:space="preserve"> </w:t>
      </w:r>
      <w:r w:rsidRPr="009E4A36">
        <w:rPr>
          <w:rFonts w:ascii="Times New Roman" w:hAnsi="Times New Roman" w:cs="Times New Roman"/>
          <w:spacing w:val="-2"/>
          <w:sz w:val="24"/>
          <w:szCs w:val="24"/>
        </w:rPr>
        <w:t>CSP</w:t>
      </w:r>
      <w:r w:rsidRPr="009E4A36">
        <w:rPr>
          <w:rFonts w:ascii="Times New Roman" w:hAnsi="Times New Roman" w:cs="Times New Roman"/>
          <w:spacing w:val="-7"/>
          <w:sz w:val="24"/>
          <w:szCs w:val="24"/>
        </w:rPr>
        <w:t xml:space="preserve"> </w:t>
      </w:r>
      <w:r w:rsidRPr="009E4A36">
        <w:rPr>
          <w:rFonts w:ascii="Times New Roman" w:hAnsi="Times New Roman" w:cs="Times New Roman"/>
          <w:spacing w:val="-2"/>
          <w:sz w:val="24"/>
          <w:szCs w:val="24"/>
        </w:rPr>
        <w:t>is</w:t>
      </w:r>
      <w:r w:rsidRPr="009E4A36">
        <w:rPr>
          <w:rFonts w:ascii="Times New Roman" w:hAnsi="Times New Roman" w:cs="Times New Roman"/>
          <w:spacing w:val="-6"/>
          <w:sz w:val="24"/>
          <w:szCs w:val="24"/>
        </w:rPr>
        <w:t xml:space="preserve"> </w:t>
      </w:r>
      <w:r w:rsidRPr="009E4A36">
        <w:rPr>
          <w:rFonts w:ascii="Times New Roman" w:hAnsi="Times New Roman" w:cs="Times New Roman"/>
          <w:spacing w:val="-2"/>
          <w:sz w:val="24"/>
          <w:szCs w:val="24"/>
        </w:rPr>
        <w:t>imported</w:t>
      </w:r>
      <w:r w:rsidRPr="009E4A36">
        <w:rPr>
          <w:rFonts w:ascii="Times New Roman" w:hAnsi="Times New Roman" w:cs="Times New Roman"/>
          <w:spacing w:val="-7"/>
          <w:sz w:val="24"/>
          <w:szCs w:val="24"/>
        </w:rPr>
        <w:t xml:space="preserve"> </w:t>
      </w:r>
      <w:r w:rsidRPr="009E4A36">
        <w:rPr>
          <w:rFonts w:ascii="Times New Roman" w:hAnsi="Times New Roman" w:cs="Times New Roman"/>
          <w:spacing w:val="-2"/>
          <w:sz w:val="24"/>
          <w:szCs w:val="24"/>
        </w:rPr>
        <w:t>due</w:t>
      </w:r>
      <w:r w:rsidRPr="009E4A36">
        <w:rPr>
          <w:rFonts w:ascii="Times New Roman" w:hAnsi="Times New Roman" w:cs="Times New Roman"/>
          <w:spacing w:val="-7"/>
          <w:sz w:val="24"/>
          <w:szCs w:val="24"/>
        </w:rPr>
        <w:t xml:space="preserve"> </w:t>
      </w:r>
      <w:r w:rsidRPr="009E4A36">
        <w:rPr>
          <w:rFonts w:ascii="Times New Roman" w:hAnsi="Times New Roman" w:cs="Times New Roman"/>
          <w:spacing w:val="-2"/>
          <w:sz w:val="24"/>
          <w:szCs w:val="24"/>
        </w:rPr>
        <w:t>to</w:t>
      </w:r>
      <w:r w:rsidRPr="009E4A36">
        <w:rPr>
          <w:rFonts w:ascii="Times New Roman" w:hAnsi="Times New Roman" w:cs="Times New Roman"/>
          <w:spacing w:val="-9"/>
          <w:sz w:val="24"/>
          <w:szCs w:val="24"/>
        </w:rPr>
        <w:t xml:space="preserve"> </w:t>
      </w:r>
      <w:r w:rsidRPr="009E4A36">
        <w:rPr>
          <w:rFonts w:ascii="Times New Roman" w:hAnsi="Times New Roman" w:cs="Times New Roman"/>
          <w:spacing w:val="-2"/>
          <w:sz w:val="24"/>
          <w:szCs w:val="24"/>
        </w:rPr>
        <w:t>the</w:t>
      </w:r>
      <w:r w:rsidRPr="009E4A36">
        <w:rPr>
          <w:rFonts w:ascii="Times New Roman" w:hAnsi="Times New Roman" w:cs="Times New Roman"/>
          <w:spacing w:val="-10"/>
          <w:sz w:val="24"/>
          <w:szCs w:val="24"/>
        </w:rPr>
        <w:t xml:space="preserve"> </w:t>
      </w:r>
      <w:r w:rsidRPr="009E4A36">
        <w:rPr>
          <w:rFonts w:ascii="Times New Roman" w:hAnsi="Times New Roman" w:cs="Times New Roman"/>
          <w:spacing w:val="-2"/>
          <w:sz w:val="24"/>
          <w:szCs w:val="24"/>
        </w:rPr>
        <w:t>lack</w:t>
      </w:r>
      <w:r w:rsidRPr="009E4A36">
        <w:rPr>
          <w:rFonts w:ascii="Times New Roman" w:hAnsi="Times New Roman" w:cs="Times New Roman"/>
          <w:spacing w:val="-5"/>
          <w:sz w:val="24"/>
          <w:szCs w:val="24"/>
        </w:rPr>
        <w:t xml:space="preserve"> </w:t>
      </w:r>
      <w:r w:rsidRPr="009E4A36">
        <w:rPr>
          <w:rFonts w:ascii="Times New Roman" w:hAnsi="Times New Roman" w:cs="Times New Roman"/>
          <w:spacing w:val="-2"/>
          <w:sz w:val="24"/>
          <w:szCs w:val="24"/>
        </w:rPr>
        <w:t xml:space="preserve">of </w:t>
      </w:r>
      <w:r w:rsidRPr="009E4A36">
        <w:rPr>
          <w:rFonts w:ascii="Times New Roman" w:hAnsi="Times New Roman" w:cs="Times New Roman"/>
          <w:sz w:val="24"/>
          <w:szCs w:val="24"/>
        </w:rPr>
        <w:t xml:space="preserve">indigenous manufacturing. CSP plant has initial cost as compare to PV plant. In CSP large energy is rejected in </w:t>
      </w:r>
      <w:r w:rsidRPr="009E4A36">
        <w:rPr>
          <w:rFonts w:ascii="Times New Roman" w:hAnsi="Times New Roman" w:cs="Times New Roman"/>
          <w:spacing w:val="-4"/>
          <w:sz w:val="24"/>
          <w:szCs w:val="24"/>
        </w:rPr>
        <w:t>condenser</w:t>
      </w:r>
      <w:r w:rsidRPr="009E4A36">
        <w:rPr>
          <w:rFonts w:ascii="Times New Roman" w:hAnsi="Times New Roman" w:cs="Times New Roman"/>
          <w:spacing w:val="-8"/>
          <w:sz w:val="24"/>
          <w:szCs w:val="24"/>
        </w:rPr>
        <w:t xml:space="preserve"> </w:t>
      </w:r>
      <w:r w:rsidRPr="009E4A36">
        <w:rPr>
          <w:rFonts w:ascii="Times New Roman" w:hAnsi="Times New Roman" w:cs="Times New Roman"/>
          <w:spacing w:val="-4"/>
          <w:sz w:val="24"/>
          <w:szCs w:val="24"/>
        </w:rPr>
        <w:t>so</w:t>
      </w:r>
      <w:r w:rsidRPr="009E4A36">
        <w:rPr>
          <w:rFonts w:ascii="Times New Roman" w:hAnsi="Times New Roman" w:cs="Times New Roman"/>
          <w:spacing w:val="-7"/>
          <w:sz w:val="24"/>
          <w:szCs w:val="24"/>
        </w:rPr>
        <w:t xml:space="preserve"> </w:t>
      </w:r>
      <w:r w:rsidRPr="009E4A36">
        <w:rPr>
          <w:rFonts w:ascii="Times New Roman" w:hAnsi="Times New Roman" w:cs="Times New Roman"/>
          <w:spacing w:val="-4"/>
          <w:sz w:val="24"/>
          <w:szCs w:val="24"/>
        </w:rPr>
        <w:t>we</w:t>
      </w:r>
      <w:r w:rsidRPr="009E4A36">
        <w:rPr>
          <w:rFonts w:ascii="Times New Roman" w:hAnsi="Times New Roman" w:cs="Times New Roman"/>
          <w:spacing w:val="-5"/>
          <w:sz w:val="24"/>
          <w:szCs w:val="24"/>
        </w:rPr>
        <w:t xml:space="preserve"> </w:t>
      </w:r>
      <w:r w:rsidRPr="009E4A36">
        <w:rPr>
          <w:rFonts w:ascii="Times New Roman" w:hAnsi="Times New Roman" w:cs="Times New Roman"/>
          <w:spacing w:val="-4"/>
          <w:sz w:val="24"/>
          <w:szCs w:val="24"/>
        </w:rPr>
        <w:t>can utilize this</w:t>
      </w:r>
      <w:r w:rsidRPr="009E4A36">
        <w:rPr>
          <w:rFonts w:ascii="Times New Roman" w:hAnsi="Times New Roman" w:cs="Times New Roman"/>
          <w:spacing w:val="-1"/>
          <w:sz w:val="24"/>
          <w:szCs w:val="24"/>
        </w:rPr>
        <w:t xml:space="preserve"> </w:t>
      </w:r>
      <w:r w:rsidRPr="009E4A36">
        <w:rPr>
          <w:rFonts w:ascii="Times New Roman" w:hAnsi="Times New Roman" w:cs="Times New Roman"/>
          <w:spacing w:val="-4"/>
          <w:sz w:val="24"/>
          <w:szCs w:val="24"/>
        </w:rPr>
        <w:t>energy to run</w:t>
      </w:r>
      <w:r w:rsidRPr="009E4A36">
        <w:rPr>
          <w:rFonts w:ascii="Times New Roman" w:hAnsi="Times New Roman" w:cs="Times New Roman"/>
          <w:spacing w:val="-8"/>
          <w:sz w:val="24"/>
          <w:szCs w:val="24"/>
        </w:rPr>
        <w:t xml:space="preserve"> </w:t>
      </w:r>
      <w:r w:rsidRPr="009E4A36">
        <w:rPr>
          <w:rFonts w:ascii="Times New Roman" w:hAnsi="Times New Roman" w:cs="Times New Roman"/>
          <w:spacing w:val="-4"/>
          <w:sz w:val="24"/>
          <w:szCs w:val="24"/>
        </w:rPr>
        <w:t>the</w:t>
      </w:r>
      <w:r w:rsidRPr="009E4A36">
        <w:rPr>
          <w:rFonts w:ascii="Times New Roman" w:hAnsi="Times New Roman" w:cs="Times New Roman"/>
          <w:spacing w:val="-7"/>
          <w:sz w:val="24"/>
          <w:szCs w:val="24"/>
        </w:rPr>
        <w:t xml:space="preserve"> </w:t>
      </w:r>
      <w:r w:rsidRPr="009E4A36">
        <w:rPr>
          <w:rFonts w:ascii="Times New Roman" w:hAnsi="Times New Roman" w:cs="Times New Roman"/>
          <w:spacing w:val="-4"/>
          <w:sz w:val="24"/>
          <w:szCs w:val="24"/>
        </w:rPr>
        <w:t>some</w:t>
      </w:r>
      <w:r w:rsidRPr="009E4A36">
        <w:rPr>
          <w:rFonts w:ascii="Times New Roman" w:hAnsi="Times New Roman" w:cs="Times New Roman"/>
          <w:spacing w:val="-7"/>
          <w:sz w:val="24"/>
          <w:szCs w:val="24"/>
        </w:rPr>
        <w:t xml:space="preserve"> </w:t>
      </w:r>
      <w:r w:rsidRPr="009E4A36">
        <w:rPr>
          <w:rFonts w:ascii="Times New Roman" w:hAnsi="Times New Roman" w:cs="Times New Roman"/>
          <w:spacing w:val="-4"/>
          <w:sz w:val="24"/>
          <w:szCs w:val="24"/>
        </w:rPr>
        <w:t>other</w:t>
      </w:r>
      <w:r w:rsidRPr="009E4A36">
        <w:rPr>
          <w:rFonts w:ascii="Times New Roman" w:hAnsi="Times New Roman" w:cs="Times New Roman"/>
          <w:sz w:val="24"/>
          <w:szCs w:val="24"/>
        </w:rPr>
        <w:t xml:space="preserve"> processes then efficiency will get increase.</w:t>
      </w:r>
      <w:r w:rsidR="000C0C5F" w:rsidRPr="009E4A36">
        <w:rPr>
          <w:rFonts w:ascii="Times New Roman" w:hAnsi="Times New Roman" w:cs="Times New Roman"/>
          <w:sz w:val="24"/>
          <w:szCs w:val="24"/>
        </w:rPr>
        <w:t xml:space="preserve"> (</w:t>
      </w:r>
      <w:proofErr w:type="spellStart"/>
      <w:r w:rsidR="000C0C5F" w:rsidRPr="009E4A36">
        <w:rPr>
          <w:rFonts w:ascii="Times New Roman" w:hAnsi="Times New Roman" w:cs="Times New Roman"/>
          <w:sz w:val="24"/>
          <w:szCs w:val="24"/>
        </w:rPr>
        <w:t>Suhas</w:t>
      </w:r>
      <w:proofErr w:type="spellEnd"/>
      <w:r w:rsidR="000C0C5F" w:rsidRPr="009E4A36">
        <w:rPr>
          <w:rFonts w:ascii="Times New Roman" w:hAnsi="Times New Roman" w:cs="Times New Roman"/>
          <w:sz w:val="24"/>
          <w:szCs w:val="24"/>
        </w:rPr>
        <w:t xml:space="preserve"> </w:t>
      </w:r>
      <w:proofErr w:type="spellStart"/>
      <w:r w:rsidR="000C0C5F" w:rsidRPr="009E4A36">
        <w:rPr>
          <w:rFonts w:ascii="Times New Roman" w:hAnsi="Times New Roman" w:cs="Times New Roman"/>
          <w:sz w:val="24"/>
          <w:szCs w:val="24"/>
        </w:rPr>
        <w:t>bannur</w:t>
      </w:r>
      <w:proofErr w:type="spellEnd"/>
      <w:r w:rsidR="000C0C5F" w:rsidRPr="009E4A36">
        <w:rPr>
          <w:rFonts w:ascii="Times New Roman" w:hAnsi="Times New Roman" w:cs="Times New Roman"/>
          <w:sz w:val="24"/>
          <w:szCs w:val="24"/>
        </w:rPr>
        <w:t xml:space="preserve"> 2018)</w:t>
      </w:r>
    </w:p>
    <w:p w:rsidR="001C574A" w:rsidRPr="009E4A36" w:rsidRDefault="001C574A" w:rsidP="00D56BEE">
      <w:pPr>
        <w:pStyle w:val="BodyText"/>
        <w:spacing w:before="10" w:after="10" w:line="276" w:lineRule="auto"/>
        <w:ind w:firstLine="720"/>
        <w:jc w:val="both"/>
        <w:rPr>
          <w:rFonts w:ascii="Times New Roman" w:hAnsi="Times New Roman" w:cs="Times New Roman"/>
          <w:sz w:val="24"/>
          <w:szCs w:val="24"/>
        </w:rPr>
      </w:pPr>
      <w:r w:rsidRPr="009E4A36">
        <w:rPr>
          <w:rFonts w:ascii="Times New Roman" w:hAnsi="Times New Roman" w:cs="Times New Roman"/>
          <w:spacing w:val="-2"/>
          <w:sz w:val="24"/>
          <w:szCs w:val="24"/>
        </w:rPr>
        <w:t>A</w:t>
      </w:r>
      <w:r w:rsidRPr="009E4A36">
        <w:rPr>
          <w:rFonts w:ascii="Times New Roman" w:hAnsi="Times New Roman" w:cs="Times New Roman"/>
          <w:spacing w:val="-9"/>
          <w:sz w:val="24"/>
          <w:szCs w:val="24"/>
        </w:rPr>
        <w:t xml:space="preserve"> </w:t>
      </w:r>
      <w:r w:rsidRPr="009E4A36">
        <w:rPr>
          <w:rFonts w:ascii="Times New Roman" w:hAnsi="Times New Roman" w:cs="Times New Roman"/>
          <w:spacing w:val="-2"/>
          <w:sz w:val="24"/>
          <w:szCs w:val="24"/>
        </w:rPr>
        <w:t>review</w:t>
      </w:r>
      <w:r w:rsidRPr="009E4A36">
        <w:rPr>
          <w:rFonts w:ascii="Times New Roman" w:hAnsi="Times New Roman" w:cs="Times New Roman"/>
          <w:spacing w:val="-9"/>
          <w:sz w:val="24"/>
          <w:szCs w:val="24"/>
        </w:rPr>
        <w:t xml:space="preserve"> </w:t>
      </w:r>
      <w:r w:rsidRPr="009E4A36">
        <w:rPr>
          <w:rFonts w:ascii="Times New Roman" w:hAnsi="Times New Roman" w:cs="Times New Roman"/>
          <w:spacing w:val="-2"/>
          <w:sz w:val="24"/>
          <w:szCs w:val="24"/>
        </w:rPr>
        <w:t>of</w:t>
      </w:r>
      <w:r w:rsidRPr="009E4A36">
        <w:rPr>
          <w:rFonts w:ascii="Times New Roman" w:hAnsi="Times New Roman" w:cs="Times New Roman"/>
          <w:spacing w:val="-9"/>
          <w:sz w:val="24"/>
          <w:szCs w:val="24"/>
        </w:rPr>
        <w:t xml:space="preserve"> </w:t>
      </w:r>
      <w:r w:rsidRPr="009E4A36">
        <w:rPr>
          <w:rFonts w:ascii="Times New Roman" w:hAnsi="Times New Roman" w:cs="Times New Roman"/>
          <w:spacing w:val="-2"/>
          <w:sz w:val="24"/>
          <w:szCs w:val="24"/>
        </w:rPr>
        <w:t>the</w:t>
      </w:r>
      <w:r w:rsidRPr="009E4A36">
        <w:rPr>
          <w:rFonts w:ascii="Times New Roman" w:hAnsi="Times New Roman" w:cs="Times New Roman"/>
          <w:spacing w:val="-9"/>
          <w:sz w:val="24"/>
          <w:szCs w:val="24"/>
        </w:rPr>
        <w:t xml:space="preserve"> </w:t>
      </w:r>
      <w:r w:rsidRPr="009E4A36">
        <w:rPr>
          <w:rFonts w:ascii="Times New Roman" w:hAnsi="Times New Roman" w:cs="Times New Roman"/>
          <w:spacing w:val="-2"/>
          <w:sz w:val="24"/>
          <w:szCs w:val="24"/>
        </w:rPr>
        <w:t>solar</w:t>
      </w:r>
      <w:r w:rsidRPr="009E4A36">
        <w:rPr>
          <w:rFonts w:ascii="Times New Roman" w:hAnsi="Times New Roman" w:cs="Times New Roman"/>
          <w:spacing w:val="-9"/>
          <w:sz w:val="24"/>
          <w:szCs w:val="24"/>
        </w:rPr>
        <w:t xml:space="preserve"> </w:t>
      </w:r>
      <w:r w:rsidRPr="009E4A36">
        <w:rPr>
          <w:rFonts w:ascii="Times New Roman" w:hAnsi="Times New Roman" w:cs="Times New Roman"/>
          <w:spacing w:val="-2"/>
          <w:sz w:val="24"/>
          <w:szCs w:val="24"/>
        </w:rPr>
        <w:t>energy</w:t>
      </w:r>
      <w:r w:rsidRPr="009E4A36">
        <w:rPr>
          <w:rFonts w:ascii="Times New Roman" w:hAnsi="Times New Roman" w:cs="Times New Roman"/>
          <w:spacing w:val="-9"/>
          <w:sz w:val="24"/>
          <w:szCs w:val="24"/>
        </w:rPr>
        <w:t xml:space="preserve"> </w:t>
      </w:r>
      <w:r w:rsidRPr="009E4A36">
        <w:rPr>
          <w:rFonts w:ascii="Times New Roman" w:hAnsi="Times New Roman" w:cs="Times New Roman"/>
          <w:spacing w:val="-2"/>
          <w:sz w:val="24"/>
          <w:szCs w:val="24"/>
        </w:rPr>
        <w:t xml:space="preserve">situation </w:t>
      </w:r>
      <w:r w:rsidR="000C0C5F" w:rsidRPr="009E4A36">
        <w:rPr>
          <w:rFonts w:ascii="Times New Roman" w:hAnsi="Times New Roman" w:cs="Times New Roman"/>
          <w:sz w:val="24"/>
          <w:szCs w:val="24"/>
        </w:rPr>
        <w:t xml:space="preserve">in Rwanda and Uganda, in </w:t>
      </w:r>
      <w:r w:rsidRPr="009E4A36">
        <w:rPr>
          <w:rFonts w:ascii="Times New Roman" w:hAnsi="Times New Roman" w:cs="Times New Roman"/>
          <w:sz w:val="24"/>
          <w:szCs w:val="24"/>
        </w:rPr>
        <w:t>this paper authors give information</w:t>
      </w:r>
      <w:r w:rsidRPr="009E4A36">
        <w:rPr>
          <w:rFonts w:ascii="Times New Roman" w:hAnsi="Times New Roman" w:cs="Times New Roman"/>
          <w:spacing w:val="-12"/>
          <w:sz w:val="24"/>
          <w:szCs w:val="24"/>
        </w:rPr>
        <w:t xml:space="preserve"> </w:t>
      </w:r>
      <w:r w:rsidRPr="009E4A36">
        <w:rPr>
          <w:rFonts w:ascii="Times New Roman" w:hAnsi="Times New Roman" w:cs="Times New Roman"/>
          <w:sz w:val="24"/>
          <w:szCs w:val="24"/>
        </w:rPr>
        <w:t>about</w:t>
      </w:r>
      <w:r w:rsidRPr="009E4A36">
        <w:rPr>
          <w:rFonts w:ascii="Times New Roman" w:hAnsi="Times New Roman" w:cs="Times New Roman"/>
          <w:spacing w:val="-11"/>
          <w:sz w:val="24"/>
          <w:szCs w:val="24"/>
        </w:rPr>
        <w:t xml:space="preserve"> </w:t>
      </w:r>
      <w:r w:rsidRPr="009E4A36">
        <w:rPr>
          <w:rFonts w:ascii="Times New Roman" w:hAnsi="Times New Roman" w:cs="Times New Roman"/>
          <w:sz w:val="24"/>
          <w:szCs w:val="24"/>
        </w:rPr>
        <w:t>the</w:t>
      </w:r>
      <w:r w:rsidRPr="009E4A36">
        <w:rPr>
          <w:rFonts w:ascii="Times New Roman" w:hAnsi="Times New Roman" w:cs="Times New Roman"/>
          <w:spacing w:val="-11"/>
          <w:sz w:val="24"/>
          <w:szCs w:val="24"/>
        </w:rPr>
        <w:t xml:space="preserve"> </w:t>
      </w:r>
      <w:r w:rsidRPr="009E4A36">
        <w:rPr>
          <w:rFonts w:ascii="Times New Roman" w:hAnsi="Times New Roman" w:cs="Times New Roman"/>
          <w:sz w:val="24"/>
          <w:szCs w:val="24"/>
        </w:rPr>
        <w:t>solar</w:t>
      </w:r>
      <w:r w:rsidRPr="009E4A36">
        <w:rPr>
          <w:rFonts w:ascii="Times New Roman" w:hAnsi="Times New Roman" w:cs="Times New Roman"/>
          <w:spacing w:val="-11"/>
          <w:sz w:val="24"/>
          <w:szCs w:val="24"/>
        </w:rPr>
        <w:t xml:space="preserve"> </w:t>
      </w:r>
      <w:r w:rsidRPr="009E4A36">
        <w:rPr>
          <w:rFonts w:ascii="Times New Roman" w:hAnsi="Times New Roman" w:cs="Times New Roman"/>
          <w:sz w:val="24"/>
          <w:szCs w:val="24"/>
        </w:rPr>
        <w:t>energy</w:t>
      </w:r>
      <w:r w:rsidRPr="009E4A36">
        <w:rPr>
          <w:rFonts w:ascii="Times New Roman" w:hAnsi="Times New Roman" w:cs="Times New Roman"/>
          <w:spacing w:val="-11"/>
          <w:sz w:val="24"/>
          <w:szCs w:val="24"/>
        </w:rPr>
        <w:t xml:space="preserve"> </w:t>
      </w:r>
      <w:r w:rsidRPr="009E4A36">
        <w:rPr>
          <w:rFonts w:ascii="Times New Roman" w:hAnsi="Times New Roman" w:cs="Times New Roman"/>
          <w:sz w:val="24"/>
          <w:szCs w:val="24"/>
        </w:rPr>
        <w:t>development</w:t>
      </w:r>
      <w:r w:rsidRPr="009E4A36">
        <w:rPr>
          <w:rFonts w:ascii="Times New Roman" w:hAnsi="Times New Roman" w:cs="Times New Roman"/>
          <w:spacing w:val="-11"/>
          <w:sz w:val="24"/>
          <w:szCs w:val="24"/>
        </w:rPr>
        <w:t xml:space="preserve"> </w:t>
      </w:r>
      <w:r w:rsidRPr="009E4A36">
        <w:rPr>
          <w:rFonts w:ascii="Times New Roman" w:hAnsi="Times New Roman" w:cs="Times New Roman"/>
          <w:sz w:val="24"/>
          <w:szCs w:val="24"/>
        </w:rPr>
        <w:t>and</w:t>
      </w:r>
      <w:r w:rsidRPr="009E4A36">
        <w:rPr>
          <w:rFonts w:ascii="Times New Roman" w:hAnsi="Times New Roman" w:cs="Times New Roman"/>
          <w:spacing w:val="-11"/>
          <w:sz w:val="24"/>
          <w:szCs w:val="24"/>
        </w:rPr>
        <w:t xml:space="preserve"> </w:t>
      </w:r>
      <w:r w:rsidRPr="009E4A36">
        <w:rPr>
          <w:rFonts w:ascii="Times New Roman" w:hAnsi="Times New Roman" w:cs="Times New Roman"/>
          <w:sz w:val="24"/>
          <w:szCs w:val="24"/>
        </w:rPr>
        <w:t xml:space="preserve">future </w:t>
      </w:r>
      <w:r w:rsidRPr="009E4A36">
        <w:rPr>
          <w:rFonts w:ascii="Times New Roman" w:hAnsi="Times New Roman" w:cs="Times New Roman"/>
          <w:spacing w:val="-2"/>
          <w:sz w:val="24"/>
          <w:szCs w:val="24"/>
        </w:rPr>
        <w:t>of</w:t>
      </w:r>
      <w:r w:rsidRPr="009E4A36">
        <w:rPr>
          <w:rFonts w:ascii="Times New Roman" w:hAnsi="Times New Roman" w:cs="Times New Roman"/>
          <w:spacing w:val="-9"/>
          <w:sz w:val="24"/>
          <w:szCs w:val="24"/>
        </w:rPr>
        <w:t xml:space="preserve"> </w:t>
      </w:r>
      <w:r w:rsidRPr="009E4A36">
        <w:rPr>
          <w:rFonts w:ascii="Times New Roman" w:hAnsi="Times New Roman" w:cs="Times New Roman"/>
          <w:spacing w:val="-2"/>
          <w:sz w:val="24"/>
          <w:szCs w:val="24"/>
        </w:rPr>
        <w:t>this</w:t>
      </w:r>
      <w:r w:rsidRPr="009E4A36">
        <w:rPr>
          <w:rFonts w:ascii="Times New Roman" w:hAnsi="Times New Roman" w:cs="Times New Roman"/>
          <w:spacing w:val="-7"/>
          <w:sz w:val="24"/>
          <w:szCs w:val="24"/>
        </w:rPr>
        <w:t xml:space="preserve"> </w:t>
      </w:r>
      <w:r w:rsidRPr="009E4A36">
        <w:rPr>
          <w:rFonts w:ascii="Times New Roman" w:hAnsi="Times New Roman" w:cs="Times New Roman"/>
          <w:spacing w:val="-2"/>
          <w:sz w:val="24"/>
          <w:szCs w:val="24"/>
        </w:rPr>
        <w:t>energy</w:t>
      </w:r>
      <w:r w:rsidRPr="009E4A36">
        <w:rPr>
          <w:rFonts w:ascii="Times New Roman" w:hAnsi="Times New Roman" w:cs="Times New Roman"/>
          <w:spacing w:val="-8"/>
          <w:sz w:val="24"/>
          <w:szCs w:val="24"/>
        </w:rPr>
        <w:t xml:space="preserve"> </w:t>
      </w:r>
      <w:r w:rsidRPr="009E4A36">
        <w:rPr>
          <w:rFonts w:ascii="Times New Roman" w:hAnsi="Times New Roman" w:cs="Times New Roman"/>
          <w:spacing w:val="-2"/>
          <w:sz w:val="24"/>
          <w:szCs w:val="24"/>
        </w:rPr>
        <w:t>in</w:t>
      </w:r>
      <w:r w:rsidRPr="009E4A36">
        <w:rPr>
          <w:rFonts w:ascii="Times New Roman" w:hAnsi="Times New Roman" w:cs="Times New Roman"/>
          <w:spacing w:val="-7"/>
          <w:sz w:val="24"/>
          <w:szCs w:val="24"/>
        </w:rPr>
        <w:t xml:space="preserve"> </w:t>
      </w:r>
      <w:r w:rsidRPr="009E4A36">
        <w:rPr>
          <w:rFonts w:ascii="Times New Roman" w:hAnsi="Times New Roman" w:cs="Times New Roman"/>
          <w:spacing w:val="-2"/>
          <w:sz w:val="24"/>
          <w:szCs w:val="24"/>
        </w:rPr>
        <w:t>Uganda</w:t>
      </w:r>
      <w:r w:rsidRPr="009E4A36">
        <w:rPr>
          <w:rFonts w:ascii="Times New Roman" w:hAnsi="Times New Roman" w:cs="Times New Roman"/>
          <w:spacing w:val="-8"/>
          <w:sz w:val="24"/>
          <w:szCs w:val="24"/>
        </w:rPr>
        <w:t xml:space="preserve"> </w:t>
      </w:r>
      <w:r w:rsidRPr="009E4A36">
        <w:rPr>
          <w:rFonts w:ascii="Times New Roman" w:hAnsi="Times New Roman" w:cs="Times New Roman"/>
          <w:spacing w:val="-2"/>
          <w:sz w:val="24"/>
          <w:szCs w:val="24"/>
        </w:rPr>
        <w:t>and</w:t>
      </w:r>
      <w:r w:rsidRPr="009E4A36">
        <w:rPr>
          <w:rFonts w:ascii="Times New Roman" w:hAnsi="Times New Roman" w:cs="Times New Roman"/>
          <w:spacing w:val="-10"/>
          <w:sz w:val="24"/>
          <w:szCs w:val="24"/>
        </w:rPr>
        <w:t xml:space="preserve"> </w:t>
      </w:r>
      <w:r w:rsidRPr="009E4A36">
        <w:rPr>
          <w:rFonts w:ascii="Times New Roman" w:hAnsi="Times New Roman" w:cs="Times New Roman"/>
          <w:spacing w:val="-2"/>
          <w:sz w:val="24"/>
          <w:szCs w:val="24"/>
        </w:rPr>
        <w:t>Rwanda.</w:t>
      </w:r>
      <w:r w:rsidRPr="009E4A36">
        <w:rPr>
          <w:rFonts w:ascii="Times New Roman" w:hAnsi="Times New Roman" w:cs="Times New Roman"/>
          <w:spacing w:val="-8"/>
          <w:sz w:val="24"/>
          <w:szCs w:val="24"/>
        </w:rPr>
        <w:t xml:space="preserve"> </w:t>
      </w:r>
      <w:r w:rsidRPr="009E4A36">
        <w:rPr>
          <w:rFonts w:ascii="Times New Roman" w:hAnsi="Times New Roman" w:cs="Times New Roman"/>
          <w:spacing w:val="-2"/>
          <w:sz w:val="24"/>
          <w:szCs w:val="24"/>
        </w:rPr>
        <w:t>In</w:t>
      </w:r>
      <w:r w:rsidRPr="009E4A36">
        <w:rPr>
          <w:rFonts w:ascii="Times New Roman" w:hAnsi="Times New Roman" w:cs="Times New Roman"/>
          <w:spacing w:val="-9"/>
          <w:sz w:val="24"/>
          <w:szCs w:val="24"/>
        </w:rPr>
        <w:t xml:space="preserve"> </w:t>
      </w:r>
      <w:r w:rsidRPr="009E4A36">
        <w:rPr>
          <w:rFonts w:ascii="Times New Roman" w:hAnsi="Times New Roman" w:cs="Times New Roman"/>
          <w:spacing w:val="-2"/>
          <w:sz w:val="24"/>
          <w:szCs w:val="24"/>
        </w:rPr>
        <w:t>these</w:t>
      </w:r>
      <w:r w:rsidRPr="009E4A36">
        <w:rPr>
          <w:rFonts w:ascii="Times New Roman" w:hAnsi="Times New Roman" w:cs="Times New Roman"/>
          <w:spacing w:val="-8"/>
          <w:sz w:val="24"/>
          <w:szCs w:val="24"/>
        </w:rPr>
        <w:t xml:space="preserve"> </w:t>
      </w:r>
      <w:r w:rsidRPr="009E4A36">
        <w:rPr>
          <w:rFonts w:ascii="Times New Roman" w:hAnsi="Times New Roman" w:cs="Times New Roman"/>
          <w:spacing w:val="-2"/>
          <w:sz w:val="24"/>
          <w:szCs w:val="24"/>
        </w:rPr>
        <w:t>two</w:t>
      </w:r>
      <w:r w:rsidRPr="009E4A36">
        <w:rPr>
          <w:rFonts w:ascii="Times New Roman" w:hAnsi="Times New Roman" w:cs="Times New Roman"/>
          <w:spacing w:val="-9"/>
          <w:sz w:val="24"/>
          <w:szCs w:val="24"/>
        </w:rPr>
        <w:t xml:space="preserve"> </w:t>
      </w:r>
      <w:r w:rsidRPr="009E4A36">
        <w:rPr>
          <w:rFonts w:ascii="Times New Roman" w:hAnsi="Times New Roman" w:cs="Times New Roman"/>
          <w:spacing w:val="-2"/>
          <w:sz w:val="24"/>
          <w:szCs w:val="24"/>
        </w:rPr>
        <w:t xml:space="preserve">countries </w:t>
      </w:r>
      <w:r w:rsidRPr="009E4A36">
        <w:rPr>
          <w:rFonts w:ascii="Times New Roman" w:hAnsi="Times New Roman" w:cs="Times New Roman"/>
          <w:sz w:val="24"/>
          <w:szCs w:val="24"/>
        </w:rPr>
        <w:t>solar energy is playing big role in social development also getting</w:t>
      </w:r>
      <w:r w:rsidRPr="009E4A36">
        <w:rPr>
          <w:rFonts w:ascii="Times New Roman" w:hAnsi="Times New Roman" w:cs="Times New Roman"/>
          <w:spacing w:val="-12"/>
          <w:sz w:val="24"/>
          <w:szCs w:val="24"/>
        </w:rPr>
        <w:t xml:space="preserve"> </w:t>
      </w:r>
      <w:r w:rsidRPr="009E4A36">
        <w:rPr>
          <w:rFonts w:ascii="Times New Roman" w:hAnsi="Times New Roman" w:cs="Times New Roman"/>
          <w:sz w:val="24"/>
          <w:szCs w:val="24"/>
        </w:rPr>
        <w:t>solar</w:t>
      </w:r>
      <w:r w:rsidRPr="009E4A36">
        <w:rPr>
          <w:rFonts w:ascii="Times New Roman" w:hAnsi="Times New Roman" w:cs="Times New Roman"/>
          <w:spacing w:val="-11"/>
          <w:sz w:val="24"/>
          <w:szCs w:val="24"/>
        </w:rPr>
        <w:t xml:space="preserve"> </w:t>
      </w:r>
      <w:r w:rsidRPr="009E4A36">
        <w:rPr>
          <w:rFonts w:ascii="Times New Roman" w:hAnsi="Times New Roman" w:cs="Times New Roman"/>
          <w:sz w:val="24"/>
          <w:szCs w:val="24"/>
        </w:rPr>
        <w:t>energy</w:t>
      </w:r>
      <w:r w:rsidRPr="009E4A36">
        <w:rPr>
          <w:rFonts w:ascii="Times New Roman" w:hAnsi="Times New Roman" w:cs="Times New Roman"/>
          <w:spacing w:val="-11"/>
          <w:sz w:val="24"/>
          <w:szCs w:val="24"/>
        </w:rPr>
        <w:t xml:space="preserve"> </w:t>
      </w:r>
      <w:r w:rsidRPr="009E4A36">
        <w:rPr>
          <w:rFonts w:ascii="Times New Roman" w:hAnsi="Times New Roman" w:cs="Times New Roman"/>
          <w:sz w:val="24"/>
          <w:szCs w:val="24"/>
        </w:rPr>
        <w:t>market</w:t>
      </w:r>
      <w:r w:rsidRPr="009E4A36">
        <w:rPr>
          <w:rFonts w:ascii="Times New Roman" w:hAnsi="Times New Roman" w:cs="Times New Roman"/>
          <w:spacing w:val="-11"/>
          <w:sz w:val="24"/>
          <w:szCs w:val="24"/>
        </w:rPr>
        <w:t xml:space="preserve"> </w:t>
      </w:r>
      <w:r w:rsidRPr="009E4A36">
        <w:rPr>
          <w:rFonts w:ascii="Times New Roman" w:hAnsi="Times New Roman" w:cs="Times New Roman"/>
          <w:sz w:val="24"/>
          <w:szCs w:val="24"/>
        </w:rPr>
        <w:t>from</w:t>
      </w:r>
      <w:r w:rsidRPr="009E4A36">
        <w:rPr>
          <w:rFonts w:ascii="Times New Roman" w:hAnsi="Times New Roman" w:cs="Times New Roman"/>
          <w:spacing w:val="-11"/>
          <w:sz w:val="24"/>
          <w:szCs w:val="24"/>
        </w:rPr>
        <w:t xml:space="preserve"> </w:t>
      </w:r>
      <w:r w:rsidRPr="009E4A36">
        <w:rPr>
          <w:rFonts w:ascii="Times New Roman" w:hAnsi="Times New Roman" w:cs="Times New Roman"/>
          <w:sz w:val="24"/>
          <w:szCs w:val="24"/>
        </w:rPr>
        <w:t>beginning</w:t>
      </w:r>
      <w:r w:rsidRPr="009E4A36">
        <w:rPr>
          <w:rFonts w:ascii="Times New Roman" w:hAnsi="Times New Roman" w:cs="Times New Roman"/>
          <w:spacing w:val="-11"/>
          <w:sz w:val="24"/>
          <w:szCs w:val="24"/>
        </w:rPr>
        <w:t xml:space="preserve"> </w:t>
      </w:r>
      <w:r w:rsidRPr="009E4A36">
        <w:rPr>
          <w:rFonts w:ascii="Times New Roman" w:hAnsi="Times New Roman" w:cs="Times New Roman"/>
          <w:sz w:val="24"/>
          <w:szCs w:val="24"/>
        </w:rPr>
        <w:t>of</w:t>
      </w:r>
      <w:r w:rsidRPr="009E4A36">
        <w:rPr>
          <w:rFonts w:ascii="Times New Roman" w:hAnsi="Times New Roman" w:cs="Times New Roman"/>
          <w:spacing w:val="-11"/>
          <w:sz w:val="24"/>
          <w:szCs w:val="24"/>
        </w:rPr>
        <w:t xml:space="preserve"> </w:t>
      </w:r>
      <w:r w:rsidRPr="009E4A36">
        <w:rPr>
          <w:rFonts w:ascii="Times New Roman" w:hAnsi="Times New Roman" w:cs="Times New Roman"/>
          <w:sz w:val="24"/>
          <w:szCs w:val="24"/>
        </w:rPr>
        <w:t>80’s.</w:t>
      </w:r>
      <w:r w:rsidRPr="009E4A36">
        <w:rPr>
          <w:rFonts w:ascii="Times New Roman" w:hAnsi="Times New Roman" w:cs="Times New Roman"/>
          <w:spacing w:val="-11"/>
          <w:sz w:val="24"/>
          <w:szCs w:val="24"/>
        </w:rPr>
        <w:t xml:space="preserve"> </w:t>
      </w:r>
      <w:r w:rsidRPr="009E4A36">
        <w:rPr>
          <w:rFonts w:ascii="Times New Roman" w:hAnsi="Times New Roman" w:cs="Times New Roman"/>
          <w:sz w:val="24"/>
          <w:szCs w:val="24"/>
        </w:rPr>
        <w:t>In</w:t>
      </w:r>
      <w:r w:rsidRPr="009E4A36">
        <w:rPr>
          <w:rFonts w:ascii="Times New Roman" w:hAnsi="Times New Roman" w:cs="Times New Roman"/>
          <w:spacing w:val="-11"/>
          <w:sz w:val="24"/>
          <w:szCs w:val="24"/>
        </w:rPr>
        <w:t xml:space="preserve"> </w:t>
      </w:r>
      <w:r w:rsidRPr="009E4A36">
        <w:rPr>
          <w:rFonts w:ascii="Times New Roman" w:hAnsi="Times New Roman" w:cs="Times New Roman"/>
          <w:sz w:val="24"/>
          <w:szCs w:val="24"/>
        </w:rPr>
        <w:t>these two countries development of solar energy getting more support</w:t>
      </w:r>
      <w:r w:rsidRPr="009E4A36">
        <w:rPr>
          <w:rFonts w:ascii="Times New Roman" w:hAnsi="Times New Roman" w:cs="Times New Roman"/>
          <w:spacing w:val="-1"/>
          <w:sz w:val="24"/>
          <w:szCs w:val="24"/>
        </w:rPr>
        <w:t xml:space="preserve"> </w:t>
      </w:r>
      <w:r w:rsidRPr="009E4A36">
        <w:rPr>
          <w:rFonts w:ascii="Times New Roman" w:hAnsi="Times New Roman" w:cs="Times New Roman"/>
          <w:sz w:val="24"/>
          <w:szCs w:val="24"/>
        </w:rPr>
        <w:t>from investors, donors and</w:t>
      </w:r>
      <w:r w:rsidRPr="009E4A36">
        <w:rPr>
          <w:rFonts w:ascii="Times New Roman" w:hAnsi="Times New Roman" w:cs="Times New Roman"/>
          <w:spacing w:val="-1"/>
          <w:sz w:val="24"/>
          <w:szCs w:val="24"/>
        </w:rPr>
        <w:t xml:space="preserve"> </w:t>
      </w:r>
      <w:r w:rsidRPr="009E4A36">
        <w:rPr>
          <w:rFonts w:ascii="Times New Roman" w:hAnsi="Times New Roman" w:cs="Times New Roman"/>
          <w:sz w:val="24"/>
          <w:szCs w:val="24"/>
        </w:rPr>
        <w:t>government</w:t>
      </w:r>
      <w:r w:rsidRPr="009E4A36">
        <w:rPr>
          <w:rFonts w:ascii="Times New Roman" w:hAnsi="Times New Roman" w:cs="Times New Roman"/>
          <w:spacing w:val="-1"/>
          <w:sz w:val="24"/>
          <w:szCs w:val="24"/>
        </w:rPr>
        <w:t xml:space="preserve"> </w:t>
      </w:r>
      <w:r w:rsidRPr="009E4A36">
        <w:rPr>
          <w:rFonts w:ascii="Times New Roman" w:hAnsi="Times New Roman" w:cs="Times New Roman"/>
          <w:sz w:val="24"/>
          <w:szCs w:val="24"/>
        </w:rPr>
        <w:t>lastly will get information of future and challenges of solar energy in these two countries</w:t>
      </w:r>
      <w:r w:rsidR="000C0C5F" w:rsidRPr="009E4A36">
        <w:rPr>
          <w:rFonts w:ascii="Times New Roman" w:hAnsi="Times New Roman" w:cs="Times New Roman"/>
          <w:sz w:val="24"/>
          <w:szCs w:val="24"/>
        </w:rPr>
        <w:t>. (</w:t>
      </w:r>
      <w:r w:rsidR="000C0C5F" w:rsidRPr="009E4A36">
        <w:rPr>
          <w:rFonts w:ascii="Times New Roman" w:hAnsi="Times New Roman" w:cs="Times New Roman"/>
          <w:spacing w:val="-2"/>
          <w:sz w:val="24"/>
          <w:szCs w:val="24"/>
        </w:rPr>
        <w:t>Jean</w:t>
      </w:r>
      <w:r w:rsidR="000C0C5F" w:rsidRPr="009E4A36">
        <w:rPr>
          <w:rFonts w:ascii="Times New Roman" w:hAnsi="Times New Roman" w:cs="Times New Roman"/>
          <w:spacing w:val="-10"/>
          <w:sz w:val="24"/>
          <w:szCs w:val="24"/>
        </w:rPr>
        <w:t xml:space="preserve"> </w:t>
      </w:r>
      <w:r w:rsidR="000C0C5F" w:rsidRPr="009E4A36">
        <w:rPr>
          <w:rFonts w:ascii="Times New Roman" w:hAnsi="Times New Roman" w:cs="Times New Roman"/>
          <w:spacing w:val="-2"/>
          <w:sz w:val="24"/>
          <w:szCs w:val="24"/>
        </w:rPr>
        <w:t>Baptiste</w:t>
      </w:r>
      <w:r w:rsidR="000C0C5F" w:rsidRPr="009E4A36">
        <w:rPr>
          <w:rFonts w:ascii="Times New Roman" w:hAnsi="Times New Roman" w:cs="Times New Roman"/>
          <w:spacing w:val="-9"/>
          <w:sz w:val="24"/>
          <w:szCs w:val="24"/>
        </w:rPr>
        <w:t xml:space="preserve"> </w:t>
      </w:r>
      <w:r w:rsidR="000C0C5F" w:rsidRPr="009E4A36">
        <w:rPr>
          <w:rFonts w:ascii="Times New Roman" w:hAnsi="Times New Roman" w:cs="Times New Roman"/>
          <w:spacing w:val="-2"/>
          <w:sz w:val="24"/>
          <w:szCs w:val="24"/>
        </w:rPr>
        <w:t>et.al</w:t>
      </w:r>
      <w:r w:rsidR="000C0C5F" w:rsidRPr="009E4A36">
        <w:rPr>
          <w:rFonts w:ascii="Times New Roman" w:hAnsi="Times New Roman" w:cs="Times New Roman"/>
          <w:spacing w:val="-9"/>
          <w:sz w:val="24"/>
          <w:szCs w:val="24"/>
        </w:rPr>
        <w:t xml:space="preserve"> </w:t>
      </w:r>
      <w:r w:rsidR="000C0C5F" w:rsidRPr="009E4A36">
        <w:rPr>
          <w:rFonts w:ascii="Times New Roman" w:hAnsi="Times New Roman" w:cs="Times New Roman"/>
          <w:spacing w:val="-2"/>
          <w:sz w:val="24"/>
          <w:szCs w:val="24"/>
        </w:rPr>
        <w:t>2018)</w:t>
      </w:r>
    </w:p>
    <w:p w:rsidR="001C574A" w:rsidRPr="009E4A36" w:rsidRDefault="001C574A" w:rsidP="00D56BEE">
      <w:pPr>
        <w:pStyle w:val="BodyText"/>
        <w:spacing w:before="10" w:after="10" w:line="276" w:lineRule="auto"/>
        <w:ind w:right="1" w:firstLine="720"/>
        <w:jc w:val="both"/>
        <w:rPr>
          <w:rFonts w:ascii="Times New Roman" w:hAnsi="Times New Roman" w:cs="Times New Roman"/>
          <w:sz w:val="24"/>
          <w:szCs w:val="24"/>
        </w:rPr>
      </w:pPr>
      <w:r w:rsidRPr="009E4A36">
        <w:rPr>
          <w:rFonts w:ascii="Times New Roman" w:hAnsi="Times New Roman" w:cs="Times New Roman"/>
          <w:sz w:val="24"/>
          <w:szCs w:val="24"/>
        </w:rPr>
        <w:t xml:space="preserve">Empirical analysis of </w:t>
      </w:r>
      <w:r w:rsidRPr="009E4A36">
        <w:rPr>
          <w:rFonts w:ascii="Times New Roman" w:hAnsi="Times New Roman" w:cs="Times New Roman"/>
          <w:spacing w:val="-2"/>
          <w:sz w:val="24"/>
          <w:szCs w:val="24"/>
        </w:rPr>
        <w:t>factors</w:t>
      </w:r>
      <w:r w:rsidRPr="009E4A36">
        <w:rPr>
          <w:rFonts w:ascii="Times New Roman" w:hAnsi="Times New Roman" w:cs="Times New Roman"/>
          <w:spacing w:val="-10"/>
          <w:sz w:val="24"/>
          <w:szCs w:val="24"/>
        </w:rPr>
        <w:t xml:space="preserve"> </w:t>
      </w:r>
      <w:r w:rsidRPr="009E4A36">
        <w:rPr>
          <w:rFonts w:ascii="Times New Roman" w:hAnsi="Times New Roman" w:cs="Times New Roman"/>
          <w:spacing w:val="-2"/>
          <w:sz w:val="24"/>
          <w:szCs w:val="24"/>
        </w:rPr>
        <w:t>influencing</w:t>
      </w:r>
      <w:r w:rsidRPr="009E4A36">
        <w:rPr>
          <w:rFonts w:ascii="Times New Roman" w:hAnsi="Times New Roman" w:cs="Times New Roman"/>
          <w:spacing w:val="-9"/>
          <w:sz w:val="24"/>
          <w:szCs w:val="24"/>
        </w:rPr>
        <w:t xml:space="preserve"> </w:t>
      </w:r>
      <w:r w:rsidRPr="009E4A36">
        <w:rPr>
          <w:rFonts w:ascii="Times New Roman" w:hAnsi="Times New Roman" w:cs="Times New Roman"/>
          <w:spacing w:val="-2"/>
          <w:sz w:val="24"/>
          <w:szCs w:val="24"/>
        </w:rPr>
        <w:t>price</w:t>
      </w:r>
      <w:r w:rsidRPr="009E4A36">
        <w:rPr>
          <w:rFonts w:ascii="Times New Roman" w:hAnsi="Times New Roman" w:cs="Times New Roman"/>
          <w:spacing w:val="-9"/>
          <w:sz w:val="24"/>
          <w:szCs w:val="24"/>
        </w:rPr>
        <w:t xml:space="preserve"> </w:t>
      </w:r>
      <w:r w:rsidRPr="009E4A36">
        <w:rPr>
          <w:rFonts w:ascii="Times New Roman" w:hAnsi="Times New Roman" w:cs="Times New Roman"/>
          <w:spacing w:val="-2"/>
          <w:sz w:val="24"/>
          <w:szCs w:val="24"/>
        </w:rPr>
        <w:t>of</w:t>
      </w:r>
      <w:r w:rsidRPr="009E4A36">
        <w:rPr>
          <w:rFonts w:ascii="Times New Roman" w:hAnsi="Times New Roman" w:cs="Times New Roman"/>
          <w:spacing w:val="-9"/>
          <w:sz w:val="24"/>
          <w:szCs w:val="24"/>
        </w:rPr>
        <w:t xml:space="preserve"> </w:t>
      </w:r>
      <w:r w:rsidRPr="009E4A36">
        <w:rPr>
          <w:rFonts w:ascii="Times New Roman" w:hAnsi="Times New Roman" w:cs="Times New Roman"/>
          <w:spacing w:val="-2"/>
          <w:sz w:val="24"/>
          <w:szCs w:val="24"/>
        </w:rPr>
        <w:t>solar</w:t>
      </w:r>
      <w:r w:rsidRPr="009E4A36">
        <w:rPr>
          <w:rFonts w:ascii="Times New Roman" w:hAnsi="Times New Roman" w:cs="Times New Roman"/>
          <w:spacing w:val="-9"/>
          <w:sz w:val="24"/>
          <w:szCs w:val="24"/>
        </w:rPr>
        <w:t xml:space="preserve"> </w:t>
      </w:r>
      <w:r w:rsidRPr="009E4A36">
        <w:rPr>
          <w:rFonts w:ascii="Times New Roman" w:hAnsi="Times New Roman" w:cs="Times New Roman"/>
          <w:spacing w:val="-2"/>
          <w:sz w:val="24"/>
          <w:szCs w:val="24"/>
        </w:rPr>
        <w:t>modules</w:t>
      </w:r>
      <w:r w:rsidR="000C0C5F" w:rsidRPr="009E4A36">
        <w:rPr>
          <w:rFonts w:ascii="Times New Roman" w:hAnsi="Times New Roman" w:cs="Times New Roman"/>
          <w:spacing w:val="-9"/>
          <w:sz w:val="24"/>
          <w:szCs w:val="24"/>
        </w:rPr>
        <w:t xml:space="preserve">, </w:t>
      </w:r>
      <w:r w:rsidR="000C0C5F" w:rsidRPr="009E4A36">
        <w:rPr>
          <w:rFonts w:ascii="Times New Roman" w:hAnsi="Times New Roman" w:cs="Times New Roman"/>
          <w:spacing w:val="-2"/>
          <w:sz w:val="24"/>
          <w:szCs w:val="24"/>
        </w:rPr>
        <w:t>in</w:t>
      </w:r>
      <w:r w:rsidR="000C0C5F" w:rsidRPr="009E4A36">
        <w:rPr>
          <w:rFonts w:ascii="Times New Roman" w:hAnsi="Times New Roman" w:cs="Times New Roman"/>
          <w:spacing w:val="-9"/>
          <w:sz w:val="24"/>
          <w:szCs w:val="24"/>
        </w:rPr>
        <w:t xml:space="preserve"> </w:t>
      </w:r>
      <w:r w:rsidRPr="009E4A36">
        <w:rPr>
          <w:rFonts w:ascii="Times New Roman" w:hAnsi="Times New Roman" w:cs="Times New Roman"/>
          <w:spacing w:val="-2"/>
          <w:sz w:val="24"/>
          <w:szCs w:val="24"/>
        </w:rPr>
        <w:t>this</w:t>
      </w:r>
      <w:r w:rsidRPr="009E4A36">
        <w:rPr>
          <w:rFonts w:ascii="Times New Roman" w:hAnsi="Times New Roman" w:cs="Times New Roman"/>
          <w:spacing w:val="-9"/>
          <w:sz w:val="24"/>
          <w:szCs w:val="24"/>
        </w:rPr>
        <w:t xml:space="preserve"> </w:t>
      </w:r>
      <w:r w:rsidRPr="009E4A36">
        <w:rPr>
          <w:rFonts w:ascii="Times New Roman" w:hAnsi="Times New Roman" w:cs="Times New Roman"/>
          <w:spacing w:val="-2"/>
          <w:sz w:val="24"/>
          <w:szCs w:val="24"/>
        </w:rPr>
        <w:t xml:space="preserve">paper </w:t>
      </w:r>
      <w:r w:rsidRPr="009E4A36">
        <w:rPr>
          <w:rFonts w:ascii="Times New Roman" w:hAnsi="Times New Roman" w:cs="Times New Roman"/>
          <w:sz w:val="24"/>
          <w:szCs w:val="24"/>
        </w:rPr>
        <w:t xml:space="preserve">authors give overview of solar module price this price is </w:t>
      </w:r>
      <w:r w:rsidRPr="009E4A36">
        <w:rPr>
          <w:rFonts w:ascii="Times New Roman" w:hAnsi="Times New Roman" w:cs="Times New Roman"/>
          <w:spacing w:val="-4"/>
          <w:sz w:val="24"/>
          <w:szCs w:val="24"/>
        </w:rPr>
        <w:t>depend</w:t>
      </w:r>
      <w:r w:rsidRPr="009E4A36">
        <w:rPr>
          <w:rFonts w:ascii="Times New Roman" w:hAnsi="Times New Roman" w:cs="Times New Roman"/>
          <w:spacing w:val="-7"/>
          <w:sz w:val="24"/>
          <w:szCs w:val="24"/>
        </w:rPr>
        <w:t xml:space="preserve"> </w:t>
      </w:r>
      <w:r w:rsidRPr="009E4A36">
        <w:rPr>
          <w:rFonts w:ascii="Times New Roman" w:hAnsi="Times New Roman" w:cs="Times New Roman"/>
          <w:spacing w:val="-4"/>
          <w:sz w:val="24"/>
          <w:szCs w:val="24"/>
        </w:rPr>
        <w:t>on wage, oil price, exchange rate</w:t>
      </w:r>
      <w:r w:rsidRPr="009E4A36">
        <w:rPr>
          <w:rFonts w:ascii="Times New Roman" w:hAnsi="Times New Roman" w:cs="Times New Roman"/>
          <w:spacing w:val="-5"/>
          <w:sz w:val="24"/>
          <w:szCs w:val="24"/>
        </w:rPr>
        <w:t xml:space="preserve"> </w:t>
      </w:r>
      <w:r w:rsidRPr="009E4A36">
        <w:rPr>
          <w:rFonts w:ascii="Times New Roman" w:hAnsi="Times New Roman" w:cs="Times New Roman"/>
          <w:spacing w:val="-4"/>
          <w:sz w:val="24"/>
          <w:szCs w:val="24"/>
        </w:rPr>
        <w:t>and</w:t>
      </w:r>
      <w:r w:rsidRPr="009E4A36">
        <w:rPr>
          <w:rFonts w:ascii="Times New Roman" w:hAnsi="Times New Roman" w:cs="Times New Roman"/>
          <w:spacing w:val="-8"/>
          <w:sz w:val="24"/>
          <w:szCs w:val="24"/>
        </w:rPr>
        <w:t xml:space="preserve"> </w:t>
      </w:r>
      <w:r w:rsidRPr="009E4A36">
        <w:rPr>
          <w:rFonts w:ascii="Times New Roman" w:hAnsi="Times New Roman" w:cs="Times New Roman"/>
          <w:spacing w:val="-4"/>
          <w:sz w:val="24"/>
          <w:szCs w:val="24"/>
        </w:rPr>
        <w:t>interest</w:t>
      </w:r>
      <w:r w:rsidRPr="009E4A36">
        <w:rPr>
          <w:rFonts w:ascii="Times New Roman" w:hAnsi="Times New Roman" w:cs="Times New Roman"/>
          <w:spacing w:val="-7"/>
          <w:sz w:val="24"/>
          <w:szCs w:val="24"/>
        </w:rPr>
        <w:t xml:space="preserve"> </w:t>
      </w:r>
      <w:r w:rsidRPr="009E4A36">
        <w:rPr>
          <w:rFonts w:ascii="Times New Roman" w:hAnsi="Times New Roman" w:cs="Times New Roman"/>
          <w:spacing w:val="-4"/>
          <w:sz w:val="24"/>
          <w:szCs w:val="24"/>
        </w:rPr>
        <w:t>rate.</w:t>
      </w:r>
      <w:r w:rsidRPr="009E4A36">
        <w:rPr>
          <w:rFonts w:ascii="Times New Roman" w:hAnsi="Times New Roman" w:cs="Times New Roman"/>
          <w:spacing w:val="-7"/>
          <w:sz w:val="24"/>
          <w:szCs w:val="24"/>
        </w:rPr>
        <w:t xml:space="preserve"> </w:t>
      </w:r>
      <w:r w:rsidRPr="009E4A36">
        <w:rPr>
          <w:rFonts w:ascii="Times New Roman" w:hAnsi="Times New Roman" w:cs="Times New Roman"/>
          <w:spacing w:val="-4"/>
          <w:sz w:val="24"/>
          <w:szCs w:val="24"/>
        </w:rPr>
        <w:t>He</w:t>
      </w:r>
      <w:r w:rsidRPr="009E4A36">
        <w:rPr>
          <w:rFonts w:ascii="Times New Roman" w:hAnsi="Times New Roman" w:cs="Times New Roman"/>
          <w:sz w:val="24"/>
          <w:szCs w:val="24"/>
        </w:rPr>
        <w:t xml:space="preserve"> also explained price reduction mechanism and R&amp;D expenditure in the solar industry. This paper gives you information about the relationship between oil price and renewable energy and framework of solar module pricing </w:t>
      </w:r>
      <w:r w:rsidRPr="009E4A36">
        <w:rPr>
          <w:rFonts w:ascii="Times New Roman" w:hAnsi="Times New Roman" w:cs="Times New Roman"/>
          <w:spacing w:val="-2"/>
          <w:sz w:val="24"/>
          <w:szCs w:val="24"/>
        </w:rPr>
        <w:t>model.</w:t>
      </w:r>
      <w:r w:rsidR="000C0C5F" w:rsidRPr="009E4A36">
        <w:rPr>
          <w:rFonts w:ascii="Times New Roman" w:hAnsi="Times New Roman" w:cs="Times New Roman"/>
          <w:spacing w:val="-2"/>
          <w:sz w:val="24"/>
          <w:szCs w:val="24"/>
        </w:rPr>
        <w:t xml:space="preserve"> (</w:t>
      </w:r>
      <w:proofErr w:type="spellStart"/>
      <w:r w:rsidR="000C0C5F" w:rsidRPr="009E4A36">
        <w:rPr>
          <w:rFonts w:ascii="Times New Roman" w:hAnsi="Times New Roman" w:cs="Times New Roman"/>
          <w:sz w:val="24"/>
          <w:szCs w:val="24"/>
        </w:rPr>
        <w:t>Farhard</w:t>
      </w:r>
      <w:proofErr w:type="spellEnd"/>
      <w:r w:rsidR="000C0C5F" w:rsidRPr="009E4A36">
        <w:rPr>
          <w:rFonts w:ascii="Times New Roman" w:hAnsi="Times New Roman" w:cs="Times New Roman"/>
          <w:sz w:val="24"/>
          <w:szCs w:val="24"/>
        </w:rPr>
        <w:t xml:space="preserve"> </w:t>
      </w:r>
      <w:proofErr w:type="spellStart"/>
      <w:r w:rsidR="000C0C5F" w:rsidRPr="009E4A36">
        <w:rPr>
          <w:rFonts w:ascii="Times New Roman" w:hAnsi="Times New Roman" w:cs="Times New Roman"/>
          <w:sz w:val="24"/>
          <w:szCs w:val="24"/>
        </w:rPr>
        <w:t>Taghizadeh-Hesary</w:t>
      </w:r>
      <w:proofErr w:type="spellEnd"/>
      <w:r w:rsidR="000C0C5F" w:rsidRPr="009E4A36">
        <w:rPr>
          <w:rFonts w:ascii="Times New Roman" w:hAnsi="Times New Roman" w:cs="Times New Roman"/>
          <w:sz w:val="24"/>
          <w:szCs w:val="24"/>
        </w:rPr>
        <w:t xml:space="preserve"> 2018)</w:t>
      </w:r>
    </w:p>
    <w:p w:rsidR="00BF410F" w:rsidRPr="009E4A36" w:rsidRDefault="00BF410F" w:rsidP="00D56BEE">
      <w:pPr>
        <w:pStyle w:val="BodyText"/>
        <w:spacing w:before="10" w:after="10" w:line="276" w:lineRule="auto"/>
        <w:jc w:val="both"/>
        <w:rPr>
          <w:rFonts w:ascii="Times New Roman" w:hAnsi="Times New Roman" w:cs="Times New Roman"/>
          <w:sz w:val="24"/>
          <w:szCs w:val="24"/>
        </w:rPr>
      </w:pPr>
    </w:p>
    <w:p w:rsidR="00BF410F" w:rsidRPr="009E4A36" w:rsidRDefault="00BF410F" w:rsidP="00D56BEE">
      <w:p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2</w:t>
      </w:r>
      <w:r w:rsidR="008245E5" w:rsidRPr="009E4A36">
        <w:rPr>
          <w:rFonts w:ascii="Times New Roman" w:hAnsi="Times New Roman" w:cs="Times New Roman"/>
          <w:sz w:val="24"/>
          <w:szCs w:val="24"/>
        </w:rPr>
        <w:t>.1</w:t>
      </w:r>
      <w:r w:rsidR="008245E5" w:rsidRPr="009E4A36">
        <w:rPr>
          <w:rFonts w:ascii="Times New Roman" w:hAnsi="Times New Roman" w:cs="Times New Roman"/>
          <w:sz w:val="24"/>
          <w:szCs w:val="24"/>
        </w:rPr>
        <w:tab/>
      </w:r>
      <w:r w:rsidRPr="009E4A36">
        <w:rPr>
          <w:rFonts w:ascii="Times New Roman" w:hAnsi="Times New Roman" w:cs="Times New Roman"/>
          <w:b/>
          <w:sz w:val="24"/>
          <w:szCs w:val="24"/>
        </w:rPr>
        <w:t>LITERATURE</w:t>
      </w:r>
      <w:r w:rsidRPr="009E4A36">
        <w:rPr>
          <w:rFonts w:ascii="Times New Roman" w:hAnsi="Times New Roman" w:cs="Times New Roman"/>
          <w:b/>
          <w:spacing w:val="-5"/>
          <w:sz w:val="24"/>
          <w:szCs w:val="24"/>
        </w:rPr>
        <w:t xml:space="preserve"> </w:t>
      </w:r>
      <w:r w:rsidRPr="009E4A36">
        <w:rPr>
          <w:rFonts w:ascii="Times New Roman" w:hAnsi="Times New Roman" w:cs="Times New Roman"/>
          <w:b/>
          <w:sz w:val="24"/>
          <w:szCs w:val="24"/>
        </w:rPr>
        <w:t>REVIEW</w:t>
      </w:r>
      <w:r w:rsidRPr="009E4A36">
        <w:rPr>
          <w:rFonts w:ascii="Times New Roman" w:hAnsi="Times New Roman" w:cs="Times New Roman"/>
          <w:b/>
          <w:spacing w:val="-6"/>
          <w:sz w:val="24"/>
          <w:szCs w:val="24"/>
        </w:rPr>
        <w:t xml:space="preserve"> </w:t>
      </w:r>
      <w:r w:rsidRPr="009E4A36">
        <w:rPr>
          <w:rFonts w:ascii="Times New Roman" w:hAnsi="Times New Roman" w:cs="Times New Roman"/>
          <w:b/>
          <w:sz w:val="24"/>
          <w:szCs w:val="24"/>
        </w:rPr>
        <w:t>OF</w:t>
      </w:r>
      <w:r w:rsidRPr="009E4A36">
        <w:rPr>
          <w:rFonts w:ascii="Times New Roman" w:hAnsi="Times New Roman" w:cs="Times New Roman"/>
          <w:b/>
          <w:spacing w:val="-5"/>
          <w:sz w:val="24"/>
          <w:szCs w:val="24"/>
        </w:rPr>
        <w:t xml:space="preserve"> </w:t>
      </w:r>
      <w:r w:rsidRPr="009E4A36">
        <w:rPr>
          <w:rFonts w:ascii="Times New Roman" w:hAnsi="Times New Roman" w:cs="Times New Roman"/>
          <w:b/>
          <w:sz w:val="24"/>
          <w:szCs w:val="24"/>
        </w:rPr>
        <w:t>HYBRID</w:t>
      </w:r>
      <w:r w:rsidRPr="009E4A36">
        <w:rPr>
          <w:rFonts w:ascii="Times New Roman" w:hAnsi="Times New Roman" w:cs="Times New Roman"/>
          <w:b/>
          <w:spacing w:val="-2"/>
          <w:sz w:val="24"/>
          <w:szCs w:val="24"/>
        </w:rPr>
        <w:t xml:space="preserve"> INVERTERS</w:t>
      </w:r>
    </w:p>
    <w:p w:rsidR="001C574A" w:rsidRPr="009E4A36" w:rsidRDefault="008245E5" w:rsidP="00D56BEE">
      <w:pPr>
        <w:pStyle w:val="Heading1"/>
        <w:spacing w:before="10" w:after="10" w:line="276" w:lineRule="auto"/>
        <w:rPr>
          <w:rFonts w:ascii="Times New Roman" w:hAnsi="Times New Roman" w:cs="Times New Roman"/>
          <w:sz w:val="24"/>
          <w:szCs w:val="24"/>
        </w:rPr>
      </w:pPr>
      <w:r w:rsidRPr="009E4A36">
        <w:rPr>
          <w:rFonts w:ascii="Times New Roman" w:hAnsi="Times New Roman" w:cs="Times New Roman"/>
          <w:sz w:val="24"/>
          <w:szCs w:val="24"/>
        </w:rPr>
        <w:t>1.</w:t>
      </w:r>
      <w:r w:rsidRPr="009E4A36">
        <w:rPr>
          <w:rFonts w:ascii="Times New Roman" w:hAnsi="Times New Roman" w:cs="Times New Roman"/>
          <w:sz w:val="24"/>
          <w:szCs w:val="24"/>
        </w:rPr>
        <w:tab/>
      </w:r>
      <w:r w:rsidR="001C574A" w:rsidRPr="009E4A36">
        <w:rPr>
          <w:rFonts w:ascii="Times New Roman" w:hAnsi="Times New Roman" w:cs="Times New Roman"/>
          <w:sz w:val="24"/>
          <w:szCs w:val="24"/>
        </w:rPr>
        <w:t>HYBRIDS</w:t>
      </w:r>
      <w:r w:rsidR="001C574A" w:rsidRPr="009E4A36">
        <w:rPr>
          <w:rFonts w:ascii="Times New Roman" w:hAnsi="Times New Roman" w:cs="Times New Roman"/>
          <w:spacing w:val="-5"/>
          <w:sz w:val="24"/>
          <w:szCs w:val="24"/>
        </w:rPr>
        <w:t xml:space="preserve"> </w:t>
      </w:r>
      <w:r w:rsidR="001C574A" w:rsidRPr="009E4A36">
        <w:rPr>
          <w:rFonts w:ascii="Times New Roman" w:hAnsi="Times New Roman" w:cs="Times New Roman"/>
          <w:sz w:val="24"/>
          <w:szCs w:val="24"/>
        </w:rPr>
        <w:t>SOLAR/</w:t>
      </w:r>
      <w:r w:rsidR="001C574A" w:rsidRPr="009E4A36">
        <w:rPr>
          <w:rFonts w:ascii="Times New Roman" w:hAnsi="Times New Roman" w:cs="Times New Roman"/>
          <w:spacing w:val="-4"/>
          <w:sz w:val="24"/>
          <w:szCs w:val="24"/>
        </w:rPr>
        <w:t xml:space="preserve"> </w:t>
      </w:r>
      <w:r w:rsidR="001C574A" w:rsidRPr="009E4A36">
        <w:rPr>
          <w:rFonts w:ascii="Times New Roman" w:hAnsi="Times New Roman" w:cs="Times New Roman"/>
          <w:sz w:val="24"/>
          <w:szCs w:val="24"/>
        </w:rPr>
        <w:t>WIND</w:t>
      </w:r>
      <w:r w:rsidR="001C574A" w:rsidRPr="009E4A36">
        <w:rPr>
          <w:rFonts w:ascii="Times New Roman" w:hAnsi="Times New Roman" w:cs="Times New Roman"/>
          <w:spacing w:val="-5"/>
          <w:sz w:val="24"/>
          <w:szCs w:val="24"/>
        </w:rPr>
        <w:t xml:space="preserve"> </w:t>
      </w:r>
      <w:r w:rsidR="001C574A" w:rsidRPr="009E4A36">
        <w:rPr>
          <w:rFonts w:ascii="Times New Roman" w:hAnsi="Times New Roman" w:cs="Times New Roman"/>
          <w:spacing w:val="-2"/>
          <w:sz w:val="24"/>
          <w:szCs w:val="24"/>
        </w:rPr>
        <w:t>SYSTEM</w:t>
      </w:r>
    </w:p>
    <w:p w:rsidR="001C574A" w:rsidRPr="009E4A36" w:rsidRDefault="001C574A" w:rsidP="00A84583">
      <w:pPr>
        <w:pStyle w:val="BodyText"/>
        <w:spacing w:before="10" w:after="10" w:line="276" w:lineRule="auto"/>
        <w:ind w:left="2" w:right="138"/>
        <w:jc w:val="both"/>
        <w:rPr>
          <w:rFonts w:ascii="Times New Roman" w:hAnsi="Times New Roman" w:cs="Times New Roman"/>
          <w:sz w:val="24"/>
          <w:szCs w:val="24"/>
        </w:rPr>
      </w:pPr>
      <w:r w:rsidRPr="009E4A36">
        <w:rPr>
          <w:rFonts w:ascii="Times New Roman" w:hAnsi="Times New Roman" w:cs="Times New Roman"/>
          <w:sz w:val="24"/>
          <w:szCs w:val="24"/>
        </w:rPr>
        <w:t>Hybrid solar Photovoltaic/Wind system is a parallel hybrid system that combined the PV array that</w:t>
      </w:r>
      <w:r w:rsidRPr="009E4A36">
        <w:rPr>
          <w:rFonts w:ascii="Times New Roman" w:hAnsi="Times New Roman" w:cs="Times New Roman"/>
          <w:spacing w:val="40"/>
          <w:sz w:val="24"/>
          <w:szCs w:val="24"/>
        </w:rPr>
        <w:t xml:space="preserve"> </w:t>
      </w:r>
      <w:r w:rsidRPr="009E4A36">
        <w:rPr>
          <w:rFonts w:ascii="Times New Roman" w:hAnsi="Times New Roman" w:cs="Times New Roman"/>
          <w:sz w:val="24"/>
          <w:szCs w:val="24"/>
        </w:rPr>
        <w:t>depends on the abundant solar radiation which is not the same intensity during the same day and wind turbine that depend on the abundant of wind source. Thus, generate power that could meet the load consumption when the solar radiation is available, the hand when the sun goes down the wind turbine</w:t>
      </w:r>
      <w:r w:rsidRPr="009E4A36">
        <w:rPr>
          <w:rFonts w:ascii="Times New Roman" w:hAnsi="Times New Roman" w:cs="Times New Roman"/>
          <w:spacing w:val="80"/>
          <w:sz w:val="24"/>
          <w:szCs w:val="24"/>
        </w:rPr>
        <w:t xml:space="preserve"> </w:t>
      </w:r>
      <w:r w:rsidRPr="009E4A36">
        <w:rPr>
          <w:rFonts w:ascii="Times New Roman" w:hAnsi="Times New Roman" w:cs="Times New Roman"/>
          <w:sz w:val="24"/>
          <w:szCs w:val="24"/>
        </w:rPr>
        <w:t>could cover power shorting when the win</w:t>
      </w:r>
      <w:r w:rsidR="000C0C5F" w:rsidRPr="009E4A36">
        <w:rPr>
          <w:rFonts w:ascii="Times New Roman" w:hAnsi="Times New Roman" w:cs="Times New Roman"/>
          <w:sz w:val="24"/>
          <w:szCs w:val="24"/>
        </w:rPr>
        <w:t>d source,</w:t>
      </w:r>
      <w:r w:rsidRPr="009E4A36">
        <w:rPr>
          <w:rFonts w:ascii="Times New Roman" w:hAnsi="Times New Roman" w:cs="Times New Roman"/>
          <w:sz w:val="24"/>
          <w:szCs w:val="24"/>
        </w:rPr>
        <w:t xml:space="preserve"> Adopted both of wind and solar energy resources as one system (hybrid) by using both wind energy and solar energy like a combined system to the resolved issue of variability and optimization the production of the system by</w:t>
      </w:r>
      <w:r w:rsidRPr="009E4A36">
        <w:rPr>
          <w:rFonts w:ascii="Times New Roman" w:hAnsi="Times New Roman" w:cs="Times New Roman"/>
          <w:spacing w:val="-1"/>
          <w:sz w:val="24"/>
          <w:szCs w:val="24"/>
        </w:rPr>
        <w:t xml:space="preserve"> </w:t>
      </w:r>
      <w:r w:rsidRPr="009E4A36">
        <w:rPr>
          <w:rFonts w:ascii="Times New Roman" w:hAnsi="Times New Roman" w:cs="Times New Roman"/>
          <w:sz w:val="24"/>
          <w:szCs w:val="24"/>
        </w:rPr>
        <w:t>converting wind and solar energy into electricity</w:t>
      </w:r>
      <w:r w:rsidRPr="009E4A36">
        <w:rPr>
          <w:rFonts w:ascii="Times New Roman" w:hAnsi="Times New Roman" w:cs="Times New Roman"/>
          <w:spacing w:val="-1"/>
          <w:sz w:val="24"/>
          <w:szCs w:val="24"/>
        </w:rPr>
        <w:t xml:space="preserve"> </w:t>
      </w:r>
      <w:r w:rsidRPr="009E4A36">
        <w:rPr>
          <w:rFonts w:ascii="Times New Roman" w:hAnsi="Times New Roman" w:cs="Times New Roman"/>
          <w:sz w:val="24"/>
          <w:szCs w:val="24"/>
        </w:rPr>
        <w:t xml:space="preserve">that directly storage by batteries </w:t>
      </w:r>
      <w:r w:rsidR="000C0C5F" w:rsidRPr="009E4A36">
        <w:rPr>
          <w:rFonts w:ascii="Times New Roman" w:hAnsi="Times New Roman" w:cs="Times New Roman"/>
          <w:sz w:val="24"/>
          <w:szCs w:val="24"/>
        </w:rPr>
        <w:t xml:space="preserve">to meet the required loads </w:t>
      </w:r>
      <w:r w:rsidRPr="009E4A36">
        <w:rPr>
          <w:rFonts w:ascii="Times New Roman" w:hAnsi="Times New Roman" w:cs="Times New Roman"/>
          <w:sz w:val="24"/>
          <w:szCs w:val="24"/>
        </w:rPr>
        <w:t xml:space="preserve"> Thus, to build a hybrid system it is very important to study the technical abilities of the local consumers for knowledge of the advances that include this</w:t>
      </w:r>
      <w:r w:rsidRPr="009E4A36">
        <w:rPr>
          <w:rFonts w:ascii="Times New Roman" w:hAnsi="Times New Roman" w:cs="Times New Roman"/>
          <w:spacing w:val="18"/>
          <w:sz w:val="24"/>
          <w:szCs w:val="24"/>
        </w:rPr>
        <w:t xml:space="preserve"> </w:t>
      </w:r>
      <w:r w:rsidRPr="009E4A36">
        <w:rPr>
          <w:rFonts w:ascii="Times New Roman" w:hAnsi="Times New Roman" w:cs="Times New Roman"/>
          <w:sz w:val="24"/>
          <w:szCs w:val="24"/>
        </w:rPr>
        <w:t>sector. In 2012, a study had conducted to determine the performance and compatibility of the hybrid PV/wind system on the remote area power system (RAPS) around the year. Therefore, data analysis funded that for</w:t>
      </w:r>
      <w:r w:rsidR="008E3BE6" w:rsidRPr="009E4A36">
        <w:rPr>
          <w:rFonts w:ascii="Times New Roman" w:hAnsi="Times New Roman" w:cs="Times New Roman"/>
          <w:sz w:val="24"/>
          <w:szCs w:val="24"/>
        </w:rPr>
        <w:t xml:space="preserve"> </w:t>
      </w:r>
      <w:r w:rsidRPr="009E4A36">
        <w:rPr>
          <w:rFonts w:ascii="Times New Roman" w:hAnsi="Times New Roman" w:cs="Times New Roman"/>
          <w:sz w:val="24"/>
          <w:szCs w:val="24"/>
        </w:rPr>
        <w:t>each</w:t>
      </w:r>
      <w:r w:rsidRPr="009E4A36">
        <w:rPr>
          <w:rFonts w:ascii="Times New Roman" w:hAnsi="Times New Roman" w:cs="Times New Roman"/>
          <w:spacing w:val="-2"/>
          <w:sz w:val="24"/>
          <w:szCs w:val="24"/>
        </w:rPr>
        <w:t xml:space="preserve"> </w:t>
      </w:r>
      <w:r w:rsidRPr="009E4A36">
        <w:rPr>
          <w:rFonts w:ascii="Times New Roman" w:hAnsi="Times New Roman" w:cs="Times New Roman"/>
          <w:sz w:val="24"/>
          <w:szCs w:val="24"/>
        </w:rPr>
        <w:t>hour around the year both wind and solar energy</w:t>
      </w:r>
      <w:r w:rsidRPr="009E4A36">
        <w:rPr>
          <w:rFonts w:ascii="Times New Roman" w:hAnsi="Times New Roman" w:cs="Times New Roman"/>
          <w:spacing w:val="-3"/>
          <w:sz w:val="24"/>
          <w:szCs w:val="24"/>
        </w:rPr>
        <w:t xml:space="preserve"> </w:t>
      </w:r>
      <w:r w:rsidRPr="009E4A36">
        <w:rPr>
          <w:rFonts w:ascii="Times New Roman" w:hAnsi="Times New Roman" w:cs="Times New Roman"/>
          <w:sz w:val="24"/>
          <w:szCs w:val="24"/>
        </w:rPr>
        <w:t>resources</w:t>
      </w:r>
      <w:r w:rsidRPr="009E4A36">
        <w:rPr>
          <w:rFonts w:ascii="Times New Roman" w:hAnsi="Times New Roman" w:cs="Times New Roman"/>
          <w:spacing w:val="-1"/>
          <w:sz w:val="24"/>
          <w:szCs w:val="24"/>
        </w:rPr>
        <w:t xml:space="preserve"> </w:t>
      </w:r>
      <w:r w:rsidRPr="009E4A36">
        <w:rPr>
          <w:rFonts w:ascii="Times New Roman" w:hAnsi="Times New Roman" w:cs="Times New Roman"/>
          <w:sz w:val="24"/>
          <w:szCs w:val="24"/>
        </w:rPr>
        <w:t>one</w:t>
      </w:r>
      <w:r w:rsidRPr="009E4A36">
        <w:rPr>
          <w:rFonts w:ascii="Times New Roman" w:hAnsi="Times New Roman" w:cs="Times New Roman"/>
          <w:spacing w:val="-1"/>
          <w:sz w:val="24"/>
          <w:szCs w:val="24"/>
        </w:rPr>
        <w:t xml:space="preserve"> </w:t>
      </w:r>
      <w:r w:rsidRPr="009E4A36">
        <w:rPr>
          <w:rFonts w:ascii="Times New Roman" w:hAnsi="Times New Roman" w:cs="Times New Roman"/>
          <w:sz w:val="24"/>
          <w:szCs w:val="24"/>
        </w:rPr>
        <w:t>of</w:t>
      </w:r>
      <w:r w:rsidRPr="009E4A36">
        <w:rPr>
          <w:rFonts w:ascii="Times New Roman" w:hAnsi="Times New Roman" w:cs="Times New Roman"/>
          <w:spacing w:val="-2"/>
          <w:sz w:val="24"/>
          <w:szCs w:val="24"/>
        </w:rPr>
        <w:t xml:space="preserve"> </w:t>
      </w:r>
      <w:r w:rsidRPr="009E4A36">
        <w:rPr>
          <w:rFonts w:ascii="Times New Roman" w:hAnsi="Times New Roman" w:cs="Times New Roman"/>
          <w:sz w:val="24"/>
          <w:szCs w:val="24"/>
        </w:rPr>
        <w:t>them</w:t>
      </w:r>
      <w:r w:rsidRPr="009E4A36">
        <w:rPr>
          <w:rFonts w:ascii="Times New Roman" w:hAnsi="Times New Roman" w:cs="Times New Roman"/>
          <w:spacing w:val="-2"/>
          <w:sz w:val="24"/>
          <w:szCs w:val="24"/>
        </w:rPr>
        <w:t xml:space="preserve"> </w:t>
      </w:r>
      <w:r w:rsidRPr="009E4A36">
        <w:rPr>
          <w:rFonts w:ascii="Times New Roman" w:hAnsi="Times New Roman" w:cs="Times New Roman"/>
          <w:sz w:val="24"/>
          <w:szCs w:val="24"/>
        </w:rPr>
        <w:t>completes</w:t>
      </w:r>
      <w:r w:rsidRPr="009E4A36">
        <w:rPr>
          <w:rFonts w:ascii="Times New Roman" w:hAnsi="Times New Roman" w:cs="Times New Roman"/>
          <w:spacing w:val="-1"/>
          <w:sz w:val="24"/>
          <w:szCs w:val="24"/>
        </w:rPr>
        <w:t xml:space="preserve"> </w:t>
      </w:r>
      <w:r w:rsidRPr="009E4A36">
        <w:rPr>
          <w:rFonts w:ascii="Times New Roman" w:hAnsi="Times New Roman" w:cs="Times New Roman"/>
          <w:sz w:val="24"/>
          <w:szCs w:val="24"/>
        </w:rPr>
        <w:t>the</w:t>
      </w:r>
      <w:r w:rsidRPr="009E4A36">
        <w:rPr>
          <w:rFonts w:ascii="Times New Roman" w:hAnsi="Times New Roman" w:cs="Times New Roman"/>
          <w:spacing w:val="-1"/>
          <w:sz w:val="24"/>
          <w:szCs w:val="24"/>
        </w:rPr>
        <w:t xml:space="preserve"> </w:t>
      </w:r>
      <w:r w:rsidRPr="009E4A36">
        <w:rPr>
          <w:rFonts w:ascii="Times New Roman" w:hAnsi="Times New Roman" w:cs="Times New Roman"/>
          <w:sz w:val="24"/>
          <w:szCs w:val="24"/>
        </w:rPr>
        <w:t>other with meet the specific loads without the need for additional batteries for charging compared with converting and stor</w:t>
      </w:r>
      <w:r w:rsidR="000C0C5F" w:rsidRPr="009E4A36">
        <w:rPr>
          <w:rFonts w:ascii="Times New Roman" w:hAnsi="Times New Roman" w:cs="Times New Roman"/>
          <w:sz w:val="24"/>
          <w:szCs w:val="24"/>
        </w:rPr>
        <w:t>ing for separate PV system.</w:t>
      </w:r>
      <w:r w:rsidRPr="009E4A36">
        <w:rPr>
          <w:rFonts w:ascii="Times New Roman" w:hAnsi="Times New Roman" w:cs="Times New Roman"/>
          <w:sz w:val="24"/>
          <w:szCs w:val="24"/>
        </w:rPr>
        <w:t xml:space="preserve"> Therefore, increasing utilizing hybrid systems like solar and wind systems that considered as promising energy resources that use for residential and industrial applications. Although lowering usable in the rural areas due to the reduction of technical capacity such as break-even dista</w:t>
      </w:r>
      <w:r w:rsidR="000C0C5F" w:rsidRPr="009E4A36">
        <w:rPr>
          <w:rFonts w:ascii="Times New Roman" w:hAnsi="Times New Roman" w:cs="Times New Roman"/>
          <w:sz w:val="24"/>
          <w:szCs w:val="24"/>
        </w:rPr>
        <w:t>nce and low population size</w:t>
      </w:r>
      <w:r w:rsidRPr="009E4A36">
        <w:rPr>
          <w:rFonts w:ascii="Times New Roman" w:hAnsi="Times New Roman" w:cs="Times New Roman"/>
          <w:sz w:val="24"/>
          <w:szCs w:val="24"/>
        </w:rPr>
        <w:t xml:space="preserve">. In another hand, hybrid solar/wind systems are a little complicated regarding to their components (non-linear </w:t>
      </w:r>
      <w:r w:rsidRPr="009E4A36">
        <w:rPr>
          <w:rFonts w:ascii="Times New Roman" w:hAnsi="Times New Roman" w:cs="Times New Roman"/>
          <w:sz w:val="24"/>
          <w:szCs w:val="24"/>
        </w:rPr>
        <w:lastRenderedPageBreak/>
        <w:t>properties) and other variables parameters among both of configurations to reach optimization technique for hybrid solar/wind system with the assistance of</w:t>
      </w:r>
      <w:r w:rsidRPr="009E4A36">
        <w:rPr>
          <w:rFonts w:ascii="Times New Roman" w:hAnsi="Times New Roman" w:cs="Times New Roman"/>
          <w:spacing w:val="40"/>
          <w:sz w:val="24"/>
          <w:szCs w:val="24"/>
        </w:rPr>
        <w:t xml:space="preserve"> </w:t>
      </w:r>
      <w:r w:rsidRPr="009E4A36">
        <w:rPr>
          <w:rFonts w:ascii="Times New Roman" w:hAnsi="Times New Roman" w:cs="Times New Roman"/>
          <w:sz w:val="24"/>
          <w:szCs w:val="24"/>
        </w:rPr>
        <w:t xml:space="preserve">computer software which plays </w:t>
      </w:r>
      <w:r w:rsidR="000B7189" w:rsidRPr="009E4A36">
        <w:rPr>
          <w:rFonts w:ascii="Times New Roman" w:hAnsi="Times New Roman" w:cs="Times New Roman"/>
          <w:noProof/>
          <w:sz w:val="24"/>
          <w:szCs w:val="24"/>
        </w:rPr>
        <w:drawing>
          <wp:anchor distT="0" distB="0" distL="0" distR="0" simplePos="0" relativeHeight="251660288" behindDoc="1" locked="0" layoutInCell="1" allowOverlap="1" wp14:anchorId="064068F2" wp14:editId="7006BFFD">
            <wp:simplePos x="0" y="0"/>
            <wp:positionH relativeFrom="margin">
              <wp:align>left</wp:align>
            </wp:positionH>
            <wp:positionV relativeFrom="paragraph">
              <wp:posOffset>691739</wp:posOffset>
            </wp:positionV>
            <wp:extent cx="4891405" cy="1892300"/>
            <wp:effectExtent l="0" t="0" r="4445"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0" cstate="print"/>
                    <a:stretch>
                      <a:fillRect/>
                    </a:stretch>
                  </pic:blipFill>
                  <pic:spPr>
                    <a:xfrm>
                      <a:off x="0" y="0"/>
                      <a:ext cx="4891405" cy="1892300"/>
                    </a:xfrm>
                    <a:prstGeom prst="rect">
                      <a:avLst/>
                    </a:prstGeom>
                  </pic:spPr>
                </pic:pic>
              </a:graphicData>
            </a:graphic>
            <wp14:sizeRelV relativeFrom="margin">
              <wp14:pctHeight>0</wp14:pctHeight>
            </wp14:sizeRelV>
          </wp:anchor>
        </w:drawing>
      </w:r>
      <w:r w:rsidRPr="009E4A36">
        <w:rPr>
          <w:rFonts w:ascii="Times New Roman" w:hAnsi="Times New Roman" w:cs="Times New Roman"/>
          <w:sz w:val="24"/>
          <w:szCs w:val="24"/>
        </w:rPr>
        <w:t>an important role to</w:t>
      </w:r>
      <w:r w:rsidR="000C0C5F" w:rsidRPr="009E4A36">
        <w:rPr>
          <w:rFonts w:ascii="Times New Roman" w:hAnsi="Times New Roman" w:cs="Times New Roman"/>
          <w:sz w:val="24"/>
          <w:szCs w:val="24"/>
        </w:rPr>
        <w:t xml:space="preserve"> design safe energy systems</w:t>
      </w:r>
      <w:r w:rsidRPr="009E4A36">
        <w:rPr>
          <w:rFonts w:ascii="Times New Roman" w:hAnsi="Times New Roman" w:cs="Times New Roman"/>
          <w:sz w:val="24"/>
          <w:szCs w:val="24"/>
        </w:rPr>
        <w:t>.</w:t>
      </w:r>
    </w:p>
    <w:p w:rsidR="001C574A" w:rsidRPr="009E4A36" w:rsidRDefault="001C574A" w:rsidP="00D56BEE">
      <w:pPr>
        <w:pStyle w:val="BodyText"/>
        <w:spacing w:before="10" w:after="10" w:line="276" w:lineRule="auto"/>
        <w:jc w:val="both"/>
        <w:rPr>
          <w:rFonts w:ascii="Times New Roman" w:hAnsi="Times New Roman" w:cs="Times New Roman"/>
          <w:sz w:val="24"/>
          <w:szCs w:val="24"/>
        </w:rPr>
      </w:pPr>
    </w:p>
    <w:p w:rsidR="001C574A" w:rsidRPr="009E4A36" w:rsidRDefault="00A84583" w:rsidP="00D56BEE">
      <w:pPr>
        <w:spacing w:before="10" w:after="10" w:line="276" w:lineRule="auto"/>
        <w:ind w:right="140"/>
        <w:jc w:val="center"/>
        <w:rPr>
          <w:rFonts w:ascii="Times New Roman" w:hAnsi="Times New Roman" w:cs="Times New Roman"/>
          <w:b/>
          <w:sz w:val="24"/>
          <w:szCs w:val="24"/>
        </w:rPr>
      </w:pPr>
      <w:r w:rsidRPr="009E4A36">
        <w:rPr>
          <w:rFonts w:ascii="Times New Roman" w:hAnsi="Times New Roman" w:cs="Times New Roman"/>
          <w:b/>
          <w:sz w:val="24"/>
          <w:szCs w:val="24"/>
        </w:rPr>
        <w:t xml:space="preserve">Figure 2.1 </w:t>
      </w:r>
      <w:r w:rsidR="001C574A" w:rsidRPr="009E4A36">
        <w:rPr>
          <w:rFonts w:ascii="Times New Roman" w:hAnsi="Times New Roman" w:cs="Times New Roman"/>
          <w:b/>
          <w:sz w:val="24"/>
          <w:szCs w:val="24"/>
        </w:rPr>
        <w:t>PV/</w:t>
      </w:r>
      <w:r w:rsidR="001C574A" w:rsidRPr="009E4A36">
        <w:rPr>
          <w:rFonts w:ascii="Times New Roman" w:hAnsi="Times New Roman" w:cs="Times New Roman"/>
          <w:b/>
          <w:spacing w:val="-2"/>
          <w:sz w:val="24"/>
          <w:szCs w:val="24"/>
        </w:rPr>
        <w:t xml:space="preserve"> </w:t>
      </w:r>
      <w:r w:rsidR="001C574A" w:rsidRPr="009E4A36">
        <w:rPr>
          <w:rFonts w:ascii="Times New Roman" w:hAnsi="Times New Roman" w:cs="Times New Roman"/>
          <w:b/>
          <w:sz w:val="24"/>
          <w:szCs w:val="24"/>
        </w:rPr>
        <w:t>Wind</w:t>
      </w:r>
      <w:r w:rsidR="001C574A" w:rsidRPr="009E4A36">
        <w:rPr>
          <w:rFonts w:ascii="Times New Roman" w:hAnsi="Times New Roman" w:cs="Times New Roman"/>
          <w:b/>
          <w:spacing w:val="-3"/>
          <w:sz w:val="24"/>
          <w:szCs w:val="24"/>
        </w:rPr>
        <w:t xml:space="preserve"> </w:t>
      </w:r>
      <w:r w:rsidR="001C574A" w:rsidRPr="009E4A36">
        <w:rPr>
          <w:rFonts w:ascii="Times New Roman" w:hAnsi="Times New Roman" w:cs="Times New Roman"/>
          <w:b/>
          <w:sz w:val="24"/>
          <w:szCs w:val="24"/>
        </w:rPr>
        <w:t>Hybrid</w:t>
      </w:r>
      <w:r w:rsidR="001C574A" w:rsidRPr="009E4A36">
        <w:rPr>
          <w:rFonts w:ascii="Times New Roman" w:hAnsi="Times New Roman" w:cs="Times New Roman"/>
          <w:b/>
          <w:spacing w:val="-1"/>
          <w:sz w:val="24"/>
          <w:szCs w:val="24"/>
        </w:rPr>
        <w:t xml:space="preserve"> </w:t>
      </w:r>
      <w:r w:rsidR="001C574A" w:rsidRPr="009E4A36">
        <w:rPr>
          <w:rFonts w:ascii="Times New Roman" w:hAnsi="Times New Roman" w:cs="Times New Roman"/>
          <w:b/>
          <w:spacing w:val="-2"/>
          <w:sz w:val="24"/>
          <w:szCs w:val="24"/>
        </w:rPr>
        <w:t>System</w:t>
      </w:r>
    </w:p>
    <w:p w:rsidR="001C574A" w:rsidRPr="009E4A36" w:rsidRDefault="001C574A" w:rsidP="00D56BEE">
      <w:pPr>
        <w:pStyle w:val="BodyText"/>
        <w:spacing w:before="10" w:after="10" w:line="276" w:lineRule="auto"/>
        <w:jc w:val="both"/>
        <w:rPr>
          <w:rFonts w:ascii="Times New Roman" w:hAnsi="Times New Roman" w:cs="Times New Roman"/>
          <w:b/>
          <w:sz w:val="24"/>
          <w:szCs w:val="24"/>
        </w:rPr>
      </w:pPr>
    </w:p>
    <w:p w:rsidR="001C574A" w:rsidRPr="009E4A36" w:rsidRDefault="001C574A" w:rsidP="00D56BEE">
      <w:pPr>
        <w:pStyle w:val="BodyText"/>
        <w:spacing w:before="10" w:after="10" w:line="276" w:lineRule="auto"/>
        <w:ind w:left="2" w:right="140"/>
        <w:jc w:val="both"/>
        <w:rPr>
          <w:rFonts w:ascii="Times New Roman" w:hAnsi="Times New Roman" w:cs="Times New Roman"/>
          <w:sz w:val="24"/>
          <w:szCs w:val="24"/>
        </w:rPr>
      </w:pPr>
      <w:r w:rsidRPr="009E4A36">
        <w:rPr>
          <w:rFonts w:ascii="Times New Roman" w:hAnsi="Times New Roman" w:cs="Times New Roman"/>
          <w:sz w:val="24"/>
          <w:szCs w:val="24"/>
        </w:rPr>
        <w:t>Both</w:t>
      </w:r>
      <w:r w:rsidRPr="009E4A36">
        <w:rPr>
          <w:rFonts w:ascii="Times New Roman" w:hAnsi="Times New Roman" w:cs="Times New Roman"/>
          <w:spacing w:val="-1"/>
          <w:sz w:val="24"/>
          <w:szCs w:val="24"/>
        </w:rPr>
        <w:t xml:space="preserve"> </w:t>
      </w:r>
      <w:r w:rsidRPr="009E4A36">
        <w:rPr>
          <w:rFonts w:ascii="Times New Roman" w:hAnsi="Times New Roman" w:cs="Times New Roman"/>
          <w:sz w:val="24"/>
          <w:szCs w:val="24"/>
        </w:rPr>
        <w:t>systems that combined use batteries as a back-up option</w:t>
      </w:r>
      <w:r w:rsidRPr="009E4A36">
        <w:rPr>
          <w:rFonts w:ascii="Times New Roman" w:hAnsi="Times New Roman" w:cs="Times New Roman"/>
          <w:spacing w:val="-1"/>
          <w:sz w:val="24"/>
          <w:szCs w:val="24"/>
        </w:rPr>
        <w:t xml:space="preserve"> </w:t>
      </w:r>
      <w:r w:rsidRPr="009E4A36">
        <w:rPr>
          <w:rFonts w:ascii="Times New Roman" w:hAnsi="Times New Roman" w:cs="Times New Roman"/>
          <w:sz w:val="24"/>
          <w:szCs w:val="24"/>
        </w:rPr>
        <w:t>for the stored energy</w:t>
      </w:r>
      <w:r w:rsidRPr="009E4A36">
        <w:rPr>
          <w:rFonts w:ascii="Times New Roman" w:hAnsi="Times New Roman" w:cs="Times New Roman"/>
          <w:spacing w:val="-1"/>
          <w:sz w:val="24"/>
          <w:szCs w:val="24"/>
        </w:rPr>
        <w:t xml:space="preserve"> </w:t>
      </w:r>
      <w:r w:rsidRPr="009E4A36">
        <w:rPr>
          <w:rFonts w:ascii="Times New Roman" w:hAnsi="Times New Roman" w:cs="Times New Roman"/>
          <w:sz w:val="24"/>
          <w:szCs w:val="24"/>
        </w:rPr>
        <w:t>generated in</w:t>
      </w:r>
      <w:r w:rsidRPr="009E4A36">
        <w:rPr>
          <w:rFonts w:ascii="Times New Roman" w:hAnsi="Times New Roman" w:cs="Times New Roman"/>
          <w:spacing w:val="-1"/>
          <w:sz w:val="24"/>
          <w:szCs w:val="24"/>
        </w:rPr>
        <w:t xml:space="preserve"> </w:t>
      </w:r>
      <w:r w:rsidRPr="009E4A36">
        <w:rPr>
          <w:rFonts w:ascii="Times New Roman" w:hAnsi="Times New Roman" w:cs="Times New Roman"/>
          <w:sz w:val="24"/>
          <w:szCs w:val="24"/>
        </w:rPr>
        <w:t>the case of one of the sources (solar radiation or wind) is not sufficiently available. However, in case of the solar hybrid PV/wind that connected by the grid, there is no effect on the stability of the system and in case of off-grid hybrid PV/wind system It is possible to reach stability in the system by increa</w:t>
      </w:r>
      <w:r w:rsidR="000C0C5F" w:rsidRPr="009E4A36">
        <w:rPr>
          <w:rFonts w:ascii="Times New Roman" w:hAnsi="Times New Roman" w:cs="Times New Roman"/>
          <w:sz w:val="24"/>
          <w:szCs w:val="24"/>
        </w:rPr>
        <w:t>sing the number of batteries</w:t>
      </w:r>
      <w:r w:rsidRPr="009E4A36">
        <w:rPr>
          <w:rFonts w:ascii="Times New Roman" w:hAnsi="Times New Roman" w:cs="Times New Roman"/>
          <w:sz w:val="24"/>
          <w:szCs w:val="24"/>
        </w:rPr>
        <w:t>, it is necessary at design the hybrid system to specify equipment's</w:t>
      </w:r>
      <w:r w:rsidRPr="009E4A36">
        <w:rPr>
          <w:rFonts w:ascii="Times New Roman" w:hAnsi="Times New Roman" w:cs="Times New Roman"/>
          <w:spacing w:val="40"/>
          <w:sz w:val="24"/>
          <w:szCs w:val="24"/>
        </w:rPr>
        <w:t xml:space="preserve"> </w:t>
      </w:r>
      <w:r w:rsidRPr="009E4A36">
        <w:rPr>
          <w:rFonts w:ascii="Times New Roman" w:hAnsi="Times New Roman" w:cs="Times New Roman"/>
          <w:sz w:val="24"/>
          <w:szCs w:val="24"/>
        </w:rPr>
        <w:t>with taking in consideration the capacity maintain the reliability of system when meeting the loads with redu</w:t>
      </w:r>
      <w:r w:rsidR="000C0C5F" w:rsidRPr="009E4A36">
        <w:rPr>
          <w:rFonts w:ascii="Times New Roman" w:hAnsi="Times New Roman" w:cs="Times New Roman"/>
          <w:sz w:val="24"/>
          <w:szCs w:val="24"/>
        </w:rPr>
        <w:t>cing of system capital cost</w:t>
      </w:r>
      <w:r w:rsidRPr="009E4A36">
        <w:rPr>
          <w:rFonts w:ascii="Times New Roman" w:hAnsi="Times New Roman" w:cs="Times New Roman"/>
          <w:sz w:val="24"/>
          <w:szCs w:val="24"/>
        </w:rPr>
        <w:t>.</w:t>
      </w:r>
    </w:p>
    <w:p w:rsidR="001C574A" w:rsidRPr="009E4A36" w:rsidRDefault="008245E5" w:rsidP="00D56BEE">
      <w:pPr>
        <w:pStyle w:val="Heading1"/>
        <w:tabs>
          <w:tab w:val="left" w:pos="202"/>
        </w:tabs>
        <w:spacing w:before="10" w:after="10" w:line="276" w:lineRule="auto"/>
        <w:ind w:left="0" w:firstLine="0"/>
        <w:rPr>
          <w:rFonts w:ascii="Times New Roman" w:hAnsi="Times New Roman" w:cs="Times New Roman"/>
          <w:sz w:val="24"/>
          <w:szCs w:val="24"/>
        </w:rPr>
      </w:pPr>
      <w:r w:rsidRPr="009E4A36">
        <w:rPr>
          <w:rFonts w:ascii="Times New Roman" w:hAnsi="Times New Roman" w:cs="Times New Roman"/>
          <w:spacing w:val="-2"/>
          <w:sz w:val="24"/>
          <w:szCs w:val="24"/>
        </w:rPr>
        <w:t>2.</w:t>
      </w:r>
      <w:r w:rsidR="00A84583" w:rsidRPr="009E4A36">
        <w:rPr>
          <w:rFonts w:ascii="Times New Roman" w:hAnsi="Times New Roman" w:cs="Times New Roman"/>
          <w:spacing w:val="-2"/>
          <w:sz w:val="24"/>
          <w:szCs w:val="24"/>
        </w:rPr>
        <w:t>2.</w:t>
      </w:r>
      <w:r w:rsidR="00A84583" w:rsidRPr="009E4A36">
        <w:rPr>
          <w:rFonts w:ascii="Times New Roman" w:hAnsi="Times New Roman" w:cs="Times New Roman"/>
          <w:spacing w:val="-2"/>
          <w:sz w:val="24"/>
          <w:szCs w:val="24"/>
        </w:rPr>
        <w:tab/>
      </w:r>
      <w:r w:rsidR="001C574A" w:rsidRPr="009E4A36">
        <w:rPr>
          <w:rFonts w:ascii="Times New Roman" w:hAnsi="Times New Roman" w:cs="Times New Roman"/>
          <w:spacing w:val="-2"/>
          <w:sz w:val="24"/>
          <w:szCs w:val="24"/>
        </w:rPr>
        <w:t>HYBRID</w:t>
      </w:r>
      <w:r w:rsidR="001C574A" w:rsidRPr="009E4A36">
        <w:rPr>
          <w:rFonts w:ascii="Times New Roman" w:hAnsi="Times New Roman" w:cs="Times New Roman"/>
          <w:spacing w:val="8"/>
          <w:sz w:val="24"/>
          <w:szCs w:val="24"/>
        </w:rPr>
        <w:t xml:space="preserve"> </w:t>
      </w:r>
      <w:r w:rsidR="001C574A" w:rsidRPr="009E4A36">
        <w:rPr>
          <w:rFonts w:ascii="Times New Roman" w:hAnsi="Times New Roman" w:cs="Times New Roman"/>
          <w:spacing w:val="-2"/>
          <w:sz w:val="24"/>
          <w:szCs w:val="24"/>
        </w:rPr>
        <w:t>SOLAR/GEOTHERMAL</w:t>
      </w:r>
      <w:r w:rsidR="001C574A" w:rsidRPr="009E4A36">
        <w:rPr>
          <w:rFonts w:ascii="Times New Roman" w:hAnsi="Times New Roman" w:cs="Times New Roman"/>
          <w:spacing w:val="8"/>
          <w:sz w:val="24"/>
          <w:szCs w:val="24"/>
        </w:rPr>
        <w:t xml:space="preserve"> </w:t>
      </w:r>
      <w:r w:rsidR="001C574A" w:rsidRPr="009E4A36">
        <w:rPr>
          <w:rFonts w:ascii="Times New Roman" w:hAnsi="Times New Roman" w:cs="Times New Roman"/>
          <w:spacing w:val="-2"/>
          <w:sz w:val="24"/>
          <w:szCs w:val="24"/>
        </w:rPr>
        <w:t>SYSTEM</w:t>
      </w:r>
    </w:p>
    <w:p w:rsidR="001C574A" w:rsidRPr="009E4A36" w:rsidRDefault="001C574A" w:rsidP="00D56BEE">
      <w:pPr>
        <w:pStyle w:val="BodyText"/>
        <w:spacing w:before="10" w:after="10" w:line="276" w:lineRule="auto"/>
        <w:ind w:left="2" w:right="138"/>
        <w:jc w:val="both"/>
        <w:rPr>
          <w:rFonts w:ascii="Times New Roman" w:hAnsi="Times New Roman" w:cs="Times New Roman"/>
          <w:sz w:val="24"/>
          <w:szCs w:val="24"/>
        </w:rPr>
      </w:pPr>
      <w:r w:rsidRPr="009E4A36">
        <w:rPr>
          <w:rFonts w:ascii="Times New Roman" w:hAnsi="Times New Roman" w:cs="Times New Roman"/>
          <w:sz w:val="24"/>
          <w:szCs w:val="24"/>
        </w:rPr>
        <w:t>Maximizing the benefit of renewable energy sources which has rapid growth in the recent period, several hybrid systems can be used in different applications areas like hybrid solar/geothermal systems to obtain thermal and electric energy. Hybrid PV/geothermal system has two configurations one of them</w:t>
      </w:r>
      <w:r w:rsidRPr="009E4A36">
        <w:rPr>
          <w:rFonts w:ascii="Times New Roman" w:hAnsi="Times New Roman" w:cs="Times New Roman"/>
          <w:spacing w:val="-2"/>
          <w:sz w:val="24"/>
          <w:szCs w:val="24"/>
        </w:rPr>
        <w:t xml:space="preserve"> </w:t>
      </w:r>
      <w:r w:rsidRPr="009E4A36">
        <w:rPr>
          <w:rFonts w:ascii="Times New Roman" w:hAnsi="Times New Roman" w:cs="Times New Roman"/>
          <w:sz w:val="24"/>
          <w:szCs w:val="24"/>
        </w:rPr>
        <w:t>is building- integrated PV/thermal, the other is earth-air heat exchanger both of them work as a heating and cooling modes adding to the electric energy production to achieve the efficient benefit of solar/geothermal energy as shown in Fig</w:t>
      </w:r>
      <w:r w:rsidR="000C0C5F" w:rsidRPr="009E4A36">
        <w:rPr>
          <w:rFonts w:ascii="Times New Roman" w:hAnsi="Times New Roman" w:cs="Times New Roman"/>
          <w:sz w:val="24"/>
          <w:szCs w:val="24"/>
        </w:rPr>
        <w:t xml:space="preserve"> below</w:t>
      </w:r>
      <w:r w:rsidRPr="009E4A36">
        <w:rPr>
          <w:rFonts w:ascii="Times New Roman" w:hAnsi="Times New Roman" w:cs="Times New Roman"/>
          <w:sz w:val="24"/>
          <w:szCs w:val="24"/>
        </w:rPr>
        <w:t>. According to the thermodynamic performances of hybrid PV/geothermal, the results show improvement by performances of the hybrid system and achieve appropriate thermodynamic with improving</w:t>
      </w:r>
      <w:r w:rsidRPr="009E4A36">
        <w:rPr>
          <w:rFonts w:ascii="Times New Roman" w:hAnsi="Times New Roman" w:cs="Times New Roman"/>
          <w:spacing w:val="40"/>
          <w:sz w:val="24"/>
          <w:szCs w:val="24"/>
        </w:rPr>
        <w:t xml:space="preserve"> </w:t>
      </w:r>
      <w:r w:rsidRPr="009E4A36">
        <w:rPr>
          <w:rFonts w:ascii="Times New Roman" w:hAnsi="Times New Roman" w:cs="Times New Roman"/>
          <w:sz w:val="24"/>
          <w:szCs w:val="24"/>
        </w:rPr>
        <w:t>the</w:t>
      </w:r>
      <w:r w:rsidRPr="009E4A36">
        <w:rPr>
          <w:rFonts w:ascii="Times New Roman" w:hAnsi="Times New Roman" w:cs="Times New Roman"/>
          <w:spacing w:val="40"/>
          <w:sz w:val="24"/>
          <w:szCs w:val="24"/>
        </w:rPr>
        <w:t xml:space="preserve"> </w:t>
      </w:r>
      <w:r w:rsidRPr="009E4A36">
        <w:rPr>
          <w:rFonts w:ascii="Times New Roman" w:hAnsi="Times New Roman" w:cs="Times New Roman"/>
          <w:sz w:val="24"/>
          <w:szCs w:val="24"/>
        </w:rPr>
        <w:t>efficiency</w:t>
      </w:r>
      <w:r w:rsidRPr="009E4A36">
        <w:rPr>
          <w:rFonts w:ascii="Times New Roman" w:hAnsi="Times New Roman" w:cs="Times New Roman"/>
          <w:spacing w:val="39"/>
          <w:sz w:val="24"/>
          <w:szCs w:val="24"/>
        </w:rPr>
        <w:t xml:space="preserve"> </w:t>
      </w:r>
      <w:r w:rsidRPr="009E4A36">
        <w:rPr>
          <w:rFonts w:ascii="Times New Roman" w:hAnsi="Times New Roman" w:cs="Times New Roman"/>
          <w:sz w:val="24"/>
          <w:szCs w:val="24"/>
        </w:rPr>
        <w:t>of</w:t>
      </w:r>
      <w:r w:rsidRPr="009E4A36">
        <w:rPr>
          <w:rFonts w:ascii="Times New Roman" w:hAnsi="Times New Roman" w:cs="Times New Roman"/>
          <w:spacing w:val="40"/>
          <w:sz w:val="24"/>
          <w:szCs w:val="24"/>
        </w:rPr>
        <w:t xml:space="preserve"> </w:t>
      </w:r>
      <w:r w:rsidRPr="009E4A36">
        <w:rPr>
          <w:rFonts w:ascii="Times New Roman" w:hAnsi="Times New Roman" w:cs="Times New Roman"/>
          <w:sz w:val="24"/>
          <w:szCs w:val="24"/>
        </w:rPr>
        <w:t>the</w:t>
      </w:r>
      <w:r w:rsidRPr="009E4A36">
        <w:rPr>
          <w:rFonts w:ascii="Times New Roman" w:hAnsi="Times New Roman" w:cs="Times New Roman"/>
          <w:spacing w:val="40"/>
          <w:sz w:val="24"/>
          <w:szCs w:val="24"/>
        </w:rPr>
        <w:t xml:space="preserve"> </w:t>
      </w:r>
      <w:r w:rsidRPr="009E4A36">
        <w:rPr>
          <w:rFonts w:ascii="Times New Roman" w:hAnsi="Times New Roman" w:cs="Times New Roman"/>
          <w:sz w:val="24"/>
          <w:szCs w:val="24"/>
        </w:rPr>
        <w:t>hybrid</w:t>
      </w:r>
      <w:r w:rsidRPr="009E4A36">
        <w:rPr>
          <w:rFonts w:ascii="Times New Roman" w:hAnsi="Times New Roman" w:cs="Times New Roman"/>
          <w:spacing w:val="40"/>
          <w:sz w:val="24"/>
          <w:szCs w:val="24"/>
        </w:rPr>
        <w:t xml:space="preserve"> </w:t>
      </w:r>
      <w:r w:rsidRPr="009E4A36">
        <w:rPr>
          <w:rFonts w:ascii="Times New Roman" w:hAnsi="Times New Roman" w:cs="Times New Roman"/>
          <w:sz w:val="24"/>
          <w:szCs w:val="24"/>
        </w:rPr>
        <w:t>system.</w:t>
      </w:r>
      <w:r w:rsidRPr="009E4A36">
        <w:rPr>
          <w:rFonts w:ascii="Times New Roman" w:hAnsi="Times New Roman" w:cs="Times New Roman"/>
          <w:spacing w:val="40"/>
          <w:sz w:val="24"/>
          <w:szCs w:val="24"/>
        </w:rPr>
        <w:t xml:space="preserve"> </w:t>
      </w:r>
      <w:r w:rsidRPr="009E4A36">
        <w:rPr>
          <w:rFonts w:ascii="Times New Roman" w:hAnsi="Times New Roman" w:cs="Times New Roman"/>
          <w:sz w:val="24"/>
          <w:szCs w:val="24"/>
        </w:rPr>
        <w:t>Hybrid</w:t>
      </w:r>
      <w:r w:rsidRPr="009E4A36">
        <w:rPr>
          <w:rFonts w:ascii="Times New Roman" w:hAnsi="Times New Roman" w:cs="Times New Roman"/>
          <w:spacing w:val="40"/>
          <w:sz w:val="24"/>
          <w:szCs w:val="24"/>
        </w:rPr>
        <w:t xml:space="preserve"> </w:t>
      </w:r>
      <w:r w:rsidRPr="009E4A36">
        <w:rPr>
          <w:rFonts w:ascii="Times New Roman" w:hAnsi="Times New Roman" w:cs="Times New Roman"/>
          <w:sz w:val="24"/>
          <w:szCs w:val="24"/>
        </w:rPr>
        <w:t>solar/geothermal</w:t>
      </w:r>
      <w:r w:rsidRPr="009E4A36">
        <w:rPr>
          <w:rFonts w:ascii="Times New Roman" w:hAnsi="Times New Roman" w:cs="Times New Roman"/>
          <w:spacing w:val="40"/>
          <w:sz w:val="24"/>
          <w:szCs w:val="24"/>
        </w:rPr>
        <w:t xml:space="preserve"> </w:t>
      </w:r>
      <w:r w:rsidRPr="009E4A36">
        <w:rPr>
          <w:rFonts w:ascii="Times New Roman" w:hAnsi="Times New Roman" w:cs="Times New Roman"/>
          <w:sz w:val="24"/>
          <w:szCs w:val="24"/>
        </w:rPr>
        <w:t>systems</w:t>
      </w:r>
      <w:r w:rsidRPr="009E4A36">
        <w:rPr>
          <w:rFonts w:ascii="Times New Roman" w:hAnsi="Times New Roman" w:cs="Times New Roman"/>
          <w:spacing w:val="40"/>
          <w:sz w:val="24"/>
          <w:szCs w:val="24"/>
        </w:rPr>
        <w:t xml:space="preserve"> </w:t>
      </w:r>
      <w:r w:rsidRPr="009E4A36">
        <w:rPr>
          <w:rFonts w:ascii="Times New Roman" w:hAnsi="Times New Roman" w:cs="Times New Roman"/>
          <w:sz w:val="24"/>
          <w:szCs w:val="24"/>
        </w:rPr>
        <w:t>have</w:t>
      </w:r>
      <w:r w:rsidRPr="009E4A36">
        <w:rPr>
          <w:rFonts w:ascii="Times New Roman" w:hAnsi="Times New Roman" w:cs="Times New Roman"/>
          <w:spacing w:val="40"/>
          <w:sz w:val="24"/>
          <w:szCs w:val="24"/>
        </w:rPr>
        <w:t xml:space="preserve"> </w:t>
      </w:r>
      <w:r w:rsidRPr="009E4A36">
        <w:rPr>
          <w:rFonts w:ascii="Times New Roman" w:hAnsi="Times New Roman" w:cs="Times New Roman"/>
          <w:sz w:val="24"/>
          <w:szCs w:val="24"/>
        </w:rPr>
        <w:t>promising</w:t>
      </w:r>
      <w:r w:rsidR="008E3BE6" w:rsidRPr="009E4A36">
        <w:rPr>
          <w:rFonts w:ascii="Times New Roman" w:hAnsi="Times New Roman" w:cs="Times New Roman"/>
          <w:sz w:val="24"/>
          <w:szCs w:val="24"/>
        </w:rPr>
        <w:t xml:space="preserve"> </w:t>
      </w:r>
      <w:r w:rsidRPr="009E4A36">
        <w:rPr>
          <w:rFonts w:ascii="Times New Roman" w:hAnsi="Times New Roman" w:cs="Times New Roman"/>
          <w:sz w:val="24"/>
          <w:szCs w:val="24"/>
        </w:rPr>
        <w:t>features and it is applicable spicily at the regions that have high heat flux with surface radiation which</w:t>
      </w:r>
      <w:r w:rsidRPr="009E4A36">
        <w:rPr>
          <w:rFonts w:ascii="Times New Roman" w:hAnsi="Times New Roman" w:cs="Times New Roman"/>
          <w:spacing w:val="40"/>
          <w:sz w:val="24"/>
          <w:szCs w:val="24"/>
        </w:rPr>
        <w:t xml:space="preserve"> </w:t>
      </w:r>
      <w:r w:rsidRPr="009E4A36">
        <w:rPr>
          <w:rFonts w:ascii="Times New Roman" w:hAnsi="Times New Roman" w:cs="Times New Roman"/>
          <w:sz w:val="24"/>
          <w:szCs w:val="24"/>
        </w:rPr>
        <w:t>leads to combined solar energy with geothermal is possible.</w:t>
      </w:r>
    </w:p>
    <w:p w:rsidR="001C574A" w:rsidRPr="009E4A36" w:rsidRDefault="001C574A" w:rsidP="00D56BEE">
      <w:pPr>
        <w:pStyle w:val="BodyText"/>
        <w:spacing w:before="10" w:after="10" w:line="276" w:lineRule="auto"/>
        <w:ind w:left="1"/>
        <w:jc w:val="both"/>
        <w:rPr>
          <w:rFonts w:ascii="Times New Roman" w:hAnsi="Times New Roman" w:cs="Times New Roman"/>
          <w:sz w:val="24"/>
          <w:szCs w:val="24"/>
        </w:rPr>
      </w:pPr>
      <w:r w:rsidRPr="009E4A36">
        <w:rPr>
          <w:rFonts w:ascii="Times New Roman" w:hAnsi="Times New Roman" w:cs="Times New Roman"/>
          <w:noProof/>
          <w:sz w:val="24"/>
          <w:szCs w:val="24"/>
        </w:rPr>
        <w:lastRenderedPageBreak/>
        <w:drawing>
          <wp:inline distT="0" distB="0" distL="0" distR="0" wp14:anchorId="4E002FF7" wp14:editId="783CF5A9">
            <wp:extent cx="5231816" cy="3173729"/>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1" cstate="print"/>
                    <a:stretch>
                      <a:fillRect/>
                    </a:stretch>
                  </pic:blipFill>
                  <pic:spPr>
                    <a:xfrm>
                      <a:off x="0" y="0"/>
                      <a:ext cx="5231816" cy="3173729"/>
                    </a:xfrm>
                    <a:prstGeom prst="rect">
                      <a:avLst/>
                    </a:prstGeom>
                  </pic:spPr>
                </pic:pic>
              </a:graphicData>
            </a:graphic>
          </wp:inline>
        </w:drawing>
      </w:r>
    </w:p>
    <w:p w:rsidR="001C574A" w:rsidRPr="009E4A36" w:rsidRDefault="001C574A" w:rsidP="00D56BEE">
      <w:pPr>
        <w:pStyle w:val="BodyText"/>
        <w:spacing w:before="10" w:after="10" w:line="276" w:lineRule="auto"/>
        <w:jc w:val="both"/>
        <w:rPr>
          <w:rFonts w:ascii="Times New Roman" w:hAnsi="Times New Roman" w:cs="Times New Roman"/>
          <w:sz w:val="24"/>
          <w:szCs w:val="24"/>
        </w:rPr>
      </w:pPr>
    </w:p>
    <w:p w:rsidR="001C574A" w:rsidRPr="009E4A36" w:rsidRDefault="00A84583" w:rsidP="00D56BEE">
      <w:pPr>
        <w:spacing w:before="10" w:after="10" w:line="276" w:lineRule="auto"/>
        <w:ind w:right="141"/>
        <w:jc w:val="center"/>
        <w:rPr>
          <w:rFonts w:ascii="Times New Roman" w:hAnsi="Times New Roman" w:cs="Times New Roman"/>
          <w:b/>
          <w:sz w:val="24"/>
          <w:szCs w:val="24"/>
        </w:rPr>
      </w:pPr>
      <w:r w:rsidRPr="009E4A36">
        <w:rPr>
          <w:rFonts w:ascii="Times New Roman" w:hAnsi="Times New Roman" w:cs="Times New Roman"/>
          <w:b/>
          <w:sz w:val="24"/>
          <w:szCs w:val="24"/>
        </w:rPr>
        <w:t xml:space="preserve">Figure 2.2. </w:t>
      </w:r>
      <w:r w:rsidR="001C574A" w:rsidRPr="009E4A36">
        <w:rPr>
          <w:rFonts w:ascii="Times New Roman" w:hAnsi="Times New Roman" w:cs="Times New Roman"/>
          <w:b/>
          <w:sz w:val="24"/>
          <w:szCs w:val="24"/>
        </w:rPr>
        <w:t>Hybrid</w:t>
      </w:r>
      <w:r w:rsidR="001C574A" w:rsidRPr="009E4A36">
        <w:rPr>
          <w:rFonts w:ascii="Times New Roman" w:hAnsi="Times New Roman" w:cs="Times New Roman"/>
          <w:b/>
          <w:spacing w:val="-7"/>
          <w:sz w:val="24"/>
          <w:szCs w:val="24"/>
        </w:rPr>
        <w:t xml:space="preserve"> </w:t>
      </w:r>
      <w:r w:rsidR="001C574A" w:rsidRPr="009E4A36">
        <w:rPr>
          <w:rFonts w:ascii="Times New Roman" w:hAnsi="Times New Roman" w:cs="Times New Roman"/>
          <w:b/>
          <w:sz w:val="24"/>
          <w:szCs w:val="24"/>
        </w:rPr>
        <w:t>solar/geothermal</w:t>
      </w:r>
      <w:r w:rsidR="001C574A" w:rsidRPr="009E4A36">
        <w:rPr>
          <w:rFonts w:ascii="Times New Roman" w:hAnsi="Times New Roman" w:cs="Times New Roman"/>
          <w:b/>
          <w:spacing w:val="-5"/>
          <w:sz w:val="24"/>
          <w:szCs w:val="24"/>
        </w:rPr>
        <w:t xml:space="preserve"> </w:t>
      </w:r>
      <w:r w:rsidR="001C574A" w:rsidRPr="009E4A36">
        <w:rPr>
          <w:rFonts w:ascii="Times New Roman" w:hAnsi="Times New Roman" w:cs="Times New Roman"/>
          <w:b/>
          <w:sz w:val="24"/>
          <w:szCs w:val="24"/>
        </w:rPr>
        <w:t>systems</w:t>
      </w:r>
      <w:r w:rsidR="001C574A" w:rsidRPr="009E4A36">
        <w:rPr>
          <w:rFonts w:ascii="Times New Roman" w:hAnsi="Times New Roman" w:cs="Times New Roman"/>
          <w:b/>
          <w:spacing w:val="-6"/>
          <w:sz w:val="24"/>
          <w:szCs w:val="24"/>
        </w:rPr>
        <w:t xml:space="preserve"> </w:t>
      </w:r>
      <w:r w:rsidR="001C574A" w:rsidRPr="009E4A36">
        <w:rPr>
          <w:rFonts w:ascii="Times New Roman" w:hAnsi="Times New Roman" w:cs="Times New Roman"/>
          <w:b/>
          <w:sz w:val="24"/>
          <w:szCs w:val="24"/>
        </w:rPr>
        <w:t>for</w:t>
      </w:r>
      <w:r w:rsidR="001C574A" w:rsidRPr="009E4A36">
        <w:rPr>
          <w:rFonts w:ascii="Times New Roman" w:hAnsi="Times New Roman" w:cs="Times New Roman"/>
          <w:b/>
          <w:spacing w:val="-6"/>
          <w:sz w:val="24"/>
          <w:szCs w:val="24"/>
        </w:rPr>
        <w:t xml:space="preserve"> </w:t>
      </w:r>
      <w:r w:rsidR="001C574A" w:rsidRPr="009E4A36">
        <w:rPr>
          <w:rFonts w:ascii="Times New Roman" w:hAnsi="Times New Roman" w:cs="Times New Roman"/>
          <w:b/>
          <w:sz w:val="24"/>
          <w:szCs w:val="24"/>
        </w:rPr>
        <w:t>heating</w:t>
      </w:r>
      <w:r w:rsidR="001C574A" w:rsidRPr="009E4A36">
        <w:rPr>
          <w:rFonts w:ascii="Times New Roman" w:hAnsi="Times New Roman" w:cs="Times New Roman"/>
          <w:b/>
          <w:spacing w:val="-6"/>
          <w:sz w:val="24"/>
          <w:szCs w:val="24"/>
        </w:rPr>
        <w:t xml:space="preserve"> </w:t>
      </w:r>
      <w:r w:rsidR="001C574A" w:rsidRPr="009E4A36">
        <w:rPr>
          <w:rFonts w:ascii="Times New Roman" w:hAnsi="Times New Roman" w:cs="Times New Roman"/>
          <w:b/>
          <w:sz w:val="24"/>
          <w:szCs w:val="24"/>
        </w:rPr>
        <w:t>and</w:t>
      </w:r>
      <w:r w:rsidR="001C574A" w:rsidRPr="009E4A36">
        <w:rPr>
          <w:rFonts w:ascii="Times New Roman" w:hAnsi="Times New Roman" w:cs="Times New Roman"/>
          <w:b/>
          <w:spacing w:val="-7"/>
          <w:sz w:val="24"/>
          <w:szCs w:val="24"/>
        </w:rPr>
        <w:t xml:space="preserve"> </w:t>
      </w:r>
      <w:r w:rsidR="001C574A" w:rsidRPr="009E4A36">
        <w:rPr>
          <w:rFonts w:ascii="Times New Roman" w:hAnsi="Times New Roman" w:cs="Times New Roman"/>
          <w:b/>
          <w:sz w:val="24"/>
          <w:szCs w:val="24"/>
        </w:rPr>
        <w:t>cooling</w:t>
      </w:r>
      <w:r w:rsidR="001C574A" w:rsidRPr="009E4A36">
        <w:rPr>
          <w:rFonts w:ascii="Times New Roman" w:hAnsi="Times New Roman" w:cs="Times New Roman"/>
          <w:b/>
          <w:spacing w:val="-6"/>
          <w:sz w:val="24"/>
          <w:szCs w:val="24"/>
        </w:rPr>
        <w:t xml:space="preserve"> </w:t>
      </w:r>
      <w:r w:rsidR="001C574A" w:rsidRPr="009E4A36">
        <w:rPr>
          <w:rFonts w:ascii="Times New Roman" w:hAnsi="Times New Roman" w:cs="Times New Roman"/>
          <w:b/>
          <w:spacing w:val="-4"/>
          <w:sz w:val="24"/>
          <w:szCs w:val="24"/>
        </w:rPr>
        <w:t>mode</w:t>
      </w:r>
    </w:p>
    <w:p w:rsidR="001C574A" w:rsidRPr="009E4A36" w:rsidRDefault="001C574A" w:rsidP="00D56BEE">
      <w:pPr>
        <w:pStyle w:val="BodyText"/>
        <w:spacing w:before="10" w:after="10" w:line="276" w:lineRule="auto"/>
        <w:jc w:val="both"/>
        <w:rPr>
          <w:rFonts w:ascii="Times New Roman" w:hAnsi="Times New Roman" w:cs="Times New Roman"/>
          <w:b/>
          <w:sz w:val="24"/>
          <w:szCs w:val="24"/>
        </w:rPr>
      </w:pPr>
    </w:p>
    <w:p w:rsidR="00227F56" w:rsidRPr="009E4A36" w:rsidRDefault="001C574A" w:rsidP="00A84583">
      <w:pPr>
        <w:spacing w:before="10" w:after="10"/>
        <w:rPr>
          <w:rFonts w:ascii="Times New Roman" w:hAnsi="Times New Roman" w:cs="Times New Roman"/>
          <w:w w:val="105"/>
          <w:sz w:val="24"/>
          <w:szCs w:val="24"/>
        </w:rPr>
      </w:pPr>
      <w:r w:rsidRPr="009E4A36">
        <w:rPr>
          <w:rFonts w:ascii="Times New Roman" w:hAnsi="Times New Roman" w:cs="Times New Roman"/>
          <w:sz w:val="24"/>
          <w:szCs w:val="24"/>
        </w:rPr>
        <w:t>Hybrid solar/geothermal systems have proved it is a suited choice to processing the lowering of the</w:t>
      </w:r>
      <w:r w:rsidRPr="009E4A36">
        <w:rPr>
          <w:rFonts w:ascii="Times New Roman" w:hAnsi="Times New Roman" w:cs="Times New Roman"/>
          <w:spacing w:val="40"/>
          <w:sz w:val="24"/>
          <w:szCs w:val="24"/>
        </w:rPr>
        <w:t xml:space="preserve"> </w:t>
      </w:r>
      <w:r w:rsidRPr="009E4A36">
        <w:rPr>
          <w:rFonts w:ascii="Times New Roman" w:hAnsi="Times New Roman" w:cs="Times New Roman"/>
          <w:sz w:val="24"/>
          <w:szCs w:val="24"/>
        </w:rPr>
        <w:t>capacity factor with the instability of the grid which leads to the fluctuated power supply. Combined solar with geothermal energy will contribute to compensation the lower capacity factor of solar energy by geothermal and improve the configurations of hybrid during heating geothermal fluid that has a low temperature of solar energy. Generally, geothermal energy has a temperature between moderate-low to raising</w:t>
      </w:r>
      <w:r w:rsidRPr="009E4A36">
        <w:rPr>
          <w:rFonts w:ascii="Times New Roman" w:hAnsi="Times New Roman" w:cs="Times New Roman"/>
          <w:spacing w:val="-1"/>
          <w:sz w:val="24"/>
          <w:szCs w:val="24"/>
        </w:rPr>
        <w:t xml:space="preserve"> </w:t>
      </w:r>
      <w:r w:rsidRPr="009E4A36">
        <w:rPr>
          <w:rFonts w:ascii="Times New Roman" w:hAnsi="Times New Roman" w:cs="Times New Roman"/>
          <w:sz w:val="24"/>
          <w:szCs w:val="24"/>
        </w:rPr>
        <w:t>the temperature of</w:t>
      </w:r>
      <w:r w:rsidRPr="009E4A36">
        <w:rPr>
          <w:rFonts w:ascii="Times New Roman" w:hAnsi="Times New Roman" w:cs="Times New Roman"/>
          <w:spacing w:val="-1"/>
          <w:sz w:val="24"/>
          <w:szCs w:val="24"/>
        </w:rPr>
        <w:t xml:space="preserve"> </w:t>
      </w:r>
      <w:r w:rsidRPr="009E4A36">
        <w:rPr>
          <w:rFonts w:ascii="Times New Roman" w:hAnsi="Times New Roman" w:cs="Times New Roman"/>
          <w:sz w:val="24"/>
          <w:szCs w:val="24"/>
        </w:rPr>
        <w:t>geothermal fluids it is important to make the efficiency</w:t>
      </w:r>
      <w:r w:rsidRPr="009E4A36">
        <w:rPr>
          <w:rFonts w:ascii="Times New Roman" w:hAnsi="Times New Roman" w:cs="Times New Roman"/>
          <w:spacing w:val="-3"/>
          <w:sz w:val="24"/>
          <w:szCs w:val="24"/>
        </w:rPr>
        <w:t xml:space="preserve"> </w:t>
      </w:r>
      <w:r w:rsidRPr="009E4A36">
        <w:rPr>
          <w:rFonts w:ascii="Times New Roman" w:hAnsi="Times New Roman" w:cs="Times New Roman"/>
          <w:sz w:val="24"/>
          <w:szCs w:val="24"/>
        </w:rPr>
        <w:t>of</w:t>
      </w:r>
      <w:r w:rsidRPr="009E4A36">
        <w:rPr>
          <w:rFonts w:ascii="Times New Roman" w:hAnsi="Times New Roman" w:cs="Times New Roman"/>
          <w:spacing w:val="-1"/>
          <w:sz w:val="24"/>
          <w:szCs w:val="24"/>
        </w:rPr>
        <w:t xml:space="preserve"> </w:t>
      </w:r>
      <w:r w:rsidRPr="009E4A36">
        <w:rPr>
          <w:rFonts w:ascii="Times New Roman" w:hAnsi="Times New Roman" w:cs="Times New Roman"/>
          <w:sz w:val="24"/>
          <w:szCs w:val="24"/>
        </w:rPr>
        <w:t>geothermal generation is better by combined with solar energy and to solve the instability of solar system by using geothermal fluids that gain high temperature as a storage system which leads to obtained mutually beneficial due to combined with</w:t>
      </w:r>
      <w:r w:rsidRPr="009E4A36">
        <w:rPr>
          <w:rFonts w:ascii="Times New Roman" w:hAnsi="Times New Roman" w:cs="Times New Roman"/>
          <w:spacing w:val="-4"/>
          <w:sz w:val="24"/>
          <w:szCs w:val="24"/>
        </w:rPr>
        <w:t xml:space="preserve"> </w:t>
      </w:r>
      <w:r w:rsidRPr="009E4A36">
        <w:rPr>
          <w:rFonts w:ascii="Times New Roman" w:hAnsi="Times New Roman" w:cs="Times New Roman"/>
          <w:sz w:val="24"/>
          <w:szCs w:val="24"/>
        </w:rPr>
        <w:t>promising</w:t>
      </w:r>
      <w:r w:rsidRPr="009E4A36">
        <w:rPr>
          <w:rFonts w:ascii="Times New Roman" w:hAnsi="Times New Roman" w:cs="Times New Roman"/>
          <w:spacing w:val="-4"/>
          <w:sz w:val="24"/>
          <w:szCs w:val="24"/>
        </w:rPr>
        <w:t xml:space="preserve"> </w:t>
      </w:r>
      <w:r w:rsidRPr="009E4A36">
        <w:rPr>
          <w:rFonts w:ascii="Times New Roman" w:hAnsi="Times New Roman" w:cs="Times New Roman"/>
          <w:sz w:val="24"/>
          <w:szCs w:val="24"/>
        </w:rPr>
        <w:t>renewable</w:t>
      </w:r>
      <w:r w:rsidRPr="009E4A36">
        <w:rPr>
          <w:rFonts w:ascii="Times New Roman" w:hAnsi="Times New Roman" w:cs="Times New Roman"/>
          <w:spacing w:val="-3"/>
          <w:sz w:val="24"/>
          <w:szCs w:val="24"/>
        </w:rPr>
        <w:t xml:space="preserve"> </w:t>
      </w:r>
      <w:r w:rsidRPr="009E4A36">
        <w:rPr>
          <w:rFonts w:ascii="Times New Roman" w:hAnsi="Times New Roman" w:cs="Times New Roman"/>
          <w:sz w:val="24"/>
          <w:szCs w:val="24"/>
        </w:rPr>
        <w:t>energy.</w:t>
      </w:r>
      <w:r w:rsidRPr="009E4A36">
        <w:rPr>
          <w:rFonts w:ascii="Times New Roman" w:hAnsi="Times New Roman" w:cs="Times New Roman"/>
          <w:spacing w:val="-3"/>
          <w:sz w:val="24"/>
          <w:szCs w:val="24"/>
        </w:rPr>
        <w:t xml:space="preserve"> </w:t>
      </w:r>
      <w:r w:rsidRPr="009E4A36">
        <w:rPr>
          <w:rFonts w:ascii="Times New Roman" w:hAnsi="Times New Roman" w:cs="Times New Roman"/>
          <w:sz w:val="24"/>
          <w:szCs w:val="24"/>
        </w:rPr>
        <w:t>The</w:t>
      </w:r>
      <w:r w:rsidRPr="009E4A36">
        <w:rPr>
          <w:rFonts w:ascii="Times New Roman" w:hAnsi="Times New Roman" w:cs="Times New Roman"/>
          <w:spacing w:val="-3"/>
          <w:sz w:val="24"/>
          <w:szCs w:val="24"/>
        </w:rPr>
        <w:t xml:space="preserve"> </w:t>
      </w:r>
      <w:r w:rsidRPr="009E4A36">
        <w:rPr>
          <w:rFonts w:ascii="Times New Roman" w:hAnsi="Times New Roman" w:cs="Times New Roman"/>
          <w:sz w:val="24"/>
          <w:szCs w:val="24"/>
        </w:rPr>
        <w:t>results</w:t>
      </w:r>
      <w:r w:rsidRPr="009E4A36">
        <w:rPr>
          <w:rFonts w:ascii="Times New Roman" w:hAnsi="Times New Roman" w:cs="Times New Roman"/>
          <w:spacing w:val="-4"/>
          <w:sz w:val="24"/>
          <w:szCs w:val="24"/>
        </w:rPr>
        <w:t xml:space="preserve"> </w:t>
      </w:r>
      <w:r w:rsidRPr="009E4A36">
        <w:rPr>
          <w:rFonts w:ascii="Times New Roman" w:hAnsi="Times New Roman" w:cs="Times New Roman"/>
          <w:sz w:val="24"/>
          <w:szCs w:val="24"/>
        </w:rPr>
        <w:t>of</w:t>
      </w:r>
      <w:r w:rsidRPr="009E4A36">
        <w:rPr>
          <w:rFonts w:ascii="Times New Roman" w:hAnsi="Times New Roman" w:cs="Times New Roman"/>
          <w:spacing w:val="-2"/>
          <w:sz w:val="24"/>
          <w:szCs w:val="24"/>
        </w:rPr>
        <w:t xml:space="preserve"> </w:t>
      </w:r>
      <w:r w:rsidRPr="009E4A36">
        <w:rPr>
          <w:rFonts w:ascii="Times New Roman" w:hAnsi="Times New Roman" w:cs="Times New Roman"/>
          <w:sz w:val="24"/>
          <w:szCs w:val="24"/>
        </w:rPr>
        <w:t>many</w:t>
      </w:r>
      <w:r w:rsidRPr="009E4A36">
        <w:rPr>
          <w:rFonts w:ascii="Times New Roman" w:hAnsi="Times New Roman" w:cs="Times New Roman"/>
          <w:spacing w:val="-2"/>
          <w:sz w:val="24"/>
          <w:szCs w:val="24"/>
        </w:rPr>
        <w:t xml:space="preserve"> </w:t>
      </w:r>
      <w:r w:rsidRPr="009E4A36">
        <w:rPr>
          <w:rFonts w:ascii="Times New Roman" w:hAnsi="Times New Roman" w:cs="Times New Roman"/>
          <w:sz w:val="24"/>
          <w:szCs w:val="24"/>
        </w:rPr>
        <w:t>studies</w:t>
      </w:r>
      <w:r w:rsidRPr="009E4A36">
        <w:rPr>
          <w:rFonts w:ascii="Times New Roman" w:hAnsi="Times New Roman" w:cs="Times New Roman"/>
          <w:spacing w:val="-4"/>
          <w:sz w:val="24"/>
          <w:szCs w:val="24"/>
        </w:rPr>
        <w:t xml:space="preserve"> </w:t>
      </w:r>
      <w:r w:rsidRPr="009E4A36">
        <w:rPr>
          <w:rFonts w:ascii="Times New Roman" w:hAnsi="Times New Roman" w:cs="Times New Roman"/>
          <w:sz w:val="24"/>
          <w:szCs w:val="24"/>
        </w:rPr>
        <w:t>show</w:t>
      </w:r>
      <w:r w:rsidRPr="009E4A36">
        <w:rPr>
          <w:rFonts w:ascii="Times New Roman" w:hAnsi="Times New Roman" w:cs="Times New Roman"/>
          <w:spacing w:val="-4"/>
          <w:sz w:val="24"/>
          <w:szCs w:val="24"/>
        </w:rPr>
        <w:t xml:space="preserve"> </w:t>
      </w:r>
      <w:r w:rsidRPr="009E4A36">
        <w:rPr>
          <w:rFonts w:ascii="Times New Roman" w:hAnsi="Times New Roman" w:cs="Times New Roman"/>
          <w:sz w:val="24"/>
          <w:szCs w:val="24"/>
        </w:rPr>
        <w:t>that</w:t>
      </w:r>
      <w:r w:rsidRPr="009E4A36">
        <w:rPr>
          <w:rFonts w:ascii="Times New Roman" w:hAnsi="Times New Roman" w:cs="Times New Roman"/>
          <w:spacing w:val="-1"/>
          <w:sz w:val="24"/>
          <w:szCs w:val="24"/>
        </w:rPr>
        <w:t xml:space="preserve"> </w:t>
      </w:r>
      <w:r w:rsidRPr="009E4A36">
        <w:rPr>
          <w:rFonts w:ascii="Times New Roman" w:hAnsi="Times New Roman" w:cs="Times New Roman"/>
          <w:sz w:val="24"/>
          <w:szCs w:val="24"/>
        </w:rPr>
        <w:t>hybrid solar/geothermal has a great performance comparing with separating systems and the efficiency of the system depended on the improvement of hybrid system components. However, as there are advantages of hybrid solar/geothermal systems there are disadvantages represented by high initial cost adding to the complexity in</w:t>
      </w:r>
      <w:r w:rsidRPr="009E4A36">
        <w:rPr>
          <w:rFonts w:ascii="Times New Roman" w:hAnsi="Times New Roman" w:cs="Times New Roman"/>
          <w:spacing w:val="-1"/>
          <w:sz w:val="24"/>
          <w:szCs w:val="24"/>
        </w:rPr>
        <w:t xml:space="preserve"> </w:t>
      </w:r>
      <w:r w:rsidRPr="009E4A36">
        <w:rPr>
          <w:rFonts w:ascii="Times New Roman" w:hAnsi="Times New Roman" w:cs="Times New Roman"/>
          <w:sz w:val="24"/>
          <w:szCs w:val="24"/>
        </w:rPr>
        <w:t>the components</w:t>
      </w:r>
      <w:r w:rsidRPr="009E4A36">
        <w:rPr>
          <w:rFonts w:ascii="Times New Roman" w:hAnsi="Times New Roman" w:cs="Times New Roman"/>
          <w:spacing w:val="-1"/>
          <w:sz w:val="24"/>
          <w:szCs w:val="24"/>
        </w:rPr>
        <w:t xml:space="preserve"> </w:t>
      </w:r>
      <w:r w:rsidR="000C0C5F" w:rsidRPr="009E4A36">
        <w:rPr>
          <w:rFonts w:ascii="Times New Roman" w:hAnsi="Times New Roman" w:cs="Times New Roman"/>
          <w:sz w:val="24"/>
          <w:szCs w:val="24"/>
        </w:rPr>
        <w:t>of hybrid systems</w:t>
      </w:r>
      <w:r w:rsidRPr="009E4A36">
        <w:rPr>
          <w:rFonts w:ascii="Times New Roman" w:hAnsi="Times New Roman" w:cs="Times New Roman"/>
          <w:sz w:val="24"/>
          <w:szCs w:val="24"/>
        </w:rPr>
        <w:t>. One of</w:t>
      </w:r>
      <w:r w:rsidRPr="009E4A36">
        <w:rPr>
          <w:rFonts w:ascii="Times New Roman" w:hAnsi="Times New Roman" w:cs="Times New Roman"/>
          <w:spacing w:val="-1"/>
          <w:sz w:val="24"/>
          <w:szCs w:val="24"/>
        </w:rPr>
        <w:t xml:space="preserve"> </w:t>
      </w:r>
      <w:r w:rsidRPr="009E4A36">
        <w:rPr>
          <w:rFonts w:ascii="Times New Roman" w:hAnsi="Times New Roman" w:cs="Times New Roman"/>
          <w:sz w:val="24"/>
          <w:szCs w:val="24"/>
        </w:rPr>
        <w:t>the suggested solutions to meeting</w:t>
      </w:r>
      <w:r w:rsidRPr="009E4A36">
        <w:rPr>
          <w:rFonts w:ascii="Times New Roman" w:hAnsi="Times New Roman" w:cs="Times New Roman"/>
          <w:spacing w:val="-1"/>
          <w:sz w:val="24"/>
          <w:szCs w:val="24"/>
        </w:rPr>
        <w:t xml:space="preserve"> </w:t>
      </w:r>
      <w:r w:rsidRPr="009E4A36">
        <w:rPr>
          <w:rFonts w:ascii="Times New Roman" w:hAnsi="Times New Roman" w:cs="Times New Roman"/>
          <w:sz w:val="24"/>
          <w:szCs w:val="24"/>
        </w:rPr>
        <w:t>the shorting</w:t>
      </w:r>
      <w:r w:rsidRPr="009E4A36">
        <w:rPr>
          <w:rFonts w:ascii="Times New Roman" w:hAnsi="Times New Roman" w:cs="Times New Roman"/>
          <w:spacing w:val="-1"/>
          <w:sz w:val="24"/>
          <w:szCs w:val="24"/>
        </w:rPr>
        <w:t xml:space="preserve"> </w:t>
      </w:r>
      <w:r w:rsidRPr="009E4A36">
        <w:rPr>
          <w:rFonts w:ascii="Times New Roman" w:hAnsi="Times New Roman" w:cs="Times New Roman"/>
          <w:sz w:val="24"/>
          <w:szCs w:val="24"/>
        </w:rPr>
        <w:t>in</w:t>
      </w:r>
      <w:r w:rsidRPr="009E4A36">
        <w:rPr>
          <w:rFonts w:ascii="Times New Roman" w:hAnsi="Times New Roman" w:cs="Times New Roman"/>
          <w:spacing w:val="-1"/>
          <w:sz w:val="24"/>
          <w:szCs w:val="24"/>
        </w:rPr>
        <w:t xml:space="preserve"> </w:t>
      </w:r>
      <w:r w:rsidRPr="009E4A36">
        <w:rPr>
          <w:rFonts w:ascii="Times New Roman" w:hAnsi="Times New Roman" w:cs="Times New Roman"/>
          <w:sz w:val="24"/>
          <w:szCs w:val="24"/>
        </w:rPr>
        <w:t>energy supply is geothermal energy that represents by stored energy that proposed as a combined concentrated solar array with geothermal depending on stored energy under the earth</w:t>
      </w:r>
      <w:r w:rsidRPr="009E4A36">
        <w:rPr>
          <w:rFonts w:ascii="Times New Roman" w:hAnsi="Times New Roman" w:cs="Times New Roman"/>
          <w:spacing w:val="-1"/>
          <w:sz w:val="24"/>
          <w:szCs w:val="24"/>
        </w:rPr>
        <w:t xml:space="preserve"> </w:t>
      </w:r>
      <w:r w:rsidRPr="009E4A36">
        <w:rPr>
          <w:rFonts w:ascii="Times New Roman" w:hAnsi="Times New Roman" w:cs="Times New Roman"/>
          <w:sz w:val="24"/>
          <w:szCs w:val="24"/>
        </w:rPr>
        <w:t>(water or steam) which</w:t>
      </w:r>
      <w:r w:rsidRPr="009E4A36">
        <w:rPr>
          <w:rFonts w:ascii="Times New Roman" w:hAnsi="Times New Roman" w:cs="Times New Roman"/>
          <w:spacing w:val="-1"/>
          <w:sz w:val="24"/>
          <w:szCs w:val="24"/>
        </w:rPr>
        <w:t xml:space="preserve"> </w:t>
      </w:r>
      <w:r w:rsidRPr="009E4A36">
        <w:rPr>
          <w:rFonts w:ascii="Times New Roman" w:hAnsi="Times New Roman" w:cs="Times New Roman"/>
          <w:sz w:val="24"/>
          <w:szCs w:val="24"/>
        </w:rPr>
        <w:t>effected by high pressure and temperature.</w:t>
      </w:r>
      <w:r w:rsidRPr="009E4A36">
        <w:rPr>
          <w:rFonts w:ascii="Times New Roman" w:hAnsi="Times New Roman" w:cs="Times New Roman"/>
          <w:spacing w:val="40"/>
          <w:sz w:val="24"/>
          <w:szCs w:val="24"/>
        </w:rPr>
        <w:t xml:space="preserve"> </w:t>
      </w:r>
      <w:r w:rsidRPr="009E4A36">
        <w:rPr>
          <w:rFonts w:ascii="Times New Roman" w:hAnsi="Times New Roman" w:cs="Times New Roman"/>
          <w:sz w:val="24"/>
          <w:szCs w:val="24"/>
        </w:rPr>
        <w:t>In this respect, the productive lifetime of hybrid concentrated solar arrays/geothermal energy will extension and by reheating the fluid during reinjection in the well which leads to increase the thermal energy of concentrated solar collectors thus could use this system as alone</w:t>
      </w:r>
      <w:r w:rsidRPr="009E4A36">
        <w:rPr>
          <w:rFonts w:ascii="Times New Roman" w:hAnsi="Times New Roman" w:cs="Times New Roman"/>
          <w:spacing w:val="40"/>
          <w:sz w:val="24"/>
          <w:szCs w:val="24"/>
        </w:rPr>
        <w:t xml:space="preserve"> </w:t>
      </w:r>
      <w:r w:rsidRPr="009E4A36">
        <w:rPr>
          <w:rFonts w:ascii="Times New Roman" w:hAnsi="Times New Roman" w:cs="Times New Roman"/>
          <w:sz w:val="24"/>
          <w:szCs w:val="24"/>
        </w:rPr>
        <w:t>grid with providing energy security when the</w:t>
      </w:r>
      <w:r w:rsidR="000C0C5F" w:rsidRPr="009E4A36">
        <w:rPr>
          <w:rFonts w:ascii="Times New Roman" w:hAnsi="Times New Roman" w:cs="Times New Roman"/>
          <w:sz w:val="24"/>
          <w:szCs w:val="24"/>
        </w:rPr>
        <w:t xml:space="preserve"> energy consumption be high</w:t>
      </w:r>
      <w:r w:rsidRPr="009E4A36">
        <w:rPr>
          <w:rFonts w:ascii="Times New Roman" w:hAnsi="Times New Roman" w:cs="Times New Roman"/>
          <w:sz w:val="24"/>
          <w:szCs w:val="24"/>
        </w:rPr>
        <w:t>.</w:t>
      </w:r>
      <w:r w:rsidR="000C0C5F" w:rsidRPr="009E4A36">
        <w:rPr>
          <w:rFonts w:ascii="Times New Roman" w:hAnsi="Times New Roman" w:cs="Times New Roman"/>
          <w:sz w:val="24"/>
          <w:szCs w:val="24"/>
        </w:rPr>
        <w:t xml:space="preserve"> </w:t>
      </w:r>
      <w:r w:rsidR="000C0C5F" w:rsidRPr="009E4A36">
        <w:rPr>
          <w:rFonts w:ascii="Times New Roman" w:eastAsia="Calibri" w:hAnsi="Times New Roman" w:cs="Times New Roman"/>
          <w:sz w:val="24"/>
          <w:szCs w:val="24"/>
        </w:rPr>
        <w:t>(</w:t>
      </w:r>
      <w:proofErr w:type="spellStart"/>
      <w:r w:rsidR="000C0C5F" w:rsidRPr="009E4A36">
        <w:rPr>
          <w:rFonts w:ascii="Times New Roman" w:hAnsi="Times New Roman" w:cs="Times New Roman"/>
          <w:w w:val="105"/>
          <w:sz w:val="24"/>
          <w:szCs w:val="24"/>
        </w:rPr>
        <w:t>Goldmann</w:t>
      </w:r>
      <w:proofErr w:type="spellEnd"/>
      <w:r w:rsidR="00A84583" w:rsidRPr="009E4A36">
        <w:rPr>
          <w:rFonts w:ascii="Times New Roman" w:hAnsi="Times New Roman" w:cs="Times New Roman"/>
          <w:w w:val="105"/>
          <w:sz w:val="24"/>
          <w:szCs w:val="24"/>
        </w:rPr>
        <w:t>, 2019)</w:t>
      </w:r>
    </w:p>
    <w:p w:rsidR="00A84583" w:rsidRPr="009E4A36" w:rsidRDefault="00A84583" w:rsidP="00A84583">
      <w:pPr>
        <w:spacing w:before="10" w:after="10"/>
        <w:rPr>
          <w:rFonts w:ascii="Times New Roman" w:hAnsi="Times New Roman" w:cs="Times New Roman"/>
          <w:w w:val="105"/>
          <w:sz w:val="24"/>
          <w:szCs w:val="24"/>
        </w:rPr>
      </w:pPr>
    </w:p>
    <w:p w:rsidR="00B45EBD" w:rsidRPr="009E4A36" w:rsidRDefault="00B45EBD" w:rsidP="00D56BEE">
      <w:pPr>
        <w:pStyle w:val="BodyText"/>
        <w:spacing w:before="10" w:after="10" w:line="276" w:lineRule="auto"/>
        <w:jc w:val="both"/>
        <w:rPr>
          <w:rFonts w:ascii="Times New Roman" w:hAnsi="Times New Roman" w:cs="Times New Roman"/>
          <w:b/>
          <w:spacing w:val="-2"/>
          <w:sz w:val="24"/>
          <w:szCs w:val="24"/>
        </w:rPr>
      </w:pPr>
      <w:r w:rsidRPr="009E4A36">
        <w:rPr>
          <w:rFonts w:ascii="Times New Roman" w:hAnsi="Times New Roman" w:cs="Times New Roman"/>
          <w:b/>
          <w:sz w:val="24"/>
          <w:szCs w:val="24"/>
        </w:rPr>
        <w:t>2.3</w:t>
      </w:r>
      <w:r w:rsidRPr="009E4A36">
        <w:rPr>
          <w:rFonts w:ascii="Times New Roman" w:hAnsi="Times New Roman" w:cs="Times New Roman"/>
          <w:b/>
          <w:sz w:val="24"/>
          <w:szCs w:val="24"/>
        </w:rPr>
        <w:tab/>
        <w:t>.</w:t>
      </w:r>
      <w:r w:rsidR="00BF410F" w:rsidRPr="009E4A36">
        <w:rPr>
          <w:rFonts w:ascii="Times New Roman" w:hAnsi="Times New Roman" w:cs="Times New Roman"/>
          <w:b/>
          <w:sz w:val="24"/>
          <w:szCs w:val="24"/>
        </w:rPr>
        <w:t>LITERATURE</w:t>
      </w:r>
      <w:r w:rsidR="00BF410F" w:rsidRPr="009E4A36">
        <w:rPr>
          <w:rFonts w:ascii="Times New Roman" w:hAnsi="Times New Roman" w:cs="Times New Roman"/>
          <w:b/>
          <w:spacing w:val="-4"/>
          <w:sz w:val="24"/>
          <w:szCs w:val="24"/>
        </w:rPr>
        <w:t xml:space="preserve"> </w:t>
      </w:r>
      <w:r w:rsidR="00BF410F" w:rsidRPr="009E4A36">
        <w:rPr>
          <w:rFonts w:ascii="Times New Roman" w:hAnsi="Times New Roman" w:cs="Times New Roman"/>
          <w:b/>
          <w:sz w:val="24"/>
          <w:szCs w:val="24"/>
        </w:rPr>
        <w:t>REVIEW</w:t>
      </w:r>
      <w:r w:rsidR="00BF410F" w:rsidRPr="009E4A36">
        <w:rPr>
          <w:rFonts w:ascii="Times New Roman" w:hAnsi="Times New Roman" w:cs="Times New Roman"/>
          <w:b/>
          <w:spacing w:val="-3"/>
          <w:sz w:val="24"/>
          <w:szCs w:val="24"/>
        </w:rPr>
        <w:t xml:space="preserve"> </w:t>
      </w:r>
      <w:r w:rsidR="00BF410F" w:rsidRPr="009E4A36">
        <w:rPr>
          <w:rFonts w:ascii="Times New Roman" w:hAnsi="Times New Roman" w:cs="Times New Roman"/>
          <w:b/>
          <w:sz w:val="24"/>
          <w:szCs w:val="24"/>
        </w:rPr>
        <w:t>ON</w:t>
      </w:r>
      <w:r w:rsidR="00BF410F" w:rsidRPr="009E4A36">
        <w:rPr>
          <w:rFonts w:ascii="Times New Roman" w:hAnsi="Times New Roman" w:cs="Times New Roman"/>
          <w:b/>
          <w:spacing w:val="-5"/>
          <w:sz w:val="24"/>
          <w:szCs w:val="24"/>
        </w:rPr>
        <w:t xml:space="preserve"> </w:t>
      </w:r>
      <w:r w:rsidR="00BF410F" w:rsidRPr="009E4A36">
        <w:rPr>
          <w:rFonts w:ascii="Times New Roman" w:hAnsi="Times New Roman" w:cs="Times New Roman"/>
          <w:b/>
          <w:sz w:val="24"/>
          <w:szCs w:val="24"/>
        </w:rPr>
        <w:t>SOLAR</w:t>
      </w:r>
      <w:r w:rsidR="00BF410F" w:rsidRPr="009E4A36">
        <w:rPr>
          <w:rFonts w:ascii="Times New Roman" w:hAnsi="Times New Roman" w:cs="Times New Roman"/>
          <w:b/>
          <w:spacing w:val="-6"/>
          <w:sz w:val="24"/>
          <w:szCs w:val="24"/>
        </w:rPr>
        <w:t xml:space="preserve"> </w:t>
      </w:r>
      <w:r w:rsidR="00BF410F" w:rsidRPr="009E4A36">
        <w:rPr>
          <w:rFonts w:ascii="Times New Roman" w:hAnsi="Times New Roman" w:cs="Times New Roman"/>
          <w:b/>
          <w:spacing w:val="-2"/>
          <w:sz w:val="24"/>
          <w:szCs w:val="24"/>
        </w:rPr>
        <w:t>GENERATORS</w:t>
      </w:r>
    </w:p>
    <w:p w:rsidR="00A84583" w:rsidRPr="009E4A36" w:rsidRDefault="001C574A" w:rsidP="00D56BEE">
      <w:pPr>
        <w:pStyle w:val="BodyText"/>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Review of Related Literature Ali et al</w:t>
      </w:r>
      <w:proofErr w:type="gramStart"/>
      <w:r w:rsidRPr="009E4A36">
        <w:rPr>
          <w:rFonts w:ascii="Times New Roman" w:hAnsi="Times New Roman" w:cs="Times New Roman"/>
          <w:sz w:val="24"/>
          <w:szCs w:val="24"/>
        </w:rPr>
        <w:t>.(</w:t>
      </w:r>
      <w:proofErr w:type="gramEnd"/>
      <w:r w:rsidRPr="009E4A36">
        <w:rPr>
          <w:rFonts w:ascii="Times New Roman" w:hAnsi="Times New Roman" w:cs="Times New Roman"/>
          <w:sz w:val="24"/>
          <w:szCs w:val="24"/>
        </w:rPr>
        <w:t xml:space="preserve">2015) presented the design and sizing of stand-alone solar power system which involves designing, selecting and calculating the various component </w:t>
      </w:r>
      <w:r w:rsidRPr="009E4A36">
        <w:rPr>
          <w:rFonts w:ascii="Times New Roman" w:hAnsi="Times New Roman" w:cs="Times New Roman"/>
          <w:sz w:val="24"/>
          <w:szCs w:val="24"/>
        </w:rPr>
        <w:lastRenderedPageBreak/>
        <w:t>ratings that should be employed during the system implementation. A stand-alone photovoltaic system which would power a medium</w:t>
      </w:r>
      <w:r w:rsidR="008E3BE6" w:rsidRPr="009E4A36">
        <w:rPr>
          <w:rFonts w:ascii="Times New Roman" w:hAnsi="Times New Roman" w:cs="Times New Roman"/>
          <w:sz w:val="24"/>
          <w:szCs w:val="24"/>
        </w:rPr>
        <w:t xml:space="preserve"> </w:t>
      </w:r>
      <w:r w:rsidRPr="009E4A36">
        <w:rPr>
          <w:rFonts w:ascii="Times New Roman" w:hAnsi="Times New Roman" w:cs="Times New Roman"/>
          <w:sz w:val="24"/>
          <w:szCs w:val="24"/>
        </w:rPr>
        <w:t xml:space="preserve">energy-consumption residence was designed. The major parameters factored into the design were the orientation of the panels, days of autonomy, the best tilt angle for the solar panels and the likes. The system so designed is both robust and efficient. </w:t>
      </w:r>
      <w:proofErr w:type="spellStart"/>
      <w:r w:rsidRPr="009E4A36">
        <w:rPr>
          <w:rFonts w:ascii="Times New Roman" w:hAnsi="Times New Roman" w:cs="Times New Roman"/>
          <w:sz w:val="24"/>
          <w:szCs w:val="24"/>
        </w:rPr>
        <w:t>Abdelnaser</w:t>
      </w:r>
      <w:proofErr w:type="spellEnd"/>
      <w:r w:rsidRPr="009E4A36">
        <w:rPr>
          <w:rFonts w:ascii="Times New Roman" w:hAnsi="Times New Roman" w:cs="Times New Roman"/>
          <w:sz w:val="24"/>
          <w:szCs w:val="24"/>
        </w:rPr>
        <w:t xml:space="preserve">, </w:t>
      </w:r>
      <w:proofErr w:type="spellStart"/>
      <w:r w:rsidRPr="009E4A36">
        <w:rPr>
          <w:rFonts w:ascii="Times New Roman" w:hAnsi="Times New Roman" w:cs="Times New Roman"/>
          <w:sz w:val="24"/>
          <w:szCs w:val="24"/>
        </w:rPr>
        <w:t>Kamaruzzaman</w:t>
      </w:r>
      <w:proofErr w:type="spellEnd"/>
      <w:r w:rsidRPr="009E4A36">
        <w:rPr>
          <w:rFonts w:ascii="Times New Roman" w:hAnsi="Times New Roman" w:cs="Times New Roman"/>
          <w:sz w:val="24"/>
          <w:szCs w:val="24"/>
        </w:rPr>
        <w:t xml:space="preserve">, </w:t>
      </w:r>
      <w:proofErr w:type="spellStart"/>
      <w:r w:rsidRPr="009E4A36">
        <w:rPr>
          <w:rFonts w:ascii="Times New Roman" w:hAnsi="Times New Roman" w:cs="Times New Roman"/>
          <w:sz w:val="24"/>
          <w:szCs w:val="24"/>
        </w:rPr>
        <w:t>Ruslan</w:t>
      </w:r>
      <w:proofErr w:type="spellEnd"/>
      <w:r w:rsidRPr="009E4A36">
        <w:rPr>
          <w:rFonts w:ascii="Times New Roman" w:hAnsi="Times New Roman" w:cs="Times New Roman"/>
          <w:sz w:val="24"/>
          <w:szCs w:val="24"/>
        </w:rPr>
        <w:t xml:space="preserve"> &amp; Ali (2016) in their paper showed the feasibility of powering remote desert area using PV power generation system. This is against the backdrop that it is not economically viable to supply the energy need of these remote areas from the conventional grid or from fossil fuel as the cost of the later is enormous. The authors designed a design of a stand-alone PV system to power a greenhouse in remote desert area. The energy model is based on Watt-hour demand. Based on the load estimation found to be 61,894kWh/ day, a stand-alone PV generator of 15.6kW capacity was implemented and tested. </w:t>
      </w:r>
      <w:proofErr w:type="spellStart"/>
      <w:r w:rsidRPr="009E4A36">
        <w:rPr>
          <w:rFonts w:ascii="Times New Roman" w:hAnsi="Times New Roman" w:cs="Times New Roman"/>
          <w:sz w:val="24"/>
          <w:szCs w:val="24"/>
        </w:rPr>
        <w:t>Morakinyo</w:t>
      </w:r>
      <w:proofErr w:type="spellEnd"/>
      <w:r w:rsidRPr="009E4A36">
        <w:rPr>
          <w:rFonts w:ascii="Times New Roman" w:hAnsi="Times New Roman" w:cs="Times New Roman"/>
          <w:sz w:val="24"/>
          <w:szCs w:val="24"/>
        </w:rPr>
        <w:t xml:space="preserve">, </w:t>
      </w:r>
      <w:proofErr w:type="spellStart"/>
      <w:r w:rsidRPr="009E4A36">
        <w:rPr>
          <w:rFonts w:ascii="Times New Roman" w:hAnsi="Times New Roman" w:cs="Times New Roman"/>
          <w:sz w:val="24"/>
          <w:szCs w:val="24"/>
        </w:rPr>
        <w:t>Adu</w:t>
      </w:r>
      <w:proofErr w:type="spellEnd"/>
      <w:r w:rsidRPr="009E4A36">
        <w:rPr>
          <w:rFonts w:ascii="Times New Roman" w:hAnsi="Times New Roman" w:cs="Times New Roman"/>
          <w:sz w:val="24"/>
          <w:szCs w:val="24"/>
        </w:rPr>
        <w:t xml:space="preserve"> &amp;</w:t>
      </w:r>
      <w:proofErr w:type="spellStart"/>
      <w:r w:rsidRPr="009E4A36">
        <w:rPr>
          <w:rFonts w:ascii="Times New Roman" w:hAnsi="Times New Roman" w:cs="Times New Roman"/>
          <w:sz w:val="24"/>
          <w:szCs w:val="24"/>
        </w:rPr>
        <w:t>Atayero</w:t>
      </w:r>
      <w:proofErr w:type="spellEnd"/>
      <w:r w:rsidRPr="009E4A36">
        <w:rPr>
          <w:rFonts w:ascii="Times New Roman" w:hAnsi="Times New Roman" w:cs="Times New Roman"/>
          <w:sz w:val="24"/>
          <w:szCs w:val="24"/>
        </w:rPr>
        <w:t xml:space="preserve"> (2014)</w:t>
      </w:r>
      <w:r w:rsidR="008E3BE6" w:rsidRPr="009E4A36">
        <w:rPr>
          <w:rFonts w:ascii="Times New Roman" w:hAnsi="Times New Roman" w:cs="Times New Roman"/>
          <w:sz w:val="24"/>
          <w:szCs w:val="24"/>
        </w:rPr>
        <w:t xml:space="preserve"> </w:t>
      </w:r>
      <w:r w:rsidRPr="009E4A36">
        <w:rPr>
          <w:rFonts w:ascii="Times New Roman" w:hAnsi="Times New Roman" w:cs="Times New Roman"/>
          <w:sz w:val="24"/>
          <w:szCs w:val="24"/>
        </w:rPr>
        <w:t>proposed a solar powered street light with automatic switching mechanism. The proposed system would automatically turn on the luminaires at night and turn them off at dawn. At the off time of the system, the battery bank would charge via charge controller; the stored battery energy will deliver power to the luminaries via the inverter and thus the cycle continues. The proposed scheme was implemented and result showed a reliable, energy efficient power source for proper</w:t>
      </w:r>
      <w:r w:rsidR="00462B1A" w:rsidRPr="009E4A36">
        <w:rPr>
          <w:rFonts w:ascii="Times New Roman" w:hAnsi="Times New Roman" w:cs="Times New Roman"/>
          <w:sz w:val="24"/>
          <w:szCs w:val="24"/>
        </w:rPr>
        <w:t xml:space="preserve"> street illumination at night with little human supervision and maintenance. </w:t>
      </w:r>
      <w:proofErr w:type="spellStart"/>
      <w:r w:rsidR="00462B1A" w:rsidRPr="009E4A36">
        <w:rPr>
          <w:rFonts w:ascii="Times New Roman" w:hAnsi="Times New Roman" w:cs="Times New Roman"/>
          <w:sz w:val="24"/>
          <w:szCs w:val="24"/>
        </w:rPr>
        <w:t>Sayed</w:t>
      </w:r>
      <w:proofErr w:type="spellEnd"/>
      <w:r w:rsidR="00462B1A" w:rsidRPr="009E4A36">
        <w:rPr>
          <w:rFonts w:ascii="Times New Roman" w:hAnsi="Times New Roman" w:cs="Times New Roman"/>
          <w:sz w:val="24"/>
          <w:szCs w:val="24"/>
        </w:rPr>
        <w:t xml:space="preserve"> Salem </w:t>
      </w:r>
      <w:proofErr w:type="spellStart"/>
      <w:r w:rsidR="00462B1A" w:rsidRPr="009E4A36">
        <w:rPr>
          <w:rFonts w:ascii="Times New Roman" w:hAnsi="Times New Roman" w:cs="Times New Roman"/>
          <w:sz w:val="24"/>
          <w:szCs w:val="24"/>
        </w:rPr>
        <w:t>Basyoni</w:t>
      </w:r>
      <w:proofErr w:type="spellEnd"/>
      <w:r w:rsidR="00462B1A" w:rsidRPr="009E4A36">
        <w:rPr>
          <w:rFonts w:ascii="Times New Roman" w:hAnsi="Times New Roman" w:cs="Times New Roman"/>
          <w:sz w:val="24"/>
          <w:szCs w:val="24"/>
        </w:rPr>
        <w:t xml:space="preserve">, </w:t>
      </w:r>
      <w:proofErr w:type="spellStart"/>
      <w:r w:rsidR="00462B1A" w:rsidRPr="009E4A36">
        <w:rPr>
          <w:rFonts w:ascii="Times New Roman" w:hAnsi="Times New Roman" w:cs="Times New Roman"/>
          <w:sz w:val="24"/>
          <w:szCs w:val="24"/>
        </w:rPr>
        <w:t>Sayed</w:t>
      </w:r>
      <w:proofErr w:type="spellEnd"/>
      <w:r w:rsidR="00462B1A" w:rsidRPr="009E4A36">
        <w:rPr>
          <w:rFonts w:ascii="Times New Roman" w:hAnsi="Times New Roman" w:cs="Times New Roman"/>
          <w:sz w:val="24"/>
          <w:szCs w:val="24"/>
        </w:rPr>
        <w:t xml:space="preserve"> Salem </w:t>
      </w:r>
      <w:proofErr w:type="spellStart"/>
      <w:r w:rsidR="00462B1A" w:rsidRPr="009E4A36">
        <w:rPr>
          <w:rFonts w:ascii="Times New Roman" w:hAnsi="Times New Roman" w:cs="Times New Roman"/>
          <w:sz w:val="24"/>
          <w:szCs w:val="24"/>
        </w:rPr>
        <w:t>Basyoni</w:t>
      </w:r>
      <w:proofErr w:type="spellEnd"/>
      <w:r w:rsidR="00462B1A" w:rsidRPr="009E4A36">
        <w:rPr>
          <w:rFonts w:ascii="Times New Roman" w:hAnsi="Times New Roman" w:cs="Times New Roman"/>
          <w:sz w:val="24"/>
          <w:szCs w:val="24"/>
        </w:rPr>
        <w:t xml:space="preserve"> &amp; Al-</w:t>
      </w:r>
      <w:proofErr w:type="spellStart"/>
      <w:proofErr w:type="gramStart"/>
      <w:r w:rsidR="00462B1A" w:rsidRPr="009E4A36">
        <w:rPr>
          <w:rFonts w:ascii="Times New Roman" w:hAnsi="Times New Roman" w:cs="Times New Roman"/>
          <w:sz w:val="24"/>
          <w:szCs w:val="24"/>
        </w:rPr>
        <w:t>Dhlan</w:t>
      </w:r>
      <w:proofErr w:type="spellEnd"/>
      <w:r w:rsidR="00462B1A" w:rsidRPr="009E4A36">
        <w:rPr>
          <w:rFonts w:ascii="Times New Roman" w:hAnsi="Times New Roman" w:cs="Times New Roman"/>
          <w:sz w:val="24"/>
          <w:szCs w:val="24"/>
        </w:rPr>
        <w:t>(</w:t>
      </w:r>
      <w:proofErr w:type="gramEnd"/>
      <w:r w:rsidR="00462B1A" w:rsidRPr="009E4A36">
        <w:rPr>
          <w:rFonts w:ascii="Times New Roman" w:hAnsi="Times New Roman" w:cs="Times New Roman"/>
          <w:sz w:val="24"/>
          <w:szCs w:val="24"/>
        </w:rPr>
        <w:t>2017) designed and implemented a small scale photo voltaic system (PV system) which would provide electric power for a living room, kitchen and bathroom. The load requirement was based on power saving mode rather than the conventional lighting. This option ensured that the overall energy demand on the PV system was minimal as well as the cost. The PV system was tested and it worked efficiently. Units of the Solar Generator This solar generator is made up of two units of 150 W PV panels, two units of 12 V, 40 AH storage battery bank, a charge controller and 1.5 KVA inverter unit. The PV panels draw sunlight energy and convert it to direct current electricity;</w:t>
      </w:r>
      <w:r w:rsidR="008E3BE6" w:rsidRPr="009E4A36">
        <w:rPr>
          <w:rFonts w:ascii="Times New Roman" w:hAnsi="Times New Roman" w:cs="Times New Roman"/>
          <w:sz w:val="24"/>
          <w:szCs w:val="24"/>
        </w:rPr>
        <w:t xml:space="preserve"> </w:t>
      </w:r>
      <w:r w:rsidR="00462B1A" w:rsidRPr="009E4A36">
        <w:rPr>
          <w:rFonts w:ascii="Times New Roman" w:hAnsi="Times New Roman" w:cs="Times New Roman"/>
          <w:sz w:val="24"/>
          <w:szCs w:val="24"/>
        </w:rPr>
        <w:t xml:space="preserve">the dc current charges the storage battery </w:t>
      </w:r>
      <w:proofErr w:type="spellStart"/>
      <w:r w:rsidR="00462B1A" w:rsidRPr="009E4A36">
        <w:rPr>
          <w:rFonts w:ascii="Times New Roman" w:hAnsi="Times New Roman" w:cs="Times New Roman"/>
          <w:sz w:val="24"/>
          <w:szCs w:val="24"/>
        </w:rPr>
        <w:t>bankvia</w:t>
      </w:r>
      <w:proofErr w:type="spellEnd"/>
      <w:r w:rsidR="00462B1A" w:rsidRPr="009E4A36">
        <w:rPr>
          <w:rFonts w:ascii="Times New Roman" w:hAnsi="Times New Roman" w:cs="Times New Roman"/>
          <w:sz w:val="24"/>
          <w:szCs w:val="24"/>
        </w:rPr>
        <w:t xml:space="preserve"> a charge controller (</w:t>
      </w:r>
      <w:proofErr w:type="spellStart"/>
      <w:r w:rsidR="00462B1A" w:rsidRPr="009E4A36">
        <w:rPr>
          <w:rFonts w:ascii="Times New Roman" w:hAnsi="Times New Roman" w:cs="Times New Roman"/>
          <w:sz w:val="24"/>
          <w:szCs w:val="24"/>
        </w:rPr>
        <w:t>Nwankwo</w:t>
      </w:r>
      <w:proofErr w:type="spellEnd"/>
      <w:r w:rsidR="00462B1A" w:rsidRPr="009E4A36">
        <w:rPr>
          <w:rFonts w:ascii="Times New Roman" w:hAnsi="Times New Roman" w:cs="Times New Roman"/>
          <w:sz w:val="24"/>
          <w:szCs w:val="24"/>
        </w:rPr>
        <w:t xml:space="preserve"> &amp; </w:t>
      </w:r>
      <w:proofErr w:type="spellStart"/>
      <w:r w:rsidR="00462B1A" w:rsidRPr="009E4A36">
        <w:rPr>
          <w:rFonts w:ascii="Times New Roman" w:hAnsi="Times New Roman" w:cs="Times New Roman"/>
          <w:sz w:val="24"/>
          <w:szCs w:val="24"/>
        </w:rPr>
        <w:t>Azubogu</w:t>
      </w:r>
      <w:proofErr w:type="spellEnd"/>
      <w:r w:rsidR="00462B1A" w:rsidRPr="009E4A36">
        <w:rPr>
          <w:rFonts w:ascii="Times New Roman" w:hAnsi="Times New Roman" w:cs="Times New Roman"/>
          <w:sz w:val="24"/>
          <w:szCs w:val="24"/>
        </w:rPr>
        <w:t xml:space="preserve">, 2016). The stored energy in the batteries can either converted into ac sine wave for feeding ac appliances. All the units of the solar generator are housed in a metallic casing equipped with rollers for easy movement from one place to another. To power dc loads, all dc loads are directly connected to the dc rail of the charge controller for 12V dc system. According to (SMA Solar Technology, 2009), </w:t>
      </w:r>
      <w:proofErr w:type="spellStart"/>
      <w:proofErr w:type="gramStart"/>
      <w:r w:rsidR="00462B1A" w:rsidRPr="009E4A36">
        <w:rPr>
          <w:rFonts w:ascii="Times New Roman" w:hAnsi="Times New Roman" w:cs="Times New Roman"/>
          <w:sz w:val="24"/>
          <w:szCs w:val="24"/>
        </w:rPr>
        <w:t>apure</w:t>
      </w:r>
      <w:proofErr w:type="spellEnd"/>
      <w:proofErr w:type="gramEnd"/>
      <w:r w:rsidR="00462B1A" w:rsidRPr="009E4A36">
        <w:rPr>
          <w:rFonts w:ascii="Times New Roman" w:hAnsi="Times New Roman" w:cs="Times New Roman"/>
          <w:sz w:val="24"/>
          <w:szCs w:val="24"/>
        </w:rPr>
        <w:t xml:space="preserve"> DC coupled system </w:t>
      </w:r>
      <w:proofErr w:type="spellStart"/>
      <w:r w:rsidR="00462B1A" w:rsidRPr="009E4A36">
        <w:rPr>
          <w:rFonts w:ascii="Times New Roman" w:hAnsi="Times New Roman" w:cs="Times New Roman"/>
          <w:sz w:val="24"/>
          <w:szCs w:val="24"/>
        </w:rPr>
        <w:t>hasall</w:t>
      </w:r>
      <w:proofErr w:type="spellEnd"/>
      <w:r w:rsidR="00462B1A" w:rsidRPr="009E4A36">
        <w:rPr>
          <w:rFonts w:ascii="Times New Roman" w:hAnsi="Times New Roman" w:cs="Times New Roman"/>
          <w:sz w:val="24"/>
          <w:szCs w:val="24"/>
        </w:rPr>
        <w:t xml:space="preserve"> loads and generators coupled exclusively at the battery voltage level, but the system under consideration is a hybrid system. The battery bank feeds the inverter with dc current which the later converts into 240 V, 50 Hz ac signal using pulse width modulation technique. The ac output of the inverter supplies current to ac appliances as depicted in figure below </w:t>
      </w:r>
      <w:r w:rsidR="000C0C5F" w:rsidRPr="009E4A36">
        <w:rPr>
          <w:rFonts w:ascii="Times New Roman" w:hAnsi="Times New Roman" w:cs="Times New Roman"/>
          <w:sz w:val="24"/>
          <w:szCs w:val="24"/>
        </w:rPr>
        <w:t>(Ali et al. 2015)</w:t>
      </w:r>
    </w:p>
    <w:p w:rsidR="00A84583" w:rsidRPr="009E4A36" w:rsidRDefault="00A84583" w:rsidP="00D56BEE">
      <w:pPr>
        <w:pStyle w:val="BodyText"/>
        <w:spacing w:before="10" w:after="10" w:line="276" w:lineRule="auto"/>
        <w:jc w:val="both"/>
        <w:rPr>
          <w:rFonts w:ascii="Times New Roman" w:hAnsi="Times New Roman" w:cs="Times New Roman"/>
          <w:sz w:val="24"/>
          <w:szCs w:val="24"/>
        </w:rPr>
      </w:pPr>
    </w:p>
    <w:p w:rsidR="00A84583" w:rsidRPr="009E4A36" w:rsidRDefault="00A84583" w:rsidP="00D56BEE">
      <w:pPr>
        <w:pStyle w:val="BodyText"/>
        <w:spacing w:before="10" w:after="10" w:line="276" w:lineRule="auto"/>
        <w:jc w:val="both"/>
        <w:rPr>
          <w:rFonts w:ascii="Times New Roman" w:hAnsi="Times New Roman" w:cs="Times New Roman"/>
          <w:sz w:val="24"/>
          <w:szCs w:val="24"/>
        </w:rPr>
      </w:pPr>
    </w:p>
    <w:p w:rsidR="00BF410F" w:rsidRPr="009E4A36" w:rsidRDefault="00B45EBD" w:rsidP="00D56BEE">
      <w:pPr>
        <w:pStyle w:val="BodyText"/>
        <w:spacing w:before="10" w:after="10" w:line="276" w:lineRule="auto"/>
        <w:jc w:val="both"/>
        <w:rPr>
          <w:rFonts w:ascii="Times New Roman" w:hAnsi="Times New Roman" w:cs="Times New Roman"/>
          <w:sz w:val="24"/>
          <w:szCs w:val="24"/>
        </w:rPr>
      </w:pPr>
      <w:r w:rsidRPr="009E4A36">
        <w:rPr>
          <w:rFonts w:ascii="Times New Roman" w:hAnsi="Times New Roman" w:cs="Times New Roman"/>
          <w:b/>
          <w:sz w:val="24"/>
          <w:szCs w:val="24"/>
        </w:rPr>
        <w:t>2.4</w:t>
      </w:r>
      <w:r w:rsidRPr="009E4A36">
        <w:rPr>
          <w:rFonts w:ascii="Times New Roman" w:hAnsi="Times New Roman" w:cs="Times New Roman"/>
          <w:b/>
          <w:sz w:val="24"/>
          <w:szCs w:val="24"/>
        </w:rPr>
        <w:tab/>
      </w:r>
      <w:r w:rsidR="00BF410F" w:rsidRPr="009E4A36">
        <w:rPr>
          <w:rFonts w:ascii="Times New Roman" w:hAnsi="Times New Roman" w:cs="Times New Roman"/>
          <w:b/>
          <w:sz w:val="24"/>
          <w:szCs w:val="24"/>
        </w:rPr>
        <w:t>LITERATURE</w:t>
      </w:r>
      <w:r w:rsidR="00BF410F" w:rsidRPr="009E4A36">
        <w:rPr>
          <w:rFonts w:ascii="Times New Roman" w:hAnsi="Times New Roman" w:cs="Times New Roman"/>
          <w:b/>
          <w:spacing w:val="-3"/>
          <w:sz w:val="24"/>
          <w:szCs w:val="24"/>
        </w:rPr>
        <w:t xml:space="preserve"> </w:t>
      </w:r>
      <w:r w:rsidR="00BF410F" w:rsidRPr="009E4A36">
        <w:rPr>
          <w:rFonts w:ascii="Times New Roman" w:hAnsi="Times New Roman" w:cs="Times New Roman"/>
          <w:b/>
          <w:sz w:val="24"/>
          <w:szCs w:val="24"/>
        </w:rPr>
        <w:t>REVIEW</w:t>
      </w:r>
      <w:r w:rsidR="00BF410F" w:rsidRPr="009E4A36">
        <w:rPr>
          <w:rFonts w:ascii="Times New Roman" w:hAnsi="Times New Roman" w:cs="Times New Roman"/>
          <w:b/>
          <w:spacing w:val="-1"/>
          <w:sz w:val="24"/>
          <w:szCs w:val="24"/>
        </w:rPr>
        <w:t xml:space="preserve"> </w:t>
      </w:r>
      <w:r w:rsidR="008E3BE6" w:rsidRPr="009E4A36">
        <w:rPr>
          <w:rFonts w:ascii="Times New Roman" w:hAnsi="Times New Roman" w:cs="Times New Roman"/>
          <w:b/>
          <w:sz w:val="24"/>
          <w:szCs w:val="24"/>
        </w:rPr>
        <w:t>OF APPLICATION</w:t>
      </w:r>
      <w:r w:rsidR="00D244D6" w:rsidRPr="009E4A36">
        <w:rPr>
          <w:rFonts w:ascii="Times New Roman" w:hAnsi="Times New Roman" w:cs="Times New Roman"/>
          <w:b/>
          <w:spacing w:val="-4"/>
          <w:sz w:val="24"/>
          <w:szCs w:val="24"/>
        </w:rPr>
        <w:t xml:space="preserve"> </w:t>
      </w:r>
      <w:r w:rsidR="00BF410F" w:rsidRPr="009E4A36">
        <w:rPr>
          <w:rFonts w:ascii="Times New Roman" w:hAnsi="Times New Roman" w:cs="Times New Roman"/>
          <w:b/>
          <w:sz w:val="24"/>
          <w:szCs w:val="24"/>
        </w:rPr>
        <w:t>SOLAR</w:t>
      </w:r>
      <w:r w:rsidR="00BF410F" w:rsidRPr="009E4A36">
        <w:rPr>
          <w:rFonts w:ascii="Times New Roman" w:hAnsi="Times New Roman" w:cs="Times New Roman"/>
          <w:b/>
          <w:spacing w:val="-5"/>
          <w:sz w:val="24"/>
          <w:szCs w:val="24"/>
        </w:rPr>
        <w:t xml:space="preserve"> </w:t>
      </w:r>
      <w:r w:rsidR="00BF410F" w:rsidRPr="009E4A36">
        <w:rPr>
          <w:rFonts w:ascii="Times New Roman" w:hAnsi="Times New Roman" w:cs="Times New Roman"/>
          <w:b/>
          <w:sz w:val="24"/>
          <w:szCs w:val="24"/>
        </w:rPr>
        <w:t>POWER</w:t>
      </w:r>
      <w:r w:rsidR="00BF410F" w:rsidRPr="009E4A36">
        <w:rPr>
          <w:rFonts w:ascii="Times New Roman" w:hAnsi="Times New Roman" w:cs="Times New Roman"/>
          <w:b/>
          <w:spacing w:val="-5"/>
          <w:sz w:val="24"/>
          <w:szCs w:val="24"/>
        </w:rPr>
        <w:t xml:space="preserve"> </w:t>
      </w:r>
      <w:r w:rsidR="00BF410F" w:rsidRPr="009E4A36">
        <w:rPr>
          <w:rFonts w:ascii="Times New Roman" w:hAnsi="Times New Roman" w:cs="Times New Roman"/>
          <w:b/>
          <w:spacing w:val="-2"/>
          <w:sz w:val="24"/>
          <w:szCs w:val="24"/>
        </w:rPr>
        <w:t>SYSTEMS</w:t>
      </w:r>
    </w:p>
    <w:p w:rsidR="004B3C54" w:rsidRPr="009E4A36" w:rsidRDefault="004B3C54" w:rsidP="00D56BEE">
      <w:pPr>
        <w:spacing w:before="10" w:after="10" w:line="276" w:lineRule="auto"/>
        <w:jc w:val="both"/>
        <w:rPr>
          <w:rFonts w:ascii="Times New Roman" w:eastAsia="Times New Roman" w:hAnsi="Times New Roman" w:cs="Times New Roman"/>
          <w:sz w:val="24"/>
          <w:szCs w:val="24"/>
        </w:rPr>
      </w:pPr>
      <w:r w:rsidRPr="009E4A36">
        <w:rPr>
          <w:rFonts w:ascii="Times New Roman" w:eastAsia="Times New Roman" w:hAnsi="Times New Roman" w:cs="Times New Roman"/>
          <w:sz w:val="24"/>
          <w:szCs w:val="24"/>
        </w:rPr>
        <w:t xml:space="preserve">The integration of solar power systems into energy projects has gained significant momentum over the past few decades, largely due to the growing emphasis on sustainability, renewable energy utilization, and reduction of greenhouse gas emissions. Solar power, derived from harnessing energy from the sun through photovoltaic (PV) panels or solar thermal collectors, </w:t>
      </w:r>
      <w:r w:rsidRPr="009E4A36">
        <w:rPr>
          <w:rFonts w:ascii="Times New Roman" w:eastAsia="Times New Roman" w:hAnsi="Times New Roman" w:cs="Times New Roman"/>
          <w:sz w:val="24"/>
          <w:szCs w:val="24"/>
        </w:rPr>
        <w:lastRenderedPageBreak/>
        <w:t>has become an essential component of energy infrastructure in both developed and developing countries. Numerous studies have addressed the practical application of solar energy systems in residential, commercial, agricultural, and industrial settings, evaluating their effectiveness, performance metrics, and alignment with international and national project standards.</w:t>
      </w:r>
    </w:p>
    <w:p w:rsidR="004B3C54" w:rsidRPr="009E4A36" w:rsidRDefault="004B3C54" w:rsidP="00D56BEE">
      <w:pPr>
        <w:spacing w:before="10" w:after="10" w:line="276" w:lineRule="auto"/>
        <w:jc w:val="both"/>
        <w:rPr>
          <w:rFonts w:ascii="Times New Roman" w:eastAsia="Times New Roman" w:hAnsi="Times New Roman" w:cs="Times New Roman"/>
          <w:sz w:val="24"/>
          <w:szCs w:val="24"/>
        </w:rPr>
      </w:pPr>
      <w:r w:rsidRPr="009E4A36">
        <w:rPr>
          <w:rFonts w:ascii="Times New Roman" w:eastAsia="Times New Roman" w:hAnsi="Times New Roman" w:cs="Times New Roman"/>
          <w:sz w:val="24"/>
          <w:szCs w:val="24"/>
        </w:rPr>
        <w:t xml:space="preserve">In residential applications, solar power systems are primarily deployed to supplement grid electricity and reduce dependency on non-renewable energy sources. Several researchers, including </w:t>
      </w:r>
      <w:proofErr w:type="spellStart"/>
      <w:r w:rsidRPr="009E4A36">
        <w:rPr>
          <w:rFonts w:ascii="Times New Roman" w:eastAsia="Times New Roman" w:hAnsi="Times New Roman" w:cs="Times New Roman"/>
          <w:sz w:val="24"/>
          <w:szCs w:val="24"/>
        </w:rPr>
        <w:t>Luthander</w:t>
      </w:r>
      <w:proofErr w:type="spellEnd"/>
      <w:r w:rsidRPr="009E4A36">
        <w:rPr>
          <w:rFonts w:ascii="Times New Roman" w:eastAsia="Times New Roman" w:hAnsi="Times New Roman" w:cs="Times New Roman"/>
          <w:sz w:val="24"/>
          <w:szCs w:val="24"/>
        </w:rPr>
        <w:t xml:space="preserve"> et al. (2015), have discussed the increasing popularity of rooftop PV installations, which conform to standardized installation procedures such as the International </w:t>
      </w:r>
      <w:proofErr w:type="spellStart"/>
      <w:r w:rsidRPr="009E4A36">
        <w:rPr>
          <w:rFonts w:ascii="Times New Roman" w:eastAsia="Times New Roman" w:hAnsi="Times New Roman" w:cs="Times New Roman"/>
          <w:sz w:val="24"/>
          <w:szCs w:val="24"/>
        </w:rPr>
        <w:t>Electrotechnical</w:t>
      </w:r>
      <w:proofErr w:type="spellEnd"/>
      <w:r w:rsidRPr="009E4A36">
        <w:rPr>
          <w:rFonts w:ascii="Times New Roman" w:eastAsia="Times New Roman" w:hAnsi="Times New Roman" w:cs="Times New Roman"/>
          <w:sz w:val="24"/>
          <w:szCs w:val="24"/>
        </w:rPr>
        <w:t xml:space="preserve"> Commission (IEC) standards (e.g., IEC 61730 for PV module safety and IEC 61215 for design qualification). These standards help ensure system reliability, durability, and safety, particularly in urban environments. Furthermore, project guidelines often require feasibility assessments, financial analysis, and regulatory compliance reviews before implementation. Studies show that compliance with these standards not only enhances the performance and lifespan of the systems but also simplifies integration with existing grid systems through net metering and feed-in tariffs.</w:t>
      </w:r>
      <w:r w:rsidR="000C0C5F" w:rsidRPr="009E4A36">
        <w:rPr>
          <w:rFonts w:ascii="Times New Roman" w:eastAsia="Times New Roman" w:hAnsi="Times New Roman" w:cs="Times New Roman"/>
          <w:sz w:val="24"/>
          <w:szCs w:val="24"/>
        </w:rPr>
        <w:t xml:space="preserve"> (</w:t>
      </w:r>
      <w:proofErr w:type="spellStart"/>
      <w:r w:rsidR="000C0C5F" w:rsidRPr="009E4A36">
        <w:rPr>
          <w:rFonts w:ascii="Times New Roman" w:eastAsia="Times New Roman" w:hAnsi="Times New Roman" w:cs="Times New Roman"/>
          <w:sz w:val="24"/>
          <w:szCs w:val="24"/>
        </w:rPr>
        <w:t>Luthander</w:t>
      </w:r>
      <w:proofErr w:type="spellEnd"/>
      <w:r w:rsidR="000C0C5F" w:rsidRPr="009E4A36">
        <w:rPr>
          <w:rFonts w:ascii="Times New Roman" w:eastAsia="Times New Roman" w:hAnsi="Times New Roman" w:cs="Times New Roman"/>
          <w:sz w:val="24"/>
          <w:szCs w:val="24"/>
        </w:rPr>
        <w:t xml:space="preserve"> et al. 2015),</w:t>
      </w:r>
    </w:p>
    <w:p w:rsidR="004B3C54" w:rsidRPr="009E4A36" w:rsidRDefault="004B3C54" w:rsidP="00D56BEE">
      <w:pPr>
        <w:spacing w:before="10" w:after="10" w:line="276" w:lineRule="auto"/>
        <w:jc w:val="both"/>
        <w:rPr>
          <w:rFonts w:ascii="Times New Roman" w:eastAsia="Times New Roman" w:hAnsi="Times New Roman" w:cs="Times New Roman"/>
          <w:sz w:val="24"/>
          <w:szCs w:val="24"/>
        </w:rPr>
      </w:pPr>
      <w:r w:rsidRPr="009E4A36">
        <w:rPr>
          <w:rFonts w:ascii="Times New Roman" w:eastAsia="Times New Roman" w:hAnsi="Times New Roman" w:cs="Times New Roman"/>
          <w:sz w:val="24"/>
          <w:szCs w:val="24"/>
        </w:rPr>
        <w:t xml:space="preserve">In the commercial and industrial sectors, solar power systems are typically deployed on a larger scale, necessitating more complex project planning and execution protocols. The literature highlights the importance of standards such as ISO 50001 for energy management, which guides the integration of renewable energy into organizational energy frameworks. Yoon et al. (2016) and Sinha &amp; </w:t>
      </w:r>
      <w:proofErr w:type="spellStart"/>
      <w:r w:rsidRPr="009E4A36">
        <w:rPr>
          <w:rFonts w:ascii="Times New Roman" w:eastAsia="Times New Roman" w:hAnsi="Times New Roman" w:cs="Times New Roman"/>
          <w:sz w:val="24"/>
          <w:szCs w:val="24"/>
        </w:rPr>
        <w:t>Chandel</w:t>
      </w:r>
      <w:proofErr w:type="spellEnd"/>
      <w:r w:rsidRPr="009E4A36">
        <w:rPr>
          <w:rFonts w:ascii="Times New Roman" w:eastAsia="Times New Roman" w:hAnsi="Times New Roman" w:cs="Times New Roman"/>
          <w:sz w:val="24"/>
          <w:szCs w:val="24"/>
        </w:rPr>
        <w:t xml:space="preserve"> (2014) examined case studies where industrial facilities reduced their energy bills and carbon footprints significantly by installing solar PV systems designed according to national electrical codes (e.g., NEC 690 in the U.S.). The authors emphasize the need for adherence to engineering standards related to electrical safety, voltage regulation, and structural integrity when implementing large-scale systems. Commercial solar projects also involve detailed project documentation, including risk assessments, system sizing models, performance simulations, and maintenance planning, all of which must align with engineering and quality management standards such as ISO 9001.</w:t>
      </w:r>
      <w:r w:rsidR="003A0183" w:rsidRPr="009E4A36">
        <w:rPr>
          <w:rFonts w:ascii="Times New Roman" w:eastAsia="Times New Roman" w:hAnsi="Times New Roman" w:cs="Times New Roman"/>
          <w:sz w:val="24"/>
          <w:szCs w:val="24"/>
        </w:rPr>
        <w:t xml:space="preserve"> (Yoon et al. 2016 and Sinha &amp; </w:t>
      </w:r>
      <w:proofErr w:type="spellStart"/>
      <w:r w:rsidR="003A0183" w:rsidRPr="009E4A36">
        <w:rPr>
          <w:rFonts w:ascii="Times New Roman" w:eastAsia="Times New Roman" w:hAnsi="Times New Roman" w:cs="Times New Roman"/>
          <w:sz w:val="24"/>
          <w:szCs w:val="24"/>
        </w:rPr>
        <w:t>Chandel</w:t>
      </w:r>
      <w:proofErr w:type="spellEnd"/>
      <w:r w:rsidR="003A0183" w:rsidRPr="009E4A36">
        <w:rPr>
          <w:rFonts w:ascii="Times New Roman" w:eastAsia="Times New Roman" w:hAnsi="Times New Roman" w:cs="Times New Roman"/>
          <w:sz w:val="24"/>
          <w:szCs w:val="24"/>
        </w:rPr>
        <w:t xml:space="preserve"> 2014)</w:t>
      </w:r>
    </w:p>
    <w:p w:rsidR="008E3BE6" w:rsidRPr="009E4A36" w:rsidRDefault="004B3C54" w:rsidP="00D56BEE">
      <w:pPr>
        <w:spacing w:before="10" w:after="10" w:line="276" w:lineRule="auto"/>
        <w:jc w:val="both"/>
        <w:rPr>
          <w:rFonts w:ascii="Times New Roman" w:eastAsia="Times New Roman" w:hAnsi="Times New Roman" w:cs="Times New Roman"/>
          <w:sz w:val="24"/>
          <w:szCs w:val="24"/>
        </w:rPr>
      </w:pPr>
      <w:r w:rsidRPr="009E4A36">
        <w:rPr>
          <w:rFonts w:ascii="Times New Roman" w:eastAsia="Times New Roman" w:hAnsi="Times New Roman" w:cs="Times New Roman"/>
          <w:sz w:val="24"/>
          <w:szCs w:val="24"/>
        </w:rPr>
        <w:t xml:space="preserve">Off-grid and rural electrification projects also represent a significant area of application for solar power systems, particularly in developing regions. According to </w:t>
      </w:r>
      <w:proofErr w:type="spellStart"/>
      <w:r w:rsidRPr="009E4A36">
        <w:rPr>
          <w:rFonts w:ascii="Times New Roman" w:eastAsia="Times New Roman" w:hAnsi="Times New Roman" w:cs="Times New Roman"/>
          <w:sz w:val="24"/>
          <w:szCs w:val="24"/>
        </w:rPr>
        <w:t>Palit</w:t>
      </w:r>
      <w:proofErr w:type="spellEnd"/>
      <w:r w:rsidRPr="009E4A36">
        <w:rPr>
          <w:rFonts w:ascii="Times New Roman" w:eastAsia="Times New Roman" w:hAnsi="Times New Roman" w:cs="Times New Roman"/>
          <w:sz w:val="24"/>
          <w:szCs w:val="24"/>
        </w:rPr>
        <w:t xml:space="preserve"> and </w:t>
      </w:r>
      <w:proofErr w:type="spellStart"/>
      <w:r w:rsidRPr="009E4A36">
        <w:rPr>
          <w:rFonts w:ascii="Times New Roman" w:eastAsia="Times New Roman" w:hAnsi="Times New Roman" w:cs="Times New Roman"/>
          <w:sz w:val="24"/>
          <w:szCs w:val="24"/>
        </w:rPr>
        <w:t>Chaurey</w:t>
      </w:r>
      <w:proofErr w:type="spellEnd"/>
      <w:r w:rsidRPr="009E4A36">
        <w:rPr>
          <w:rFonts w:ascii="Times New Roman" w:eastAsia="Times New Roman" w:hAnsi="Times New Roman" w:cs="Times New Roman"/>
          <w:sz w:val="24"/>
          <w:szCs w:val="24"/>
        </w:rPr>
        <w:t xml:space="preserve"> (2011), decentralized solar energy solutions such as Solar Home Systems (SHS) and solar mini-grids are effective in addressing energy poverty. These systems must be designed in accordance with project standards that ensure sustainability, cost-efficiency, and community involvement. Organizations such as the World Bank and the International Renewable Energy Agency (IRENA) have published technical guidelines and performance standards for off-grid solar projects, emphasizing the importance of battery management, system modularity, and end-user training. The success of these projects often depends on detailed community needs assessments, clear maintenance protocols, and the inclusion of monitoring and evaluation components in the project cycle</w:t>
      </w:r>
      <w:proofErr w:type="gramStart"/>
      <w:r w:rsidRPr="009E4A36">
        <w:rPr>
          <w:rFonts w:ascii="Times New Roman" w:eastAsia="Times New Roman" w:hAnsi="Times New Roman" w:cs="Times New Roman"/>
          <w:sz w:val="24"/>
          <w:szCs w:val="24"/>
        </w:rPr>
        <w:t>.</w:t>
      </w:r>
      <w:r w:rsidR="003A0183" w:rsidRPr="009E4A36">
        <w:rPr>
          <w:rFonts w:ascii="Times New Roman" w:eastAsia="Times New Roman" w:hAnsi="Times New Roman" w:cs="Times New Roman"/>
          <w:sz w:val="24"/>
          <w:szCs w:val="24"/>
        </w:rPr>
        <w:t>(</w:t>
      </w:r>
      <w:proofErr w:type="gramEnd"/>
      <w:r w:rsidR="003A0183" w:rsidRPr="009E4A36">
        <w:rPr>
          <w:rFonts w:ascii="Times New Roman" w:eastAsia="Times New Roman" w:hAnsi="Times New Roman" w:cs="Times New Roman"/>
          <w:sz w:val="24"/>
          <w:szCs w:val="24"/>
        </w:rPr>
        <w:t xml:space="preserve"> </w:t>
      </w:r>
      <w:proofErr w:type="spellStart"/>
      <w:r w:rsidR="003A0183" w:rsidRPr="009E4A36">
        <w:rPr>
          <w:rFonts w:ascii="Times New Roman" w:eastAsia="Times New Roman" w:hAnsi="Times New Roman" w:cs="Times New Roman"/>
          <w:sz w:val="24"/>
          <w:szCs w:val="24"/>
        </w:rPr>
        <w:t>Palit</w:t>
      </w:r>
      <w:proofErr w:type="spellEnd"/>
      <w:r w:rsidR="003A0183" w:rsidRPr="009E4A36">
        <w:rPr>
          <w:rFonts w:ascii="Times New Roman" w:eastAsia="Times New Roman" w:hAnsi="Times New Roman" w:cs="Times New Roman"/>
          <w:sz w:val="24"/>
          <w:szCs w:val="24"/>
        </w:rPr>
        <w:t xml:space="preserve"> and </w:t>
      </w:r>
      <w:proofErr w:type="spellStart"/>
      <w:r w:rsidR="003A0183" w:rsidRPr="009E4A36">
        <w:rPr>
          <w:rFonts w:ascii="Times New Roman" w:eastAsia="Times New Roman" w:hAnsi="Times New Roman" w:cs="Times New Roman"/>
          <w:sz w:val="24"/>
          <w:szCs w:val="24"/>
        </w:rPr>
        <w:t>Chaurey</w:t>
      </w:r>
      <w:proofErr w:type="spellEnd"/>
      <w:r w:rsidR="003A0183" w:rsidRPr="009E4A36">
        <w:rPr>
          <w:rFonts w:ascii="Times New Roman" w:eastAsia="Times New Roman" w:hAnsi="Times New Roman" w:cs="Times New Roman"/>
          <w:sz w:val="24"/>
          <w:szCs w:val="24"/>
        </w:rPr>
        <w:t xml:space="preserve"> 2011)</w:t>
      </w:r>
    </w:p>
    <w:p w:rsidR="00227F56" w:rsidRPr="009E4A36" w:rsidRDefault="00227F56" w:rsidP="00D56BEE">
      <w:pPr>
        <w:spacing w:before="10" w:after="10" w:line="276" w:lineRule="auto"/>
        <w:jc w:val="both"/>
        <w:rPr>
          <w:rFonts w:ascii="Times New Roman" w:eastAsia="Times New Roman" w:hAnsi="Times New Roman" w:cs="Times New Roman"/>
          <w:b/>
          <w:sz w:val="24"/>
          <w:szCs w:val="24"/>
        </w:rPr>
      </w:pPr>
    </w:p>
    <w:p w:rsidR="00227F56" w:rsidRPr="009E4A36" w:rsidRDefault="00227F56" w:rsidP="00D56BEE">
      <w:pPr>
        <w:spacing w:before="10" w:after="10" w:line="276" w:lineRule="auto"/>
        <w:jc w:val="both"/>
        <w:rPr>
          <w:rFonts w:ascii="Times New Roman" w:eastAsia="Times New Roman" w:hAnsi="Times New Roman" w:cs="Times New Roman"/>
          <w:b/>
          <w:sz w:val="24"/>
          <w:szCs w:val="24"/>
        </w:rPr>
      </w:pPr>
    </w:p>
    <w:p w:rsidR="001A710E" w:rsidRPr="009E4A36" w:rsidRDefault="00B45EBD" w:rsidP="00D56BEE">
      <w:pPr>
        <w:spacing w:before="10" w:after="10" w:line="276" w:lineRule="auto"/>
        <w:jc w:val="both"/>
        <w:rPr>
          <w:rFonts w:ascii="Times New Roman" w:eastAsia="Times New Roman" w:hAnsi="Times New Roman" w:cs="Times New Roman"/>
          <w:b/>
          <w:sz w:val="24"/>
          <w:szCs w:val="24"/>
        </w:rPr>
      </w:pPr>
      <w:r w:rsidRPr="009E4A36">
        <w:rPr>
          <w:rFonts w:ascii="Times New Roman" w:eastAsia="Times New Roman" w:hAnsi="Times New Roman" w:cs="Times New Roman"/>
          <w:b/>
          <w:sz w:val="24"/>
          <w:szCs w:val="24"/>
        </w:rPr>
        <w:t>2.5</w:t>
      </w:r>
      <w:r w:rsidRPr="009E4A36">
        <w:rPr>
          <w:rFonts w:ascii="Times New Roman" w:eastAsia="Times New Roman" w:hAnsi="Times New Roman" w:cs="Times New Roman"/>
          <w:b/>
          <w:sz w:val="24"/>
          <w:szCs w:val="24"/>
        </w:rPr>
        <w:tab/>
      </w:r>
      <w:r w:rsidR="001A710E" w:rsidRPr="009E4A36">
        <w:rPr>
          <w:rFonts w:ascii="Times New Roman" w:eastAsia="Times New Roman" w:hAnsi="Times New Roman" w:cs="Times New Roman"/>
          <w:b/>
          <w:sz w:val="24"/>
          <w:szCs w:val="24"/>
        </w:rPr>
        <w:t xml:space="preserve">LITERATURE REVIEW OF SOLAR POWER SYSTEM BREED </w:t>
      </w:r>
    </w:p>
    <w:p w:rsidR="001A710E" w:rsidRPr="009E4A36" w:rsidRDefault="001A710E" w:rsidP="00D56BEE">
      <w:pPr>
        <w:spacing w:before="10" w:after="10" w:line="276" w:lineRule="auto"/>
        <w:rPr>
          <w:rFonts w:ascii="Times New Roman" w:eastAsia="Times New Roman" w:hAnsi="Times New Roman" w:cs="Times New Roman"/>
          <w:sz w:val="24"/>
          <w:szCs w:val="24"/>
        </w:rPr>
      </w:pPr>
      <w:r w:rsidRPr="009E4A36">
        <w:rPr>
          <w:rFonts w:ascii="Times New Roman" w:eastAsia="Times New Roman" w:hAnsi="Times New Roman" w:cs="Times New Roman"/>
          <w:sz w:val="24"/>
          <w:szCs w:val="24"/>
        </w:rPr>
        <w:lastRenderedPageBreak/>
        <w:t>The integration of solar power systems within Building Renewable Energy Efficient Design (BREED) frameworks is a growing area of interest in sustainable construction and energy engineering. BREED emphasizes the combination of architectural efficiency and renewable energy technologies to reduce the environmental impact of buildings. Among the renewable sources, solar energy—especially photovoltaic (PV) and solar thermal systems—has emerged as a cornerstone of BREED applications due to its scalability, availability, and rapidly declining costs.</w:t>
      </w:r>
      <w:r w:rsidR="003A0183" w:rsidRPr="009E4A36">
        <w:rPr>
          <w:rFonts w:ascii="Times New Roman" w:eastAsia="Times New Roman" w:hAnsi="Times New Roman" w:cs="Times New Roman"/>
          <w:sz w:val="24"/>
          <w:szCs w:val="24"/>
        </w:rPr>
        <w:t xml:space="preserve"> </w:t>
      </w:r>
      <w:r w:rsidRPr="009E4A36">
        <w:rPr>
          <w:rFonts w:ascii="Times New Roman" w:eastAsia="Times New Roman" w:hAnsi="Times New Roman" w:cs="Times New Roman"/>
          <w:sz w:val="24"/>
          <w:szCs w:val="24"/>
        </w:rPr>
        <w:t>highlights how building-integrated solar technologies, such as photovoltaic panels embedded into façades and rooftops, allow buildings not only to consume less energy but also to produce clean electricity, thereby shifting toward nearly zero-energy or net-positive buildings.</w:t>
      </w:r>
      <w:r w:rsidR="003A0183" w:rsidRPr="009E4A36">
        <w:rPr>
          <w:rFonts w:ascii="Times New Roman" w:eastAsia="Times New Roman" w:hAnsi="Times New Roman" w:cs="Times New Roman"/>
          <w:sz w:val="24"/>
          <w:szCs w:val="24"/>
        </w:rPr>
        <w:t xml:space="preserve"> (</w:t>
      </w:r>
      <w:proofErr w:type="spellStart"/>
      <w:r w:rsidR="003A0183" w:rsidRPr="009E4A36">
        <w:rPr>
          <w:rFonts w:ascii="Times New Roman" w:eastAsia="Times New Roman" w:hAnsi="Times New Roman" w:cs="Times New Roman"/>
          <w:sz w:val="24"/>
          <w:szCs w:val="24"/>
        </w:rPr>
        <w:t>Jelle</w:t>
      </w:r>
      <w:proofErr w:type="spellEnd"/>
      <w:r w:rsidR="003A0183" w:rsidRPr="009E4A36">
        <w:rPr>
          <w:rFonts w:ascii="Times New Roman" w:eastAsia="Times New Roman" w:hAnsi="Times New Roman" w:cs="Times New Roman"/>
          <w:sz w:val="24"/>
          <w:szCs w:val="24"/>
        </w:rPr>
        <w:t xml:space="preserve"> et al. 2012)</w:t>
      </w:r>
    </w:p>
    <w:p w:rsidR="001A710E" w:rsidRPr="009E4A36" w:rsidRDefault="001A710E" w:rsidP="00D56BEE">
      <w:pPr>
        <w:spacing w:before="10" w:after="10" w:line="276" w:lineRule="auto"/>
        <w:rPr>
          <w:rFonts w:ascii="Times New Roman" w:eastAsia="Times New Roman" w:hAnsi="Times New Roman" w:cs="Times New Roman"/>
          <w:sz w:val="24"/>
          <w:szCs w:val="24"/>
        </w:rPr>
      </w:pPr>
      <w:r w:rsidRPr="009E4A36">
        <w:rPr>
          <w:rFonts w:ascii="Times New Roman" w:eastAsia="Times New Roman" w:hAnsi="Times New Roman" w:cs="Times New Roman"/>
          <w:sz w:val="24"/>
          <w:szCs w:val="24"/>
        </w:rPr>
        <w:t xml:space="preserve">The successful application of solar power in BREED projects is closely linked to adherence to international and regional project standards. These standards ensure that solar technologies are safe, reliable, and compatible with other building systems. For instance, the </w:t>
      </w:r>
      <w:r w:rsidRPr="009E4A36">
        <w:rPr>
          <w:rFonts w:ascii="Times New Roman" w:eastAsia="Times New Roman" w:hAnsi="Times New Roman" w:cs="Times New Roman"/>
          <w:b/>
          <w:bCs/>
          <w:sz w:val="24"/>
          <w:szCs w:val="24"/>
        </w:rPr>
        <w:t>IEC 61215</w:t>
      </w:r>
      <w:r w:rsidRPr="009E4A36">
        <w:rPr>
          <w:rFonts w:ascii="Times New Roman" w:eastAsia="Times New Roman" w:hAnsi="Times New Roman" w:cs="Times New Roman"/>
          <w:sz w:val="24"/>
          <w:szCs w:val="24"/>
        </w:rPr>
        <w:t xml:space="preserve"> standard for PV module performance and </w:t>
      </w:r>
      <w:r w:rsidRPr="009E4A36">
        <w:rPr>
          <w:rFonts w:ascii="Times New Roman" w:eastAsia="Times New Roman" w:hAnsi="Times New Roman" w:cs="Times New Roman"/>
          <w:b/>
          <w:bCs/>
          <w:sz w:val="24"/>
          <w:szCs w:val="24"/>
        </w:rPr>
        <w:t>IEC 61730</w:t>
      </w:r>
      <w:r w:rsidRPr="009E4A36">
        <w:rPr>
          <w:rFonts w:ascii="Times New Roman" w:eastAsia="Times New Roman" w:hAnsi="Times New Roman" w:cs="Times New Roman"/>
          <w:sz w:val="24"/>
          <w:szCs w:val="24"/>
        </w:rPr>
        <w:t xml:space="preserve"> for safety are commonly referenced in BREED-based solar installations. Additionally, building codes such as the International Energy Conservation Code (IECC) and standards like </w:t>
      </w:r>
      <w:r w:rsidRPr="009E4A36">
        <w:rPr>
          <w:rFonts w:ascii="Times New Roman" w:eastAsia="Times New Roman" w:hAnsi="Times New Roman" w:cs="Times New Roman"/>
          <w:b/>
          <w:bCs/>
          <w:sz w:val="24"/>
          <w:szCs w:val="24"/>
        </w:rPr>
        <w:t>ISO 50001</w:t>
      </w:r>
      <w:r w:rsidRPr="009E4A36">
        <w:rPr>
          <w:rFonts w:ascii="Times New Roman" w:eastAsia="Times New Roman" w:hAnsi="Times New Roman" w:cs="Times New Roman"/>
          <w:sz w:val="24"/>
          <w:szCs w:val="24"/>
        </w:rPr>
        <w:t xml:space="preserve"> for energy management help structure energy efficiency practices during both design and operation. According to </w:t>
      </w:r>
      <w:proofErr w:type="spellStart"/>
      <w:r w:rsidRPr="009E4A36">
        <w:rPr>
          <w:rFonts w:ascii="Times New Roman" w:eastAsia="Times New Roman" w:hAnsi="Times New Roman" w:cs="Times New Roman"/>
          <w:sz w:val="24"/>
          <w:szCs w:val="24"/>
        </w:rPr>
        <w:t>Peng</w:t>
      </w:r>
      <w:proofErr w:type="spellEnd"/>
      <w:r w:rsidRPr="009E4A36">
        <w:rPr>
          <w:rFonts w:ascii="Times New Roman" w:eastAsia="Times New Roman" w:hAnsi="Times New Roman" w:cs="Times New Roman"/>
          <w:sz w:val="24"/>
          <w:szCs w:val="24"/>
        </w:rPr>
        <w:t xml:space="preserve"> et al. (2011), compliance with these standards ensures not only the functional integration of solar systems but also enhances long-term building performance and return on investment.</w:t>
      </w:r>
    </w:p>
    <w:p w:rsidR="001A710E" w:rsidRPr="009E4A36" w:rsidRDefault="001A710E" w:rsidP="00D56BEE">
      <w:pPr>
        <w:spacing w:before="10" w:after="10" w:line="276" w:lineRule="auto"/>
        <w:rPr>
          <w:rFonts w:ascii="Times New Roman" w:eastAsia="Times New Roman" w:hAnsi="Times New Roman" w:cs="Times New Roman"/>
          <w:sz w:val="24"/>
          <w:szCs w:val="24"/>
        </w:rPr>
      </w:pPr>
      <w:r w:rsidRPr="009E4A36">
        <w:rPr>
          <w:rFonts w:ascii="Times New Roman" w:eastAsia="Times New Roman" w:hAnsi="Times New Roman" w:cs="Times New Roman"/>
          <w:sz w:val="24"/>
          <w:szCs w:val="24"/>
        </w:rPr>
        <w:t xml:space="preserve">In terms of project planning and design, literature emphasizes the importance of integrated energy modeling and simulation tools. Tools like </w:t>
      </w:r>
      <w:proofErr w:type="spellStart"/>
      <w:r w:rsidRPr="009E4A36">
        <w:rPr>
          <w:rFonts w:ascii="Times New Roman" w:eastAsia="Times New Roman" w:hAnsi="Times New Roman" w:cs="Times New Roman"/>
          <w:sz w:val="24"/>
          <w:szCs w:val="24"/>
        </w:rPr>
        <w:t>EnergyPlus</w:t>
      </w:r>
      <w:proofErr w:type="spellEnd"/>
      <w:r w:rsidRPr="009E4A36">
        <w:rPr>
          <w:rFonts w:ascii="Times New Roman" w:eastAsia="Times New Roman" w:hAnsi="Times New Roman" w:cs="Times New Roman"/>
          <w:sz w:val="24"/>
          <w:szCs w:val="24"/>
        </w:rPr>
        <w:t xml:space="preserve">, </w:t>
      </w:r>
      <w:proofErr w:type="spellStart"/>
      <w:r w:rsidRPr="009E4A36">
        <w:rPr>
          <w:rFonts w:ascii="Times New Roman" w:eastAsia="Times New Roman" w:hAnsi="Times New Roman" w:cs="Times New Roman"/>
          <w:sz w:val="24"/>
          <w:szCs w:val="24"/>
        </w:rPr>
        <w:t>PVsyst</w:t>
      </w:r>
      <w:proofErr w:type="spellEnd"/>
      <w:r w:rsidRPr="009E4A36">
        <w:rPr>
          <w:rFonts w:ascii="Times New Roman" w:eastAsia="Times New Roman" w:hAnsi="Times New Roman" w:cs="Times New Roman"/>
          <w:sz w:val="24"/>
          <w:szCs w:val="24"/>
        </w:rPr>
        <w:t xml:space="preserve">, and BIM (Building Information Modeling) are frequently used to simulate building energy behavior and optimize solar system placement and sizing. </w:t>
      </w:r>
      <w:r w:rsidR="003A0183" w:rsidRPr="009E4A36">
        <w:rPr>
          <w:rFonts w:ascii="Times New Roman" w:eastAsia="Times New Roman" w:hAnsi="Times New Roman" w:cs="Times New Roman"/>
          <w:sz w:val="24"/>
          <w:szCs w:val="24"/>
        </w:rPr>
        <w:t xml:space="preserve">These </w:t>
      </w:r>
      <w:r w:rsidRPr="009E4A36">
        <w:rPr>
          <w:rFonts w:ascii="Times New Roman" w:eastAsia="Times New Roman" w:hAnsi="Times New Roman" w:cs="Times New Roman"/>
          <w:sz w:val="24"/>
          <w:szCs w:val="24"/>
        </w:rPr>
        <w:t xml:space="preserve">simulations help architects and engineers design BREED-compliant buildings that meet both energy targets and regulatory criteria. The use of such tools aligns with green building certifications including </w:t>
      </w:r>
      <w:r w:rsidRPr="009E4A36">
        <w:rPr>
          <w:rFonts w:ascii="Times New Roman" w:eastAsia="Times New Roman" w:hAnsi="Times New Roman" w:cs="Times New Roman"/>
          <w:b/>
          <w:bCs/>
          <w:sz w:val="24"/>
          <w:szCs w:val="24"/>
        </w:rPr>
        <w:t>LEED</w:t>
      </w:r>
      <w:r w:rsidRPr="009E4A36">
        <w:rPr>
          <w:rFonts w:ascii="Times New Roman" w:eastAsia="Times New Roman" w:hAnsi="Times New Roman" w:cs="Times New Roman"/>
          <w:sz w:val="24"/>
          <w:szCs w:val="24"/>
        </w:rPr>
        <w:t xml:space="preserve">, </w:t>
      </w:r>
      <w:r w:rsidRPr="009E4A36">
        <w:rPr>
          <w:rFonts w:ascii="Times New Roman" w:eastAsia="Times New Roman" w:hAnsi="Times New Roman" w:cs="Times New Roman"/>
          <w:b/>
          <w:bCs/>
          <w:sz w:val="24"/>
          <w:szCs w:val="24"/>
        </w:rPr>
        <w:t>BREEAM</w:t>
      </w:r>
      <w:r w:rsidRPr="009E4A36">
        <w:rPr>
          <w:rFonts w:ascii="Times New Roman" w:eastAsia="Times New Roman" w:hAnsi="Times New Roman" w:cs="Times New Roman"/>
          <w:sz w:val="24"/>
          <w:szCs w:val="24"/>
        </w:rPr>
        <w:t xml:space="preserve">, and </w:t>
      </w:r>
      <w:r w:rsidRPr="009E4A36">
        <w:rPr>
          <w:rFonts w:ascii="Times New Roman" w:eastAsia="Times New Roman" w:hAnsi="Times New Roman" w:cs="Times New Roman"/>
          <w:b/>
          <w:bCs/>
          <w:sz w:val="24"/>
          <w:szCs w:val="24"/>
        </w:rPr>
        <w:t>Green Star</w:t>
      </w:r>
      <w:r w:rsidRPr="009E4A36">
        <w:rPr>
          <w:rFonts w:ascii="Times New Roman" w:eastAsia="Times New Roman" w:hAnsi="Times New Roman" w:cs="Times New Roman"/>
          <w:sz w:val="24"/>
          <w:szCs w:val="24"/>
        </w:rPr>
        <w:t>, all of which increasingly incorporate renewable energy targets and efficiency standards in their evaluation frameworks.</w:t>
      </w:r>
      <w:r w:rsidR="003A0183" w:rsidRPr="009E4A36">
        <w:rPr>
          <w:rFonts w:ascii="Times New Roman" w:eastAsia="Times New Roman" w:hAnsi="Times New Roman" w:cs="Times New Roman"/>
          <w:sz w:val="24"/>
          <w:szCs w:val="24"/>
        </w:rPr>
        <w:t xml:space="preserve"> (Hernandez and Kenny 2010),</w:t>
      </w:r>
    </w:p>
    <w:p w:rsidR="001A710E" w:rsidRPr="009E4A36" w:rsidRDefault="001A710E" w:rsidP="00D56BEE">
      <w:pPr>
        <w:spacing w:before="10" w:after="10" w:line="276" w:lineRule="auto"/>
        <w:rPr>
          <w:rFonts w:ascii="Times New Roman" w:eastAsia="Times New Roman" w:hAnsi="Times New Roman" w:cs="Times New Roman"/>
          <w:sz w:val="24"/>
          <w:szCs w:val="24"/>
        </w:rPr>
      </w:pPr>
      <w:r w:rsidRPr="009E4A36">
        <w:rPr>
          <w:rFonts w:ascii="Times New Roman" w:eastAsia="Times New Roman" w:hAnsi="Times New Roman" w:cs="Times New Roman"/>
          <w:sz w:val="24"/>
          <w:szCs w:val="24"/>
        </w:rPr>
        <w:t>Furthermore, economic and policy-related project standards are essential in ensuring the viability of solar-powered BREED designs. Literature explores how financial incentives, such as tax credits, net metering, and renewable energy subsidies, can support widespread adoption. In this context, national energy strategies and local urban development plans often integrate BREED principles into broader climate and energy policies, creating a supportive framework for solar adoption.</w:t>
      </w:r>
      <w:r w:rsidR="003A0183" w:rsidRPr="009E4A36">
        <w:rPr>
          <w:rFonts w:ascii="Times New Roman" w:eastAsia="Times New Roman" w:hAnsi="Times New Roman" w:cs="Times New Roman"/>
          <w:sz w:val="24"/>
          <w:szCs w:val="24"/>
        </w:rPr>
        <w:t xml:space="preserve"> (</w:t>
      </w:r>
      <w:proofErr w:type="spellStart"/>
      <w:r w:rsidR="003A0183" w:rsidRPr="009E4A36">
        <w:rPr>
          <w:rFonts w:ascii="Times New Roman" w:eastAsia="Times New Roman" w:hAnsi="Times New Roman" w:cs="Times New Roman"/>
          <w:sz w:val="24"/>
          <w:szCs w:val="24"/>
        </w:rPr>
        <w:t>Zinzi</w:t>
      </w:r>
      <w:proofErr w:type="spellEnd"/>
      <w:r w:rsidR="003A0183" w:rsidRPr="009E4A36">
        <w:rPr>
          <w:rFonts w:ascii="Times New Roman" w:eastAsia="Times New Roman" w:hAnsi="Times New Roman" w:cs="Times New Roman"/>
          <w:sz w:val="24"/>
          <w:szCs w:val="24"/>
        </w:rPr>
        <w:t xml:space="preserve"> and </w:t>
      </w:r>
      <w:proofErr w:type="spellStart"/>
      <w:r w:rsidR="003A0183" w:rsidRPr="009E4A36">
        <w:rPr>
          <w:rFonts w:ascii="Times New Roman" w:eastAsia="Times New Roman" w:hAnsi="Times New Roman" w:cs="Times New Roman"/>
          <w:sz w:val="24"/>
          <w:szCs w:val="24"/>
        </w:rPr>
        <w:t>Agnoli</w:t>
      </w:r>
      <w:proofErr w:type="spellEnd"/>
      <w:r w:rsidR="003A0183" w:rsidRPr="009E4A36">
        <w:rPr>
          <w:rFonts w:ascii="Times New Roman" w:eastAsia="Times New Roman" w:hAnsi="Times New Roman" w:cs="Times New Roman"/>
          <w:sz w:val="24"/>
          <w:szCs w:val="24"/>
        </w:rPr>
        <w:t xml:space="preserve"> 2012)</w:t>
      </w:r>
    </w:p>
    <w:p w:rsidR="001A710E" w:rsidRPr="009E4A36" w:rsidRDefault="001A710E" w:rsidP="00D56BEE">
      <w:pPr>
        <w:spacing w:before="10" w:after="10" w:line="276" w:lineRule="auto"/>
        <w:rPr>
          <w:rFonts w:ascii="Times New Roman" w:eastAsia="Times New Roman" w:hAnsi="Times New Roman" w:cs="Times New Roman"/>
          <w:sz w:val="24"/>
          <w:szCs w:val="24"/>
        </w:rPr>
      </w:pPr>
      <w:r w:rsidRPr="009E4A36">
        <w:rPr>
          <w:rFonts w:ascii="Times New Roman" w:eastAsia="Times New Roman" w:hAnsi="Times New Roman" w:cs="Times New Roman"/>
          <w:sz w:val="24"/>
          <w:szCs w:val="24"/>
        </w:rPr>
        <w:t>In conclusion, the literature affirms that the integration of solar power systems within BREED frameworks is not only technologically feasible but also increasingly necessary in the context of global energy efficiency goals. Compliance with technical, environmental, and economic standards throughout the project lifecycle ensures that BREED projects deliver reliable performance, long-term sustainability, and measurable energy savings. Continued innovation in solar technologies and standardization processes will further enhance the impact of BREED in transforming the built environment.</w:t>
      </w:r>
    </w:p>
    <w:p w:rsidR="001A710E" w:rsidRPr="009E4A36" w:rsidRDefault="001A710E" w:rsidP="00D56BEE">
      <w:pPr>
        <w:spacing w:before="10" w:after="10" w:line="276" w:lineRule="auto"/>
        <w:rPr>
          <w:rFonts w:ascii="Times New Roman" w:eastAsia="Times New Roman" w:hAnsi="Times New Roman" w:cs="Times New Roman"/>
          <w:b/>
          <w:sz w:val="24"/>
          <w:szCs w:val="24"/>
        </w:rPr>
      </w:pPr>
      <w:r w:rsidRPr="009E4A36">
        <w:rPr>
          <w:rFonts w:ascii="Times New Roman" w:eastAsia="Times New Roman" w:hAnsi="Times New Roman" w:cs="Times New Roman"/>
          <w:b/>
          <w:sz w:val="24"/>
          <w:szCs w:val="24"/>
        </w:rPr>
        <w:br w:type="page"/>
      </w:r>
    </w:p>
    <w:p w:rsidR="001A710E" w:rsidRPr="009E4A36" w:rsidRDefault="001A710E" w:rsidP="00D56BEE">
      <w:pPr>
        <w:spacing w:before="10" w:after="10" w:line="276" w:lineRule="auto"/>
        <w:jc w:val="center"/>
        <w:rPr>
          <w:rFonts w:ascii="Times New Roman" w:eastAsia="Times New Roman" w:hAnsi="Times New Roman" w:cs="Times New Roman"/>
          <w:b/>
          <w:sz w:val="24"/>
          <w:szCs w:val="24"/>
        </w:rPr>
      </w:pPr>
      <w:r w:rsidRPr="009E4A36">
        <w:rPr>
          <w:rFonts w:ascii="Times New Roman" w:eastAsia="Times New Roman" w:hAnsi="Times New Roman" w:cs="Times New Roman"/>
          <w:b/>
          <w:sz w:val="24"/>
          <w:szCs w:val="24"/>
        </w:rPr>
        <w:lastRenderedPageBreak/>
        <w:t>CHAPTER THREE</w:t>
      </w:r>
    </w:p>
    <w:p w:rsidR="001A710E" w:rsidRPr="009E4A36" w:rsidRDefault="001A710E" w:rsidP="00D56BEE">
      <w:pPr>
        <w:spacing w:before="10" w:after="10" w:line="276" w:lineRule="auto"/>
        <w:jc w:val="both"/>
        <w:rPr>
          <w:rFonts w:ascii="Times New Roman" w:eastAsia="Times New Roman" w:hAnsi="Times New Roman" w:cs="Times New Roman"/>
          <w:b/>
          <w:sz w:val="24"/>
          <w:szCs w:val="24"/>
        </w:rPr>
      </w:pPr>
      <w:r w:rsidRPr="009E4A36">
        <w:rPr>
          <w:rFonts w:ascii="Times New Roman" w:eastAsia="Times New Roman" w:hAnsi="Times New Roman" w:cs="Times New Roman"/>
          <w:b/>
          <w:sz w:val="24"/>
          <w:szCs w:val="24"/>
        </w:rPr>
        <w:t>3.0</w:t>
      </w:r>
      <w:r w:rsidRPr="009E4A36">
        <w:rPr>
          <w:rFonts w:ascii="Times New Roman" w:eastAsia="Times New Roman" w:hAnsi="Times New Roman" w:cs="Times New Roman"/>
          <w:b/>
          <w:sz w:val="24"/>
          <w:szCs w:val="24"/>
        </w:rPr>
        <w:tab/>
        <w:t xml:space="preserve">MATERIALS AND METHOD </w:t>
      </w:r>
    </w:p>
    <w:p w:rsidR="005315B3" w:rsidRPr="009E4A36" w:rsidRDefault="005315B3" w:rsidP="00D56BEE">
      <w:pPr>
        <w:spacing w:before="10" w:after="10" w:line="276" w:lineRule="auto"/>
        <w:rPr>
          <w:rFonts w:ascii="Times New Roman" w:hAnsi="Times New Roman" w:cs="Times New Roman"/>
          <w:b/>
          <w:bCs/>
          <w:sz w:val="24"/>
          <w:szCs w:val="24"/>
        </w:rPr>
      </w:pPr>
      <w:r w:rsidRPr="009E4A36">
        <w:rPr>
          <w:rFonts w:ascii="Times New Roman" w:eastAsia="Times New Roman" w:hAnsi="Times New Roman" w:cs="Times New Roman"/>
          <w:b/>
          <w:sz w:val="24"/>
          <w:szCs w:val="24"/>
        </w:rPr>
        <w:t>3.1</w:t>
      </w:r>
      <w:r w:rsidRPr="009E4A36">
        <w:rPr>
          <w:rFonts w:ascii="Times New Roman" w:hAnsi="Times New Roman" w:cs="Times New Roman"/>
          <w:b/>
          <w:bCs/>
          <w:sz w:val="24"/>
          <w:szCs w:val="24"/>
        </w:rPr>
        <w:tab/>
        <w:t>MATERIALS FOR SOLAR ENERGY</w:t>
      </w:r>
    </w:p>
    <w:p w:rsidR="003A0183" w:rsidRPr="009E4A36" w:rsidRDefault="005315B3" w:rsidP="00D56BEE">
      <w:pPr>
        <w:spacing w:before="10" w:after="10"/>
        <w:rPr>
          <w:rFonts w:ascii="Times New Roman" w:eastAsia="Calibri" w:hAnsi="Times New Roman" w:cs="Times New Roman"/>
          <w:sz w:val="24"/>
          <w:szCs w:val="24"/>
        </w:rPr>
      </w:pPr>
      <w:r w:rsidRPr="009E4A36">
        <w:rPr>
          <w:rFonts w:ascii="Times New Roman" w:hAnsi="Times New Roman" w:cs="Times New Roman"/>
          <w:sz w:val="24"/>
          <w:szCs w:val="24"/>
        </w:rPr>
        <w:t xml:space="preserve">Fossil fuel storages are lowering now and cost is increases due to continuously increases in demand and low supply. Current Global Energy Scenario says that increasing electricity energy demand due to increasing Population. And fossil fuel is main contributor for pollution and Global warming, and then every country is doing effort to switch over the new renewable energy technology. When solar system concept first comes in market there is huge large cost than conventional energy sources. As a technology developed new material such as </w:t>
      </w:r>
      <w:proofErr w:type="spellStart"/>
      <w:r w:rsidRPr="009E4A36">
        <w:rPr>
          <w:rFonts w:ascii="Times New Roman" w:hAnsi="Times New Roman" w:cs="Times New Roman"/>
          <w:sz w:val="24"/>
          <w:szCs w:val="24"/>
        </w:rPr>
        <w:t>nano</w:t>
      </w:r>
      <w:proofErr w:type="spellEnd"/>
      <w:r w:rsidRPr="009E4A36">
        <w:rPr>
          <w:rFonts w:ascii="Times New Roman" w:hAnsi="Times New Roman" w:cs="Times New Roman"/>
          <w:sz w:val="24"/>
          <w:szCs w:val="24"/>
        </w:rPr>
        <w:t xml:space="preserve"> materials are introduced now they have saving in cost and production is increased. At the different location different season then sunlight is not equal to all places. Then it is placed as per geographical location and solar radiation data. Solar P.V materials and blocks is converted sunlight into electrical energy by photoelectric effect, the efficiency of solar cell is depends on the semiconductor material band gap and structure of PV cell. When the incident of photon energy is greater than band gap energy of semiconductor then the photons absorbed increases the energy of the valence band electrons and causes the jump of electron in to the conduction bond. As temperature increases of PV cells then decreases in band gap a</w:t>
      </w:r>
      <w:r w:rsidR="003A0183" w:rsidRPr="009E4A36">
        <w:rPr>
          <w:rFonts w:ascii="Times New Roman" w:hAnsi="Times New Roman" w:cs="Times New Roman"/>
          <w:sz w:val="24"/>
          <w:szCs w:val="24"/>
        </w:rPr>
        <w:t xml:space="preserve">nd reduced efficiency of panel. </w:t>
      </w:r>
      <w:r w:rsidR="003A0183" w:rsidRPr="009E4A36">
        <w:rPr>
          <w:rFonts w:ascii="Times New Roman" w:eastAsia="Calibri" w:hAnsi="Times New Roman" w:cs="Times New Roman"/>
          <w:sz w:val="24"/>
          <w:szCs w:val="24"/>
        </w:rPr>
        <w:t>(Smith, 2019).</w:t>
      </w:r>
    </w:p>
    <w:p w:rsidR="005315B3" w:rsidRPr="009E4A36" w:rsidRDefault="005315B3" w:rsidP="00D56BEE">
      <w:pPr>
        <w:spacing w:before="10" w:after="10" w:line="276" w:lineRule="auto"/>
        <w:jc w:val="both"/>
        <w:rPr>
          <w:rFonts w:ascii="Times New Roman" w:hAnsi="Times New Roman" w:cs="Times New Roman"/>
          <w:sz w:val="24"/>
          <w:szCs w:val="24"/>
        </w:rPr>
      </w:pPr>
      <w:r w:rsidRPr="009E4A36">
        <w:rPr>
          <w:rFonts w:ascii="Times New Roman" w:eastAsia="Noto Sans CJK TC" w:hAnsi="Times New Roman" w:cs="Times New Roman"/>
          <w:b/>
          <w:bCs/>
          <w:sz w:val="24"/>
          <w:szCs w:val="24"/>
        </w:rPr>
        <w:t>A. Basic Working of Solar Photovoltaic Cell</w:t>
      </w:r>
    </w:p>
    <w:p w:rsidR="005315B3" w:rsidRPr="009E4A36" w:rsidRDefault="005315B3" w:rsidP="00D56BEE">
      <w:pPr>
        <w:spacing w:before="10" w:after="10" w:line="276" w:lineRule="auto"/>
        <w:jc w:val="both"/>
        <w:rPr>
          <w:rFonts w:ascii="Times New Roman" w:hAnsi="Times New Roman" w:cs="Times New Roman"/>
          <w:sz w:val="24"/>
          <w:szCs w:val="24"/>
        </w:rPr>
      </w:pPr>
      <w:r w:rsidRPr="009E4A36">
        <w:rPr>
          <w:rFonts w:ascii="Times New Roman" w:hAnsi="Times New Roman" w:cs="Times New Roman"/>
          <w:noProof/>
          <w:sz w:val="24"/>
          <w:szCs w:val="24"/>
        </w:rPr>
        <w:drawing>
          <wp:anchor distT="0" distB="0" distL="114300" distR="114300" simplePos="0" relativeHeight="251666432" behindDoc="0" locked="0" layoutInCell="1" allowOverlap="1" wp14:anchorId="55A959EA" wp14:editId="5CEB5A38">
            <wp:simplePos x="0" y="0"/>
            <wp:positionH relativeFrom="column">
              <wp:posOffset>307975</wp:posOffset>
            </wp:positionH>
            <wp:positionV relativeFrom="paragraph">
              <wp:posOffset>670560</wp:posOffset>
            </wp:positionV>
            <wp:extent cx="6008370" cy="2264410"/>
            <wp:effectExtent l="0" t="0" r="0" b="254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png"/>
                    <pic:cNvPicPr/>
                  </pic:nvPicPr>
                  <pic:blipFill>
                    <a:blip r:embed="rId12">
                      <a:extLst>
                        <a:ext uri="{28A0092B-C50C-407E-A947-70E740481C1C}">
                          <a14:useLocalDpi xmlns:a14="http://schemas.microsoft.com/office/drawing/2010/main" val="0"/>
                        </a:ext>
                      </a:extLst>
                    </a:blip>
                    <a:stretch>
                      <a:fillRect/>
                    </a:stretch>
                  </pic:blipFill>
                  <pic:spPr>
                    <a:xfrm>
                      <a:off x="0" y="0"/>
                      <a:ext cx="6008370" cy="2264410"/>
                    </a:xfrm>
                    <a:prstGeom prst="rect">
                      <a:avLst/>
                    </a:prstGeom>
                  </pic:spPr>
                </pic:pic>
              </a:graphicData>
            </a:graphic>
            <wp14:sizeRelH relativeFrom="page">
              <wp14:pctWidth>0</wp14:pctWidth>
            </wp14:sizeRelH>
            <wp14:sizeRelV relativeFrom="page">
              <wp14:pctHeight>0</wp14:pctHeight>
            </wp14:sizeRelV>
          </wp:anchor>
        </w:drawing>
      </w:r>
      <w:r w:rsidRPr="009E4A36">
        <w:rPr>
          <w:rFonts w:ascii="Times New Roman" w:hAnsi="Times New Roman" w:cs="Times New Roman"/>
          <w:sz w:val="24"/>
          <w:szCs w:val="24"/>
        </w:rPr>
        <w:t>When solar cell is get contact in the solar rays the P-N junction, light photon easily through very thin P type layer the light energy in the form of photons supply enough energy to the junction to create number of electron hole pairs. And energy is transfer to load through connections.</w:t>
      </w:r>
      <w:r w:rsidRPr="009E4A36">
        <w:rPr>
          <w:rFonts w:ascii="Times New Roman" w:hAnsi="Times New Roman" w:cs="Times New Roman"/>
          <w:sz w:val="24"/>
          <w:szCs w:val="24"/>
        </w:rPr>
        <w:cr/>
      </w:r>
    </w:p>
    <w:p w:rsidR="005315B3" w:rsidRPr="009E4A36" w:rsidRDefault="005315B3" w:rsidP="00D56BEE">
      <w:pPr>
        <w:spacing w:before="10" w:after="10" w:line="276" w:lineRule="auto"/>
        <w:ind w:left="720" w:firstLine="720"/>
        <w:jc w:val="both"/>
        <w:rPr>
          <w:rFonts w:ascii="Times New Roman" w:hAnsi="Times New Roman" w:cs="Times New Roman"/>
          <w:sz w:val="24"/>
          <w:szCs w:val="24"/>
        </w:rPr>
      </w:pPr>
      <w:r w:rsidRPr="009E4A36">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4BF10BFB" wp14:editId="79657CC3">
                <wp:simplePos x="0" y="0"/>
                <wp:positionH relativeFrom="page">
                  <wp:posOffset>2609215</wp:posOffset>
                </wp:positionH>
                <wp:positionV relativeFrom="page">
                  <wp:posOffset>5396865</wp:posOffset>
                </wp:positionV>
                <wp:extent cx="2378075" cy="1403350"/>
                <wp:effectExtent l="0" t="0" r="3810" b="635"/>
                <wp:wrapTopAndBottom/>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8075" cy="140335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41AA1E" id="Rectangle 9" o:spid="_x0000_s1026" style="position:absolute;margin-left:205.45pt;margin-top:424.95pt;width:187.25pt;height:11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" filled="f" stroked="f">
                <w10:wrap type="topAndBottom" anchorx="page" anchory="page"/>
              </v:rect>
            </w:pict>
          </mc:Fallback>
        </mc:AlternateContent>
      </w:r>
      <w:r w:rsidR="00A84583" w:rsidRPr="009E4A36">
        <w:rPr>
          <w:rFonts w:ascii="Times New Roman" w:hAnsi="Times New Roman" w:cs="Times New Roman"/>
          <w:sz w:val="24"/>
          <w:szCs w:val="24"/>
        </w:rPr>
        <w:t xml:space="preserve">Figure 3.1 </w:t>
      </w:r>
      <w:r w:rsidR="0030571E" w:rsidRPr="009E4A36">
        <w:rPr>
          <w:rFonts w:ascii="Times New Roman" w:hAnsi="Times New Roman" w:cs="Times New Roman"/>
          <w:sz w:val="24"/>
          <w:szCs w:val="24"/>
        </w:rPr>
        <w:t xml:space="preserve">Working </w:t>
      </w:r>
      <w:r w:rsidRPr="009E4A36">
        <w:rPr>
          <w:rFonts w:ascii="Times New Roman" w:hAnsi="Times New Roman" w:cs="Times New Roman"/>
          <w:sz w:val="24"/>
          <w:szCs w:val="24"/>
        </w:rPr>
        <w:t>of solar photovoltaic cell</w:t>
      </w:r>
    </w:p>
    <w:p w:rsidR="00227F56" w:rsidRPr="009E4A36" w:rsidRDefault="00227F56" w:rsidP="00D56BEE">
      <w:pPr>
        <w:spacing w:before="10" w:after="10" w:line="276" w:lineRule="auto"/>
        <w:jc w:val="both"/>
        <w:rPr>
          <w:rFonts w:ascii="Times New Roman" w:eastAsia="Noto Sans CJK TC" w:hAnsi="Times New Roman" w:cs="Times New Roman"/>
          <w:b/>
          <w:bCs/>
          <w:sz w:val="24"/>
          <w:szCs w:val="24"/>
        </w:rPr>
      </w:pPr>
    </w:p>
    <w:p w:rsidR="005315B3" w:rsidRPr="009E4A36" w:rsidRDefault="005315B3" w:rsidP="00D56BEE">
      <w:pPr>
        <w:spacing w:before="10" w:after="10" w:line="276" w:lineRule="auto"/>
        <w:jc w:val="both"/>
        <w:rPr>
          <w:rFonts w:ascii="Times New Roman" w:hAnsi="Times New Roman" w:cs="Times New Roman"/>
          <w:sz w:val="24"/>
          <w:szCs w:val="24"/>
        </w:rPr>
      </w:pPr>
      <w:r w:rsidRPr="009E4A36">
        <w:rPr>
          <w:rFonts w:ascii="Times New Roman" w:eastAsia="Noto Sans CJK TC" w:hAnsi="Times New Roman" w:cs="Times New Roman"/>
          <w:b/>
          <w:bCs/>
          <w:sz w:val="24"/>
          <w:szCs w:val="24"/>
        </w:rPr>
        <w:t>B. Classifications of Solar PV Materials</w:t>
      </w:r>
    </w:p>
    <w:p w:rsidR="005315B3" w:rsidRPr="009E4A36" w:rsidRDefault="005315B3" w:rsidP="00D56BEE">
      <w:p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The main factors impacts the choice of 90% of the world’s photo voltaic solar cell are smaller variation of silicon purity, cost, space and efficiency. Detailed classification of solar materials.</w:t>
      </w:r>
      <w:r w:rsidRPr="009E4A36">
        <w:rPr>
          <w:rFonts w:ascii="Times New Roman" w:hAnsi="Times New Roman" w:cs="Times New Roman"/>
          <w:sz w:val="24"/>
          <w:szCs w:val="24"/>
        </w:rPr>
        <w:cr/>
      </w:r>
      <w:r w:rsidRPr="009E4A36">
        <w:rPr>
          <w:rFonts w:ascii="Times New Roman" w:eastAsia="Noto Sans CJK TC" w:hAnsi="Times New Roman" w:cs="Times New Roman"/>
          <w:b/>
          <w:bCs/>
          <w:sz w:val="24"/>
          <w:szCs w:val="24"/>
        </w:rPr>
        <w:t>1) Crystalline Silicon solar Cell:</w:t>
      </w:r>
      <w:r w:rsidRPr="009E4A36">
        <w:rPr>
          <w:rFonts w:ascii="Times New Roman" w:hAnsi="Times New Roman" w:cs="Times New Roman"/>
          <w:sz w:val="24"/>
          <w:szCs w:val="24"/>
        </w:rPr>
        <w:t xml:space="preserve"> crystalline silicon solar cells are most commonly used in solar panels. Its energy conversion efficiencies are over 25%. There are also two types:</w:t>
      </w:r>
    </w:p>
    <w:p w:rsidR="005315B3" w:rsidRPr="009E4A36" w:rsidRDefault="005315B3" w:rsidP="00D56BEE">
      <w:pPr>
        <w:spacing w:before="10" w:after="10" w:line="276" w:lineRule="auto"/>
        <w:jc w:val="both"/>
        <w:rPr>
          <w:rFonts w:ascii="Times New Roman" w:hAnsi="Times New Roman" w:cs="Times New Roman"/>
          <w:sz w:val="24"/>
          <w:szCs w:val="24"/>
        </w:rPr>
      </w:pPr>
      <w:r w:rsidRPr="009E4A36">
        <w:rPr>
          <w:rFonts w:ascii="Times New Roman" w:eastAsia="Noto Sans CJK TC" w:hAnsi="Times New Roman" w:cs="Times New Roman"/>
          <w:b/>
          <w:bCs/>
          <w:sz w:val="24"/>
          <w:szCs w:val="24"/>
        </w:rPr>
        <w:t>a) Mono-crystalline Silicon Solar Cells (mono-</w:t>
      </w:r>
      <w:proofErr w:type="spellStart"/>
      <w:r w:rsidRPr="009E4A36">
        <w:rPr>
          <w:rFonts w:ascii="Times New Roman" w:eastAsia="Noto Sans CJK TC" w:hAnsi="Times New Roman" w:cs="Times New Roman"/>
          <w:b/>
          <w:bCs/>
          <w:sz w:val="24"/>
          <w:szCs w:val="24"/>
        </w:rPr>
        <w:t>si</w:t>
      </w:r>
      <w:proofErr w:type="spellEnd"/>
      <w:r w:rsidRPr="009E4A36">
        <w:rPr>
          <w:rFonts w:ascii="Times New Roman" w:eastAsia="Noto Sans CJK TC" w:hAnsi="Times New Roman" w:cs="Times New Roman"/>
          <w:b/>
          <w:bCs/>
          <w:sz w:val="24"/>
          <w:szCs w:val="24"/>
        </w:rPr>
        <w:t>):</w:t>
      </w:r>
      <w:r w:rsidRPr="009E4A36">
        <w:rPr>
          <w:rFonts w:ascii="Times New Roman" w:hAnsi="Times New Roman" w:cs="Times New Roman"/>
          <w:sz w:val="24"/>
          <w:szCs w:val="24"/>
        </w:rPr>
        <w:t xml:space="preserve"> It is also called as single crystal silicon cell. </w:t>
      </w:r>
      <w:proofErr w:type="spellStart"/>
      <w:r w:rsidRPr="009E4A36">
        <w:rPr>
          <w:rFonts w:ascii="Times New Roman" w:hAnsi="Times New Roman" w:cs="Times New Roman"/>
          <w:sz w:val="24"/>
          <w:szCs w:val="24"/>
        </w:rPr>
        <w:t>Czocharalaski</w:t>
      </w:r>
      <w:proofErr w:type="spellEnd"/>
      <w:r w:rsidRPr="009E4A36">
        <w:rPr>
          <w:rFonts w:ascii="Times New Roman" w:hAnsi="Times New Roman" w:cs="Times New Roman"/>
          <w:sz w:val="24"/>
          <w:szCs w:val="24"/>
        </w:rPr>
        <w:t xml:space="preserve"> process is used to manufacture the mono crystalline solar cells.</w:t>
      </w:r>
    </w:p>
    <w:p w:rsidR="005315B3" w:rsidRPr="009E4A36" w:rsidRDefault="005315B3" w:rsidP="00D56BEE">
      <w:pPr>
        <w:spacing w:before="10" w:after="10" w:line="276" w:lineRule="auto"/>
        <w:jc w:val="both"/>
        <w:rPr>
          <w:rFonts w:ascii="Times New Roman" w:hAnsi="Times New Roman" w:cs="Times New Roman"/>
          <w:sz w:val="24"/>
          <w:szCs w:val="24"/>
        </w:rPr>
      </w:pPr>
      <w:r w:rsidRPr="009E4A36">
        <w:rPr>
          <w:rFonts w:ascii="Times New Roman" w:hAnsi="Times New Roman" w:cs="Times New Roman"/>
          <w:noProof/>
          <w:sz w:val="24"/>
          <w:szCs w:val="24"/>
        </w:rPr>
        <w:lastRenderedPageBreak/>
        <w:drawing>
          <wp:anchor distT="0" distB="0" distL="114300" distR="114300" simplePos="0" relativeHeight="251667456" behindDoc="0" locked="0" layoutInCell="1" allowOverlap="1" wp14:anchorId="45704A36" wp14:editId="7FDBDFBE">
            <wp:simplePos x="0" y="0"/>
            <wp:positionH relativeFrom="margin">
              <wp:align>left</wp:align>
            </wp:positionH>
            <wp:positionV relativeFrom="paragraph">
              <wp:posOffset>233045</wp:posOffset>
            </wp:positionV>
            <wp:extent cx="5730240" cy="3200400"/>
            <wp:effectExtent l="0" t="0" r="3810" b="0"/>
            <wp:wrapTopAndBottom/>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2.png"/>
                    <pic:cNvPicPr/>
                  </pic:nvPicPr>
                  <pic:blipFill>
                    <a:blip r:embed="rId13">
                      <a:extLst>
                        <a:ext uri="{28A0092B-C50C-407E-A947-70E740481C1C}">
                          <a14:useLocalDpi xmlns:a14="http://schemas.microsoft.com/office/drawing/2010/main" val="0"/>
                        </a:ext>
                      </a:extLst>
                    </a:blip>
                    <a:stretch>
                      <a:fillRect/>
                    </a:stretch>
                  </pic:blipFill>
                  <pic:spPr>
                    <a:xfrm>
                      <a:off x="0" y="0"/>
                      <a:ext cx="5730240" cy="3200400"/>
                    </a:xfrm>
                    <a:prstGeom prst="rect">
                      <a:avLst/>
                    </a:prstGeom>
                  </pic:spPr>
                </pic:pic>
              </a:graphicData>
            </a:graphic>
            <wp14:sizeRelH relativeFrom="page">
              <wp14:pctWidth>0</wp14:pctWidth>
            </wp14:sizeRelH>
            <wp14:sizeRelV relativeFrom="page">
              <wp14:pctHeight>0</wp14:pctHeight>
            </wp14:sizeRelV>
          </wp:anchor>
        </w:drawing>
      </w:r>
    </w:p>
    <w:p w:rsidR="005315B3" w:rsidRPr="009E4A36" w:rsidRDefault="00A84583" w:rsidP="00D56BEE">
      <w:pPr>
        <w:spacing w:before="10" w:after="10" w:line="276" w:lineRule="auto"/>
        <w:jc w:val="center"/>
        <w:rPr>
          <w:rFonts w:ascii="Times New Roman" w:hAnsi="Times New Roman" w:cs="Times New Roman"/>
          <w:sz w:val="24"/>
          <w:szCs w:val="24"/>
        </w:rPr>
      </w:pPr>
      <w:r w:rsidRPr="009E4A36">
        <w:rPr>
          <w:rFonts w:ascii="Times New Roman" w:hAnsi="Times New Roman" w:cs="Times New Roman"/>
          <w:sz w:val="24"/>
          <w:szCs w:val="24"/>
        </w:rPr>
        <w:t>Figure 3.1</w:t>
      </w:r>
      <w:r w:rsidR="00AC043C" w:rsidRPr="009E4A36">
        <w:rPr>
          <w:rFonts w:ascii="Times New Roman" w:hAnsi="Times New Roman" w:cs="Times New Roman"/>
          <w:sz w:val="24"/>
          <w:szCs w:val="24"/>
        </w:rPr>
        <w:t>.1</w:t>
      </w:r>
      <w:r w:rsidRPr="009E4A36">
        <w:rPr>
          <w:rFonts w:ascii="Times New Roman" w:hAnsi="Times New Roman" w:cs="Times New Roman"/>
          <w:sz w:val="24"/>
          <w:szCs w:val="24"/>
        </w:rPr>
        <w:t xml:space="preserve"> </w:t>
      </w:r>
      <w:proofErr w:type="gramStart"/>
      <w:r w:rsidR="0030571E" w:rsidRPr="009E4A36">
        <w:rPr>
          <w:rFonts w:ascii="Times New Roman" w:hAnsi="Times New Roman" w:cs="Times New Roman"/>
          <w:sz w:val="24"/>
          <w:szCs w:val="24"/>
        </w:rPr>
        <w:t>Crystalline</w:t>
      </w:r>
      <w:proofErr w:type="gramEnd"/>
      <w:r w:rsidR="0030571E" w:rsidRPr="009E4A36">
        <w:rPr>
          <w:rFonts w:ascii="Times New Roman" w:hAnsi="Times New Roman" w:cs="Times New Roman"/>
          <w:sz w:val="24"/>
          <w:szCs w:val="24"/>
        </w:rPr>
        <w:t xml:space="preserve"> </w:t>
      </w:r>
      <w:r w:rsidR="005315B3" w:rsidRPr="009E4A36">
        <w:rPr>
          <w:rFonts w:ascii="Times New Roman" w:hAnsi="Times New Roman" w:cs="Times New Roman"/>
          <w:sz w:val="24"/>
          <w:szCs w:val="24"/>
        </w:rPr>
        <w:t>structure</w:t>
      </w:r>
    </w:p>
    <w:p w:rsidR="0030571E" w:rsidRPr="009E4A36" w:rsidRDefault="0030571E" w:rsidP="00D56BEE">
      <w:pPr>
        <w:spacing w:before="10" w:after="10" w:line="276" w:lineRule="auto"/>
        <w:jc w:val="both"/>
        <w:rPr>
          <w:rFonts w:ascii="Times New Roman" w:hAnsi="Times New Roman" w:cs="Times New Roman"/>
          <w:sz w:val="24"/>
          <w:szCs w:val="24"/>
        </w:rPr>
      </w:pPr>
      <w:r w:rsidRPr="009E4A36">
        <w:rPr>
          <w:rFonts w:ascii="Times New Roman" w:hAnsi="Times New Roman" w:cs="Times New Roman"/>
          <w:noProof/>
          <w:sz w:val="24"/>
          <w:szCs w:val="24"/>
        </w:rPr>
        <w:drawing>
          <wp:anchor distT="0" distB="0" distL="114300" distR="114300" simplePos="0" relativeHeight="251668480" behindDoc="0" locked="0" layoutInCell="1" allowOverlap="1" wp14:anchorId="31236BF8" wp14:editId="36F1CAF5">
            <wp:simplePos x="0" y="0"/>
            <wp:positionH relativeFrom="margin">
              <wp:posOffset>287655</wp:posOffset>
            </wp:positionH>
            <wp:positionV relativeFrom="paragraph">
              <wp:posOffset>1206500</wp:posOffset>
            </wp:positionV>
            <wp:extent cx="5334000" cy="1848485"/>
            <wp:effectExtent l="0" t="0" r="0" b="0"/>
            <wp:wrapTopAndBottom/>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3.png"/>
                    <pic:cNvPicPr/>
                  </pic:nvPicPr>
                  <pic:blipFill>
                    <a:blip r:embed="rId14">
                      <a:extLst>
                        <a:ext uri="{28A0092B-C50C-407E-A947-70E740481C1C}">
                          <a14:useLocalDpi xmlns:a14="http://schemas.microsoft.com/office/drawing/2010/main" val="0"/>
                        </a:ext>
                      </a:extLst>
                    </a:blip>
                    <a:stretch>
                      <a:fillRect/>
                    </a:stretch>
                  </pic:blipFill>
                  <pic:spPr>
                    <a:xfrm>
                      <a:off x="0" y="0"/>
                      <a:ext cx="5334000" cy="1848485"/>
                    </a:xfrm>
                    <a:prstGeom prst="rect">
                      <a:avLst/>
                    </a:prstGeom>
                  </pic:spPr>
                </pic:pic>
              </a:graphicData>
            </a:graphic>
            <wp14:sizeRelH relativeFrom="page">
              <wp14:pctWidth>0</wp14:pctWidth>
            </wp14:sizeRelH>
            <wp14:sizeRelV relativeFrom="page">
              <wp14:pctHeight>0</wp14:pctHeight>
            </wp14:sizeRelV>
          </wp:anchor>
        </w:drawing>
      </w:r>
      <w:r w:rsidR="005315B3" w:rsidRPr="009E4A36">
        <w:rPr>
          <w:rFonts w:ascii="Times New Roman" w:hAnsi="Times New Roman" w:cs="Times New Roman"/>
          <w:sz w:val="24"/>
          <w:szCs w:val="24"/>
        </w:rPr>
        <w:t xml:space="preserve">Efficiency of mono </w:t>
      </w:r>
      <w:proofErr w:type="spellStart"/>
      <w:r w:rsidR="005315B3" w:rsidRPr="009E4A36">
        <w:rPr>
          <w:rFonts w:ascii="Times New Roman" w:hAnsi="Times New Roman" w:cs="Times New Roman"/>
          <w:sz w:val="24"/>
          <w:szCs w:val="24"/>
        </w:rPr>
        <w:t>si</w:t>
      </w:r>
      <w:proofErr w:type="spellEnd"/>
      <w:r w:rsidR="005315B3" w:rsidRPr="009E4A36">
        <w:rPr>
          <w:rFonts w:ascii="Times New Roman" w:hAnsi="Times New Roman" w:cs="Times New Roman"/>
          <w:sz w:val="24"/>
          <w:szCs w:val="24"/>
        </w:rPr>
        <w:t xml:space="preserve"> solar cells are 21% now it’s improved to 26.7% due to the development of technology. Mono </w:t>
      </w:r>
      <w:proofErr w:type="spellStart"/>
      <w:r w:rsidR="005315B3" w:rsidRPr="009E4A36">
        <w:rPr>
          <w:rFonts w:ascii="Times New Roman" w:hAnsi="Times New Roman" w:cs="Times New Roman"/>
          <w:sz w:val="24"/>
          <w:szCs w:val="24"/>
        </w:rPr>
        <w:t>si</w:t>
      </w:r>
      <w:proofErr w:type="spellEnd"/>
      <w:r w:rsidR="005315B3" w:rsidRPr="009E4A36">
        <w:rPr>
          <w:rFonts w:ascii="Times New Roman" w:hAnsi="Times New Roman" w:cs="Times New Roman"/>
          <w:sz w:val="24"/>
          <w:szCs w:val="24"/>
        </w:rPr>
        <w:t xml:space="preserve"> cells are more performance giving at worm weather.</w:t>
      </w:r>
      <w:r w:rsidR="005315B3" w:rsidRPr="009E4A36">
        <w:rPr>
          <w:rFonts w:ascii="Times New Roman" w:hAnsi="Times New Roman" w:cs="Times New Roman"/>
          <w:sz w:val="24"/>
          <w:szCs w:val="24"/>
        </w:rPr>
        <w:cr/>
      </w:r>
      <w:r w:rsidR="005315B3" w:rsidRPr="009E4A36">
        <w:rPr>
          <w:rFonts w:ascii="Times New Roman" w:eastAsia="Noto Sans CJK TC" w:hAnsi="Times New Roman" w:cs="Times New Roman"/>
          <w:b/>
          <w:bCs/>
          <w:sz w:val="24"/>
          <w:szCs w:val="24"/>
        </w:rPr>
        <w:t>b) Polycrystalline Silicon Cell:</w:t>
      </w:r>
      <w:r w:rsidR="005315B3" w:rsidRPr="009E4A36">
        <w:rPr>
          <w:rFonts w:ascii="Times New Roman" w:hAnsi="Times New Roman" w:cs="Times New Roman"/>
          <w:sz w:val="24"/>
          <w:szCs w:val="24"/>
        </w:rPr>
        <w:t xml:space="preserve"> Polycrystalline silicon is simple and cheaper to manufacture and it is made from raw silicon it is melted and poured into square </w:t>
      </w:r>
      <w:r w:rsidR="00145E02" w:rsidRPr="009E4A36">
        <w:rPr>
          <w:rFonts w:ascii="Times New Roman" w:hAnsi="Times New Roman" w:cs="Times New Roman"/>
          <w:sz w:val="24"/>
          <w:szCs w:val="24"/>
        </w:rPr>
        <w:t>mound</w:t>
      </w:r>
      <w:r w:rsidR="005315B3" w:rsidRPr="009E4A36">
        <w:rPr>
          <w:rFonts w:ascii="Times New Roman" w:hAnsi="Times New Roman" w:cs="Times New Roman"/>
          <w:sz w:val="24"/>
          <w:szCs w:val="24"/>
        </w:rPr>
        <w:t>. It is less efficient than mono crystalline. These</w:t>
      </w:r>
      <w:r w:rsidR="00145E02" w:rsidRPr="009E4A36">
        <w:rPr>
          <w:rFonts w:ascii="Times New Roman" w:hAnsi="Times New Roman" w:cs="Times New Roman"/>
          <w:sz w:val="24"/>
          <w:szCs w:val="24"/>
        </w:rPr>
        <w:t xml:space="preserve"> serials</w:t>
      </w:r>
      <w:r w:rsidR="005315B3" w:rsidRPr="009E4A36">
        <w:rPr>
          <w:rFonts w:ascii="Times New Roman" w:hAnsi="Times New Roman" w:cs="Times New Roman"/>
          <w:sz w:val="24"/>
          <w:szCs w:val="24"/>
        </w:rPr>
        <w:t xml:space="preserve"> are composition of many crystalline of different size and shapes. It includes ceramic, rock, and ice and its efficiency is 13-16% because of low qu</w:t>
      </w:r>
      <w:r w:rsidRPr="009E4A36">
        <w:rPr>
          <w:rFonts w:ascii="Times New Roman" w:hAnsi="Times New Roman" w:cs="Times New Roman"/>
          <w:sz w:val="24"/>
          <w:szCs w:val="24"/>
        </w:rPr>
        <w:t>ality of silicon material used.</w:t>
      </w:r>
    </w:p>
    <w:p w:rsidR="0030571E" w:rsidRPr="009E4A36" w:rsidRDefault="00A84583" w:rsidP="00D56BEE">
      <w:pPr>
        <w:spacing w:before="10" w:after="10" w:line="276" w:lineRule="auto"/>
        <w:jc w:val="center"/>
        <w:rPr>
          <w:rFonts w:ascii="Times New Roman" w:hAnsi="Times New Roman" w:cs="Times New Roman"/>
          <w:sz w:val="24"/>
          <w:szCs w:val="24"/>
        </w:rPr>
      </w:pPr>
      <w:r w:rsidRPr="009E4A36">
        <w:rPr>
          <w:rFonts w:ascii="Times New Roman" w:hAnsi="Times New Roman" w:cs="Times New Roman"/>
          <w:sz w:val="24"/>
          <w:szCs w:val="24"/>
        </w:rPr>
        <w:t>Figure 3.</w:t>
      </w:r>
      <w:r w:rsidR="00AC043C" w:rsidRPr="009E4A36">
        <w:rPr>
          <w:rFonts w:ascii="Times New Roman" w:hAnsi="Times New Roman" w:cs="Times New Roman"/>
          <w:sz w:val="24"/>
          <w:szCs w:val="24"/>
        </w:rPr>
        <w:t xml:space="preserve">1.1 </w:t>
      </w:r>
      <w:r w:rsidR="0030571E" w:rsidRPr="009E4A36">
        <w:rPr>
          <w:rFonts w:ascii="Times New Roman" w:hAnsi="Times New Roman" w:cs="Times New Roman"/>
          <w:sz w:val="24"/>
          <w:szCs w:val="24"/>
        </w:rPr>
        <w:t xml:space="preserve">Structure </w:t>
      </w:r>
      <w:r w:rsidR="005315B3" w:rsidRPr="009E4A36">
        <w:rPr>
          <w:rFonts w:ascii="Times New Roman" w:hAnsi="Times New Roman" w:cs="Times New Roman"/>
          <w:sz w:val="24"/>
          <w:szCs w:val="24"/>
        </w:rPr>
        <w:t>of Polycrystalline material</w:t>
      </w:r>
      <w:r w:rsidR="005315B3" w:rsidRPr="009E4A36">
        <w:rPr>
          <w:rFonts w:ascii="Times New Roman" w:hAnsi="Times New Roman" w:cs="Times New Roman"/>
          <w:sz w:val="24"/>
          <w:szCs w:val="24"/>
        </w:rPr>
        <w:cr/>
      </w:r>
    </w:p>
    <w:p w:rsidR="005315B3" w:rsidRPr="009E4A36" w:rsidRDefault="005315B3" w:rsidP="00D56BEE">
      <w:pPr>
        <w:spacing w:before="10" w:after="10" w:line="276" w:lineRule="auto"/>
        <w:jc w:val="both"/>
        <w:rPr>
          <w:rFonts w:ascii="Times New Roman" w:hAnsi="Times New Roman" w:cs="Times New Roman"/>
          <w:sz w:val="24"/>
          <w:szCs w:val="24"/>
        </w:rPr>
      </w:pPr>
      <w:r w:rsidRPr="009E4A36">
        <w:rPr>
          <w:rFonts w:ascii="Times New Roman" w:eastAsia="Noto Sans CJK TC" w:hAnsi="Times New Roman" w:cs="Times New Roman"/>
          <w:b/>
          <w:bCs/>
          <w:sz w:val="24"/>
          <w:szCs w:val="24"/>
        </w:rPr>
        <w:t>2) Thin Film Solar Cells (TF):</w:t>
      </w:r>
      <w:r w:rsidRPr="009E4A36">
        <w:rPr>
          <w:rFonts w:ascii="Times New Roman" w:hAnsi="Times New Roman" w:cs="Times New Roman"/>
          <w:sz w:val="24"/>
          <w:szCs w:val="24"/>
        </w:rPr>
        <w:t xml:space="preserve"> Thin film solar cells also called as second ge</w:t>
      </w:r>
      <w:r w:rsidR="00E24C83" w:rsidRPr="009E4A36">
        <w:rPr>
          <w:rFonts w:ascii="Times New Roman" w:hAnsi="Times New Roman" w:cs="Times New Roman"/>
          <w:sz w:val="24"/>
          <w:szCs w:val="24"/>
        </w:rPr>
        <w:t xml:space="preserve">neration solar cell. It made by </w:t>
      </w:r>
      <w:r w:rsidRPr="009E4A36">
        <w:rPr>
          <w:rFonts w:ascii="Times New Roman" w:hAnsi="Times New Roman" w:cs="Times New Roman"/>
          <w:sz w:val="24"/>
          <w:szCs w:val="24"/>
        </w:rPr>
        <w:t xml:space="preserve">one or more layers of glass, plastic or metal. </w:t>
      </w:r>
      <w:proofErr w:type="gramStart"/>
      <w:r w:rsidRPr="009E4A36">
        <w:rPr>
          <w:rFonts w:ascii="Times New Roman" w:hAnsi="Times New Roman" w:cs="Times New Roman"/>
          <w:sz w:val="24"/>
          <w:szCs w:val="24"/>
        </w:rPr>
        <w:t>film</w:t>
      </w:r>
      <w:proofErr w:type="gramEnd"/>
      <w:r w:rsidRPr="009E4A36">
        <w:rPr>
          <w:rFonts w:ascii="Times New Roman" w:hAnsi="Times New Roman" w:cs="Times New Roman"/>
          <w:sz w:val="24"/>
          <w:szCs w:val="24"/>
        </w:rPr>
        <w:t xml:space="preserve"> thickness varies from </w:t>
      </w:r>
      <w:proofErr w:type="spellStart"/>
      <w:r w:rsidRPr="009E4A36">
        <w:rPr>
          <w:rFonts w:ascii="Times New Roman" w:hAnsi="Times New Roman" w:cs="Times New Roman"/>
          <w:sz w:val="24"/>
          <w:szCs w:val="24"/>
        </w:rPr>
        <w:t>nanometres</w:t>
      </w:r>
      <w:proofErr w:type="spellEnd"/>
      <w:r w:rsidRPr="009E4A36">
        <w:rPr>
          <w:rFonts w:ascii="Times New Roman" w:hAnsi="Times New Roman" w:cs="Times New Roman"/>
          <w:sz w:val="24"/>
          <w:szCs w:val="24"/>
        </w:rPr>
        <w:t xml:space="preserve"> to tens of micrometers it is cheaper than crystalline based solar cells but more space required and efficiency of thin film solar cell is 21.7% to 23.4%</w:t>
      </w:r>
    </w:p>
    <w:p w:rsidR="005315B3" w:rsidRPr="009E4A36" w:rsidRDefault="005315B3" w:rsidP="00D56BEE">
      <w:pPr>
        <w:spacing w:before="10" w:after="10" w:line="276" w:lineRule="auto"/>
        <w:jc w:val="center"/>
        <w:rPr>
          <w:rFonts w:ascii="Times New Roman" w:hAnsi="Times New Roman" w:cs="Times New Roman"/>
          <w:sz w:val="24"/>
          <w:szCs w:val="24"/>
        </w:rPr>
      </w:pPr>
      <w:r w:rsidRPr="009E4A36">
        <w:rPr>
          <w:rFonts w:ascii="Times New Roman" w:hAnsi="Times New Roman" w:cs="Times New Roman"/>
          <w:sz w:val="24"/>
          <w:szCs w:val="24"/>
        </w:rPr>
        <w:lastRenderedPageBreak/>
        <w:cr/>
      </w:r>
      <w:r w:rsidR="00E24C83" w:rsidRPr="009E4A36">
        <w:rPr>
          <w:rFonts w:ascii="Times New Roman" w:hAnsi="Times New Roman" w:cs="Times New Roman"/>
          <w:noProof/>
          <w:sz w:val="24"/>
          <w:szCs w:val="24"/>
        </w:rPr>
        <w:drawing>
          <wp:anchor distT="0" distB="0" distL="114300" distR="114300" simplePos="0" relativeHeight="251669504" behindDoc="0" locked="0" layoutInCell="1" allowOverlap="1" wp14:anchorId="7503E5E1" wp14:editId="3196D084">
            <wp:simplePos x="0" y="0"/>
            <wp:positionH relativeFrom="column">
              <wp:posOffset>0</wp:posOffset>
            </wp:positionH>
            <wp:positionV relativeFrom="paragraph">
              <wp:posOffset>189230</wp:posOffset>
            </wp:positionV>
            <wp:extent cx="5943600" cy="3714750"/>
            <wp:effectExtent l="0" t="0" r="0" b="0"/>
            <wp:wrapTopAndBottom/>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4.jpg"/>
                    <pic:cNvPicPr/>
                  </pic:nvPicPr>
                  <pic:blipFill>
                    <a:blip r:embed="rId15">
                      <a:extLst>
                        <a:ext uri="{28A0092B-C50C-407E-A947-70E740481C1C}">
                          <a14:useLocalDpi xmlns:a14="http://schemas.microsoft.com/office/drawing/2010/main" val="0"/>
                        </a:ext>
                      </a:extLst>
                    </a:blip>
                    <a:stretch>
                      <a:fillRect/>
                    </a:stretch>
                  </pic:blipFill>
                  <pic:spPr>
                    <a:xfrm>
                      <a:off x="0" y="0"/>
                      <a:ext cx="5943600" cy="3714750"/>
                    </a:xfrm>
                    <a:prstGeom prst="rect">
                      <a:avLst/>
                    </a:prstGeom>
                  </pic:spPr>
                </pic:pic>
              </a:graphicData>
            </a:graphic>
            <wp14:sizeRelH relativeFrom="page">
              <wp14:pctWidth>0</wp14:pctWidth>
            </wp14:sizeRelH>
            <wp14:sizeRelV relativeFrom="page">
              <wp14:pctHeight>0</wp14:pctHeight>
            </wp14:sizeRelV>
          </wp:anchor>
        </w:drawing>
      </w:r>
      <w:r w:rsidR="00AC043C" w:rsidRPr="009E4A36">
        <w:rPr>
          <w:rFonts w:ascii="Times New Roman" w:hAnsi="Times New Roman" w:cs="Times New Roman"/>
          <w:sz w:val="24"/>
          <w:szCs w:val="24"/>
        </w:rPr>
        <w:t xml:space="preserve">Figure 3.1.2 </w:t>
      </w:r>
      <w:proofErr w:type="gramStart"/>
      <w:r w:rsidR="0030571E" w:rsidRPr="009E4A36">
        <w:rPr>
          <w:rFonts w:ascii="Times New Roman" w:hAnsi="Times New Roman" w:cs="Times New Roman"/>
          <w:sz w:val="24"/>
          <w:szCs w:val="24"/>
        </w:rPr>
        <w:t>Thin</w:t>
      </w:r>
      <w:proofErr w:type="gramEnd"/>
      <w:r w:rsidR="0030571E" w:rsidRPr="009E4A36">
        <w:rPr>
          <w:rFonts w:ascii="Times New Roman" w:hAnsi="Times New Roman" w:cs="Times New Roman"/>
          <w:sz w:val="24"/>
          <w:szCs w:val="24"/>
        </w:rPr>
        <w:t xml:space="preserve"> </w:t>
      </w:r>
      <w:r w:rsidRPr="009E4A36">
        <w:rPr>
          <w:rFonts w:ascii="Times New Roman" w:hAnsi="Times New Roman" w:cs="Times New Roman"/>
          <w:sz w:val="24"/>
          <w:szCs w:val="24"/>
        </w:rPr>
        <w:t>film</w:t>
      </w:r>
    </w:p>
    <w:p w:rsidR="005315B3" w:rsidRPr="009E4A36" w:rsidRDefault="005315B3" w:rsidP="00D56BEE">
      <w:pPr>
        <w:spacing w:before="10" w:after="10" w:line="276" w:lineRule="auto"/>
        <w:jc w:val="both"/>
        <w:rPr>
          <w:rFonts w:ascii="Times New Roman" w:hAnsi="Times New Roman" w:cs="Times New Roman"/>
          <w:sz w:val="24"/>
          <w:szCs w:val="24"/>
        </w:rPr>
      </w:pPr>
      <w:r w:rsidRPr="009E4A36">
        <w:rPr>
          <w:rFonts w:ascii="Times New Roman" w:eastAsia="Noto Sans CJK TC" w:hAnsi="Times New Roman" w:cs="Times New Roman"/>
          <w:b/>
          <w:bCs/>
          <w:sz w:val="24"/>
          <w:szCs w:val="24"/>
        </w:rPr>
        <w:t>3) Amorphous Silicon (a-</w:t>
      </w:r>
      <w:proofErr w:type="spellStart"/>
      <w:r w:rsidRPr="009E4A36">
        <w:rPr>
          <w:rFonts w:ascii="Times New Roman" w:eastAsia="Noto Sans CJK TC" w:hAnsi="Times New Roman" w:cs="Times New Roman"/>
          <w:b/>
          <w:bCs/>
          <w:sz w:val="24"/>
          <w:szCs w:val="24"/>
        </w:rPr>
        <w:t>si</w:t>
      </w:r>
      <w:proofErr w:type="spellEnd"/>
      <w:r w:rsidRPr="009E4A36">
        <w:rPr>
          <w:rFonts w:ascii="Times New Roman" w:eastAsia="Noto Sans CJK TC" w:hAnsi="Times New Roman" w:cs="Times New Roman"/>
          <w:b/>
          <w:bCs/>
          <w:sz w:val="24"/>
          <w:szCs w:val="24"/>
        </w:rPr>
        <w:t>):</w:t>
      </w:r>
      <w:r w:rsidRPr="009E4A36">
        <w:rPr>
          <w:rFonts w:ascii="Times New Roman" w:hAnsi="Times New Roman" w:cs="Times New Roman"/>
          <w:sz w:val="24"/>
          <w:szCs w:val="24"/>
        </w:rPr>
        <w:t xml:space="preserve"> It is a </w:t>
      </w:r>
      <w:proofErr w:type="spellStart"/>
      <w:r w:rsidRPr="009E4A36">
        <w:rPr>
          <w:rFonts w:ascii="Times New Roman" w:hAnsi="Times New Roman" w:cs="Times New Roman"/>
          <w:sz w:val="24"/>
          <w:szCs w:val="24"/>
        </w:rPr>
        <w:t>non crystalline</w:t>
      </w:r>
      <w:proofErr w:type="spellEnd"/>
      <w:r w:rsidRPr="009E4A36">
        <w:rPr>
          <w:rFonts w:ascii="Times New Roman" w:hAnsi="Times New Roman" w:cs="Times New Roman"/>
          <w:sz w:val="24"/>
          <w:szCs w:val="24"/>
        </w:rPr>
        <w:t xml:space="preserve"> allotropic form of silicon and good developed technology now and it is used in small scale applications especially as the power source for electronic calculators. For last 15 years it is used in </w:t>
      </w:r>
      <w:proofErr w:type="gramStart"/>
      <w:r w:rsidRPr="009E4A36">
        <w:rPr>
          <w:rFonts w:ascii="Times New Roman" w:hAnsi="Times New Roman" w:cs="Times New Roman"/>
          <w:sz w:val="24"/>
          <w:szCs w:val="24"/>
        </w:rPr>
        <w:t xml:space="preserve">electricity </w:t>
      </w:r>
      <w:r w:rsidRPr="009E4A36">
        <w:rPr>
          <w:rFonts w:ascii="Times New Roman" w:hAnsi="Times New Roman" w:cs="Times New Roman"/>
          <w:sz w:val="24"/>
          <w:szCs w:val="24"/>
        </w:rPr>
        <w:cr/>
        <w:t>generation</w:t>
      </w:r>
      <w:proofErr w:type="gramEnd"/>
      <w:r w:rsidRPr="009E4A36">
        <w:rPr>
          <w:rFonts w:ascii="Times New Roman" w:hAnsi="Times New Roman" w:cs="Times New Roman"/>
          <w:sz w:val="24"/>
          <w:szCs w:val="24"/>
        </w:rPr>
        <w:t>, and its efficiency is 8.8 to 10.2%.</w:t>
      </w:r>
    </w:p>
    <w:p w:rsidR="005315B3" w:rsidRPr="009E4A36" w:rsidRDefault="00E24C83" w:rsidP="00D56BEE">
      <w:pPr>
        <w:spacing w:before="10" w:after="10" w:line="276" w:lineRule="auto"/>
        <w:jc w:val="both"/>
        <w:rPr>
          <w:rFonts w:ascii="Times New Roman" w:hAnsi="Times New Roman" w:cs="Times New Roman"/>
          <w:sz w:val="24"/>
          <w:szCs w:val="24"/>
        </w:rPr>
      </w:pPr>
      <w:r w:rsidRPr="009E4A36">
        <w:rPr>
          <w:rFonts w:ascii="Times New Roman" w:hAnsi="Times New Roman" w:cs="Times New Roman"/>
          <w:noProof/>
          <w:sz w:val="24"/>
          <w:szCs w:val="24"/>
        </w:rPr>
        <w:drawing>
          <wp:anchor distT="0" distB="0" distL="114300" distR="114300" simplePos="0" relativeHeight="251670528" behindDoc="0" locked="0" layoutInCell="1" allowOverlap="1" wp14:anchorId="01CA2176" wp14:editId="4272669C">
            <wp:simplePos x="0" y="0"/>
            <wp:positionH relativeFrom="margin">
              <wp:align>left</wp:align>
            </wp:positionH>
            <wp:positionV relativeFrom="paragraph">
              <wp:posOffset>0</wp:posOffset>
            </wp:positionV>
            <wp:extent cx="5684520" cy="1981200"/>
            <wp:effectExtent l="0" t="0" r="0" b="0"/>
            <wp:wrapTopAndBottom/>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5.jfif"/>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684520" cy="1981200"/>
                    </a:xfrm>
                    <a:prstGeom prst="rect">
                      <a:avLst/>
                    </a:prstGeom>
                  </pic:spPr>
                </pic:pic>
              </a:graphicData>
            </a:graphic>
            <wp14:sizeRelH relativeFrom="page">
              <wp14:pctWidth>0</wp14:pctWidth>
            </wp14:sizeRelH>
            <wp14:sizeRelV relativeFrom="page">
              <wp14:pctHeight>0</wp14:pctHeight>
            </wp14:sizeRelV>
          </wp:anchor>
        </w:drawing>
      </w:r>
    </w:p>
    <w:p w:rsidR="00227F56" w:rsidRPr="009E4A36" w:rsidRDefault="00AC043C" w:rsidP="00D56BEE">
      <w:pPr>
        <w:spacing w:before="10" w:after="10" w:line="276" w:lineRule="auto"/>
        <w:jc w:val="center"/>
        <w:rPr>
          <w:rFonts w:ascii="Times New Roman" w:hAnsi="Times New Roman" w:cs="Times New Roman"/>
          <w:sz w:val="24"/>
          <w:szCs w:val="24"/>
        </w:rPr>
      </w:pPr>
      <w:r w:rsidRPr="009E4A36">
        <w:rPr>
          <w:rFonts w:ascii="Times New Roman" w:hAnsi="Times New Roman" w:cs="Times New Roman"/>
          <w:sz w:val="24"/>
          <w:szCs w:val="24"/>
        </w:rPr>
        <w:t xml:space="preserve">Figure 3.1.3 </w:t>
      </w:r>
      <w:r w:rsidR="005315B3" w:rsidRPr="009E4A36">
        <w:rPr>
          <w:rFonts w:ascii="Times New Roman" w:hAnsi="Times New Roman" w:cs="Times New Roman"/>
          <w:sz w:val="24"/>
          <w:szCs w:val="24"/>
        </w:rPr>
        <w:t>Application of Amorphous silicon cell</w:t>
      </w:r>
      <w:r w:rsidR="005315B3" w:rsidRPr="009E4A36">
        <w:rPr>
          <w:rFonts w:ascii="Times New Roman" w:hAnsi="Times New Roman" w:cs="Times New Roman"/>
          <w:sz w:val="24"/>
          <w:szCs w:val="24"/>
        </w:rPr>
        <w:cr/>
      </w:r>
    </w:p>
    <w:p w:rsidR="00E24C83" w:rsidRPr="009E4A36" w:rsidRDefault="005315B3" w:rsidP="00D56BEE">
      <w:pPr>
        <w:spacing w:before="10" w:after="10" w:line="276" w:lineRule="auto"/>
        <w:rPr>
          <w:rFonts w:ascii="Times New Roman" w:hAnsi="Times New Roman" w:cs="Times New Roman"/>
          <w:sz w:val="24"/>
          <w:szCs w:val="24"/>
        </w:rPr>
      </w:pPr>
      <w:r w:rsidRPr="009E4A36">
        <w:rPr>
          <w:rFonts w:ascii="Times New Roman" w:eastAsia="Noto Sans CJK TC" w:hAnsi="Times New Roman" w:cs="Times New Roman"/>
          <w:b/>
          <w:bCs/>
          <w:sz w:val="24"/>
          <w:szCs w:val="24"/>
        </w:rPr>
        <w:t>4) Cadmium Telluride solar cell (</w:t>
      </w:r>
      <w:proofErr w:type="spellStart"/>
      <w:r w:rsidRPr="009E4A36">
        <w:rPr>
          <w:rFonts w:ascii="Times New Roman" w:eastAsia="Noto Sans CJK TC" w:hAnsi="Times New Roman" w:cs="Times New Roman"/>
          <w:b/>
          <w:bCs/>
          <w:sz w:val="24"/>
          <w:szCs w:val="24"/>
        </w:rPr>
        <w:t>CdTe</w:t>
      </w:r>
      <w:proofErr w:type="spellEnd"/>
      <w:r w:rsidRPr="009E4A36">
        <w:rPr>
          <w:rFonts w:ascii="Times New Roman" w:eastAsia="Noto Sans CJK TC" w:hAnsi="Times New Roman" w:cs="Times New Roman"/>
          <w:b/>
          <w:bCs/>
          <w:sz w:val="24"/>
          <w:szCs w:val="24"/>
        </w:rPr>
        <w:t>):</w:t>
      </w:r>
      <w:r w:rsidRPr="009E4A36">
        <w:rPr>
          <w:rFonts w:ascii="Times New Roman" w:hAnsi="Times New Roman" w:cs="Times New Roman"/>
          <w:sz w:val="24"/>
          <w:szCs w:val="24"/>
        </w:rPr>
        <w:t xml:space="preserve"> Cadmium telluride PV is the only thin film technology with low cost than conventional solar cells, and it is made up of crystalline silicon. It is used in world’s largest PV stations such as TOPAZ solar farm. And i</w:t>
      </w:r>
      <w:r w:rsidR="00E24C83" w:rsidRPr="009E4A36">
        <w:rPr>
          <w:rFonts w:ascii="Times New Roman" w:hAnsi="Times New Roman" w:cs="Times New Roman"/>
          <w:sz w:val="24"/>
          <w:szCs w:val="24"/>
        </w:rPr>
        <w:t>ts efficiency is 16.1 to 22.1%.</w:t>
      </w:r>
    </w:p>
    <w:p w:rsidR="005315B3" w:rsidRPr="009E4A36" w:rsidRDefault="005315B3" w:rsidP="00D56BEE">
      <w:pPr>
        <w:spacing w:before="10" w:after="10" w:line="276" w:lineRule="auto"/>
        <w:jc w:val="both"/>
        <w:rPr>
          <w:rFonts w:ascii="Times New Roman" w:hAnsi="Times New Roman" w:cs="Times New Roman"/>
          <w:sz w:val="24"/>
          <w:szCs w:val="24"/>
        </w:rPr>
      </w:pPr>
      <w:r w:rsidRPr="009E4A36">
        <w:rPr>
          <w:rFonts w:ascii="Times New Roman" w:eastAsia="Noto Sans CJK TC" w:hAnsi="Times New Roman" w:cs="Times New Roman"/>
          <w:b/>
          <w:bCs/>
          <w:sz w:val="24"/>
          <w:szCs w:val="24"/>
        </w:rPr>
        <w:t xml:space="preserve">5) Copper Indium Gallium </w:t>
      </w:r>
      <w:proofErr w:type="spellStart"/>
      <w:r w:rsidRPr="009E4A36">
        <w:rPr>
          <w:rFonts w:ascii="Times New Roman" w:eastAsia="Noto Sans CJK TC" w:hAnsi="Times New Roman" w:cs="Times New Roman"/>
          <w:b/>
          <w:bCs/>
          <w:sz w:val="24"/>
          <w:szCs w:val="24"/>
        </w:rPr>
        <w:t>Selenide</w:t>
      </w:r>
      <w:proofErr w:type="spellEnd"/>
      <w:r w:rsidRPr="009E4A36">
        <w:rPr>
          <w:rFonts w:ascii="Times New Roman" w:eastAsia="Noto Sans CJK TC" w:hAnsi="Times New Roman" w:cs="Times New Roman"/>
          <w:b/>
          <w:bCs/>
          <w:sz w:val="24"/>
          <w:szCs w:val="24"/>
        </w:rPr>
        <w:t xml:space="preserve"> Solar cell (CIGS):</w:t>
      </w:r>
      <w:r w:rsidRPr="009E4A36">
        <w:rPr>
          <w:rFonts w:ascii="Times New Roman" w:hAnsi="Times New Roman" w:cs="Times New Roman"/>
          <w:sz w:val="24"/>
          <w:szCs w:val="24"/>
        </w:rPr>
        <w:t xml:space="preserve"> It is made by deposing a thin layer of copper, indium, gallium and selenium on the electrodes on the front and back for the purpose </w:t>
      </w:r>
      <w:r w:rsidRPr="009E4A36">
        <w:rPr>
          <w:rFonts w:ascii="Times New Roman" w:hAnsi="Times New Roman" w:cs="Times New Roman"/>
          <w:sz w:val="24"/>
          <w:szCs w:val="24"/>
        </w:rPr>
        <w:lastRenderedPageBreak/>
        <w:t>of collect current. And efficiency is 10-12% now due to modern technology it is improved to 22.8%.</w:t>
      </w:r>
      <w:r w:rsidRPr="009E4A36">
        <w:rPr>
          <w:rFonts w:ascii="Times New Roman" w:hAnsi="Times New Roman" w:cs="Times New Roman"/>
          <w:sz w:val="24"/>
          <w:szCs w:val="24"/>
        </w:rPr>
        <w:cr/>
      </w:r>
      <w:r w:rsidRPr="009E4A36">
        <w:rPr>
          <w:rFonts w:ascii="Times New Roman" w:eastAsia="Noto Sans CJK TC" w:hAnsi="Times New Roman" w:cs="Times New Roman"/>
          <w:b/>
          <w:bCs/>
          <w:sz w:val="24"/>
          <w:szCs w:val="24"/>
        </w:rPr>
        <w:t>6) Organic Polymer Solar Cells:</w:t>
      </w:r>
      <w:r w:rsidRPr="009E4A36">
        <w:rPr>
          <w:rFonts w:ascii="Times New Roman" w:hAnsi="Times New Roman" w:cs="Times New Roman"/>
          <w:sz w:val="24"/>
          <w:szCs w:val="24"/>
        </w:rPr>
        <w:t xml:space="preserve"> Recent developments in solar photovoltaic technology polymer material is developed. It is flexible and it includes organic cells also called as plastic solar cells. It is light in weight and also used for windows, walls, roofs. The problem is that is low efficiency, low lifetime compared with other types of solar cells. </w:t>
      </w:r>
      <w:proofErr w:type="gramStart"/>
      <w:r w:rsidRPr="009E4A36">
        <w:rPr>
          <w:rFonts w:ascii="Times New Roman" w:hAnsi="Times New Roman" w:cs="Times New Roman"/>
          <w:sz w:val="24"/>
          <w:szCs w:val="24"/>
        </w:rPr>
        <w:t>as</w:t>
      </w:r>
      <w:proofErr w:type="gramEnd"/>
      <w:r w:rsidRPr="009E4A36">
        <w:rPr>
          <w:rFonts w:ascii="Times New Roman" w:hAnsi="Times New Roman" w:cs="Times New Roman"/>
          <w:sz w:val="24"/>
          <w:szCs w:val="24"/>
        </w:rPr>
        <w:t xml:space="preserve"> it is manufactured high quantity it’s cost is reduced. Its efficiency is only 10% via tandem structure, but in 2018 record breaking efficiency noted</w:t>
      </w:r>
      <w:r w:rsidR="00E24C83" w:rsidRPr="009E4A36">
        <w:rPr>
          <w:rFonts w:ascii="Times New Roman" w:hAnsi="Times New Roman" w:cs="Times New Roman"/>
          <w:sz w:val="24"/>
          <w:szCs w:val="24"/>
        </w:rPr>
        <w:t xml:space="preserve"> is 17.3% via </w:t>
      </w:r>
      <w:proofErr w:type="spellStart"/>
      <w:r w:rsidR="00E24C83" w:rsidRPr="009E4A36">
        <w:rPr>
          <w:rFonts w:ascii="Times New Roman" w:hAnsi="Times New Roman" w:cs="Times New Roman"/>
          <w:sz w:val="24"/>
          <w:szCs w:val="24"/>
        </w:rPr>
        <w:t>tandom</w:t>
      </w:r>
      <w:proofErr w:type="spellEnd"/>
      <w:r w:rsidR="00E24C83" w:rsidRPr="009E4A36">
        <w:rPr>
          <w:rFonts w:ascii="Times New Roman" w:hAnsi="Times New Roman" w:cs="Times New Roman"/>
          <w:sz w:val="24"/>
          <w:szCs w:val="24"/>
        </w:rPr>
        <w:t xml:space="preserve"> structure.</w:t>
      </w:r>
    </w:p>
    <w:p w:rsidR="005315B3" w:rsidRPr="009E4A36" w:rsidRDefault="005315B3" w:rsidP="00D56BEE">
      <w:pPr>
        <w:spacing w:before="10" w:after="10" w:line="276" w:lineRule="auto"/>
        <w:jc w:val="both"/>
        <w:rPr>
          <w:rFonts w:ascii="Times New Roman" w:hAnsi="Times New Roman" w:cs="Times New Roman"/>
          <w:sz w:val="24"/>
          <w:szCs w:val="24"/>
        </w:rPr>
      </w:pPr>
      <w:r w:rsidRPr="009E4A36">
        <w:rPr>
          <w:rFonts w:ascii="Times New Roman" w:eastAsia="Noto Sans CJK TC" w:hAnsi="Times New Roman" w:cs="Times New Roman"/>
          <w:b/>
          <w:bCs/>
          <w:sz w:val="24"/>
          <w:szCs w:val="24"/>
        </w:rPr>
        <w:t>7) Nano Crystal Solar Cell:</w:t>
      </w:r>
      <w:r w:rsidRPr="009E4A36">
        <w:rPr>
          <w:rFonts w:ascii="Times New Roman" w:hAnsi="Times New Roman" w:cs="Times New Roman"/>
          <w:sz w:val="24"/>
          <w:szCs w:val="24"/>
        </w:rPr>
        <w:t xml:space="preserve"> The </w:t>
      </w:r>
      <w:proofErr w:type="spellStart"/>
      <w:r w:rsidRPr="009E4A36">
        <w:rPr>
          <w:rFonts w:ascii="Times New Roman" w:hAnsi="Times New Roman" w:cs="Times New Roman"/>
          <w:sz w:val="24"/>
          <w:szCs w:val="24"/>
        </w:rPr>
        <w:t>nano</w:t>
      </w:r>
      <w:proofErr w:type="spellEnd"/>
      <w:r w:rsidRPr="009E4A36">
        <w:rPr>
          <w:rFonts w:ascii="Times New Roman" w:hAnsi="Times New Roman" w:cs="Times New Roman"/>
          <w:sz w:val="24"/>
          <w:szCs w:val="24"/>
        </w:rPr>
        <w:t xml:space="preserve"> crystal are made up of silicon, </w:t>
      </w:r>
      <w:proofErr w:type="spellStart"/>
      <w:r w:rsidRPr="009E4A36">
        <w:rPr>
          <w:rFonts w:ascii="Times New Roman" w:hAnsi="Times New Roman" w:cs="Times New Roman"/>
          <w:sz w:val="24"/>
          <w:szCs w:val="24"/>
        </w:rPr>
        <w:t>CdTe</w:t>
      </w:r>
      <w:proofErr w:type="spellEnd"/>
      <w:r w:rsidRPr="009E4A36">
        <w:rPr>
          <w:rFonts w:ascii="Times New Roman" w:hAnsi="Times New Roman" w:cs="Times New Roman"/>
          <w:sz w:val="24"/>
          <w:szCs w:val="24"/>
        </w:rPr>
        <w:t>, and CIGS materials and it’s efficiency possibility up to 40-60% this is now modern technology in solar cells.</w:t>
      </w:r>
    </w:p>
    <w:p w:rsidR="005315B3" w:rsidRPr="009E4A36" w:rsidRDefault="005315B3" w:rsidP="00D56BEE">
      <w:p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C. Solar PV Material and Efficiency</w:t>
      </w:r>
      <w:r w:rsidR="008245E5" w:rsidRPr="009E4A36">
        <w:rPr>
          <w:rFonts w:ascii="Times New Roman" w:hAnsi="Times New Roman" w:cs="Times New Roman"/>
          <w:sz w:val="24"/>
          <w:szCs w:val="24"/>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167"/>
        <w:gridCol w:w="4839"/>
        <w:gridCol w:w="2298"/>
      </w:tblGrid>
      <w:tr w:rsidR="00226FC4" w:rsidRPr="009E4A36" w:rsidTr="008245E5">
        <w:trPr>
          <w:trHeight w:val="32"/>
          <w:jc w:val="center"/>
        </w:trPr>
        <w:tc>
          <w:tcPr>
            <w:tcW w:w="1167" w:type="dxa"/>
            <w:tcBorders>
              <w:top w:val="single" w:sz="4" w:space="0" w:color="auto"/>
              <w:left w:val="single" w:sz="4" w:space="0" w:color="auto"/>
              <w:bottom w:val="single" w:sz="4" w:space="0" w:color="auto"/>
              <w:right w:val="single" w:sz="4" w:space="0" w:color="auto"/>
            </w:tcBorders>
            <w:shd w:val="clear" w:color="auto" w:fill="auto"/>
          </w:tcPr>
          <w:p w:rsidR="005315B3" w:rsidRPr="009E4A36" w:rsidRDefault="005315B3" w:rsidP="00D56BEE">
            <w:p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 xml:space="preserve">Sr. No </w:t>
            </w:r>
          </w:p>
        </w:tc>
        <w:tc>
          <w:tcPr>
            <w:tcW w:w="4839" w:type="dxa"/>
            <w:tcBorders>
              <w:top w:val="single" w:sz="4" w:space="0" w:color="auto"/>
              <w:left w:val="single" w:sz="4" w:space="0" w:color="auto"/>
              <w:bottom w:val="single" w:sz="4" w:space="0" w:color="auto"/>
              <w:right w:val="single" w:sz="4" w:space="0" w:color="auto"/>
            </w:tcBorders>
            <w:shd w:val="clear" w:color="auto" w:fill="auto"/>
          </w:tcPr>
          <w:p w:rsidR="005315B3" w:rsidRPr="009E4A36" w:rsidRDefault="005315B3" w:rsidP="00D56BEE">
            <w:p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Material</w:t>
            </w:r>
          </w:p>
        </w:tc>
        <w:tc>
          <w:tcPr>
            <w:tcW w:w="2298" w:type="dxa"/>
            <w:tcBorders>
              <w:top w:val="single" w:sz="4" w:space="0" w:color="auto"/>
              <w:left w:val="single" w:sz="4" w:space="0" w:color="auto"/>
              <w:bottom w:val="single" w:sz="4" w:space="0" w:color="auto"/>
              <w:right w:val="single" w:sz="4" w:space="0" w:color="auto"/>
            </w:tcBorders>
            <w:shd w:val="clear" w:color="auto" w:fill="auto"/>
          </w:tcPr>
          <w:p w:rsidR="005315B3" w:rsidRPr="009E4A36" w:rsidRDefault="005315B3" w:rsidP="00D56BEE">
            <w:p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Efficiency in %</w:t>
            </w:r>
          </w:p>
        </w:tc>
      </w:tr>
      <w:tr w:rsidR="00226FC4" w:rsidRPr="009E4A36" w:rsidTr="008245E5">
        <w:trPr>
          <w:trHeight w:val="327"/>
          <w:jc w:val="center"/>
        </w:trPr>
        <w:tc>
          <w:tcPr>
            <w:tcW w:w="1167" w:type="dxa"/>
            <w:tcBorders>
              <w:top w:val="single" w:sz="4" w:space="0" w:color="auto"/>
              <w:left w:val="single" w:sz="4" w:space="0" w:color="auto"/>
              <w:bottom w:val="single" w:sz="4" w:space="0" w:color="auto"/>
              <w:right w:val="single" w:sz="4" w:space="0" w:color="auto"/>
            </w:tcBorders>
            <w:shd w:val="clear" w:color="auto" w:fill="auto"/>
          </w:tcPr>
          <w:p w:rsidR="005315B3" w:rsidRPr="009E4A36" w:rsidRDefault="005315B3" w:rsidP="00D56BEE">
            <w:p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1</w:t>
            </w:r>
          </w:p>
        </w:tc>
        <w:tc>
          <w:tcPr>
            <w:tcW w:w="4839" w:type="dxa"/>
            <w:tcBorders>
              <w:top w:val="single" w:sz="4" w:space="0" w:color="auto"/>
              <w:left w:val="single" w:sz="4" w:space="0" w:color="auto"/>
              <w:bottom w:val="single" w:sz="4" w:space="0" w:color="auto"/>
              <w:right w:val="single" w:sz="4" w:space="0" w:color="auto"/>
            </w:tcBorders>
            <w:shd w:val="clear" w:color="auto" w:fill="auto"/>
          </w:tcPr>
          <w:p w:rsidR="005315B3" w:rsidRPr="009E4A36" w:rsidRDefault="005315B3" w:rsidP="00D56BEE">
            <w:p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Crystalline</w:t>
            </w:r>
          </w:p>
        </w:tc>
        <w:tc>
          <w:tcPr>
            <w:tcW w:w="2298" w:type="dxa"/>
            <w:tcBorders>
              <w:top w:val="single" w:sz="4" w:space="0" w:color="auto"/>
              <w:left w:val="single" w:sz="4" w:space="0" w:color="auto"/>
              <w:bottom w:val="single" w:sz="4" w:space="0" w:color="auto"/>
              <w:right w:val="single" w:sz="4" w:space="0" w:color="auto"/>
            </w:tcBorders>
            <w:shd w:val="clear" w:color="auto" w:fill="auto"/>
          </w:tcPr>
          <w:p w:rsidR="005315B3" w:rsidRPr="009E4A36" w:rsidRDefault="005315B3" w:rsidP="00D56BEE">
            <w:p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25</w:t>
            </w:r>
          </w:p>
        </w:tc>
      </w:tr>
      <w:tr w:rsidR="00226FC4" w:rsidRPr="009E4A36" w:rsidTr="008245E5">
        <w:trPr>
          <w:trHeight w:val="310"/>
          <w:jc w:val="center"/>
        </w:trPr>
        <w:tc>
          <w:tcPr>
            <w:tcW w:w="1167" w:type="dxa"/>
            <w:tcBorders>
              <w:top w:val="single" w:sz="4" w:space="0" w:color="auto"/>
              <w:left w:val="single" w:sz="4" w:space="0" w:color="auto"/>
              <w:bottom w:val="single" w:sz="4" w:space="0" w:color="auto"/>
              <w:right w:val="single" w:sz="4" w:space="0" w:color="auto"/>
            </w:tcBorders>
            <w:shd w:val="clear" w:color="auto" w:fill="auto"/>
          </w:tcPr>
          <w:p w:rsidR="005315B3" w:rsidRPr="009E4A36" w:rsidRDefault="005315B3" w:rsidP="00D56BEE">
            <w:p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2</w:t>
            </w:r>
          </w:p>
        </w:tc>
        <w:tc>
          <w:tcPr>
            <w:tcW w:w="4839" w:type="dxa"/>
            <w:tcBorders>
              <w:top w:val="single" w:sz="4" w:space="0" w:color="auto"/>
              <w:left w:val="single" w:sz="4" w:space="0" w:color="auto"/>
              <w:bottom w:val="single" w:sz="4" w:space="0" w:color="auto"/>
              <w:right w:val="single" w:sz="4" w:space="0" w:color="auto"/>
            </w:tcBorders>
            <w:shd w:val="clear" w:color="auto" w:fill="auto"/>
          </w:tcPr>
          <w:p w:rsidR="005315B3" w:rsidRPr="009E4A36" w:rsidRDefault="005315B3" w:rsidP="00D56BEE">
            <w:p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Mono-crystalline</w:t>
            </w:r>
          </w:p>
        </w:tc>
        <w:tc>
          <w:tcPr>
            <w:tcW w:w="2298" w:type="dxa"/>
            <w:tcBorders>
              <w:top w:val="single" w:sz="4" w:space="0" w:color="auto"/>
              <w:left w:val="single" w:sz="4" w:space="0" w:color="auto"/>
              <w:bottom w:val="single" w:sz="4" w:space="0" w:color="auto"/>
              <w:right w:val="single" w:sz="4" w:space="0" w:color="auto"/>
            </w:tcBorders>
            <w:shd w:val="clear" w:color="auto" w:fill="auto"/>
          </w:tcPr>
          <w:p w:rsidR="005315B3" w:rsidRPr="009E4A36" w:rsidRDefault="005315B3" w:rsidP="00D56BEE">
            <w:p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26.7</w:t>
            </w:r>
          </w:p>
        </w:tc>
      </w:tr>
      <w:tr w:rsidR="00226FC4" w:rsidRPr="009E4A36" w:rsidTr="008245E5">
        <w:trPr>
          <w:trHeight w:val="310"/>
          <w:jc w:val="center"/>
        </w:trPr>
        <w:tc>
          <w:tcPr>
            <w:tcW w:w="1167" w:type="dxa"/>
            <w:tcBorders>
              <w:top w:val="single" w:sz="4" w:space="0" w:color="auto"/>
              <w:left w:val="single" w:sz="4" w:space="0" w:color="auto"/>
              <w:bottom w:val="single" w:sz="4" w:space="0" w:color="auto"/>
              <w:right w:val="single" w:sz="4" w:space="0" w:color="auto"/>
            </w:tcBorders>
            <w:shd w:val="clear" w:color="auto" w:fill="auto"/>
          </w:tcPr>
          <w:p w:rsidR="005315B3" w:rsidRPr="009E4A36" w:rsidRDefault="005315B3" w:rsidP="00D56BEE">
            <w:p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3</w:t>
            </w:r>
          </w:p>
        </w:tc>
        <w:tc>
          <w:tcPr>
            <w:tcW w:w="4839" w:type="dxa"/>
            <w:tcBorders>
              <w:top w:val="single" w:sz="4" w:space="0" w:color="auto"/>
              <w:left w:val="single" w:sz="4" w:space="0" w:color="auto"/>
              <w:bottom w:val="single" w:sz="4" w:space="0" w:color="auto"/>
              <w:right w:val="single" w:sz="4" w:space="0" w:color="auto"/>
            </w:tcBorders>
            <w:shd w:val="clear" w:color="auto" w:fill="auto"/>
          </w:tcPr>
          <w:p w:rsidR="005315B3" w:rsidRPr="009E4A36" w:rsidRDefault="005315B3" w:rsidP="00D56BEE">
            <w:p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Polycrystalline</w:t>
            </w:r>
          </w:p>
        </w:tc>
        <w:tc>
          <w:tcPr>
            <w:tcW w:w="2298" w:type="dxa"/>
            <w:tcBorders>
              <w:top w:val="single" w:sz="4" w:space="0" w:color="auto"/>
              <w:left w:val="single" w:sz="4" w:space="0" w:color="auto"/>
              <w:bottom w:val="single" w:sz="4" w:space="0" w:color="auto"/>
              <w:right w:val="single" w:sz="4" w:space="0" w:color="auto"/>
            </w:tcBorders>
            <w:shd w:val="clear" w:color="auto" w:fill="auto"/>
          </w:tcPr>
          <w:p w:rsidR="005315B3" w:rsidRPr="009E4A36" w:rsidRDefault="005315B3" w:rsidP="00D56BEE">
            <w:p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13-16</w:t>
            </w:r>
          </w:p>
        </w:tc>
      </w:tr>
      <w:tr w:rsidR="00226FC4" w:rsidRPr="009E4A36" w:rsidTr="008245E5">
        <w:trPr>
          <w:trHeight w:val="310"/>
          <w:jc w:val="center"/>
        </w:trPr>
        <w:tc>
          <w:tcPr>
            <w:tcW w:w="1167" w:type="dxa"/>
            <w:tcBorders>
              <w:top w:val="single" w:sz="4" w:space="0" w:color="auto"/>
              <w:left w:val="single" w:sz="4" w:space="0" w:color="auto"/>
              <w:bottom w:val="single" w:sz="4" w:space="0" w:color="auto"/>
              <w:right w:val="single" w:sz="4" w:space="0" w:color="auto"/>
            </w:tcBorders>
            <w:shd w:val="clear" w:color="auto" w:fill="auto"/>
          </w:tcPr>
          <w:p w:rsidR="005315B3" w:rsidRPr="009E4A36" w:rsidRDefault="005315B3" w:rsidP="00D56BEE">
            <w:p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4</w:t>
            </w:r>
          </w:p>
        </w:tc>
        <w:tc>
          <w:tcPr>
            <w:tcW w:w="4839" w:type="dxa"/>
            <w:tcBorders>
              <w:top w:val="single" w:sz="4" w:space="0" w:color="auto"/>
              <w:left w:val="single" w:sz="4" w:space="0" w:color="auto"/>
              <w:bottom w:val="single" w:sz="4" w:space="0" w:color="auto"/>
              <w:right w:val="single" w:sz="4" w:space="0" w:color="auto"/>
            </w:tcBorders>
            <w:shd w:val="clear" w:color="auto" w:fill="auto"/>
          </w:tcPr>
          <w:p w:rsidR="005315B3" w:rsidRPr="009E4A36" w:rsidRDefault="005315B3" w:rsidP="00D56BEE">
            <w:p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Thin film</w:t>
            </w:r>
          </w:p>
        </w:tc>
        <w:tc>
          <w:tcPr>
            <w:tcW w:w="2298" w:type="dxa"/>
            <w:tcBorders>
              <w:top w:val="single" w:sz="4" w:space="0" w:color="auto"/>
              <w:left w:val="single" w:sz="4" w:space="0" w:color="auto"/>
              <w:bottom w:val="single" w:sz="4" w:space="0" w:color="auto"/>
              <w:right w:val="single" w:sz="4" w:space="0" w:color="auto"/>
            </w:tcBorders>
            <w:shd w:val="clear" w:color="auto" w:fill="auto"/>
          </w:tcPr>
          <w:p w:rsidR="005315B3" w:rsidRPr="009E4A36" w:rsidRDefault="005315B3" w:rsidP="00D56BEE">
            <w:p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21.7-23.4</w:t>
            </w:r>
          </w:p>
        </w:tc>
      </w:tr>
      <w:tr w:rsidR="00226FC4" w:rsidRPr="009E4A36" w:rsidTr="008245E5">
        <w:trPr>
          <w:trHeight w:val="327"/>
          <w:jc w:val="center"/>
        </w:trPr>
        <w:tc>
          <w:tcPr>
            <w:tcW w:w="1167" w:type="dxa"/>
            <w:tcBorders>
              <w:top w:val="single" w:sz="4" w:space="0" w:color="auto"/>
              <w:left w:val="single" w:sz="4" w:space="0" w:color="auto"/>
              <w:bottom w:val="single" w:sz="4" w:space="0" w:color="auto"/>
              <w:right w:val="single" w:sz="4" w:space="0" w:color="auto"/>
            </w:tcBorders>
            <w:shd w:val="clear" w:color="auto" w:fill="auto"/>
          </w:tcPr>
          <w:p w:rsidR="005315B3" w:rsidRPr="009E4A36" w:rsidRDefault="005315B3" w:rsidP="00D56BEE">
            <w:p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5</w:t>
            </w:r>
          </w:p>
        </w:tc>
        <w:tc>
          <w:tcPr>
            <w:tcW w:w="4839" w:type="dxa"/>
            <w:tcBorders>
              <w:top w:val="single" w:sz="4" w:space="0" w:color="auto"/>
              <w:left w:val="single" w:sz="4" w:space="0" w:color="auto"/>
              <w:bottom w:val="single" w:sz="4" w:space="0" w:color="auto"/>
              <w:right w:val="single" w:sz="4" w:space="0" w:color="auto"/>
            </w:tcBorders>
            <w:shd w:val="clear" w:color="auto" w:fill="auto"/>
          </w:tcPr>
          <w:p w:rsidR="005315B3" w:rsidRPr="009E4A36" w:rsidRDefault="005315B3" w:rsidP="00D56BEE">
            <w:p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Amorphous silicon</w:t>
            </w:r>
          </w:p>
        </w:tc>
        <w:tc>
          <w:tcPr>
            <w:tcW w:w="2298" w:type="dxa"/>
            <w:tcBorders>
              <w:top w:val="single" w:sz="4" w:space="0" w:color="auto"/>
              <w:left w:val="single" w:sz="4" w:space="0" w:color="auto"/>
              <w:bottom w:val="single" w:sz="4" w:space="0" w:color="auto"/>
              <w:right w:val="single" w:sz="4" w:space="0" w:color="auto"/>
            </w:tcBorders>
            <w:shd w:val="clear" w:color="auto" w:fill="auto"/>
          </w:tcPr>
          <w:p w:rsidR="005315B3" w:rsidRPr="009E4A36" w:rsidRDefault="005315B3" w:rsidP="00D56BEE">
            <w:p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8.8-10.2</w:t>
            </w:r>
          </w:p>
        </w:tc>
      </w:tr>
      <w:tr w:rsidR="00226FC4" w:rsidRPr="009E4A36" w:rsidTr="008245E5">
        <w:trPr>
          <w:trHeight w:val="310"/>
          <w:jc w:val="center"/>
        </w:trPr>
        <w:tc>
          <w:tcPr>
            <w:tcW w:w="1167" w:type="dxa"/>
            <w:tcBorders>
              <w:top w:val="single" w:sz="4" w:space="0" w:color="auto"/>
              <w:left w:val="single" w:sz="4" w:space="0" w:color="auto"/>
              <w:bottom w:val="single" w:sz="4" w:space="0" w:color="auto"/>
              <w:right w:val="single" w:sz="4" w:space="0" w:color="auto"/>
            </w:tcBorders>
            <w:shd w:val="clear" w:color="auto" w:fill="auto"/>
          </w:tcPr>
          <w:p w:rsidR="005315B3" w:rsidRPr="009E4A36" w:rsidRDefault="005315B3" w:rsidP="00D56BEE">
            <w:p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6</w:t>
            </w:r>
          </w:p>
        </w:tc>
        <w:tc>
          <w:tcPr>
            <w:tcW w:w="4839" w:type="dxa"/>
            <w:tcBorders>
              <w:top w:val="single" w:sz="4" w:space="0" w:color="auto"/>
              <w:left w:val="single" w:sz="4" w:space="0" w:color="auto"/>
              <w:bottom w:val="single" w:sz="4" w:space="0" w:color="auto"/>
              <w:right w:val="single" w:sz="4" w:space="0" w:color="auto"/>
            </w:tcBorders>
            <w:shd w:val="clear" w:color="auto" w:fill="auto"/>
          </w:tcPr>
          <w:p w:rsidR="005315B3" w:rsidRPr="009E4A36" w:rsidRDefault="005315B3" w:rsidP="00D56BEE">
            <w:p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Cadmium telluride</w:t>
            </w:r>
          </w:p>
        </w:tc>
        <w:tc>
          <w:tcPr>
            <w:tcW w:w="2298" w:type="dxa"/>
            <w:tcBorders>
              <w:top w:val="single" w:sz="4" w:space="0" w:color="auto"/>
              <w:left w:val="single" w:sz="4" w:space="0" w:color="auto"/>
              <w:bottom w:val="single" w:sz="4" w:space="0" w:color="auto"/>
              <w:right w:val="single" w:sz="4" w:space="0" w:color="auto"/>
            </w:tcBorders>
            <w:shd w:val="clear" w:color="auto" w:fill="auto"/>
          </w:tcPr>
          <w:p w:rsidR="005315B3" w:rsidRPr="009E4A36" w:rsidRDefault="005315B3" w:rsidP="00D56BEE">
            <w:p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22.2</w:t>
            </w:r>
          </w:p>
        </w:tc>
      </w:tr>
      <w:tr w:rsidR="00226FC4" w:rsidRPr="009E4A36" w:rsidTr="008245E5">
        <w:trPr>
          <w:trHeight w:val="310"/>
          <w:jc w:val="center"/>
        </w:trPr>
        <w:tc>
          <w:tcPr>
            <w:tcW w:w="1167" w:type="dxa"/>
            <w:tcBorders>
              <w:top w:val="single" w:sz="4" w:space="0" w:color="auto"/>
              <w:left w:val="single" w:sz="4" w:space="0" w:color="auto"/>
              <w:bottom w:val="single" w:sz="4" w:space="0" w:color="auto"/>
              <w:right w:val="single" w:sz="4" w:space="0" w:color="auto"/>
            </w:tcBorders>
            <w:shd w:val="clear" w:color="auto" w:fill="auto"/>
          </w:tcPr>
          <w:p w:rsidR="005315B3" w:rsidRPr="009E4A36" w:rsidRDefault="005315B3" w:rsidP="00D56BEE">
            <w:p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7</w:t>
            </w:r>
          </w:p>
        </w:tc>
        <w:tc>
          <w:tcPr>
            <w:tcW w:w="4839" w:type="dxa"/>
            <w:tcBorders>
              <w:top w:val="single" w:sz="4" w:space="0" w:color="auto"/>
              <w:left w:val="single" w:sz="4" w:space="0" w:color="auto"/>
              <w:bottom w:val="single" w:sz="4" w:space="0" w:color="auto"/>
              <w:right w:val="single" w:sz="4" w:space="0" w:color="auto"/>
            </w:tcBorders>
            <w:shd w:val="clear" w:color="auto" w:fill="auto"/>
          </w:tcPr>
          <w:p w:rsidR="005315B3" w:rsidRPr="009E4A36" w:rsidRDefault="005315B3" w:rsidP="00D56BEE">
            <w:p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 xml:space="preserve">Copper indium gallium </w:t>
            </w:r>
            <w:proofErr w:type="spellStart"/>
            <w:r w:rsidRPr="009E4A36">
              <w:rPr>
                <w:rFonts w:ascii="Times New Roman" w:hAnsi="Times New Roman" w:cs="Times New Roman"/>
                <w:sz w:val="24"/>
                <w:szCs w:val="24"/>
              </w:rPr>
              <w:t>selenide</w:t>
            </w:r>
            <w:proofErr w:type="spellEnd"/>
          </w:p>
        </w:tc>
        <w:tc>
          <w:tcPr>
            <w:tcW w:w="2298" w:type="dxa"/>
            <w:tcBorders>
              <w:top w:val="single" w:sz="4" w:space="0" w:color="auto"/>
              <w:left w:val="single" w:sz="4" w:space="0" w:color="auto"/>
              <w:bottom w:val="single" w:sz="4" w:space="0" w:color="auto"/>
              <w:right w:val="single" w:sz="4" w:space="0" w:color="auto"/>
            </w:tcBorders>
            <w:shd w:val="clear" w:color="auto" w:fill="auto"/>
          </w:tcPr>
          <w:p w:rsidR="005315B3" w:rsidRPr="009E4A36" w:rsidRDefault="005315B3" w:rsidP="00D56BEE">
            <w:p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22.8</w:t>
            </w:r>
          </w:p>
        </w:tc>
      </w:tr>
      <w:tr w:rsidR="00226FC4" w:rsidRPr="009E4A36" w:rsidTr="008245E5">
        <w:trPr>
          <w:trHeight w:val="310"/>
          <w:jc w:val="center"/>
        </w:trPr>
        <w:tc>
          <w:tcPr>
            <w:tcW w:w="1167" w:type="dxa"/>
            <w:tcBorders>
              <w:top w:val="single" w:sz="4" w:space="0" w:color="auto"/>
              <w:left w:val="single" w:sz="4" w:space="0" w:color="auto"/>
              <w:bottom w:val="single" w:sz="4" w:space="0" w:color="auto"/>
              <w:right w:val="single" w:sz="4" w:space="0" w:color="auto"/>
            </w:tcBorders>
            <w:shd w:val="clear" w:color="auto" w:fill="auto"/>
          </w:tcPr>
          <w:p w:rsidR="005315B3" w:rsidRPr="009E4A36" w:rsidRDefault="005315B3" w:rsidP="00D56BEE">
            <w:p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8</w:t>
            </w:r>
          </w:p>
        </w:tc>
        <w:tc>
          <w:tcPr>
            <w:tcW w:w="4839" w:type="dxa"/>
            <w:tcBorders>
              <w:top w:val="single" w:sz="4" w:space="0" w:color="auto"/>
              <w:left w:val="single" w:sz="4" w:space="0" w:color="auto"/>
              <w:bottom w:val="single" w:sz="4" w:space="0" w:color="auto"/>
              <w:right w:val="single" w:sz="4" w:space="0" w:color="auto"/>
            </w:tcBorders>
            <w:shd w:val="clear" w:color="auto" w:fill="auto"/>
          </w:tcPr>
          <w:p w:rsidR="005315B3" w:rsidRPr="009E4A36" w:rsidRDefault="005315B3" w:rsidP="00D56BEE">
            <w:p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Organic polymer</w:t>
            </w:r>
          </w:p>
        </w:tc>
        <w:tc>
          <w:tcPr>
            <w:tcW w:w="2298" w:type="dxa"/>
            <w:tcBorders>
              <w:top w:val="single" w:sz="4" w:space="0" w:color="auto"/>
              <w:left w:val="single" w:sz="4" w:space="0" w:color="auto"/>
              <w:bottom w:val="single" w:sz="4" w:space="0" w:color="auto"/>
              <w:right w:val="single" w:sz="4" w:space="0" w:color="auto"/>
            </w:tcBorders>
            <w:shd w:val="clear" w:color="auto" w:fill="auto"/>
          </w:tcPr>
          <w:p w:rsidR="005315B3" w:rsidRPr="009E4A36" w:rsidRDefault="005315B3" w:rsidP="00D56BEE">
            <w:p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10-17.3</w:t>
            </w:r>
          </w:p>
        </w:tc>
      </w:tr>
      <w:tr w:rsidR="00226FC4" w:rsidRPr="009E4A36" w:rsidTr="008245E5">
        <w:trPr>
          <w:trHeight w:val="310"/>
          <w:jc w:val="center"/>
        </w:trPr>
        <w:tc>
          <w:tcPr>
            <w:tcW w:w="1167" w:type="dxa"/>
            <w:tcBorders>
              <w:top w:val="single" w:sz="4" w:space="0" w:color="auto"/>
              <w:left w:val="single" w:sz="4" w:space="0" w:color="auto"/>
              <w:bottom w:val="single" w:sz="4" w:space="0" w:color="auto"/>
              <w:right w:val="single" w:sz="4" w:space="0" w:color="auto"/>
            </w:tcBorders>
            <w:shd w:val="clear" w:color="auto" w:fill="auto"/>
          </w:tcPr>
          <w:p w:rsidR="005315B3" w:rsidRPr="009E4A36" w:rsidRDefault="005315B3" w:rsidP="00D56BEE">
            <w:p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9</w:t>
            </w:r>
          </w:p>
        </w:tc>
        <w:tc>
          <w:tcPr>
            <w:tcW w:w="4839" w:type="dxa"/>
            <w:tcBorders>
              <w:top w:val="single" w:sz="4" w:space="0" w:color="auto"/>
              <w:left w:val="single" w:sz="4" w:space="0" w:color="auto"/>
              <w:bottom w:val="single" w:sz="4" w:space="0" w:color="auto"/>
              <w:right w:val="single" w:sz="4" w:space="0" w:color="auto"/>
            </w:tcBorders>
            <w:shd w:val="clear" w:color="auto" w:fill="auto"/>
          </w:tcPr>
          <w:p w:rsidR="005315B3" w:rsidRPr="009E4A36" w:rsidRDefault="005315B3" w:rsidP="00D56BEE">
            <w:p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Nano crystal solar cell</w:t>
            </w:r>
          </w:p>
        </w:tc>
        <w:tc>
          <w:tcPr>
            <w:tcW w:w="2298" w:type="dxa"/>
            <w:tcBorders>
              <w:top w:val="single" w:sz="4" w:space="0" w:color="auto"/>
              <w:left w:val="single" w:sz="4" w:space="0" w:color="auto"/>
              <w:bottom w:val="single" w:sz="4" w:space="0" w:color="auto"/>
              <w:right w:val="single" w:sz="4" w:space="0" w:color="auto"/>
            </w:tcBorders>
            <w:shd w:val="clear" w:color="auto" w:fill="auto"/>
          </w:tcPr>
          <w:p w:rsidR="005315B3" w:rsidRPr="009E4A36" w:rsidRDefault="005315B3" w:rsidP="00D56BEE">
            <w:p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40-60</w:t>
            </w:r>
          </w:p>
        </w:tc>
      </w:tr>
    </w:tbl>
    <w:p w:rsidR="005315B3" w:rsidRPr="009E4A36" w:rsidRDefault="00227F56" w:rsidP="00D56BEE">
      <w:pPr>
        <w:spacing w:before="10" w:after="10" w:line="276" w:lineRule="auto"/>
        <w:jc w:val="center"/>
        <w:rPr>
          <w:rFonts w:ascii="Times New Roman" w:hAnsi="Times New Roman" w:cs="Times New Roman"/>
          <w:sz w:val="24"/>
          <w:szCs w:val="24"/>
        </w:rPr>
      </w:pPr>
      <w:r w:rsidRPr="009E4A36">
        <w:rPr>
          <w:rFonts w:ascii="Times New Roman" w:hAnsi="Times New Roman" w:cs="Times New Roman"/>
          <w:sz w:val="24"/>
          <w:szCs w:val="24"/>
        </w:rPr>
        <w:t xml:space="preserve">Comparison </w:t>
      </w:r>
      <w:r w:rsidR="005315B3" w:rsidRPr="009E4A36">
        <w:rPr>
          <w:rFonts w:ascii="Times New Roman" w:hAnsi="Times New Roman" w:cs="Times New Roman"/>
          <w:sz w:val="24"/>
          <w:szCs w:val="24"/>
        </w:rPr>
        <w:t>of material and efficiency</w:t>
      </w:r>
    </w:p>
    <w:p w:rsidR="005315B3" w:rsidRPr="009E4A36" w:rsidRDefault="005315B3" w:rsidP="00D56BEE">
      <w:pPr>
        <w:spacing w:before="10" w:after="10" w:line="276" w:lineRule="auto"/>
        <w:jc w:val="both"/>
        <w:rPr>
          <w:rFonts w:ascii="Times New Roman" w:hAnsi="Times New Roman" w:cs="Times New Roman"/>
          <w:b/>
          <w:sz w:val="24"/>
          <w:szCs w:val="24"/>
        </w:rPr>
      </w:pPr>
      <w:r w:rsidRPr="009E4A36">
        <w:rPr>
          <w:rFonts w:ascii="Times New Roman" w:hAnsi="Times New Roman" w:cs="Times New Roman"/>
          <w:b/>
          <w:sz w:val="24"/>
          <w:szCs w:val="24"/>
        </w:rPr>
        <w:t>ENVIRONMENTAL IMPACTS</w:t>
      </w:r>
    </w:p>
    <w:p w:rsidR="005315B3" w:rsidRPr="009E4A36" w:rsidRDefault="005315B3" w:rsidP="00D56BEE">
      <w:p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Fossil fuels are increase amount of carbon in to atmosphere and also increases noise, pollution and increases the global worming for this solution is use renewable energy sources, use of solar energy reduced carbon foot print and other harmful emission to environment there is no moving part then less maintenance and no noise during the operation. Use of solar energy for better sustainable green ener</w:t>
      </w:r>
      <w:r w:rsidR="0030571E" w:rsidRPr="009E4A36">
        <w:rPr>
          <w:rFonts w:ascii="Times New Roman" w:hAnsi="Times New Roman" w:cs="Times New Roman"/>
          <w:sz w:val="24"/>
          <w:szCs w:val="24"/>
        </w:rPr>
        <w:t>gy for future.</w:t>
      </w:r>
    </w:p>
    <w:p w:rsidR="005315B3" w:rsidRPr="009E4A36" w:rsidRDefault="00226FC4" w:rsidP="00D56BEE">
      <w:pPr>
        <w:spacing w:before="10" w:after="10" w:line="276" w:lineRule="auto"/>
        <w:jc w:val="both"/>
        <w:rPr>
          <w:rFonts w:ascii="Times New Roman" w:hAnsi="Times New Roman" w:cs="Times New Roman"/>
          <w:b/>
          <w:bCs/>
          <w:sz w:val="24"/>
          <w:szCs w:val="24"/>
        </w:rPr>
      </w:pPr>
      <w:r w:rsidRPr="009E4A36">
        <w:rPr>
          <w:rFonts w:ascii="Times New Roman" w:hAnsi="Times New Roman" w:cs="Times New Roman"/>
          <w:b/>
          <w:bCs/>
          <w:sz w:val="24"/>
          <w:szCs w:val="24"/>
        </w:rPr>
        <w:t>3.1.1. DESCRIPTION OF HYBRID INVERTER COMPONENTS AND LAYOUT</w:t>
      </w:r>
    </w:p>
    <w:p w:rsidR="005315B3" w:rsidRPr="009E4A36" w:rsidRDefault="005315B3" w:rsidP="00D56BEE">
      <w:p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A hybrid solar inverter combines solar, battery, and grid systems to ensure efficient energy management. Below is a detailed description of its components and typical layout.</w:t>
      </w:r>
    </w:p>
    <w:p w:rsidR="005315B3" w:rsidRPr="009E4A36" w:rsidRDefault="005315B3" w:rsidP="00D56BEE">
      <w:pPr>
        <w:spacing w:before="10" w:after="10" w:line="276" w:lineRule="auto"/>
        <w:jc w:val="both"/>
        <w:rPr>
          <w:rFonts w:ascii="Times New Roman" w:hAnsi="Times New Roman" w:cs="Times New Roman"/>
          <w:sz w:val="24"/>
          <w:szCs w:val="24"/>
        </w:rPr>
      </w:pPr>
    </w:p>
    <w:p w:rsidR="00227F56" w:rsidRPr="009E4A36" w:rsidRDefault="00227F56" w:rsidP="00D56BEE">
      <w:pPr>
        <w:spacing w:before="10" w:after="10" w:line="276" w:lineRule="auto"/>
        <w:jc w:val="both"/>
        <w:rPr>
          <w:rFonts w:ascii="Times New Roman" w:hAnsi="Times New Roman" w:cs="Times New Roman"/>
          <w:b/>
          <w:bCs/>
          <w:sz w:val="24"/>
          <w:szCs w:val="24"/>
        </w:rPr>
      </w:pPr>
    </w:p>
    <w:p w:rsidR="005315B3" w:rsidRPr="009E4A36" w:rsidRDefault="008245E5" w:rsidP="00D56BEE">
      <w:pPr>
        <w:spacing w:before="10" w:after="10" w:line="276" w:lineRule="auto"/>
        <w:jc w:val="both"/>
        <w:rPr>
          <w:rFonts w:ascii="Times New Roman" w:hAnsi="Times New Roman" w:cs="Times New Roman"/>
          <w:b/>
          <w:bCs/>
          <w:sz w:val="24"/>
          <w:szCs w:val="24"/>
        </w:rPr>
      </w:pPr>
      <w:r w:rsidRPr="009E4A36">
        <w:rPr>
          <w:rFonts w:ascii="Times New Roman" w:hAnsi="Times New Roman" w:cs="Times New Roman"/>
          <w:b/>
          <w:bCs/>
          <w:sz w:val="24"/>
          <w:szCs w:val="24"/>
        </w:rPr>
        <w:t>COMPONENTS OF A HYBRID INVERTER</w:t>
      </w:r>
    </w:p>
    <w:p w:rsidR="005315B3" w:rsidRPr="009E4A36" w:rsidRDefault="005315B3" w:rsidP="00D56BEE">
      <w:pPr>
        <w:spacing w:before="10" w:after="10" w:line="276" w:lineRule="auto"/>
        <w:jc w:val="both"/>
        <w:rPr>
          <w:rFonts w:ascii="Times New Roman" w:hAnsi="Times New Roman" w:cs="Times New Roman"/>
          <w:b/>
          <w:bCs/>
          <w:sz w:val="24"/>
          <w:szCs w:val="24"/>
        </w:rPr>
      </w:pPr>
      <w:r w:rsidRPr="009E4A36">
        <w:rPr>
          <w:rFonts w:ascii="Times New Roman" w:hAnsi="Times New Roman" w:cs="Times New Roman"/>
          <w:b/>
          <w:bCs/>
          <w:sz w:val="24"/>
          <w:szCs w:val="24"/>
        </w:rPr>
        <w:t>a. Power Electronics Components</w:t>
      </w:r>
    </w:p>
    <w:p w:rsidR="005315B3" w:rsidRPr="009E4A36" w:rsidRDefault="005315B3" w:rsidP="00D56BEE">
      <w:pPr>
        <w:spacing w:before="10" w:after="10" w:line="276" w:lineRule="auto"/>
        <w:jc w:val="both"/>
        <w:rPr>
          <w:rFonts w:ascii="Times New Roman" w:hAnsi="Times New Roman" w:cs="Times New Roman"/>
          <w:sz w:val="24"/>
          <w:szCs w:val="24"/>
        </w:rPr>
      </w:pPr>
      <w:r w:rsidRPr="009E4A36">
        <w:rPr>
          <w:rFonts w:ascii="Times New Roman" w:hAnsi="Times New Roman" w:cs="Times New Roman"/>
          <w:b/>
          <w:bCs/>
          <w:sz w:val="24"/>
          <w:szCs w:val="24"/>
        </w:rPr>
        <w:t>1. MPPT Controller (Maximum Power Point Tracking):</w:t>
      </w:r>
    </w:p>
    <w:p w:rsidR="005315B3" w:rsidRPr="009E4A36" w:rsidRDefault="005315B3" w:rsidP="00D56BEE">
      <w:pPr>
        <w:pStyle w:val="ListParagraph"/>
        <w:numPr>
          <w:ilvl w:val="0"/>
          <w:numId w:val="31"/>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Optimizes the voltage and current from the solar panels to maximize power output.</w:t>
      </w:r>
    </w:p>
    <w:p w:rsidR="005315B3" w:rsidRPr="009E4A36" w:rsidRDefault="005315B3" w:rsidP="00D56BEE">
      <w:pPr>
        <w:pStyle w:val="ListParagraph"/>
        <w:numPr>
          <w:ilvl w:val="0"/>
          <w:numId w:val="31"/>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Key component for increasing system efficiency.</w:t>
      </w:r>
    </w:p>
    <w:p w:rsidR="005315B3" w:rsidRPr="009E4A36" w:rsidRDefault="005315B3" w:rsidP="00D56BEE">
      <w:pPr>
        <w:spacing w:before="10" w:after="10" w:line="276" w:lineRule="auto"/>
        <w:jc w:val="both"/>
        <w:rPr>
          <w:rFonts w:ascii="Times New Roman" w:hAnsi="Times New Roman" w:cs="Times New Roman"/>
          <w:sz w:val="24"/>
          <w:szCs w:val="24"/>
        </w:rPr>
      </w:pPr>
    </w:p>
    <w:p w:rsidR="005315B3" w:rsidRPr="009E4A36" w:rsidRDefault="005315B3" w:rsidP="00D56BEE">
      <w:pPr>
        <w:spacing w:before="10" w:after="10" w:line="276" w:lineRule="auto"/>
        <w:jc w:val="both"/>
        <w:rPr>
          <w:rFonts w:ascii="Times New Roman" w:hAnsi="Times New Roman" w:cs="Times New Roman"/>
          <w:b/>
          <w:bCs/>
          <w:sz w:val="24"/>
          <w:szCs w:val="24"/>
        </w:rPr>
      </w:pPr>
      <w:r w:rsidRPr="009E4A36">
        <w:rPr>
          <w:rFonts w:ascii="Times New Roman" w:hAnsi="Times New Roman" w:cs="Times New Roman"/>
          <w:b/>
          <w:bCs/>
          <w:sz w:val="24"/>
          <w:szCs w:val="24"/>
        </w:rPr>
        <w:t>2. Inverter Circuit (DC to AC Converter):</w:t>
      </w:r>
    </w:p>
    <w:p w:rsidR="005315B3" w:rsidRPr="009E4A36" w:rsidRDefault="005315B3" w:rsidP="00D56BEE">
      <w:pPr>
        <w:pStyle w:val="ListParagraph"/>
        <w:numPr>
          <w:ilvl w:val="0"/>
          <w:numId w:val="40"/>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lastRenderedPageBreak/>
        <w:t>Converts DC power from solar panels or batteries to AC power for home appliances or grid connection.</w:t>
      </w:r>
    </w:p>
    <w:p w:rsidR="005315B3" w:rsidRPr="009E4A36" w:rsidRDefault="005315B3" w:rsidP="00D56BEE">
      <w:pPr>
        <w:pStyle w:val="ListParagraph"/>
        <w:numPr>
          <w:ilvl w:val="0"/>
          <w:numId w:val="40"/>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Uses IGBTs (Insulated Gate Bipolar Transistors) or MOSFETs for switching.</w:t>
      </w:r>
    </w:p>
    <w:p w:rsidR="005315B3" w:rsidRPr="009E4A36" w:rsidRDefault="005315B3" w:rsidP="00D56BEE">
      <w:pPr>
        <w:spacing w:before="10" w:after="10" w:line="276" w:lineRule="auto"/>
        <w:jc w:val="both"/>
        <w:rPr>
          <w:rFonts w:ascii="Times New Roman" w:hAnsi="Times New Roman" w:cs="Times New Roman"/>
          <w:sz w:val="24"/>
          <w:szCs w:val="24"/>
        </w:rPr>
      </w:pPr>
    </w:p>
    <w:p w:rsidR="005315B3" w:rsidRPr="009E4A36" w:rsidRDefault="005315B3" w:rsidP="00D56BEE">
      <w:pPr>
        <w:spacing w:before="10" w:after="10" w:line="276" w:lineRule="auto"/>
        <w:jc w:val="both"/>
        <w:rPr>
          <w:rFonts w:ascii="Times New Roman" w:hAnsi="Times New Roman" w:cs="Times New Roman"/>
          <w:b/>
          <w:bCs/>
          <w:sz w:val="24"/>
          <w:szCs w:val="24"/>
        </w:rPr>
      </w:pPr>
      <w:r w:rsidRPr="009E4A36">
        <w:rPr>
          <w:rFonts w:ascii="Times New Roman" w:hAnsi="Times New Roman" w:cs="Times New Roman"/>
          <w:b/>
          <w:bCs/>
          <w:sz w:val="24"/>
          <w:szCs w:val="24"/>
        </w:rPr>
        <w:t>3. Rectifier Circuit (AC to DC Converter):</w:t>
      </w:r>
    </w:p>
    <w:p w:rsidR="005315B3" w:rsidRPr="009E4A36" w:rsidRDefault="005315B3" w:rsidP="00D56BEE">
      <w:pPr>
        <w:pStyle w:val="ListParagraph"/>
        <w:numPr>
          <w:ilvl w:val="0"/>
          <w:numId w:val="41"/>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Converts grid power to DC for charging batteries.</w:t>
      </w:r>
    </w:p>
    <w:p w:rsidR="005315B3" w:rsidRPr="009E4A36" w:rsidRDefault="005315B3" w:rsidP="00D56BEE">
      <w:pPr>
        <w:spacing w:before="10" w:after="10" w:line="276" w:lineRule="auto"/>
        <w:jc w:val="both"/>
        <w:rPr>
          <w:rFonts w:ascii="Times New Roman" w:hAnsi="Times New Roman" w:cs="Times New Roman"/>
          <w:sz w:val="24"/>
          <w:szCs w:val="24"/>
        </w:rPr>
      </w:pPr>
    </w:p>
    <w:p w:rsidR="005315B3" w:rsidRPr="009E4A36" w:rsidRDefault="005315B3" w:rsidP="00D56BEE">
      <w:pPr>
        <w:spacing w:before="10" w:after="10" w:line="276" w:lineRule="auto"/>
        <w:jc w:val="both"/>
        <w:rPr>
          <w:rFonts w:ascii="Times New Roman" w:hAnsi="Times New Roman" w:cs="Times New Roman"/>
          <w:b/>
          <w:bCs/>
          <w:sz w:val="24"/>
          <w:szCs w:val="24"/>
        </w:rPr>
      </w:pPr>
      <w:r w:rsidRPr="009E4A36">
        <w:rPr>
          <w:rFonts w:ascii="Times New Roman" w:hAnsi="Times New Roman" w:cs="Times New Roman"/>
          <w:b/>
          <w:bCs/>
          <w:sz w:val="24"/>
          <w:szCs w:val="24"/>
        </w:rPr>
        <w:t>4. DC-DC Converter:</w:t>
      </w:r>
    </w:p>
    <w:p w:rsidR="005315B3" w:rsidRPr="009E4A36" w:rsidRDefault="005315B3" w:rsidP="00D56BEE">
      <w:pPr>
        <w:pStyle w:val="ListParagraph"/>
        <w:numPr>
          <w:ilvl w:val="0"/>
          <w:numId w:val="42"/>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Steps up or steps down the voltage as required for batteries or loads.</w:t>
      </w:r>
    </w:p>
    <w:p w:rsidR="005315B3" w:rsidRPr="009E4A36" w:rsidRDefault="005315B3" w:rsidP="00D56BEE">
      <w:pPr>
        <w:spacing w:before="10" w:after="10" w:line="276" w:lineRule="auto"/>
        <w:jc w:val="both"/>
        <w:rPr>
          <w:rFonts w:ascii="Times New Roman" w:hAnsi="Times New Roman" w:cs="Times New Roman"/>
          <w:sz w:val="24"/>
          <w:szCs w:val="24"/>
        </w:rPr>
      </w:pPr>
    </w:p>
    <w:p w:rsidR="005315B3" w:rsidRPr="009E4A36" w:rsidRDefault="005315B3" w:rsidP="00D56BEE">
      <w:pPr>
        <w:spacing w:before="10" w:after="10" w:line="276" w:lineRule="auto"/>
        <w:jc w:val="both"/>
        <w:rPr>
          <w:rFonts w:ascii="Times New Roman" w:hAnsi="Times New Roman" w:cs="Times New Roman"/>
          <w:b/>
          <w:bCs/>
          <w:sz w:val="24"/>
          <w:szCs w:val="24"/>
        </w:rPr>
      </w:pPr>
      <w:r w:rsidRPr="009E4A36">
        <w:rPr>
          <w:rFonts w:ascii="Times New Roman" w:hAnsi="Times New Roman" w:cs="Times New Roman"/>
          <w:b/>
          <w:bCs/>
          <w:sz w:val="24"/>
          <w:szCs w:val="24"/>
        </w:rPr>
        <w:t>Battery Management System (BMS):</w:t>
      </w:r>
    </w:p>
    <w:p w:rsidR="005315B3" w:rsidRPr="009E4A36" w:rsidRDefault="005315B3" w:rsidP="00D56BEE">
      <w:pPr>
        <w:pStyle w:val="ListParagraph"/>
        <w:numPr>
          <w:ilvl w:val="0"/>
          <w:numId w:val="43"/>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Ensures the safe operation of batteries by monitoring charge/discharge cycles, temperature, and voltage.</w:t>
      </w:r>
    </w:p>
    <w:p w:rsidR="005315B3" w:rsidRPr="009E4A36" w:rsidRDefault="005315B3" w:rsidP="00D56BEE">
      <w:pPr>
        <w:pStyle w:val="ListParagraph"/>
        <w:numPr>
          <w:ilvl w:val="0"/>
          <w:numId w:val="43"/>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Protects against overcharging, deep discharge, and short circuits.</w:t>
      </w:r>
    </w:p>
    <w:p w:rsidR="005315B3" w:rsidRPr="009E4A36" w:rsidRDefault="005315B3" w:rsidP="00D56BEE">
      <w:pPr>
        <w:spacing w:before="10" w:after="10" w:line="276" w:lineRule="auto"/>
        <w:jc w:val="both"/>
        <w:rPr>
          <w:rFonts w:ascii="Times New Roman" w:hAnsi="Times New Roman" w:cs="Times New Roman"/>
          <w:sz w:val="24"/>
          <w:szCs w:val="24"/>
        </w:rPr>
      </w:pPr>
    </w:p>
    <w:p w:rsidR="005315B3" w:rsidRPr="009E4A36" w:rsidRDefault="005315B3" w:rsidP="00D56BEE">
      <w:pPr>
        <w:spacing w:before="10" w:after="10" w:line="276" w:lineRule="auto"/>
        <w:jc w:val="both"/>
        <w:rPr>
          <w:rFonts w:ascii="Times New Roman" w:hAnsi="Times New Roman" w:cs="Times New Roman"/>
          <w:b/>
          <w:bCs/>
          <w:sz w:val="24"/>
          <w:szCs w:val="24"/>
        </w:rPr>
      </w:pPr>
      <w:r w:rsidRPr="009E4A36">
        <w:rPr>
          <w:rFonts w:ascii="Times New Roman" w:hAnsi="Times New Roman" w:cs="Times New Roman"/>
          <w:b/>
          <w:bCs/>
          <w:sz w:val="24"/>
          <w:szCs w:val="24"/>
        </w:rPr>
        <w:t>Microcontroller/Processor Unit:</w:t>
      </w:r>
    </w:p>
    <w:p w:rsidR="005315B3" w:rsidRPr="009E4A36" w:rsidRDefault="005315B3" w:rsidP="00D56BEE">
      <w:pPr>
        <w:pStyle w:val="ListParagraph"/>
        <w:numPr>
          <w:ilvl w:val="0"/>
          <w:numId w:val="44"/>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Central control system for coordinating the operation of solar input, battery charging, and grid management.</w:t>
      </w:r>
    </w:p>
    <w:p w:rsidR="005315B3" w:rsidRPr="009E4A36" w:rsidRDefault="005315B3" w:rsidP="00D56BEE">
      <w:pPr>
        <w:pStyle w:val="ListParagraph"/>
        <w:numPr>
          <w:ilvl w:val="0"/>
          <w:numId w:val="44"/>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Executes algorithms for MPPT, load priority, and energy flow.</w:t>
      </w:r>
    </w:p>
    <w:p w:rsidR="005315B3" w:rsidRPr="009E4A36" w:rsidRDefault="005315B3" w:rsidP="00D56BEE">
      <w:pPr>
        <w:spacing w:before="10" w:after="10" w:line="276" w:lineRule="auto"/>
        <w:jc w:val="both"/>
        <w:rPr>
          <w:rFonts w:ascii="Times New Roman" w:hAnsi="Times New Roman" w:cs="Times New Roman"/>
          <w:sz w:val="24"/>
          <w:szCs w:val="24"/>
        </w:rPr>
      </w:pPr>
    </w:p>
    <w:p w:rsidR="005315B3" w:rsidRPr="009E4A36" w:rsidRDefault="005315B3" w:rsidP="00D56BEE">
      <w:pPr>
        <w:spacing w:before="10" w:after="10" w:line="276" w:lineRule="auto"/>
        <w:jc w:val="both"/>
        <w:rPr>
          <w:rFonts w:ascii="Times New Roman" w:hAnsi="Times New Roman" w:cs="Times New Roman"/>
          <w:b/>
          <w:bCs/>
          <w:sz w:val="24"/>
          <w:szCs w:val="24"/>
        </w:rPr>
      </w:pPr>
      <w:r w:rsidRPr="009E4A36">
        <w:rPr>
          <w:rFonts w:ascii="Times New Roman" w:hAnsi="Times New Roman" w:cs="Times New Roman"/>
          <w:b/>
          <w:bCs/>
          <w:sz w:val="24"/>
          <w:szCs w:val="24"/>
        </w:rPr>
        <w:t>Filters (LC or LCL):</w:t>
      </w:r>
    </w:p>
    <w:p w:rsidR="005315B3" w:rsidRPr="009E4A36" w:rsidRDefault="005315B3" w:rsidP="00D56BEE">
      <w:pPr>
        <w:pStyle w:val="ListParagraph"/>
        <w:numPr>
          <w:ilvl w:val="0"/>
          <w:numId w:val="45"/>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Reduces harmonic distortion in the AC output, ensuring clean and stable power supply.</w:t>
      </w:r>
    </w:p>
    <w:p w:rsidR="005315B3" w:rsidRPr="009E4A36" w:rsidRDefault="005315B3" w:rsidP="00D56BEE">
      <w:pPr>
        <w:spacing w:before="10" w:after="10" w:line="276" w:lineRule="auto"/>
        <w:jc w:val="both"/>
        <w:rPr>
          <w:rFonts w:ascii="Times New Roman" w:hAnsi="Times New Roman" w:cs="Times New Roman"/>
          <w:sz w:val="24"/>
          <w:szCs w:val="24"/>
        </w:rPr>
      </w:pPr>
    </w:p>
    <w:p w:rsidR="005315B3" w:rsidRPr="009E4A36" w:rsidRDefault="005315B3" w:rsidP="00D56BEE">
      <w:pPr>
        <w:spacing w:before="10" w:after="10" w:line="276" w:lineRule="auto"/>
        <w:jc w:val="both"/>
        <w:rPr>
          <w:rFonts w:ascii="Times New Roman" w:hAnsi="Times New Roman" w:cs="Times New Roman"/>
          <w:b/>
          <w:bCs/>
          <w:sz w:val="24"/>
          <w:szCs w:val="24"/>
        </w:rPr>
      </w:pPr>
      <w:r w:rsidRPr="009E4A36">
        <w:rPr>
          <w:rFonts w:ascii="Times New Roman" w:hAnsi="Times New Roman" w:cs="Times New Roman"/>
          <w:b/>
          <w:bCs/>
          <w:sz w:val="24"/>
          <w:szCs w:val="24"/>
        </w:rPr>
        <w:t>Transformer (Optional):</w:t>
      </w:r>
    </w:p>
    <w:p w:rsidR="005315B3" w:rsidRPr="009E4A36" w:rsidRDefault="005315B3" w:rsidP="00D56BEE">
      <w:pPr>
        <w:pStyle w:val="ListParagraph"/>
        <w:numPr>
          <w:ilvl w:val="0"/>
          <w:numId w:val="46"/>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Provides galvanic isolation for safety and adjusts voltage levels if needed.</w:t>
      </w:r>
    </w:p>
    <w:p w:rsidR="005315B3" w:rsidRPr="009E4A36" w:rsidRDefault="005315B3" w:rsidP="00D56BEE">
      <w:pPr>
        <w:spacing w:before="10" w:after="10" w:line="276" w:lineRule="auto"/>
        <w:jc w:val="both"/>
        <w:rPr>
          <w:rFonts w:ascii="Times New Roman" w:hAnsi="Times New Roman" w:cs="Times New Roman"/>
          <w:sz w:val="24"/>
          <w:szCs w:val="24"/>
        </w:rPr>
      </w:pPr>
    </w:p>
    <w:p w:rsidR="005315B3" w:rsidRPr="009E4A36" w:rsidRDefault="005315B3" w:rsidP="00D56BEE">
      <w:pPr>
        <w:spacing w:before="10" w:after="10" w:line="276" w:lineRule="auto"/>
        <w:jc w:val="both"/>
        <w:rPr>
          <w:rFonts w:ascii="Times New Roman" w:hAnsi="Times New Roman" w:cs="Times New Roman"/>
          <w:b/>
          <w:bCs/>
          <w:sz w:val="24"/>
          <w:szCs w:val="24"/>
        </w:rPr>
      </w:pPr>
      <w:r w:rsidRPr="009E4A36">
        <w:rPr>
          <w:rFonts w:ascii="Times New Roman" w:hAnsi="Times New Roman" w:cs="Times New Roman"/>
          <w:b/>
          <w:bCs/>
          <w:sz w:val="24"/>
          <w:szCs w:val="24"/>
        </w:rPr>
        <w:t>Cooling System:</w:t>
      </w:r>
    </w:p>
    <w:p w:rsidR="005315B3" w:rsidRPr="009E4A36" w:rsidRDefault="005315B3" w:rsidP="00D56BEE">
      <w:pPr>
        <w:pStyle w:val="ListParagraph"/>
        <w:numPr>
          <w:ilvl w:val="0"/>
          <w:numId w:val="47"/>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Includes heat sinks, temperature sensors, and fans to dissipate heat from power electronics.</w:t>
      </w:r>
    </w:p>
    <w:p w:rsidR="005315B3" w:rsidRPr="009E4A36" w:rsidRDefault="004E7C6F" w:rsidP="00D56BEE">
      <w:pPr>
        <w:spacing w:before="10" w:after="10" w:line="276"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579762" cy="2554941"/>
            <wp:effectExtent l="0" t="0" r="190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s.jfif"/>
                    <pic:cNvPicPr/>
                  </pic:nvPicPr>
                  <pic:blipFill>
                    <a:blip r:embed="rId17">
                      <a:extLst>
                        <a:ext uri="{28A0092B-C50C-407E-A947-70E740481C1C}">
                          <a14:useLocalDpi xmlns:a14="http://schemas.microsoft.com/office/drawing/2010/main" val="0"/>
                        </a:ext>
                      </a:extLst>
                    </a:blip>
                    <a:stretch>
                      <a:fillRect/>
                    </a:stretch>
                  </pic:blipFill>
                  <pic:spPr>
                    <a:xfrm>
                      <a:off x="0" y="0"/>
                      <a:ext cx="5614181" cy="2570701"/>
                    </a:xfrm>
                    <a:prstGeom prst="rect">
                      <a:avLst/>
                    </a:prstGeom>
                  </pic:spPr>
                </pic:pic>
              </a:graphicData>
            </a:graphic>
          </wp:inline>
        </w:drawing>
      </w:r>
    </w:p>
    <w:p w:rsidR="004E7C6F" w:rsidRPr="004E7C6F" w:rsidRDefault="004E7C6F" w:rsidP="004E7C6F">
      <w:pPr>
        <w:spacing w:before="10" w:after="10" w:line="276" w:lineRule="auto"/>
        <w:ind w:firstLine="720"/>
        <w:jc w:val="both"/>
        <w:rPr>
          <w:rFonts w:ascii="Times New Roman" w:hAnsi="Times New Roman" w:cs="Times New Roman"/>
          <w:bCs/>
          <w:sz w:val="24"/>
          <w:szCs w:val="24"/>
        </w:rPr>
      </w:pPr>
      <w:r w:rsidRPr="004E7C6F">
        <w:rPr>
          <w:rFonts w:ascii="Times New Roman" w:hAnsi="Times New Roman" w:cs="Times New Roman"/>
          <w:bCs/>
          <w:sz w:val="24"/>
          <w:szCs w:val="24"/>
        </w:rPr>
        <w:t xml:space="preserve">Fig. 3.1.1 </w:t>
      </w:r>
      <w:r w:rsidRPr="004E7C6F">
        <w:rPr>
          <w:rFonts w:ascii="Times New Roman" w:hAnsi="Times New Roman" w:cs="Times New Roman"/>
          <w:bCs/>
          <w:sz w:val="24"/>
          <w:szCs w:val="24"/>
        </w:rPr>
        <w:t>Power Electronics Com</w:t>
      </w:r>
      <w:bookmarkStart w:id="0" w:name="_GoBack"/>
      <w:bookmarkEnd w:id="0"/>
      <w:r w:rsidRPr="004E7C6F">
        <w:rPr>
          <w:rFonts w:ascii="Times New Roman" w:hAnsi="Times New Roman" w:cs="Times New Roman"/>
          <w:bCs/>
          <w:sz w:val="24"/>
          <w:szCs w:val="24"/>
        </w:rPr>
        <w:t>ponents</w:t>
      </w:r>
      <w:r w:rsidRPr="004E7C6F">
        <w:rPr>
          <w:rFonts w:ascii="Times New Roman" w:hAnsi="Times New Roman" w:cs="Times New Roman"/>
          <w:bCs/>
          <w:sz w:val="24"/>
          <w:szCs w:val="24"/>
        </w:rPr>
        <w:t xml:space="preserve"> of solar power system </w:t>
      </w:r>
    </w:p>
    <w:p w:rsidR="005315B3" w:rsidRPr="009E4A36" w:rsidRDefault="005315B3" w:rsidP="00D56BEE">
      <w:pPr>
        <w:spacing w:before="10" w:after="10" w:line="276" w:lineRule="auto"/>
        <w:jc w:val="both"/>
        <w:rPr>
          <w:rFonts w:ascii="Times New Roman" w:hAnsi="Times New Roman" w:cs="Times New Roman"/>
          <w:b/>
          <w:bCs/>
          <w:sz w:val="24"/>
          <w:szCs w:val="24"/>
        </w:rPr>
      </w:pPr>
      <w:r w:rsidRPr="009E4A36">
        <w:rPr>
          <w:rFonts w:ascii="Times New Roman" w:hAnsi="Times New Roman" w:cs="Times New Roman"/>
          <w:b/>
          <w:bCs/>
          <w:sz w:val="24"/>
          <w:szCs w:val="24"/>
        </w:rPr>
        <w:lastRenderedPageBreak/>
        <w:t>2. Auxiliary Components</w:t>
      </w:r>
    </w:p>
    <w:p w:rsidR="005315B3" w:rsidRPr="009E4A36" w:rsidRDefault="005315B3" w:rsidP="00D56BEE">
      <w:pPr>
        <w:spacing w:before="10" w:after="10" w:line="276" w:lineRule="auto"/>
        <w:jc w:val="both"/>
        <w:rPr>
          <w:rFonts w:ascii="Times New Roman" w:hAnsi="Times New Roman" w:cs="Times New Roman"/>
          <w:sz w:val="24"/>
          <w:szCs w:val="24"/>
        </w:rPr>
      </w:pPr>
      <w:proofErr w:type="spellStart"/>
      <w:r w:rsidRPr="009E4A36">
        <w:rPr>
          <w:rFonts w:ascii="Times New Roman" w:hAnsi="Times New Roman" w:cs="Times New Roman"/>
          <w:sz w:val="24"/>
          <w:szCs w:val="24"/>
        </w:rPr>
        <w:t>i</w:t>
      </w:r>
      <w:proofErr w:type="spellEnd"/>
      <w:r w:rsidRPr="009E4A36">
        <w:rPr>
          <w:rFonts w:ascii="Times New Roman" w:hAnsi="Times New Roman" w:cs="Times New Roman"/>
          <w:sz w:val="24"/>
          <w:szCs w:val="24"/>
        </w:rPr>
        <w:t xml:space="preserve">. </w:t>
      </w:r>
      <w:r w:rsidRPr="009E4A36">
        <w:rPr>
          <w:rFonts w:ascii="Times New Roman" w:hAnsi="Times New Roman" w:cs="Times New Roman"/>
          <w:b/>
          <w:bCs/>
          <w:sz w:val="24"/>
          <w:szCs w:val="24"/>
        </w:rPr>
        <w:t>Display and User Interface:</w:t>
      </w:r>
    </w:p>
    <w:p w:rsidR="005315B3" w:rsidRPr="009E4A36" w:rsidRDefault="005315B3" w:rsidP="00D56BEE">
      <w:pPr>
        <w:pStyle w:val="ListParagraph"/>
        <w:numPr>
          <w:ilvl w:val="0"/>
          <w:numId w:val="48"/>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LCD or LED screen for monitoring system parameters (e.g., voltage, current, and load).</w:t>
      </w:r>
    </w:p>
    <w:p w:rsidR="005315B3" w:rsidRPr="009E4A36" w:rsidRDefault="005315B3" w:rsidP="00D56BEE">
      <w:pPr>
        <w:spacing w:before="10" w:after="10" w:line="276" w:lineRule="auto"/>
        <w:jc w:val="both"/>
        <w:rPr>
          <w:rFonts w:ascii="Times New Roman" w:hAnsi="Times New Roman" w:cs="Times New Roman"/>
          <w:b/>
          <w:bCs/>
          <w:sz w:val="24"/>
          <w:szCs w:val="24"/>
        </w:rPr>
      </w:pPr>
      <w:r w:rsidRPr="009E4A36">
        <w:rPr>
          <w:rFonts w:ascii="Times New Roman" w:hAnsi="Times New Roman" w:cs="Times New Roman"/>
          <w:sz w:val="24"/>
          <w:szCs w:val="24"/>
        </w:rPr>
        <w:t xml:space="preserve">ii. </w:t>
      </w:r>
      <w:r w:rsidRPr="009E4A36">
        <w:rPr>
          <w:rFonts w:ascii="Times New Roman" w:hAnsi="Times New Roman" w:cs="Times New Roman"/>
          <w:b/>
          <w:bCs/>
          <w:sz w:val="24"/>
          <w:szCs w:val="24"/>
        </w:rPr>
        <w:t>Connectivity Modules:</w:t>
      </w:r>
    </w:p>
    <w:p w:rsidR="005315B3" w:rsidRPr="009E4A36" w:rsidRDefault="005315B3" w:rsidP="00D56BEE">
      <w:pPr>
        <w:pStyle w:val="ListParagraph"/>
        <w:numPr>
          <w:ilvl w:val="0"/>
          <w:numId w:val="49"/>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Wi-Fi, Bluetooth, RS485, and CAN bus modules for remote monitoring and smart home integration.</w:t>
      </w:r>
    </w:p>
    <w:p w:rsidR="005315B3" w:rsidRPr="009E4A36" w:rsidRDefault="005315B3" w:rsidP="00D56BEE">
      <w:p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 xml:space="preserve">iii. </w:t>
      </w:r>
      <w:r w:rsidRPr="009E4A36">
        <w:rPr>
          <w:rFonts w:ascii="Times New Roman" w:hAnsi="Times New Roman" w:cs="Times New Roman"/>
          <w:b/>
          <w:bCs/>
          <w:sz w:val="24"/>
          <w:szCs w:val="24"/>
        </w:rPr>
        <w:t>Protections:</w:t>
      </w:r>
    </w:p>
    <w:p w:rsidR="005315B3" w:rsidRPr="009E4A36" w:rsidRDefault="005315B3" w:rsidP="00D56BEE">
      <w:pPr>
        <w:pStyle w:val="ListParagraph"/>
        <w:numPr>
          <w:ilvl w:val="0"/>
          <w:numId w:val="50"/>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Fuses: Protect against overcurrent.</w:t>
      </w:r>
    </w:p>
    <w:p w:rsidR="005315B3" w:rsidRPr="009E4A36" w:rsidRDefault="005315B3" w:rsidP="00D56BEE">
      <w:pPr>
        <w:pStyle w:val="ListParagraph"/>
        <w:numPr>
          <w:ilvl w:val="0"/>
          <w:numId w:val="50"/>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Surge Arresters: Protect against voltage spikes.</w:t>
      </w:r>
    </w:p>
    <w:p w:rsidR="005315B3" w:rsidRPr="009E4A36" w:rsidRDefault="005315B3" w:rsidP="00D56BEE">
      <w:pPr>
        <w:pStyle w:val="ListParagraph"/>
        <w:numPr>
          <w:ilvl w:val="0"/>
          <w:numId w:val="50"/>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Relay Switches: Ensure safe isolation during faults.</w:t>
      </w:r>
    </w:p>
    <w:p w:rsidR="005315B3" w:rsidRPr="009E4A36" w:rsidRDefault="005315B3" w:rsidP="00D56BEE">
      <w:pPr>
        <w:spacing w:before="10" w:after="10" w:line="276" w:lineRule="auto"/>
        <w:jc w:val="both"/>
        <w:rPr>
          <w:rFonts w:ascii="Times New Roman" w:hAnsi="Times New Roman" w:cs="Times New Roman"/>
          <w:b/>
          <w:bCs/>
          <w:sz w:val="24"/>
          <w:szCs w:val="24"/>
        </w:rPr>
      </w:pPr>
      <w:r w:rsidRPr="009E4A36">
        <w:rPr>
          <w:rFonts w:ascii="Times New Roman" w:hAnsi="Times New Roman" w:cs="Times New Roman"/>
          <w:sz w:val="24"/>
          <w:szCs w:val="24"/>
        </w:rPr>
        <w:t xml:space="preserve">iv. </w:t>
      </w:r>
      <w:r w:rsidRPr="009E4A36">
        <w:rPr>
          <w:rFonts w:ascii="Times New Roman" w:hAnsi="Times New Roman" w:cs="Times New Roman"/>
          <w:b/>
          <w:bCs/>
          <w:sz w:val="24"/>
          <w:szCs w:val="24"/>
        </w:rPr>
        <w:t>Relay and Contactor Units:</w:t>
      </w:r>
    </w:p>
    <w:p w:rsidR="005315B3" w:rsidRPr="009E4A36" w:rsidRDefault="005315B3" w:rsidP="00D56BEE">
      <w:pPr>
        <w:pStyle w:val="ListParagraph"/>
        <w:numPr>
          <w:ilvl w:val="0"/>
          <w:numId w:val="51"/>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Manage automatic switching between solar, battery, and grid power.</w:t>
      </w:r>
    </w:p>
    <w:p w:rsidR="005315B3" w:rsidRPr="009E4A36" w:rsidRDefault="005315B3" w:rsidP="00D56BEE">
      <w:p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 xml:space="preserve">v. </w:t>
      </w:r>
      <w:r w:rsidRPr="009E4A36">
        <w:rPr>
          <w:rFonts w:ascii="Times New Roman" w:hAnsi="Times New Roman" w:cs="Times New Roman"/>
          <w:b/>
          <w:bCs/>
          <w:sz w:val="24"/>
          <w:szCs w:val="24"/>
        </w:rPr>
        <w:t>Chassis/Enclosure:</w:t>
      </w:r>
    </w:p>
    <w:p w:rsidR="005315B3" w:rsidRPr="009E4A36" w:rsidRDefault="005315B3" w:rsidP="00D56BEE">
      <w:pPr>
        <w:pStyle w:val="ListParagraph"/>
        <w:numPr>
          <w:ilvl w:val="0"/>
          <w:numId w:val="52"/>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Provides physical protection and ensures compliance with IP65 or IP67 standards for outdoor installations.</w:t>
      </w:r>
    </w:p>
    <w:p w:rsidR="005315B3" w:rsidRPr="009E4A36" w:rsidRDefault="005315B3" w:rsidP="00D56BEE">
      <w:pPr>
        <w:spacing w:before="10" w:after="10" w:line="276" w:lineRule="auto"/>
        <w:jc w:val="both"/>
        <w:rPr>
          <w:rFonts w:ascii="Times New Roman" w:hAnsi="Times New Roman" w:cs="Times New Roman"/>
          <w:sz w:val="24"/>
          <w:szCs w:val="24"/>
        </w:rPr>
      </w:pPr>
    </w:p>
    <w:p w:rsidR="005315B3" w:rsidRPr="009E4A36" w:rsidRDefault="005315B3" w:rsidP="00D56BEE">
      <w:pPr>
        <w:spacing w:before="10" w:after="10" w:line="276" w:lineRule="auto"/>
        <w:jc w:val="both"/>
        <w:rPr>
          <w:rFonts w:ascii="Times New Roman" w:hAnsi="Times New Roman" w:cs="Times New Roman"/>
          <w:b/>
          <w:bCs/>
          <w:sz w:val="24"/>
          <w:szCs w:val="24"/>
        </w:rPr>
      </w:pPr>
      <w:r w:rsidRPr="009E4A36">
        <w:rPr>
          <w:rFonts w:ascii="Times New Roman" w:hAnsi="Times New Roman" w:cs="Times New Roman"/>
          <w:b/>
          <w:bCs/>
          <w:sz w:val="24"/>
          <w:szCs w:val="24"/>
        </w:rPr>
        <w:t>3. Layout of a Hybrid Solar Inverter</w:t>
      </w:r>
    </w:p>
    <w:p w:rsidR="005315B3" w:rsidRPr="009E4A36" w:rsidRDefault="005315B3" w:rsidP="00D56BEE">
      <w:pPr>
        <w:spacing w:before="10" w:after="10" w:line="276" w:lineRule="auto"/>
        <w:jc w:val="both"/>
        <w:rPr>
          <w:rFonts w:ascii="Times New Roman" w:hAnsi="Times New Roman" w:cs="Times New Roman"/>
          <w:b/>
          <w:bCs/>
          <w:sz w:val="24"/>
          <w:szCs w:val="24"/>
        </w:rPr>
      </w:pPr>
      <w:r w:rsidRPr="009E4A36">
        <w:rPr>
          <w:rFonts w:ascii="Times New Roman" w:hAnsi="Times New Roman" w:cs="Times New Roman"/>
          <w:b/>
          <w:bCs/>
          <w:sz w:val="24"/>
          <w:szCs w:val="24"/>
        </w:rPr>
        <w:t>Front Panel Layout:</w:t>
      </w:r>
    </w:p>
    <w:p w:rsidR="005315B3" w:rsidRPr="009E4A36" w:rsidRDefault="005315B3" w:rsidP="00D56BEE">
      <w:pPr>
        <w:pStyle w:val="ListParagraph"/>
        <w:numPr>
          <w:ilvl w:val="0"/>
          <w:numId w:val="32"/>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Display Screen: Positioned centrally for real-time data display.</w:t>
      </w:r>
    </w:p>
    <w:p w:rsidR="005315B3" w:rsidRPr="009E4A36" w:rsidRDefault="005315B3" w:rsidP="00D56BEE">
      <w:pPr>
        <w:pStyle w:val="ListParagraph"/>
        <w:numPr>
          <w:ilvl w:val="0"/>
          <w:numId w:val="32"/>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 xml:space="preserve">LED Indicators: Show operational status (Solar, Battery, Grid, </w:t>
      </w:r>
      <w:proofErr w:type="gramStart"/>
      <w:r w:rsidRPr="009E4A36">
        <w:rPr>
          <w:rFonts w:ascii="Times New Roman" w:hAnsi="Times New Roman" w:cs="Times New Roman"/>
          <w:sz w:val="24"/>
          <w:szCs w:val="24"/>
        </w:rPr>
        <w:t>Fault</w:t>
      </w:r>
      <w:proofErr w:type="gramEnd"/>
      <w:r w:rsidRPr="009E4A36">
        <w:rPr>
          <w:rFonts w:ascii="Times New Roman" w:hAnsi="Times New Roman" w:cs="Times New Roman"/>
          <w:sz w:val="24"/>
          <w:szCs w:val="24"/>
        </w:rPr>
        <w:t>).</w:t>
      </w:r>
    </w:p>
    <w:p w:rsidR="005315B3" w:rsidRPr="009E4A36" w:rsidRDefault="005315B3" w:rsidP="00D56BEE">
      <w:pPr>
        <w:pStyle w:val="ListParagraph"/>
        <w:numPr>
          <w:ilvl w:val="0"/>
          <w:numId w:val="32"/>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Control Buttons: Power ON/OFF and menu navigation.</w:t>
      </w:r>
    </w:p>
    <w:p w:rsidR="005315B3" w:rsidRPr="009E4A36" w:rsidRDefault="005315B3" w:rsidP="00D56BEE">
      <w:pPr>
        <w:spacing w:before="10" w:after="10" w:line="276" w:lineRule="auto"/>
        <w:jc w:val="both"/>
        <w:rPr>
          <w:rFonts w:ascii="Times New Roman" w:hAnsi="Times New Roman" w:cs="Times New Roman"/>
          <w:b/>
          <w:bCs/>
          <w:sz w:val="24"/>
          <w:szCs w:val="24"/>
        </w:rPr>
      </w:pPr>
      <w:r w:rsidRPr="009E4A36">
        <w:rPr>
          <w:rFonts w:ascii="Times New Roman" w:hAnsi="Times New Roman" w:cs="Times New Roman"/>
          <w:b/>
          <w:bCs/>
          <w:sz w:val="24"/>
          <w:szCs w:val="24"/>
        </w:rPr>
        <w:t>Internal Layout:</w:t>
      </w:r>
    </w:p>
    <w:p w:rsidR="005315B3" w:rsidRPr="009E4A36" w:rsidRDefault="005315B3" w:rsidP="00D56BEE">
      <w:pPr>
        <w:spacing w:before="10" w:after="10" w:line="276" w:lineRule="auto"/>
        <w:jc w:val="both"/>
        <w:rPr>
          <w:rFonts w:ascii="Times New Roman" w:hAnsi="Times New Roman" w:cs="Times New Roman"/>
          <w:b/>
          <w:bCs/>
          <w:sz w:val="24"/>
          <w:szCs w:val="24"/>
        </w:rPr>
      </w:pPr>
      <w:r w:rsidRPr="009E4A36">
        <w:rPr>
          <w:rFonts w:ascii="Times New Roman" w:hAnsi="Times New Roman" w:cs="Times New Roman"/>
          <w:b/>
          <w:bCs/>
          <w:sz w:val="24"/>
          <w:szCs w:val="24"/>
        </w:rPr>
        <w:t>a. Upper Section:</w:t>
      </w:r>
    </w:p>
    <w:p w:rsidR="005315B3" w:rsidRPr="009E4A36" w:rsidRDefault="005315B3" w:rsidP="00D56BEE">
      <w:pPr>
        <w:pStyle w:val="ListParagraph"/>
        <w:numPr>
          <w:ilvl w:val="0"/>
          <w:numId w:val="33"/>
        </w:numPr>
        <w:spacing w:before="10" w:after="10" w:line="276" w:lineRule="auto"/>
        <w:jc w:val="both"/>
        <w:rPr>
          <w:rFonts w:ascii="Times New Roman" w:hAnsi="Times New Roman" w:cs="Times New Roman"/>
          <w:sz w:val="24"/>
          <w:szCs w:val="24"/>
        </w:rPr>
      </w:pPr>
      <w:r w:rsidRPr="009E4A36">
        <w:rPr>
          <w:rFonts w:ascii="Times New Roman" w:hAnsi="Times New Roman" w:cs="Times New Roman"/>
          <w:b/>
          <w:bCs/>
          <w:sz w:val="24"/>
          <w:szCs w:val="24"/>
        </w:rPr>
        <w:t>Heat Dissipation Area:</w:t>
      </w:r>
      <w:r w:rsidRPr="009E4A36">
        <w:rPr>
          <w:rFonts w:ascii="Times New Roman" w:hAnsi="Times New Roman" w:cs="Times New Roman"/>
          <w:sz w:val="24"/>
          <w:szCs w:val="24"/>
        </w:rPr>
        <w:t xml:space="preserve"> Heat sinks and cooling fans for temperature management.</w:t>
      </w:r>
    </w:p>
    <w:p w:rsidR="005315B3" w:rsidRPr="009E4A36" w:rsidRDefault="005315B3" w:rsidP="00D56BEE">
      <w:pPr>
        <w:spacing w:before="10" w:after="10" w:line="276" w:lineRule="auto"/>
        <w:jc w:val="both"/>
        <w:rPr>
          <w:rFonts w:ascii="Times New Roman" w:hAnsi="Times New Roman" w:cs="Times New Roman"/>
          <w:sz w:val="24"/>
          <w:szCs w:val="24"/>
        </w:rPr>
      </w:pPr>
    </w:p>
    <w:p w:rsidR="005315B3" w:rsidRPr="009E4A36" w:rsidRDefault="005315B3" w:rsidP="00D56BEE">
      <w:pPr>
        <w:spacing w:before="10" w:after="10" w:line="276" w:lineRule="auto"/>
        <w:jc w:val="both"/>
        <w:rPr>
          <w:rFonts w:ascii="Times New Roman" w:hAnsi="Times New Roman" w:cs="Times New Roman"/>
          <w:b/>
          <w:bCs/>
          <w:sz w:val="24"/>
          <w:szCs w:val="24"/>
        </w:rPr>
      </w:pPr>
      <w:r w:rsidRPr="009E4A36">
        <w:rPr>
          <w:rFonts w:ascii="Times New Roman" w:hAnsi="Times New Roman" w:cs="Times New Roman"/>
          <w:b/>
          <w:bCs/>
          <w:sz w:val="24"/>
          <w:szCs w:val="24"/>
        </w:rPr>
        <w:t>b. Middle Section:</w:t>
      </w:r>
    </w:p>
    <w:p w:rsidR="005315B3" w:rsidRPr="009E4A36" w:rsidRDefault="005315B3" w:rsidP="00D56BEE">
      <w:pPr>
        <w:pStyle w:val="ListParagraph"/>
        <w:numPr>
          <w:ilvl w:val="0"/>
          <w:numId w:val="34"/>
        </w:numPr>
        <w:spacing w:before="10" w:after="10" w:line="276" w:lineRule="auto"/>
        <w:jc w:val="both"/>
        <w:rPr>
          <w:rFonts w:ascii="Times New Roman" w:hAnsi="Times New Roman" w:cs="Times New Roman"/>
          <w:sz w:val="24"/>
          <w:szCs w:val="24"/>
        </w:rPr>
      </w:pPr>
      <w:r w:rsidRPr="009E4A36">
        <w:rPr>
          <w:rFonts w:ascii="Times New Roman" w:hAnsi="Times New Roman" w:cs="Times New Roman"/>
          <w:b/>
          <w:bCs/>
          <w:sz w:val="24"/>
          <w:szCs w:val="24"/>
        </w:rPr>
        <w:t>Power Electronics Board:</w:t>
      </w:r>
      <w:r w:rsidRPr="009E4A36">
        <w:rPr>
          <w:rFonts w:ascii="Times New Roman" w:hAnsi="Times New Roman" w:cs="Times New Roman"/>
          <w:sz w:val="24"/>
          <w:szCs w:val="24"/>
        </w:rPr>
        <w:t xml:space="preserve"> Contains MPPT, inverter circuits, and control modules.</w:t>
      </w:r>
    </w:p>
    <w:p w:rsidR="005315B3" w:rsidRPr="009E4A36" w:rsidRDefault="005315B3" w:rsidP="00D56BEE">
      <w:pPr>
        <w:pStyle w:val="ListParagraph"/>
        <w:numPr>
          <w:ilvl w:val="0"/>
          <w:numId w:val="34"/>
        </w:numPr>
        <w:spacing w:before="10" w:after="10" w:line="276" w:lineRule="auto"/>
        <w:jc w:val="both"/>
        <w:rPr>
          <w:rFonts w:ascii="Times New Roman" w:hAnsi="Times New Roman" w:cs="Times New Roman"/>
          <w:sz w:val="24"/>
          <w:szCs w:val="24"/>
        </w:rPr>
      </w:pPr>
      <w:r w:rsidRPr="009E4A36">
        <w:rPr>
          <w:rFonts w:ascii="Times New Roman" w:hAnsi="Times New Roman" w:cs="Times New Roman"/>
          <w:b/>
          <w:bCs/>
          <w:sz w:val="24"/>
          <w:szCs w:val="24"/>
        </w:rPr>
        <w:t>Filter Modules:</w:t>
      </w:r>
      <w:r w:rsidRPr="009E4A36">
        <w:rPr>
          <w:rFonts w:ascii="Times New Roman" w:hAnsi="Times New Roman" w:cs="Times New Roman"/>
          <w:sz w:val="24"/>
          <w:szCs w:val="24"/>
        </w:rPr>
        <w:t xml:space="preserve"> Located close to the AC output section to ensure clean power delivery.</w:t>
      </w:r>
    </w:p>
    <w:p w:rsidR="005315B3" w:rsidRPr="009E4A36" w:rsidRDefault="005315B3" w:rsidP="00D56BEE">
      <w:pPr>
        <w:spacing w:before="10" w:after="10" w:line="276" w:lineRule="auto"/>
        <w:jc w:val="both"/>
        <w:rPr>
          <w:rFonts w:ascii="Times New Roman" w:hAnsi="Times New Roman" w:cs="Times New Roman"/>
          <w:b/>
          <w:bCs/>
          <w:sz w:val="24"/>
          <w:szCs w:val="24"/>
        </w:rPr>
      </w:pPr>
    </w:p>
    <w:p w:rsidR="005315B3" w:rsidRPr="009E4A36" w:rsidRDefault="005315B3" w:rsidP="00D56BEE">
      <w:pPr>
        <w:spacing w:before="10" w:after="10" w:line="276" w:lineRule="auto"/>
        <w:jc w:val="both"/>
        <w:rPr>
          <w:rFonts w:ascii="Times New Roman" w:hAnsi="Times New Roman" w:cs="Times New Roman"/>
          <w:b/>
          <w:bCs/>
          <w:sz w:val="24"/>
          <w:szCs w:val="24"/>
        </w:rPr>
      </w:pPr>
      <w:r w:rsidRPr="009E4A36">
        <w:rPr>
          <w:rFonts w:ascii="Times New Roman" w:hAnsi="Times New Roman" w:cs="Times New Roman"/>
          <w:b/>
          <w:bCs/>
          <w:sz w:val="24"/>
          <w:szCs w:val="24"/>
        </w:rPr>
        <w:t>c. Lower Section:</w:t>
      </w:r>
    </w:p>
    <w:p w:rsidR="005315B3" w:rsidRPr="009E4A36" w:rsidRDefault="005315B3" w:rsidP="00D56BEE">
      <w:pPr>
        <w:pStyle w:val="ListParagraph"/>
        <w:numPr>
          <w:ilvl w:val="0"/>
          <w:numId w:val="35"/>
        </w:numPr>
        <w:spacing w:before="10" w:after="10" w:line="276" w:lineRule="auto"/>
        <w:jc w:val="both"/>
        <w:rPr>
          <w:rFonts w:ascii="Times New Roman" w:hAnsi="Times New Roman" w:cs="Times New Roman"/>
          <w:sz w:val="24"/>
          <w:szCs w:val="24"/>
        </w:rPr>
      </w:pPr>
      <w:r w:rsidRPr="009E4A36">
        <w:rPr>
          <w:rFonts w:ascii="Times New Roman" w:hAnsi="Times New Roman" w:cs="Times New Roman"/>
          <w:b/>
          <w:bCs/>
          <w:sz w:val="24"/>
          <w:szCs w:val="24"/>
        </w:rPr>
        <w:t>Battery Terminals:</w:t>
      </w:r>
      <w:r w:rsidRPr="009E4A36">
        <w:rPr>
          <w:rFonts w:ascii="Times New Roman" w:hAnsi="Times New Roman" w:cs="Times New Roman"/>
          <w:sz w:val="24"/>
          <w:szCs w:val="24"/>
        </w:rPr>
        <w:t xml:space="preserve"> Positioned for direct connection to the battery bank.</w:t>
      </w:r>
    </w:p>
    <w:p w:rsidR="005315B3" w:rsidRPr="009E4A36" w:rsidRDefault="005315B3" w:rsidP="00D56BEE">
      <w:pPr>
        <w:pStyle w:val="ListParagraph"/>
        <w:numPr>
          <w:ilvl w:val="0"/>
          <w:numId w:val="36"/>
        </w:numPr>
        <w:spacing w:before="10" w:after="10" w:line="276" w:lineRule="auto"/>
        <w:jc w:val="both"/>
        <w:rPr>
          <w:rFonts w:ascii="Times New Roman" w:hAnsi="Times New Roman" w:cs="Times New Roman"/>
          <w:sz w:val="24"/>
          <w:szCs w:val="24"/>
        </w:rPr>
      </w:pPr>
      <w:r w:rsidRPr="009E4A36">
        <w:rPr>
          <w:rFonts w:ascii="Times New Roman" w:hAnsi="Times New Roman" w:cs="Times New Roman"/>
          <w:b/>
          <w:bCs/>
          <w:sz w:val="24"/>
          <w:szCs w:val="24"/>
        </w:rPr>
        <w:t>Grid Connection Terminals:</w:t>
      </w:r>
      <w:r w:rsidRPr="009E4A36">
        <w:rPr>
          <w:rFonts w:ascii="Times New Roman" w:hAnsi="Times New Roman" w:cs="Times New Roman"/>
          <w:sz w:val="24"/>
          <w:szCs w:val="24"/>
        </w:rPr>
        <w:t xml:space="preserve"> Located for incoming AC power.</w:t>
      </w:r>
    </w:p>
    <w:p w:rsidR="005315B3" w:rsidRPr="009E4A36" w:rsidRDefault="005315B3" w:rsidP="00D56BEE">
      <w:pPr>
        <w:spacing w:before="10" w:after="10" w:line="276" w:lineRule="auto"/>
        <w:jc w:val="both"/>
        <w:rPr>
          <w:rFonts w:ascii="Times New Roman" w:hAnsi="Times New Roman" w:cs="Times New Roman"/>
          <w:sz w:val="24"/>
          <w:szCs w:val="24"/>
        </w:rPr>
      </w:pPr>
    </w:p>
    <w:p w:rsidR="005315B3" w:rsidRPr="009E4A36" w:rsidRDefault="005315B3" w:rsidP="00D56BEE">
      <w:pPr>
        <w:spacing w:before="10" w:after="10" w:line="276" w:lineRule="auto"/>
        <w:jc w:val="both"/>
        <w:rPr>
          <w:rFonts w:ascii="Times New Roman" w:hAnsi="Times New Roman" w:cs="Times New Roman"/>
          <w:b/>
          <w:bCs/>
          <w:sz w:val="24"/>
          <w:szCs w:val="24"/>
        </w:rPr>
      </w:pPr>
      <w:r w:rsidRPr="009E4A36">
        <w:rPr>
          <w:rFonts w:ascii="Times New Roman" w:hAnsi="Times New Roman" w:cs="Times New Roman"/>
          <w:b/>
          <w:bCs/>
          <w:sz w:val="24"/>
          <w:szCs w:val="24"/>
        </w:rPr>
        <w:t>d. Side Panel:</w:t>
      </w:r>
    </w:p>
    <w:p w:rsidR="005315B3" w:rsidRPr="009E4A36" w:rsidRDefault="005315B3" w:rsidP="00D56BEE">
      <w:pPr>
        <w:pStyle w:val="ListParagraph"/>
        <w:numPr>
          <w:ilvl w:val="0"/>
          <w:numId w:val="37"/>
        </w:numPr>
        <w:spacing w:before="10" w:after="10" w:line="276" w:lineRule="auto"/>
        <w:jc w:val="both"/>
        <w:rPr>
          <w:rFonts w:ascii="Times New Roman" w:hAnsi="Times New Roman" w:cs="Times New Roman"/>
          <w:sz w:val="24"/>
          <w:szCs w:val="24"/>
        </w:rPr>
      </w:pPr>
      <w:r w:rsidRPr="009E4A36">
        <w:rPr>
          <w:rFonts w:ascii="Times New Roman" w:hAnsi="Times New Roman" w:cs="Times New Roman"/>
          <w:b/>
          <w:bCs/>
          <w:sz w:val="24"/>
          <w:szCs w:val="24"/>
        </w:rPr>
        <w:t>Communication Ports:</w:t>
      </w:r>
      <w:r w:rsidRPr="009E4A36">
        <w:rPr>
          <w:rFonts w:ascii="Times New Roman" w:hAnsi="Times New Roman" w:cs="Times New Roman"/>
          <w:sz w:val="24"/>
          <w:szCs w:val="24"/>
        </w:rPr>
        <w:t xml:space="preserve"> RS485, CAN, and USB ports for external connections.</w:t>
      </w:r>
    </w:p>
    <w:p w:rsidR="005315B3" w:rsidRPr="009E4A36" w:rsidRDefault="005315B3" w:rsidP="00D56BEE">
      <w:pPr>
        <w:spacing w:before="10" w:after="10" w:line="276" w:lineRule="auto"/>
        <w:jc w:val="both"/>
        <w:rPr>
          <w:rFonts w:ascii="Times New Roman" w:hAnsi="Times New Roman" w:cs="Times New Roman"/>
          <w:sz w:val="24"/>
          <w:szCs w:val="24"/>
        </w:rPr>
      </w:pPr>
    </w:p>
    <w:p w:rsidR="005315B3" w:rsidRPr="009E4A36" w:rsidRDefault="005315B3" w:rsidP="00D56BEE">
      <w:pPr>
        <w:spacing w:before="10" w:after="10" w:line="276" w:lineRule="auto"/>
        <w:jc w:val="both"/>
        <w:rPr>
          <w:rFonts w:ascii="Times New Roman" w:hAnsi="Times New Roman" w:cs="Times New Roman"/>
          <w:b/>
          <w:bCs/>
          <w:sz w:val="24"/>
          <w:szCs w:val="24"/>
        </w:rPr>
      </w:pPr>
      <w:r w:rsidRPr="009E4A36">
        <w:rPr>
          <w:rFonts w:ascii="Times New Roman" w:hAnsi="Times New Roman" w:cs="Times New Roman"/>
          <w:b/>
          <w:bCs/>
          <w:sz w:val="24"/>
          <w:szCs w:val="24"/>
        </w:rPr>
        <w:t>e. Rear Panel:</w:t>
      </w:r>
    </w:p>
    <w:p w:rsidR="005315B3" w:rsidRPr="009E4A36" w:rsidRDefault="005315B3" w:rsidP="00D56BEE">
      <w:pPr>
        <w:pStyle w:val="ListParagraph"/>
        <w:numPr>
          <w:ilvl w:val="0"/>
          <w:numId w:val="38"/>
        </w:numPr>
        <w:spacing w:before="10" w:after="10" w:line="276" w:lineRule="auto"/>
        <w:jc w:val="both"/>
        <w:rPr>
          <w:rFonts w:ascii="Times New Roman" w:hAnsi="Times New Roman" w:cs="Times New Roman"/>
          <w:b/>
          <w:bCs/>
          <w:sz w:val="24"/>
          <w:szCs w:val="24"/>
        </w:rPr>
      </w:pPr>
      <w:r w:rsidRPr="009E4A36">
        <w:rPr>
          <w:rFonts w:ascii="Times New Roman" w:hAnsi="Times New Roman" w:cs="Times New Roman"/>
          <w:b/>
          <w:bCs/>
          <w:sz w:val="24"/>
          <w:szCs w:val="24"/>
        </w:rPr>
        <w:t>Input Terminals:</w:t>
      </w:r>
    </w:p>
    <w:p w:rsidR="005315B3" w:rsidRPr="009E4A36" w:rsidRDefault="005315B3" w:rsidP="00D56BEE">
      <w:pPr>
        <w:pStyle w:val="ListParagraph"/>
        <w:numPr>
          <w:ilvl w:val="0"/>
          <w:numId w:val="39"/>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DC input terminals for solar panel connection.</w:t>
      </w:r>
    </w:p>
    <w:p w:rsidR="003A0183" w:rsidRDefault="005315B3" w:rsidP="001A39F0">
      <w:pPr>
        <w:pStyle w:val="ListParagraph"/>
        <w:numPr>
          <w:ilvl w:val="0"/>
          <w:numId w:val="39"/>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AC input/output terminals for grid and load connections.</w:t>
      </w:r>
    </w:p>
    <w:p w:rsidR="001A39F0" w:rsidRPr="001A39F0" w:rsidRDefault="001A39F0" w:rsidP="001A39F0">
      <w:pPr>
        <w:spacing w:before="10" w:after="10" w:line="276" w:lineRule="auto"/>
        <w:ind w:left="360"/>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136130" cy="2768226"/>
            <wp:effectExtent l="0" t="0" r="762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hybrid-solar-system-diagram.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144189" cy="2772569"/>
                    </a:xfrm>
                    <a:prstGeom prst="rect">
                      <a:avLst/>
                    </a:prstGeom>
                  </pic:spPr>
                </pic:pic>
              </a:graphicData>
            </a:graphic>
          </wp:inline>
        </w:drawing>
      </w:r>
    </w:p>
    <w:p w:rsidR="00773D02" w:rsidRPr="004E7C6F" w:rsidRDefault="004E7C6F" w:rsidP="004E7C6F">
      <w:pPr>
        <w:spacing w:before="10" w:after="10"/>
        <w:ind w:left="1800" w:firstLine="360"/>
        <w:rPr>
          <w:rFonts w:ascii="Times New Roman" w:hAnsi="Times New Roman" w:cs="Times New Roman"/>
          <w:w w:val="105"/>
          <w:sz w:val="24"/>
          <w:szCs w:val="24"/>
        </w:rPr>
      </w:pPr>
      <w:r w:rsidRPr="004E7C6F">
        <w:rPr>
          <w:rFonts w:ascii="Times New Roman" w:hAnsi="Times New Roman" w:cs="Times New Roman"/>
          <w:w w:val="105"/>
          <w:sz w:val="24"/>
          <w:szCs w:val="24"/>
        </w:rPr>
        <w:t xml:space="preserve">Fig. 3.1.1.3 </w:t>
      </w:r>
      <w:r w:rsidRPr="004E7C6F">
        <w:rPr>
          <w:rFonts w:ascii="Times New Roman" w:hAnsi="Times New Roman" w:cs="Times New Roman"/>
          <w:bCs/>
          <w:sz w:val="24"/>
          <w:szCs w:val="24"/>
        </w:rPr>
        <w:t>Layout of a Hybrid Solar Inverter</w:t>
      </w:r>
    </w:p>
    <w:p w:rsidR="00227F56" w:rsidRPr="009E4A36" w:rsidRDefault="00227F56" w:rsidP="00D56BEE">
      <w:pPr>
        <w:spacing w:before="10" w:after="10" w:line="276" w:lineRule="auto"/>
        <w:jc w:val="both"/>
        <w:rPr>
          <w:rFonts w:ascii="Times New Roman" w:hAnsi="Times New Roman" w:cs="Times New Roman"/>
          <w:bCs/>
          <w:sz w:val="24"/>
          <w:szCs w:val="24"/>
        </w:rPr>
      </w:pPr>
    </w:p>
    <w:p w:rsidR="00226FC4" w:rsidRPr="009E4A36" w:rsidRDefault="00226FC4" w:rsidP="00D56BEE">
      <w:pPr>
        <w:spacing w:before="10" w:after="10" w:line="276" w:lineRule="auto"/>
        <w:jc w:val="both"/>
        <w:rPr>
          <w:rFonts w:ascii="Times New Roman" w:hAnsi="Times New Roman" w:cs="Times New Roman"/>
          <w:b/>
          <w:bCs/>
          <w:sz w:val="24"/>
          <w:szCs w:val="24"/>
        </w:rPr>
      </w:pPr>
      <w:r w:rsidRPr="009E4A36">
        <w:rPr>
          <w:rFonts w:ascii="Times New Roman" w:hAnsi="Times New Roman" w:cs="Times New Roman"/>
          <w:b/>
          <w:bCs/>
          <w:sz w:val="24"/>
          <w:szCs w:val="24"/>
        </w:rPr>
        <w:t>3.1.2.</w:t>
      </w:r>
      <w:r w:rsidRPr="009E4A36">
        <w:rPr>
          <w:rFonts w:ascii="Times New Roman" w:hAnsi="Times New Roman" w:cs="Times New Roman"/>
          <w:b/>
          <w:bCs/>
          <w:sz w:val="24"/>
          <w:szCs w:val="24"/>
        </w:rPr>
        <w:tab/>
      </w:r>
      <w:r w:rsidRPr="009E4A36">
        <w:rPr>
          <w:rFonts w:ascii="Times New Roman" w:hAnsi="Times New Roman" w:cs="Times New Roman"/>
          <w:b/>
          <w:sz w:val="24"/>
          <w:szCs w:val="24"/>
        </w:rPr>
        <w:t>DESIGN CONSIDERATION FOR CONSTRUCTING SOLAR HYBRID INVERTER</w:t>
      </w:r>
    </w:p>
    <w:p w:rsidR="00226FC4" w:rsidRPr="009E4A36" w:rsidRDefault="00226FC4" w:rsidP="00D56BEE">
      <w:pPr>
        <w:spacing w:before="10" w:after="10" w:line="276" w:lineRule="auto"/>
        <w:rPr>
          <w:rFonts w:ascii="Times New Roman" w:eastAsia="Times New Roman" w:hAnsi="Times New Roman" w:cs="Times New Roman"/>
          <w:sz w:val="24"/>
          <w:szCs w:val="24"/>
        </w:rPr>
      </w:pPr>
      <w:r w:rsidRPr="009E4A36">
        <w:rPr>
          <w:rFonts w:ascii="Times New Roman" w:hAnsi="Times New Roman" w:cs="Times New Roman"/>
          <w:sz w:val="24"/>
          <w:szCs w:val="24"/>
        </w:rPr>
        <w:t>Designing a</w:t>
      </w:r>
      <w:r w:rsidRPr="009E4A36">
        <w:rPr>
          <w:rFonts w:ascii="Times New Roman" w:hAnsi="Times New Roman" w:cs="Times New Roman"/>
          <w:b/>
          <w:sz w:val="24"/>
          <w:szCs w:val="24"/>
        </w:rPr>
        <w:t xml:space="preserve"> </w:t>
      </w:r>
      <w:r w:rsidRPr="009E4A36">
        <w:rPr>
          <w:rStyle w:val="Strong"/>
          <w:rFonts w:ascii="Times New Roman" w:hAnsi="Times New Roman" w:cs="Times New Roman"/>
          <w:b w:val="0"/>
          <w:sz w:val="24"/>
          <w:szCs w:val="24"/>
        </w:rPr>
        <w:t>solar hybrid inverter</w:t>
      </w:r>
      <w:r w:rsidRPr="009E4A36">
        <w:rPr>
          <w:rFonts w:ascii="Times New Roman" w:hAnsi="Times New Roman" w:cs="Times New Roman"/>
          <w:b/>
          <w:sz w:val="24"/>
          <w:szCs w:val="24"/>
        </w:rPr>
        <w:t xml:space="preserve"> </w:t>
      </w:r>
      <w:r w:rsidRPr="009E4A36">
        <w:rPr>
          <w:rFonts w:ascii="Times New Roman" w:hAnsi="Times New Roman" w:cs="Times New Roman"/>
          <w:sz w:val="24"/>
          <w:szCs w:val="24"/>
        </w:rPr>
        <w:t>in accordance with</w:t>
      </w:r>
      <w:r w:rsidRPr="009E4A36">
        <w:rPr>
          <w:rFonts w:ascii="Times New Roman" w:hAnsi="Times New Roman" w:cs="Times New Roman"/>
          <w:b/>
          <w:sz w:val="24"/>
          <w:szCs w:val="24"/>
        </w:rPr>
        <w:t xml:space="preserve"> </w:t>
      </w:r>
      <w:r w:rsidRPr="009E4A36">
        <w:rPr>
          <w:rStyle w:val="Strong"/>
          <w:rFonts w:ascii="Times New Roman" w:hAnsi="Times New Roman" w:cs="Times New Roman"/>
          <w:b w:val="0"/>
          <w:sz w:val="24"/>
          <w:szCs w:val="24"/>
        </w:rPr>
        <w:t>project standards</w:t>
      </w:r>
      <w:r w:rsidRPr="009E4A36">
        <w:rPr>
          <w:rFonts w:ascii="Times New Roman" w:hAnsi="Times New Roman" w:cs="Times New Roman"/>
          <w:b/>
          <w:sz w:val="24"/>
          <w:szCs w:val="24"/>
        </w:rPr>
        <w:t xml:space="preserve"> </w:t>
      </w:r>
      <w:r w:rsidRPr="009E4A36">
        <w:rPr>
          <w:rFonts w:ascii="Times New Roman" w:hAnsi="Times New Roman" w:cs="Times New Roman"/>
          <w:sz w:val="24"/>
          <w:szCs w:val="24"/>
        </w:rPr>
        <w:t>requires a multidisciplinary approach that ensures efficiency, safety, scalability, and regulatory compliance. A solar hybrid inverter must manage multiple power sources—solar photovoltaic (PV), battery storage, and the utility grid—while delivering uninterrupted power to the load. The following considerations, based on standard engineering and project development protocols, guide the design and construction of a reliable solar hybrid inverter system.</w:t>
      </w:r>
      <w:r w:rsidR="003A0183" w:rsidRPr="009E4A36">
        <w:rPr>
          <w:rFonts w:ascii="Times New Roman" w:eastAsia="Times New Roman" w:hAnsi="Times New Roman" w:cs="Times New Roman"/>
          <w:sz w:val="24"/>
          <w:szCs w:val="24"/>
        </w:rPr>
        <w:t xml:space="preserve"> </w:t>
      </w:r>
      <w:r w:rsidR="003A0183" w:rsidRPr="009E4A36">
        <w:rPr>
          <w:rFonts w:ascii="Times New Roman" w:hAnsi="Times New Roman" w:cs="Times New Roman"/>
          <w:sz w:val="24"/>
          <w:szCs w:val="24"/>
        </w:rPr>
        <w:t xml:space="preserve">. </w:t>
      </w:r>
      <w:r w:rsidR="003A0183" w:rsidRPr="009E4A36">
        <w:rPr>
          <w:rFonts w:ascii="Times New Roman" w:eastAsia="Times New Roman" w:hAnsi="Times New Roman" w:cs="Times New Roman"/>
          <w:sz w:val="24"/>
          <w:szCs w:val="24"/>
        </w:rPr>
        <w:t>(</w:t>
      </w:r>
      <w:proofErr w:type="spellStart"/>
      <w:r w:rsidR="003A0183" w:rsidRPr="009E4A36">
        <w:rPr>
          <w:rFonts w:ascii="Times New Roman" w:eastAsia="Times New Roman" w:hAnsi="Times New Roman" w:cs="Times New Roman"/>
          <w:sz w:val="24"/>
          <w:szCs w:val="24"/>
        </w:rPr>
        <w:t>Jelle</w:t>
      </w:r>
      <w:proofErr w:type="spellEnd"/>
      <w:r w:rsidR="003A0183" w:rsidRPr="009E4A36">
        <w:rPr>
          <w:rFonts w:ascii="Times New Roman" w:eastAsia="Times New Roman" w:hAnsi="Times New Roman" w:cs="Times New Roman"/>
          <w:sz w:val="24"/>
          <w:szCs w:val="24"/>
        </w:rPr>
        <w:t xml:space="preserve"> et al. 2018)</w:t>
      </w:r>
    </w:p>
    <w:p w:rsidR="00226FC4" w:rsidRPr="009E4A36" w:rsidRDefault="00226FC4" w:rsidP="00D56BEE">
      <w:pPr>
        <w:pStyle w:val="Heading4"/>
        <w:spacing w:before="10" w:after="10" w:line="276" w:lineRule="auto"/>
        <w:rPr>
          <w:rFonts w:ascii="Times New Roman" w:hAnsi="Times New Roman" w:cs="Times New Roman"/>
          <w:i w:val="0"/>
          <w:color w:val="auto"/>
          <w:sz w:val="24"/>
          <w:szCs w:val="24"/>
        </w:rPr>
      </w:pPr>
      <w:r w:rsidRPr="009E4A36">
        <w:rPr>
          <w:rStyle w:val="Strong"/>
          <w:rFonts w:ascii="Times New Roman" w:hAnsi="Times New Roman" w:cs="Times New Roman"/>
          <w:b w:val="0"/>
          <w:bCs w:val="0"/>
          <w:i w:val="0"/>
          <w:color w:val="auto"/>
          <w:sz w:val="24"/>
          <w:szCs w:val="24"/>
        </w:rPr>
        <w:t>1. System Sizing and Load Analysis</w:t>
      </w:r>
    </w:p>
    <w:p w:rsidR="00226FC4" w:rsidRPr="009E4A36" w:rsidRDefault="00226FC4" w:rsidP="00D56BEE">
      <w:pPr>
        <w:spacing w:before="10" w:after="10" w:line="276" w:lineRule="auto"/>
        <w:rPr>
          <w:rFonts w:ascii="Times New Roman" w:hAnsi="Times New Roman" w:cs="Times New Roman"/>
          <w:sz w:val="24"/>
          <w:szCs w:val="24"/>
        </w:rPr>
      </w:pPr>
      <w:r w:rsidRPr="009E4A36">
        <w:rPr>
          <w:rFonts w:ascii="Times New Roman" w:hAnsi="Times New Roman" w:cs="Times New Roman"/>
          <w:sz w:val="24"/>
          <w:szCs w:val="24"/>
        </w:rPr>
        <w:t>According to standard project planning procedures (e.g., IEEE 1013 and IEC 62509), the initial step involves assessing the total load demand and energy consumption profiles of the intended site. This includes:</w:t>
      </w:r>
    </w:p>
    <w:p w:rsidR="00226FC4" w:rsidRPr="009E4A36" w:rsidRDefault="00226FC4" w:rsidP="00D56BEE">
      <w:pPr>
        <w:numPr>
          <w:ilvl w:val="0"/>
          <w:numId w:val="53"/>
        </w:numPr>
        <w:spacing w:before="10" w:after="10" w:line="276" w:lineRule="auto"/>
        <w:rPr>
          <w:rFonts w:ascii="Times New Roman" w:hAnsi="Times New Roman" w:cs="Times New Roman"/>
          <w:sz w:val="24"/>
          <w:szCs w:val="24"/>
        </w:rPr>
      </w:pPr>
      <w:r w:rsidRPr="009E4A36">
        <w:rPr>
          <w:rStyle w:val="Strong"/>
          <w:rFonts w:ascii="Times New Roman" w:hAnsi="Times New Roman" w:cs="Times New Roman"/>
          <w:sz w:val="24"/>
          <w:szCs w:val="24"/>
        </w:rPr>
        <w:t>Peak load estimation</w:t>
      </w:r>
      <w:r w:rsidRPr="009E4A36">
        <w:rPr>
          <w:rFonts w:ascii="Times New Roman" w:hAnsi="Times New Roman" w:cs="Times New Roman"/>
          <w:sz w:val="24"/>
          <w:szCs w:val="24"/>
        </w:rPr>
        <w:t xml:space="preserve"> for sizing the inverter's capacity.</w:t>
      </w:r>
    </w:p>
    <w:p w:rsidR="00226FC4" w:rsidRPr="009E4A36" w:rsidRDefault="00226FC4" w:rsidP="00D56BEE">
      <w:pPr>
        <w:numPr>
          <w:ilvl w:val="0"/>
          <w:numId w:val="53"/>
        </w:numPr>
        <w:spacing w:before="10" w:after="10" w:line="276" w:lineRule="auto"/>
        <w:rPr>
          <w:rFonts w:ascii="Times New Roman" w:hAnsi="Times New Roman" w:cs="Times New Roman"/>
          <w:sz w:val="24"/>
          <w:szCs w:val="24"/>
        </w:rPr>
      </w:pPr>
      <w:r w:rsidRPr="009E4A36">
        <w:rPr>
          <w:rStyle w:val="Strong"/>
          <w:rFonts w:ascii="Times New Roman" w:hAnsi="Times New Roman" w:cs="Times New Roman"/>
          <w:sz w:val="24"/>
          <w:szCs w:val="24"/>
        </w:rPr>
        <w:t>Daily energy consumption</w:t>
      </w:r>
      <w:r w:rsidRPr="009E4A36">
        <w:rPr>
          <w:rFonts w:ascii="Times New Roman" w:hAnsi="Times New Roman" w:cs="Times New Roman"/>
          <w:sz w:val="24"/>
          <w:szCs w:val="24"/>
        </w:rPr>
        <w:t xml:space="preserve"> (kWh) to size the battery bank and PV array.</w:t>
      </w:r>
    </w:p>
    <w:p w:rsidR="00226FC4" w:rsidRPr="009E4A36" w:rsidRDefault="00226FC4" w:rsidP="00D56BEE">
      <w:pPr>
        <w:numPr>
          <w:ilvl w:val="0"/>
          <w:numId w:val="53"/>
        </w:numPr>
        <w:spacing w:before="10" w:after="10" w:line="276" w:lineRule="auto"/>
        <w:rPr>
          <w:rFonts w:ascii="Times New Roman" w:hAnsi="Times New Roman" w:cs="Times New Roman"/>
          <w:sz w:val="24"/>
          <w:szCs w:val="24"/>
        </w:rPr>
      </w:pPr>
      <w:r w:rsidRPr="009E4A36">
        <w:rPr>
          <w:rStyle w:val="Strong"/>
          <w:rFonts w:ascii="Times New Roman" w:hAnsi="Times New Roman" w:cs="Times New Roman"/>
          <w:sz w:val="24"/>
          <w:szCs w:val="24"/>
        </w:rPr>
        <w:t>Load types</w:t>
      </w:r>
      <w:r w:rsidRPr="009E4A36">
        <w:rPr>
          <w:rFonts w:ascii="Times New Roman" w:hAnsi="Times New Roman" w:cs="Times New Roman"/>
          <w:sz w:val="24"/>
          <w:szCs w:val="24"/>
        </w:rPr>
        <w:t xml:space="preserve"> (resistive, inductive, sensitive electronics) to design for startup surges and power quality.</w:t>
      </w:r>
    </w:p>
    <w:p w:rsidR="00226FC4" w:rsidRPr="009E4A36" w:rsidRDefault="00226FC4" w:rsidP="00D56BEE">
      <w:pPr>
        <w:spacing w:before="10" w:after="10" w:line="276" w:lineRule="auto"/>
        <w:rPr>
          <w:rFonts w:ascii="Times New Roman" w:hAnsi="Times New Roman" w:cs="Times New Roman"/>
          <w:sz w:val="24"/>
          <w:szCs w:val="24"/>
        </w:rPr>
      </w:pPr>
      <w:r w:rsidRPr="009E4A36">
        <w:rPr>
          <w:rFonts w:ascii="Times New Roman" w:hAnsi="Times New Roman" w:cs="Times New Roman"/>
          <w:sz w:val="24"/>
          <w:szCs w:val="24"/>
        </w:rPr>
        <w:t>The inverter should be sized to handle at least 125% of the peak load to ensure resilience and operational stability under varying conditions.</w:t>
      </w:r>
    </w:p>
    <w:p w:rsidR="00226FC4" w:rsidRPr="009E4A36" w:rsidRDefault="00226FC4" w:rsidP="00D56BEE">
      <w:pPr>
        <w:pStyle w:val="Heading4"/>
        <w:spacing w:before="10" w:after="10" w:line="276" w:lineRule="auto"/>
        <w:rPr>
          <w:rFonts w:ascii="Times New Roman" w:hAnsi="Times New Roman" w:cs="Times New Roman"/>
          <w:i w:val="0"/>
          <w:color w:val="auto"/>
          <w:sz w:val="24"/>
          <w:szCs w:val="24"/>
        </w:rPr>
      </w:pPr>
      <w:r w:rsidRPr="009E4A36">
        <w:rPr>
          <w:rStyle w:val="Strong"/>
          <w:rFonts w:ascii="Times New Roman" w:hAnsi="Times New Roman" w:cs="Times New Roman"/>
          <w:b w:val="0"/>
          <w:bCs w:val="0"/>
          <w:i w:val="0"/>
          <w:color w:val="auto"/>
          <w:sz w:val="24"/>
          <w:szCs w:val="24"/>
        </w:rPr>
        <w:t>2. PV Array Integration</w:t>
      </w:r>
    </w:p>
    <w:p w:rsidR="00226FC4" w:rsidRPr="009E4A36" w:rsidRDefault="00226FC4" w:rsidP="00D56BEE">
      <w:pPr>
        <w:spacing w:before="10" w:after="10" w:line="276" w:lineRule="auto"/>
        <w:rPr>
          <w:rFonts w:ascii="Times New Roman" w:hAnsi="Times New Roman" w:cs="Times New Roman"/>
          <w:sz w:val="24"/>
          <w:szCs w:val="24"/>
        </w:rPr>
      </w:pPr>
      <w:r w:rsidRPr="009E4A36">
        <w:rPr>
          <w:rFonts w:ascii="Times New Roman" w:hAnsi="Times New Roman" w:cs="Times New Roman"/>
          <w:sz w:val="24"/>
          <w:szCs w:val="24"/>
        </w:rPr>
        <w:t>The inverter must be compatible with the solar array configuration. Project standards (IEC 61215 and IEC 61730) recommend:</w:t>
      </w:r>
    </w:p>
    <w:p w:rsidR="00226FC4" w:rsidRPr="009E4A36" w:rsidRDefault="00226FC4" w:rsidP="00D56BEE">
      <w:pPr>
        <w:numPr>
          <w:ilvl w:val="0"/>
          <w:numId w:val="54"/>
        </w:numPr>
        <w:spacing w:before="10" w:after="10" w:line="276" w:lineRule="auto"/>
        <w:rPr>
          <w:rFonts w:ascii="Times New Roman" w:hAnsi="Times New Roman" w:cs="Times New Roman"/>
          <w:sz w:val="24"/>
          <w:szCs w:val="24"/>
        </w:rPr>
      </w:pPr>
      <w:r w:rsidRPr="009E4A36">
        <w:rPr>
          <w:rStyle w:val="Strong"/>
          <w:rFonts w:ascii="Times New Roman" w:hAnsi="Times New Roman" w:cs="Times New Roman"/>
          <w:sz w:val="24"/>
          <w:szCs w:val="24"/>
        </w:rPr>
        <w:t>MPPT (Maximum Power Point Tracking)</w:t>
      </w:r>
      <w:r w:rsidRPr="009E4A36">
        <w:rPr>
          <w:rFonts w:ascii="Times New Roman" w:hAnsi="Times New Roman" w:cs="Times New Roman"/>
          <w:sz w:val="24"/>
          <w:szCs w:val="24"/>
        </w:rPr>
        <w:t xml:space="preserve"> for efficient solar energy harvesting.</w:t>
      </w:r>
    </w:p>
    <w:p w:rsidR="00226FC4" w:rsidRPr="009E4A36" w:rsidRDefault="00226FC4" w:rsidP="00D56BEE">
      <w:pPr>
        <w:numPr>
          <w:ilvl w:val="0"/>
          <w:numId w:val="54"/>
        </w:numPr>
        <w:spacing w:before="10" w:after="10" w:line="276" w:lineRule="auto"/>
        <w:rPr>
          <w:rFonts w:ascii="Times New Roman" w:hAnsi="Times New Roman" w:cs="Times New Roman"/>
          <w:sz w:val="24"/>
          <w:szCs w:val="24"/>
        </w:rPr>
      </w:pPr>
      <w:r w:rsidRPr="009E4A36">
        <w:rPr>
          <w:rStyle w:val="Strong"/>
          <w:rFonts w:ascii="Times New Roman" w:hAnsi="Times New Roman" w:cs="Times New Roman"/>
          <w:sz w:val="24"/>
          <w:szCs w:val="24"/>
        </w:rPr>
        <w:t>Voltage and current compatibility</w:t>
      </w:r>
      <w:r w:rsidRPr="009E4A36">
        <w:rPr>
          <w:rFonts w:ascii="Times New Roman" w:hAnsi="Times New Roman" w:cs="Times New Roman"/>
          <w:sz w:val="24"/>
          <w:szCs w:val="24"/>
        </w:rPr>
        <w:t xml:space="preserve"> between PV strings and inverter input ratings.</w:t>
      </w:r>
    </w:p>
    <w:p w:rsidR="00226FC4" w:rsidRPr="009E4A36" w:rsidRDefault="00226FC4" w:rsidP="00D56BEE">
      <w:pPr>
        <w:numPr>
          <w:ilvl w:val="0"/>
          <w:numId w:val="54"/>
        </w:numPr>
        <w:spacing w:before="10" w:after="10" w:line="276" w:lineRule="auto"/>
        <w:rPr>
          <w:rFonts w:ascii="Times New Roman" w:hAnsi="Times New Roman" w:cs="Times New Roman"/>
          <w:sz w:val="24"/>
          <w:szCs w:val="24"/>
        </w:rPr>
      </w:pPr>
      <w:r w:rsidRPr="009E4A36">
        <w:rPr>
          <w:rStyle w:val="Strong"/>
          <w:rFonts w:ascii="Times New Roman" w:hAnsi="Times New Roman" w:cs="Times New Roman"/>
          <w:sz w:val="24"/>
          <w:szCs w:val="24"/>
        </w:rPr>
        <w:t>Input protection</w:t>
      </w:r>
      <w:r w:rsidRPr="009E4A36">
        <w:rPr>
          <w:rFonts w:ascii="Times New Roman" w:hAnsi="Times New Roman" w:cs="Times New Roman"/>
          <w:sz w:val="24"/>
          <w:szCs w:val="24"/>
        </w:rPr>
        <w:t xml:space="preserve"> using fuses, surge arresters, and isolation switches as per IEC 60364.</w:t>
      </w:r>
    </w:p>
    <w:p w:rsidR="00226FC4" w:rsidRPr="009E4A36" w:rsidRDefault="00226FC4" w:rsidP="00D56BEE">
      <w:pPr>
        <w:spacing w:before="10" w:after="10" w:line="276" w:lineRule="auto"/>
        <w:rPr>
          <w:rFonts w:ascii="Times New Roman" w:hAnsi="Times New Roman" w:cs="Times New Roman"/>
          <w:sz w:val="24"/>
          <w:szCs w:val="24"/>
        </w:rPr>
      </w:pPr>
    </w:p>
    <w:p w:rsidR="00226FC4" w:rsidRPr="009E4A36" w:rsidRDefault="00226FC4" w:rsidP="00D56BEE">
      <w:pPr>
        <w:pStyle w:val="Heading4"/>
        <w:spacing w:before="10" w:after="10" w:line="276" w:lineRule="auto"/>
        <w:rPr>
          <w:rFonts w:ascii="Times New Roman" w:hAnsi="Times New Roman" w:cs="Times New Roman"/>
          <w:i w:val="0"/>
          <w:color w:val="auto"/>
          <w:sz w:val="24"/>
          <w:szCs w:val="24"/>
        </w:rPr>
      </w:pPr>
      <w:r w:rsidRPr="009E4A36">
        <w:rPr>
          <w:rStyle w:val="Strong"/>
          <w:rFonts w:ascii="Times New Roman" w:hAnsi="Times New Roman" w:cs="Times New Roman"/>
          <w:b w:val="0"/>
          <w:bCs w:val="0"/>
          <w:i w:val="0"/>
          <w:color w:val="auto"/>
          <w:sz w:val="24"/>
          <w:szCs w:val="24"/>
        </w:rPr>
        <w:lastRenderedPageBreak/>
        <w:t>3. Battery Storage Design</w:t>
      </w:r>
    </w:p>
    <w:p w:rsidR="00226FC4" w:rsidRPr="009E4A36" w:rsidRDefault="00226FC4" w:rsidP="00D56BEE">
      <w:pPr>
        <w:spacing w:before="10" w:after="10" w:line="276" w:lineRule="auto"/>
        <w:rPr>
          <w:rFonts w:ascii="Times New Roman" w:hAnsi="Times New Roman" w:cs="Times New Roman"/>
          <w:sz w:val="24"/>
          <w:szCs w:val="24"/>
        </w:rPr>
      </w:pPr>
      <w:r w:rsidRPr="009E4A36">
        <w:rPr>
          <w:rFonts w:ascii="Times New Roman" w:hAnsi="Times New Roman" w:cs="Times New Roman"/>
          <w:sz w:val="24"/>
          <w:szCs w:val="24"/>
        </w:rPr>
        <w:t>Battery integration is a core feature of hybrid inverters. Design must follow standards such as IEEE 1561 and IEC 62619:</w:t>
      </w:r>
    </w:p>
    <w:p w:rsidR="00226FC4" w:rsidRPr="009E4A36" w:rsidRDefault="00226FC4" w:rsidP="00D56BEE">
      <w:pPr>
        <w:numPr>
          <w:ilvl w:val="0"/>
          <w:numId w:val="55"/>
        </w:numPr>
        <w:spacing w:before="10" w:after="10" w:line="276" w:lineRule="auto"/>
        <w:rPr>
          <w:rFonts w:ascii="Times New Roman" w:hAnsi="Times New Roman" w:cs="Times New Roman"/>
          <w:sz w:val="24"/>
          <w:szCs w:val="24"/>
        </w:rPr>
      </w:pPr>
      <w:r w:rsidRPr="009E4A36">
        <w:rPr>
          <w:rStyle w:val="Strong"/>
          <w:rFonts w:ascii="Times New Roman" w:hAnsi="Times New Roman" w:cs="Times New Roman"/>
          <w:sz w:val="24"/>
          <w:szCs w:val="24"/>
        </w:rPr>
        <w:t>Battery chemistry support</w:t>
      </w:r>
      <w:r w:rsidRPr="009E4A36">
        <w:rPr>
          <w:rFonts w:ascii="Times New Roman" w:hAnsi="Times New Roman" w:cs="Times New Roman"/>
          <w:sz w:val="24"/>
          <w:szCs w:val="24"/>
        </w:rPr>
        <w:t xml:space="preserve"> (Lead-acid, Lithium-ion, etc.) with Battery Management System (BMS) compatibility.</w:t>
      </w:r>
    </w:p>
    <w:p w:rsidR="00226FC4" w:rsidRPr="009E4A36" w:rsidRDefault="00226FC4" w:rsidP="00D56BEE">
      <w:pPr>
        <w:numPr>
          <w:ilvl w:val="0"/>
          <w:numId w:val="55"/>
        </w:numPr>
        <w:spacing w:before="10" w:after="10" w:line="276" w:lineRule="auto"/>
        <w:rPr>
          <w:rFonts w:ascii="Times New Roman" w:hAnsi="Times New Roman" w:cs="Times New Roman"/>
          <w:sz w:val="24"/>
          <w:szCs w:val="24"/>
        </w:rPr>
      </w:pPr>
      <w:r w:rsidRPr="009E4A36">
        <w:rPr>
          <w:rStyle w:val="Strong"/>
          <w:rFonts w:ascii="Times New Roman" w:hAnsi="Times New Roman" w:cs="Times New Roman"/>
          <w:sz w:val="24"/>
          <w:szCs w:val="24"/>
        </w:rPr>
        <w:t>Voltage range and capacity</w:t>
      </w:r>
      <w:r w:rsidRPr="009E4A36">
        <w:rPr>
          <w:rFonts w:ascii="Times New Roman" w:hAnsi="Times New Roman" w:cs="Times New Roman"/>
          <w:sz w:val="24"/>
          <w:szCs w:val="24"/>
        </w:rPr>
        <w:t xml:space="preserve"> planning based on autonomy needs (e.g., 24/48V systems).</w:t>
      </w:r>
    </w:p>
    <w:p w:rsidR="00226FC4" w:rsidRPr="009E4A36" w:rsidRDefault="00226FC4" w:rsidP="00D56BEE">
      <w:pPr>
        <w:numPr>
          <w:ilvl w:val="0"/>
          <w:numId w:val="55"/>
        </w:numPr>
        <w:spacing w:before="10" w:after="10" w:line="276" w:lineRule="auto"/>
        <w:rPr>
          <w:rFonts w:ascii="Times New Roman" w:hAnsi="Times New Roman" w:cs="Times New Roman"/>
          <w:sz w:val="24"/>
          <w:szCs w:val="24"/>
        </w:rPr>
      </w:pPr>
      <w:r w:rsidRPr="009E4A36">
        <w:rPr>
          <w:rStyle w:val="Strong"/>
          <w:rFonts w:ascii="Times New Roman" w:hAnsi="Times New Roman" w:cs="Times New Roman"/>
          <w:sz w:val="24"/>
          <w:szCs w:val="24"/>
        </w:rPr>
        <w:t>Charge/discharge control</w:t>
      </w:r>
      <w:r w:rsidRPr="009E4A36">
        <w:rPr>
          <w:rFonts w:ascii="Times New Roman" w:hAnsi="Times New Roman" w:cs="Times New Roman"/>
          <w:sz w:val="24"/>
          <w:szCs w:val="24"/>
        </w:rPr>
        <w:t xml:space="preserve"> via MPPT or PWM charge controllers integrated into the inverter.</w:t>
      </w:r>
    </w:p>
    <w:p w:rsidR="00226FC4" w:rsidRPr="009E4A36" w:rsidRDefault="00226FC4" w:rsidP="00D56BEE">
      <w:pPr>
        <w:numPr>
          <w:ilvl w:val="0"/>
          <w:numId w:val="55"/>
        </w:numPr>
        <w:spacing w:before="10" w:after="10" w:line="276" w:lineRule="auto"/>
        <w:rPr>
          <w:rFonts w:ascii="Times New Roman" w:hAnsi="Times New Roman" w:cs="Times New Roman"/>
          <w:sz w:val="24"/>
          <w:szCs w:val="24"/>
        </w:rPr>
      </w:pPr>
      <w:r w:rsidRPr="009E4A36">
        <w:rPr>
          <w:rStyle w:val="Strong"/>
          <w:rFonts w:ascii="Times New Roman" w:hAnsi="Times New Roman" w:cs="Times New Roman"/>
          <w:sz w:val="24"/>
          <w:szCs w:val="24"/>
        </w:rPr>
        <w:t>Thermal protection and current limiting</w:t>
      </w:r>
      <w:r w:rsidRPr="009E4A36">
        <w:rPr>
          <w:rFonts w:ascii="Times New Roman" w:hAnsi="Times New Roman" w:cs="Times New Roman"/>
          <w:sz w:val="24"/>
          <w:szCs w:val="24"/>
        </w:rPr>
        <w:t xml:space="preserve"> to prevent battery degradation and safety hazards.</w:t>
      </w:r>
    </w:p>
    <w:p w:rsidR="00226FC4" w:rsidRPr="009E4A36" w:rsidRDefault="00226FC4" w:rsidP="00D56BEE">
      <w:pPr>
        <w:pStyle w:val="Heading4"/>
        <w:spacing w:before="10" w:after="10" w:line="276" w:lineRule="auto"/>
        <w:rPr>
          <w:rFonts w:ascii="Times New Roman" w:hAnsi="Times New Roman" w:cs="Times New Roman"/>
          <w:i w:val="0"/>
          <w:color w:val="auto"/>
          <w:sz w:val="24"/>
          <w:szCs w:val="24"/>
        </w:rPr>
      </w:pPr>
      <w:r w:rsidRPr="009E4A36">
        <w:rPr>
          <w:rStyle w:val="Strong"/>
          <w:rFonts w:ascii="Times New Roman" w:hAnsi="Times New Roman" w:cs="Times New Roman"/>
          <w:b w:val="0"/>
          <w:bCs w:val="0"/>
          <w:i w:val="0"/>
          <w:color w:val="auto"/>
          <w:sz w:val="24"/>
          <w:szCs w:val="24"/>
        </w:rPr>
        <w:t>4. Grid Synchronization and Safety</w:t>
      </w:r>
    </w:p>
    <w:p w:rsidR="00226FC4" w:rsidRPr="009E4A36" w:rsidRDefault="00226FC4" w:rsidP="00D56BEE">
      <w:pPr>
        <w:spacing w:before="10" w:after="10" w:line="276" w:lineRule="auto"/>
        <w:rPr>
          <w:rFonts w:ascii="Times New Roman" w:hAnsi="Times New Roman" w:cs="Times New Roman"/>
          <w:sz w:val="24"/>
          <w:szCs w:val="24"/>
        </w:rPr>
      </w:pPr>
      <w:r w:rsidRPr="009E4A36">
        <w:rPr>
          <w:rFonts w:ascii="Times New Roman" w:hAnsi="Times New Roman" w:cs="Times New Roman"/>
          <w:sz w:val="24"/>
          <w:szCs w:val="24"/>
        </w:rPr>
        <w:t>Hybrid inverters must safely interact with the utility grid. Standards such as IEEE 1547 and IEC 62116 dictate:</w:t>
      </w:r>
    </w:p>
    <w:p w:rsidR="00226FC4" w:rsidRPr="009E4A36" w:rsidRDefault="00226FC4" w:rsidP="00D56BEE">
      <w:pPr>
        <w:numPr>
          <w:ilvl w:val="0"/>
          <w:numId w:val="56"/>
        </w:numPr>
        <w:spacing w:before="10" w:after="10" w:line="276" w:lineRule="auto"/>
        <w:rPr>
          <w:rFonts w:ascii="Times New Roman" w:hAnsi="Times New Roman" w:cs="Times New Roman"/>
          <w:sz w:val="24"/>
          <w:szCs w:val="24"/>
        </w:rPr>
      </w:pPr>
      <w:r w:rsidRPr="009E4A36">
        <w:rPr>
          <w:rStyle w:val="Strong"/>
          <w:rFonts w:ascii="Times New Roman" w:hAnsi="Times New Roman" w:cs="Times New Roman"/>
          <w:sz w:val="24"/>
          <w:szCs w:val="24"/>
        </w:rPr>
        <w:t>Anti-islanding protection</w:t>
      </w:r>
      <w:r w:rsidRPr="009E4A36">
        <w:rPr>
          <w:rFonts w:ascii="Times New Roman" w:hAnsi="Times New Roman" w:cs="Times New Roman"/>
          <w:sz w:val="24"/>
          <w:szCs w:val="24"/>
        </w:rPr>
        <w:t xml:space="preserve"> to prevent back-feeding during outages.</w:t>
      </w:r>
    </w:p>
    <w:p w:rsidR="00226FC4" w:rsidRPr="009E4A36" w:rsidRDefault="00226FC4" w:rsidP="00D56BEE">
      <w:pPr>
        <w:numPr>
          <w:ilvl w:val="0"/>
          <w:numId w:val="56"/>
        </w:numPr>
        <w:spacing w:before="10" w:after="10" w:line="276" w:lineRule="auto"/>
        <w:rPr>
          <w:rFonts w:ascii="Times New Roman" w:hAnsi="Times New Roman" w:cs="Times New Roman"/>
          <w:sz w:val="24"/>
          <w:szCs w:val="24"/>
        </w:rPr>
      </w:pPr>
      <w:r w:rsidRPr="009E4A36">
        <w:rPr>
          <w:rStyle w:val="Strong"/>
          <w:rFonts w:ascii="Times New Roman" w:hAnsi="Times New Roman" w:cs="Times New Roman"/>
          <w:sz w:val="24"/>
          <w:szCs w:val="24"/>
        </w:rPr>
        <w:t>Grid voltage and frequency compliance</w:t>
      </w:r>
      <w:r w:rsidRPr="009E4A36">
        <w:rPr>
          <w:rFonts w:ascii="Times New Roman" w:hAnsi="Times New Roman" w:cs="Times New Roman"/>
          <w:sz w:val="24"/>
          <w:szCs w:val="24"/>
        </w:rPr>
        <w:t xml:space="preserve"> to synchronize correctly with local utility parameters.</w:t>
      </w:r>
    </w:p>
    <w:p w:rsidR="00226FC4" w:rsidRPr="009E4A36" w:rsidRDefault="00226FC4" w:rsidP="00D56BEE">
      <w:pPr>
        <w:numPr>
          <w:ilvl w:val="0"/>
          <w:numId w:val="56"/>
        </w:numPr>
        <w:spacing w:before="10" w:after="10" w:line="276" w:lineRule="auto"/>
        <w:rPr>
          <w:rFonts w:ascii="Times New Roman" w:hAnsi="Times New Roman" w:cs="Times New Roman"/>
          <w:sz w:val="24"/>
          <w:szCs w:val="24"/>
        </w:rPr>
      </w:pPr>
      <w:r w:rsidRPr="009E4A36">
        <w:rPr>
          <w:rStyle w:val="Strong"/>
          <w:rFonts w:ascii="Times New Roman" w:hAnsi="Times New Roman" w:cs="Times New Roman"/>
          <w:sz w:val="24"/>
          <w:szCs w:val="24"/>
        </w:rPr>
        <w:t>Net metering and export limiting</w:t>
      </w:r>
      <w:r w:rsidRPr="009E4A36">
        <w:rPr>
          <w:rFonts w:ascii="Times New Roman" w:hAnsi="Times New Roman" w:cs="Times New Roman"/>
          <w:sz w:val="24"/>
          <w:szCs w:val="24"/>
        </w:rPr>
        <w:t xml:space="preserve"> configurations as required by regulatory authorities.</w:t>
      </w:r>
    </w:p>
    <w:p w:rsidR="00226FC4" w:rsidRPr="009E4A36" w:rsidRDefault="00226FC4" w:rsidP="00D56BEE">
      <w:pPr>
        <w:spacing w:before="10" w:after="10" w:line="276" w:lineRule="auto"/>
        <w:rPr>
          <w:rFonts w:ascii="Times New Roman" w:hAnsi="Times New Roman" w:cs="Times New Roman"/>
          <w:sz w:val="24"/>
          <w:szCs w:val="24"/>
        </w:rPr>
      </w:pPr>
      <w:r w:rsidRPr="009E4A36">
        <w:rPr>
          <w:rFonts w:ascii="Times New Roman" w:hAnsi="Times New Roman" w:cs="Times New Roman"/>
          <w:sz w:val="24"/>
          <w:szCs w:val="24"/>
        </w:rPr>
        <w:t>The inverter must allow flexible priority settings (solar &gt; battery &gt; grid or grid &gt; battery &gt; solar) through programmable logic.</w:t>
      </w:r>
    </w:p>
    <w:p w:rsidR="00226FC4" w:rsidRPr="009E4A36" w:rsidRDefault="00226FC4" w:rsidP="00D56BEE">
      <w:pPr>
        <w:pStyle w:val="Heading4"/>
        <w:spacing w:before="10" w:after="10" w:line="276" w:lineRule="auto"/>
        <w:rPr>
          <w:rFonts w:ascii="Times New Roman" w:hAnsi="Times New Roman" w:cs="Times New Roman"/>
          <w:i w:val="0"/>
          <w:color w:val="auto"/>
          <w:sz w:val="24"/>
          <w:szCs w:val="24"/>
        </w:rPr>
      </w:pPr>
      <w:r w:rsidRPr="009E4A36">
        <w:rPr>
          <w:rStyle w:val="Strong"/>
          <w:rFonts w:ascii="Times New Roman" w:hAnsi="Times New Roman" w:cs="Times New Roman"/>
          <w:b w:val="0"/>
          <w:bCs w:val="0"/>
          <w:i w:val="0"/>
          <w:color w:val="auto"/>
          <w:sz w:val="24"/>
          <w:szCs w:val="24"/>
        </w:rPr>
        <w:t>5. Power Conversion Efficiency and Quality</w:t>
      </w:r>
    </w:p>
    <w:p w:rsidR="00226FC4" w:rsidRPr="009E4A36" w:rsidRDefault="00226FC4" w:rsidP="00D56BEE">
      <w:pPr>
        <w:spacing w:before="10" w:after="10" w:line="276" w:lineRule="auto"/>
        <w:rPr>
          <w:rFonts w:ascii="Times New Roman" w:hAnsi="Times New Roman" w:cs="Times New Roman"/>
          <w:sz w:val="24"/>
          <w:szCs w:val="24"/>
        </w:rPr>
      </w:pPr>
      <w:r w:rsidRPr="009E4A36">
        <w:rPr>
          <w:rFonts w:ascii="Times New Roman" w:hAnsi="Times New Roman" w:cs="Times New Roman"/>
          <w:sz w:val="24"/>
          <w:szCs w:val="24"/>
        </w:rPr>
        <w:t>Project efficiency standards (IEC 61683) demand high conversion efficiency (&gt;90%) to minimize energy losses. Key considerations include:</w:t>
      </w:r>
    </w:p>
    <w:p w:rsidR="00226FC4" w:rsidRPr="009E4A36" w:rsidRDefault="00226FC4" w:rsidP="00D56BEE">
      <w:pPr>
        <w:numPr>
          <w:ilvl w:val="0"/>
          <w:numId w:val="57"/>
        </w:numPr>
        <w:spacing w:before="10" w:after="10" w:line="276" w:lineRule="auto"/>
        <w:rPr>
          <w:rFonts w:ascii="Times New Roman" w:hAnsi="Times New Roman" w:cs="Times New Roman"/>
          <w:sz w:val="24"/>
          <w:szCs w:val="24"/>
        </w:rPr>
      </w:pPr>
      <w:r w:rsidRPr="009E4A36">
        <w:rPr>
          <w:rStyle w:val="Strong"/>
          <w:rFonts w:ascii="Times New Roman" w:hAnsi="Times New Roman" w:cs="Times New Roman"/>
          <w:sz w:val="24"/>
          <w:szCs w:val="24"/>
        </w:rPr>
        <w:t>Use of high-quality semiconductors</w:t>
      </w:r>
      <w:r w:rsidRPr="009E4A36">
        <w:rPr>
          <w:rFonts w:ascii="Times New Roman" w:hAnsi="Times New Roman" w:cs="Times New Roman"/>
          <w:sz w:val="24"/>
          <w:szCs w:val="24"/>
        </w:rPr>
        <w:t xml:space="preserve"> (IGBTs or MOSFETs).</w:t>
      </w:r>
    </w:p>
    <w:p w:rsidR="00226FC4" w:rsidRPr="009E4A36" w:rsidRDefault="00226FC4" w:rsidP="00D56BEE">
      <w:pPr>
        <w:numPr>
          <w:ilvl w:val="0"/>
          <w:numId w:val="57"/>
        </w:numPr>
        <w:spacing w:before="10" w:after="10" w:line="276" w:lineRule="auto"/>
        <w:rPr>
          <w:rFonts w:ascii="Times New Roman" w:hAnsi="Times New Roman" w:cs="Times New Roman"/>
          <w:sz w:val="24"/>
          <w:szCs w:val="24"/>
        </w:rPr>
      </w:pPr>
      <w:r w:rsidRPr="009E4A36">
        <w:rPr>
          <w:rStyle w:val="Strong"/>
          <w:rFonts w:ascii="Times New Roman" w:hAnsi="Times New Roman" w:cs="Times New Roman"/>
          <w:sz w:val="24"/>
          <w:szCs w:val="24"/>
        </w:rPr>
        <w:t>Pure sine wave output</w:t>
      </w:r>
      <w:r w:rsidRPr="009E4A36">
        <w:rPr>
          <w:rFonts w:ascii="Times New Roman" w:hAnsi="Times New Roman" w:cs="Times New Roman"/>
          <w:sz w:val="24"/>
          <w:szCs w:val="24"/>
        </w:rPr>
        <w:t xml:space="preserve"> for sensitive loads.</w:t>
      </w:r>
    </w:p>
    <w:p w:rsidR="00226FC4" w:rsidRPr="009E4A36" w:rsidRDefault="00226FC4" w:rsidP="00D56BEE">
      <w:pPr>
        <w:numPr>
          <w:ilvl w:val="0"/>
          <w:numId w:val="57"/>
        </w:numPr>
        <w:spacing w:before="10" w:after="10" w:line="276" w:lineRule="auto"/>
        <w:rPr>
          <w:rFonts w:ascii="Times New Roman" w:hAnsi="Times New Roman" w:cs="Times New Roman"/>
          <w:sz w:val="24"/>
          <w:szCs w:val="24"/>
        </w:rPr>
      </w:pPr>
      <w:r w:rsidRPr="009E4A36">
        <w:rPr>
          <w:rStyle w:val="Strong"/>
          <w:rFonts w:ascii="Times New Roman" w:hAnsi="Times New Roman" w:cs="Times New Roman"/>
          <w:sz w:val="24"/>
          <w:szCs w:val="24"/>
        </w:rPr>
        <w:t>Low Total Harmonic Distortion (THD)</w:t>
      </w:r>
      <w:r w:rsidRPr="009E4A36">
        <w:rPr>
          <w:rFonts w:ascii="Times New Roman" w:hAnsi="Times New Roman" w:cs="Times New Roman"/>
          <w:sz w:val="24"/>
          <w:szCs w:val="24"/>
        </w:rPr>
        <w:t xml:space="preserve"> to ensure compliance with power quality regulations (IEEE 519).</w:t>
      </w:r>
    </w:p>
    <w:p w:rsidR="00226FC4" w:rsidRPr="009E4A36" w:rsidRDefault="00226FC4" w:rsidP="00D56BEE">
      <w:pPr>
        <w:pStyle w:val="Heading4"/>
        <w:spacing w:before="10" w:after="10" w:line="276" w:lineRule="auto"/>
        <w:rPr>
          <w:rFonts w:ascii="Times New Roman" w:hAnsi="Times New Roman" w:cs="Times New Roman"/>
          <w:i w:val="0"/>
          <w:color w:val="auto"/>
          <w:sz w:val="24"/>
          <w:szCs w:val="24"/>
        </w:rPr>
      </w:pPr>
      <w:r w:rsidRPr="009E4A36">
        <w:rPr>
          <w:rStyle w:val="Strong"/>
          <w:rFonts w:ascii="Times New Roman" w:hAnsi="Times New Roman" w:cs="Times New Roman"/>
          <w:b w:val="0"/>
          <w:bCs w:val="0"/>
          <w:i w:val="0"/>
          <w:color w:val="auto"/>
          <w:sz w:val="24"/>
          <w:szCs w:val="24"/>
        </w:rPr>
        <w:t>6. Control, Monitoring, and Communication</w:t>
      </w:r>
    </w:p>
    <w:p w:rsidR="00226FC4" w:rsidRPr="009E4A36" w:rsidRDefault="00226FC4" w:rsidP="00D56BEE">
      <w:pPr>
        <w:spacing w:before="10" w:after="10" w:line="276" w:lineRule="auto"/>
        <w:rPr>
          <w:rFonts w:ascii="Times New Roman" w:hAnsi="Times New Roman" w:cs="Times New Roman"/>
          <w:sz w:val="24"/>
          <w:szCs w:val="24"/>
        </w:rPr>
      </w:pPr>
      <w:r w:rsidRPr="009E4A36">
        <w:rPr>
          <w:rFonts w:ascii="Times New Roman" w:hAnsi="Times New Roman" w:cs="Times New Roman"/>
          <w:sz w:val="24"/>
          <w:szCs w:val="24"/>
        </w:rPr>
        <w:t>According to modern project execution standards, smart control and monitoring features are essential:</w:t>
      </w:r>
    </w:p>
    <w:p w:rsidR="00226FC4" w:rsidRPr="009E4A36" w:rsidRDefault="00226FC4" w:rsidP="00D56BEE">
      <w:pPr>
        <w:numPr>
          <w:ilvl w:val="0"/>
          <w:numId w:val="58"/>
        </w:numPr>
        <w:spacing w:before="10" w:after="10" w:line="276" w:lineRule="auto"/>
        <w:rPr>
          <w:rFonts w:ascii="Times New Roman" w:hAnsi="Times New Roman" w:cs="Times New Roman"/>
          <w:sz w:val="24"/>
          <w:szCs w:val="24"/>
        </w:rPr>
      </w:pPr>
      <w:r w:rsidRPr="009E4A36">
        <w:rPr>
          <w:rStyle w:val="Strong"/>
          <w:rFonts w:ascii="Times New Roman" w:hAnsi="Times New Roman" w:cs="Times New Roman"/>
          <w:sz w:val="24"/>
          <w:szCs w:val="24"/>
        </w:rPr>
        <w:t>Microcontroller/DSP-based logic</w:t>
      </w:r>
      <w:r w:rsidRPr="009E4A36">
        <w:rPr>
          <w:rFonts w:ascii="Times New Roman" w:hAnsi="Times New Roman" w:cs="Times New Roman"/>
          <w:sz w:val="24"/>
          <w:szCs w:val="24"/>
        </w:rPr>
        <w:t xml:space="preserve"> to manage source switching, battery status, and fault detection.</w:t>
      </w:r>
    </w:p>
    <w:p w:rsidR="00226FC4" w:rsidRPr="009E4A36" w:rsidRDefault="00226FC4" w:rsidP="00D56BEE">
      <w:pPr>
        <w:numPr>
          <w:ilvl w:val="0"/>
          <w:numId w:val="58"/>
        </w:numPr>
        <w:spacing w:before="10" w:after="10" w:line="276" w:lineRule="auto"/>
        <w:rPr>
          <w:rFonts w:ascii="Times New Roman" w:hAnsi="Times New Roman" w:cs="Times New Roman"/>
          <w:sz w:val="24"/>
          <w:szCs w:val="24"/>
        </w:rPr>
      </w:pPr>
      <w:r w:rsidRPr="009E4A36">
        <w:rPr>
          <w:rStyle w:val="Strong"/>
          <w:rFonts w:ascii="Times New Roman" w:hAnsi="Times New Roman" w:cs="Times New Roman"/>
          <w:sz w:val="24"/>
          <w:szCs w:val="24"/>
        </w:rPr>
        <w:t>LCD/LED display panels</w:t>
      </w:r>
      <w:r w:rsidRPr="009E4A36">
        <w:rPr>
          <w:rFonts w:ascii="Times New Roman" w:hAnsi="Times New Roman" w:cs="Times New Roman"/>
          <w:sz w:val="24"/>
          <w:szCs w:val="24"/>
        </w:rPr>
        <w:t xml:space="preserve"> for user interface.</w:t>
      </w:r>
    </w:p>
    <w:p w:rsidR="00226FC4" w:rsidRPr="009E4A36" w:rsidRDefault="00226FC4" w:rsidP="00D56BEE">
      <w:pPr>
        <w:numPr>
          <w:ilvl w:val="0"/>
          <w:numId w:val="58"/>
        </w:numPr>
        <w:spacing w:before="10" w:after="10" w:line="276" w:lineRule="auto"/>
        <w:rPr>
          <w:rFonts w:ascii="Times New Roman" w:hAnsi="Times New Roman" w:cs="Times New Roman"/>
          <w:sz w:val="24"/>
          <w:szCs w:val="24"/>
        </w:rPr>
      </w:pPr>
      <w:r w:rsidRPr="009E4A36">
        <w:rPr>
          <w:rStyle w:val="Strong"/>
          <w:rFonts w:ascii="Times New Roman" w:hAnsi="Times New Roman" w:cs="Times New Roman"/>
          <w:sz w:val="24"/>
          <w:szCs w:val="24"/>
        </w:rPr>
        <w:t>Remote monitoring capability</w:t>
      </w:r>
      <w:r w:rsidRPr="009E4A36">
        <w:rPr>
          <w:rFonts w:ascii="Times New Roman" w:hAnsi="Times New Roman" w:cs="Times New Roman"/>
          <w:sz w:val="24"/>
          <w:szCs w:val="24"/>
        </w:rPr>
        <w:t xml:space="preserve"> via Wi-Fi, GSM, or </w:t>
      </w:r>
      <w:proofErr w:type="spellStart"/>
      <w:r w:rsidRPr="009E4A36">
        <w:rPr>
          <w:rFonts w:ascii="Times New Roman" w:hAnsi="Times New Roman" w:cs="Times New Roman"/>
          <w:sz w:val="24"/>
          <w:szCs w:val="24"/>
        </w:rPr>
        <w:t>IoT</w:t>
      </w:r>
      <w:proofErr w:type="spellEnd"/>
      <w:r w:rsidRPr="009E4A36">
        <w:rPr>
          <w:rFonts w:ascii="Times New Roman" w:hAnsi="Times New Roman" w:cs="Times New Roman"/>
          <w:sz w:val="24"/>
          <w:szCs w:val="24"/>
        </w:rPr>
        <w:t xml:space="preserve"> systems.</w:t>
      </w:r>
    </w:p>
    <w:p w:rsidR="00226FC4" w:rsidRPr="009E4A36" w:rsidRDefault="00226FC4" w:rsidP="00D56BEE">
      <w:pPr>
        <w:numPr>
          <w:ilvl w:val="0"/>
          <w:numId w:val="58"/>
        </w:numPr>
        <w:spacing w:before="10" w:after="10" w:line="276" w:lineRule="auto"/>
        <w:rPr>
          <w:rFonts w:ascii="Times New Roman" w:hAnsi="Times New Roman" w:cs="Times New Roman"/>
          <w:sz w:val="24"/>
          <w:szCs w:val="24"/>
        </w:rPr>
      </w:pPr>
      <w:r w:rsidRPr="009E4A36">
        <w:rPr>
          <w:rStyle w:val="Strong"/>
          <w:rFonts w:ascii="Times New Roman" w:hAnsi="Times New Roman" w:cs="Times New Roman"/>
          <w:sz w:val="24"/>
          <w:szCs w:val="24"/>
        </w:rPr>
        <w:t>Data logging</w:t>
      </w:r>
      <w:r w:rsidRPr="009E4A36">
        <w:rPr>
          <w:rFonts w:ascii="Times New Roman" w:hAnsi="Times New Roman" w:cs="Times New Roman"/>
          <w:sz w:val="24"/>
          <w:szCs w:val="24"/>
        </w:rPr>
        <w:t xml:space="preserve"> for energy performance audits.</w:t>
      </w:r>
    </w:p>
    <w:p w:rsidR="00226FC4" w:rsidRPr="009E4A36" w:rsidRDefault="00226FC4" w:rsidP="00D56BEE">
      <w:pPr>
        <w:pStyle w:val="Heading4"/>
        <w:spacing w:before="10" w:after="10" w:line="276" w:lineRule="auto"/>
        <w:rPr>
          <w:rFonts w:ascii="Times New Roman" w:hAnsi="Times New Roman" w:cs="Times New Roman"/>
          <w:i w:val="0"/>
          <w:color w:val="auto"/>
          <w:sz w:val="24"/>
          <w:szCs w:val="24"/>
        </w:rPr>
      </w:pPr>
      <w:r w:rsidRPr="009E4A36">
        <w:rPr>
          <w:rStyle w:val="Strong"/>
          <w:rFonts w:ascii="Times New Roman" w:hAnsi="Times New Roman" w:cs="Times New Roman"/>
          <w:b w:val="0"/>
          <w:bCs w:val="0"/>
          <w:i w:val="0"/>
          <w:color w:val="auto"/>
          <w:sz w:val="24"/>
          <w:szCs w:val="24"/>
        </w:rPr>
        <w:t>7. Safety, Enclosure, and Environmental Protection</w:t>
      </w:r>
    </w:p>
    <w:p w:rsidR="00226FC4" w:rsidRPr="009E4A36" w:rsidRDefault="00226FC4" w:rsidP="00D56BEE">
      <w:pPr>
        <w:spacing w:before="10" w:after="10" w:line="276" w:lineRule="auto"/>
        <w:rPr>
          <w:rFonts w:ascii="Times New Roman" w:hAnsi="Times New Roman" w:cs="Times New Roman"/>
          <w:sz w:val="24"/>
          <w:szCs w:val="24"/>
        </w:rPr>
      </w:pPr>
      <w:r w:rsidRPr="009E4A36">
        <w:rPr>
          <w:rFonts w:ascii="Times New Roman" w:hAnsi="Times New Roman" w:cs="Times New Roman"/>
          <w:sz w:val="24"/>
          <w:szCs w:val="24"/>
        </w:rPr>
        <w:t>The system must comply with safety and environmental standards such as IEC 62109 and IP rating specifications:</w:t>
      </w:r>
    </w:p>
    <w:p w:rsidR="00226FC4" w:rsidRPr="009E4A36" w:rsidRDefault="00226FC4" w:rsidP="00D56BEE">
      <w:pPr>
        <w:numPr>
          <w:ilvl w:val="0"/>
          <w:numId w:val="59"/>
        </w:numPr>
        <w:spacing w:before="10" w:after="10" w:line="276" w:lineRule="auto"/>
        <w:rPr>
          <w:rFonts w:ascii="Times New Roman" w:hAnsi="Times New Roman" w:cs="Times New Roman"/>
          <w:sz w:val="24"/>
          <w:szCs w:val="24"/>
        </w:rPr>
      </w:pPr>
      <w:r w:rsidRPr="009E4A36">
        <w:rPr>
          <w:rStyle w:val="Strong"/>
          <w:rFonts w:ascii="Times New Roman" w:hAnsi="Times New Roman" w:cs="Times New Roman"/>
          <w:sz w:val="24"/>
          <w:szCs w:val="24"/>
        </w:rPr>
        <w:t>Short-circuit, over-voltage, and over-temperature protections</w:t>
      </w:r>
      <w:r w:rsidRPr="009E4A36">
        <w:rPr>
          <w:rFonts w:ascii="Times New Roman" w:hAnsi="Times New Roman" w:cs="Times New Roman"/>
          <w:sz w:val="24"/>
          <w:szCs w:val="24"/>
        </w:rPr>
        <w:t>.</w:t>
      </w:r>
    </w:p>
    <w:p w:rsidR="00226FC4" w:rsidRPr="009E4A36" w:rsidRDefault="00226FC4" w:rsidP="00D56BEE">
      <w:pPr>
        <w:numPr>
          <w:ilvl w:val="0"/>
          <w:numId w:val="59"/>
        </w:numPr>
        <w:spacing w:before="10" w:after="10" w:line="276" w:lineRule="auto"/>
        <w:rPr>
          <w:rFonts w:ascii="Times New Roman" w:hAnsi="Times New Roman" w:cs="Times New Roman"/>
          <w:sz w:val="24"/>
          <w:szCs w:val="24"/>
        </w:rPr>
      </w:pPr>
      <w:r w:rsidRPr="009E4A36">
        <w:rPr>
          <w:rStyle w:val="Strong"/>
          <w:rFonts w:ascii="Times New Roman" w:hAnsi="Times New Roman" w:cs="Times New Roman"/>
          <w:sz w:val="24"/>
          <w:szCs w:val="24"/>
        </w:rPr>
        <w:t>Isolation between AC and DC circuits</w:t>
      </w:r>
      <w:r w:rsidRPr="009E4A36">
        <w:rPr>
          <w:rFonts w:ascii="Times New Roman" w:hAnsi="Times New Roman" w:cs="Times New Roman"/>
          <w:sz w:val="24"/>
          <w:szCs w:val="24"/>
        </w:rPr>
        <w:t xml:space="preserve"> to avoid electrical hazards.</w:t>
      </w:r>
    </w:p>
    <w:p w:rsidR="00226FC4" w:rsidRPr="009E4A36" w:rsidRDefault="00226FC4" w:rsidP="00D56BEE">
      <w:pPr>
        <w:numPr>
          <w:ilvl w:val="0"/>
          <w:numId w:val="59"/>
        </w:numPr>
        <w:spacing w:before="10" w:after="10" w:line="276" w:lineRule="auto"/>
        <w:rPr>
          <w:rFonts w:ascii="Times New Roman" w:hAnsi="Times New Roman" w:cs="Times New Roman"/>
          <w:sz w:val="24"/>
          <w:szCs w:val="24"/>
        </w:rPr>
      </w:pPr>
      <w:r w:rsidRPr="009E4A36">
        <w:rPr>
          <w:rStyle w:val="Strong"/>
          <w:rFonts w:ascii="Times New Roman" w:hAnsi="Times New Roman" w:cs="Times New Roman"/>
          <w:sz w:val="24"/>
          <w:szCs w:val="24"/>
        </w:rPr>
        <w:t>IP54 or higher-rated enclosures</w:t>
      </w:r>
      <w:r w:rsidRPr="009E4A36">
        <w:rPr>
          <w:rFonts w:ascii="Times New Roman" w:hAnsi="Times New Roman" w:cs="Times New Roman"/>
          <w:sz w:val="24"/>
          <w:szCs w:val="24"/>
        </w:rPr>
        <w:t xml:space="preserve"> for dust and water protection.</w:t>
      </w:r>
    </w:p>
    <w:p w:rsidR="00226FC4" w:rsidRPr="009E4A36" w:rsidRDefault="00226FC4" w:rsidP="00D56BEE">
      <w:pPr>
        <w:numPr>
          <w:ilvl w:val="0"/>
          <w:numId w:val="59"/>
        </w:numPr>
        <w:spacing w:before="10" w:after="10" w:line="276" w:lineRule="auto"/>
        <w:rPr>
          <w:rFonts w:ascii="Times New Roman" w:hAnsi="Times New Roman" w:cs="Times New Roman"/>
          <w:sz w:val="24"/>
          <w:szCs w:val="24"/>
        </w:rPr>
      </w:pPr>
      <w:r w:rsidRPr="009E4A36">
        <w:rPr>
          <w:rStyle w:val="Strong"/>
          <w:rFonts w:ascii="Times New Roman" w:hAnsi="Times New Roman" w:cs="Times New Roman"/>
          <w:sz w:val="24"/>
          <w:szCs w:val="24"/>
        </w:rPr>
        <w:t>Corrosion-resistant material</w:t>
      </w:r>
      <w:r w:rsidRPr="009E4A36">
        <w:rPr>
          <w:rFonts w:ascii="Times New Roman" w:hAnsi="Times New Roman" w:cs="Times New Roman"/>
          <w:sz w:val="24"/>
          <w:szCs w:val="24"/>
        </w:rPr>
        <w:t xml:space="preserve"> (e.g., anodized aluminum) for outdoor units.</w:t>
      </w:r>
    </w:p>
    <w:p w:rsidR="00226FC4" w:rsidRPr="009E4A36" w:rsidRDefault="00226FC4" w:rsidP="00D56BEE">
      <w:pPr>
        <w:pStyle w:val="Heading4"/>
        <w:spacing w:before="10" w:after="10" w:line="276" w:lineRule="auto"/>
        <w:rPr>
          <w:rFonts w:ascii="Times New Roman" w:hAnsi="Times New Roman" w:cs="Times New Roman"/>
          <w:i w:val="0"/>
          <w:color w:val="auto"/>
          <w:sz w:val="24"/>
          <w:szCs w:val="24"/>
        </w:rPr>
      </w:pPr>
      <w:r w:rsidRPr="009E4A36">
        <w:rPr>
          <w:rStyle w:val="Strong"/>
          <w:rFonts w:ascii="Times New Roman" w:hAnsi="Times New Roman" w:cs="Times New Roman"/>
          <w:b w:val="0"/>
          <w:bCs w:val="0"/>
          <w:i w:val="0"/>
          <w:color w:val="auto"/>
          <w:sz w:val="24"/>
          <w:szCs w:val="24"/>
        </w:rPr>
        <w:lastRenderedPageBreak/>
        <w:t>8. Standards and Compliance</w:t>
      </w:r>
    </w:p>
    <w:p w:rsidR="00226FC4" w:rsidRPr="009E4A36" w:rsidRDefault="00226FC4" w:rsidP="00D56BEE">
      <w:pPr>
        <w:spacing w:before="10" w:after="10" w:line="276" w:lineRule="auto"/>
        <w:rPr>
          <w:rFonts w:ascii="Times New Roman" w:hAnsi="Times New Roman" w:cs="Times New Roman"/>
          <w:sz w:val="24"/>
          <w:szCs w:val="24"/>
        </w:rPr>
      </w:pPr>
      <w:r w:rsidRPr="009E4A36">
        <w:rPr>
          <w:rFonts w:ascii="Times New Roman" w:hAnsi="Times New Roman" w:cs="Times New Roman"/>
          <w:sz w:val="24"/>
          <w:szCs w:val="24"/>
        </w:rPr>
        <w:t>To ensure legal and operational integrity, the hybrid inverter must adhere to the following:</w:t>
      </w:r>
    </w:p>
    <w:p w:rsidR="00226FC4" w:rsidRPr="009E4A36" w:rsidRDefault="00226FC4" w:rsidP="00D56BEE">
      <w:pPr>
        <w:numPr>
          <w:ilvl w:val="0"/>
          <w:numId w:val="60"/>
        </w:numPr>
        <w:spacing w:before="10" w:after="10" w:line="276" w:lineRule="auto"/>
        <w:rPr>
          <w:rFonts w:ascii="Times New Roman" w:hAnsi="Times New Roman" w:cs="Times New Roman"/>
          <w:sz w:val="24"/>
          <w:szCs w:val="24"/>
        </w:rPr>
      </w:pPr>
      <w:r w:rsidRPr="009E4A36">
        <w:rPr>
          <w:rStyle w:val="Strong"/>
          <w:rFonts w:ascii="Times New Roman" w:hAnsi="Times New Roman" w:cs="Times New Roman"/>
          <w:sz w:val="24"/>
          <w:szCs w:val="24"/>
        </w:rPr>
        <w:t>IEC 62109-1/2</w:t>
      </w:r>
      <w:r w:rsidRPr="009E4A36">
        <w:rPr>
          <w:rFonts w:ascii="Times New Roman" w:hAnsi="Times New Roman" w:cs="Times New Roman"/>
          <w:sz w:val="24"/>
          <w:szCs w:val="24"/>
        </w:rPr>
        <w:t xml:space="preserve"> – Safety of power converters.</w:t>
      </w:r>
    </w:p>
    <w:p w:rsidR="00226FC4" w:rsidRPr="009E4A36" w:rsidRDefault="00226FC4" w:rsidP="00D56BEE">
      <w:pPr>
        <w:numPr>
          <w:ilvl w:val="0"/>
          <w:numId w:val="60"/>
        </w:numPr>
        <w:spacing w:before="10" w:after="10" w:line="276" w:lineRule="auto"/>
        <w:rPr>
          <w:rFonts w:ascii="Times New Roman" w:hAnsi="Times New Roman" w:cs="Times New Roman"/>
          <w:sz w:val="24"/>
          <w:szCs w:val="24"/>
        </w:rPr>
      </w:pPr>
      <w:r w:rsidRPr="009E4A36">
        <w:rPr>
          <w:rStyle w:val="Strong"/>
          <w:rFonts w:ascii="Times New Roman" w:hAnsi="Times New Roman" w:cs="Times New Roman"/>
          <w:sz w:val="24"/>
          <w:szCs w:val="24"/>
        </w:rPr>
        <w:t>IEC 62040</w:t>
      </w:r>
      <w:r w:rsidRPr="009E4A36">
        <w:rPr>
          <w:rFonts w:ascii="Times New Roman" w:hAnsi="Times New Roman" w:cs="Times New Roman"/>
          <w:sz w:val="24"/>
          <w:szCs w:val="24"/>
        </w:rPr>
        <w:t xml:space="preserve"> – Uninterruptible power systems (for off-grid capability).</w:t>
      </w:r>
    </w:p>
    <w:p w:rsidR="001F6C4C" w:rsidRPr="009E4A36" w:rsidRDefault="00226FC4" w:rsidP="00EB790C">
      <w:pPr>
        <w:numPr>
          <w:ilvl w:val="0"/>
          <w:numId w:val="60"/>
        </w:numPr>
        <w:spacing w:before="10" w:after="10" w:line="276" w:lineRule="auto"/>
        <w:rPr>
          <w:rFonts w:ascii="Times New Roman" w:hAnsi="Times New Roman" w:cs="Times New Roman"/>
          <w:sz w:val="24"/>
          <w:szCs w:val="24"/>
        </w:rPr>
      </w:pPr>
      <w:r w:rsidRPr="009E4A36">
        <w:rPr>
          <w:rStyle w:val="Strong"/>
          <w:rFonts w:ascii="Times New Roman" w:hAnsi="Times New Roman" w:cs="Times New Roman"/>
          <w:sz w:val="24"/>
          <w:szCs w:val="24"/>
        </w:rPr>
        <w:t>ISO 50001</w:t>
      </w:r>
      <w:r w:rsidRPr="009E4A36">
        <w:rPr>
          <w:rFonts w:ascii="Times New Roman" w:hAnsi="Times New Roman" w:cs="Times New Roman"/>
          <w:sz w:val="24"/>
          <w:szCs w:val="24"/>
        </w:rPr>
        <w:t xml:space="preserve"> – Energy management integration.</w:t>
      </w:r>
      <w:r w:rsidR="00EB790C" w:rsidRPr="009E4A36">
        <w:rPr>
          <w:rFonts w:ascii="Times New Roman" w:hAnsi="Times New Roman" w:cs="Times New Roman"/>
          <w:b/>
          <w:bCs/>
          <w:noProof/>
          <w:sz w:val="28"/>
          <w:szCs w:val="28"/>
        </w:rPr>
        <mc:AlternateContent>
          <mc:Choice Requires="wpg">
            <w:drawing>
              <wp:anchor distT="0" distB="0" distL="114300" distR="114300" simplePos="0" relativeHeight="251699200" behindDoc="1" locked="0" layoutInCell="1" allowOverlap="1" wp14:anchorId="39D75819" wp14:editId="155B975E">
                <wp:simplePos x="0" y="0"/>
                <wp:positionH relativeFrom="margin">
                  <wp:align>left</wp:align>
                </wp:positionH>
                <wp:positionV relativeFrom="paragraph">
                  <wp:posOffset>279790</wp:posOffset>
                </wp:positionV>
                <wp:extent cx="5697220" cy="3474720"/>
                <wp:effectExtent l="0" t="0" r="17780" b="11430"/>
                <wp:wrapSquare wrapText="bothSides"/>
                <wp:docPr id="20" name="Group 20"/>
                <wp:cNvGraphicFramePr/>
                <a:graphic xmlns:a="http://schemas.openxmlformats.org/drawingml/2006/main">
                  <a:graphicData uri="http://schemas.microsoft.com/office/word/2010/wordprocessingGroup">
                    <wpg:wgp>
                      <wpg:cNvGrpSpPr/>
                      <wpg:grpSpPr>
                        <a:xfrm>
                          <a:off x="0" y="0"/>
                          <a:ext cx="5697220" cy="3474720"/>
                          <a:chOff x="0" y="0"/>
                          <a:chExt cx="5690564" cy="4477232"/>
                        </a:xfrm>
                      </wpg:grpSpPr>
                      <wps:wsp>
                        <wps:cNvPr id="49" name="Straight Connector 49"/>
                        <wps:cNvCnPr/>
                        <wps:spPr>
                          <a:xfrm flipH="1" flipV="1">
                            <a:off x="3720662" y="2222938"/>
                            <a:ext cx="807326" cy="3153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3" name="Straight Arrow Connector 43"/>
                        <wps:cNvCnPr/>
                        <wps:spPr>
                          <a:xfrm>
                            <a:off x="1024759" y="378373"/>
                            <a:ext cx="4953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2" name="Straight Arrow Connector 42"/>
                        <wps:cNvCnPr/>
                        <wps:spPr>
                          <a:xfrm>
                            <a:off x="2585545" y="378373"/>
                            <a:ext cx="4953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1" name="Straight Arrow Connector 41"/>
                        <wps:cNvCnPr/>
                        <wps:spPr>
                          <a:xfrm>
                            <a:off x="4020207" y="409904"/>
                            <a:ext cx="4953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0" name="Straight Arrow Connector 50"/>
                        <wps:cNvCnPr/>
                        <wps:spPr>
                          <a:xfrm>
                            <a:off x="5076497" y="1355835"/>
                            <a:ext cx="0" cy="4572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5" name="Straight Arrow Connector 45"/>
                        <wps:cNvCnPr/>
                        <wps:spPr>
                          <a:xfrm flipH="1" flipV="1">
                            <a:off x="3673366" y="331076"/>
                            <a:ext cx="45719" cy="192297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7" name="Straight Arrow Connector 47"/>
                        <wps:cNvCnPr/>
                        <wps:spPr>
                          <a:xfrm>
                            <a:off x="5108028" y="2191407"/>
                            <a:ext cx="0" cy="5334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4" name="Straight Arrow Connector 44"/>
                        <wps:cNvCnPr/>
                        <wps:spPr>
                          <a:xfrm flipH="1">
                            <a:off x="5123793" y="3074276"/>
                            <a:ext cx="9525" cy="6858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3" name="Straight Arrow Connector 53"/>
                        <wps:cNvCnPr/>
                        <wps:spPr>
                          <a:xfrm flipH="1">
                            <a:off x="4934607" y="299545"/>
                            <a:ext cx="9525" cy="5334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 name="Text Box 2"/>
                        <wps:cNvSpPr txBox="1"/>
                        <wps:spPr>
                          <a:xfrm>
                            <a:off x="0" y="0"/>
                            <a:ext cx="993140" cy="7567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107ED" w:rsidRDefault="00E107ED">
                              <w:r>
                                <w:rPr>
                                  <w:rFonts w:ascii="Times New Roman" w:hAnsi="Times New Roman" w:cs="Times New Roman"/>
                                  <w:sz w:val="28"/>
                                  <w:szCs w:val="28"/>
                                </w:rPr>
                                <w:t>Power Supply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 Box 3"/>
                        <wps:cNvSpPr txBox="1"/>
                        <wps:spPr>
                          <a:xfrm>
                            <a:off x="4461641" y="1844566"/>
                            <a:ext cx="1166364" cy="52026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107ED" w:rsidRDefault="00E107ED">
                              <w:r>
                                <w:rPr>
                                  <w:rFonts w:ascii="Times New Roman" w:hAnsi="Times New Roman" w:cs="Times New Roman"/>
                                  <w:sz w:val="28"/>
                                  <w:szCs w:val="28"/>
                                </w:rPr>
                                <w:t>Transformer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3074276" y="0"/>
                            <a:ext cx="1087820" cy="74097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107ED" w:rsidRDefault="00E107ED">
                              <w:r>
                                <w:rPr>
                                  <w:rFonts w:ascii="Times New Roman" w:hAnsi="Times New Roman" w:cs="Times New Roman"/>
                                  <w:sz w:val="28"/>
                                  <w:szCs w:val="28"/>
                                </w:rPr>
                                <w:t xml:space="preserve">  Oscillator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 Box 7"/>
                        <wps:cNvSpPr txBox="1"/>
                        <wps:spPr>
                          <a:xfrm>
                            <a:off x="1545021" y="0"/>
                            <a:ext cx="977462" cy="83557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107ED" w:rsidRDefault="00E107ED">
                              <w:pPr>
                                <w:rPr>
                                  <w:rFonts w:ascii="Times New Roman" w:hAnsi="Times New Roman" w:cs="Times New Roman"/>
                                  <w:sz w:val="28"/>
                                  <w:szCs w:val="28"/>
                                </w:rPr>
                              </w:pPr>
                              <w:r>
                                <w:rPr>
                                  <w:rFonts w:ascii="Times New Roman" w:hAnsi="Times New Roman" w:cs="Times New Roman"/>
                                  <w:sz w:val="28"/>
                                  <w:szCs w:val="28"/>
                                </w:rPr>
                                <w:t>Bulk</w:t>
                              </w:r>
                            </w:p>
                            <w:p w:rsidR="00E107ED" w:rsidRDefault="00E107ED">
                              <w:r>
                                <w:rPr>
                                  <w:rFonts w:ascii="Times New Roman" w:hAnsi="Times New Roman" w:cs="Times New Roman"/>
                                  <w:sz w:val="28"/>
                                  <w:szCs w:val="28"/>
                                </w:rPr>
                                <w:t>Converter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4461641" y="3862552"/>
                            <a:ext cx="1165860" cy="6146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107ED" w:rsidRDefault="00E107ED">
                              <w:r>
                                <w:t>Output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4540469" y="0"/>
                            <a:ext cx="819807" cy="52026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107ED" w:rsidRDefault="00E107ED" w:rsidP="001F6C4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Drivers</w:t>
                              </w:r>
                            </w:p>
                            <w:p w:rsidR="00E107ED" w:rsidRDefault="00E107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4572000" y="835573"/>
                            <a:ext cx="1056005" cy="7092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107ED" w:rsidRDefault="00E107ED">
                              <w:pPr>
                                <w:rPr>
                                  <w:rFonts w:ascii="Times New Roman" w:hAnsi="Times New Roman" w:cs="Times New Roman"/>
                                  <w:sz w:val="28"/>
                                  <w:szCs w:val="28"/>
                                </w:rPr>
                              </w:pPr>
                              <w:r>
                                <w:rPr>
                                  <w:rFonts w:ascii="Times New Roman" w:hAnsi="Times New Roman" w:cs="Times New Roman"/>
                                  <w:sz w:val="28"/>
                                  <w:szCs w:val="28"/>
                                </w:rPr>
                                <w:t>Power</w:t>
                              </w:r>
                            </w:p>
                            <w:p w:rsidR="00E107ED" w:rsidRDefault="00E107ED">
                              <w:r>
                                <w:rPr>
                                  <w:rFonts w:ascii="Times New Roman" w:hAnsi="Times New Roman" w:cs="Times New Roman"/>
                                  <w:sz w:val="28"/>
                                  <w:szCs w:val="28"/>
                                </w:rPr>
                                <w:t>Amplifier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a:off x="4524704" y="2790497"/>
                            <a:ext cx="1165860" cy="6146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107ED" w:rsidRDefault="00E107ED">
                              <w:r>
                                <w:t xml:space="preserve">Charge </w:t>
                              </w:r>
                            </w:p>
                            <w:p w:rsidR="00E107ED" w:rsidRDefault="00E107ED">
                              <w:r>
                                <w:t>Controller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9D75819" id="Group 20" o:spid="_x0000_s1026" style="position:absolute;left:0;text-align:left;margin-left:0;margin-top:22.05pt;width:448.6pt;height:273.6pt;z-index:-251617280;mso-position-horizontal:left;mso-position-horizontal-relative:margin;mso-width-relative:margin;mso-height-relative:margin" coordsize="56905,44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">
                <v:line id="Straight Connector 49" o:spid="_x0000_s1027" style="position:absolute;flip:x y;visibility:visible;mso-wrap-style:square" from="37206,22229" to="45279,225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Up3MQAAADbAAAADwAAAGRycy9kb3ducmV2LnhtbESPwWrDMBBE74X8g9hAbo3sYIrrRAmh&#10;UEiNL3V6yW2xtraptVIsNXb+vioUehxm5g2zO8xmEDcafW9ZQbpOQBA3VvfcKvg4vz7mIHxA1jhY&#10;JgV38nDYLx52WGg78Tvd6tCKCGFfoIIuBFdI6ZuODPq1dcTR+7SjwRDl2Eo94hThZpCbJHmSBnuO&#10;Cx06eumo+aq/jQLpSlflVX05v5n0Ws6b0zSlmVKr5Xzcggg0h//wX/ukFWTP8Psl/gC5/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VSncxAAAANsAAAAPAAAAAAAAAAAA&#10;AAAAAKECAABkcnMvZG93bnJldi54bWxQSwUGAAAAAAQABAD5AAAAkgMAAAAA&#10;" strokecolor="black [3213]" strokeweight=".5pt">
                  <v:stroke joinstyle="miter"/>
                </v:line>
                <v:shapetype id="_x0000_t32" coordsize="21600,21600" o:spt="32" o:oned="t" path="m,l21600,21600e" filled="f">
                  <v:path arrowok="t" fillok="f" o:connecttype="none"/>
                  <o:lock v:ext="edit" shapetype="t"/>
                </v:shapetype>
                <v:shape id="Straight Arrow Connector 43" o:spid="_x0000_s1028" type="#_x0000_t32" style="position:absolute;left:10247;top:3783;width:495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1tfl8UAAADbAAAADwAAAGRycy9kb3ducmV2LnhtbESPQUvDQBSE74L/YXmCt2ajkdrGboII&#10;otJLG0urt0f2mSxm34bs2sR/7xYKHoeZ+YZZlZPtxJEGbxwruElSEMS104YbBbv359kChA/IGjvH&#10;pOCXPJTF5cUKc+1G3tKxCo2IEPY5KmhD6HMpfd2SRZ+4njh6X26wGKIcGqkHHCPcdvI2TefSouG4&#10;0GJPTy3V39WPVVDvPg5L2pi9HjNz/9KvP9dZ9abU9dX0+AAi0BT+w+f2q1Zwl8HpS/wBsv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1tfl8UAAADbAAAADwAAAAAAAAAA&#10;AAAAAAChAgAAZHJzL2Rvd25yZXYueG1sUEsFBgAAAAAEAAQA+QAAAJMDAAAAAA==&#10;" strokecolor="black [3213]" strokeweight=".5pt">
                  <v:stroke endarrow="block" joinstyle="miter"/>
                </v:shape>
                <v:shape id="Straight Arrow Connector 42" o:spid="_x0000_s1029" type="#_x0000_t32" style="position:absolute;left:25855;top:3783;width:495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f6DMYAAADbAAAADwAAAGRycy9kb3ducmV2LnhtbESPT2vCQBTE74LfYXlCb3VTLVWjqxRB&#10;2uJFo/jn9si+Jkuzb0N2a9Jv3y0UPA4z8xtmsepsJW7UeONYwdMwAUGcO224UHA8bB6nIHxA1lg5&#10;JgU/5GG17PcWmGrX8p5uWShEhLBPUUEZQp1K6fOSLPqhq4mj9+kaiyHKppC6wTbCbSVHSfIiLRqO&#10;CyXWtC4p/8q+rYL8eDnPaGdOuh2byVu9vW7H2YdSD4PudQ4iUBfu4f/2u1bwPIK/L/EHyO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AX+gzGAAAA2wAAAA8AAAAAAAAA&#10;AAAAAAAAoQIAAGRycy9kb3ducmV2LnhtbFBLBQYAAAAABAAEAPkAAACUAwAAAAA=&#10;" strokecolor="black [3213]" strokeweight=".5pt">
                  <v:stroke endarrow="block" joinstyle="miter"/>
                </v:shape>
                <v:shape id="Straight Arrow Connector 41" o:spid="_x0000_s1030" type="#_x0000_t32" style="position:absolute;left:40202;top:4099;width:495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Vke8YAAADbAAAADwAAAGRycy9kb3ducmV2LnhtbESPT2vCQBTE7wW/w/IEb3XjH1obXUUK&#10;RcWLjdLW2yP7TBazb0N2Nem37xYKPQ4z8xtmsepsJe7UeONYwWiYgCDOnTZcKDgd3x5nIHxA1lg5&#10;JgXf5GG17D0sMNWu5Xe6Z6EQEcI+RQVlCHUqpc9LsuiHriaO3sU1FkOUTSF1g22E20qOk+RJWjQc&#10;F0qs6bWk/JrdrIL89PX5QgfzoduJed7U+/N+ku2UGvS79RxEoC78h//aW61gOoLfL/EHyO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DFZHvGAAAA2wAAAA8AAAAAAAAA&#10;AAAAAAAAoQIAAGRycy9kb3ducmV2LnhtbFBLBQYAAAAABAAEAPkAAACUAwAAAAA=&#10;" strokecolor="black [3213]" strokeweight=".5pt">
                  <v:stroke endarrow="block" joinstyle="miter"/>
                </v:shape>
                <v:shape id="Straight Arrow Connector 50" o:spid="_x0000_s1031" type="#_x0000_t32" style="position:absolute;left:50764;top:13558;width:0;height:45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BXPcIAAADbAAAADwAAAGRycy9kb3ducmV2LnhtbERPz2vCMBS+C/sfwht401Rlc3ZGEUHc&#10;8KKduO32aJ5tsHkpTbTdf78cBI8f3+/5srOVuFHjjWMFo2ECgjh32nCh4Pi1GbyB8AFZY+WYFPyR&#10;h+XiqTfHVLuWD3TLQiFiCPsUFZQh1KmUPi/Joh+6mjhyZ9dYDBE2hdQNtjHcVnKcJK/SouHYUGJN&#10;65LyS3a1CvLjz/eM9uak24mZbuvd726SfSrVf+5W7yACdeEhvrs/tIKXuD5+iT9ALv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lBXPcIAAADbAAAADwAAAAAAAAAAAAAA&#10;AAChAgAAZHJzL2Rvd25yZXYueG1sUEsFBgAAAAAEAAQA+QAAAJADAAAAAA==&#10;" strokecolor="black [3213]" strokeweight=".5pt">
                  <v:stroke endarrow="block" joinstyle="miter"/>
                </v:shape>
                <v:shape id="Straight Arrow Connector 45" o:spid="_x0000_s1032" type="#_x0000_t32" style="position:absolute;left:36733;top:3310;width:457;height:1923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AjucYAAADbAAAADwAAAGRycy9kb3ducmV2LnhtbESPQUsDMRSE70L/Q3gFbzZbta1sm5Yi&#10;Ch6k4Cq2x9fN62bp5mVNYnftrzeC0OMwM98wi1VvG3EiH2rHCsajDARx6XTNlYKP9+ebBxAhImts&#10;HJOCHwqwWg6uFphr1/EbnYpYiQThkKMCE2ObSxlKQxbDyLXEyTs4bzEm6SupPXYJbht5m2VTabHm&#10;tGCwpUdD5bH4tgp222LLejP5fP16crvZ3dmbbj9T6nrYr+cgIvXxEv5vv2gF9xP4+5J+gFz+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1QI7nGAAAA2wAAAA8AAAAAAAAA&#10;AAAAAAAAoQIAAGRycy9kb3ducmV2LnhtbFBLBQYAAAAABAAEAPkAAACUAwAAAAA=&#10;" strokecolor="black [3213]" strokeweight=".5pt">
                  <v:stroke endarrow="block" joinstyle="miter"/>
                </v:shape>
                <v:shape id="Straight Arrow Connector 47" o:spid="_x0000_s1033" type="#_x0000_t32" style="position:absolute;left:51080;top:21914;width:0;height:53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BZlMUAAADbAAAADwAAAGRycy9kb3ducmV2LnhtbESPQWvCQBSE74L/YXlCb7qpSrXRVYpQ&#10;tHjRKG29PbKvydLs25BdTfrvu4WCx2FmvmGW685W4kaNN44VPI4SEMS504YLBefT63AOwgdkjZVj&#10;UvBDHtarfm+JqXYtH+mWhUJECPsUFZQh1KmUPi/Joh+5mjh6X66xGKJsCqkbbCPcVnKcJE/SouG4&#10;UGJNm5Ly7+xqFeTnz49nOph33U7MbFvvL/tJ9qbUw6B7WYAI1IV7+L+90wqmM/j7En+AX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GBZlMUAAADbAAAADwAAAAAAAAAA&#10;AAAAAAChAgAAZHJzL2Rvd25yZXYueG1sUEsFBgAAAAAEAAQA+QAAAJMDAAAAAA==&#10;" strokecolor="black [3213]" strokeweight=".5pt">
                  <v:stroke endarrow="block" joinstyle="miter"/>
                </v:shape>
                <v:shape id="Straight Arrow Connector 44" o:spid="_x0000_s1034" type="#_x0000_t32" style="position:absolute;left:51237;top:30742;width:96;height:685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0At4cMAAADbAAAADwAAAGRycy9kb3ducmV2LnhtbESP3YrCMBSE7wXfIRzBG9FkRVSqUURU&#10;XJZd8OcBDs2xLTYn3SZqffvNguDlMDPfMPNlY0txp9oXjjV8DBQI4tSZgjMN59O2PwXhA7LB0jFp&#10;eJKH5aLdmmNi3IMPdD+GTEQI+wQ15CFUiZQ+zcmiH7iKOHoXV1sMUdaZNDU+ItyWcqjUWFosOC7k&#10;WNE6p/R6vFkNdrPbT5re87tny9+T+fLq8ycorbudZjUDEagJ7/CrvTcaRiP4/xJ/gF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9ALeHDAAAA2wAAAA8AAAAAAAAAAAAA&#10;AAAAoQIAAGRycy9kb3ducmV2LnhtbFBLBQYAAAAABAAEAPkAAACRAwAAAAA=&#10;" strokecolor="black [3213]" strokeweight=".5pt">
                  <v:stroke endarrow="block" joinstyle="miter"/>
                </v:shape>
                <v:shape id="Straight Arrow Connector 53" o:spid="_x0000_s1035" type="#_x0000_t32" style="position:absolute;left:49346;top:2995;width:95;height:533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XAjSMQAAADbAAAADwAAAGRycy9kb3ducmV2LnhtbESP3WoCMRSE7wu+QzhCb0QTLf6wGkWK&#10;ilIq+PMAh81xd3Fzst2kur59Iwi9HGbmG2a2aGwpblT7wrGGfk+BIE6dKTjTcD6tuxMQPiAbLB2T&#10;hgd5WMxbbzNMjLvzgW7HkIkIYZ+ghjyEKpHSpzlZ9D1XEUfv4mqLIco6k6bGe4TbUg6UGkmLBceF&#10;HCv6zCm9Hn+tBrvabMdN5/HdseXPyXx5tdsHpfV7u1lOQQRqwn/41d4aDcMPeH6JP0D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cCNIxAAAANsAAAAPAAAAAAAAAAAA&#10;AAAAAKECAABkcnMvZG93bnJldi54bWxQSwUGAAAAAAQABAD5AAAAkgMAAAAA&#10;" strokecolor="black [3213]" strokeweight=".5pt">
                  <v:stroke endarrow="block" joinstyle="miter"/>
                </v:shape>
                <v:shapetype id="_x0000_t202" coordsize="21600,21600" o:spt="202" path="m,l,21600r21600,l21600,xe">
                  <v:stroke joinstyle="miter"/>
                  <v:path gradientshapeok="t" o:connecttype="rect"/>
                </v:shapetype>
                <v:shape id="Text Box 2" o:spid="_x0000_s1036" type="#_x0000_t202" style="position:absolute;width:9931;height:7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48sAA&#10;AADaAAAADwAAAGRycy9kb3ducmV2LnhtbESPQWsCMRSE74X+h/CE3mpWD2W7GkWLLUJP1dLzY/NM&#10;gpuXJUnX7b83BcHjMDPfMMv16DsxUEwusILZtAJB3Abt2Cj4Pr4/1yBSRtbYBSYFf5RgvXp8WGKj&#10;w4W/aDhkIwqEU4MKbM59I2VqLXlM09ATF+8UosdcZDRSR7wUuO/kvKpepEfHZcFiT2+W2vPh1yvY&#10;bc2raWuMdldr54bx5/RpPpR6moybBYhMY76Hb+29VjCH/yvlBsjVF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i48sAAAADaAAAADwAAAAAAAAAAAAAAAACYAgAAZHJzL2Rvd25y&#10;ZXYueG1sUEsFBgAAAAAEAAQA9QAAAIUDAAAAAA==&#10;" fillcolor="white [3201]" strokeweight=".5pt">
                  <v:textbox>
                    <w:txbxContent>
                      <w:p w:rsidR="00E107ED" w:rsidRDefault="00E107ED">
                        <w:r>
                          <w:rPr>
                            <w:rFonts w:ascii="Times New Roman" w:hAnsi="Times New Roman" w:cs="Times New Roman"/>
                            <w:sz w:val="28"/>
                            <w:szCs w:val="28"/>
                          </w:rPr>
                          <w:t>Power Supply</w:t>
                        </w:r>
                      </w:p>
                    </w:txbxContent>
                  </v:textbox>
                </v:shape>
                <v:shape id="Text Box 3" o:spid="_x0000_s1037" type="#_x0000_t202" style="position:absolute;left:44616;top:18445;width:11664;height:5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QdacEA&#10;AADaAAAADwAAAGRycy9kb3ducmV2LnhtbESPQWsCMRSE74X+h/AKvdVsW5B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UHWnBAAAA2gAAAA8AAAAAAAAAAAAAAAAAmAIAAGRycy9kb3du&#10;cmV2LnhtbFBLBQYAAAAABAAEAPUAAACGAwAAAAA=&#10;" fillcolor="white [3201]" strokeweight=".5pt">
                  <v:textbox>
                    <w:txbxContent>
                      <w:p w:rsidR="00E107ED" w:rsidRDefault="00E107ED">
                        <w:r>
                          <w:rPr>
                            <w:rFonts w:ascii="Times New Roman" w:hAnsi="Times New Roman" w:cs="Times New Roman"/>
                            <w:sz w:val="28"/>
                            <w:szCs w:val="28"/>
                          </w:rPr>
                          <w:t>Transformer</w:t>
                        </w:r>
                      </w:p>
                    </w:txbxContent>
                  </v:textbox>
                </v:shape>
                <v:shape id="Text Box 6" o:spid="_x0000_s1038" type="#_x0000_t202" style="position:absolute;left:30742;width:10878;height:74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O+8cAA&#10;AADaAAAADwAAAGRycy9kb3ducmV2LnhtbESPQWsCMRSE74X+h/AEbzVrD7JdjaLFlkJP1dLzY/NM&#10;gpuXJUnX9d83BcHjMDPfMKvN6DsxUEwusIL5rAJB3Abt2Cj4Pr491SBSRtbYBSYFV0qwWT8+rLDR&#10;4cJfNByyEQXCqUEFNue+kTK1ljymWeiJi3cK0WMuMhqpI14K3HfyuaoW0qPjsmCxp1dL7fnw6xXs&#10;d+bFtDVGu6+1c8P4c/o070pNJ+N2CSLTmO/hW/tDK1jA/5VyA+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SO+8cAAAADaAAAADwAAAAAAAAAAAAAAAACYAgAAZHJzL2Rvd25y&#10;ZXYueG1sUEsFBgAAAAAEAAQA9QAAAIUDAAAAAA==&#10;" fillcolor="white [3201]" strokeweight=".5pt">
                  <v:textbox>
                    <w:txbxContent>
                      <w:p w:rsidR="00E107ED" w:rsidRDefault="00E107ED">
                        <w:r>
                          <w:rPr>
                            <w:rFonts w:ascii="Times New Roman" w:hAnsi="Times New Roman" w:cs="Times New Roman"/>
                            <w:sz w:val="28"/>
                            <w:szCs w:val="28"/>
                          </w:rPr>
                          <w:t xml:space="preserve">  Oscillator</w:t>
                        </w:r>
                      </w:p>
                    </w:txbxContent>
                  </v:textbox>
                </v:shape>
                <v:shape id="Text Box 7" o:spid="_x0000_s1039" type="#_x0000_t202" style="position:absolute;left:15450;width:9774;height:83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8basEA&#10;AADaAAAADwAAAGRycy9kb3ducmV2LnhtbESPQWsCMRSE74X+h/AKvdVse6jrahRbbCl4qornx+aZ&#10;BDcvS5Ku23/fCEKPw8x8wyxWo+/EQDG5wAqeJxUI4jZox0bBYf/xVINIGVljF5gU/FKC1fL+boGN&#10;Dhf+pmGXjSgQTg0qsDn3jZSpteQxTUJPXLxTiB5zkdFIHfFS4L6TL1X1Kj06LgsWe3q31J53P17B&#10;5s3MTFtjtJtaOzeMx9PWfCr1+DCu5yAyjfk/fGt/aQVTuF4pN0Au/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vG2rBAAAA2gAAAA8AAAAAAAAAAAAAAAAAmAIAAGRycy9kb3du&#10;cmV2LnhtbFBLBQYAAAAABAAEAPUAAACGAwAAAAA=&#10;" fillcolor="white [3201]" strokeweight=".5pt">
                  <v:textbox>
                    <w:txbxContent>
                      <w:p w:rsidR="00E107ED" w:rsidRDefault="00E107ED">
                        <w:pPr>
                          <w:rPr>
                            <w:rFonts w:ascii="Times New Roman" w:hAnsi="Times New Roman" w:cs="Times New Roman"/>
                            <w:sz w:val="28"/>
                            <w:szCs w:val="28"/>
                          </w:rPr>
                        </w:pPr>
                        <w:r>
                          <w:rPr>
                            <w:rFonts w:ascii="Times New Roman" w:hAnsi="Times New Roman" w:cs="Times New Roman"/>
                            <w:sz w:val="28"/>
                            <w:szCs w:val="28"/>
                          </w:rPr>
                          <w:t>Bulk</w:t>
                        </w:r>
                      </w:p>
                      <w:p w:rsidR="00E107ED" w:rsidRDefault="00E107ED">
                        <w:r>
                          <w:rPr>
                            <w:rFonts w:ascii="Times New Roman" w:hAnsi="Times New Roman" w:cs="Times New Roman"/>
                            <w:sz w:val="28"/>
                            <w:szCs w:val="28"/>
                          </w:rPr>
                          <w:t>Converter</w:t>
                        </w:r>
                      </w:p>
                    </w:txbxContent>
                  </v:textbox>
                </v:shape>
                <v:shape id="Text Box 8" o:spid="_x0000_s1040" type="#_x0000_t202" style="position:absolute;left:44616;top:38625;width:11659;height:6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PGL4A&#10;AADaAAAADwAAAGRycy9kb3ducmV2LnhtbERPy2oCMRTdF/yHcIXuasYuyjg1SisqBVc+cH2ZXJPQ&#10;yc2QpOP075tFweXhvJfr0XdioJhcYAXzWQWCuA3asVFwOe9eahApI2vsApOCX0qwXk2eltjocOcj&#10;DadsRAnh1KACm3PfSJlaSx7TLPTEhbuF6DEXGI3UEe8l3HfytarepEfHpcFiTxtL7ffpxyvYfpqF&#10;aWuMdltr54bxejuYvVLP0/HjHUSmMT/E/+4vraBsLVfKDZCr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vwjxi+AAAA2gAAAA8AAAAAAAAAAAAAAAAAmAIAAGRycy9kb3ducmV2&#10;LnhtbFBLBQYAAAAABAAEAPUAAACDAwAAAAA=&#10;" fillcolor="white [3201]" strokeweight=".5pt">
                  <v:textbox>
                    <w:txbxContent>
                      <w:p w:rsidR="00E107ED" w:rsidRDefault="00E107ED">
                        <w:r>
                          <w:t>Output</w:t>
                        </w:r>
                      </w:p>
                    </w:txbxContent>
                  </v:textbox>
                </v:shape>
                <v:shape id="Text Box 13" o:spid="_x0000_s1041" type="#_x0000_t202" style="position:absolute;left:45404;width:8198;height:52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X1Fb8A&#10;AADbAAAADwAAAGRycy9kb3ducmV2LnhtbERPTWsCMRC9F/ofwhR6q9m2IOtqFFtsKXiqiudhMybB&#10;zWRJ0nX77xtB6G0e73MWq9F3YqCYXGAFz5MKBHEbtGOj4LD/eKpBpIyssQtMCn4pwWp5f7fARocL&#10;f9Owy0aUEE4NKrA5942UqbXkMU1CT1y4U4gec4HRSB3xUsJ9J1+qaio9Oi4NFnt6t9Sedz9ewebN&#10;zExbY7SbWjs3jMfT1nwq9fgwrucgMo35X3xzf+ky/xWuv5QD5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hfUVvwAAANsAAAAPAAAAAAAAAAAAAAAAAJgCAABkcnMvZG93bnJl&#10;di54bWxQSwUGAAAAAAQABAD1AAAAhAMAAAAA&#10;" fillcolor="white [3201]" strokeweight=".5pt">
                  <v:textbox>
                    <w:txbxContent>
                      <w:p w:rsidR="00E107ED" w:rsidRDefault="00E107ED" w:rsidP="001F6C4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Drivers</w:t>
                        </w:r>
                      </w:p>
                      <w:p w:rsidR="00E107ED" w:rsidRDefault="00E107ED"/>
                    </w:txbxContent>
                  </v:textbox>
                </v:shape>
                <v:shape id="Text Box 14" o:spid="_x0000_s1042" type="#_x0000_t202" style="position:absolute;left:45720;top:8355;width:10560;height:70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xtYb8A&#10;AADbAAAADwAAAGRycy9kb3ducmV2LnhtbERPTWsCMRC9F/ofwhR6q9mWIutqFFtsKXiqiudhMybB&#10;zWRJ0nX77xtB6G0e73MWq9F3YqCYXGAFz5MKBHEbtGOj4LD/eKpBpIyssQtMCn4pwWp5f7fARocL&#10;f9Owy0aUEE4NKrA5942UqbXkMU1CT1y4U4gec4HRSB3xUsJ9J1+qaio9Oi4NFnt6t9Sedz9ewebN&#10;zExbY7SbWjs3jMfT1nwq9fgwrucgMo35X3xzf+ky/xWuv5QD5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bG1hvwAAANsAAAAPAAAAAAAAAAAAAAAAAJgCAABkcnMvZG93bnJl&#10;di54bWxQSwUGAAAAAAQABAD1AAAAhAMAAAAA&#10;" fillcolor="white [3201]" strokeweight=".5pt">
                  <v:textbox>
                    <w:txbxContent>
                      <w:p w:rsidR="00E107ED" w:rsidRDefault="00E107ED">
                        <w:pPr>
                          <w:rPr>
                            <w:rFonts w:ascii="Times New Roman" w:hAnsi="Times New Roman" w:cs="Times New Roman"/>
                            <w:sz w:val="28"/>
                            <w:szCs w:val="28"/>
                          </w:rPr>
                        </w:pPr>
                        <w:r>
                          <w:rPr>
                            <w:rFonts w:ascii="Times New Roman" w:hAnsi="Times New Roman" w:cs="Times New Roman"/>
                            <w:sz w:val="28"/>
                            <w:szCs w:val="28"/>
                          </w:rPr>
                          <w:t>Power</w:t>
                        </w:r>
                      </w:p>
                      <w:p w:rsidR="00E107ED" w:rsidRDefault="00E107ED">
                        <w:r>
                          <w:rPr>
                            <w:rFonts w:ascii="Times New Roman" w:hAnsi="Times New Roman" w:cs="Times New Roman"/>
                            <w:sz w:val="28"/>
                            <w:szCs w:val="28"/>
                          </w:rPr>
                          <w:t>Amplifier</w:t>
                        </w:r>
                      </w:p>
                    </w:txbxContent>
                  </v:textbox>
                </v:shape>
                <v:shape id="Text Box 15" o:spid="_x0000_s1043" type="#_x0000_t202" style="position:absolute;left:45247;top:27904;width:11658;height:6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DI+r8A&#10;AADbAAAADwAAAGRycy9kb3ducmV2LnhtbERPTWsCMRC9F/ofwhR6q9kWKutqFFtsKXiqiudhMybB&#10;zWRJ0nX77xtB6G0e73MWq9F3YqCYXGAFz5MKBHEbtGOj4LD/eKpBpIyssQtMCn4pwWp5f7fARocL&#10;f9Owy0aUEE4NKrA5942UqbXkMU1CT1y4U4gec4HRSB3xUsJ9J1+qaio9Oi4NFnt6t9Sedz9ewebN&#10;zExbY7SbWjs3jMfT1nwq9fgwrucgMo35X3xzf+ky/xWuv5QD5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IMj6vwAAANsAAAAPAAAAAAAAAAAAAAAAAJgCAABkcnMvZG93bnJl&#10;di54bWxQSwUGAAAAAAQABAD1AAAAhAMAAAAA&#10;" fillcolor="white [3201]" strokeweight=".5pt">
                  <v:textbox>
                    <w:txbxContent>
                      <w:p w:rsidR="00E107ED" w:rsidRDefault="00E107ED">
                        <w:r>
                          <w:t xml:space="preserve">Charge </w:t>
                        </w:r>
                      </w:p>
                      <w:p w:rsidR="00E107ED" w:rsidRDefault="00E107ED">
                        <w:r>
                          <w:t>Controller</w:t>
                        </w:r>
                      </w:p>
                    </w:txbxContent>
                  </v:textbox>
                </v:shape>
                <w10:wrap type="square" anchorx="margin"/>
              </v:group>
            </w:pict>
          </mc:Fallback>
        </mc:AlternateContent>
      </w:r>
    </w:p>
    <w:p w:rsidR="001F6C4C" w:rsidRPr="009E4A36" w:rsidRDefault="001F6C4C" w:rsidP="001F6C4C">
      <w:pPr>
        <w:spacing w:before="10" w:after="10" w:line="276" w:lineRule="auto"/>
        <w:rPr>
          <w:rFonts w:ascii="Times New Roman" w:hAnsi="Times New Roman" w:cs="Times New Roman"/>
          <w:sz w:val="24"/>
          <w:szCs w:val="24"/>
        </w:rPr>
      </w:pPr>
    </w:p>
    <w:p w:rsidR="00EB790C" w:rsidRPr="009E4A36" w:rsidRDefault="00EB790C" w:rsidP="00EB790C">
      <w:pPr>
        <w:spacing w:before="10" w:after="0" w:line="360" w:lineRule="auto"/>
        <w:jc w:val="both"/>
        <w:rPr>
          <w:rFonts w:ascii="Times New Roman" w:hAnsi="Times New Roman" w:cs="Times New Roman"/>
          <w:sz w:val="28"/>
          <w:szCs w:val="28"/>
        </w:rPr>
      </w:pPr>
      <w:r w:rsidRPr="009E4A36">
        <w:rPr>
          <w:rFonts w:ascii="Times New Roman" w:hAnsi="Times New Roman" w:cs="Times New Roman"/>
          <w:b/>
          <w:bCs/>
          <w:sz w:val="28"/>
          <w:szCs w:val="28"/>
        </w:rPr>
        <w:t>Fig 3.1.2:</w:t>
      </w:r>
      <w:r w:rsidRPr="009E4A36">
        <w:rPr>
          <w:rFonts w:ascii="Times New Roman" w:hAnsi="Times New Roman" w:cs="Times New Roman"/>
          <w:sz w:val="28"/>
          <w:szCs w:val="28"/>
        </w:rPr>
        <w:t xml:space="preserve"> Block Diagram of 5KVA Hybrid Inverter System</w:t>
      </w:r>
    </w:p>
    <w:p w:rsidR="005315B3" w:rsidRPr="009E4A36" w:rsidRDefault="00226FC4" w:rsidP="00D56BEE">
      <w:pPr>
        <w:spacing w:before="10" w:after="10" w:line="276" w:lineRule="auto"/>
        <w:jc w:val="both"/>
        <w:rPr>
          <w:rFonts w:ascii="Times New Roman" w:hAnsi="Times New Roman" w:cs="Times New Roman"/>
          <w:b/>
          <w:bCs/>
          <w:sz w:val="24"/>
          <w:szCs w:val="24"/>
        </w:rPr>
      </w:pPr>
      <w:r w:rsidRPr="009E4A36">
        <w:rPr>
          <w:rFonts w:ascii="Times New Roman" w:hAnsi="Times New Roman" w:cs="Times New Roman"/>
          <w:b/>
          <w:bCs/>
          <w:sz w:val="24"/>
          <w:szCs w:val="24"/>
        </w:rPr>
        <w:t>3.1.3 DESIGN SPECIFICATION OF HYBRID SOLAR INVERTER</w:t>
      </w:r>
    </w:p>
    <w:p w:rsidR="005315B3" w:rsidRPr="009E4A36" w:rsidRDefault="005315B3" w:rsidP="00D56BEE">
      <w:pPr>
        <w:spacing w:before="10" w:after="10"/>
        <w:ind w:firstLine="360"/>
        <w:rPr>
          <w:rFonts w:ascii="Times New Roman" w:eastAsia="Calibri" w:hAnsi="Times New Roman" w:cs="Times New Roman"/>
          <w:sz w:val="24"/>
          <w:szCs w:val="24"/>
        </w:rPr>
      </w:pPr>
      <w:r w:rsidRPr="009E4A36">
        <w:rPr>
          <w:rFonts w:ascii="Times New Roman" w:hAnsi="Times New Roman" w:cs="Times New Roman"/>
          <w:sz w:val="24"/>
          <w:szCs w:val="24"/>
        </w:rPr>
        <w:t>The design specification outlines the technical and operational requirements for a hybrid solar inverter. These specifications ensure compatibility, efficiency, and reliability for managing solar, grid, and battery energy sources</w:t>
      </w:r>
    </w:p>
    <w:p w:rsidR="005315B3" w:rsidRPr="009E4A36" w:rsidRDefault="005315B3" w:rsidP="00D56BEE">
      <w:pPr>
        <w:spacing w:before="10" w:after="10" w:line="276" w:lineRule="auto"/>
        <w:jc w:val="both"/>
        <w:rPr>
          <w:rFonts w:ascii="Times New Roman" w:hAnsi="Times New Roman" w:cs="Times New Roman"/>
          <w:b/>
          <w:bCs/>
          <w:sz w:val="24"/>
          <w:szCs w:val="24"/>
        </w:rPr>
      </w:pPr>
      <w:r w:rsidRPr="009E4A36">
        <w:rPr>
          <w:rFonts w:ascii="Times New Roman" w:hAnsi="Times New Roman" w:cs="Times New Roman"/>
          <w:b/>
          <w:bCs/>
          <w:sz w:val="24"/>
          <w:szCs w:val="24"/>
        </w:rPr>
        <w:t>1. Electrical Specifications:</w:t>
      </w:r>
    </w:p>
    <w:p w:rsidR="005315B3" w:rsidRPr="009E4A36" w:rsidRDefault="005315B3" w:rsidP="00D56BEE">
      <w:pPr>
        <w:spacing w:before="10" w:after="10" w:line="276" w:lineRule="auto"/>
        <w:jc w:val="both"/>
        <w:rPr>
          <w:rFonts w:ascii="Times New Roman" w:hAnsi="Times New Roman" w:cs="Times New Roman"/>
          <w:b/>
          <w:bCs/>
          <w:sz w:val="24"/>
          <w:szCs w:val="24"/>
        </w:rPr>
      </w:pPr>
      <w:r w:rsidRPr="009E4A36">
        <w:rPr>
          <w:rFonts w:ascii="Times New Roman" w:hAnsi="Times New Roman" w:cs="Times New Roman"/>
          <w:b/>
          <w:bCs/>
          <w:sz w:val="24"/>
          <w:szCs w:val="24"/>
        </w:rPr>
        <w:t>a. Input Specifications:</w:t>
      </w:r>
    </w:p>
    <w:p w:rsidR="005315B3" w:rsidRPr="009E4A36" w:rsidRDefault="005315B3" w:rsidP="00D56BEE">
      <w:pPr>
        <w:pStyle w:val="ListParagraph"/>
        <w:numPr>
          <w:ilvl w:val="0"/>
          <w:numId w:val="8"/>
        </w:numPr>
        <w:spacing w:before="10" w:after="10" w:line="276" w:lineRule="auto"/>
        <w:jc w:val="both"/>
        <w:rPr>
          <w:rFonts w:ascii="Times New Roman" w:hAnsi="Times New Roman" w:cs="Times New Roman"/>
          <w:b/>
          <w:bCs/>
          <w:sz w:val="24"/>
          <w:szCs w:val="24"/>
        </w:rPr>
      </w:pPr>
      <w:r w:rsidRPr="009E4A36">
        <w:rPr>
          <w:rFonts w:ascii="Times New Roman" w:hAnsi="Times New Roman" w:cs="Times New Roman"/>
          <w:b/>
          <w:bCs/>
          <w:sz w:val="24"/>
          <w:szCs w:val="24"/>
        </w:rPr>
        <w:t>Solar Input (DC):</w:t>
      </w:r>
    </w:p>
    <w:p w:rsidR="005315B3" w:rsidRPr="009E4A36" w:rsidRDefault="005315B3" w:rsidP="00D56BEE">
      <w:pPr>
        <w:pStyle w:val="ListParagraph"/>
        <w:numPr>
          <w:ilvl w:val="0"/>
          <w:numId w:val="9"/>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Maximum DC Input Voltage: 550V</w:t>
      </w:r>
    </w:p>
    <w:p w:rsidR="005315B3" w:rsidRPr="009E4A36" w:rsidRDefault="005315B3" w:rsidP="00D56BEE">
      <w:pPr>
        <w:pStyle w:val="ListParagraph"/>
        <w:numPr>
          <w:ilvl w:val="0"/>
          <w:numId w:val="9"/>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MPPT Voltage Range: 150V–500V</w:t>
      </w:r>
    </w:p>
    <w:p w:rsidR="005315B3" w:rsidRPr="009E4A36" w:rsidRDefault="005315B3" w:rsidP="00D56BEE">
      <w:pPr>
        <w:pStyle w:val="ListParagraph"/>
        <w:numPr>
          <w:ilvl w:val="0"/>
          <w:numId w:val="9"/>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Maximum Input Current: 20A</w:t>
      </w:r>
    </w:p>
    <w:p w:rsidR="005315B3" w:rsidRPr="009E4A36" w:rsidRDefault="005315B3" w:rsidP="00D56BEE">
      <w:pPr>
        <w:pStyle w:val="ListParagraph"/>
        <w:spacing w:before="10" w:after="10" w:line="276" w:lineRule="auto"/>
        <w:jc w:val="both"/>
        <w:rPr>
          <w:rFonts w:ascii="Times New Roman" w:hAnsi="Times New Roman" w:cs="Times New Roman"/>
          <w:sz w:val="24"/>
          <w:szCs w:val="24"/>
        </w:rPr>
      </w:pPr>
    </w:p>
    <w:p w:rsidR="005315B3" w:rsidRPr="009E4A36" w:rsidRDefault="005315B3" w:rsidP="00D56BEE">
      <w:pPr>
        <w:pStyle w:val="ListParagraph"/>
        <w:numPr>
          <w:ilvl w:val="0"/>
          <w:numId w:val="10"/>
        </w:numPr>
        <w:spacing w:before="10" w:after="10" w:line="276" w:lineRule="auto"/>
        <w:jc w:val="both"/>
        <w:rPr>
          <w:rFonts w:ascii="Times New Roman" w:hAnsi="Times New Roman" w:cs="Times New Roman"/>
          <w:b/>
          <w:bCs/>
          <w:sz w:val="24"/>
          <w:szCs w:val="24"/>
        </w:rPr>
      </w:pPr>
      <w:r w:rsidRPr="009E4A36">
        <w:rPr>
          <w:rFonts w:ascii="Times New Roman" w:hAnsi="Times New Roman" w:cs="Times New Roman"/>
          <w:b/>
          <w:bCs/>
          <w:sz w:val="24"/>
          <w:szCs w:val="24"/>
        </w:rPr>
        <w:t>Battery Input (DC):</w:t>
      </w:r>
    </w:p>
    <w:p w:rsidR="005315B3" w:rsidRPr="009E4A36" w:rsidRDefault="005315B3" w:rsidP="00D56BEE">
      <w:pPr>
        <w:pStyle w:val="ListParagraph"/>
        <w:numPr>
          <w:ilvl w:val="0"/>
          <w:numId w:val="12"/>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Nominal Voltage: 48V</w:t>
      </w:r>
    </w:p>
    <w:p w:rsidR="005315B3" w:rsidRPr="009E4A36" w:rsidRDefault="005315B3" w:rsidP="00D56BEE">
      <w:pPr>
        <w:pStyle w:val="ListParagraph"/>
        <w:numPr>
          <w:ilvl w:val="0"/>
          <w:numId w:val="12"/>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Voltage Range: 40V–60V</w:t>
      </w:r>
    </w:p>
    <w:p w:rsidR="005315B3" w:rsidRPr="009E4A36" w:rsidRDefault="005315B3" w:rsidP="00D56BEE">
      <w:pPr>
        <w:pStyle w:val="ListParagraph"/>
        <w:numPr>
          <w:ilvl w:val="0"/>
          <w:numId w:val="12"/>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Maximum Charge/Discharge Current: 50A</w:t>
      </w:r>
    </w:p>
    <w:p w:rsidR="005315B3" w:rsidRPr="009E4A36" w:rsidRDefault="005315B3" w:rsidP="00D56BEE">
      <w:pPr>
        <w:pStyle w:val="ListParagraph"/>
        <w:numPr>
          <w:ilvl w:val="0"/>
          <w:numId w:val="11"/>
        </w:numPr>
        <w:spacing w:before="10" w:after="10" w:line="276" w:lineRule="auto"/>
        <w:jc w:val="both"/>
        <w:rPr>
          <w:rFonts w:ascii="Times New Roman" w:hAnsi="Times New Roman" w:cs="Times New Roman"/>
          <w:b/>
          <w:bCs/>
          <w:sz w:val="24"/>
          <w:szCs w:val="24"/>
        </w:rPr>
      </w:pPr>
      <w:r w:rsidRPr="009E4A36">
        <w:rPr>
          <w:rFonts w:ascii="Times New Roman" w:hAnsi="Times New Roman" w:cs="Times New Roman"/>
          <w:b/>
          <w:bCs/>
          <w:sz w:val="24"/>
          <w:szCs w:val="24"/>
        </w:rPr>
        <w:t>Grid Input (AC):</w:t>
      </w:r>
    </w:p>
    <w:p w:rsidR="005315B3" w:rsidRPr="009E4A36" w:rsidRDefault="005315B3" w:rsidP="00D56BEE">
      <w:pPr>
        <w:pStyle w:val="ListParagraph"/>
        <w:numPr>
          <w:ilvl w:val="0"/>
          <w:numId w:val="13"/>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Voltage Range: 230V ± 10%</w:t>
      </w:r>
    </w:p>
    <w:p w:rsidR="005315B3" w:rsidRPr="009E4A36" w:rsidRDefault="005315B3" w:rsidP="00D56BEE">
      <w:pPr>
        <w:pStyle w:val="ListParagraph"/>
        <w:numPr>
          <w:ilvl w:val="0"/>
          <w:numId w:val="13"/>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Frequency: 50Hz/60Hz</w:t>
      </w:r>
    </w:p>
    <w:p w:rsidR="005315B3" w:rsidRPr="009E4A36" w:rsidRDefault="005315B3" w:rsidP="00D56BEE">
      <w:pPr>
        <w:spacing w:before="10" w:after="10" w:line="276" w:lineRule="auto"/>
        <w:jc w:val="both"/>
        <w:rPr>
          <w:rFonts w:ascii="Times New Roman" w:hAnsi="Times New Roman" w:cs="Times New Roman"/>
          <w:sz w:val="24"/>
          <w:szCs w:val="24"/>
        </w:rPr>
      </w:pPr>
    </w:p>
    <w:p w:rsidR="005315B3" w:rsidRPr="009E4A36" w:rsidRDefault="005315B3" w:rsidP="00D56BEE">
      <w:pPr>
        <w:spacing w:before="10" w:after="10" w:line="276" w:lineRule="auto"/>
        <w:jc w:val="both"/>
        <w:rPr>
          <w:rFonts w:ascii="Times New Roman" w:hAnsi="Times New Roman" w:cs="Times New Roman"/>
          <w:b/>
          <w:bCs/>
          <w:sz w:val="24"/>
          <w:szCs w:val="24"/>
        </w:rPr>
      </w:pPr>
      <w:r w:rsidRPr="009E4A36">
        <w:rPr>
          <w:rFonts w:ascii="Times New Roman" w:hAnsi="Times New Roman" w:cs="Times New Roman"/>
          <w:b/>
          <w:bCs/>
          <w:sz w:val="24"/>
          <w:szCs w:val="24"/>
        </w:rPr>
        <w:t>b. Output Specifications:</w:t>
      </w:r>
    </w:p>
    <w:p w:rsidR="005315B3" w:rsidRPr="009E4A36" w:rsidRDefault="005315B3" w:rsidP="00D56BEE">
      <w:pPr>
        <w:pStyle w:val="ListParagraph"/>
        <w:numPr>
          <w:ilvl w:val="0"/>
          <w:numId w:val="14"/>
        </w:numPr>
        <w:spacing w:before="10" w:after="10" w:line="276" w:lineRule="auto"/>
        <w:jc w:val="both"/>
        <w:rPr>
          <w:rFonts w:ascii="Times New Roman" w:hAnsi="Times New Roman" w:cs="Times New Roman"/>
          <w:b/>
          <w:bCs/>
          <w:sz w:val="24"/>
          <w:szCs w:val="24"/>
        </w:rPr>
      </w:pPr>
      <w:r w:rsidRPr="009E4A36">
        <w:rPr>
          <w:rFonts w:ascii="Times New Roman" w:hAnsi="Times New Roman" w:cs="Times New Roman"/>
          <w:b/>
          <w:bCs/>
          <w:sz w:val="24"/>
          <w:szCs w:val="24"/>
        </w:rPr>
        <w:t>AC Output:</w:t>
      </w:r>
    </w:p>
    <w:p w:rsidR="005315B3" w:rsidRPr="009E4A36" w:rsidRDefault="005315B3" w:rsidP="00D56BEE">
      <w:pPr>
        <w:pStyle w:val="ListParagraph"/>
        <w:numPr>
          <w:ilvl w:val="0"/>
          <w:numId w:val="15"/>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Output Voltage: 230V ± 5%</w:t>
      </w:r>
    </w:p>
    <w:p w:rsidR="005315B3" w:rsidRPr="009E4A36" w:rsidRDefault="005315B3" w:rsidP="00D56BEE">
      <w:pPr>
        <w:pStyle w:val="ListParagraph"/>
        <w:numPr>
          <w:ilvl w:val="0"/>
          <w:numId w:val="15"/>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Output Frequency: 50Hz/60Hz ± 0.5Hz</w:t>
      </w:r>
    </w:p>
    <w:p w:rsidR="005315B3" w:rsidRPr="009E4A36" w:rsidRDefault="005315B3" w:rsidP="00D56BEE">
      <w:pPr>
        <w:pStyle w:val="ListParagraph"/>
        <w:numPr>
          <w:ilvl w:val="0"/>
          <w:numId w:val="15"/>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Power Output: 5 kW (scalable up to 10 kW for higher models)</w:t>
      </w:r>
    </w:p>
    <w:p w:rsidR="005315B3" w:rsidRPr="009E4A36" w:rsidRDefault="005315B3" w:rsidP="00D56BEE">
      <w:pPr>
        <w:pStyle w:val="ListParagraph"/>
        <w:numPr>
          <w:ilvl w:val="0"/>
          <w:numId w:val="15"/>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Power Factor: 0.99 (adjustable)</w:t>
      </w:r>
    </w:p>
    <w:p w:rsidR="005315B3" w:rsidRPr="009E4A36" w:rsidRDefault="005315B3" w:rsidP="00D56BEE">
      <w:pPr>
        <w:spacing w:before="10" w:after="10" w:line="276" w:lineRule="auto"/>
        <w:jc w:val="both"/>
        <w:rPr>
          <w:rFonts w:ascii="Times New Roman" w:hAnsi="Times New Roman" w:cs="Times New Roman"/>
          <w:sz w:val="24"/>
          <w:szCs w:val="24"/>
        </w:rPr>
      </w:pPr>
    </w:p>
    <w:p w:rsidR="005315B3" w:rsidRPr="009E4A36" w:rsidRDefault="005315B3" w:rsidP="00D56BEE">
      <w:pPr>
        <w:spacing w:before="10" w:after="10" w:line="276" w:lineRule="auto"/>
        <w:jc w:val="both"/>
        <w:rPr>
          <w:rFonts w:ascii="Times New Roman" w:hAnsi="Times New Roman" w:cs="Times New Roman"/>
          <w:b/>
          <w:bCs/>
          <w:sz w:val="24"/>
          <w:szCs w:val="24"/>
        </w:rPr>
      </w:pPr>
      <w:r w:rsidRPr="009E4A36">
        <w:rPr>
          <w:rFonts w:ascii="Times New Roman" w:hAnsi="Times New Roman" w:cs="Times New Roman"/>
          <w:b/>
          <w:bCs/>
          <w:sz w:val="24"/>
          <w:szCs w:val="24"/>
        </w:rPr>
        <w:t>c. Efficiency:</w:t>
      </w:r>
    </w:p>
    <w:p w:rsidR="005315B3" w:rsidRPr="009E4A36" w:rsidRDefault="005315B3" w:rsidP="00D56BEE">
      <w:pPr>
        <w:pStyle w:val="ListParagraph"/>
        <w:numPr>
          <w:ilvl w:val="0"/>
          <w:numId w:val="16"/>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Maximum Efficiency: ≥ 98%</w:t>
      </w:r>
    </w:p>
    <w:p w:rsidR="005315B3" w:rsidRPr="009E4A36" w:rsidRDefault="005315B3" w:rsidP="00D56BEE">
      <w:pPr>
        <w:pStyle w:val="ListParagraph"/>
        <w:numPr>
          <w:ilvl w:val="0"/>
          <w:numId w:val="16"/>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European Efficiency: ≥ 97%</w:t>
      </w:r>
    </w:p>
    <w:p w:rsidR="005315B3" w:rsidRPr="009E4A36" w:rsidRDefault="005315B3" w:rsidP="00D56BEE">
      <w:pPr>
        <w:spacing w:before="10" w:after="10" w:line="276" w:lineRule="auto"/>
        <w:jc w:val="both"/>
        <w:rPr>
          <w:rFonts w:ascii="Times New Roman" w:hAnsi="Times New Roman" w:cs="Times New Roman"/>
          <w:sz w:val="24"/>
          <w:szCs w:val="24"/>
        </w:rPr>
      </w:pPr>
    </w:p>
    <w:p w:rsidR="005315B3" w:rsidRPr="009E4A36" w:rsidRDefault="005315B3" w:rsidP="00D56BEE">
      <w:pPr>
        <w:spacing w:before="10" w:after="10" w:line="276" w:lineRule="auto"/>
        <w:jc w:val="both"/>
        <w:rPr>
          <w:rFonts w:ascii="Times New Roman" w:hAnsi="Times New Roman" w:cs="Times New Roman"/>
          <w:b/>
          <w:bCs/>
          <w:sz w:val="24"/>
          <w:szCs w:val="24"/>
        </w:rPr>
      </w:pPr>
      <w:r w:rsidRPr="009E4A36">
        <w:rPr>
          <w:rFonts w:ascii="Times New Roman" w:hAnsi="Times New Roman" w:cs="Times New Roman"/>
          <w:b/>
          <w:bCs/>
          <w:sz w:val="24"/>
          <w:szCs w:val="24"/>
        </w:rPr>
        <w:t>2. Functional Specifications:</w:t>
      </w:r>
    </w:p>
    <w:p w:rsidR="005315B3" w:rsidRPr="009E4A36" w:rsidRDefault="005315B3" w:rsidP="00D56BEE">
      <w:pPr>
        <w:spacing w:before="10" w:after="10" w:line="276" w:lineRule="auto"/>
        <w:jc w:val="both"/>
        <w:rPr>
          <w:rFonts w:ascii="Times New Roman" w:hAnsi="Times New Roman" w:cs="Times New Roman"/>
          <w:b/>
          <w:bCs/>
          <w:sz w:val="24"/>
          <w:szCs w:val="24"/>
        </w:rPr>
      </w:pPr>
      <w:r w:rsidRPr="009E4A36">
        <w:rPr>
          <w:rFonts w:ascii="Times New Roman" w:hAnsi="Times New Roman" w:cs="Times New Roman"/>
          <w:b/>
          <w:bCs/>
          <w:sz w:val="24"/>
          <w:szCs w:val="24"/>
        </w:rPr>
        <w:t>a. System Capabilities:</w:t>
      </w:r>
    </w:p>
    <w:p w:rsidR="005315B3" w:rsidRPr="009E4A36" w:rsidRDefault="005315B3" w:rsidP="00D56BEE">
      <w:p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 xml:space="preserve">1. </w:t>
      </w:r>
      <w:r w:rsidRPr="009E4A36">
        <w:rPr>
          <w:rFonts w:ascii="Times New Roman" w:hAnsi="Times New Roman" w:cs="Times New Roman"/>
          <w:b/>
          <w:bCs/>
          <w:sz w:val="24"/>
          <w:szCs w:val="24"/>
        </w:rPr>
        <w:t>Grid-Tie Operation:</w:t>
      </w:r>
      <w:r w:rsidRPr="009E4A36">
        <w:rPr>
          <w:rFonts w:ascii="Times New Roman" w:hAnsi="Times New Roman" w:cs="Times New Roman"/>
          <w:sz w:val="24"/>
          <w:szCs w:val="24"/>
        </w:rPr>
        <w:t xml:space="preserve"> Supports feeding excess solar power back to the grid.</w:t>
      </w:r>
    </w:p>
    <w:p w:rsidR="005315B3" w:rsidRPr="009E4A36" w:rsidRDefault="005315B3" w:rsidP="00D56BEE">
      <w:pPr>
        <w:spacing w:before="10" w:after="10" w:line="276" w:lineRule="auto"/>
        <w:jc w:val="both"/>
        <w:rPr>
          <w:rFonts w:ascii="Times New Roman" w:hAnsi="Times New Roman" w:cs="Times New Roman"/>
          <w:sz w:val="24"/>
          <w:szCs w:val="24"/>
        </w:rPr>
      </w:pPr>
    </w:p>
    <w:p w:rsidR="005315B3" w:rsidRPr="009E4A36" w:rsidRDefault="005315B3" w:rsidP="00D56BEE">
      <w:p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 xml:space="preserve">2. </w:t>
      </w:r>
      <w:r w:rsidRPr="009E4A36">
        <w:rPr>
          <w:rFonts w:ascii="Times New Roman" w:hAnsi="Times New Roman" w:cs="Times New Roman"/>
          <w:b/>
          <w:bCs/>
          <w:sz w:val="24"/>
          <w:szCs w:val="24"/>
        </w:rPr>
        <w:t>Off-Grid Operation:</w:t>
      </w:r>
      <w:r w:rsidRPr="009E4A36">
        <w:rPr>
          <w:rFonts w:ascii="Times New Roman" w:hAnsi="Times New Roman" w:cs="Times New Roman"/>
          <w:sz w:val="24"/>
          <w:szCs w:val="24"/>
        </w:rPr>
        <w:t xml:space="preserve"> Provides uninterrupted power during grid outages using batteries.</w:t>
      </w:r>
    </w:p>
    <w:p w:rsidR="005315B3" w:rsidRPr="009E4A36" w:rsidRDefault="005315B3" w:rsidP="00D56BEE">
      <w:pPr>
        <w:spacing w:before="10" w:after="10" w:line="276" w:lineRule="auto"/>
        <w:jc w:val="both"/>
        <w:rPr>
          <w:rFonts w:ascii="Times New Roman" w:hAnsi="Times New Roman" w:cs="Times New Roman"/>
          <w:sz w:val="24"/>
          <w:szCs w:val="24"/>
        </w:rPr>
      </w:pPr>
    </w:p>
    <w:p w:rsidR="005315B3" w:rsidRPr="009E4A36" w:rsidRDefault="005315B3" w:rsidP="00D56BEE">
      <w:p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 xml:space="preserve">3. </w:t>
      </w:r>
      <w:r w:rsidRPr="009E4A36">
        <w:rPr>
          <w:rFonts w:ascii="Times New Roman" w:hAnsi="Times New Roman" w:cs="Times New Roman"/>
          <w:b/>
          <w:bCs/>
          <w:sz w:val="24"/>
          <w:szCs w:val="24"/>
        </w:rPr>
        <w:t xml:space="preserve">Hybrid Mode: </w:t>
      </w:r>
      <w:r w:rsidRPr="009E4A36">
        <w:rPr>
          <w:rFonts w:ascii="Times New Roman" w:hAnsi="Times New Roman" w:cs="Times New Roman"/>
          <w:sz w:val="24"/>
          <w:szCs w:val="24"/>
        </w:rPr>
        <w:t>Prioritizes solar power, supports batteries, and switches to the grid only when necessary.</w:t>
      </w:r>
    </w:p>
    <w:p w:rsidR="005315B3" w:rsidRPr="009E4A36" w:rsidRDefault="005315B3" w:rsidP="00D56BEE">
      <w:pPr>
        <w:spacing w:before="10" w:after="10" w:line="276" w:lineRule="auto"/>
        <w:jc w:val="both"/>
        <w:rPr>
          <w:rFonts w:ascii="Times New Roman" w:hAnsi="Times New Roman" w:cs="Times New Roman"/>
          <w:sz w:val="24"/>
          <w:szCs w:val="24"/>
        </w:rPr>
      </w:pPr>
    </w:p>
    <w:p w:rsidR="005315B3" w:rsidRPr="009E4A36" w:rsidRDefault="005315B3" w:rsidP="00D56BEE">
      <w:pPr>
        <w:spacing w:before="10" w:after="10" w:line="276" w:lineRule="auto"/>
        <w:jc w:val="both"/>
        <w:rPr>
          <w:rFonts w:ascii="Times New Roman" w:hAnsi="Times New Roman" w:cs="Times New Roman"/>
          <w:b/>
          <w:bCs/>
          <w:sz w:val="24"/>
          <w:szCs w:val="24"/>
        </w:rPr>
      </w:pPr>
      <w:r w:rsidRPr="009E4A36">
        <w:rPr>
          <w:rFonts w:ascii="Times New Roman" w:hAnsi="Times New Roman" w:cs="Times New Roman"/>
          <w:b/>
          <w:bCs/>
          <w:sz w:val="24"/>
          <w:szCs w:val="24"/>
        </w:rPr>
        <w:t xml:space="preserve">b. Battery Management System (BMS): </w:t>
      </w:r>
    </w:p>
    <w:p w:rsidR="005315B3" w:rsidRPr="009E4A36" w:rsidRDefault="005315B3" w:rsidP="00D56BEE">
      <w:pPr>
        <w:pStyle w:val="ListParagraph"/>
        <w:numPr>
          <w:ilvl w:val="0"/>
          <w:numId w:val="17"/>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Support for Lithium-ion, LiFePO4, and Lead-acid batteries.</w:t>
      </w:r>
    </w:p>
    <w:p w:rsidR="005315B3" w:rsidRPr="009E4A36" w:rsidRDefault="005315B3" w:rsidP="00D56BEE">
      <w:pPr>
        <w:pStyle w:val="ListParagraph"/>
        <w:numPr>
          <w:ilvl w:val="0"/>
          <w:numId w:val="17"/>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Real-time battery health monitoring.</w:t>
      </w:r>
    </w:p>
    <w:p w:rsidR="005315B3" w:rsidRPr="009E4A36" w:rsidRDefault="005315B3" w:rsidP="00D56BEE">
      <w:pPr>
        <w:pStyle w:val="ListParagraph"/>
        <w:numPr>
          <w:ilvl w:val="0"/>
          <w:numId w:val="17"/>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Overcharge, over-discharge, and short-circuit protection.</w:t>
      </w:r>
    </w:p>
    <w:p w:rsidR="005315B3" w:rsidRPr="009E4A36" w:rsidRDefault="005315B3" w:rsidP="00D56BEE">
      <w:pPr>
        <w:spacing w:before="10" w:after="10" w:line="276" w:lineRule="auto"/>
        <w:jc w:val="both"/>
        <w:rPr>
          <w:rFonts w:ascii="Times New Roman" w:hAnsi="Times New Roman" w:cs="Times New Roman"/>
          <w:b/>
          <w:bCs/>
          <w:sz w:val="24"/>
          <w:szCs w:val="24"/>
        </w:rPr>
      </w:pPr>
      <w:r w:rsidRPr="009E4A36">
        <w:rPr>
          <w:rFonts w:ascii="Times New Roman" w:hAnsi="Times New Roman" w:cs="Times New Roman"/>
          <w:b/>
          <w:bCs/>
          <w:sz w:val="24"/>
          <w:szCs w:val="24"/>
        </w:rPr>
        <w:t>c. Maximum Power Point Tracking (MPPT):</w:t>
      </w:r>
    </w:p>
    <w:p w:rsidR="005315B3" w:rsidRPr="009E4A36" w:rsidRDefault="005315B3" w:rsidP="00D56BEE">
      <w:pPr>
        <w:pStyle w:val="ListParagraph"/>
        <w:numPr>
          <w:ilvl w:val="0"/>
          <w:numId w:val="18"/>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Dual MPPT for multiple solar panel arrays.</w:t>
      </w:r>
    </w:p>
    <w:p w:rsidR="005315B3" w:rsidRPr="009E4A36" w:rsidRDefault="005315B3" w:rsidP="00D56BEE">
      <w:pPr>
        <w:pStyle w:val="ListParagraph"/>
        <w:numPr>
          <w:ilvl w:val="0"/>
          <w:numId w:val="18"/>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Efficiency: ≥ 99.5%</w:t>
      </w:r>
    </w:p>
    <w:p w:rsidR="005315B3" w:rsidRPr="009E4A36" w:rsidRDefault="005315B3" w:rsidP="00D56BEE">
      <w:pPr>
        <w:spacing w:before="10" w:after="10" w:line="276" w:lineRule="auto"/>
        <w:jc w:val="both"/>
        <w:rPr>
          <w:rFonts w:ascii="Times New Roman" w:hAnsi="Times New Roman" w:cs="Times New Roman"/>
          <w:sz w:val="24"/>
          <w:szCs w:val="24"/>
        </w:rPr>
      </w:pPr>
    </w:p>
    <w:p w:rsidR="005315B3" w:rsidRPr="009E4A36" w:rsidRDefault="005315B3" w:rsidP="00D56BEE">
      <w:pPr>
        <w:spacing w:before="10" w:after="10" w:line="276" w:lineRule="auto"/>
        <w:jc w:val="both"/>
        <w:rPr>
          <w:rFonts w:ascii="Times New Roman" w:hAnsi="Times New Roman" w:cs="Times New Roman"/>
          <w:b/>
          <w:bCs/>
          <w:sz w:val="24"/>
          <w:szCs w:val="24"/>
        </w:rPr>
      </w:pPr>
      <w:r w:rsidRPr="009E4A36">
        <w:rPr>
          <w:rFonts w:ascii="Times New Roman" w:hAnsi="Times New Roman" w:cs="Times New Roman"/>
          <w:b/>
          <w:bCs/>
          <w:sz w:val="24"/>
          <w:szCs w:val="24"/>
        </w:rPr>
        <w:t>d. Inverter Topology:</w:t>
      </w:r>
    </w:p>
    <w:p w:rsidR="005315B3" w:rsidRPr="009E4A36" w:rsidRDefault="005315B3" w:rsidP="00D56BEE">
      <w:pPr>
        <w:pStyle w:val="ListParagraph"/>
        <w:numPr>
          <w:ilvl w:val="0"/>
          <w:numId w:val="19"/>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Full-bridge or H-bridge with advanced Pulse Width Modulation (PWM) techniques.</w:t>
      </w:r>
    </w:p>
    <w:p w:rsidR="005315B3" w:rsidRPr="009E4A36" w:rsidRDefault="005315B3" w:rsidP="00D56BEE">
      <w:pPr>
        <w:spacing w:before="10" w:after="10" w:line="276" w:lineRule="auto"/>
        <w:jc w:val="both"/>
        <w:rPr>
          <w:rFonts w:ascii="Times New Roman" w:hAnsi="Times New Roman" w:cs="Times New Roman"/>
          <w:sz w:val="24"/>
          <w:szCs w:val="24"/>
        </w:rPr>
      </w:pPr>
    </w:p>
    <w:p w:rsidR="005315B3" w:rsidRPr="009E4A36" w:rsidRDefault="005315B3" w:rsidP="00D56BEE">
      <w:pPr>
        <w:spacing w:before="10" w:after="10" w:line="276" w:lineRule="auto"/>
        <w:jc w:val="both"/>
        <w:rPr>
          <w:rFonts w:ascii="Times New Roman" w:hAnsi="Times New Roman" w:cs="Times New Roman"/>
          <w:b/>
          <w:bCs/>
          <w:sz w:val="24"/>
          <w:szCs w:val="24"/>
        </w:rPr>
      </w:pPr>
      <w:r w:rsidRPr="009E4A36">
        <w:rPr>
          <w:rFonts w:ascii="Times New Roman" w:hAnsi="Times New Roman" w:cs="Times New Roman"/>
          <w:b/>
          <w:bCs/>
          <w:sz w:val="24"/>
          <w:szCs w:val="24"/>
        </w:rPr>
        <w:t>e. Overload and Protection:</w:t>
      </w:r>
    </w:p>
    <w:p w:rsidR="005315B3" w:rsidRPr="009E4A36" w:rsidRDefault="005315B3" w:rsidP="00D56BEE">
      <w:pPr>
        <w:pStyle w:val="ListParagraph"/>
        <w:numPr>
          <w:ilvl w:val="0"/>
          <w:numId w:val="20"/>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Overload Protection: Up to 150% for 60 seconds.</w:t>
      </w:r>
    </w:p>
    <w:p w:rsidR="005315B3" w:rsidRPr="009E4A36" w:rsidRDefault="005315B3" w:rsidP="00D56BEE">
      <w:pPr>
        <w:pStyle w:val="ListParagraph"/>
        <w:numPr>
          <w:ilvl w:val="0"/>
          <w:numId w:val="20"/>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Surge Protection: Up to 6000V.</w:t>
      </w:r>
    </w:p>
    <w:p w:rsidR="005315B3" w:rsidRPr="009E4A36" w:rsidRDefault="005315B3" w:rsidP="00D56BEE">
      <w:pPr>
        <w:pStyle w:val="ListParagraph"/>
        <w:numPr>
          <w:ilvl w:val="0"/>
          <w:numId w:val="20"/>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Thermal Protection: Automatic shutdown at &gt;75°C.</w:t>
      </w:r>
    </w:p>
    <w:p w:rsidR="005315B3" w:rsidRPr="009E4A36" w:rsidRDefault="005315B3" w:rsidP="00D56BEE">
      <w:pPr>
        <w:spacing w:before="10" w:after="10" w:line="276" w:lineRule="auto"/>
        <w:jc w:val="both"/>
        <w:rPr>
          <w:rFonts w:ascii="Times New Roman" w:hAnsi="Times New Roman" w:cs="Times New Roman"/>
          <w:sz w:val="24"/>
          <w:szCs w:val="24"/>
        </w:rPr>
      </w:pPr>
    </w:p>
    <w:p w:rsidR="005315B3" w:rsidRPr="009E4A36" w:rsidRDefault="005315B3" w:rsidP="00D56BEE">
      <w:pPr>
        <w:spacing w:before="10" w:after="10" w:line="276" w:lineRule="auto"/>
        <w:jc w:val="both"/>
        <w:rPr>
          <w:rFonts w:ascii="Times New Roman" w:hAnsi="Times New Roman" w:cs="Times New Roman"/>
          <w:b/>
          <w:bCs/>
          <w:sz w:val="24"/>
          <w:szCs w:val="24"/>
        </w:rPr>
      </w:pPr>
      <w:r w:rsidRPr="009E4A36">
        <w:rPr>
          <w:rFonts w:ascii="Times New Roman" w:hAnsi="Times New Roman" w:cs="Times New Roman"/>
          <w:b/>
          <w:bCs/>
          <w:sz w:val="24"/>
          <w:szCs w:val="24"/>
        </w:rPr>
        <w:t>3. Mechanical Specifications:</w:t>
      </w:r>
    </w:p>
    <w:p w:rsidR="005315B3" w:rsidRPr="009E4A36" w:rsidRDefault="005315B3" w:rsidP="00D56BEE">
      <w:pPr>
        <w:spacing w:before="10" w:after="10" w:line="276" w:lineRule="auto"/>
        <w:jc w:val="both"/>
        <w:rPr>
          <w:rFonts w:ascii="Times New Roman" w:hAnsi="Times New Roman" w:cs="Times New Roman"/>
          <w:b/>
          <w:bCs/>
          <w:sz w:val="24"/>
          <w:szCs w:val="24"/>
        </w:rPr>
      </w:pPr>
      <w:r w:rsidRPr="009E4A36">
        <w:rPr>
          <w:rFonts w:ascii="Times New Roman" w:hAnsi="Times New Roman" w:cs="Times New Roman"/>
          <w:b/>
          <w:bCs/>
          <w:sz w:val="24"/>
          <w:szCs w:val="24"/>
        </w:rPr>
        <w:t>a. Dimensions:</w:t>
      </w:r>
    </w:p>
    <w:p w:rsidR="005315B3" w:rsidRPr="009E4A36" w:rsidRDefault="005315B3" w:rsidP="00D56BEE">
      <w:pPr>
        <w:pStyle w:val="ListParagraph"/>
        <w:numPr>
          <w:ilvl w:val="0"/>
          <w:numId w:val="21"/>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Compact design: 450mm x 400mm x 150mm</w:t>
      </w:r>
    </w:p>
    <w:p w:rsidR="005315B3" w:rsidRPr="009E4A36" w:rsidRDefault="005315B3" w:rsidP="00D56BEE">
      <w:pPr>
        <w:spacing w:before="10" w:after="10" w:line="276" w:lineRule="auto"/>
        <w:jc w:val="both"/>
        <w:rPr>
          <w:rFonts w:ascii="Times New Roman" w:hAnsi="Times New Roman" w:cs="Times New Roman"/>
          <w:sz w:val="24"/>
          <w:szCs w:val="24"/>
        </w:rPr>
      </w:pPr>
    </w:p>
    <w:p w:rsidR="005315B3" w:rsidRPr="009E4A36" w:rsidRDefault="005315B3" w:rsidP="00D56BEE">
      <w:pPr>
        <w:spacing w:before="10" w:after="10" w:line="276" w:lineRule="auto"/>
        <w:jc w:val="both"/>
        <w:rPr>
          <w:rFonts w:ascii="Times New Roman" w:hAnsi="Times New Roman" w:cs="Times New Roman"/>
          <w:b/>
          <w:bCs/>
          <w:sz w:val="24"/>
          <w:szCs w:val="24"/>
        </w:rPr>
      </w:pPr>
      <w:r w:rsidRPr="009E4A36">
        <w:rPr>
          <w:rFonts w:ascii="Times New Roman" w:hAnsi="Times New Roman" w:cs="Times New Roman"/>
          <w:b/>
          <w:bCs/>
          <w:sz w:val="24"/>
          <w:szCs w:val="24"/>
        </w:rPr>
        <w:t>b. Weight:</w:t>
      </w:r>
    </w:p>
    <w:p w:rsidR="005315B3" w:rsidRPr="009E4A36" w:rsidRDefault="005315B3" w:rsidP="00D56BEE">
      <w:pPr>
        <w:pStyle w:val="ListParagraph"/>
        <w:numPr>
          <w:ilvl w:val="0"/>
          <w:numId w:val="22"/>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lastRenderedPageBreak/>
        <w:t>Approx. 15-25 kg (depending on model and features)</w:t>
      </w:r>
    </w:p>
    <w:p w:rsidR="005315B3" w:rsidRPr="009E4A36" w:rsidRDefault="005315B3" w:rsidP="00D56BEE">
      <w:pPr>
        <w:spacing w:before="10" w:after="10" w:line="276" w:lineRule="auto"/>
        <w:jc w:val="both"/>
        <w:rPr>
          <w:rFonts w:ascii="Times New Roman" w:hAnsi="Times New Roman" w:cs="Times New Roman"/>
          <w:sz w:val="24"/>
          <w:szCs w:val="24"/>
        </w:rPr>
      </w:pPr>
    </w:p>
    <w:p w:rsidR="005315B3" w:rsidRPr="009E4A36" w:rsidRDefault="005315B3" w:rsidP="00D56BEE">
      <w:pPr>
        <w:spacing w:before="10" w:after="10" w:line="276" w:lineRule="auto"/>
        <w:jc w:val="both"/>
        <w:rPr>
          <w:rFonts w:ascii="Times New Roman" w:hAnsi="Times New Roman" w:cs="Times New Roman"/>
          <w:b/>
          <w:bCs/>
          <w:sz w:val="24"/>
          <w:szCs w:val="24"/>
        </w:rPr>
      </w:pPr>
      <w:r w:rsidRPr="009E4A36">
        <w:rPr>
          <w:rFonts w:ascii="Times New Roman" w:hAnsi="Times New Roman" w:cs="Times New Roman"/>
          <w:b/>
          <w:bCs/>
          <w:sz w:val="24"/>
          <w:szCs w:val="24"/>
        </w:rPr>
        <w:t>c. Cooling System:</w:t>
      </w:r>
    </w:p>
    <w:p w:rsidR="005315B3" w:rsidRPr="009E4A36" w:rsidRDefault="005315B3" w:rsidP="00D56BEE">
      <w:pPr>
        <w:pStyle w:val="ListParagraph"/>
        <w:numPr>
          <w:ilvl w:val="0"/>
          <w:numId w:val="23"/>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Forced air cooling with temperature-controlled fans.</w:t>
      </w:r>
    </w:p>
    <w:p w:rsidR="005315B3" w:rsidRPr="009E4A36" w:rsidRDefault="005315B3" w:rsidP="00D56BEE">
      <w:pPr>
        <w:spacing w:before="10" w:after="10" w:line="276" w:lineRule="auto"/>
        <w:jc w:val="both"/>
        <w:rPr>
          <w:rFonts w:ascii="Times New Roman" w:hAnsi="Times New Roman" w:cs="Times New Roman"/>
          <w:sz w:val="24"/>
          <w:szCs w:val="24"/>
        </w:rPr>
      </w:pPr>
    </w:p>
    <w:p w:rsidR="005315B3" w:rsidRPr="009E4A36" w:rsidRDefault="005315B3" w:rsidP="00D56BEE">
      <w:pPr>
        <w:spacing w:before="10" w:after="10" w:line="276" w:lineRule="auto"/>
        <w:jc w:val="both"/>
        <w:rPr>
          <w:rFonts w:ascii="Times New Roman" w:hAnsi="Times New Roman" w:cs="Times New Roman"/>
          <w:b/>
          <w:bCs/>
          <w:sz w:val="24"/>
          <w:szCs w:val="24"/>
        </w:rPr>
      </w:pPr>
      <w:r w:rsidRPr="009E4A36">
        <w:rPr>
          <w:rFonts w:ascii="Times New Roman" w:hAnsi="Times New Roman" w:cs="Times New Roman"/>
          <w:b/>
          <w:bCs/>
          <w:sz w:val="24"/>
          <w:szCs w:val="24"/>
        </w:rPr>
        <w:t>d. Enclosure:</w:t>
      </w:r>
    </w:p>
    <w:p w:rsidR="005315B3" w:rsidRPr="009E4A36" w:rsidRDefault="005315B3" w:rsidP="00D56BEE">
      <w:pPr>
        <w:pStyle w:val="ListParagraph"/>
        <w:numPr>
          <w:ilvl w:val="0"/>
          <w:numId w:val="24"/>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IP65-rated dustproof and waterproof casing for outdoor installation.</w:t>
      </w:r>
    </w:p>
    <w:p w:rsidR="005315B3" w:rsidRPr="009E4A36" w:rsidRDefault="005315B3" w:rsidP="00D56BEE">
      <w:pPr>
        <w:spacing w:before="10" w:after="10" w:line="276" w:lineRule="auto"/>
        <w:jc w:val="both"/>
        <w:rPr>
          <w:rFonts w:ascii="Times New Roman" w:hAnsi="Times New Roman" w:cs="Times New Roman"/>
          <w:sz w:val="24"/>
          <w:szCs w:val="24"/>
        </w:rPr>
      </w:pPr>
    </w:p>
    <w:p w:rsidR="005315B3" w:rsidRPr="009E4A36" w:rsidRDefault="005315B3" w:rsidP="00D56BEE">
      <w:pPr>
        <w:spacing w:before="10" w:after="10" w:line="276" w:lineRule="auto"/>
        <w:jc w:val="both"/>
        <w:rPr>
          <w:rFonts w:ascii="Times New Roman" w:hAnsi="Times New Roman" w:cs="Times New Roman"/>
          <w:b/>
          <w:bCs/>
          <w:sz w:val="24"/>
          <w:szCs w:val="24"/>
        </w:rPr>
      </w:pPr>
      <w:r w:rsidRPr="009E4A36">
        <w:rPr>
          <w:rFonts w:ascii="Times New Roman" w:hAnsi="Times New Roman" w:cs="Times New Roman"/>
          <w:b/>
          <w:bCs/>
          <w:sz w:val="24"/>
          <w:szCs w:val="24"/>
        </w:rPr>
        <w:t>4. User Interface and Communication:</w:t>
      </w:r>
    </w:p>
    <w:p w:rsidR="005315B3" w:rsidRPr="009E4A36" w:rsidRDefault="005315B3" w:rsidP="00D56BEE">
      <w:pPr>
        <w:spacing w:before="10" w:after="10" w:line="276" w:lineRule="auto"/>
        <w:jc w:val="both"/>
        <w:rPr>
          <w:rFonts w:ascii="Times New Roman" w:hAnsi="Times New Roman" w:cs="Times New Roman"/>
          <w:b/>
          <w:bCs/>
          <w:sz w:val="24"/>
          <w:szCs w:val="24"/>
        </w:rPr>
      </w:pPr>
      <w:r w:rsidRPr="009E4A36">
        <w:rPr>
          <w:rFonts w:ascii="Times New Roman" w:hAnsi="Times New Roman" w:cs="Times New Roman"/>
          <w:b/>
          <w:bCs/>
          <w:sz w:val="24"/>
          <w:szCs w:val="24"/>
        </w:rPr>
        <w:t>a. Display and Monitoring:</w:t>
      </w:r>
    </w:p>
    <w:p w:rsidR="005315B3" w:rsidRPr="009E4A36" w:rsidRDefault="005315B3" w:rsidP="00D56BEE">
      <w:pPr>
        <w:pStyle w:val="ListParagraph"/>
        <w:numPr>
          <w:ilvl w:val="0"/>
          <w:numId w:val="25"/>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LCD/TFT touchscreen for real-time status updates (voltage, current, battery state, etc.).</w:t>
      </w:r>
    </w:p>
    <w:p w:rsidR="005315B3" w:rsidRPr="009E4A36" w:rsidRDefault="005315B3" w:rsidP="00D56BEE">
      <w:pPr>
        <w:pStyle w:val="ListParagraph"/>
        <w:numPr>
          <w:ilvl w:val="0"/>
          <w:numId w:val="25"/>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LED indicators for system status (grid, battery, solar).</w:t>
      </w:r>
    </w:p>
    <w:p w:rsidR="005315B3" w:rsidRPr="009E4A36" w:rsidRDefault="005315B3" w:rsidP="00D56BEE">
      <w:pPr>
        <w:spacing w:before="10" w:after="10" w:line="276" w:lineRule="auto"/>
        <w:jc w:val="both"/>
        <w:rPr>
          <w:rFonts w:ascii="Times New Roman" w:hAnsi="Times New Roman" w:cs="Times New Roman"/>
          <w:sz w:val="24"/>
          <w:szCs w:val="24"/>
        </w:rPr>
      </w:pPr>
    </w:p>
    <w:p w:rsidR="005315B3" w:rsidRPr="009E4A36" w:rsidRDefault="005315B3" w:rsidP="00D56BEE">
      <w:pPr>
        <w:spacing w:before="10" w:after="10" w:line="276" w:lineRule="auto"/>
        <w:jc w:val="both"/>
        <w:rPr>
          <w:rFonts w:ascii="Times New Roman" w:hAnsi="Times New Roman" w:cs="Times New Roman"/>
          <w:b/>
          <w:bCs/>
          <w:sz w:val="24"/>
          <w:szCs w:val="24"/>
        </w:rPr>
      </w:pPr>
      <w:r w:rsidRPr="009E4A36">
        <w:rPr>
          <w:rFonts w:ascii="Times New Roman" w:hAnsi="Times New Roman" w:cs="Times New Roman"/>
          <w:b/>
          <w:bCs/>
          <w:sz w:val="24"/>
          <w:szCs w:val="24"/>
        </w:rPr>
        <w:t>b. Connectivity:</w:t>
      </w:r>
    </w:p>
    <w:p w:rsidR="005315B3" w:rsidRPr="009E4A36" w:rsidRDefault="005315B3" w:rsidP="00D56BEE">
      <w:pPr>
        <w:pStyle w:val="ListParagraph"/>
        <w:numPr>
          <w:ilvl w:val="0"/>
          <w:numId w:val="26"/>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Wi-Fi and Bluetooth for remote monitoring via mobile app.</w:t>
      </w:r>
    </w:p>
    <w:p w:rsidR="005315B3" w:rsidRPr="009E4A36" w:rsidRDefault="005315B3" w:rsidP="00D56BEE">
      <w:pPr>
        <w:pStyle w:val="ListParagraph"/>
        <w:numPr>
          <w:ilvl w:val="0"/>
          <w:numId w:val="26"/>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RS485/Modbus and CAN bus for integration with smart home systems.</w:t>
      </w:r>
    </w:p>
    <w:p w:rsidR="005315B3" w:rsidRPr="009E4A36" w:rsidRDefault="005315B3" w:rsidP="00D56BEE">
      <w:pPr>
        <w:spacing w:before="10" w:after="10" w:line="276" w:lineRule="auto"/>
        <w:jc w:val="both"/>
        <w:rPr>
          <w:rFonts w:ascii="Times New Roman" w:hAnsi="Times New Roman" w:cs="Times New Roman"/>
          <w:sz w:val="24"/>
          <w:szCs w:val="24"/>
        </w:rPr>
      </w:pPr>
    </w:p>
    <w:p w:rsidR="005315B3" w:rsidRPr="009E4A36" w:rsidRDefault="005315B3" w:rsidP="00D56BEE">
      <w:pPr>
        <w:spacing w:before="10" w:after="10" w:line="276" w:lineRule="auto"/>
        <w:jc w:val="both"/>
        <w:rPr>
          <w:rFonts w:ascii="Times New Roman" w:hAnsi="Times New Roman" w:cs="Times New Roman"/>
          <w:b/>
          <w:bCs/>
          <w:sz w:val="24"/>
          <w:szCs w:val="24"/>
        </w:rPr>
      </w:pPr>
      <w:r w:rsidRPr="009E4A36">
        <w:rPr>
          <w:rFonts w:ascii="Times New Roman" w:hAnsi="Times New Roman" w:cs="Times New Roman"/>
          <w:b/>
          <w:bCs/>
          <w:sz w:val="24"/>
          <w:szCs w:val="24"/>
        </w:rPr>
        <w:t>c. Control Features:</w:t>
      </w:r>
    </w:p>
    <w:p w:rsidR="005315B3" w:rsidRPr="009E4A36" w:rsidRDefault="005315B3" w:rsidP="00D56BEE">
      <w:pPr>
        <w:pStyle w:val="ListParagraph"/>
        <w:numPr>
          <w:ilvl w:val="0"/>
          <w:numId w:val="27"/>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Priority setting: Solar &gt; Battery &gt; Grid or customizable.</w:t>
      </w:r>
    </w:p>
    <w:p w:rsidR="005315B3" w:rsidRPr="009E4A36" w:rsidRDefault="005315B3" w:rsidP="00D56BEE">
      <w:pPr>
        <w:pStyle w:val="ListParagraph"/>
        <w:numPr>
          <w:ilvl w:val="0"/>
          <w:numId w:val="27"/>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Time-of-use settings for load optimization.</w:t>
      </w:r>
    </w:p>
    <w:p w:rsidR="005315B3" w:rsidRPr="009E4A36" w:rsidRDefault="005315B3" w:rsidP="00D56BEE">
      <w:pPr>
        <w:spacing w:before="10" w:after="10" w:line="276" w:lineRule="auto"/>
        <w:jc w:val="both"/>
        <w:rPr>
          <w:rFonts w:ascii="Times New Roman" w:hAnsi="Times New Roman" w:cs="Times New Roman"/>
          <w:sz w:val="24"/>
          <w:szCs w:val="24"/>
        </w:rPr>
      </w:pPr>
    </w:p>
    <w:p w:rsidR="005315B3" w:rsidRPr="009E4A36" w:rsidRDefault="005315B3" w:rsidP="00D56BEE">
      <w:pPr>
        <w:spacing w:before="10" w:after="10" w:line="276" w:lineRule="auto"/>
        <w:jc w:val="both"/>
        <w:rPr>
          <w:rFonts w:ascii="Times New Roman" w:hAnsi="Times New Roman" w:cs="Times New Roman"/>
          <w:b/>
          <w:bCs/>
          <w:sz w:val="24"/>
          <w:szCs w:val="24"/>
        </w:rPr>
      </w:pPr>
      <w:r w:rsidRPr="009E4A36">
        <w:rPr>
          <w:rFonts w:ascii="Times New Roman" w:hAnsi="Times New Roman" w:cs="Times New Roman"/>
          <w:b/>
          <w:bCs/>
          <w:sz w:val="24"/>
          <w:szCs w:val="24"/>
        </w:rPr>
        <w:t>5. Environmental Specifications:</w:t>
      </w:r>
    </w:p>
    <w:p w:rsidR="005315B3" w:rsidRPr="009E4A36" w:rsidRDefault="005315B3" w:rsidP="00D56BEE">
      <w:pPr>
        <w:pStyle w:val="ListParagraph"/>
        <w:numPr>
          <w:ilvl w:val="0"/>
          <w:numId w:val="28"/>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Operating Temperature: -10°C to 55°C</w:t>
      </w:r>
    </w:p>
    <w:p w:rsidR="005315B3" w:rsidRPr="009E4A36" w:rsidRDefault="005315B3" w:rsidP="00D56BEE">
      <w:pPr>
        <w:pStyle w:val="ListParagraph"/>
        <w:numPr>
          <w:ilvl w:val="0"/>
          <w:numId w:val="28"/>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Humidity: 0–95% non-condensing</w:t>
      </w:r>
    </w:p>
    <w:p w:rsidR="005315B3" w:rsidRPr="009E4A36" w:rsidRDefault="005315B3" w:rsidP="00D56BEE">
      <w:pPr>
        <w:pStyle w:val="ListParagraph"/>
        <w:numPr>
          <w:ilvl w:val="0"/>
          <w:numId w:val="28"/>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 xml:space="preserve">Altitude: Up to 2000m without </w:t>
      </w:r>
      <w:proofErr w:type="spellStart"/>
      <w:r w:rsidRPr="009E4A36">
        <w:rPr>
          <w:rFonts w:ascii="Times New Roman" w:hAnsi="Times New Roman" w:cs="Times New Roman"/>
          <w:sz w:val="24"/>
          <w:szCs w:val="24"/>
        </w:rPr>
        <w:t>derating</w:t>
      </w:r>
      <w:proofErr w:type="spellEnd"/>
    </w:p>
    <w:p w:rsidR="005315B3" w:rsidRPr="009E4A36" w:rsidRDefault="005315B3" w:rsidP="00D56BEE">
      <w:pPr>
        <w:spacing w:before="10" w:after="10" w:line="276" w:lineRule="auto"/>
        <w:jc w:val="both"/>
        <w:rPr>
          <w:rFonts w:ascii="Times New Roman" w:hAnsi="Times New Roman" w:cs="Times New Roman"/>
          <w:sz w:val="24"/>
          <w:szCs w:val="24"/>
        </w:rPr>
      </w:pPr>
    </w:p>
    <w:p w:rsidR="005315B3" w:rsidRPr="009E4A36" w:rsidRDefault="005315B3" w:rsidP="00D56BEE">
      <w:pPr>
        <w:spacing w:before="10" w:after="10" w:line="276" w:lineRule="auto"/>
        <w:jc w:val="both"/>
        <w:rPr>
          <w:rFonts w:ascii="Times New Roman" w:hAnsi="Times New Roman" w:cs="Times New Roman"/>
          <w:b/>
          <w:bCs/>
          <w:sz w:val="24"/>
          <w:szCs w:val="24"/>
        </w:rPr>
      </w:pPr>
      <w:r w:rsidRPr="009E4A36">
        <w:rPr>
          <w:rFonts w:ascii="Times New Roman" w:hAnsi="Times New Roman" w:cs="Times New Roman"/>
          <w:b/>
          <w:bCs/>
          <w:sz w:val="24"/>
          <w:szCs w:val="24"/>
        </w:rPr>
        <w:t>6. Standards and Certifications:</w:t>
      </w:r>
    </w:p>
    <w:p w:rsidR="005315B3" w:rsidRPr="009E4A36" w:rsidRDefault="005315B3" w:rsidP="00D56BEE">
      <w:pPr>
        <w:pStyle w:val="ListParagraph"/>
        <w:numPr>
          <w:ilvl w:val="0"/>
          <w:numId w:val="29"/>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Compliance with IEC 62109 (Safety of power converters).</w:t>
      </w:r>
    </w:p>
    <w:p w:rsidR="005315B3" w:rsidRPr="009E4A36" w:rsidRDefault="005315B3" w:rsidP="00D56BEE">
      <w:pPr>
        <w:pStyle w:val="ListParagraph"/>
        <w:numPr>
          <w:ilvl w:val="0"/>
          <w:numId w:val="29"/>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Certification: CE, UL 1741, ISO 9001.</w:t>
      </w:r>
    </w:p>
    <w:p w:rsidR="005315B3" w:rsidRPr="009E4A36" w:rsidRDefault="005315B3" w:rsidP="00D56BEE">
      <w:pPr>
        <w:spacing w:before="10" w:after="10" w:line="276" w:lineRule="auto"/>
        <w:jc w:val="both"/>
        <w:rPr>
          <w:rFonts w:ascii="Times New Roman" w:hAnsi="Times New Roman" w:cs="Times New Roman"/>
          <w:sz w:val="24"/>
          <w:szCs w:val="24"/>
        </w:rPr>
      </w:pPr>
    </w:p>
    <w:p w:rsidR="005315B3" w:rsidRPr="009E4A36" w:rsidRDefault="005315B3" w:rsidP="00D56BEE">
      <w:pPr>
        <w:spacing w:before="10" w:after="10" w:line="276" w:lineRule="auto"/>
        <w:jc w:val="both"/>
        <w:rPr>
          <w:rFonts w:ascii="Times New Roman" w:hAnsi="Times New Roman" w:cs="Times New Roman"/>
          <w:b/>
          <w:bCs/>
          <w:sz w:val="24"/>
          <w:szCs w:val="24"/>
        </w:rPr>
      </w:pPr>
      <w:r w:rsidRPr="009E4A36">
        <w:rPr>
          <w:rFonts w:ascii="Times New Roman" w:hAnsi="Times New Roman" w:cs="Times New Roman"/>
          <w:b/>
          <w:bCs/>
          <w:sz w:val="24"/>
          <w:szCs w:val="24"/>
        </w:rPr>
        <w:t>7. Expandability and Scalability:</w:t>
      </w:r>
    </w:p>
    <w:p w:rsidR="005315B3" w:rsidRPr="009E4A36" w:rsidRDefault="005315B3" w:rsidP="00D56BEE">
      <w:pPr>
        <w:pStyle w:val="ListParagraph"/>
        <w:numPr>
          <w:ilvl w:val="0"/>
          <w:numId w:val="30"/>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Parallel operation supported for capacity expansion.</w:t>
      </w:r>
    </w:p>
    <w:p w:rsidR="003A0183" w:rsidRPr="009E4A36" w:rsidRDefault="005315B3" w:rsidP="00D56BEE">
      <w:pPr>
        <w:pStyle w:val="ListParagraph"/>
        <w:numPr>
          <w:ilvl w:val="0"/>
          <w:numId w:val="30"/>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Compatible with solar systems ranging from 3 kW to 10 kW.</w:t>
      </w:r>
    </w:p>
    <w:p w:rsidR="000B4B90" w:rsidRPr="009E4A36" w:rsidRDefault="000B4B90" w:rsidP="000B4B90">
      <w:pPr>
        <w:pStyle w:val="amp-wp-7d27179"/>
        <w:spacing w:before="0" w:beforeAutospacing="0" w:after="0" w:afterAutospacing="0" w:line="360" w:lineRule="auto"/>
        <w:jc w:val="both"/>
        <w:rPr>
          <w:b/>
          <w:bCs/>
        </w:rPr>
      </w:pPr>
      <w:r w:rsidRPr="009E4A36">
        <w:rPr>
          <w:b/>
          <w:bCs/>
        </w:rPr>
        <w:t>3.2</w:t>
      </w:r>
      <w:r w:rsidRPr="009E4A36">
        <w:rPr>
          <w:b/>
          <w:bCs/>
        </w:rPr>
        <w:tab/>
        <w:t xml:space="preserve">DESIGN CALCLULATION FOR SOLAR POWER SYSTEM </w:t>
      </w:r>
    </w:p>
    <w:p w:rsidR="000B4B90" w:rsidRPr="009E4A36" w:rsidRDefault="00FC4A7B" w:rsidP="000B4B90">
      <w:pPr>
        <w:pStyle w:val="amp-wp-7d27179"/>
        <w:spacing w:before="0" w:beforeAutospacing="0" w:after="240" w:afterAutospacing="0" w:line="360" w:lineRule="auto"/>
        <w:jc w:val="both"/>
        <w:rPr>
          <w:b/>
          <w:bCs/>
          <w:sz w:val="28"/>
          <w:szCs w:val="28"/>
        </w:rPr>
      </w:pPr>
      <w:r w:rsidRPr="009E4A36">
        <w:rPr>
          <w:b/>
          <w:bCs/>
        </w:rPr>
        <w:t>3.2.</w:t>
      </w:r>
      <w:r w:rsidR="00A337F0" w:rsidRPr="009E4A36">
        <w:rPr>
          <w:b/>
          <w:bCs/>
        </w:rPr>
        <w:t>1</w:t>
      </w:r>
      <w:r w:rsidRPr="009E4A36">
        <w:rPr>
          <w:b/>
          <w:bCs/>
        </w:rPr>
        <w:t xml:space="preserve"> </w:t>
      </w:r>
      <w:r w:rsidR="000B4B90" w:rsidRPr="009E4A36">
        <w:rPr>
          <w:b/>
          <w:bCs/>
          <w:sz w:val="28"/>
          <w:szCs w:val="28"/>
        </w:rPr>
        <w:t>Formula relating watts, ampere, and volts</w:t>
      </w:r>
    </w:p>
    <w:p w:rsidR="000B4B90" w:rsidRPr="009E4A36" w:rsidRDefault="000B4B90" w:rsidP="000B4B90">
      <w:pPr>
        <w:spacing w:after="0" w:line="360" w:lineRule="auto"/>
        <w:ind w:left="720"/>
        <w:rPr>
          <w:rFonts w:ascii="Times New Roman" w:hAnsi="Times New Roman" w:cs="Times New Roman"/>
          <w:iCs/>
          <w:sz w:val="28"/>
          <w:szCs w:val="28"/>
        </w:rPr>
      </w:pPr>
      <m:oMath>
        <m:r>
          <m:rPr>
            <m:sty m:val="p"/>
          </m:rPr>
          <w:rPr>
            <w:rFonts w:ascii="Cambria Math" w:hAnsi="Cambria Math" w:cs="Times New Roman"/>
            <w:sz w:val="28"/>
            <w:szCs w:val="28"/>
          </w:rPr>
          <m:t>Watts=Volts x Ampere</m:t>
        </m:r>
      </m:oMath>
      <w:r w:rsidR="00A337F0" w:rsidRPr="009E4A36">
        <w:rPr>
          <w:rFonts w:ascii="Times New Roman" w:hAnsi="Times New Roman" w:cs="Times New Roman"/>
          <w:iCs/>
          <w:sz w:val="28"/>
          <w:szCs w:val="28"/>
        </w:rPr>
        <w:t xml:space="preserve">    </w:t>
      </w:r>
      <w:r w:rsidR="00A337F0" w:rsidRPr="009E4A36">
        <w:rPr>
          <w:rFonts w:ascii="Times New Roman" w:hAnsi="Times New Roman" w:cs="Times New Roman"/>
          <w:iCs/>
          <w:sz w:val="28"/>
          <w:szCs w:val="28"/>
        </w:rPr>
        <w:tab/>
      </w:r>
      <w:r w:rsidR="00A337F0" w:rsidRPr="009E4A36">
        <w:rPr>
          <w:rFonts w:ascii="Times New Roman" w:hAnsi="Times New Roman" w:cs="Times New Roman"/>
          <w:iCs/>
          <w:sz w:val="28"/>
          <w:szCs w:val="28"/>
        </w:rPr>
        <w:tab/>
      </w:r>
      <w:r w:rsidR="00A337F0" w:rsidRPr="009E4A36">
        <w:rPr>
          <w:rFonts w:ascii="Times New Roman" w:hAnsi="Times New Roman" w:cs="Times New Roman"/>
          <w:iCs/>
          <w:sz w:val="28"/>
          <w:szCs w:val="28"/>
        </w:rPr>
        <w:tab/>
      </w:r>
      <w:r w:rsidR="00A337F0" w:rsidRPr="009E4A36">
        <w:rPr>
          <w:rFonts w:ascii="Times New Roman" w:hAnsi="Times New Roman" w:cs="Times New Roman"/>
          <w:iCs/>
          <w:sz w:val="28"/>
          <w:szCs w:val="28"/>
        </w:rPr>
        <w:tab/>
      </w:r>
      <w:r w:rsidR="00A337F0" w:rsidRPr="009E4A36">
        <w:rPr>
          <w:rFonts w:ascii="Times New Roman" w:hAnsi="Times New Roman" w:cs="Times New Roman"/>
          <w:iCs/>
          <w:sz w:val="28"/>
          <w:szCs w:val="28"/>
        </w:rPr>
        <w:tab/>
      </w:r>
      <w:r w:rsidR="00A337F0" w:rsidRPr="009E4A36">
        <w:rPr>
          <w:rFonts w:ascii="Times New Roman" w:hAnsi="Times New Roman" w:cs="Times New Roman"/>
          <w:iCs/>
          <w:sz w:val="28"/>
          <w:szCs w:val="28"/>
        </w:rPr>
        <w:tab/>
        <w:t xml:space="preserve">    </w:t>
      </w:r>
    </w:p>
    <w:p w:rsidR="000B4B90" w:rsidRPr="009E4A36" w:rsidRDefault="000B4B90" w:rsidP="000B4B90">
      <w:pPr>
        <w:spacing w:after="0" w:line="360" w:lineRule="auto"/>
        <w:ind w:left="720"/>
        <w:rPr>
          <w:rFonts w:ascii="Times New Roman" w:hAnsi="Times New Roman" w:cs="Times New Roman"/>
          <w:iCs/>
          <w:sz w:val="28"/>
          <w:szCs w:val="28"/>
        </w:rPr>
      </w:pPr>
      <m:oMath>
        <m:r>
          <w:rPr>
            <w:rFonts w:ascii="Cambria Math" w:hAnsi="Cambria Math" w:cs="Times New Roman"/>
            <w:sz w:val="28"/>
            <w:szCs w:val="28"/>
          </w:rPr>
          <m:t xml:space="preserve">Ampere= </m:t>
        </m:r>
        <m:f>
          <m:fPr>
            <m:ctrlPr>
              <w:rPr>
                <w:rFonts w:ascii="Cambria Math" w:hAnsi="Cambria Math" w:cs="Times New Roman"/>
                <w:i/>
                <w:iCs/>
                <w:sz w:val="28"/>
                <w:szCs w:val="28"/>
              </w:rPr>
            </m:ctrlPr>
          </m:fPr>
          <m:num>
            <m:r>
              <w:rPr>
                <w:rFonts w:ascii="Cambria Math" w:hAnsi="Cambria Math" w:cs="Times New Roman"/>
                <w:sz w:val="28"/>
                <w:szCs w:val="28"/>
              </w:rPr>
              <m:t>Watts</m:t>
            </m:r>
          </m:num>
          <m:den>
            <m:r>
              <w:rPr>
                <w:rFonts w:ascii="Cambria Math" w:hAnsi="Cambria Math" w:cs="Times New Roman"/>
                <w:sz w:val="28"/>
                <w:szCs w:val="28"/>
              </w:rPr>
              <m:t>Volts</m:t>
            </m:r>
          </m:den>
        </m:f>
      </m:oMath>
      <w:r w:rsidR="00A337F0" w:rsidRPr="009E4A36">
        <w:rPr>
          <w:rFonts w:ascii="Times New Roman" w:hAnsi="Times New Roman" w:cs="Times New Roman"/>
          <w:iCs/>
          <w:sz w:val="28"/>
          <w:szCs w:val="28"/>
        </w:rPr>
        <w:t xml:space="preserve">   </w:t>
      </w:r>
      <w:r w:rsidR="00A337F0" w:rsidRPr="009E4A36">
        <w:rPr>
          <w:rFonts w:ascii="Times New Roman" w:hAnsi="Times New Roman" w:cs="Times New Roman"/>
          <w:iCs/>
          <w:sz w:val="28"/>
          <w:szCs w:val="28"/>
        </w:rPr>
        <w:tab/>
      </w:r>
      <w:r w:rsidR="00A337F0" w:rsidRPr="009E4A36">
        <w:rPr>
          <w:rFonts w:ascii="Times New Roman" w:hAnsi="Times New Roman" w:cs="Times New Roman"/>
          <w:iCs/>
          <w:sz w:val="28"/>
          <w:szCs w:val="28"/>
        </w:rPr>
        <w:tab/>
      </w:r>
      <w:r w:rsidR="00A337F0" w:rsidRPr="009E4A36">
        <w:rPr>
          <w:rFonts w:ascii="Times New Roman" w:hAnsi="Times New Roman" w:cs="Times New Roman"/>
          <w:iCs/>
          <w:sz w:val="28"/>
          <w:szCs w:val="28"/>
        </w:rPr>
        <w:tab/>
      </w:r>
      <w:r w:rsidR="00A337F0" w:rsidRPr="009E4A36">
        <w:rPr>
          <w:rFonts w:ascii="Times New Roman" w:hAnsi="Times New Roman" w:cs="Times New Roman"/>
          <w:iCs/>
          <w:sz w:val="28"/>
          <w:szCs w:val="28"/>
        </w:rPr>
        <w:tab/>
      </w:r>
      <w:r w:rsidR="00A337F0" w:rsidRPr="009E4A36">
        <w:rPr>
          <w:rFonts w:ascii="Times New Roman" w:hAnsi="Times New Roman" w:cs="Times New Roman"/>
          <w:iCs/>
          <w:sz w:val="28"/>
          <w:szCs w:val="28"/>
        </w:rPr>
        <w:tab/>
      </w:r>
      <w:r w:rsidR="00A337F0" w:rsidRPr="009E4A36">
        <w:rPr>
          <w:rFonts w:ascii="Times New Roman" w:hAnsi="Times New Roman" w:cs="Times New Roman"/>
          <w:iCs/>
          <w:sz w:val="28"/>
          <w:szCs w:val="28"/>
        </w:rPr>
        <w:tab/>
      </w:r>
      <w:r w:rsidR="00A337F0" w:rsidRPr="009E4A36">
        <w:rPr>
          <w:rFonts w:ascii="Times New Roman" w:hAnsi="Times New Roman" w:cs="Times New Roman"/>
          <w:iCs/>
          <w:sz w:val="28"/>
          <w:szCs w:val="28"/>
        </w:rPr>
        <w:tab/>
        <w:t xml:space="preserve">   </w:t>
      </w:r>
    </w:p>
    <w:p w:rsidR="000B4B90" w:rsidRPr="009E4A36" w:rsidRDefault="000B4B90" w:rsidP="000B4B90">
      <w:pPr>
        <w:spacing w:after="0" w:line="360" w:lineRule="auto"/>
        <w:ind w:left="720"/>
        <w:rPr>
          <w:rFonts w:ascii="Times New Roman" w:hAnsi="Times New Roman" w:cs="Times New Roman"/>
          <w:iCs/>
          <w:sz w:val="28"/>
          <w:szCs w:val="28"/>
        </w:rPr>
      </w:pPr>
      <m:oMath>
        <m:r>
          <w:rPr>
            <w:rFonts w:ascii="Cambria Math" w:hAnsi="Cambria Math" w:cs="Times New Roman"/>
            <w:sz w:val="28"/>
            <w:szCs w:val="28"/>
          </w:rPr>
          <m:t xml:space="preserve">Power=VI </m:t>
        </m:r>
      </m:oMath>
      <w:r w:rsidRPr="009E4A36">
        <w:rPr>
          <w:rFonts w:ascii="Times New Roman" w:hAnsi="Times New Roman" w:cs="Times New Roman"/>
          <w:iCs/>
          <w:sz w:val="28"/>
          <w:szCs w:val="28"/>
        </w:rPr>
        <w:t xml:space="preserve">                                                                               </w:t>
      </w:r>
    </w:p>
    <w:p w:rsidR="000B4B90" w:rsidRPr="009E4A36" w:rsidRDefault="000B4B90" w:rsidP="000B4B90">
      <w:pPr>
        <w:spacing w:after="0" w:line="360" w:lineRule="auto"/>
        <w:rPr>
          <w:rFonts w:ascii="Times New Roman" w:hAnsi="Times New Roman" w:cs="Times New Roman"/>
          <w:iCs/>
          <w:sz w:val="28"/>
          <w:szCs w:val="28"/>
        </w:rPr>
      </w:pPr>
    </w:p>
    <w:p w:rsidR="000B4B90" w:rsidRPr="009E4A36" w:rsidRDefault="000B4B90" w:rsidP="000B4B90">
      <w:pPr>
        <w:spacing w:after="0" w:line="360" w:lineRule="auto"/>
        <w:ind w:left="720"/>
        <w:rPr>
          <w:rFonts w:ascii="Times New Roman" w:hAnsi="Times New Roman" w:cs="Times New Roman"/>
          <w:iCs/>
          <w:sz w:val="28"/>
          <w:szCs w:val="28"/>
        </w:rPr>
      </w:pPr>
      <w:r w:rsidRPr="009E4A36">
        <w:rPr>
          <w:rFonts w:ascii="Times New Roman" w:hAnsi="Times New Roman" w:cs="Times New Roman"/>
          <w:iCs/>
          <w:sz w:val="28"/>
          <w:szCs w:val="28"/>
        </w:rPr>
        <w:t>Taking into consideration 5KVA, the battery amperage 230Ah, and voltage 12V.</w:t>
      </w:r>
    </w:p>
    <w:p w:rsidR="000B4B90" w:rsidRPr="009E4A36" w:rsidRDefault="000B4B90" w:rsidP="000B4B90">
      <w:pPr>
        <w:spacing w:after="0" w:line="360" w:lineRule="auto"/>
        <w:ind w:left="720"/>
        <w:rPr>
          <w:rFonts w:ascii="Times New Roman" w:hAnsi="Times New Roman" w:cs="Times New Roman"/>
          <w:iCs/>
          <w:sz w:val="28"/>
          <w:szCs w:val="28"/>
        </w:rPr>
      </w:pPr>
      <w:r w:rsidRPr="009E4A36">
        <w:rPr>
          <w:rFonts w:ascii="Times New Roman" w:hAnsi="Times New Roman" w:cs="Times New Roman"/>
          <w:iCs/>
          <w:sz w:val="28"/>
          <w:szCs w:val="28"/>
        </w:rPr>
        <w:t>When connected in series, 12V + 12V + 12V +12V= 48V</w:t>
      </w:r>
    </w:p>
    <w:p w:rsidR="000B4B90" w:rsidRPr="009E4A36" w:rsidRDefault="000B4B90" w:rsidP="000B4B90">
      <w:pPr>
        <w:spacing w:after="0" w:line="360" w:lineRule="auto"/>
        <w:ind w:left="720"/>
        <w:rPr>
          <w:rFonts w:ascii="Times New Roman" w:hAnsi="Times New Roman" w:cs="Times New Roman"/>
          <w:iCs/>
          <w:sz w:val="28"/>
          <w:szCs w:val="28"/>
        </w:rPr>
      </w:pPr>
      <w:r w:rsidRPr="009E4A36">
        <w:rPr>
          <w:rFonts w:ascii="Times New Roman" w:hAnsi="Times New Roman" w:cs="Times New Roman"/>
          <w:iCs/>
          <w:sz w:val="28"/>
          <w:szCs w:val="28"/>
        </w:rPr>
        <w:t>Therefore; Power = 48V x 230Ah = 11,040 Watts</w:t>
      </w:r>
    </w:p>
    <w:p w:rsidR="000B4B90" w:rsidRPr="009E4A36" w:rsidRDefault="000B4B90" w:rsidP="000B4B90">
      <w:pPr>
        <w:spacing w:after="0" w:line="360" w:lineRule="auto"/>
        <w:ind w:left="720"/>
        <w:rPr>
          <w:rFonts w:ascii="Times New Roman" w:hAnsi="Times New Roman" w:cs="Times New Roman"/>
          <w:iCs/>
          <w:sz w:val="28"/>
          <w:szCs w:val="28"/>
        </w:rPr>
      </w:pPr>
    </w:p>
    <w:p w:rsidR="000B4B90" w:rsidRPr="009E4A36" w:rsidRDefault="000B4B90" w:rsidP="00971A23">
      <w:pPr>
        <w:pStyle w:val="ListParagraph"/>
        <w:numPr>
          <w:ilvl w:val="0"/>
          <w:numId w:val="81"/>
        </w:numPr>
        <w:spacing w:after="0" w:line="360" w:lineRule="auto"/>
        <w:ind w:left="1080"/>
        <w:rPr>
          <w:rFonts w:ascii="Times New Roman" w:hAnsi="Times New Roman" w:cs="Times New Roman"/>
          <w:b/>
          <w:bCs/>
          <w:iCs/>
          <w:sz w:val="28"/>
          <w:szCs w:val="28"/>
        </w:rPr>
      </w:pPr>
      <w:r w:rsidRPr="009E4A36">
        <w:rPr>
          <w:rFonts w:ascii="Times New Roman" w:hAnsi="Times New Roman" w:cs="Times New Roman"/>
          <w:b/>
          <w:bCs/>
          <w:iCs/>
          <w:sz w:val="28"/>
          <w:szCs w:val="28"/>
        </w:rPr>
        <w:t xml:space="preserve">Calculating for Inverter Battery back-up time </w:t>
      </w:r>
    </w:p>
    <w:p w:rsidR="000B4B90" w:rsidRPr="009E4A36" w:rsidRDefault="000B4B90" w:rsidP="00EB790C">
      <w:pPr>
        <w:spacing w:after="0" w:line="360" w:lineRule="auto"/>
        <w:ind w:left="720"/>
        <w:rPr>
          <w:rFonts w:ascii="Times New Roman" w:hAnsi="Times New Roman" w:cs="Times New Roman"/>
          <w:sz w:val="28"/>
          <w:szCs w:val="28"/>
        </w:rPr>
      </w:pPr>
      <m:oMath>
        <m:r>
          <w:rPr>
            <w:rFonts w:ascii="Cambria Math" w:hAnsi="Cambria Math" w:cs="Times New Roman"/>
            <w:sz w:val="28"/>
            <w:szCs w:val="28"/>
          </w:rPr>
          <m:t xml:space="preserve">Backup Time </m:t>
        </m:r>
        <m:d>
          <m:dPr>
            <m:ctrlPr>
              <w:rPr>
                <w:rFonts w:ascii="Cambria Math" w:hAnsi="Cambria Math" w:cs="Times New Roman"/>
                <w:i/>
                <w:iCs/>
                <w:sz w:val="28"/>
                <w:szCs w:val="28"/>
              </w:rPr>
            </m:ctrlPr>
          </m:dPr>
          <m:e>
            <m:r>
              <w:rPr>
                <w:rFonts w:ascii="Cambria Math" w:hAnsi="Cambria Math" w:cs="Times New Roman"/>
                <w:sz w:val="28"/>
                <w:szCs w:val="28"/>
              </w:rPr>
              <m:t>in hours</m:t>
            </m:r>
          </m:e>
        </m:d>
        <m:r>
          <w:rPr>
            <w:rFonts w:ascii="Cambria Math" w:hAnsi="Cambria Math" w:cs="Times New Roman"/>
            <w:sz w:val="28"/>
            <w:szCs w:val="28"/>
          </w:rPr>
          <m:t xml:space="preserve">= </m:t>
        </m:r>
        <m:f>
          <m:fPr>
            <m:ctrlPr>
              <w:rPr>
                <w:rFonts w:ascii="Cambria Math" w:hAnsi="Cambria Math" w:cs="Times New Roman"/>
                <w:i/>
                <w:iCs/>
                <w:sz w:val="28"/>
                <w:szCs w:val="28"/>
              </w:rPr>
            </m:ctrlPr>
          </m:fPr>
          <m:num>
            <m:d>
              <m:dPr>
                <m:ctrlPr>
                  <w:rPr>
                    <w:rFonts w:ascii="Cambria Math" w:hAnsi="Cambria Math" w:cs="Times New Roman"/>
                    <w:i/>
                    <w:iCs/>
                    <w:sz w:val="28"/>
                    <w:szCs w:val="28"/>
                  </w:rPr>
                </m:ctrlPr>
              </m:dPr>
              <m:e>
                <m:r>
                  <w:rPr>
                    <w:rFonts w:ascii="Cambria Math" w:hAnsi="Cambria Math" w:cs="Times New Roman"/>
                    <w:sz w:val="28"/>
                    <w:szCs w:val="28"/>
                  </w:rPr>
                  <m:t>Battery Capacity in Ah</m:t>
                </m:r>
              </m:e>
            </m:d>
            <m:r>
              <w:rPr>
                <w:rFonts w:ascii="Cambria Math" w:hAnsi="Cambria Math" w:cs="Times New Roman"/>
                <w:sz w:val="28"/>
                <w:szCs w:val="28"/>
              </w:rPr>
              <m:t xml:space="preserve"> x Input Voltage (V)</m:t>
            </m:r>
          </m:num>
          <m:den>
            <m:r>
              <w:rPr>
                <w:rFonts w:ascii="Cambria Math" w:hAnsi="Cambria Math" w:cs="Times New Roman"/>
                <w:sz w:val="28"/>
                <w:szCs w:val="28"/>
              </w:rPr>
              <m:t>Total Load (in watts)</m:t>
            </m:r>
          </m:den>
        </m:f>
      </m:oMath>
      <w:r w:rsidRPr="009E4A36">
        <w:rPr>
          <w:rFonts w:ascii="Times New Roman" w:hAnsi="Times New Roman" w:cs="Times New Roman"/>
          <w:i/>
          <w:iCs/>
          <w:sz w:val="28"/>
          <w:szCs w:val="28"/>
        </w:rPr>
        <w:tab/>
      </w:r>
      <w:r w:rsidRPr="009E4A36">
        <w:rPr>
          <w:rFonts w:ascii="Times New Roman" w:hAnsi="Times New Roman" w:cs="Times New Roman"/>
          <w:i/>
          <w:iCs/>
          <w:sz w:val="28"/>
          <w:szCs w:val="28"/>
        </w:rPr>
        <w:tab/>
      </w:r>
      <w:r w:rsidRPr="009E4A36">
        <w:rPr>
          <w:rFonts w:ascii="Times New Roman" w:hAnsi="Times New Roman" w:cs="Times New Roman"/>
          <w:i/>
          <w:iCs/>
          <w:sz w:val="28"/>
          <w:szCs w:val="28"/>
        </w:rPr>
        <w:tab/>
      </w:r>
      <w:r w:rsidRPr="009E4A36">
        <w:rPr>
          <w:rFonts w:ascii="Times New Roman" w:hAnsi="Times New Roman" w:cs="Times New Roman"/>
          <w:i/>
          <w:iCs/>
          <w:sz w:val="28"/>
          <w:szCs w:val="28"/>
        </w:rPr>
        <w:tab/>
      </w:r>
      <w:r w:rsidRPr="009E4A36">
        <w:rPr>
          <w:rFonts w:ascii="Times New Roman" w:hAnsi="Times New Roman" w:cs="Times New Roman"/>
          <w:i/>
          <w:iCs/>
          <w:sz w:val="28"/>
          <w:szCs w:val="28"/>
        </w:rPr>
        <w:tab/>
      </w:r>
      <w:r w:rsidRPr="009E4A36">
        <w:rPr>
          <w:rFonts w:ascii="Times New Roman" w:hAnsi="Times New Roman" w:cs="Times New Roman"/>
          <w:i/>
          <w:iCs/>
          <w:sz w:val="28"/>
          <w:szCs w:val="28"/>
        </w:rPr>
        <w:tab/>
      </w:r>
      <w:r w:rsidRPr="009E4A36">
        <w:rPr>
          <w:rFonts w:ascii="Times New Roman" w:hAnsi="Times New Roman" w:cs="Times New Roman"/>
          <w:i/>
          <w:iCs/>
          <w:sz w:val="28"/>
          <w:szCs w:val="28"/>
        </w:rPr>
        <w:tab/>
      </w:r>
      <w:r w:rsidRPr="009E4A36">
        <w:rPr>
          <w:rFonts w:ascii="Times New Roman" w:hAnsi="Times New Roman" w:cs="Times New Roman"/>
          <w:i/>
          <w:iCs/>
          <w:sz w:val="28"/>
          <w:szCs w:val="28"/>
        </w:rPr>
        <w:tab/>
      </w:r>
      <w:r w:rsidRPr="009E4A36">
        <w:rPr>
          <w:rFonts w:ascii="Times New Roman" w:hAnsi="Times New Roman" w:cs="Times New Roman"/>
          <w:i/>
          <w:iCs/>
          <w:sz w:val="28"/>
          <w:szCs w:val="28"/>
        </w:rPr>
        <w:tab/>
      </w:r>
      <w:r w:rsidRPr="009E4A36">
        <w:rPr>
          <w:rFonts w:ascii="Times New Roman" w:hAnsi="Times New Roman" w:cs="Times New Roman"/>
          <w:i/>
          <w:iCs/>
          <w:sz w:val="28"/>
          <w:szCs w:val="28"/>
        </w:rPr>
        <w:tab/>
      </w:r>
      <w:r w:rsidRPr="009E4A36">
        <w:rPr>
          <w:rFonts w:ascii="Times New Roman" w:hAnsi="Times New Roman" w:cs="Times New Roman"/>
          <w:i/>
          <w:iCs/>
          <w:sz w:val="28"/>
          <w:szCs w:val="28"/>
        </w:rPr>
        <w:tab/>
      </w:r>
    </w:p>
    <w:p w:rsidR="000B4B90" w:rsidRPr="009E4A36" w:rsidRDefault="000B4B90" w:rsidP="000B4B90">
      <w:pPr>
        <w:spacing w:after="0" w:line="360" w:lineRule="auto"/>
        <w:ind w:left="720"/>
        <w:rPr>
          <w:rFonts w:ascii="Times New Roman" w:hAnsi="Times New Roman" w:cs="Times New Roman"/>
          <w:sz w:val="28"/>
          <w:szCs w:val="28"/>
        </w:rPr>
      </w:pPr>
      <w:r w:rsidRPr="009E4A36">
        <w:rPr>
          <w:rFonts w:ascii="Times New Roman" w:hAnsi="Times New Roman" w:cs="Times New Roman"/>
          <w:sz w:val="28"/>
          <w:szCs w:val="28"/>
        </w:rPr>
        <w:t>Taking the inputs for 5KVA into consideration, calculating the total load, like;</w:t>
      </w:r>
    </w:p>
    <w:p w:rsidR="000B4B90" w:rsidRPr="009E4A36" w:rsidRDefault="000B4B90" w:rsidP="00971A23">
      <w:pPr>
        <w:pStyle w:val="ListParagraph"/>
        <w:numPr>
          <w:ilvl w:val="0"/>
          <w:numId w:val="82"/>
        </w:numPr>
        <w:spacing w:after="0" w:line="360" w:lineRule="auto"/>
        <w:ind w:left="1080"/>
        <w:rPr>
          <w:rFonts w:ascii="Times New Roman" w:hAnsi="Times New Roman" w:cs="Times New Roman"/>
          <w:sz w:val="28"/>
          <w:szCs w:val="28"/>
        </w:rPr>
      </w:pPr>
      <w:r w:rsidRPr="009E4A36">
        <w:rPr>
          <w:rFonts w:ascii="Times New Roman" w:hAnsi="Times New Roman" w:cs="Times New Roman"/>
          <w:sz w:val="28"/>
          <w:szCs w:val="28"/>
        </w:rPr>
        <w:t>1 computer set = 150 Watts</w:t>
      </w:r>
    </w:p>
    <w:p w:rsidR="000B4B90" w:rsidRPr="009E4A36" w:rsidRDefault="000B4B90" w:rsidP="00971A23">
      <w:pPr>
        <w:pStyle w:val="ListParagraph"/>
        <w:numPr>
          <w:ilvl w:val="0"/>
          <w:numId w:val="82"/>
        </w:numPr>
        <w:spacing w:after="0" w:line="360" w:lineRule="auto"/>
        <w:ind w:left="1080"/>
        <w:rPr>
          <w:rFonts w:ascii="Times New Roman" w:hAnsi="Times New Roman" w:cs="Times New Roman"/>
          <w:sz w:val="28"/>
          <w:szCs w:val="28"/>
        </w:rPr>
      </w:pPr>
      <w:r w:rsidRPr="009E4A36">
        <w:rPr>
          <w:rFonts w:ascii="Times New Roman" w:hAnsi="Times New Roman" w:cs="Times New Roman"/>
          <w:sz w:val="28"/>
          <w:szCs w:val="28"/>
        </w:rPr>
        <w:t>11 Laptops = 11 x 70 = 770 Watts</w:t>
      </w:r>
    </w:p>
    <w:p w:rsidR="000B4B90" w:rsidRPr="009E4A36" w:rsidRDefault="000B4B90" w:rsidP="00971A23">
      <w:pPr>
        <w:pStyle w:val="ListParagraph"/>
        <w:numPr>
          <w:ilvl w:val="0"/>
          <w:numId w:val="82"/>
        </w:numPr>
        <w:spacing w:after="0" w:line="360" w:lineRule="auto"/>
        <w:ind w:left="1080"/>
        <w:rPr>
          <w:rFonts w:ascii="Times New Roman" w:hAnsi="Times New Roman" w:cs="Times New Roman"/>
          <w:sz w:val="28"/>
          <w:szCs w:val="28"/>
        </w:rPr>
      </w:pPr>
      <w:r w:rsidRPr="009E4A36">
        <w:rPr>
          <w:rFonts w:ascii="Times New Roman" w:hAnsi="Times New Roman" w:cs="Times New Roman"/>
          <w:sz w:val="28"/>
          <w:szCs w:val="28"/>
        </w:rPr>
        <w:t>Fans = 19 x 120 = 2280 Watts</w:t>
      </w:r>
    </w:p>
    <w:p w:rsidR="000B4B90" w:rsidRPr="009E4A36" w:rsidRDefault="000B4B90" w:rsidP="00971A23">
      <w:pPr>
        <w:pStyle w:val="ListParagraph"/>
        <w:numPr>
          <w:ilvl w:val="0"/>
          <w:numId w:val="82"/>
        </w:numPr>
        <w:spacing w:after="0" w:line="360" w:lineRule="auto"/>
        <w:ind w:left="1080"/>
        <w:rPr>
          <w:rFonts w:ascii="Times New Roman" w:hAnsi="Times New Roman" w:cs="Times New Roman"/>
          <w:sz w:val="28"/>
          <w:szCs w:val="28"/>
        </w:rPr>
      </w:pPr>
      <w:r w:rsidRPr="009E4A36">
        <w:rPr>
          <w:rFonts w:ascii="Times New Roman" w:hAnsi="Times New Roman" w:cs="Times New Roman"/>
          <w:sz w:val="28"/>
          <w:szCs w:val="28"/>
        </w:rPr>
        <w:t>Lighting points = 22 x 5 = 110 watts</w:t>
      </w:r>
    </w:p>
    <w:p w:rsidR="000B4B90" w:rsidRPr="009E4A36" w:rsidRDefault="000B4B90" w:rsidP="00971A23">
      <w:pPr>
        <w:pStyle w:val="ListParagraph"/>
        <w:numPr>
          <w:ilvl w:val="0"/>
          <w:numId w:val="82"/>
        </w:numPr>
        <w:spacing w:after="0" w:line="360" w:lineRule="auto"/>
        <w:ind w:left="1080"/>
        <w:rPr>
          <w:rFonts w:ascii="Times New Roman" w:hAnsi="Times New Roman" w:cs="Times New Roman"/>
          <w:sz w:val="28"/>
          <w:szCs w:val="28"/>
        </w:rPr>
      </w:pPr>
      <w:r w:rsidRPr="009E4A36">
        <w:rPr>
          <w:rFonts w:ascii="Times New Roman" w:hAnsi="Times New Roman" w:cs="Times New Roman"/>
          <w:sz w:val="28"/>
          <w:szCs w:val="28"/>
        </w:rPr>
        <w:t>1000 watts for the four classrooms</w:t>
      </w:r>
    </w:p>
    <w:p w:rsidR="000B4B90" w:rsidRPr="009E4A36" w:rsidRDefault="000B4B90" w:rsidP="000B4B90">
      <w:pPr>
        <w:spacing w:after="0" w:line="360" w:lineRule="auto"/>
        <w:ind w:left="720"/>
        <w:rPr>
          <w:rFonts w:ascii="Times New Roman" w:hAnsi="Times New Roman" w:cs="Times New Roman"/>
          <w:sz w:val="28"/>
          <w:szCs w:val="28"/>
        </w:rPr>
      </w:pPr>
      <w:r w:rsidRPr="009E4A36">
        <w:rPr>
          <w:rFonts w:ascii="Times New Roman" w:hAnsi="Times New Roman" w:cs="Times New Roman"/>
          <w:sz w:val="28"/>
          <w:szCs w:val="28"/>
        </w:rPr>
        <w:t>So, the total load in this case is 150 + 770 + 2280 + 110 + 1000= 4310 Watts</w:t>
      </w:r>
    </w:p>
    <w:p w:rsidR="000B4B90" w:rsidRPr="009E4A36" w:rsidRDefault="000B4B90" w:rsidP="000B4B90">
      <w:pPr>
        <w:spacing w:after="0" w:line="360" w:lineRule="auto"/>
        <w:ind w:left="720"/>
        <w:rPr>
          <w:rFonts w:ascii="Times New Roman" w:hAnsi="Times New Roman" w:cs="Times New Roman"/>
          <w:sz w:val="28"/>
          <w:szCs w:val="28"/>
        </w:rPr>
      </w:pPr>
      <w:r w:rsidRPr="009E4A36">
        <w:rPr>
          <w:rFonts w:ascii="Times New Roman" w:hAnsi="Times New Roman" w:cs="Times New Roman"/>
          <w:sz w:val="28"/>
          <w:szCs w:val="28"/>
        </w:rPr>
        <w:t>When six batteries are connected in series, 12V x 4 = 48V</w:t>
      </w:r>
    </w:p>
    <w:p w:rsidR="000B4B90" w:rsidRPr="009E4A36" w:rsidRDefault="000B4B90" w:rsidP="000B4B90">
      <w:pPr>
        <w:spacing w:after="0" w:line="360" w:lineRule="auto"/>
        <w:ind w:left="720"/>
        <w:rPr>
          <w:rFonts w:ascii="Times New Roman" w:hAnsi="Times New Roman" w:cs="Times New Roman"/>
          <w:sz w:val="28"/>
          <w:szCs w:val="28"/>
        </w:rPr>
      </w:pPr>
      <w:r w:rsidRPr="009E4A36">
        <w:rPr>
          <w:rFonts w:ascii="Times New Roman" w:hAnsi="Times New Roman" w:cs="Times New Roman"/>
          <w:sz w:val="28"/>
          <w:szCs w:val="28"/>
        </w:rPr>
        <w:t xml:space="preserve">Backup Time (in hours) = </w:t>
      </w:r>
      <m:oMath>
        <m:f>
          <m:fPr>
            <m:ctrlPr>
              <w:rPr>
                <w:rFonts w:ascii="Cambria Math" w:hAnsi="Cambria Math" w:cs="Times New Roman"/>
                <w:i/>
                <w:sz w:val="28"/>
                <w:szCs w:val="28"/>
              </w:rPr>
            </m:ctrlPr>
          </m:fPr>
          <m:num>
            <m:r>
              <w:rPr>
                <w:rFonts w:ascii="Cambria Math" w:hAnsi="Cambria Math" w:cs="Times New Roman"/>
                <w:sz w:val="28"/>
                <w:szCs w:val="28"/>
              </w:rPr>
              <m:t>230 x 48</m:t>
            </m:r>
          </m:num>
          <m:den>
            <m:r>
              <w:rPr>
                <w:rFonts w:ascii="Cambria Math" w:hAnsi="Cambria Math" w:cs="Times New Roman"/>
                <w:sz w:val="28"/>
                <w:szCs w:val="28"/>
              </w:rPr>
              <m:t>4,310</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11,040</m:t>
            </m:r>
          </m:num>
          <m:den>
            <m:r>
              <w:rPr>
                <w:rFonts w:ascii="Cambria Math" w:hAnsi="Cambria Math" w:cs="Times New Roman"/>
                <w:sz w:val="28"/>
                <w:szCs w:val="28"/>
              </w:rPr>
              <m:t>4,310</m:t>
            </m:r>
          </m:den>
        </m:f>
        <m:r>
          <w:rPr>
            <w:rFonts w:ascii="Cambria Math" w:hAnsi="Cambria Math" w:cs="Times New Roman"/>
            <w:sz w:val="28"/>
            <w:szCs w:val="28"/>
          </w:rPr>
          <m:t>=2.56 Hours</m:t>
        </m:r>
      </m:oMath>
    </w:p>
    <w:p w:rsidR="000B4B90" w:rsidRPr="009E4A36" w:rsidRDefault="000B4B90" w:rsidP="000B4B90">
      <w:pPr>
        <w:spacing w:after="0" w:line="360" w:lineRule="auto"/>
        <w:rPr>
          <w:rFonts w:ascii="Times New Roman" w:hAnsi="Times New Roman" w:cs="Times New Roman"/>
          <w:b/>
          <w:bCs/>
          <w:sz w:val="28"/>
          <w:szCs w:val="28"/>
        </w:rPr>
      </w:pPr>
    </w:p>
    <w:p w:rsidR="000B4B90" w:rsidRPr="009E4A36" w:rsidRDefault="000B4B90" w:rsidP="00971A23">
      <w:pPr>
        <w:pStyle w:val="ListParagraph"/>
        <w:numPr>
          <w:ilvl w:val="0"/>
          <w:numId w:val="81"/>
        </w:numPr>
        <w:spacing w:after="0" w:line="360" w:lineRule="auto"/>
        <w:ind w:left="1080"/>
        <w:rPr>
          <w:rFonts w:ascii="Times New Roman" w:hAnsi="Times New Roman" w:cs="Times New Roman"/>
          <w:b/>
          <w:bCs/>
          <w:sz w:val="28"/>
          <w:szCs w:val="28"/>
        </w:rPr>
      </w:pPr>
      <w:r w:rsidRPr="009E4A36">
        <w:rPr>
          <w:rFonts w:ascii="Times New Roman" w:hAnsi="Times New Roman" w:cs="Times New Roman"/>
          <w:b/>
          <w:bCs/>
          <w:sz w:val="28"/>
          <w:szCs w:val="28"/>
        </w:rPr>
        <w:t>Solar Panel Calculation</w:t>
      </w:r>
    </w:p>
    <w:p w:rsidR="000B4B90" w:rsidRPr="009E4A36" w:rsidRDefault="000B4B90" w:rsidP="000B4B90">
      <w:pPr>
        <w:spacing w:after="0" w:line="360" w:lineRule="auto"/>
        <w:ind w:left="720"/>
        <w:rPr>
          <w:rFonts w:ascii="Times New Roman" w:hAnsi="Times New Roman" w:cs="Times New Roman"/>
          <w:sz w:val="28"/>
          <w:szCs w:val="28"/>
        </w:rPr>
      </w:pPr>
      <w:r w:rsidRPr="009E4A36">
        <w:rPr>
          <w:rFonts w:ascii="Times New Roman" w:hAnsi="Times New Roman" w:cs="Times New Roman"/>
          <w:sz w:val="28"/>
          <w:szCs w:val="28"/>
        </w:rPr>
        <w:t>Given Specification for 5KVA:</w:t>
      </w:r>
    </w:p>
    <w:p w:rsidR="000B4B90" w:rsidRPr="009E4A36" w:rsidRDefault="000B4B90" w:rsidP="000B4B90">
      <w:pPr>
        <w:spacing w:after="0" w:line="360" w:lineRule="auto"/>
        <w:ind w:left="720"/>
        <w:rPr>
          <w:rFonts w:ascii="Times New Roman" w:hAnsi="Times New Roman" w:cs="Times New Roman"/>
          <w:sz w:val="28"/>
          <w:szCs w:val="28"/>
        </w:rPr>
      </w:pPr>
      <w:r w:rsidRPr="009E4A36">
        <w:rPr>
          <w:rFonts w:ascii="Times New Roman" w:hAnsi="Times New Roman" w:cs="Times New Roman"/>
          <w:sz w:val="28"/>
          <w:szCs w:val="28"/>
        </w:rPr>
        <w:t>Imp = 5.98A</w:t>
      </w:r>
    </w:p>
    <w:p w:rsidR="000B4B90" w:rsidRPr="009E4A36" w:rsidRDefault="000B4B90" w:rsidP="000B4B90">
      <w:pPr>
        <w:spacing w:after="0" w:line="360" w:lineRule="auto"/>
        <w:ind w:left="720"/>
        <w:rPr>
          <w:rFonts w:ascii="Times New Roman" w:hAnsi="Times New Roman" w:cs="Times New Roman"/>
          <w:sz w:val="28"/>
          <w:szCs w:val="28"/>
        </w:rPr>
      </w:pPr>
      <w:proofErr w:type="spellStart"/>
      <w:r w:rsidRPr="009E4A36">
        <w:rPr>
          <w:rFonts w:ascii="Times New Roman" w:hAnsi="Times New Roman" w:cs="Times New Roman"/>
          <w:sz w:val="28"/>
          <w:szCs w:val="28"/>
        </w:rPr>
        <w:t>Vmp</w:t>
      </w:r>
      <w:proofErr w:type="spellEnd"/>
      <w:r w:rsidRPr="009E4A36">
        <w:rPr>
          <w:rFonts w:ascii="Times New Roman" w:hAnsi="Times New Roman" w:cs="Times New Roman"/>
          <w:sz w:val="28"/>
          <w:szCs w:val="28"/>
        </w:rPr>
        <w:t xml:space="preserve"> = 54.7V</w:t>
      </w:r>
    </w:p>
    <w:p w:rsidR="000B4B90" w:rsidRPr="009E4A36" w:rsidRDefault="000B4B90" w:rsidP="000B4B90">
      <w:pPr>
        <w:spacing w:after="0" w:line="360" w:lineRule="auto"/>
        <w:ind w:left="720"/>
        <w:rPr>
          <w:rFonts w:ascii="Times New Roman" w:hAnsi="Times New Roman" w:cs="Times New Roman"/>
          <w:sz w:val="28"/>
          <w:szCs w:val="28"/>
        </w:rPr>
      </w:pPr>
    </w:p>
    <w:p w:rsidR="000B4B90" w:rsidRPr="009E4A36" w:rsidRDefault="000B4B90" w:rsidP="000B4B90">
      <w:pPr>
        <w:spacing w:after="0" w:line="360" w:lineRule="auto"/>
        <w:ind w:left="720"/>
        <w:rPr>
          <w:rFonts w:ascii="Times New Roman" w:hAnsi="Times New Roman" w:cs="Times New Roman"/>
          <w:sz w:val="28"/>
          <w:szCs w:val="28"/>
        </w:rPr>
      </w:pPr>
      <w:r w:rsidRPr="009E4A36">
        <w:rPr>
          <w:rFonts w:ascii="Times New Roman" w:hAnsi="Times New Roman" w:cs="Times New Roman"/>
          <w:sz w:val="28"/>
          <w:szCs w:val="28"/>
        </w:rPr>
        <w:t>Series Connection for fourteen solar panels of 320 Watts capacity:</w:t>
      </w:r>
    </w:p>
    <w:p w:rsidR="000B4B90" w:rsidRPr="009E4A36" w:rsidRDefault="000B4B90" w:rsidP="000B4B90">
      <w:pPr>
        <w:spacing w:after="0" w:line="360" w:lineRule="auto"/>
        <w:ind w:left="720"/>
        <w:rPr>
          <w:rFonts w:ascii="Times New Roman" w:hAnsi="Times New Roman" w:cs="Times New Roman"/>
          <w:sz w:val="28"/>
          <w:szCs w:val="28"/>
        </w:rPr>
      </w:pPr>
      <w:proofErr w:type="spellStart"/>
      <w:r w:rsidRPr="009E4A36">
        <w:rPr>
          <w:rFonts w:ascii="Times New Roman" w:hAnsi="Times New Roman" w:cs="Times New Roman"/>
          <w:sz w:val="28"/>
          <w:szCs w:val="28"/>
        </w:rPr>
        <w:t>Vmp</w:t>
      </w:r>
      <w:proofErr w:type="spellEnd"/>
      <w:r w:rsidRPr="009E4A36">
        <w:rPr>
          <w:rFonts w:ascii="Times New Roman" w:hAnsi="Times New Roman" w:cs="Times New Roman"/>
          <w:sz w:val="28"/>
          <w:szCs w:val="28"/>
        </w:rPr>
        <w:t xml:space="preserve"> = 54.7V x 14 = 765.8V</w:t>
      </w:r>
    </w:p>
    <w:p w:rsidR="000B4B90" w:rsidRPr="009E4A36" w:rsidRDefault="000B4B90" w:rsidP="000B4B90">
      <w:pPr>
        <w:spacing w:after="0" w:line="360" w:lineRule="auto"/>
        <w:ind w:left="720"/>
        <w:rPr>
          <w:rFonts w:ascii="Times New Roman" w:hAnsi="Times New Roman" w:cs="Times New Roman"/>
          <w:sz w:val="28"/>
          <w:szCs w:val="28"/>
        </w:rPr>
      </w:pPr>
      <w:r w:rsidRPr="009E4A36">
        <w:rPr>
          <w:rFonts w:ascii="Times New Roman" w:hAnsi="Times New Roman" w:cs="Times New Roman"/>
          <w:sz w:val="28"/>
          <w:szCs w:val="28"/>
        </w:rPr>
        <w:lastRenderedPageBreak/>
        <w:t>Imp = 5.98A</w:t>
      </w:r>
    </w:p>
    <w:p w:rsidR="000B4B90" w:rsidRPr="009E4A36" w:rsidRDefault="000B4B90" w:rsidP="000B4B90">
      <w:pPr>
        <w:spacing w:after="0" w:line="360" w:lineRule="auto"/>
        <w:ind w:left="720"/>
        <w:rPr>
          <w:rFonts w:ascii="Times New Roman" w:hAnsi="Times New Roman" w:cs="Times New Roman"/>
          <w:sz w:val="28"/>
          <w:szCs w:val="28"/>
        </w:rPr>
      </w:pPr>
      <w:r w:rsidRPr="009E4A36">
        <w:rPr>
          <w:rFonts w:ascii="Times New Roman" w:hAnsi="Times New Roman" w:cs="Times New Roman"/>
          <w:sz w:val="28"/>
          <w:szCs w:val="28"/>
        </w:rPr>
        <w:t xml:space="preserve">Power = </w:t>
      </w:r>
      <w:proofErr w:type="spellStart"/>
      <w:r w:rsidRPr="009E4A36">
        <w:rPr>
          <w:rFonts w:ascii="Times New Roman" w:hAnsi="Times New Roman" w:cs="Times New Roman"/>
          <w:sz w:val="28"/>
          <w:szCs w:val="28"/>
        </w:rPr>
        <w:t>Vmp</w:t>
      </w:r>
      <w:proofErr w:type="spellEnd"/>
      <w:r w:rsidRPr="009E4A36">
        <w:rPr>
          <w:rFonts w:ascii="Times New Roman" w:hAnsi="Times New Roman" w:cs="Times New Roman"/>
          <w:sz w:val="28"/>
          <w:szCs w:val="28"/>
        </w:rPr>
        <w:t xml:space="preserve"> x Imp = 765.8V x 5.98A = 4,579.48 Watts</w:t>
      </w:r>
    </w:p>
    <w:p w:rsidR="000B4B90" w:rsidRPr="009E4A36" w:rsidRDefault="000B4B90" w:rsidP="000B4B90">
      <w:pPr>
        <w:spacing w:after="0" w:line="360" w:lineRule="auto"/>
        <w:ind w:left="720"/>
        <w:rPr>
          <w:rFonts w:ascii="Times New Roman" w:hAnsi="Times New Roman" w:cs="Times New Roman"/>
          <w:sz w:val="28"/>
          <w:szCs w:val="28"/>
        </w:rPr>
      </w:pPr>
    </w:p>
    <w:p w:rsidR="000B4B90" w:rsidRPr="009E4A36" w:rsidRDefault="000B4B90" w:rsidP="000B4B90">
      <w:pPr>
        <w:spacing w:after="0" w:line="360" w:lineRule="auto"/>
        <w:ind w:left="720"/>
        <w:rPr>
          <w:rFonts w:ascii="Times New Roman" w:hAnsi="Times New Roman" w:cs="Times New Roman"/>
          <w:sz w:val="28"/>
          <w:szCs w:val="28"/>
        </w:rPr>
      </w:pPr>
      <w:r w:rsidRPr="009E4A36">
        <w:rPr>
          <w:rFonts w:ascii="Times New Roman" w:hAnsi="Times New Roman" w:cs="Times New Roman"/>
          <w:sz w:val="28"/>
          <w:szCs w:val="28"/>
        </w:rPr>
        <w:t>Parallel Connection for fourteen solar panels of 320 Watts capacity:</w:t>
      </w:r>
    </w:p>
    <w:p w:rsidR="000B4B90" w:rsidRPr="009E4A36" w:rsidRDefault="000B4B90" w:rsidP="000B4B90">
      <w:pPr>
        <w:spacing w:after="0" w:line="360" w:lineRule="auto"/>
        <w:ind w:left="720"/>
        <w:rPr>
          <w:rFonts w:ascii="Times New Roman" w:hAnsi="Times New Roman" w:cs="Times New Roman"/>
          <w:sz w:val="28"/>
          <w:szCs w:val="28"/>
        </w:rPr>
      </w:pPr>
      <w:proofErr w:type="spellStart"/>
      <w:r w:rsidRPr="009E4A36">
        <w:rPr>
          <w:rFonts w:ascii="Times New Roman" w:hAnsi="Times New Roman" w:cs="Times New Roman"/>
          <w:sz w:val="28"/>
          <w:szCs w:val="28"/>
        </w:rPr>
        <w:t>Vmp</w:t>
      </w:r>
      <w:proofErr w:type="spellEnd"/>
      <w:r w:rsidRPr="009E4A36">
        <w:rPr>
          <w:rFonts w:ascii="Times New Roman" w:hAnsi="Times New Roman" w:cs="Times New Roman"/>
          <w:sz w:val="28"/>
          <w:szCs w:val="28"/>
        </w:rPr>
        <w:t xml:space="preserve"> = 54.7V</w:t>
      </w:r>
    </w:p>
    <w:p w:rsidR="000B4B90" w:rsidRPr="009E4A36" w:rsidRDefault="000B4B90" w:rsidP="000B4B90">
      <w:pPr>
        <w:spacing w:after="0" w:line="360" w:lineRule="auto"/>
        <w:ind w:left="720"/>
        <w:rPr>
          <w:rFonts w:ascii="Times New Roman" w:hAnsi="Times New Roman" w:cs="Times New Roman"/>
          <w:sz w:val="28"/>
          <w:szCs w:val="28"/>
        </w:rPr>
      </w:pPr>
      <w:r w:rsidRPr="009E4A36">
        <w:rPr>
          <w:rFonts w:ascii="Times New Roman" w:hAnsi="Times New Roman" w:cs="Times New Roman"/>
          <w:sz w:val="28"/>
          <w:szCs w:val="28"/>
        </w:rPr>
        <w:t>Imp = 5.98A x 14 = 83.72A</w:t>
      </w:r>
    </w:p>
    <w:p w:rsidR="000B4B90" w:rsidRPr="009E4A36" w:rsidRDefault="000B4B90" w:rsidP="000B4B90">
      <w:pPr>
        <w:spacing w:after="0" w:line="360" w:lineRule="auto"/>
        <w:ind w:left="720"/>
        <w:rPr>
          <w:rFonts w:ascii="Times New Roman" w:hAnsi="Times New Roman" w:cs="Times New Roman"/>
          <w:sz w:val="28"/>
          <w:szCs w:val="28"/>
        </w:rPr>
      </w:pPr>
      <w:r w:rsidRPr="009E4A36">
        <w:rPr>
          <w:rFonts w:ascii="Times New Roman" w:hAnsi="Times New Roman" w:cs="Times New Roman"/>
          <w:sz w:val="28"/>
          <w:szCs w:val="28"/>
        </w:rPr>
        <w:t xml:space="preserve">Power = </w:t>
      </w:r>
      <w:proofErr w:type="spellStart"/>
      <w:r w:rsidRPr="009E4A36">
        <w:rPr>
          <w:rFonts w:ascii="Times New Roman" w:hAnsi="Times New Roman" w:cs="Times New Roman"/>
          <w:sz w:val="28"/>
          <w:szCs w:val="28"/>
        </w:rPr>
        <w:t>Vmp</w:t>
      </w:r>
      <w:proofErr w:type="spellEnd"/>
      <w:r w:rsidRPr="009E4A36">
        <w:rPr>
          <w:rFonts w:ascii="Times New Roman" w:hAnsi="Times New Roman" w:cs="Times New Roman"/>
          <w:sz w:val="28"/>
          <w:szCs w:val="28"/>
        </w:rPr>
        <w:t xml:space="preserve"> x Imp = 54.7V x 11.96A = 4,579.48 Watts</w:t>
      </w:r>
    </w:p>
    <w:p w:rsidR="000B4B90" w:rsidRPr="009E4A36" w:rsidRDefault="000B4B90" w:rsidP="000B4B90">
      <w:pPr>
        <w:spacing w:after="0" w:line="360" w:lineRule="auto"/>
        <w:ind w:left="720"/>
        <w:rPr>
          <w:rFonts w:ascii="Times New Roman" w:hAnsi="Times New Roman" w:cs="Times New Roman"/>
          <w:sz w:val="28"/>
          <w:szCs w:val="28"/>
        </w:rPr>
      </w:pPr>
    </w:p>
    <w:p w:rsidR="000B4B90" w:rsidRPr="009E4A36" w:rsidRDefault="000B4B90" w:rsidP="00971A23">
      <w:pPr>
        <w:pStyle w:val="ListParagraph"/>
        <w:numPr>
          <w:ilvl w:val="0"/>
          <w:numId w:val="81"/>
        </w:numPr>
        <w:spacing w:after="0" w:line="360" w:lineRule="auto"/>
        <w:ind w:left="1080"/>
        <w:rPr>
          <w:rFonts w:ascii="Times New Roman" w:hAnsi="Times New Roman" w:cs="Times New Roman"/>
          <w:b/>
          <w:bCs/>
          <w:sz w:val="28"/>
          <w:szCs w:val="28"/>
        </w:rPr>
      </w:pPr>
      <w:r w:rsidRPr="009E4A36">
        <w:rPr>
          <w:rFonts w:ascii="Times New Roman" w:hAnsi="Times New Roman" w:cs="Times New Roman"/>
          <w:b/>
          <w:bCs/>
          <w:sz w:val="28"/>
          <w:szCs w:val="28"/>
        </w:rPr>
        <w:t>Solar Panel to Battery Bank Calculation</w:t>
      </w:r>
    </w:p>
    <w:p w:rsidR="000B4B90" w:rsidRPr="009E4A36" w:rsidRDefault="000B4B90" w:rsidP="00EB790C">
      <w:pPr>
        <w:spacing w:after="0" w:line="360" w:lineRule="auto"/>
        <w:ind w:left="720"/>
        <w:rPr>
          <w:rFonts w:ascii="Times New Roman" w:hAnsi="Times New Roman" w:cs="Times New Roman"/>
          <w:iCs/>
          <w:sz w:val="28"/>
          <w:szCs w:val="28"/>
        </w:rPr>
      </w:pPr>
      <m:oMath>
        <m:r>
          <m:rPr>
            <m:sty m:val="p"/>
          </m:rPr>
          <w:rPr>
            <w:rFonts w:ascii="Cambria Math" w:hAnsi="Cambria Math" w:cs="Times New Roman"/>
            <w:sz w:val="28"/>
            <w:szCs w:val="28"/>
          </w:rPr>
          <m:t>I=</m:t>
        </m:r>
        <m:f>
          <m:fPr>
            <m:ctrlPr>
              <w:rPr>
                <w:rFonts w:ascii="Cambria Math" w:hAnsi="Cambria Math" w:cs="Times New Roman"/>
                <w:iCs/>
                <w:sz w:val="28"/>
                <w:szCs w:val="28"/>
              </w:rPr>
            </m:ctrlPr>
          </m:fPr>
          <m:num>
            <m:r>
              <m:rPr>
                <m:sty m:val="p"/>
              </m:rPr>
              <w:rPr>
                <w:rFonts w:ascii="Cambria Math" w:hAnsi="Cambria Math" w:cs="Times New Roman"/>
                <w:sz w:val="28"/>
                <w:szCs w:val="28"/>
              </w:rPr>
              <m:t>P</m:t>
            </m:r>
          </m:num>
          <m:den>
            <m:r>
              <m:rPr>
                <m:sty m:val="p"/>
              </m:rPr>
              <w:rPr>
                <w:rFonts w:ascii="Cambria Math" w:hAnsi="Cambria Math" w:cs="Times New Roman"/>
                <w:sz w:val="28"/>
                <w:szCs w:val="28"/>
              </w:rPr>
              <m:t>V</m:t>
            </m:r>
          </m:den>
        </m:f>
      </m:oMath>
      <w:r w:rsidRPr="009E4A36">
        <w:rPr>
          <w:rFonts w:ascii="Times New Roman" w:hAnsi="Times New Roman" w:cs="Times New Roman"/>
          <w:iCs/>
          <w:sz w:val="28"/>
          <w:szCs w:val="28"/>
        </w:rPr>
        <w:t xml:space="preserve">  </w:t>
      </w:r>
      <w:r w:rsidRPr="009E4A36">
        <w:rPr>
          <w:rFonts w:ascii="Times New Roman" w:hAnsi="Times New Roman" w:cs="Times New Roman"/>
          <w:iCs/>
          <w:sz w:val="28"/>
          <w:szCs w:val="28"/>
        </w:rPr>
        <w:tab/>
      </w:r>
      <w:r w:rsidRPr="009E4A36">
        <w:rPr>
          <w:rFonts w:ascii="Times New Roman" w:hAnsi="Times New Roman" w:cs="Times New Roman"/>
          <w:iCs/>
          <w:sz w:val="28"/>
          <w:szCs w:val="28"/>
        </w:rPr>
        <w:tab/>
      </w:r>
      <w:r w:rsidRPr="009E4A36">
        <w:rPr>
          <w:rFonts w:ascii="Times New Roman" w:hAnsi="Times New Roman" w:cs="Times New Roman"/>
          <w:iCs/>
          <w:sz w:val="28"/>
          <w:szCs w:val="28"/>
        </w:rPr>
        <w:tab/>
      </w:r>
      <w:r w:rsidRPr="009E4A36">
        <w:rPr>
          <w:rFonts w:ascii="Times New Roman" w:hAnsi="Times New Roman" w:cs="Times New Roman"/>
          <w:iCs/>
          <w:sz w:val="28"/>
          <w:szCs w:val="28"/>
        </w:rPr>
        <w:tab/>
      </w:r>
      <w:r w:rsidRPr="009E4A36">
        <w:rPr>
          <w:rFonts w:ascii="Times New Roman" w:hAnsi="Times New Roman" w:cs="Times New Roman"/>
          <w:iCs/>
          <w:sz w:val="28"/>
          <w:szCs w:val="28"/>
        </w:rPr>
        <w:tab/>
      </w:r>
      <w:r w:rsidRPr="009E4A36">
        <w:rPr>
          <w:rFonts w:ascii="Times New Roman" w:hAnsi="Times New Roman" w:cs="Times New Roman"/>
          <w:iCs/>
          <w:sz w:val="28"/>
          <w:szCs w:val="28"/>
        </w:rPr>
        <w:tab/>
      </w:r>
      <w:r w:rsidRPr="009E4A36">
        <w:rPr>
          <w:rFonts w:ascii="Times New Roman" w:hAnsi="Times New Roman" w:cs="Times New Roman"/>
          <w:iCs/>
          <w:sz w:val="28"/>
          <w:szCs w:val="28"/>
        </w:rPr>
        <w:tab/>
      </w:r>
      <w:r w:rsidRPr="009E4A36">
        <w:rPr>
          <w:rFonts w:ascii="Times New Roman" w:hAnsi="Times New Roman" w:cs="Times New Roman"/>
          <w:iCs/>
          <w:sz w:val="28"/>
          <w:szCs w:val="28"/>
        </w:rPr>
        <w:tab/>
      </w:r>
      <w:r w:rsidRPr="009E4A36">
        <w:rPr>
          <w:rFonts w:ascii="Times New Roman" w:hAnsi="Times New Roman" w:cs="Times New Roman"/>
          <w:iCs/>
          <w:sz w:val="28"/>
          <w:szCs w:val="28"/>
        </w:rPr>
        <w:tab/>
      </w:r>
    </w:p>
    <w:p w:rsidR="000B4B90" w:rsidRPr="009E4A36" w:rsidRDefault="000B4B90" w:rsidP="000B4B90">
      <w:pPr>
        <w:spacing w:after="0" w:line="360" w:lineRule="auto"/>
        <w:ind w:left="720"/>
        <w:rPr>
          <w:rFonts w:ascii="Times New Roman" w:hAnsi="Times New Roman" w:cs="Times New Roman"/>
          <w:b/>
          <w:bCs/>
          <w:iCs/>
          <w:sz w:val="28"/>
          <w:szCs w:val="28"/>
        </w:rPr>
      </w:pPr>
      <w:r w:rsidRPr="009E4A36">
        <w:rPr>
          <w:rFonts w:ascii="Times New Roman" w:hAnsi="Times New Roman" w:cs="Times New Roman"/>
          <w:b/>
          <w:bCs/>
          <w:iCs/>
          <w:sz w:val="28"/>
          <w:szCs w:val="28"/>
        </w:rPr>
        <w:t>For 5KVA:</w:t>
      </w:r>
    </w:p>
    <w:p w:rsidR="000B4B90" w:rsidRPr="009E4A36" w:rsidRDefault="000B4B90" w:rsidP="000B4B90">
      <w:pPr>
        <w:spacing w:after="0" w:line="360" w:lineRule="auto"/>
        <w:ind w:left="720"/>
        <w:rPr>
          <w:rFonts w:ascii="Times New Roman" w:hAnsi="Times New Roman" w:cs="Times New Roman"/>
          <w:sz w:val="28"/>
          <w:szCs w:val="28"/>
        </w:rPr>
      </w:pPr>
      <m:oMath>
        <m:r>
          <m:rPr>
            <m:sty m:val="p"/>
          </m:rPr>
          <w:rPr>
            <w:rFonts w:ascii="Cambria Math" w:hAnsi="Cambria Math" w:cs="Times New Roman"/>
            <w:sz w:val="28"/>
            <w:szCs w:val="28"/>
          </w:rPr>
          <m:t>I=</m:t>
        </m:r>
        <m:f>
          <m:fPr>
            <m:ctrlPr>
              <w:rPr>
                <w:rFonts w:ascii="Cambria Math" w:hAnsi="Cambria Math" w:cs="Times New Roman"/>
                <w:sz w:val="28"/>
                <w:szCs w:val="28"/>
              </w:rPr>
            </m:ctrlPr>
          </m:fPr>
          <m:num>
            <m:r>
              <m:rPr>
                <m:sty m:val="p"/>
              </m:rPr>
              <w:rPr>
                <w:rFonts w:ascii="Cambria Math" w:hAnsi="Cambria Math" w:cs="Times New Roman"/>
                <w:sz w:val="28"/>
                <w:szCs w:val="28"/>
              </w:rPr>
              <m:t>Total Pv array wattage</m:t>
            </m:r>
          </m:num>
          <m:den>
            <m:r>
              <m:rPr>
                <m:sty m:val="p"/>
              </m:rPr>
              <w:rPr>
                <w:rFonts w:ascii="Cambria Math" w:hAnsi="Cambria Math" w:cs="Times New Roman"/>
                <w:sz w:val="28"/>
                <w:szCs w:val="28"/>
              </w:rPr>
              <m:t>System nominal voltage</m:t>
            </m:r>
          </m:den>
        </m:f>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 xml:space="preserve">4,579.48 </m:t>
            </m:r>
          </m:num>
          <m:den>
            <m:r>
              <m:rPr>
                <m:sty m:val="p"/>
              </m:rPr>
              <w:rPr>
                <w:rFonts w:ascii="Cambria Math" w:hAnsi="Cambria Math" w:cs="Times New Roman"/>
                <w:sz w:val="28"/>
                <w:szCs w:val="28"/>
              </w:rPr>
              <m:t>48V</m:t>
            </m:r>
          </m:den>
        </m:f>
        <m:r>
          <m:rPr>
            <m:sty m:val="p"/>
          </m:rPr>
          <w:rPr>
            <w:rFonts w:ascii="Cambria Math" w:hAnsi="Cambria Math" w:cs="Times New Roman"/>
            <w:sz w:val="28"/>
            <w:szCs w:val="28"/>
          </w:rPr>
          <m:t>=95.41A</m:t>
        </m:r>
      </m:oMath>
      <w:r w:rsidRPr="009E4A36">
        <w:rPr>
          <w:rFonts w:ascii="Times New Roman" w:hAnsi="Times New Roman" w:cs="Times New Roman"/>
          <w:sz w:val="28"/>
          <w:szCs w:val="28"/>
        </w:rPr>
        <w:t xml:space="preserve"> </w:t>
      </w:r>
    </w:p>
    <w:p w:rsidR="000B4B90" w:rsidRPr="009E4A36" w:rsidRDefault="000B4B90" w:rsidP="000B4B90">
      <w:pPr>
        <w:spacing w:after="0" w:line="360" w:lineRule="auto"/>
        <w:ind w:left="720"/>
        <w:rPr>
          <w:rFonts w:ascii="Times New Roman" w:hAnsi="Times New Roman" w:cs="Times New Roman"/>
          <w:sz w:val="28"/>
          <w:szCs w:val="28"/>
        </w:rPr>
      </w:pPr>
      <w:r w:rsidRPr="009E4A36">
        <w:rPr>
          <w:rFonts w:ascii="Times New Roman" w:hAnsi="Times New Roman" w:cs="Times New Roman"/>
          <w:sz w:val="28"/>
          <w:szCs w:val="28"/>
        </w:rPr>
        <w:t>Given Specifications:</w:t>
      </w:r>
    </w:p>
    <w:p w:rsidR="000B4B90" w:rsidRPr="009E4A36" w:rsidRDefault="000B4B90" w:rsidP="000B4B90">
      <w:pPr>
        <w:spacing w:after="0" w:line="360" w:lineRule="auto"/>
        <w:ind w:left="720"/>
        <w:rPr>
          <w:rFonts w:ascii="Times New Roman" w:hAnsi="Times New Roman" w:cs="Times New Roman"/>
          <w:sz w:val="28"/>
          <w:szCs w:val="28"/>
        </w:rPr>
      </w:pPr>
      <w:r w:rsidRPr="009E4A36">
        <w:rPr>
          <w:rFonts w:ascii="Times New Roman" w:hAnsi="Times New Roman" w:cs="Times New Roman"/>
          <w:sz w:val="28"/>
          <w:szCs w:val="28"/>
        </w:rPr>
        <w:t xml:space="preserve">Current: </w:t>
      </w:r>
      <m:oMath>
        <m:r>
          <m:rPr>
            <m:sty m:val="p"/>
          </m:rPr>
          <w:rPr>
            <w:rFonts w:ascii="Cambria Math" w:hAnsi="Cambria Math" w:cs="Times New Roman"/>
            <w:sz w:val="28"/>
            <w:szCs w:val="28"/>
          </w:rPr>
          <m:t>95.41</m:t>
        </m:r>
      </m:oMath>
      <w:r w:rsidRPr="009E4A36">
        <w:rPr>
          <w:rFonts w:ascii="Times New Roman" w:hAnsi="Times New Roman" w:cs="Times New Roman"/>
          <w:sz w:val="28"/>
          <w:szCs w:val="28"/>
        </w:rPr>
        <w:t>A</w:t>
      </w:r>
    </w:p>
    <w:p w:rsidR="000B4B90" w:rsidRPr="009E4A36" w:rsidRDefault="000B4B90" w:rsidP="000B4B90">
      <w:pPr>
        <w:spacing w:after="0" w:line="360" w:lineRule="auto"/>
        <w:ind w:left="720"/>
        <w:rPr>
          <w:rFonts w:ascii="Times New Roman" w:hAnsi="Times New Roman" w:cs="Times New Roman"/>
          <w:sz w:val="28"/>
          <w:szCs w:val="28"/>
        </w:rPr>
      </w:pPr>
      <w:r w:rsidRPr="009E4A36">
        <w:rPr>
          <w:rFonts w:ascii="Times New Roman" w:hAnsi="Times New Roman" w:cs="Times New Roman"/>
          <w:sz w:val="28"/>
          <w:szCs w:val="28"/>
        </w:rPr>
        <w:t>Voltage: 48V</w:t>
      </w:r>
    </w:p>
    <w:p w:rsidR="000B4B90" w:rsidRPr="009E4A36" w:rsidRDefault="000B4B90" w:rsidP="000B4B90">
      <w:pPr>
        <w:spacing w:after="0" w:line="360" w:lineRule="auto"/>
        <w:ind w:left="720"/>
        <w:rPr>
          <w:rFonts w:ascii="Times New Roman" w:hAnsi="Times New Roman" w:cs="Times New Roman"/>
          <w:sz w:val="28"/>
          <w:szCs w:val="28"/>
        </w:rPr>
      </w:pPr>
    </w:p>
    <w:p w:rsidR="000B4B90" w:rsidRPr="009E4A36" w:rsidRDefault="000B4B90" w:rsidP="000B4B90">
      <w:pPr>
        <w:spacing w:after="0" w:line="360" w:lineRule="auto"/>
        <w:ind w:left="720"/>
        <w:rPr>
          <w:rFonts w:ascii="Times New Roman" w:hAnsi="Times New Roman" w:cs="Times New Roman"/>
          <w:sz w:val="28"/>
          <w:szCs w:val="28"/>
        </w:rPr>
      </w:pPr>
    </w:p>
    <w:p w:rsidR="000B4B90" w:rsidRPr="009E4A36" w:rsidRDefault="000B4B90" w:rsidP="00971A23">
      <w:pPr>
        <w:pStyle w:val="ListParagraph"/>
        <w:numPr>
          <w:ilvl w:val="0"/>
          <w:numId w:val="81"/>
        </w:numPr>
        <w:spacing w:after="0" w:line="360" w:lineRule="auto"/>
        <w:ind w:left="1080"/>
        <w:rPr>
          <w:rFonts w:ascii="Times New Roman" w:hAnsi="Times New Roman" w:cs="Times New Roman"/>
          <w:b/>
          <w:bCs/>
          <w:sz w:val="28"/>
          <w:szCs w:val="28"/>
        </w:rPr>
      </w:pPr>
      <w:r w:rsidRPr="009E4A36">
        <w:rPr>
          <w:rFonts w:ascii="Times New Roman" w:hAnsi="Times New Roman" w:cs="Times New Roman"/>
          <w:b/>
          <w:bCs/>
          <w:sz w:val="28"/>
          <w:szCs w:val="28"/>
        </w:rPr>
        <w:t>Battery Bank to Inverter calculation</w:t>
      </w:r>
    </w:p>
    <w:p w:rsidR="000B4B90" w:rsidRPr="009E4A36" w:rsidRDefault="000B4B90" w:rsidP="000B4B90">
      <w:pPr>
        <w:spacing w:after="0" w:line="360" w:lineRule="auto"/>
        <w:ind w:left="720"/>
        <w:rPr>
          <w:rFonts w:ascii="Times New Roman" w:hAnsi="Times New Roman" w:cs="Times New Roman"/>
          <w:b/>
          <w:bCs/>
          <w:sz w:val="28"/>
          <w:szCs w:val="28"/>
        </w:rPr>
      </w:pPr>
      <w:r w:rsidRPr="009E4A36">
        <w:rPr>
          <w:rFonts w:ascii="Times New Roman" w:hAnsi="Times New Roman" w:cs="Times New Roman"/>
          <w:b/>
          <w:bCs/>
          <w:sz w:val="28"/>
          <w:szCs w:val="28"/>
        </w:rPr>
        <w:t>For 5KVA:</w:t>
      </w:r>
    </w:p>
    <w:p w:rsidR="000B4B90" w:rsidRPr="009E4A36" w:rsidRDefault="000B4B90" w:rsidP="000B4B90">
      <w:pPr>
        <w:spacing w:after="0" w:line="360" w:lineRule="auto"/>
        <w:ind w:left="720"/>
        <w:rPr>
          <w:rFonts w:ascii="Times New Roman" w:hAnsi="Times New Roman" w:cs="Times New Roman"/>
          <w:sz w:val="28"/>
          <w:szCs w:val="28"/>
        </w:rPr>
      </w:pPr>
      <m:oMath>
        <m:r>
          <m:rPr>
            <m:sty m:val="p"/>
          </m:rPr>
          <w:rPr>
            <w:rFonts w:ascii="Cambria Math" w:hAnsi="Cambria Math" w:cs="Times New Roman"/>
            <w:sz w:val="28"/>
            <w:szCs w:val="28"/>
          </w:rPr>
          <m:t>I=</m:t>
        </m:r>
        <m:f>
          <m:fPr>
            <m:ctrlPr>
              <w:rPr>
                <w:rFonts w:ascii="Cambria Math" w:hAnsi="Cambria Math" w:cs="Times New Roman"/>
                <w:sz w:val="28"/>
                <w:szCs w:val="28"/>
              </w:rPr>
            </m:ctrlPr>
          </m:fPr>
          <m:num>
            <m:r>
              <m:rPr>
                <m:sty m:val="p"/>
              </m:rPr>
              <w:rPr>
                <w:rFonts w:ascii="Cambria Math" w:hAnsi="Cambria Math" w:cs="Times New Roman"/>
                <w:sz w:val="28"/>
                <w:szCs w:val="28"/>
              </w:rPr>
              <m:t>Inverter wattage</m:t>
            </m:r>
          </m:num>
          <m:den>
            <m:r>
              <m:rPr>
                <m:sty m:val="p"/>
              </m:rPr>
              <w:rPr>
                <w:rFonts w:ascii="Cambria Math" w:hAnsi="Cambria Math" w:cs="Times New Roman"/>
                <w:sz w:val="28"/>
                <w:szCs w:val="28"/>
              </w:rPr>
              <m:t>System nominal voltage</m:t>
            </m:r>
          </m:den>
        </m:f>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5000W</m:t>
            </m:r>
          </m:num>
          <m:den>
            <m:r>
              <m:rPr>
                <m:sty m:val="p"/>
              </m:rPr>
              <w:rPr>
                <w:rFonts w:ascii="Cambria Math" w:hAnsi="Cambria Math" w:cs="Times New Roman"/>
                <w:sz w:val="28"/>
                <w:szCs w:val="28"/>
              </w:rPr>
              <m:t>48V</m:t>
            </m:r>
          </m:den>
        </m:f>
        <m:r>
          <m:rPr>
            <m:sty m:val="p"/>
          </m:rPr>
          <w:rPr>
            <w:rFonts w:ascii="Cambria Math" w:hAnsi="Cambria Math" w:cs="Times New Roman"/>
            <w:sz w:val="28"/>
            <w:szCs w:val="28"/>
          </w:rPr>
          <m:t>=104.17A</m:t>
        </m:r>
      </m:oMath>
      <w:r w:rsidRPr="009E4A36">
        <w:rPr>
          <w:rFonts w:ascii="Times New Roman" w:hAnsi="Times New Roman" w:cs="Times New Roman"/>
          <w:sz w:val="28"/>
          <w:szCs w:val="28"/>
        </w:rPr>
        <w:t xml:space="preserve"> </w:t>
      </w:r>
    </w:p>
    <w:p w:rsidR="000B4B90" w:rsidRPr="009E4A36" w:rsidRDefault="000B4B90" w:rsidP="000B4B90">
      <w:pPr>
        <w:spacing w:after="0" w:line="360" w:lineRule="auto"/>
        <w:ind w:left="720"/>
        <w:rPr>
          <w:rFonts w:ascii="Times New Roman" w:hAnsi="Times New Roman" w:cs="Times New Roman"/>
          <w:sz w:val="28"/>
          <w:szCs w:val="28"/>
        </w:rPr>
      </w:pPr>
      <w:r w:rsidRPr="009E4A36">
        <w:rPr>
          <w:rFonts w:ascii="Times New Roman" w:hAnsi="Times New Roman" w:cs="Times New Roman"/>
          <w:sz w:val="28"/>
          <w:szCs w:val="28"/>
        </w:rPr>
        <w:t>Given Specifications:</w:t>
      </w:r>
    </w:p>
    <w:p w:rsidR="000B4B90" w:rsidRPr="009E4A36" w:rsidRDefault="000B4B90" w:rsidP="000B4B90">
      <w:pPr>
        <w:spacing w:after="0" w:line="360" w:lineRule="auto"/>
        <w:ind w:left="720"/>
        <w:rPr>
          <w:rFonts w:ascii="Times New Roman" w:hAnsi="Times New Roman" w:cs="Times New Roman"/>
          <w:sz w:val="28"/>
          <w:szCs w:val="28"/>
        </w:rPr>
      </w:pPr>
      <w:r w:rsidRPr="009E4A36">
        <w:rPr>
          <w:rFonts w:ascii="Times New Roman" w:hAnsi="Times New Roman" w:cs="Times New Roman"/>
          <w:sz w:val="28"/>
          <w:szCs w:val="28"/>
        </w:rPr>
        <w:t>Current: 104.17A</w:t>
      </w:r>
    </w:p>
    <w:p w:rsidR="000B4B90" w:rsidRPr="009E4A36" w:rsidRDefault="000B4B90" w:rsidP="000B4B90">
      <w:pPr>
        <w:spacing w:after="0" w:line="360" w:lineRule="auto"/>
        <w:ind w:left="720"/>
        <w:rPr>
          <w:rFonts w:ascii="Times New Roman" w:hAnsi="Times New Roman" w:cs="Times New Roman"/>
          <w:sz w:val="28"/>
          <w:szCs w:val="28"/>
        </w:rPr>
      </w:pPr>
      <w:r w:rsidRPr="009E4A36">
        <w:rPr>
          <w:rFonts w:ascii="Times New Roman" w:hAnsi="Times New Roman" w:cs="Times New Roman"/>
          <w:sz w:val="28"/>
          <w:szCs w:val="28"/>
        </w:rPr>
        <w:t>Voltage: 48V</w:t>
      </w:r>
    </w:p>
    <w:p w:rsidR="000B4B90" w:rsidRPr="009E4A36" w:rsidRDefault="000B4B90" w:rsidP="000B4B90">
      <w:pPr>
        <w:spacing w:after="0" w:line="360" w:lineRule="auto"/>
        <w:ind w:left="720"/>
        <w:rPr>
          <w:rFonts w:ascii="Times New Roman" w:hAnsi="Times New Roman" w:cs="Times New Roman"/>
          <w:sz w:val="28"/>
          <w:szCs w:val="28"/>
        </w:rPr>
      </w:pPr>
    </w:p>
    <w:p w:rsidR="000B4B90" w:rsidRPr="009E4A36" w:rsidRDefault="000B4B90" w:rsidP="000B4B90">
      <w:pPr>
        <w:spacing w:after="0" w:line="360" w:lineRule="auto"/>
        <w:ind w:left="720"/>
        <w:rPr>
          <w:rFonts w:ascii="Times New Roman" w:hAnsi="Times New Roman" w:cs="Times New Roman"/>
          <w:sz w:val="28"/>
          <w:szCs w:val="28"/>
        </w:rPr>
      </w:pPr>
    </w:p>
    <w:p w:rsidR="000B4B90" w:rsidRPr="009E4A36" w:rsidRDefault="000B4B90" w:rsidP="00971A23">
      <w:pPr>
        <w:pStyle w:val="ListParagraph"/>
        <w:numPr>
          <w:ilvl w:val="0"/>
          <w:numId w:val="81"/>
        </w:numPr>
        <w:spacing w:after="0" w:line="360" w:lineRule="auto"/>
        <w:ind w:left="1080"/>
        <w:rPr>
          <w:rFonts w:ascii="Times New Roman" w:hAnsi="Times New Roman" w:cs="Times New Roman"/>
          <w:b/>
          <w:bCs/>
          <w:sz w:val="28"/>
          <w:szCs w:val="28"/>
        </w:rPr>
      </w:pPr>
      <w:r w:rsidRPr="009E4A36">
        <w:rPr>
          <w:rFonts w:ascii="Times New Roman" w:hAnsi="Times New Roman" w:cs="Times New Roman"/>
          <w:b/>
          <w:bCs/>
          <w:sz w:val="28"/>
          <w:szCs w:val="28"/>
        </w:rPr>
        <w:t>Inverter to AC Load calculation</w:t>
      </w:r>
    </w:p>
    <w:p w:rsidR="000B4B90" w:rsidRPr="009E4A36" w:rsidRDefault="000B4B90" w:rsidP="000B4B90">
      <w:pPr>
        <w:spacing w:after="0" w:line="360" w:lineRule="auto"/>
        <w:ind w:left="720"/>
        <w:rPr>
          <w:rFonts w:ascii="Times New Roman" w:hAnsi="Times New Roman" w:cs="Times New Roman"/>
          <w:b/>
          <w:bCs/>
          <w:sz w:val="28"/>
          <w:szCs w:val="28"/>
        </w:rPr>
      </w:pPr>
      <w:r w:rsidRPr="009E4A36">
        <w:rPr>
          <w:rFonts w:ascii="Times New Roman" w:hAnsi="Times New Roman" w:cs="Times New Roman"/>
          <w:b/>
          <w:bCs/>
          <w:sz w:val="28"/>
          <w:szCs w:val="28"/>
        </w:rPr>
        <w:t>For 5KVA:</w:t>
      </w:r>
    </w:p>
    <w:p w:rsidR="000B4B90" w:rsidRPr="009E4A36" w:rsidRDefault="000B4B90" w:rsidP="000B4B90">
      <w:pPr>
        <w:spacing w:after="0" w:line="360" w:lineRule="auto"/>
        <w:ind w:left="720"/>
        <w:rPr>
          <w:rFonts w:ascii="Times New Roman" w:hAnsi="Times New Roman" w:cs="Times New Roman"/>
          <w:sz w:val="28"/>
          <w:szCs w:val="28"/>
        </w:rPr>
      </w:pPr>
      <m:oMath>
        <m:r>
          <m:rPr>
            <m:sty m:val="p"/>
          </m:rPr>
          <w:rPr>
            <w:rFonts w:ascii="Cambria Math" w:hAnsi="Cambria Math" w:cs="Times New Roman"/>
            <w:sz w:val="28"/>
            <w:szCs w:val="28"/>
          </w:rPr>
          <w:lastRenderedPageBreak/>
          <m:t>I=</m:t>
        </m:r>
        <m:f>
          <m:fPr>
            <m:ctrlPr>
              <w:rPr>
                <w:rFonts w:ascii="Cambria Math" w:hAnsi="Cambria Math" w:cs="Times New Roman"/>
                <w:sz w:val="28"/>
                <w:szCs w:val="28"/>
              </w:rPr>
            </m:ctrlPr>
          </m:fPr>
          <m:num>
            <m:r>
              <m:rPr>
                <m:sty m:val="p"/>
              </m:rPr>
              <w:rPr>
                <w:rFonts w:ascii="Cambria Math" w:hAnsi="Cambria Math" w:cs="Times New Roman"/>
                <w:sz w:val="28"/>
                <w:szCs w:val="28"/>
              </w:rPr>
              <m:t>Inverter wattage</m:t>
            </m:r>
          </m:num>
          <m:den>
            <m:r>
              <m:rPr>
                <m:sty m:val="p"/>
              </m:rPr>
              <w:rPr>
                <w:rFonts w:ascii="Cambria Math" w:hAnsi="Cambria Math" w:cs="Times New Roman"/>
                <w:sz w:val="28"/>
                <w:szCs w:val="28"/>
              </w:rPr>
              <m:t>Distribution Utility AC Voltage</m:t>
            </m:r>
          </m:den>
        </m:f>
        <m:r>
          <m:rPr>
            <m:sty m:val="p"/>
          </m:rPr>
          <w:rPr>
            <w:rFonts w:ascii="Cambria Math" w:hAnsi="Cambria Math" w:cs="Times New Roman"/>
            <w:sz w:val="28"/>
            <w:szCs w:val="28"/>
          </w:rPr>
          <m:t>=</m:t>
        </m:r>
        <m:f>
          <m:fPr>
            <m:ctrlPr>
              <w:rPr>
                <w:rFonts w:ascii="Cambria Math" w:hAnsi="Cambria Math" w:cs="Times New Roman"/>
                <w:sz w:val="28"/>
                <w:szCs w:val="28"/>
              </w:rPr>
            </m:ctrlPr>
          </m:fPr>
          <m:num>
            <m:r>
              <m:rPr>
                <m:sty m:val="p"/>
              </m:rPr>
              <w:rPr>
                <w:rFonts w:ascii="Cambria Math" w:hAnsi="Cambria Math" w:cs="Times New Roman"/>
                <w:sz w:val="28"/>
                <w:szCs w:val="28"/>
              </w:rPr>
              <m:t>5000W</m:t>
            </m:r>
          </m:num>
          <m:den>
            <m:r>
              <m:rPr>
                <m:sty m:val="p"/>
              </m:rPr>
              <w:rPr>
                <w:rFonts w:ascii="Cambria Math" w:hAnsi="Cambria Math" w:cs="Times New Roman"/>
                <w:sz w:val="28"/>
                <w:szCs w:val="28"/>
              </w:rPr>
              <m:t>230VAC</m:t>
            </m:r>
          </m:den>
        </m:f>
        <m:r>
          <m:rPr>
            <m:sty m:val="p"/>
          </m:rPr>
          <w:rPr>
            <w:rFonts w:ascii="Cambria Math" w:hAnsi="Cambria Math" w:cs="Times New Roman"/>
            <w:sz w:val="28"/>
            <w:szCs w:val="28"/>
          </w:rPr>
          <m:t>=22.73A</m:t>
        </m:r>
      </m:oMath>
      <w:r w:rsidRPr="009E4A36">
        <w:rPr>
          <w:rFonts w:ascii="Times New Roman" w:hAnsi="Times New Roman" w:cs="Times New Roman"/>
          <w:sz w:val="28"/>
          <w:szCs w:val="28"/>
        </w:rPr>
        <w:t xml:space="preserve"> </w:t>
      </w:r>
    </w:p>
    <w:p w:rsidR="000B4B90" w:rsidRPr="009E4A36" w:rsidRDefault="000B4B90" w:rsidP="000B4B90">
      <w:pPr>
        <w:spacing w:after="0" w:line="360" w:lineRule="auto"/>
        <w:ind w:left="720"/>
        <w:rPr>
          <w:rFonts w:ascii="Times New Roman" w:hAnsi="Times New Roman" w:cs="Times New Roman"/>
          <w:sz w:val="28"/>
          <w:szCs w:val="28"/>
        </w:rPr>
      </w:pPr>
      <w:r w:rsidRPr="009E4A36">
        <w:rPr>
          <w:rFonts w:ascii="Times New Roman" w:hAnsi="Times New Roman" w:cs="Times New Roman"/>
          <w:sz w:val="28"/>
          <w:szCs w:val="28"/>
        </w:rPr>
        <w:t>Given Specifications:</w:t>
      </w:r>
    </w:p>
    <w:p w:rsidR="000B4B90" w:rsidRPr="009E4A36" w:rsidRDefault="000B4B90" w:rsidP="000B4B90">
      <w:pPr>
        <w:spacing w:after="0" w:line="360" w:lineRule="auto"/>
        <w:ind w:left="720"/>
        <w:rPr>
          <w:rFonts w:ascii="Times New Roman" w:hAnsi="Times New Roman" w:cs="Times New Roman"/>
          <w:sz w:val="28"/>
          <w:szCs w:val="28"/>
        </w:rPr>
      </w:pPr>
      <w:r w:rsidRPr="009E4A36">
        <w:rPr>
          <w:rFonts w:ascii="Times New Roman" w:hAnsi="Times New Roman" w:cs="Times New Roman"/>
          <w:sz w:val="28"/>
          <w:szCs w:val="28"/>
        </w:rPr>
        <w:t>Current: 21.73A</w:t>
      </w:r>
    </w:p>
    <w:p w:rsidR="000B4B90" w:rsidRPr="009E4A36" w:rsidRDefault="000B4B90" w:rsidP="000B4B90">
      <w:pPr>
        <w:spacing w:after="0" w:line="360" w:lineRule="auto"/>
        <w:ind w:left="720"/>
        <w:rPr>
          <w:rFonts w:ascii="Times New Roman" w:hAnsi="Times New Roman" w:cs="Times New Roman"/>
          <w:sz w:val="28"/>
          <w:szCs w:val="28"/>
        </w:rPr>
      </w:pPr>
      <w:r w:rsidRPr="009E4A36">
        <w:rPr>
          <w:rFonts w:ascii="Times New Roman" w:hAnsi="Times New Roman" w:cs="Times New Roman"/>
          <w:sz w:val="28"/>
          <w:szCs w:val="28"/>
        </w:rPr>
        <w:t>Voltage: 230Vac</w:t>
      </w:r>
    </w:p>
    <w:p w:rsidR="000B4B90" w:rsidRPr="009E4A36" w:rsidRDefault="000B4B90" w:rsidP="000B4B90">
      <w:pPr>
        <w:spacing w:after="0" w:line="360" w:lineRule="auto"/>
        <w:ind w:left="720"/>
        <w:rPr>
          <w:rFonts w:ascii="Times New Roman" w:hAnsi="Times New Roman" w:cs="Times New Roman"/>
          <w:sz w:val="28"/>
          <w:szCs w:val="28"/>
        </w:rPr>
      </w:pPr>
    </w:p>
    <w:p w:rsidR="000B4B90" w:rsidRPr="009E4A36" w:rsidRDefault="000B4B90" w:rsidP="00971A23">
      <w:pPr>
        <w:pStyle w:val="ListParagraph"/>
        <w:numPr>
          <w:ilvl w:val="2"/>
          <w:numId w:val="83"/>
        </w:numPr>
        <w:spacing w:line="360" w:lineRule="auto"/>
        <w:rPr>
          <w:rFonts w:ascii="Times New Roman" w:hAnsi="Times New Roman" w:cs="Times New Roman"/>
          <w:b/>
          <w:bCs/>
          <w:sz w:val="28"/>
          <w:szCs w:val="28"/>
        </w:rPr>
      </w:pPr>
      <w:r w:rsidRPr="009E4A36">
        <w:rPr>
          <w:rFonts w:ascii="Times New Roman" w:hAnsi="Times New Roman" w:cs="Times New Roman"/>
          <w:b/>
          <w:bCs/>
          <w:sz w:val="28"/>
          <w:szCs w:val="28"/>
        </w:rPr>
        <w:t>The Load Calculations</w:t>
      </w:r>
    </w:p>
    <w:p w:rsidR="000B4B90" w:rsidRPr="009E4A36" w:rsidRDefault="000B4B90" w:rsidP="000B4B90">
      <w:pPr>
        <w:spacing w:line="360" w:lineRule="auto"/>
        <w:ind w:left="720"/>
        <w:jc w:val="both"/>
        <w:rPr>
          <w:rFonts w:ascii="Times New Roman" w:hAnsi="Times New Roman" w:cs="Times New Roman"/>
          <w:sz w:val="28"/>
          <w:szCs w:val="28"/>
        </w:rPr>
      </w:pPr>
      <w:r w:rsidRPr="009E4A36">
        <w:rPr>
          <w:rFonts w:ascii="Times New Roman" w:hAnsi="Times New Roman" w:cs="Times New Roman"/>
          <w:sz w:val="28"/>
          <w:szCs w:val="28"/>
        </w:rPr>
        <w:t xml:space="preserve">The power rating of all the loads in the offices were properly checked and tabulated before making a choice of the inverter. Thus, the load calculations were based solely on data comparisons from the previous work of literature, there are fifteen lecturer offices in consideration, the HOD’s office which is made up of three rooms, the library, two PG classes and four classrooms. However, the four classrooms were separated with a 1000 watts circuit breaker, so there were no load calculations for it. </w:t>
      </w:r>
    </w:p>
    <w:p w:rsidR="000B4B90" w:rsidRPr="009E4A36" w:rsidRDefault="000B4B90" w:rsidP="000B4B90">
      <w:pPr>
        <w:spacing w:line="360" w:lineRule="auto"/>
        <w:ind w:left="720"/>
        <w:jc w:val="both"/>
        <w:rPr>
          <w:rFonts w:ascii="Times New Roman" w:hAnsi="Times New Roman" w:cs="Times New Roman"/>
          <w:sz w:val="28"/>
          <w:szCs w:val="28"/>
        </w:rPr>
      </w:pPr>
    </w:p>
    <w:p w:rsidR="001A39F0" w:rsidRDefault="001A39F0" w:rsidP="000B4B90">
      <w:pPr>
        <w:spacing w:line="360" w:lineRule="auto"/>
        <w:ind w:left="720"/>
        <w:jc w:val="both"/>
        <w:rPr>
          <w:rFonts w:ascii="Times New Roman" w:hAnsi="Times New Roman" w:cs="Times New Roman"/>
          <w:b/>
          <w:bCs/>
          <w:sz w:val="28"/>
          <w:szCs w:val="28"/>
        </w:rPr>
      </w:pPr>
    </w:p>
    <w:p w:rsidR="000B4B90" w:rsidRPr="009E4A36" w:rsidRDefault="00A337F0" w:rsidP="000B4B90">
      <w:pPr>
        <w:spacing w:line="360" w:lineRule="auto"/>
        <w:ind w:left="720"/>
        <w:jc w:val="both"/>
        <w:rPr>
          <w:rFonts w:ascii="Times New Roman" w:hAnsi="Times New Roman" w:cs="Times New Roman"/>
          <w:sz w:val="28"/>
          <w:szCs w:val="28"/>
        </w:rPr>
      </w:pPr>
      <w:r w:rsidRPr="009E4A36">
        <w:rPr>
          <w:rFonts w:ascii="Times New Roman" w:hAnsi="Times New Roman" w:cs="Times New Roman"/>
          <w:b/>
          <w:bCs/>
          <w:sz w:val="28"/>
          <w:szCs w:val="28"/>
        </w:rPr>
        <w:t>Table</w:t>
      </w:r>
      <w:r w:rsidR="000B4B90" w:rsidRPr="009E4A36">
        <w:rPr>
          <w:rFonts w:ascii="Times New Roman" w:hAnsi="Times New Roman" w:cs="Times New Roman"/>
          <w:sz w:val="28"/>
          <w:szCs w:val="28"/>
        </w:rPr>
        <w:t xml:space="preserve"> Energy Audit for the Department of </w:t>
      </w:r>
      <w:r w:rsidR="002F3309" w:rsidRPr="009E4A36">
        <w:rPr>
          <w:rFonts w:ascii="Times New Roman" w:hAnsi="Times New Roman" w:cs="Times New Roman"/>
          <w:sz w:val="28"/>
          <w:szCs w:val="28"/>
        </w:rPr>
        <w:t>Mechanical</w:t>
      </w:r>
      <w:r w:rsidR="000B4B90" w:rsidRPr="009E4A36">
        <w:rPr>
          <w:rFonts w:ascii="Times New Roman" w:hAnsi="Times New Roman" w:cs="Times New Roman"/>
          <w:sz w:val="28"/>
          <w:szCs w:val="28"/>
        </w:rPr>
        <w:t xml:space="preserve"> Engineering. Appliances’ ratings are shown below;</w:t>
      </w:r>
    </w:p>
    <w:tbl>
      <w:tblPr>
        <w:tblStyle w:val="TableGrid"/>
        <w:tblpPr w:leftFromText="180" w:rightFromText="180" w:vertAnchor="text" w:horzAnchor="margin" w:tblpXSpec="center" w:tblpY="856"/>
        <w:tblW w:w="0" w:type="auto"/>
        <w:tblLook w:val="04A0" w:firstRow="1" w:lastRow="0" w:firstColumn="1" w:lastColumn="0" w:noHBand="0" w:noVBand="1"/>
      </w:tblPr>
      <w:tblGrid>
        <w:gridCol w:w="2785"/>
        <w:gridCol w:w="1170"/>
        <w:gridCol w:w="1805"/>
        <w:gridCol w:w="2250"/>
      </w:tblGrid>
      <w:tr w:rsidR="000B4B90" w:rsidRPr="009E4A36" w:rsidTr="00E107ED">
        <w:trPr>
          <w:trHeight w:val="773"/>
        </w:trPr>
        <w:tc>
          <w:tcPr>
            <w:tcW w:w="2785" w:type="dxa"/>
          </w:tcPr>
          <w:p w:rsidR="000B4B90" w:rsidRPr="009E4A36" w:rsidRDefault="000B4B90" w:rsidP="00E107ED">
            <w:pPr>
              <w:spacing w:line="360" w:lineRule="auto"/>
              <w:rPr>
                <w:rFonts w:ascii="Times New Roman" w:hAnsi="Times New Roman" w:cs="Times New Roman"/>
                <w:b/>
                <w:bCs/>
                <w:sz w:val="28"/>
                <w:szCs w:val="28"/>
              </w:rPr>
            </w:pPr>
            <w:r w:rsidRPr="009E4A36">
              <w:rPr>
                <w:rFonts w:ascii="Times New Roman" w:hAnsi="Times New Roman" w:cs="Times New Roman"/>
                <w:b/>
                <w:bCs/>
                <w:sz w:val="28"/>
                <w:szCs w:val="28"/>
              </w:rPr>
              <w:t>Appliances’</w:t>
            </w:r>
          </w:p>
        </w:tc>
        <w:tc>
          <w:tcPr>
            <w:tcW w:w="1170" w:type="dxa"/>
          </w:tcPr>
          <w:p w:rsidR="000B4B90" w:rsidRPr="009E4A36" w:rsidRDefault="000B4B90" w:rsidP="00E107ED">
            <w:pPr>
              <w:spacing w:line="360" w:lineRule="auto"/>
              <w:rPr>
                <w:rFonts w:ascii="Times New Roman" w:hAnsi="Times New Roman" w:cs="Times New Roman"/>
                <w:b/>
                <w:bCs/>
                <w:sz w:val="28"/>
                <w:szCs w:val="28"/>
              </w:rPr>
            </w:pPr>
            <w:r w:rsidRPr="009E4A36">
              <w:rPr>
                <w:rFonts w:ascii="Times New Roman" w:hAnsi="Times New Roman" w:cs="Times New Roman"/>
                <w:b/>
                <w:bCs/>
                <w:sz w:val="28"/>
                <w:szCs w:val="28"/>
              </w:rPr>
              <w:t>Units</w:t>
            </w:r>
          </w:p>
        </w:tc>
        <w:tc>
          <w:tcPr>
            <w:tcW w:w="1805" w:type="dxa"/>
          </w:tcPr>
          <w:p w:rsidR="000B4B90" w:rsidRPr="009E4A36" w:rsidRDefault="000B4B90" w:rsidP="00E107ED">
            <w:pPr>
              <w:spacing w:line="360" w:lineRule="auto"/>
              <w:rPr>
                <w:rFonts w:ascii="Times New Roman" w:hAnsi="Times New Roman" w:cs="Times New Roman"/>
                <w:b/>
                <w:bCs/>
                <w:sz w:val="28"/>
                <w:szCs w:val="28"/>
              </w:rPr>
            </w:pPr>
            <w:r w:rsidRPr="009E4A36">
              <w:rPr>
                <w:rFonts w:ascii="Times New Roman" w:hAnsi="Times New Roman" w:cs="Times New Roman"/>
                <w:b/>
                <w:bCs/>
                <w:sz w:val="28"/>
                <w:szCs w:val="28"/>
              </w:rPr>
              <w:t>Power</w:t>
            </w:r>
          </w:p>
        </w:tc>
        <w:tc>
          <w:tcPr>
            <w:tcW w:w="2250" w:type="dxa"/>
          </w:tcPr>
          <w:p w:rsidR="000B4B90" w:rsidRPr="009E4A36" w:rsidRDefault="000B4B90" w:rsidP="00E107ED">
            <w:pPr>
              <w:spacing w:line="360" w:lineRule="auto"/>
              <w:rPr>
                <w:rFonts w:ascii="Times New Roman" w:hAnsi="Times New Roman" w:cs="Times New Roman"/>
                <w:b/>
                <w:bCs/>
                <w:sz w:val="28"/>
                <w:szCs w:val="28"/>
              </w:rPr>
            </w:pPr>
            <w:r w:rsidRPr="009E4A36">
              <w:rPr>
                <w:rFonts w:ascii="Times New Roman" w:hAnsi="Times New Roman" w:cs="Times New Roman"/>
                <w:b/>
                <w:bCs/>
                <w:sz w:val="28"/>
                <w:szCs w:val="28"/>
              </w:rPr>
              <w:t>Total Power</w:t>
            </w:r>
          </w:p>
        </w:tc>
      </w:tr>
      <w:tr w:rsidR="000B4B90" w:rsidRPr="009E4A36" w:rsidTr="00E107ED">
        <w:trPr>
          <w:trHeight w:val="800"/>
        </w:trPr>
        <w:tc>
          <w:tcPr>
            <w:tcW w:w="2785" w:type="dxa"/>
          </w:tcPr>
          <w:p w:rsidR="000B4B90" w:rsidRPr="009E4A36" w:rsidRDefault="000B4B90"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Computer Set</w:t>
            </w:r>
          </w:p>
        </w:tc>
        <w:tc>
          <w:tcPr>
            <w:tcW w:w="1170" w:type="dxa"/>
          </w:tcPr>
          <w:p w:rsidR="000B4B90" w:rsidRPr="009E4A36" w:rsidRDefault="000B4B90"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1</w:t>
            </w:r>
          </w:p>
        </w:tc>
        <w:tc>
          <w:tcPr>
            <w:tcW w:w="1805" w:type="dxa"/>
          </w:tcPr>
          <w:p w:rsidR="000B4B90" w:rsidRPr="009E4A36" w:rsidRDefault="000B4B90"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150 watts</w:t>
            </w:r>
          </w:p>
        </w:tc>
        <w:tc>
          <w:tcPr>
            <w:tcW w:w="2250" w:type="dxa"/>
          </w:tcPr>
          <w:p w:rsidR="000B4B90" w:rsidRPr="009E4A36" w:rsidRDefault="000B4B90"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150 watts</w:t>
            </w:r>
          </w:p>
        </w:tc>
      </w:tr>
      <w:tr w:rsidR="000B4B90" w:rsidRPr="009E4A36" w:rsidTr="00E107ED">
        <w:trPr>
          <w:trHeight w:val="800"/>
        </w:trPr>
        <w:tc>
          <w:tcPr>
            <w:tcW w:w="2785" w:type="dxa"/>
          </w:tcPr>
          <w:p w:rsidR="000B4B90" w:rsidRPr="009E4A36" w:rsidRDefault="000B4B90"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Laptops</w:t>
            </w:r>
          </w:p>
        </w:tc>
        <w:tc>
          <w:tcPr>
            <w:tcW w:w="1170" w:type="dxa"/>
          </w:tcPr>
          <w:p w:rsidR="000B4B90" w:rsidRPr="009E4A36" w:rsidRDefault="000B4B90"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11</w:t>
            </w:r>
          </w:p>
        </w:tc>
        <w:tc>
          <w:tcPr>
            <w:tcW w:w="1805" w:type="dxa"/>
          </w:tcPr>
          <w:p w:rsidR="000B4B90" w:rsidRPr="009E4A36" w:rsidRDefault="000B4B90"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70 watts</w:t>
            </w:r>
          </w:p>
        </w:tc>
        <w:tc>
          <w:tcPr>
            <w:tcW w:w="2250" w:type="dxa"/>
          </w:tcPr>
          <w:p w:rsidR="000B4B90" w:rsidRPr="009E4A36" w:rsidRDefault="000B4B90"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770 watts</w:t>
            </w:r>
          </w:p>
        </w:tc>
      </w:tr>
      <w:tr w:rsidR="000B4B90" w:rsidRPr="009E4A36" w:rsidTr="00E107ED">
        <w:trPr>
          <w:trHeight w:val="800"/>
        </w:trPr>
        <w:tc>
          <w:tcPr>
            <w:tcW w:w="2785" w:type="dxa"/>
          </w:tcPr>
          <w:p w:rsidR="000B4B90" w:rsidRPr="009E4A36" w:rsidRDefault="000B4B90"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Fans</w:t>
            </w:r>
          </w:p>
        </w:tc>
        <w:tc>
          <w:tcPr>
            <w:tcW w:w="1170" w:type="dxa"/>
          </w:tcPr>
          <w:p w:rsidR="000B4B90" w:rsidRPr="009E4A36" w:rsidRDefault="000B4B90"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19</w:t>
            </w:r>
          </w:p>
        </w:tc>
        <w:tc>
          <w:tcPr>
            <w:tcW w:w="1805" w:type="dxa"/>
          </w:tcPr>
          <w:p w:rsidR="000B4B90" w:rsidRPr="009E4A36" w:rsidRDefault="000B4B90"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120 watts</w:t>
            </w:r>
          </w:p>
        </w:tc>
        <w:tc>
          <w:tcPr>
            <w:tcW w:w="2250" w:type="dxa"/>
          </w:tcPr>
          <w:p w:rsidR="000B4B90" w:rsidRPr="009E4A36" w:rsidRDefault="000B4B90"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2280 watts</w:t>
            </w:r>
          </w:p>
        </w:tc>
      </w:tr>
      <w:tr w:rsidR="000B4B90" w:rsidRPr="009E4A36" w:rsidTr="00E107ED">
        <w:trPr>
          <w:trHeight w:val="890"/>
        </w:trPr>
        <w:tc>
          <w:tcPr>
            <w:tcW w:w="2785" w:type="dxa"/>
          </w:tcPr>
          <w:p w:rsidR="000B4B90" w:rsidRPr="009E4A36" w:rsidRDefault="000B4B90"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lastRenderedPageBreak/>
              <w:t>Lighting Points</w:t>
            </w:r>
          </w:p>
        </w:tc>
        <w:tc>
          <w:tcPr>
            <w:tcW w:w="1170" w:type="dxa"/>
          </w:tcPr>
          <w:p w:rsidR="000B4B90" w:rsidRPr="009E4A36" w:rsidRDefault="000B4B90"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22</w:t>
            </w:r>
          </w:p>
        </w:tc>
        <w:tc>
          <w:tcPr>
            <w:tcW w:w="1805" w:type="dxa"/>
          </w:tcPr>
          <w:p w:rsidR="000B4B90" w:rsidRPr="009E4A36" w:rsidRDefault="000B4B90"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5 watts</w:t>
            </w:r>
          </w:p>
        </w:tc>
        <w:tc>
          <w:tcPr>
            <w:tcW w:w="2250" w:type="dxa"/>
          </w:tcPr>
          <w:p w:rsidR="000B4B90" w:rsidRPr="009E4A36" w:rsidRDefault="000B4B90"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110 watts</w:t>
            </w:r>
          </w:p>
        </w:tc>
      </w:tr>
      <w:tr w:rsidR="000B4B90" w:rsidRPr="009E4A36" w:rsidTr="00E107ED">
        <w:trPr>
          <w:trHeight w:val="890"/>
        </w:trPr>
        <w:tc>
          <w:tcPr>
            <w:tcW w:w="2785" w:type="dxa"/>
          </w:tcPr>
          <w:p w:rsidR="000B4B90" w:rsidRPr="009E4A36" w:rsidRDefault="000B4B90" w:rsidP="00E107ED">
            <w:pPr>
              <w:spacing w:line="360" w:lineRule="auto"/>
              <w:rPr>
                <w:rFonts w:ascii="Times New Roman" w:hAnsi="Times New Roman" w:cs="Times New Roman"/>
                <w:sz w:val="28"/>
                <w:szCs w:val="28"/>
              </w:rPr>
            </w:pPr>
          </w:p>
        </w:tc>
        <w:tc>
          <w:tcPr>
            <w:tcW w:w="1170" w:type="dxa"/>
          </w:tcPr>
          <w:p w:rsidR="000B4B90" w:rsidRPr="009E4A36" w:rsidRDefault="000B4B90" w:rsidP="00E107ED">
            <w:pPr>
              <w:spacing w:line="360" w:lineRule="auto"/>
              <w:rPr>
                <w:rFonts w:ascii="Times New Roman" w:hAnsi="Times New Roman" w:cs="Times New Roman"/>
                <w:sz w:val="28"/>
                <w:szCs w:val="28"/>
              </w:rPr>
            </w:pPr>
          </w:p>
        </w:tc>
        <w:tc>
          <w:tcPr>
            <w:tcW w:w="1805" w:type="dxa"/>
          </w:tcPr>
          <w:p w:rsidR="000B4B90" w:rsidRPr="009E4A36" w:rsidRDefault="000B4B90" w:rsidP="00E107ED">
            <w:pPr>
              <w:spacing w:line="360" w:lineRule="auto"/>
              <w:rPr>
                <w:rFonts w:ascii="Times New Roman" w:hAnsi="Times New Roman" w:cs="Times New Roman"/>
                <w:sz w:val="28"/>
                <w:szCs w:val="28"/>
              </w:rPr>
            </w:pPr>
          </w:p>
        </w:tc>
        <w:tc>
          <w:tcPr>
            <w:tcW w:w="2250" w:type="dxa"/>
          </w:tcPr>
          <w:p w:rsidR="000B4B90" w:rsidRPr="009E4A36" w:rsidRDefault="000B4B90"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3,310 watts</w:t>
            </w:r>
          </w:p>
        </w:tc>
      </w:tr>
    </w:tbl>
    <w:p w:rsidR="000B4B90" w:rsidRPr="009E4A36" w:rsidRDefault="000B4B90" w:rsidP="000B4B90">
      <w:pPr>
        <w:spacing w:line="360" w:lineRule="auto"/>
        <w:rPr>
          <w:rFonts w:ascii="Times New Roman" w:hAnsi="Times New Roman" w:cs="Times New Roman"/>
          <w:sz w:val="28"/>
          <w:szCs w:val="28"/>
        </w:rPr>
      </w:pPr>
    </w:p>
    <w:p w:rsidR="000B4B90" w:rsidRPr="009E4A36" w:rsidRDefault="000B4B90" w:rsidP="000B4B90">
      <w:pPr>
        <w:spacing w:after="0" w:line="360" w:lineRule="auto"/>
        <w:rPr>
          <w:rFonts w:ascii="Times New Roman" w:hAnsi="Times New Roman" w:cs="Times New Roman"/>
          <w:b/>
          <w:bCs/>
          <w:sz w:val="32"/>
          <w:szCs w:val="32"/>
        </w:rPr>
      </w:pPr>
    </w:p>
    <w:p w:rsidR="000B4B90" w:rsidRPr="009E4A36" w:rsidRDefault="000B4B90" w:rsidP="00971A23">
      <w:pPr>
        <w:pStyle w:val="ListParagraph"/>
        <w:numPr>
          <w:ilvl w:val="2"/>
          <w:numId w:val="83"/>
        </w:numPr>
        <w:spacing w:line="360" w:lineRule="auto"/>
        <w:jc w:val="both"/>
        <w:rPr>
          <w:rFonts w:ascii="Times New Roman" w:hAnsi="Times New Roman" w:cs="Times New Roman"/>
          <w:b/>
          <w:bCs/>
          <w:sz w:val="28"/>
          <w:szCs w:val="28"/>
        </w:rPr>
      </w:pPr>
      <w:r w:rsidRPr="009E4A36">
        <w:rPr>
          <w:rFonts w:ascii="Times New Roman" w:hAnsi="Times New Roman" w:cs="Times New Roman"/>
          <w:b/>
          <w:bCs/>
          <w:sz w:val="28"/>
          <w:szCs w:val="28"/>
        </w:rPr>
        <w:lastRenderedPageBreak/>
        <w:t>SYSTEM PERFORMANCE PARAMETERS</w:t>
      </w:r>
    </w:p>
    <w:p w:rsidR="000B4B90" w:rsidRPr="009E4A36" w:rsidRDefault="000B4B90" w:rsidP="000B4B90">
      <w:pPr>
        <w:pStyle w:val="ListParagraph"/>
        <w:spacing w:line="360" w:lineRule="auto"/>
        <w:jc w:val="both"/>
        <w:rPr>
          <w:rFonts w:ascii="Times New Roman" w:hAnsi="Times New Roman" w:cs="Times New Roman"/>
          <w:sz w:val="28"/>
          <w:szCs w:val="28"/>
        </w:rPr>
      </w:pPr>
      <w:r w:rsidRPr="009E4A36">
        <w:rPr>
          <w:rFonts w:ascii="Times New Roman" w:hAnsi="Times New Roman" w:cs="Times New Roman"/>
          <w:sz w:val="28"/>
          <w:szCs w:val="28"/>
        </w:rPr>
        <w:t xml:space="preserve">This constitutes the performance parameters of the respective components of the solar panel system for the 5KVA Hybrid Inverter System. </w:t>
      </w:r>
    </w:p>
    <w:p w:rsidR="000B4B90" w:rsidRPr="009E4A36" w:rsidRDefault="000B4B90" w:rsidP="000B4B90">
      <w:pPr>
        <w:pStyle w:val="ListParagraph"/>
        <w:spacing w:line="360" w:lineRule="auto"/>
        <w:jc w:val="both"/>
        <w:rPr>
          <w:rFonts w:ascii="Times New Roman" w:hAnsi="Times New Roman" w:cs="Times New Roman"/>
          <w:sz w:val="28"/>
          <w:szCs w:val="28"/>
        </w:rPr>
      </w:pPr>
    </w:p>
    <w:p w:rsidR="000B4B90" w:rsidRPr="009E4A36" w:rsidRDefault="000B4B90" w:rsidP="00971A23">
      <w:pPr>
        <w:pStyle w:val="ListParagraph"/>
        <w:numPr>
          <w:ilvl w:val="2"/>
          <w:numId w:val="83"/>
        </w:numPr>
        <w:spacing w:line="360" w:lineRule="auto"/>
        <w:jc w:val="both"/>
        <w:rPr>
          <w:rFonts w:ascii="Times New Roman" w:hAnsi="Times New Roman" w:cs="Times New Roman"/>
          <w:b/>
          <w:bCs/>
          <w:sz w:val="28"/>
          <w:szCs w:val="28"/>
        </w:rPr>
      </w:pPr>
      <w:r w:rsidRPr="009E4A36">
        <w:rPr>
          <w:rFonts w:ascii="Times New Roman" w:hAnsi="Times New Roman" w:cs="Times New Roman"/>
          <w:b/>
          <w:bCs/>
          <w:sz w:val="28"/>
          <w:szCs w:val="28"/>
        </w:rPr>
        <w:t>Solar Panel Parameters</w:t>
      </w:r>
    </w:p>
    <w:p w:rsidR="000B4B90" w:rsidRPr="009E4A36" w:rsidRDefault="000B4B90" w:rsidP="00971A23">
      <w:pPr>
        <w:pStyle w:val="ListParagraph"/>
        <w:numPr>
          <w:ilvl w:val="0"/>
          <w:numId w:val="79"/>
        </w:numPr>
        <w:spacing w:line="360" w:lineRule="auto"/>
        <w:ind w:left="1260" w:hanging="540"/>
        <w:jc w:val="both"/>
        <w:rPr>
          <w:rFonts w:ascii="Times New Roman" w:hAnsi="Times New Roman" w:cs="Times New Roman"/>
          <w:sz w:val="28"/>
          <w:szCs w:val="28"/>
        </w:rPr>
      </w:pPr>
      <w:r w:rsidRPr="009E4A36">
        <w:rPr>
          <w:rFonts w:ascii="Times New Roman" w:hAnsi="Times New Roman" w:cs="Times New Roman"/>
          <w:sz w:val="28"/>
          <w:szCs w:val="28"/>
        </w:rPr>
        <w:t>Nominal Maximum Power (</w:t>
      </w:r>
      <w:proofErr w:type="spellStart"/>
      <w:r w:rsidRPr="009E4A36">
        <w:rPr>
          <w:rFonts w:ascii="Times New Roman" w:hAnsi="Times New Roman" w:cs="Times New Roman"/>
          <w:sz w:val="28"/>
          <w:szCs w:val="28"/>
        </w:rPr>
        <w:t>Pmax</w:t>
      </w:r>
      <w:proofErr w:type="spellEnd"/>
      <w:r w:rsidRPr="009E4A36">
        <w:rPr>
          <w:rFonts w:ascii="Times New Roman" w:hAnsi="Times New Roman" w:cs="Times New Roman"/>
          <w:sz w:val="28"/>
          <w:szCs w:val="28"/>
        </w:rPr>
        <w:t>): 320W</w:t>
      </w:r>
    </w:p>
    <w:p w:rsidR="000B4B90" w:rsidRPr="009E4A36" w:rsidRDefault="000B4B90" w:rsidP="00971A23">
      <w:pPr>
        <w:pStyle w:val="ListParagraph"/>
        <w:numPr>
          <w:ilvl w:val="0"/>
          <w:numId w:val="79"/>
        </w:numPr>
        <w:spacing w:line="360" w:lineRule="auto"/>
        <w:ind w:left="1260" w:hanging="540"/>
        <w:jc w:val="both"/>
        <w:rPr>
          <w:rFonts w:ascii="Times New Roman" w:hAnsi="Times New Roman" w:cs="Times New Roman"/>
          <w:sz w:val="28"/>
          <w:szCs w:val="28"/>
        </w:rPr>
      </w:pPr>
      <w:r w:rsidRPr="009E4A36">
        <w:rPr>
          <w:rFonts w:ascii="Times New Roman" w:hAnsi="Times New Roman" w:cs="Times New Roman"/>
          <w:sz w:val="28"/>
          <w:szCs w:val="28"/>
        </w:rPr>
        <w:t>Optimum Operating Voltage (</w:t>
      </w:r>
      <w:proofErr w:type="spellStart"/>
      <w:r w:rsidRPr="009E4A36">
        <w:rPr>
          <w:rFonts w:ascii="Times New Roman" w:hAnsi="Times New Roman" w:cs="Times New Roman"/>
          <w:sz w:val="28"/>
          <w:szCs w:val="28"/>
        </w:rPr>
        <w:t>Vmp</w:t>
      </w:r>
      <w:proofErr w:type="spellEnd"/>
      <w:r w:rsidRPr="009E4A36">
        <w:rPr>
          <w:rFonts w:ascii="Times New Roman" w:hAnsi="Times New Roman" w:cs="Times New Roman"/>
          <w:sz w:val="28"/>
          <w:szCs w:val="28"/>
        </w:rPr>
        <w:t>): 54.7V</w:t>
      </w:r>
    </w:p>
    <w:p w:rsidR="000B4B90" w:rsidRPr="009E4A36" w:rsidRDefault="000B4B90" w:rsidP="00971A23">
      <w:pPr>
        <w:pStyle w:val="ListParagraph"/>
        <w:numPr>
          <w:ilvl w:val="0"/>
          <w:numId w:val="79"/>
        </w:numPr>
        <w:spacing w:line="360" w:lineRule="auto"/>
        <w:ind w:left="1260" w:hanging="540"/>
        <w:jc w:val="both"/>
        <w:rPr>
          <w:rFonts w:ascii="Times New Roman" w:hAnsi="Times New Roman" w:cs="Times New Roman"/>
          <w:sz w:val="28"/>
          <w:szCs w:val="28"/>
        </w:rPr>
      </w:pPr>
      <w:r w:rsidRPr="009E4A36">
        <w:rPr>
          <w:rFonts w:ascii="Times New Roman" w:hAnsi="Times New Roman" w:cs="Times New Roman"/>
          <w:sz w:val="28"/>
          <w:szCs w:val="28"/>
        </w:rPr>
        <w:t>Optimum Operating Current (Imp): 5.98A</w:t>
      </w:r>
    </w:p>
    <w:p w:rsidR="000B4B90" w:rsidRPr="009E4A36" w:rsidRDefault="000B4B90" w:rsidP="00971A23">
      <w:pPr>
        <w:pStyle w:val="ListParagraph"/>
        <w:numPr>
          <w:ilvl w:val="0"/>
          <w:numId w:val="79"/>
        </w:numPr>
        <w:spacing w:line="360" w:lineRule="auto"/>
        <w:ind w:left="1260" w:hanging="540"/>
        <w:jc w:val="both"/>
        <w:rPr>
          <w:rFonts w:ascii="Times New Roman" w:hAnsi="Times New Roman" w:cs="Times New Roman"/>
          <w:sz w:val="28"/>
          <w:szCs w:val="28"/>
        </w:rPr>
      </w:pPr>
      <w:r w:rsidRPr="009E4A36">
        <w:rPr>
          <w:rFonts w:ascii="Times New Roman" w:hAnsi="Times New Roman" w:cs="Times New Roman"/>
          <w:sz w:val="28"/>
          <w:szCs w:val="28"/>
        </w:rPr>
        <w:t>Open Circuit Voltage (</w:t>
      </w:r>
      <w:proofErr w:type="spellStart"/>
      <w:r w:rsidRPr="009E4A36">
        <w:rPr>
          <w:rFonts w:ascii="Times New Roman" w:hAnsi="Times New Roman" w:cs="Times New Roman"/>
          <w:sz w:val="28"/>
          <w:szCs w:val="28"/>
        </w:rPr>
        <w:t>Voc</w:t>
      </w:r>
      <w:proofErr w:type="spellEnd"/>
      <w:r w:rsidRPr="009E4A36">
        <w:rPr>
          <w:rFonts w:ascii="Times New Roman" w:hAnsi="Times New Roman" w:cs="Times New Roman"/>
          <w:sz w:val="28"/>
          <w:szCs w:val="28"/>
        </w:rPr>
        <w:t>): 64.9V</w:t>
      </w:r>
    </w:p>
    <w:p w:rsidR="000B4B90" w:rsidRPr="009E4A36" w:rsidRDefault="000B4B90" w:rsidP="00971A23">
      <w:pPr>
        <w:pStyle w:val="ListParagraph"/>
        <w:numPr>
          <w:ilvl w:val="0"/>
          <w:numId w:val="79"/>
        </w:numPr>
        <w:spacing w:line="360" w:lineRule="auto"/>
        <w:ind w:left="1260" w:hanging="540"/>
        <w:jc w:val="both"/>
        <w:rPr>
          <w:rFonts w:ascii="Times New Roman" w:hAnsi="Times New Roman" w:cs="Times New Roman"/>
          <w:sz w:val="28"/>
          <w:szCs w:val="28"/>
        </w:rPr>
      </w:pPr>
      <w:r w:rsidRPr="009E4A36">
        <w:rPr>
          <w:rFonts w:ascii="Times New Roman" w:hAnsi="Times New Roman" w:cs="Times New Roman"/>
          <w:sz w:val="28"/>
          <w:szCs w:val="28"/>
        </w:rPr>
        <w:t>Short Circuit Current (</w:t>
      </w:r>
      <w:proofErr w:type="spellStart"/>
      <w:r w:rsidRPr="009E4A36">
        <w:rPr>
          <w:rFonts w:ascii="Times New Roman" w:hAnsi="Times New Roman" w:cs="Times New Roman"/>
          <w:sz w:val="28"/>
          <w:szCs w:val="28"/>
        </w:rPr>
        <w:t>Isc</w:t>
      </w:r>
      <w:proofErr w:type="spellEnd"/>
      <w:r w:rsidRPr="009E4A36">
        <w:rPr>
          <w:rFonts w:ascii="Times New Roman" w:hAnsi="Times New Roman" w:cs="Times New Roman"/>
          <w:sz w:val="28"/>
          <w:szCs w:val="28"/>
        </w:rPr>
        <w:t>): 6.46A</w:t>
      </w:r>
    </w:p>
    <w:p w:rsidR="000B4B90" w:rsidRPr="009E4A36" w:rsidRDefault="000B4B90" w:rsidP="00971A23">
      <w:pPr>
        <w:pStyle w:val="ListParagraph"/>
        <w:numPr>
          <w:ilvl w:val="0"/>
          <w:numId w:val="79"/>
        </w:numPr>
        <w:spacing w:line="360" w:lineRule="auto"/>
        <w:ind w:left="1260" w:hanging="540"/>
        <w:jc w:val="both"/>
        <w:rPr>
          <w:rFonts w:ascii="Times New Roman" w:hAnsi="Times New Roman" w:cs="Times New Roman"/>
          <w:sz w:val="28"/>
          <w:szCs w:val="28"/>
        </w:rPr>
      </w:pPr>
      <w:r w:rsidRPr="009E4A36">
        <w:rPr>
          <w:rFonts w:ascii="Times New Roman" w:hAnsi="Times New Roman" w:cs="Times New Roman"/>
          <w:sz w:val="28"/>
          <w:szCs w:val="28"/>
        </w:rPr>
        <w:t>Maximum Temperature: 80℃</w:t>
      </w:r>
    </w:p>
    <w:p w:rsidR="000B4B90" w:rsidRPr="009E4A36" w:rsidRDefault="000B4B90" w:rsidP="00971A23">
      <w:pPr>
        <w:pStyle w:val="ListParagraph"/>
        <w:numPr>
          <w:ilvl w:val="0"/>
          <w:numId w:val="79"/>
        </w:numPr>
        <w:spacing w:line="360" w:lineRule="auto"/>
        <w:ind w:left="1260" w:hanging="540"/>
        <w:jc w:val="both"/>
        <w:rPr>
          <w:rFonts w:ascii="Times New Roman" w:hAnsi="Times New Roman" w:cs="Times New Roman"/>
          <w:sz w:val="28"/>
          <w:szCs w:val="28"/>
        </w:rPr>
      </w:pPr>
      <w:r w:rsidRPr="009E4A36">
        <w:rPr>
          <w:rFonts w:ascii="Times New Roman" w:hAnsi="Times New Roman" w:cs="Times New Roman"/>
          <w:sz w:val="28"/>
          <w:szCs w:val="28"/>
        </w:rPr>
        <w:t>Application Class: Class A</w:t>
      </w:r>
    </w:p>
    <w:p w:rsidR="000B4B90" w:rsidRPr="009E4A36" w:rsidRDefault="000B4B90" w:rsidP="00971A23">
      <w:pPr>
        <w:pStyle w:val="ListParagraph"/>
        <w:numPr>
          <w:ilvl w:val="0"/>
          <w:numId w:val="79"/>
        </w:numPr>
        <w:spacing w:line="360" w:lineRule="auto"/>
        <w:ind w:left="1260" w:hanging="540"/>
        <w:jc w:val="both"/>
        <w:rPr>
          <w:rFonts w:ascii="Times New Roman" w:hAnsi="Times New Roman" w:cs="Times New Roman"/>
          <w:sz w:val="28"/>
          <w:szCs w:val="28"/>
        </w:rPr>
      </w:pPr>
      <w:r w:rsidRPr="009E4A36">
        <w:rPr>
          <w:rFonts w:ascii="Times New Roman" w:hAnsi="Times New Roman" w:cs="Times New Roman"/>
          <w:sz w:val="28"/>
          <w:szCs w:val="28"/>
        </w:rPr>
        <w:t xml:space="preserve">Cell Technology: </w:t>
      </w:r>
      <w:proofErr w:type="spellStart"/>
      <w:r w:rsidRPr="009E4A36">
        <w:rPr>
          <w:rFonts w:ascii="Times New Roman" w:hAnsi="Times New Roman" w:cs="Times New Roman"/>
          <w:sz w:val="28"/>
          <w:szCs w:val="28"/>
        </w:rPr>
        <w:t>Monocrystalline</w:t>
      </w:r>
      <w:proofErr w:type="spellEnd"/>
    </w:p>
    <w:p w:rsidR="000B4B90" w:rsidRPr="009E4A36" w:rsidRDefault="000B4B90" w:rsidP="00971A23">
      <w:pPr>
        <w:pStyle w:val="ListParagraph"/>
        <w:numPr>
          <w:ilvl w:val="0"/>
          <w:numId w:val="79"/>
        </w:numPr>
        <w:spacing w:line="360" w:lineRule="auto"/>
        <w:ind w:left="1260" w:hanging="540"/>
        <w:jc w:val="both"/>
        <w:rPr>
          <w:rFonts w:ascii="Times New Roman" w:hAnsi="Times New Roman" w:cs="Times New Roman"/>
          <w:sz w:val="28"/>
          <w:szCs w:val="28"/>
        </w:rPr>
      </w:pPr>
      <w:r w:rsidRPr="009E4A36">
        <w:rPr>
          <w:rFonts w:ascii="Times New Roman" w:hAnsi="Times New Roman" w:cs="Times New Roman"/>
          <w:sz w:val="28"/>
          <w:szCs w:val="28"/>
        </w:rPr>
        <w:t>Standard Test Conditions:</w:t>
      </w:r>
    </w:p>
    <w:p w:rsidR="000B4B90" w:rsidRPr="009E4A36" w:rsidRDefault="000B4B90" w:rsidP="00971A23">
      <w:pPr>
        <w:pStyle w:val="ListParagraph"/>
        <w:numPr>
          <w:ilvl w:val="0"/>
          <w:numId w:val="80"/>
        </w:numPr>
        <w:spacing w:line="360" w:lineRule="auto"/>
        <w:ind w:left="1080"/>
        <w:jc w:val="both"/>
        <w:rPr>
          <w:rFonts w:ascii="Times New Roman" w:hAnsi="Times New Roman" w:cs="Times New Roman"/>
          <w:sz w:val="28"/>
          <w:szCs w:val="28"/>
        </w:rPr>
      </w:pPr>
      <w:r w:rsidRPr="009E4A36">
        <w:rPr>
          <w:rFonts w:ascii="Times New Roman" w:hAnsi="Times New Roman" w:cs="Times New Roman"/>
          <w:sz w:val="28"/>
          <w:szCs w:val="28"/>
        </w:rPr>
        <w:t>AM = 1.5</w:t>
      </w:r>
    </w:p>
    <w:p w:rsidR="000B4B90" w:rsidRPr="009E4A36" w:rsidRDefault="000B4B90" w:rsidP="00971A23">
      <w:pPr>
        <w:pStyle w:val="ListParagraph"/>
        <w:numPr>
          <w:ilvl w:val="0"/>
          <w:numId w:val="80"/>
        </w:numPr>
        <w:spacing w:line="360" w:lineRule="auto"/>
        <w:ind w:left="1080"/>
        <w:jc w:val="both"/>
        <w:rPr>
          <w:rFonts w:ascii="Times New Roman" w:hAnsi="Times New Roman" w:cs="Times New Roman"/>
          <w:sz w:val="28"/>
          <w:szCs w:val="28"/>
        </w:rPr>
      </w:pPr>
      <w:r w:rsidRPr="009E4A36">
        <w:rPr>
          <w:rFonts w:ascii="Times New Roman" w:hAnsi="Times New Roman" w:cs="Times New Roman"/>
          <w:sz w:val="28"/>
          <w:szCs w:val="28"/>
        </w:rPr>
        <w:t xml:space="preserve">IRRADIANCE = </w:t>
      </w:r>
      <m:oMath>
        <m:sSup>
          <m:sSupPr>
            <m:ctrlPr>
              <w:rPr>
                <w:rFonts w:ascii="Cambria Math" w:hAnsi="Cambria Math" w:cs="Times New Roman"/>
                <w:iCs/>
                <w:sz w:val="28"/>
                <w:szCs w:val="28"/>
              </w:rPr>
            </m:ctrlPr>
          </m:sSupPr>
          <m:e>
            <m:r>
              <m:rPr>
                <m:sty m:val="p"/>
              </m:rPr>
              <w:rPr>
                <w:rFonts w:ascii="Cambria Math" w:hAnsi="Cambria Math" w:cs="Times New Roman"/>
                <w:sz w:val="28"/>
                <w:szCs w:val="28"/>
              </w:rPr>
              <m:t>1000W/m</m:t>
            </m:r>
          </m:e>
          <m:sup>
            <m:r>
              <m:rPr>
                <m:sty m:val="p"/>
              </m:rPr>
              <w:rPr>
                <w:rFonts w:ascii="Cambria Math" w:hAnsi="Cambria Math" w:cs="Times New Roman"/>
                <w:sz w:val="28"/>
                <w:szCs w:val="28"/>
              </w:rPr>
              <m:t>2</m:t>
            </m:r>
          </m:sup>
        </m:sSup>
      </m:oMath>
    </w:p>
    <w:p w:rsidR="000B4B90" w:rsidRPr="009E4A36" w:rsidRDefault="000B4B90" w:rsidP="00971A23">
      <w:pPr>
        <w:pStyle w:val="ListParagraph"/>
        <w:numPr>
          <w:ilvl w:val="0"/>
          <w:numId w:val="80"/>
        </w:numPr>
        <w:spacing w:line="360" w:lineRule="auto"/>
        <w:ind w:left="1080"/>
        <w:jc w:val="both"/>
        <w:rPr>
          <w:rFonts w:ascii="Times New Roman" w:hAnsi="Times New Roman" w:cs="Times New Roman"/>
          <w:sz w:val="28"/>
          <w:szCs w:val="28"/>
        </w:rPr>
      </w:pPr>
      <w:r w:rsidRPr="009E4A36">
        <w:rPr>
          <w:rFonts w:ascii="Times New Roman" w:hAnsi="Times New Roman" w:cs="Times New Roman"/>
          <w:sz w:val="28"/>
          <w:szCs w:val="28"/>
        </w:rPr>
        <w:t>Temp = 25℃</w:t>
      </w:r>
    </w:p>
    <w:p w:rsidR="004141A4" w:rsidRPr="009E4A36" w:rsidRDefault="00A337F0" w:rsidP="000B4B90">
      <w:pPr>
        <w:spacing w:before="10" w:after="10" w:line="276" w:lineRule="auto"/>
        <w:jc w:val="both"/>
        <w:rPr>
          <w:rFonts w:ascii="Times New Roman" w:hAnsi="Times New Roman" w:cs="Times New Roman"/>
          <w:b/>
          <w:sz w:val="24"/>
          <w:szCs w:val="24"/>
        </w:rPr>
      </w:pPr>
      <w:r w:rsidRPr="009E4A36">
        <w:rPr>
          <w:rFonts w:ascii="Times New Roman" w:hAnsi="Times New Roman" w:cs="Times New Roman"/>
          <w:b/>
          <w:sz w:val="24"/>
          <w:szCs w:val="24"/>
        </w:rPr>
        <w:t>3.4</w:t>
      </w:r>
      <w:r w:rsidR="004141A4" w:rsidRPr="009E4A36">
        <w:rPr>
          <w:rFonts w:ascii="Times New Roman" w:hAnsi="Times New Roman" w:cs="Times New Roman"/>
          <w:b/>
          <w:sz w:val="24"/>
          <w:szCs w:val="24"/>
        </w:rPr>
        <w:t>.</w:t>
      </w:r>
      <w:r w:rsidR="004141A4" w:rsidRPr="009E4A36">
        <w:rPr>
          <w:rFonts w:ascii="Times New Roman" w:hAnsi="Times New Roman" w:cs="Times New Roman"/>
          <w:b/>
          <w:sz w:val="24"/>
          <w:szCs w:val="24"/>
        </w:rPr>
        <w:tab/>
        <w:t>ASSEMBLING AND TESTING OF SOLAR HYBRID INVERTER</w:t>
      </w:r>
    </w:p>
    <w:p w:rsidR="004141A4" w:rsidRPr="009E4A36" w:rsidRDefault="004141A4" w:rsidP="00D56BEE">
      <w:pPr>
        <w:spacing w:before="10" w:after="10"/>
        <w:rPr>
          <w:rFonts w:ascii="Times New Roman" w:hAnsi="Times New Roman" w:cs="Times New Roman"/>
          <w:sz w:val="24"/>
          <w:szCs w:val="24"/>
        </w:rPr>
      </w:pPr>
      <w:r w:rsidRPr="009E4A36">
        <w:rPr>
          <w:rFonts w:ascii="Times New Roman" w:hAnsi="Times New Roman" w:cs="Times New Roman"/>
          <w:sz w:val="24"/>
          <w:szCs w:val="24"/>
        </w:rPr>
        <w:t>The solar hybrid inverter is a crucial component in modern solar energy systems, responsible for converting DC power from solar panels and batteries into usable AC power, while intelligently managing grid and storage integration. The assembling and testing process of this inverter must adhere strictly to project standards, ensuring optimal performance, safety, and compliance with international and national regulations.</w:t>
      </w:r>
      <w:r w:rsidR="003A0183" w:rsidRPr="009E4A36">
        <w:rPr>
          <w:rFonts w:ascii="Times New Roman" w:hAnsi="Times New Roman" w:cs="Times New Roman"/>
          <w:sz w:val="24"/>
          <w:szCs w:val="24"/>
        </w:rPr>
        <w:t xml:space="preserve"> </w:t>
      </w:r>
    </w:p>
    <w:p w:rsidR="004141A4" w:rsidRPr="009E4A36" w:rsidRDefault="00FC4A7B" w:rsidP="00D56BEE">
      <w:p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ASSEMBLING OF SOLAR HYBRID INVERTER</w:t>
      </w:r>
    </w:p>
    <w:p w:rsidR="004141A4" w:rsidRPr="009E4A36" w:rsidRDefault="00FC4A7B" w:rsidP="00D56BEE">
      <w:p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COMPONENT VERIFICATION</w:t>
      </w:r>
    </w:p>
    <w:p w:rsidR="004141A4" w:rsidRPr="009E4A36" w:rsidRDefault="004141A4" w:rsidP="00D56BEE">
      <w:p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All components must be verified for quality, compatibility, and certification before integration. Key components include:</w:t>
      </w:r>
    </w:p>
    <w:p w:rsidR="004141A4" w:rsidRPr="009E4A36" w:rsidRDefault="004141A4" w:rsidP="00D56BEE">
      <w:pPr>
        <w:spacing w:before="10" w:after="10" w:line="276" w:lineRule="auto"/>
        <w:jc w:val="both"/>
        <w:rPr>
          <w:rFonts w:ascii="Times New Roman" w:hAnsi="Times New Roman" w:cs="Times New Roman"/>
          <w:sz w:val="24"/>
          <w:szCs w:val="24"/>
        </w:rPr>
      </w:pPr>
    </w:p>
    <w:p w:rsidR="004141A4" w:rsidRPr="009E4A36" w:rsidRDefault="004141A4" w:rsidP="00D56BEE">
      <w:pPr>
        <w:pStyle w:val="ListParagraph"/>
        <w:numPr>
          <w:ilvl w:val="0"/>
          <w:numId w:val="61"/>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lastRenderedPageBreak/>
        <w:t>Solar charge controller (MPPT or PWM)</w:t>
      </w:r>
    </w:p>
    <w:p w:rsidR="004141A4" w:rsidRPr="009E4A36" w:rsidRDefault="004141A4" w:rsidP="00D56BEE">
      <w:pPr>
        <w:pStyle w:val="ListParagraph"/>
        <w:numPr>
          <w:ilvl w:val="0"/>
          <w:numId w:val="61"/>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DC-DC converter</w:t>
      </w:r>
    </w:p>
    <w:p w:rsidR="004141A4" w:rsidRPr="009E4A36" w:rsidRDefault="004141A4" w:rsidP="00D56BEE">
      <w:pPr>
        <w:pStyle w:val="ListParagraph"/>
        <w:numPr>
          <w:ilvl w:val="0"/>
          <w:numId w:val="61"/>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DC-AC inverter module</w:t>
      </w:r>
    </w:p>
    <w:p w:rsidR="004141A4" w:rsidRPr="009E4A36" w:rsidRDefault="004141A4" w:rsidP="00D56BEE">
      <w:pPr>
        <w:pStyle w:val="ListParagraph"/>
        <w:numPr>
          <w:ilvl w:val="0"/>
          <w:numId w:val="61"/>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Battery bank and BMS</w:t>
      </w:r>
    </w:p>
    <w:p w:rsidR="004141A4" w:rsidRPr="009E4A36" w:rsidRDefault="004141A4" w:rsidP="00D56BEE">
      <w:pPr>
        <w:pStyle w:val="ListParagraph"/>
        <w:numPr>
          <w:ilvl w:val="0"/>
          <w:numId w:val="61"/>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Microcontroller or DSP board</w:t>
      </w:r>
    </w:p>
    <w:p w:rsidR="004141A4" w:rsidRPr="009E4A36" w:rsidRDefault="004141A4" w:rsidP="00D56BEE">
      <w:pPr>
        <w:pStyle w:val="ListParagraph"/>
        <w:numPr>
          <w:ilvl w:val="0"/>
          <w:numId w:val="61"/>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Input/output terminals</w:t>
      </w:r>
    </w:p>
    <w:p w:rsidR="004141A4" w:rsidRPr="009E4A36" w:rsidRDefault="004141A4" w:rsidP="00D56BEE">
      <w:pPr>
        <w:pStyle w:val="ListParagraph"/>
        <w:numPr>
          <w:ilvl w:val="0"/>
          <w:numId w:val="61"/>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Cooling system (heat sinks or fans)</w:t>
      </w:r>
    </w:p>
    <w:p w:rsidR="004141A4" w:rsidRPr="009E4A36" w:rsidRDefault="004141A4" w:rsidP="00D56BEE">
      <w:pPr>
        <w:pStyle w:val="ListParagraph"/>
        <w:numPr>
          <w:ilvl w:val="0"/>
          <w:numId w:val="61"/>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Enclosure (IP54 or higher)</w:t>
      </w:r>
    </w:p>
    <w:p w:rsidR="004141A4" w:rsidRPr="009E4A36" w:rsidRDefault="004141A4" w:rsidP="00D56BEE">
      <w:pPr>
        <w:spacing w:before="10" w:after="10" w:line="276" w:lineRule="auto"/>
        <w:jc w:val="both"/>
        <w:rPr>
          <w:rFonts w:ascii="Times New Roman" w:hAnsi="Times New Roman" w:cs="Times New Roman"/>
          <w:sz w:val="24"/>
          <w:szCs w:val="24"/>
        </w:rPr>
      </w:pPr>
    </w:p>
    <w:p w:rsidR="004141A4" w:rsidRPr="009E4A36" w:rsidRDefault="004141A4" w:rsidP="00D56BEE">
      <w:p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Each part must meet the relevant standards such as IEC 62109-1/2, IEC 62509, and IEEE 1013.</w:t>
      </w:r>
    </w:p>
    <w:p w:rsidR="004141A4" w:rsidRPr="009E4A36" w:rsidRDefault="004141A4" w:rsidP="00D56BEE">
      <w:pPr>
        <w:spacing w:before="10" w:after="10" w:line="276" w:lineRule="auto"/>
        <w:jc w:val="both"/>
        <w:rPr>
          <w:rFonts w:ascii="Times New Roman" w:hAnsi="Times New Roman" w:cs="Times New Roman"/>
          <w:sz w:val="24"/>
          <w:szCs w:val="24"/>
        </w:rPr>
      </w:pPr>
    </w:p>
    <w:p w:rsidR="004141A4" w:rsidRPr="009E4A36" w:rsidRDefault="00FC4A7B" w:rsidP="00D56BEE">
      <w:p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MECHANICAL ASSEMBLY</w:t>
      </w:r>
    </w:p>
    <w:p w:rsidR="004141A4" w:rsidRPr="009E4A36" w:rsidRDefault="004141A4" w:rsidP="00D56BEE">
      <w:pPr>
        <w:pStyle w:val="ListParagraph"/>
        <w:numPr>
          <w:ilvl w:val="0"/>
          <w:numId w:val="65"/>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Mount components securely within the enclosure using non-conductive mounting brackets.</w:t>
      </w:r>
    </w:p>
    <w:p w:rsidR="004141A4" w:rsidRPr="009E4A36" w:rsidRDefault="004141A4" w:rsidP="00D56BEE">
      <w:pPr>
        <w:pStyle w:val="ListParagraph"/>
        <w:numPr>
          <w:ilvl w:val="0"/>
          <w:numId w:val="65"/>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Route internal wiring through protective conduits and use cable ties to organize circuits.</w:t>
      </w:r>
    </w:p>
    <w:p w:rsidR="004141A4" w:rsidRPr="009E4A36" w:rsidRDefault="004141A4" w:rsidP="00D56BEE">
      <w:pPr>
        <w:pStyle w:val="ListParagraph"/>
        <w:numPr>
          <w:ilvl w:val="0"/>
          <w:numId w:val="65"/>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Ensure ventilation pathways are clear and fans or heat sinks are properly aligned for thermal regulation.</w:t>
      </w:r>
    </w:p>
    <w:p w:rsidR="004141A4" w:rsidRPr="009E4A36" w:rsidRDefault="004141A4" w:rsidP="00D56BEE">
      <w:pPr>
        <w:spacing w:before="10" w:after="10" w:line="276" w:lineRule="auto"/>
        <w:jc w:val="both"/>
        <w:rPr>
          <w:rFonts w:ascii="Times New Roman" w:hAnsi="Times New Roman" w:cs="Times New Roman"/>
          <w:sz w:val="24"/>
          <w:szCs w:val="24"/>
        </w:rPr>
      </w:pPr>
    </w:p>
    <w:p w:rsidR="004141A4" w:rsidRPr="009E4A36" w:rsidRDefault="00FC4A7B" w:rsidP="00D56BEE">
      <w:p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ELECTRICAL INTEGRATION</w:t>
      </w:r>
    </w:p>
    <w:p w:rsidR="004141A4" w:rsidRPr="009E4A36" w:rsidRDefault="004141A4" w:rsidP="00D56BEE">
      <w:pPr>
        <w:pStyle w:val="ListParagraph"/>
        <w:numPr>
          <w:ilvl w:val="0"/>
          <w:numId w:val="66"/>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Connect solar input to MPPT input terminals with proper overcurrent protection (fuses or breakers).</w:t>
      </w:r>
    </w:p>
    <w:p w:rsidR="004141A4" w:rsidRPr="009E4A36" w:rsidRDefault="004141A4" w:rsidP="00D56BEE">
      <w:pPr>
        <w:pStyle w:val="ListParagraph"/>
        <w:numPr>
          <w:ilvl w:val="0"/>
          <w:numId w:val="66"/>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Interface battery bank with inverter terminals through a Battery Management System (BMS).</w:t>
      </w:r>
    </w:p>
    <w:p w:rsidR="004141A4" w:rsidRPr="009E4A36" w:rsidRDefault="004141A4" w:rsidP="00D56BEE">
      <w:pPr>
        <w:pStyle w:val="ListParagraph"/>
        <w:numPr>
          <w:ilvl w:val="0"/>
          <w:numId w:val="66"/>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Connect AC output to load an</w:t>
      </w:r>
      <w:r w:rsidR="00FC4A7B" w:rsidRPr="009E4A36">
        <w:rPr>
          <w:rFonts w:ascii="Times New Roman" w:hAnsi="Times New Roman" w:cs="Times New Roman"/>
          <w:sz w:val="24"/>
          <w:szCs w:val="24"/>
        </w:rPr>
        <w:t>d grid via isolators and relays</w:t>
      </w:r>
    </w:p>
    <w:p w:rsidR="004141A4" w:rsidRPr="009E4A36" w:rsidRDefault="004141A4" w:rsidP="00D56BEE">
      <w:pPr>
        <w:pStyle w:val="ListParagraph"/>
        <w:numPr>
          <w:ilvl w:val="0"/>
          <w:numId w:val="66"/>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Ensure wiring complies with IEC 60364, with correct cable sizing, insulation, and color coding.</w:t>
      </w:r>
    </w:p>
    <w:p w:rsidR="004141A4" w:rsidRPr="009E4A36" w:rsidRDefault="004141A4" w:rsidP="00D56BEE">
      <w:pPr>
        <w:pStyle w:val="ListParagraph"/>
        <w:numPr>
          <w:ilvl w:val="0"/>
          <w:numId w:val="66"/>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Install surge protection, grounding systems, and safety interlocks per NEC and IEC guidelines.</w:t>
      </w:r>
    </w:p>
    <w:p w:rsidR="001A39F0" w:rsidRDefault="001A39F0" w:rsidP="00D56BEE">
      <w:pPr>
        <w:spacing w:before="10" w:after="10" w:line="276" w:lineRule="auto"/>
        <w:jc w:val="both"/>
        <w:rPr>
          <w:rFonts w:ascii="Times New Roman" w:hAnsi="Times New Roman" w:cs="Times New Roman"/>
          <w:sz w:val="24"/>
          <w:szCs w:val="24"/>
        </w:rPr>
      </w:pPr>
    </w:p>
    <w:p w:rsidR="004141A4" w:rsidRPr="009E4A36" w:rsidRDefault="00FC4A7B" w:rsidP="00D56BEE">
      <w:p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TESTING OF SOLAR HYBRID INVERTER</w:t>
      </w:r>
    </w:p>
    <w:p w:rsidR="004141A4" w:rsidRPr="009E4A36" w:rsidRDefault="004141A4" w:rsidP="00D56BEE">
      <w:p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Testing must validate the inverter’s functionality, safety, and reliability before commissioning.</w:t>
      </w:r>
    </w:p>
    <w:p w:rsidR="004141A4" w:rsidRPr="009E4A36" w:rsidRDefault="004141A4" w:rsidP="00D56BEE">
      <w:pPr>
        <w:spacing w:before="10" w:after="10" w:line="276" w:lineRule="auto"/>
        <w:jc w:val="both"/>
        <w:rPr>
          <w:rFonts w:ascii="Times New Roman" w:hAnsi="Times New Roman" w:cs="Times New Roman"/>
          <w:sz w:val="24"/>
          <w:szCs w:val="24"/>
        </w:rPr>
      </w:pPr>
    </w:p>
    <w:p w:rsidR="004141A4" w:rsidRPr="009E4A36" w:rsidRDefault="00FC4A7B" w:rsidP="00D56BEE">
      <w:p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PRE-OPERATIONAL CHECKS</w:t>
      </w:r>
    </w:p>
    <w:p w:rsidR="004141A4" w:rsidRPr="009E4A36" w:rsidRDefault="004141A4" w:rsidP="00D56BEE">
      <w:pPr>
        <w:pStyle w:val="ListParagraph"/>
        <w:numPr>
          <w:ilvl w:val="0"/>
          <w:numId w:val="67"/>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Visual Inspection: Confirm correct component placement, polarity, and cable connections.</w:t>
      </w:r>
    </w:p>
    <w:p w:rsidR="004141A4" w:rsidRPr="009E4A36" w:rsidRDefault="004141A4" w:rsidP="00D56BEE">
      <w:pPr>
        <w:pStyle w:val="ListParagraph"/>
        <w:numPr>
          <w:ilvl w:val="0"/>
          <w:numId w:val="67"/>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 xml:space="preserve">Continuity Test: Use a </w:t>
      </w:r>
      <w:proofErr w:type="spellStart"/>
      <w:r w:rsidRPr="009E4A36">
        <w:rPr>
          <w:rFonts w:ascii="Times New Roman" w:hAnsi="Times New Roman" w:cs="Times New Roman"/>
          <w:sz w:val="24"/>
          <w:szCs w:val="24"/>
        </w:rPr>
        <w:t>multimeter</w:t>
      </w:r>
      <w:proofErr w:type="spellEnd"/>
      <w:r w:rsidRPr="009E4A36">
        <w:rPr>
          <w:rFonts w:ascii="Times New Roman" w:hAnsi="Times New Roman" w:cs="Times New Roman"/>
          <w:sz w:val="24"/>
          <w:szCs w:val="24"/>
        </w:rPr>
        <w:t xml:space="preserve"> to check for open or short circuits in DC and AC paths.</w:t>
      </w:r>
    </w:p>
    <w:p w:rsidR="004141A4" w:rsidRPr="009E4A36" w:rsidRDefault="004141A4" w:rsidP="00D56BEE">
      <w:pPr>
        <w:pStyle w:val="ListParagraph"/>
        <w:numPr>
          <w:ilvl w:val="0"/>
          <w:numId w:val="67"/>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Insulation Resist</w:t>
      </w:r>
      <w:r w:rsidR="000B4B90" w:rsidRPr="009E4A36">
        <w:rPr>
          <w:rFonts w:ascii="Times New Roman" w:hAnsi="Times New Roman" w:cs="Times New Roman"/>
          <w:sz w:val="24"/>
          <w:szCs w:val="24"/>
        </w:rPr>
        <w:t xml:space="preserve">ance Test: Conduct with a </w:t>
      </w:r>
      <w:proofErr w:type="spellStart"/>
      <w:r w:rsidR="000B4B90" w:rsidRPr="009E4A36">
        <w:rPr>
          <w:rFonts w:ascii="Times New Roman" w:hAnsi="Times New Roman" w:cs="Times New Roman"/>
          <w:sz w:val="24"/>
          <w:szCs w:val="24"/>
        </w:rPr>
        <w:t>megohm</w:t>
      </w:r>
      <w:r w:rsidRPr="009E4A36">
        <w:rPr>
          <w:rFonts w:ascii="Times New Roman" w:hAnsi="Times New Roman" w:cs="Times New Roman"/>
          <w:sz w:val="24"/>
          <w:szCs w:val="24"/>
        </w:rPr>
        <w:t>meter</w:t>
      </w:r>
      <w:proofErr w:type="spellEnd"/>
      <w:r w:rsidRPr="009E4A36">
        <w:rPr>
          <w:rFonts w:ascii="Times New Roman" w:hAnsi="Times New Roman" w:cs="Times New Roman"/>
          <w:sz w:val="24"/>
          <w:szCs w:val="24"/>
        </w:rPr>
        <w:t xml:space="preserve"> to ensure safety insulation is intact between live and grounded parts.</w:t>
      </w:r>
    </w:p>
    <w:p w:rsidR="004141A4" w:rsidRPr="009E4A36" w:rsidRDefault="00FC4A7B" w:rsidP="00D56BEE">
      <w:p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FUNCTIONAL TESTING</w:t>
      </w:r>
    </w:p>
    <w:p w:rsidR="004141A4" w:rsidRPr="009E4A36" w:rsidRDefault="004141A4" w:rsidP="00D56BEE">
      <w:pPr>
        <w:pStyle w:val="ListParagraph"/>
        <w:numPr>
          <w:ilvl w:val="0"/>
          <w:numId w:val="68"/>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 xml:space="preserve">Testing should follow IEC 61683, IEC </w:t>
      </w:r>
      <w:r w:rsidR="00FC4A7B" w:rsidRPr="009E4A36">
        <w:rPr>
          <w:rFonts w:ascii="Times New Roman" w:hAnsi="Times New Roman" w:cs="Times New Roman"/>
          <w:sz w:val="24"/>
          <w:szCs w:val="24"/>
        </w:rPr>
        <w:t>62116, and IEEE 1547 standards:</w:t>
      </w:r>
    </w:p>
    <w:p w:rsidR="004141A4" w:rsidRPr="009E4A36" w:rsidRDefault="004141A4" w:rsidP="00D56BEE">
      <w:pPr>
        <w:pStyle w:val="ListParagraph"/>
        <w:numPr>
          <w:ilvl w:val="0"/>
          <w:numId w:val="68"/>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Solar Input Test: Apply simulated or real solar input and observe MPPT fun</w:t>
      </w:r>
      <w:r w:rsidR="00FC4A7B" w:rsidRPr="009E4A36">
        <w:rPr>
          <w:rFonts w:ascii="Times New Roman" w:hAnsi="Times New Roman" w:cs="Times New Roman"/>
          <w:sz w:val="24"/>
          <w:szCs w:val="24"/>
        </w:rPr>
        <w:t>ction under varying irradiance.</w:t>
      </w:r>
    </w:p>
    <w:p w:rsidR="004141A4" w:rsidRPr="009E4A36" w:rsidRDefault="004141A4" w:rsidP="00D56BEE">
      <w:pPr>
        <w:pStyle w:val="ListParagraph"/>
        <w:numPr>
          <w:ilvl w:val="0"/>
          <w:numId w:val="68"/>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lastRenderedPageBreak/>
        <w:t>Battery Operation Test: Verify charge/discharge cycles, current</w:t>
      </w:r>
      <w:r w:rsidR="00FC4A7B" w:rsidRPr="009E4A36">
        <w:rPr>
          <w:rFonts w:ascii="Times New Roman" w:hAnsi="Times New Roman" w:cs="Times New Roman"/>
          <w:sz w:val="24"/>
          <w:szCs w:val="24"/>
        </w:rPr>
        <w:t xml:space="preserve"> limits, and BMS communication.</w:t>
      </w:r>
    </w:p>
    <w:p w:rsidR="004141A4" w:rsidRPr="009E4A36" w:rsidRDefault="004141A4" w:rsidP="00D56BEE">
      <w:pPr>
        <w:pStyle w:val="ListParagraph"/>
        <w:numPr>
          <w:ilvl w:val="0"/>
          <w:numId w:val="68"/>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Inverter Output Test: Connect AC loads and verify output waveform, voltage regu</w:t>
      </w:r>
      <w:r w:rsidR="00FC4A7B" w:rsidRPr="009E4A36">
        <w:rPr>
          <w:rFonts w:ascii="Times New Roman" w:hAnsi="Times New Roman" w:cs="Times New Roman"/>
          <w:sz w:val="24"/>
          <w:szCs w:val="24"/>
        </w:rPr>
        <w:t>lation, and frequency accuracy.</w:t>
      </w:r>
    </w:p>
    <w:p w:rsidR="004141A4" w:rsidRPr="009E4A36" w:rsidRDefault="004141A4" w:rsidP="00D56BEE">
      <w:pPr>
        <w:pStyle w:val="ListParagraph"/>
        <w:numPr>
          <w:ilvl w:val="0"/>
          <w:numId w:val="68"/>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Grid Synchronization Test: Ensure the inverter synchronizes with the utility grid and supports export/import functions.</w:t>
      </w:r>
    </w:p>
    <w:p w:rsidR="004141A4" w:rsidRPr="009E4A36" w:rsidRDefault="004141A4" w:rsidP="00D56BEE">
      <w:pPr>
        <w:spacing w:before="10" w:after="10" w:line="276" w:lineRule="auto"/>
        <w:jc w:val="both"/>
        <w:rPr>
          <w:rFonts w:ascii="Times New Roman" w:hAnsi="Times New Roman" w:cs="Times New Roman"/>
          <w:sz w:val="24"/>
          <w:szCs w:val="24"/>
        </w:rPr>
      </w:pPr>
    </w:p>
    <w:p w:rsidR="004141A4" w:rsidRPr="009E4A36" w:rsidRDefault="00FC4A7B" w:rsidP="00D56BEE">
      <w:p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SAFETY AND PROTECTION TESTS</w:t>
      </w:r>
    </w:p>
    <w:p w:rsidR="004141A4" w:rsidRPr="009E4A36" w:rsidRDefault="004141A4" w:rsidP="00D56BEE">
      <w:pPr>
        <w:pStyle w:val="ListParagraph"/>
        <w:numPr>
          <w:ilvl w:val="0"/>
          <w:numId w:val="69"/>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Overload and Short Circuit Test: Simulate fault conditions to confirm</w:t>
      </w:r>
      <w:r w:rsidR="00FC4A7B" w:rsidRPr="009E4A36">
        <w:rPr>
          <w:rFonts w:ascii="Times New Roman" w:hAnsi="Times New Roman" w:cs="Times New Roman"/>
          <w:sz w:val="24"/>
          <w:szCs w:val="24"/>
        </w:rPr>
        <w:t xml:space="preserve"> automatic protection response.</w:t>
      </w:r>
    </w:p>
    <w:p w:rsidR="004141A4" w:rsidRPr="009E4A36" w:rsidRDefault="004141A4" w:rsidP="00D56BEE">
      <w:pPr>
        <w:pStyle w:val="ListParagraph"/>
        <w:numPr>
          <w:ilvl w:val="0"/>
          <w:numId w:val="69"/>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Anti-Islanding Test: Ensure disconnection from the grid during outage to avo</w:t>
      </w:r>
      <w:r w:rsidR="00FC4A7B" w:rsidRPr="009E4A36">
        <w:rPr>
          <w:rFonts w:ascii="Times New Roman" w:hAnsi="Times New Roman" w:cs="Times New Roman"/>
          <w:sz w:val="24"/>
          <w:szCs w:val="24"/>
        </w:rPr>
        <w:t>id back-feed, as per IEC 62116.</w:t>
      </w:r>
    </w:p>
    <w:p w:rsidR="004141A4" w:rsidRPr="009E4A36" w:rsidRDefault="004141A4" w:rsidP="00D56BEE">
      <w:pPr>
        <w:pStyle w:val="ListParagraph"/>
        <w:numPr>
          <w:ilvl w:val="0"/>
          <w:numId w:val="69"/>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Thermal Performance Test: Monitor temperature rise under full load operation and evaluate cooling system efficiency.</w:t>
      </w:r>
    </w:p>
    <w:p w:rsidR="004141A4" w:rsidRPr="009E4A36" w:rsidRDefault="004141A4" w:rsidP="00D56BEE">
      <w:pPr>
        <w:spacing w:before="10" w:after="10" w:line="276" w:lineRule="auto"/>
        <w:jc w:val="both"/>
        <w:rPr>
          <w:rFonts w:ascii="Times New Roman" w:hAnsi="Times New Roman" w:cs="Times New Roman"/>
          <w:sz w:val="24"/>
          <w:szCs w:val="24"/>
        </w:rPr>
      </w:pPr>
    </w:p>
    <w:p w:rsidR="004141A4" w:rsidRPr="009E4A36" w:rsidRDefault="00FC4A7B" w:rsidP="00D56BEE">
      <w:p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PERFORMANCE EVALUATION</w:t>
      </w:r>
    </w:p>
    <w:p w:rsidR="004141A4" w:rsidRPr="009E4A36" w:rsidRDefault="004141A4" w:rsidP="00D56BEE">
      <w:pPr>
        <w:pStyle w:val="ListParagraph"/>
        <w:numPr>
          <w:ilvl w:val="0"/>
          <w:numId w:val="70"/>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Efficiency Test: Measure inverter DC-to-AC conv</w:t>
      </w:r>
      <w:r w:rsidR="00FC4A7B" w:rsidRPr="009E4A36">
        <w:rPr>
          <w:rFonts w:ascii="Times New Roman" w:hAnsi="Times New Roman" w:cs="Times New Roman"/>
          <w:sz w:val="24"/>
          <w:szCs w:val="24"/>
        </w:rPr>
        <w:t>ersion efficiency; target &gt;90%.</w:t>
      </w:r>
    </w:p>
    <w:p w:rsidR="004141A4" w:rsidRPr="009E4A36" w:rsidRDefault="004141A4" w:rsidP="00D56BEE">
      <w:pPr>
        <w:pStyle w:val="ListParagraph"/>
        <w:numPr>
          <w:ilvl w:val="0"/>
          <w:numId w:val="70"/>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 xml:space="preserve">Power Quality Test: Check total harmonic distortion (THD), aiming for </w:t>
      </w:r>
      <w:r w:rsidR="00FC4A7B" w:rsidRPr="009E4A36">
        <w:rPr>
          <w:rFonts w:ascii="Times New Roman" w:hAnsi="Times New Roman" w:cs="Times New Roman"/>
          <w:sz w:val="24"/>
          <w:szCs w:val="24"/>
        </w:rPr>
        <w:t>&lt;5% to protect sensitive loads.</w:t>
      </w:r>
    </w:p>
    <w:p w:rsidR="004141A4" w:rsidRPr="009E4A36" w:rsidRDefault="004141A4" w:rsidP="00D56BEE">
      <w:pPr>
        <w:pStyle w:val="ListParagraph"/>
        <w:numPr>
          <w:ilvl w:val="0"/>
          <w:numId w:val="70"/>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Data Logging: Monitor real-time values including input/output voltages, currents,</w:t>
      </w:r>
      <w:r w:rsidR="00FC4A7B" w:rsidRPr="009E4A36">
        <w:rPr>
          <w:rFonts w:ascii="Times New Roman" w:hAnsi="Times New Roman" w:cs="Times New Roman"/>
          <w:sz w:val="24"/>
          <w:szCs w:val="24"/>
        </w:rPr>
        <w:t xml:space="preserve"> battery state, and fault logs.</w:t>
      </w:r>
    </w:p>
    <w:p w:rsidR="004141A4" w:rsidRPr="009E4A36" w:rsidRDefault="00FC4A7B" w:rsidP="00D56BEE">
      <w:p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DOCUMENTATION AND COMMISSIONING</w:t>
      </w:r>
    </w:p>
    <w:p w:rsidR="004141A4" w:rsidRPr="009E4A36" w:rsidRDefault="004141A4" w:rsidP="00D56BEE">
      <w:pPr>
        <w:pStyle w:val="ListParagraph"/>
        <w:numPr>
          <w:ilvl w:val="0"/>
          <w:numId w:val="71"/>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Compile test resul</w:t>
      </w:r>
      <w:r w:rsidR="00FC4A7B" w:rsidRPr="009E4A36">
        <w:rPr>
          <w:rFonts w:ascii="Times New Roman" w:hAnsi="Times New Roman" w:cs="Times New Roman"/>
          <w:sz w:val="24"/>
          <w:szCs w:val="24"/>
        </w:rPr>
        <w:t>ts into a commissioning report.</w:t>
      </w:r>
    </w:p>
    <w:p w:rsidR="004141A4" w:rsidRPr="009E4A36" w:rsidRDefault="004141A4" w:rsidP="00D56BEE">
      <w:pPr>
        <w:pStyle w:val="ListParagraph"/>
        <w:numPr>
          <w:ilvl w:val="0"/>
          <w:numId w:val="71"/>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Issue compliance certificates for standa</w:t>
      </w:r>
      <w:r w:rsidR="00FC4A7B" w:rsidRPr="009E4A36">
        <w:rPr>
          <w:rFonts w:ascii="Times New Roman" w:hAnsi="Times New Roman" w:cs="Times New Roman"/>
          <w:sz w:val="24"/>
          <w:szCs w:val="24"/>
        </w:rPr>
        <w:t>rds met (e.g., IEC, IEEE, NEC).</w:t>
      </w:r>
    </w:p>
    <w:p w:rsidR="004141A4" w:rsidRPr="009E4A36" w:rsidRDefault="004141A4" w:rsidP="00D56BEE">
      <w:pPr>
        <w:pStyle w:val="ListParagraph"/>
        <w:numPr>
          <w:ilvl w:val="0"/>
          <w:numId w:val="71"/>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Affix warning labels, wiring diagrams, and operational instr</w:t>
      </w:r>
      <w:r w:rsidR="00FC4A7B" w:rsidRPr="009E4A36">
        <w:rPr>
          <w:rFonts w:ascii="Times New Roman" w:hAnsi="Times New Roman" w:cs="Times New Roman"/>
          <w:sz w:val="24"/>
          <w:szCs w:val="24"/>
        </w:rPr>
        <w:t>uctions on the inverter casing.</w:t>
      </w:r>
    </w:p>
    <w:p w:rsidR="005315B3" w:rsidRPr="009E4A36" w:rsidRDefault="004141A4" w:rsidP="00D56BEE">
      <w:pPr>
        <w:pStyle w:val="ListParagraph"/>
        <w:numPr>
          <w:ilvl w:val="0"/>
          <w:numId w:val="71"/>
        </w:numPr>
        <w:spacing w:before="10" w:after="10" w:line="276" w:lineRule="auto"/>
        <w:jc w:val="both"/>
        <w:rPr>
          <w:rFonts w:ascii="Times New Roman" w:hAnsi="Times New Roman" w:cs="Times New Roman"/>
          <w:sz w:val="24"/>
          <w:szCs w:val="24"/>
        </w:rPr>
      </w:pPr>
      <w:r w:rsidRPr="009E4A36">
        <w:rPr>
          <w:rFonts w:ascii="Times New Roman" w:hAnsi="Times New Roman" w:cs="Times New Roman"/>
          <w:sz w:val="24"/>
          <w:szCs w:val="24"/>
        </w:rPr>
        <w:t>Provide the user manual including maintenance procedures, safety instructions, and warranty terms.</w:t>
      </w:r>
    </w:p>
    <w:p w:rsidR="00227F56" w:rsidRPr="009E4A36" w:rsidRDefault="00227F56" w:rsidP="00D56BEE">
      <w:pPr>
        <w:spacing w:before="10" w:after="10" w:line="276" w:lineRule="auto"/>
        <w:ind w:right="20"/>
        <w:jc w:val="both"/>
        <w:rPr>
          <w:rFonts w:ascii="Times New Roman" w:hAnsi="Times New Roman" w:cs="Times New Roman"/>
          <w:b/>
          <w:sz w:val="24"/>
          <w:szCs w:val="24"/>
        </w:rPr>
      </w:pPr>
    </w:p>
    <w:p w:rsidR="00227F56" w:rsidRPr="009E4A36" w:rsidRDefault="00227F56" w:rsidP="00D56BEE">
      <w:pPr>
        <w:spacing w:before="10" w:after="10" w:line="276" w:lineRule="auto"/>
        <w:ind w:right="20"/>
        <w:jc w:val="both"/>
        <w:rPr>
          <w:rFonts w:ascii="Times New Roman" w:hAnsi="Times New Roman" w:cs="Times New Roman"/>
          <w:b/>
          <w:sz w:val="24"/>
          <w:szCs w:val="24"/>
        </w:rPr>
      </w:pPr>
    </w:p>
    <w:p w:rsidR="00227F56" w:rsidRPr="009E4A36" w:rsidRDefault="00227F56" w:rsidP="00D56BEE">
      <w:pPr>
        <w:spacing w:before="10" w:after="10" w:line="276" w:lineRule="auto"/>
        <w:ind w:right="20"/>
        <w:jc w:val="both"/>
        <w:rPr>
          <w:rFonts w:ascii="Times New Roman" w:hAnsi="Times New Roman" w:cs="Times New Roman"/>
          <w:b/>
          <w:sz w:val="24"/>
          <w:szCs w:val="24"/>
        </w:rPr>
      </w:pPr>
    </w:p>
    <w:p w:rsidR="003A0183" w:rsidRPr="009E4A36" w:rsidRDefault="003A0183" w:rsidP="00D56BEE">
      <w:pPr>
        <w:spacing w:before="10" w:after="10" w:line="276" w:lineRule="auto"/>
        <w:ind w:right="20"/>
        <w:jc w:val="both"/>
        <w:rPr>
          <w:rFonts w:ascii="Times New Roman" w:hAnsi="Times New Roman" w:cs="Times New Roman"/>
          <w:b/>
          <w:sz w:val="24"/>
          <w:szCs w:val="24"/>
        </w:rPr>
      </w:pPr>
    </w:p>
    <w:p w:rsidR="004141A4" w:rsidRPr="009E4A36" w:rsidRDefault="00A337F0" w:rsidP="00D56BEE">
      <w:pPr>
        <w:spacing w:before="10" w:after="10" w:line="276" w:lineRule="auto"/>
        <w:ind w:right="20"/>
        <w:jc w:val="both"/>
        <w:rPr>
          <w:rFonts w:ascii="Times New Roman" w:hAnsi="Times New Roman" w:cs="Times New Roman"/>
          <w:b/>
          <w:sz w:val="24"/>
          <w:szCs w:val="24"/>
        </w:rPr>
      </w:pPr>
      <w:r w:rsidRPr="009E4A36">
        <w:rPr>
          <w:rFonts w:ascii="Times New Roman" w:hAnsi="Times New Roman" w:cs="Times New Roman"/>
          <w:b/>
          <w:sz w:val="24"/>
          <w:szCs w:val="24"/>
        </w:rPr>
        <w:t>3.4.1</w:t>
      </w:r>
      <w:r w:rsidR="004141A4" w:rsidRPr="009E4A36">
        <w:rPr>
          <w:rFonts w:ascii="Times New Roman" w:hAnsi="Times New Roman" w:cs="Times New Roman"/>
          <w:b/>
          <w:sz w:val="24"/>
          <w:szCs w:val="24"/>
        </w:rPr>
        <w:tab/>
        <w:t xml:space="preserve">ASSEMBLING OF COMPONET PART </w:t>
      </w:r>
    </w:p>
    <w:p w:rsidR="004141A4" w:rsidRPr="009E4A36" w:rsidRDefault="004141A4" w:rsidP="00D56BEE">
      <w:pPr>
        <w:spacing w:before="10" w:after="10"/>
        <w:rPr>
          <w:rFonts w:ascii="Times New Roman" w:hAnsi="Times New Roman" w:cs="Times New Roman"/>
        </w:rPr>
      </w:pPr>
      <w:r w:rsidRPr="009E4A36">
        <w:rPr>
          <w:rFonts w:ascii="Times New Roman" w:hAnsi="Times New Roman" w:cs="Times New Roman"/>
          <w:sz w:val="24"/>
          <w:szCs w:val="24"/>
        </w:rPr>
        <w:t>The assembly of component parts in a solar hybrid inverter is a critical phase in the system development process. This stage involves integrating all functional units in accordance with engineering design specifications, safety standards, and quality control requirements. Each component must be assembled in a manner that ensures mechanical stability, electrical reliability, and compliance with international standards such as IEC 62109 (Safety of Power Converters), IEC 60364 (Electrical Installations), and</w:t>
      </w:r>
      <w:r w:rsidR="00FC4A7B" w:rsidRPr="009E4A36">
        <w:rPr>
          <w:rFonts w:ascii="Times New Roman" w:hAnsi="Times New Roman" w:cs="Times New Roman"/>
          <w:sz w:val="24"/>
          <w:szCs w:val="24"/>
        </w:rPr>
        <w:t xml:space="preserve"> ISO 9001 (Quality Management).</w:t>
      </w:r>
      <w:r w:rsidR="003A0183" w:rsidRPr="009E4A36">
        <w:rPr>
          <w:rFonts w:ascii="Times New Roman" w:hAnsi="Times New Roman" w:cs="Times New Roman"/>
          <w:sz w:val="24"/>
          <w:szCs w:val="24"/>
        </w:rPr>
        <w:t xml:space="preserve"> </w:t>
      </w:r>
    </w:p>
    <w:p w:rsidR="004141A4" w:rsidRPr="009E4A36" w:rsidRDefault="00FC4A7B" w:rsidP="00D56BEE">
      <w:pPr>
        <w:spacing w:before="10" w:after="10" w:line="276" w:lineRule="auto"/>
        <w:ind w:right="20"/>
        <w:jc w:val="both"/>
        <w:rPr>
          <w:rFonts w:ascii="Times New Roman" w:hAnsi="Times New Roman" w:cs="Times New Roman"/>
          <w:sz w:val="24"/>
          <w:szCs w:val="24"/>
        </w:rPr>
      </w:pPr>
      <w:r w:rsidRPr="009E4A36">
        <w:rPr>
          <w:rFonts w:ascii="Times New Roman" w:hAnsi="Times New Roman" w:cs="Times New Roman"/>
          <w:sz w:val="24"/>
          <w:szCs w:val="24"/>
        </w:rPr>
        <w:t>MAJOR COMPONENTS AND ASSEMBLY PROCEDURES</w:t>
      </w:r>
    </w:p>
    <w:p w:rsidR="004141A4" w:rsidRPr="009E4A36" w:rsidRDefault="00FC4A7B" w:rsidP="00D56BEE">
      <w:pPr>
        <w:spacing w:before="10" w:after="10" w:line="276" w:lineRule="auto"/>
        <w:ind w:right="20"/>
        <w:jc w:val="both"/>
        <w:rPr>
          <w:rFonts w:ascii="Times New Roman" w:hAnsi="Times New Roman" w:cs="Times New Roman"/>
          <w:sz w:val="24"/>
          <w:szCs w:val="24"/>
        </w:rPr>
      </w:pPr>
      <w:r w:rsidRPr="009E4A36">
        <w:rPr>
          <w:rFonts w:ascii="Times New Roman" w:hAnsi="Times New Roman" w:cs="Times New Roman"/>
          <w:sz w:val="24"/>
          <w:szCs w:val="24"/>
        </w:rPr>
        <w:t>ENCLOSURE AND MOUNTING FRAME</w:t>
      </w:r>
    </w:p>
    <w:p w:rsidR="004141A4" w:rsidRPr="009E4A36" w:rsidRDefault="004141A4" w:rsidP="00D56BEE">
      <w:pPr>
        <w:pStyle w:val="ListParagraph"/>
        <w:numPr>
          <w:ilvl w:val="0"/>
          <w:numId w:val="72"/>
        </w:numPr>
        <w:spacing w:before="10" w:after="10" w:line="276" w:lineRule="auto"/>
        <w:ind w:right="20"/>
        <w:jc w:val="both"/>
        <w:rPr>
          <w:rFonts w:ascii="Times New Roman" w:hAnsi="Times New Roman" w:cs="Times New Roman"/>
          <w:sz w:val="24"/>
          <w:szCs w:val="24"/>
        </w:rPr>
      </w:pPr>
      <w:r w:rsidRPr="009E4A36">
        <w:rPr>
          <w:rFonts w:ascii="Times New Roman" w:hAnsi="Times New Roman" w:cs="Times New Roman"/>
          <w:sz w:val="24"/>
          <w:szCs w:val="24"/>
        </w:rPr>
        <w:t>Use a metallic or polycarbonate enclosure with a minimum rating of IP54 to pro</w:t>
      </w:r>
      <w:r w:rsidR="00FC4A7B" w:rsidRPr="009E4A36">
        <w:rPr>
          <w:rFonts w:ascii="Times New Roman" w:hAnsi="Times New Roman" w:cs="Times New Roman"/>
          <w:sz w:val="24"/>
          <w:szCs w:val="24"/>
        </w:rPr>
        <w:t>tect against dust and moisture.</w:t>
      </w:r>
    </w:p>
    <w:p w:rsidR="004141A4" w:rsidRPr="009E4A36" w:rsidRDefault="004141A4" w:rsidP="00D56BEE">
      <w:pPr>
        <w:pStyle w:val="ListParagraph"/>
        <w:numPr>
          <w:ilvl w:val="0"/>
          <w:numId w:val="72"/>
        </w:numPr>
        <w:spacing w:before="10" w:after="10" w:line="276" w:lineRule="auto"/>
        <w:ind w:right="20"/>
        <w:jc w:val="both"/>
        <w:rPr>
          <w:rFonts w:ascii="Times New Roman" w:hAnsi="Times New Roman" w:cs="Times New Roman"/>
          <w:sz w:val="24"/>
          <w:szCs w:val="24"/>
        </w:rPr>
      </w:pPr>
      <w:r w:rsidRPr="009E4A36">
        <w:rPr>
          <w:rFonts w:ascii="Times New Roman" w:hAnsi="Times New Roman" w:cs="Times New Roman"/>
          <w:sz w:val="24"/>
          <w:szCs w:val="24"/>
        </w:rPr>
        <w:lastRenderedPageBreak/>
        <w:t>Drill and mount component holders, standoffs, or DIN rails securely for stable position</w:t>
      </w:r>
      <w:r w:rsidR="00FC4A7B" w:rsidRPr="009E4A36">
        <w:rPr>
          <w:rFonts w:ascii="Times New Roman" w:hAnsi="Times New Roman" w:cs="Times New Roman"/>
          <w:sz w:val="24"/>
          <w:szCs w:val="24"/>
        </w:rPr>
        <w:t>ing of PCBs, relays, and fuses.</w:t>
      </w:r>
    </w:p>
    <w:p w:rsidR="004141A4" w:rsidRPr="009E4A36" w:rsidRDefault="004141A4" w:rsidP="00D56BEE">
      <w:pPr>
        <w:pStyle w:val="ListParagraph"/>
        <w:numPr>
          <w:ilvl w:val="0"/>
          <w:numId w:val="72"/>
        </w:numPr>
        <w:spacing w:before="10" w:after="10" w:line="276" w:lineRule="auto"/>
        <w:ind w:right="20"/>
        <w:jc w:val="both"/>
        <w:rPr>
          <w:rFonts w:ascii="Times New Roman" w:hAnsi="Times New Roman" w:cs="Times New Roman"/>
          <w:sz w:val="24"/>
          <w:szCs w:val="24"/>
        </w:rPr>
      </w:pPr>
      <w:r w:rsidRPr="009E4A36">
        <w:rPr>
          <w:rFonts w:ascii="Times New Roman" w:hAnsi="Times New Roman" w:cs="Times New Roman"/>
          <w:sz w:val="24"/>
          <w:szCs w:val="24"/>
        </w:rPr>
        <w:t>Ensure adequate space for vent</w:t>
      </w:r>
      <w:r w:rsidR="00FC4A7B" w:rsidRPr="009E4A36">
        <w:rPr>
          <w:rFonts w:ascii="Times New Roman" w:hAnsi="Times New Roman" w:cs="Times New Roman"/>
          <w:sz w:val="24"/>
          <w:szCs w:val="24"/>
        </w:rPr>
        <w:t>ilation and future maintenance.</w:t>
      </w:r>
    </w:p>
    <w:p w:rsidR="004141A4" w:rsidRPr="009E4A36" w:rsidRDefault="00145E02" w:rsidP="00D56BEE">
      <w:pPr>
        <w:spacing w:before="10" w:after="10" w:line="276" w:lineRule="auto"/>
        <w:ind w:right="20"/>
        <w:jc w:val="both"/>
        <w:rPr>
          <w:rFonts w:ascii="Times New Roman" w:hAnsi="Times New Roman" w:cs="Times New Roman"/>
          <w:sz w:val="24"/>
          <w:szCs w:val="24"/>
        </w:rPr>
      </w:pPr>
      <w:r w:rsidRPr="009E4A36">
        <w:rPr>
          <w:rFonts w:ascii="Times New Roman" w:hAnsi="Times New Roman" w:cs="Times New Roman"/>
          <w:sz w:val="24"/>
          <w:szCs w:val="24"/>
        </w:rPr>
        <w:t>SOLAR CHARGE CONTROLLER (MPPT MODULE)</w:t>
      </w:r>
    </w:p>
    <w:p w:rsidR="004141A4" w:rsidRPr="009E4A36" w:rsidRDefault="004141A4" w:rsidP="00D56BEE">
      <w:pPr>
        <w:pStyle w:val="ListParagraph"/>
        <w:numPr>
          <w:ilvl w:val="0"/>
          <w:numId w:val="73"/>
        </w:numPr>
        <w:spacing w:before="10" w:after="10" w:line="276" w:lineRule="auto"/>
        <w:ind w:right="20"/>
        <w:jc w:val="both"/>
        <w:rPr>
          <w:rFonts w:ascii="Times New Roman" w:hAnsi="Times New Roman" w:cs="Times New Roman"/>
          <w:sz w:val="24"/>
          <w:szCs w:val="24"/>
        </w:rPr>
      </w:pPr>
      <w:r w:rsidRPr="009E4A36">
        <w:rPr>
          <w:rFonts w:ascii="Times New Roman" w:hAnsi="Times New Roman" w:cs="Times New Roman"/>
          <w:sz w:val="24"/>
          <w:szCs w:val="24"/>
        </w:rPr>
        <w:t>Mount the MPPT controller on a dedicated section of the enclosure using screw ter</w:t>
      </w:r>
      <w:r w:rsidR="00145E02" w:rsidRPr="009E4A36">
        <w:rPr>
          <w:rFonts w:ascii="Times New Roman" w:hAnsi="Times New Roman" w:cs="Times New Roman"/>
          <w:sz w:val="24"/>
          <w:szCs w:val="24"/>
        </w:rPr>
        <w:t>minals or panel mount brackets.</w:t>
      </w:r>
    </w:p>
    <w:p w:rsidR="004141A4" w:rsidRPr="009E4A36" w:rsidRDefault="004141A4" w:rsidP="00D56BEE">
      <w:pPr>
        <w:pStyle w:val="ListParagraph"/>
        <w:numPr>
          <w:ilvl w:val="0"/>
          <w:numId w:val="73"/>
        </w:numPr>
        <w:spacing w:before="10" w:after="10" w:line="276" w:lineRule="auto"/>
        <w:ind w:right="20"/>
        <w:jc w:val="both"/>
        <w:rPr>
          <w:rFonts w:ascii="Times New Roman" w:hAnsi="Times New Roman" w:cs="Times New Roman"/>
          <w:sz w:val="24"/>
          <w:szCs w:val="24"/>
        </w:rPr>
      </w:pPr>
      <w:r w:rsidRPr="009E4A36">
        <w:rPr>
          <w:rFonts w:ascii="Times New Roman" w:hAnsi="Times New Roman" w:cs="Times New Roman"/>
          <w:sz w:val="24"/>
          <w:szCs w:val="24"/>
        </w:rPr>
        <w:t>Connect the solar input terminals using appropriately rated cables</w:t>
      </w:r>
      <w:r w:rsidR="00145E02" w:rsidRPr="009E4A36">
        <w:rPr>
          <w:rFonts w:ascii="Times New Roman" w:hAnsi="Times New Roman" w:cs="Times New Roman"/>
          <w:sz w:val="24"/>
          <w:szCs w:val="24"/>
        </w:rPr>
        <w:t>, ensuring polarity is correct.\</w:t>
      </w:r>
    </w:p>
    <w:p w:rsidR="004141A4" w:rsidRPr="009E4A36" w:rsidRDefault="004141A4" w:rsidP="00D56BEE">
      <w:pPr>
        <w:pStyle w:val="ListParagraph"/>
        <w:numPr>
          <w:ilvl w:val="0"/>
          <w:numId w:val="73"/>
        </w:numPr>
        <w:spacing w:before="10" w:after="10" w:line="276" w:lineRule="auto"/>
        <w:ind w:right="20"/>
        <w:jc w:val="both"/>
        <w:rPr>
          <w:rFonts w:ascii="Times New Roman" w:hAnsi="Times New Roman" w:cs="Times New Roman"/>
          <w:sz w:val="24"/>
          <w:szCs w:val="24"/>
        </w:rPr>
      </w:pPr>
      <w:r w:rsidRPr="009E4A36">
        <w:rPr>
          <w:rFonts w:ascii="Times New Roman" w:hAnsi="Times New Roman" w:cs="Times New Roman"/>
          <w:sz w:val="24"/>
          <w:szCs w:val="24"/>
        </w:rPr>
        <w:t>Ensure thermal pathways or heat sinks are unobstructed to allow passive or active cooling.</w:t>
      </w:r>
    </w:p>
    <w:p w:rsidR="004141A4" w:rsidRPr="009E4A36" w:rsidRDefault="004141A4" w:rsidP="00D56BEE">
      <w:pPr>
        <w:spacing w:before="10" w:after="10" w:line="276" w:lineRule="auto"/>
        <w:ind w:right="20"/>
        <w:jc w:val="both"/>
        <w:rPr>
          <w:rFonts w:ascii="Times New Roman" w:hAnsi="Times New Roman" w:cs="Times New Roman"/>
          <w:sz w:val="24"/>
          <w:szCs w:val="24"/>
        </w:rPr>
      </w:pPr>
    </w:p>
    <w:p w:rsidR="004141A4" w:rsidRPr="009E4A36" w:rsidRDefault="00145E02" w:rsidP="00D56BEE">
      <w:pPr>
        <w:spacing w:before="10" w:after="10" w:line="276" w:lineRule="auto"/>
        <w:ind w:right="20"/>
        <w:jc w:val="both"/>
        <w:rPr>
          <w:rFonts w:ascii="Times New Roman" w:hAnsi="Times New Roman" w:cs="Times New Roman"/>
          <w:sz w:val="24"/>
          <w:szCs w:val="24"/>
        </w:rPr>
      </w:pPr>
      <w:r w:rsidRPr="009E4A36">
        <w:rPr>
          <w:rFonts w:ascii="Times New Roman" w:hAnsi="Times New Roman" w:cs="Times New Roman"/>
          <w:sz w:val="24"/>
          <w:szCs w:val="24"/>
        </w:rPr>
        <w:t>BATTERY BANK INTERFACE</w:t>
      </w:r>
    </w:p>
    <w:p w:rsidR="004141A4" w:rsidRPr="009E4A36" w:rsidRDefault="004141A4" w:rsidP="00D56BEE">
      <w:pPr>
        <w:pStyle w:val="ListParagraph"/>
        <w:numPr>
          <w:ilvl w:val="0"/>
          <w:numId w:val="74"/>
        </w:numPr>
        <w:spacing w:before="10" w:after="10" w:line="276" w:lineRule="auto"/>
        <w:ind w:right="20"/>
        <w:jc w:val="both"/>
        <w:rPr>
          <w:rFonts w:ascii="Times New Roman" w:hAnsi="Times New Roman" w:cs="Times New Roman"/>
          <w:sz w:val="24"/>
          <w:szCs w:val="24"/>
        </w:rPr>
      </w:pPr>
      <w:r w:rsidRPr="009E4A36">
        <w:rPr>
          <w:rFonts w:ascii="Times New Roman" w:hAnsi="Times New Roman" w:cs="Times New Roman"/>
          <w:sz w:val="24"/>
          <w:szCs w:val="24"/>
        </w:rPr>
        <w:t>Use a fuse-protected cable connection from the battery to the inverter’s DC input.</w:t>
      </w:r>
    </w:p>
    <w:p w:rsidR="004141A4" w:rsidRPr="009E4A36" w:rsidRDefault="004141A4" w:rsidP="00D56BEE">
      <w:pPr>
        <w:pStyle w:val="ListParagraph"/>
        <w:numPr>
          <w:ilvl w:val="0"/>
          <w:numId w:val="74"/>
        </w:numPr>
        <w:spacing w:before="10" w:after="10" w:line="276" w:lineRule="auto"/>
        <w:ind w:right="20"/>
        <w:jc w:val="both"/>
        <w:rPr>
          <w:rFonts w:ascii="Times New Roman" w:hAnsi="Times New Roman" w:cs="Times New Roman"/>
          <w:sz w:val="24"/>
          <w:szCs w:val="24"/>
        </w:rPr>
      </w:pPr>
      <w:r w:rsidRPr="009E4A36">
        <w:rPr>
          <w:rFonts w:ascii="Times New Roman" w:hAnsi="Times New Roman" w:cs="Times New Roman"/>
          <w:sz w:val="24"/>
          <w:szCs w:val="24"/>
        </w:rPr>
        <w:t>Incorporate a Battery Management System (BMS) to manage charging parameters, monitor battery health, and provide overcharge</w:t>
      </w:r>
      <w:r w:rsidR="00145E02" w:rsidRPr="009E4A36">
        <w:rPr>
          <w:rFonts w:ascii="Times New Roman" w:hAnsi="Times New Roman" w:cs="Times New Roman"/>
          <w:sz w:val="24"/>
          <w:szCs w:val="24"/>
        </w:rPr>
        <w:t xml:space="preserve"> and deep-discharge protection.</w:t>
      </w:r>
    </w:p>
    <w:p w:rsidR="004141A4" w:rsidRPr="009E4A36" w:rsidRDefault="004141A4" w:rsidP="00D56BEE">
      <w:pPr>
        <w:pStyle w:val="ListParagraph"/>
        <w:numPr>
          <w:ilvl w:val="0"/>
          <w:numId w:val="74"/>
        </w:numPr>
        <w:spacing w:before="10" w:after="10" w:line="276" w:lineRule="auto"/>
        <w:ind w:right="20"/>
        <w:jc w:val="both"/>
        <w:rPr>
          <w:rFonts w:ascii="Times New Roman" w:hAnsi="Times New Roman" w:cs="Times New Roman"/>
          <w:sz w:val="24"/>
          <w:szCs w:val="24"/>
        </w:rPr>
      </w:pPr>
      <w:r w:rsidRPr="009E4A36">
        <w:rPr>
          <w:rFonts w:ascii="Times New Roman" w:hAnsi="Times New Roman" w:cs="Times New Roman"/>
          <w:sz w:val="24"/>
          <w:szCs w:val="24"/>
        </w:rPr>
        <w:t>Mount the battery connector with lockable terminals to prevent accidental disconnection.</w:t>
      </w:r>
    </w:p>
    <w:p w:rsidR="004141A4" w:rsidRPr="009E4A36" w:rsidRDefault="004141A4" w:rsidP="00D56BEE">
      <w:pPr>
        <w:spacing w:before="10" w:after="10" w:line="276" w:lineRule="auto"/>
        <w:ind w:right="20"/>
        <w:jc w:val="both"/>
        <w:rPr>
          <w:rFonts w:ascii="Times New Roman" w:hAnsi="Times New Roman" w:cs="Times New Roman"/>
          <w:sz w:val="24"/>
          <w:szCs w:val="24"/>
        </w:rPr>
      </w:pPr>
    </w:p>
    <w:p w:rsidR="004141A4" w:rsidRPr="009E4A36" w:rsidRDefault="00145E02" w:rsidP="00D56BEE">
      <w:pPr>
        <w:spacing w:before="10" w:after="10" w:line="276" w:lineRule="auto"/>
        <w:ind w:right="20"/>
        <w:jc w:val="both"/>
        <w:rPr>
          <w:rFonts w:ascii="Times New Roman" w:hAnsi="Times New Roman" w:cs="Times New Roman"/>
          <w:sz w:val="24"/>
          <w:szCs w:val="24"/>
        </w:rPr>
      </w:pPr>
      <w:r w:rsidRPr="009E4A36">
        <w:rPr>
          <w:rFonts w:ascii="Times New Roman" w:hAnsi="Times New Roman" w:cs="Times New Roman"/>
          <w:sz w:val="24"/>
          <w:szCs w:val="24"/>
        </w:rPr>
        <w:t>INVERTER MODULE (DC TO AC CONVERTER)</w:t>
      </w:r>
    </w:p>
    <w:p w:rsidR="004141A4" w:rsidRPr="009E4A36" w:rsidRDefault="004141A4" w:rsidP="00D56BEE">
      <w:pPr>
        <w:pStyle w:val="ListParagraph"/>
        <w:numPr>
          <w:ilvl w:val="0"/>
          <w:numId w:val="75"/>
        </w:numPr>
        <w:spacing w:before="10" w:after="10" w:line="276" w:lineRule="auto"/>
        <w:ind w:right="20"/>
        <w:jc w:val="both"/>
        <w:rPr>
          <w:rFonts w:ascii="Times New Roman" w:hAnsi="Times New Roman" w:cs="Times New Roman"/>
          <w:sz w:val="24"/>
          <w:szCs w:val="24"/>
        </w:rPr>
      </w:pPr>
      <w:r w:rsidRPr="009E4A36">
        <w:rPr>
          <w:rFonts w:ascii="Times New Roman" w:hAnsi="Times New Roman" w:cs="Times New Roman"/>
          <w:sz w:val="24"/>
          <w:szCs w:val="24"/>
        </w:rPr>
        <w:t>Position the inverter PCB or power board securely with insulated spa</w:t>
      </w:r>
      <w:r w:rsidR="00145E02" w:rsidRPr="009E4A36">
        <w:rPr>
          <w:rFonts w:ascii="Times New Roman" w:hAnsi="Times New Roman" w:cs="Times New Roman"/>
          <w:sz w:val="24"/>
          <w:szCs w:val="24"/>
        </w:rPr>
        <w:t>cers to prevent short circuits.</w:t>
      </w:r>
    </w:p>
    <w:p w:rsidR="004141A4" w:rsidRPr="009E4A36" w:rsidRDefault="004141A4" w:rsidP="00D56BEE">
      <w:pPr>
        <w:pStyle w:val="ListParagraph"/>
        <w:numPr>
          <w:ilvl w:val="0"/>
          <w:numId w:val="75"/>
        </w:numPr>
        <w:spacing w:before="10" w:after="10" w:line="276" w:lineRule="auto"/>
        <w:ind w:right="20"/>
        <w:jc w:val="both"/>
        <w:rPr>
          <w:rFonts w:ascii="Times New Roman" w:hAnsi="Times New Roman" w:cs="Times New Roman"/>
          <w:sz w:val="24"/>
          <w:szCs w:val="24"/>
        </w:rPr>
      </w:pPr>
      <w:r w:rsidRPr="009E4A36">
        <w:rPr>
          <w:rFonts w:ascii="Times New Roman" w:hAnsi="Times New Roman" w:cs="Times New Roman"/>
          <w:sz w:val="24"/>
          <w:szCs w:val="24"/>
        </w:rPr>
        <w:t>Connect the inverter module to the MPPT output an</w:t>
      </w:r>
      <w:r w:rsidR="00145E02" w:rsidRPr="009E4A36">
        <w:rPr>
          <w:rFonts w:ascii="Times New Roman" w:hAnsi="Times New Roman" w:cs="Times New Roman"/>
          <w:sz w:val="24"/>
          <w:szCs w:val="24"/>
        </w:rPr>
        <w:t>d the AC output terminal block.</w:t>
      </w:r>
    </w:p>
    <w:p w:rsidR="004141A4" w:rsidRPr="009E4A36" w:rsidRDefault="004141A4" w:rsidP="00D56BEE">
      <w:pPr>
        <w:pStyle w:val="ListParagraph"/>
        <w:numPr>
          <w:ilvl w:val="0"/>
          <w:numId w:val="75"/>
        </w:numPr>
        <w:spacing w:before="10" w:after="10" w:line="276" w:lineRule="auto"/>
        <w:ind w:right="20"/>
        <w:jc w:val="both"/>
        <w:rPr>
          <w:rFonts w:ascii="Times New Roman" w:hAnsi="Times New Roman" w:cs="Times New Roman"/>
          <w:sz w:val="24"/>
          <w:szCs w:val="24"/>
        </w:rPr>
      </w:pPr>
      <w:r w:rsidRPr="009E4A36">
        <w:rPr>
          <w:rFonts w:ascii="Times New Roman" w:hAnsi="Times New Roman" w:cs="Times New Roman"/>
          <w:sz w:val="24"/>
          <w:szCs w:val="24"/>
        </w:rPr>
        <w:t>Ensure all semiconductor switches (MOSFETs or IGBTs) are mounted with heat sinks and thermal paste for effective dissipation.</w:t>
      </w:r>
    </w:p>
    <w:p w:rsidR="004141A4" w:rsidRPr="009E4A36" w:rsidRDefault="004141A4" w:rsidP="00D56BEE">
      <w:pPr>
        <w:spacing w:before="10" w:after="10" w:line="276" w:lineRule="auto"/>
        <w:ind w:right="20"/>
        <w:jc w:val="both"/>
        <w:rPr>
          <w:rFonts w:ascii="Times New Roman" w:hAnsi="Times New Roman" w:cs="Times New Roman"/>
          <w:sz w:val="24"/>
          <w:szCs w:val="24"/>
        </w:rPr>
      </w:pPr>
    </w:p>
    <w:p w:rsidR="004141A4" w:rsidRPr="009E4A36" w:rsidRDefault="00145E02" w:rsidP="00D56BEE">
      <w:pPr>
        <w:spacing w:before="10" w:after="10" w:line="276" w:lineRule="auto"/>
        <w:ind w:right="20"/>
        <w:jc w:val="both"/>
        <w:rPr>
          <w:rFonts w:ascii="Times New Roman" w:hAnsi="Times New Roman" w:cs="Times New Roman"/>
          <w:sz w:val="24"/>
          <w:szCs w:val="24"/>
        </w:rPr>
      </w:pPr>
      <w:r w:rsidRPr="009E4A36">
        <w:rPr>
          <w:rFonts w:ascii="Times New Roman" w:hAnsi="Times New Roman" w:cs="Times New Roman"/>
          <w:sz w:val="24"/>
          <w:szCs w:val="24"/>
        </w:rPr>
        <w:t>DC-DC CONVERTER (IF SEPARATE FROM MPPT)</w:t>
      </w:r>
    </w:p>
    <w:p w:rsidR="004141A4" w:rsidRPr="009E4A36" w:rsidRDefault="004141A4" w:rsidP="00D56BEE">
      <w:pPr>
        <w:pStyle w:val="ListParagraph"/>
        <w:numPr>
          <w:ilvl w:val="0"/>
          <w:numId w:val="76"/>
        </w:numPr>
        <w:spacing w:before="10" w:after="10" w:line="276" w:lineRule="auto"/>
        <w:ind w:right="20"/>
        <w:jc w:val="both"/>
        <w:rPr>
          <w:rFonts w:ascii="Times New Roman" w:hAnsi="Times New Roman" w:cs="Times New Roman"/>
          <w:sz w:val="24"/>
          <w:szCs w:val="24"/>
        </w:rPr>
      </w:pPr>
      <w:r w:rsidRPr="009E4A36">
        <w:rPr>
          <w:rFonts w:ascii="Times New Roman" w:hAnsi="Times New Roman" w:cs="Times New Roman"/>
          <w:sz w:val="24"/>
          <w:szCs w:val="24"/>
        </w:rPr>
        <w:t>Install a step-up or buck-boost converter module where volta</w:t>
      </w:r>
      <w:r w:rsidR="00145E02" w:rsidRPr="009E4A36">
        <w:rPr>
          <w:rFonts w:ascii="Times New Roman" w:hAnsi="Times New Roman" w:cs="Times New Roman"/>
          <w:sz w:val="24"/>
          <w:szCs w:val="24"/>
        </w:rPr>
        <w:t>ge level shifting is necessary.</w:t>
      </w:r>
    </w:p>
    <w:p w:rsidR="004141A4" w:rsidRPr="009E4A36" w:rsidRDefault="004141A4" w:rsidP="00D56BEE">
      <w:pPr>
        <w:pStyle w:val="ListParagraph"/>
        <w:numPr>
          <w:ilvl w:val="0"/>
          <w:numId w:val="76"/>
        </w:numPr>
        <w:spacing w:before="10" w:after="10" w:line="276" w:lineRule="auto"/>
        <w:ind w:right="20"/>
        <w:jc w:val="both"/>
        <w:rPr>
          <w:rFonts w:ascii="Times New Roman" w:hAnsi="Times New Roman" w:cs="Times New Roman"/>
          <w:sz w:val="24"/>
          <w:szCs w:val="24"/>
        </w:rPr>
      </w:pPr>
      <w:r w:rsidRPr="009E4A36">
        <w:rPr>
          <w:rFonts w:ascii="Times New Roman" w:hAnsi="Times New Roman" w:cs="Times New Roman"/>
          <w:sz w:val="24"/>
          <w:szCs w:val="24"/>
        </w:rPr>
        <w:t>Maintain isolation between low-voltage and high-voltage sections using insulating sheets or acrylic barriers.</w:t>
      </w:r>
    </w:p>
    <w:p w:rsidR="004141A4" w:rsidRPr="009E4A36" w:rsidRDefault="004141A4" w:rsidP="00D56BEE">
      <w:pPr>
        <w:spacing w:before="10" w:after="10" w:line="276" w:lineRule="auto"/>
        <w:ind w:right="20"/>
        <w:jc w:val="both"/>
        <w:rPr>
          <w:rFonts w:ascii="Times New Roman" w:hAnsi="Times New Roman" w:cs="Times New Roman"/>
          <w:sz w:val="24"/>
          <w:szCs w:val="24"/>
        </w:rPr>
      </w:pPr>
    </w:p>
    <w:p w:rsidR="004141A4" w:rsidRPr="009E4A36" w:rsidRDefault="00145E02" w:rsidP="00D56BEE">
      <w:pPr>
        <w:spacing w:before="10" w:after="10" w:line="276" w:lineRule="auto"/>
        <w:ind w:right="20"/>
        <w:jc w:val="both"/>
        <w:rPr>
          <w:rFonts w:ascii="Times New Roman" w:hAnsi="Times New Roman" w:cs="Times New Roman"/>
          <w:sz w:val="24"/>
          <w:szCs w:val="24"/>
        </w:rPr>
      </w:pPr>
      <w:r w:rsidRPr="009E4A36">
        <w:rPr>
          <w:rFonts w:ascii="Times New Roman" w:hAnsi="Times New Roman" w:cs="Times New Roman"/>
          <w:sz w:val="24"/>
          <w:szCs w:val="24"/>
        </w:rPr>
        <w:t>MICROCONTROLLER / CONTROL UNIT</w:t>
      </w:r>
    </w:p>
    <w:p w:rsidR="004141A4" w:rsidRPr="009E4A36" w:rsidRDefault="004141A4" w:rsidP="00D56BEE">
      <w:pPr>
        <w:pStyle w:val="ListParagraph"/>
        <w:numPr>
          <w:ilvl w:val="0"/>
          <w:numId w:val="77"/>
        </w:numPr>
        <w:spacing w:before="10" w:after="10" w:line="276" w:lineRule="auto"/>
        <w:ind w:right="20"/>
        <w:jc w:val="both"/>
        <w:rPr>
          <w:rFonts w:ascii="Times New Roman" w:hAnsi="Times New Roman" w:cs="Times New Roman"/>
          <w:sz w:val="24"/>
          <w:szCs w:val="24"/>
        </w:rPr>
      </w:pPr>
      <w:r w:rsidRPr="009E4A36">
        <w:rPr>
          <w:rFonts w:ascii="Times New Roman" w:hAnsi="Times New Roman" w:cs="Times New Roman"/>
          <w:sz w:val="24"/>
          <w:szCs w:val="24"/>
        </w:rPr>
        <w:t>Mount the control board on a separate tray or within an EMI-shi</w:t>
      </w:r>
      <w:r w:rsidR="00145E02" w:rsidRPr="009E4A36">
        <w:rPr>
          <w:rFonts w:ascii="Times New Roman" w:hAnsi="Times New Roman" w:cs="Times New Roman"/>
          <w:sz w:val="24"/>
          <w:szCs w:val="24"/>
        </w:rPr>
        <w:t>elded section of the enclosure.</w:t>
      </w:r>
    </w:p>
    <w:p w:rsidR="004141A4" w:rsidRPr="009E4A36" w:rsidRDefault="004141A4" w:rsidP="00D56BEE">
      <w:pPr>
        <w:pStyle w:val="ListParagraph"/>
        <w:numPr>
          <w:ilvl w:val="0"/>
          <w:numId w:val="77"/>
        </w:numPr>
        <w:spacing w:before="10" w:after="10" w:line="276" w:lineRule="auto"/>
        <w:ind w:right="20"/>
        <w:jc w:val="both"/>
        <w:rPr>
          <w:rFonts w:ascii="Times New Roman" w:hAnsi="Times New Roman" w:cs="Times New Roman"/>
          <w:sz w:val="24"/>
          <w:szCs w:val="24"/>
        </w:rPr>
      </w:pPr>
      <w:r w:rsidRPr="009E4A36">
        <w:rPr>
          <w:rFonts w:ascii="Times New Roman" w:hAnsi="Times New Roman" w:cs="Times New Roman"/>
          <w:sz w:val="24"/>
          <w:szCs w:val="24"/>
        </w:rPr>
        <w:t xml:space="preserve">Interface it with sensors (voltage, current, </w:t>
      </w:r>
      <w:r w:rsidR="001A39F0" w:rsidRPr="009E4A36">
        <w:rPr>
          <w:rFonts w:ascii="Times New Roman" w:hAnsi="Times New Roman" w:cs="Times New Roman"/>
          <w:sz w:val="24"/>
          <w:szCs w:val="24"/>
        </w:rPr>
        <w:t>and temperature</w:t>
      </w:r>
      <w:r w:rsidRPr="009E4A36">
        <w:rPr>
          <w:rFonts w:ascii="Times New Roman" w:hAnsi="Times New Roman" w:cs="Times New Roman"/>
          <w:sz w:val="24"/>
          <w:szCs w:val="24"/>
        </w:rPr>
        <w:t>), th</w:t>
      </w:r>
      <w:r w:rsidR="00145E02" w:rsidRPr="009E4A36">
        <w:rPr>
          <w:rFonts w:ascii="Times New Roman" w:hAnsi="Times New Roman" w:cs="Times New Roman"/>
          <w:sz w:val="24"/>
          <w:szCs w:val="24"/>
        </w:rPr>
        <w:t>e BMS, and relay control lines.</w:t>
      </w:r>
    </w:p>
    <w:p w:rsidR="004141A4" w:rsidRPr="009E4A36" w:rsidRDefault="004141A4" w:rsidP="00D56BEE">
      <w:pPr>
        <w:pStyle w:val="ListParagraph"/>
        <w:numPr>
          <w:ilvl w:val="0"/>
          <w:numId w:val="77"/>
        </w:numPr>
        <w:spacing w:before="10" w:after="10" w:line="276" w:lineRule="auto"/>
        <w:ind w:right="20"/>
        <w:jc w:val="both"/>
        <w:rPr>
          <w:rFonts w:ascii="Times New Roman" w:hAnsi="Times New Roman" w:cs="Times New Roman"/>
          <w:sz w:val="24"/>
          <w:szCs w:val="24"/>
        </w:rPr>
      </w:pPr>
      <w:r w:rsidRPr="009E4A36">
        <w:rPr>
          <w:rFonts w:ascii="Times New Roman" w:hAnsi="Times New Roman" w:cs="Times New Roman"/>
          <w:sz w:val="24"/>
          <w:szCs w:val="24"/>
        </w:rPr>
        <w:t>Include a provision for firmware updates through USB or UART programming ports.</w:t>
      </w:r>
    </w:p>
    <w:p w:rsidR="004141A4" w:rsidRPr="009E4A36" w:rsidRDefault="004141A4" w:rsidP="00D56BEE">
      <w:pPr>
        <w:spacing w:before="10" w:after="10" w:line="276" w:lineRule="auto"/>
        <w:ind w:right="20"/>
        <w:jc w:val="both"/>
        <w:rPr>
          <w:rFonts w:ascii="Times New Roman" w:hAnsi="Times New Roman" w:cs="Times New Roman"/>
          <w:sz w:val="24"/>
          <w:szCs w:val="24"/>
        </w:rPr>
      </w:pPr>
    </w:p>
    <w:p w:rsidR="004141A4" w:rsidRPr="009E4A36" w:rsidRDefault="00145E02" w:rsidP="00D56BEE">
      <w:pPr>
        <w:spacing w:before="10" w:after="10" w:line="276" w:lineRule="auto"/>
        <w:ind w:right="20"/>
        <w:jc w:val="both"/>
        <w:rPr>
          <w:rFonts w:ascii="Times New Roman" w:hAnsi="Times New Roman" w:cs="Times New Roman"/>
          <w:sz w:val="24"/>
          <w:szCs w:val="24"/>
        </w:rPr>
      </w:pPr>
      <w:r w:rsidRPr="009E4A36">
        <w:rPr>
          <w:rFonts w:ascii="Times New Roman" w:hAnsi="Times New Roman" w:cs="Times New Roman"/>
          <w:sz w:val="24"/>
          <w:szCs w:val="24"/>
        </w:rPr>
        <w:t>PROTECTION AND SAFETY DEVICES</w:t>
      </w:r>
    </w:p>
    <w:p w:rsidR="004141A4" w:rsidRPr="009E4A36" w:rsidRDefault="004141A4" w:rsidP="00D56BEE">
      <w:pPr>
        <w:pStyle w:val="ListParagraph"/>
        <w:numPr>
          <w:ilvl w:val="0"/>
          <w:numId w:val="78"/>
        </w:numPr>
        <w:spacing w:before="10" w:after="10" w:line="276" w:lineRule="auto"/>
        <w:ind w:right="20"/>
        <w:jc w:val="both"/>
        <w:rPr>
          <w:rFonts w:ascii="Times New Roman" w:hAnsi="Times New Roman" w:cs="Times New Roman"/>
          <w:sz w:val="24"/>
          <w:szCs w:val="24"/>
        </w:rPr>
      </w:pPr>
      <w:r w:rsidRPr="009E4A36">
        <w:rPr>
          <w:rFonts w:ascii="Times New Roman" w:hAnsi="Times New Roman" w:cs="Times New Roman"/>
          <w:sz w:val="24"/>
          <w:szCs w:val="24"/>
        </w:rPr>
        <w:t xml:space="preserve">Install circuit breakers, SPDs (Surge Protection Devices), fuses, and relays </w:t>
      </w:r>
      <w:r w:rsidR="00145E02" w:rsidRPr="009E4A36">
        <w:rPr>
          <w:rFonts w:ascii="Times New Roman" w:hAnsi="Times New Roman" w:cs="Times New Roman"/>
          <w:sz w:val="24"/>
          <w:szCs w:val="24"/>
        </w:rPr>
        <w:t>as per the single-line diagram.</w:t>
      </w:r>
    </w:p>
    <w:p w:rsidR="004141A4" w:rsidRPr="009E4A36" w:rsidRDefault="004141A4" w:rsidP="00D56BEE">
      <w:pPr>
        <w:pStyle w:val="ListParagraph"/>
        <w:numPr>
          <w:ilvl w:val="0"/>
          <w:numId w:val="78"/>
        </w:numPr>
        <w:spacing w:before="10" w:after="10" w:line="276" w:lineRule="auto"/>
        <w:ind w:right="20"/>
        <w:jc w:val="both"/>
        <w:rPr>
          <w:rFonts w:ascii="Times New Roman" w:hAnsi="Times New Roman" w:cs="Times New Roman"/>
          <w:sz w:val="24"/>
          <w:szCs w:val="24"/>
        </w:rPr>
      </w:pPr>
      <w:r w:rsidRPr="009E4A36">
        <w:rPr>
          <w:rFonts w:ascii="Times New Roman" w:hAnsi="Times New Roman" w:cs="Times New Roman"/>
          <w:sz w:val="24"/>
          <w:szCs w:val="24"/>
        </w:rPr>
        <w:t>Use color-coded wiring (e.g., red for positive DC, black for negative, green/yellow for ground</w:t>
      </w:r>
      <w:r w:rsidR="00145E02" w:rsidRPr="009E4A36">
        <w:rPr>
          <w:rFonts w:ascii="Times New Roman" w:hAnsi="Times New Roman" w:cs="Times New Roman"/>
          <w:sz w:val="24"/>
          <w:szCs w:val="24"/>
        </w:rPr>
        <w:t>) in accordance with IEC 60446.</w:t>
      </w:r>
    </w:p>
    <w:p w:rsidR="004141A4" w:rsidRPr="009E4A36" w:rsidRDefault="004141A4" w:rsidP="00D56BEE">
      <w:pPr>
        <w:pStyle w:val="ListParagraph"/>
        <w:numPr>
          <w:ilvl w:val="0"/>
          <w:numId w:val="78"/>
        </w:numPr>
        <w:spacing w:before="10" w:after="10" w:line="276" w:lineRule="auto"/>
        <w:ind w:right="20"/>
        <w:jc w:val="both"/>
        <w:rPr>
          <w:rFonts w:ascii="Times New Roman" w:hAnsi="Times New Roman" w:cs="Times New Roman"/>
          <w:sz w:val="24"/>
          <w:szCs w:val="24"/>
        </w:rPr>
      </w:pPr>
      <w:r w:rsidRPr="009E4A36">
        <w:rPr>
          <w:rFonts w:ascii="Times New Roman" w:hAnsi="Times New Roman" w:cs="Times New Roman"/>
          <w:sz w:val="24"/>
          <w:szCs w:val="24"/>
        </w:rPr>
        <w:lastRenderedPageBreak/>
        <w:t>Connect the earth terminal to all metal parts and the inverter ground point.</w:t>
      </w:r>
    </w:p>
    <w:p w:rsidR="004141A4" w:rsidRPr="009E4A36" w:rsidRDefault="004141A4" w:rsidP="00D56BEE">
      <w:pPr>
        <w:spacing w:before="10" w:after="10" w:line="276" w:lineRule="auto"/>
        <w:ind w:right="20"/>
        <w:jc w:val="both"/>
        <w:rPr>
          <w:rFonts w:ascii="Times New Roman" w:hAnsi="Times New Roman" w:cs="Times New Roman"/>
          <w:sz w:val="24"/>
          <w:szCs w:val="24"/>
        </w:rPr>
      </w:pPr>
    </w:p>
    <w:p w:rsidR="004141A4" w:rsidRPr="009E4A36" w:rsidRDefault="00FC4A7B" w:rsidP="00D56BEE">
      <w:pPr>
        <w:spacing w:before="10" w:after="10" w:line="276" w:lineRule="auto"/>
        <w:ind w:right="20"/>
        <w:jc w:val="both"/>
        <w:rPr>
          <w:rFonts w:ascii="Times New Roman" w:hAnsi="Times New Roman" w:cs="Times New Roman"/>
          <w:sz w:val="24"/>
          <w:szCs w:val="24"/>
        </w:rPr>
      </w:pPr>
      <w:r w:rsidRPr="009E4A36">
        <w:rPr>
          <w:rFonts w:ascii="Times New Roman" w:hAnsi="Times New Roman" w:cs="Times New Roman"/>
          <w:sz w:val="24"/>
          <w:szCs w:val="24"/>
        </w:rPr>
        <w:t>COOLING SYSTEM</w:t>
      </w:r>
    </w:p>
    <w:p w:rsidR="004141A4" w:rsidRPr="009E4A36" w:rsidRDefault="004141A4" w:rsidP="00D56BEE">
      <w:pPr>
        <w:pStyle w:val="ListParagraph"/>
        <w:numPr>
          <w:ilvl w:val="0"/>
          <w:numId w:val="64"/>
        </w:numPr>
        <w:spacing w:before="10" w:after="10" w:line="276" w:lineRule="auto"/>
        <w:ind w:right="20"/>
        <w:jc w:val="both"/>
        <w:rPr>
          <w:rFonts w:ascii="Times New Roman" w:hAnsi="Times New Roman" w:cs="Times New Roman"/>
          <w:sz w:val="24"/>
          <w:szCs w:val="24"/>
        </w:rPr>
      </w:pPr>
      <w:r w:rsidRPr="009E4A36">
        <w:rPr>
          <w:rFonts w:ascii="Times New Roman" w:hAnsi="Times New Roman" w:cs="Times New Roman"/>
          <w:sz w:val="24"/>
          <w:szCs w:val="24"/>
        </w:rPr>
        <w:t>Mount fans (if active cooling is used) on ventilation grills and connect them to</w:t>
      </w:r>
      <w:r w:rsidR="00FC4A7B" w:rsidRPr="009E4A36">
        <w:rPr>
          <w:rFonts w:ascii="Times New Roman" w:hAnsi="Times New Roman" w:cs="Times New Roman"/>
          <w:sz w:val="24"/>
          <w:szCs w:val="24"/>
        </w:rPr>
        <w:t xml:space="preserve"> temperature-controlled relays.</w:t>
      </w:r>
    </w:p>
    <w:p w:rsidR="004141A4" w:rsidRPr="009E4A36" w:rsidRDefault="004141A4" w:rsidP="00D56BEE">
      <w:pPr>
        <w:pStyle w:val="ListParagraph"/>
        <w:numPr>
          <w:ilvl w:val="0"/>
          <w:numId w:val="64"/>
        </w:numPr>
        <w:spacing w:before="10" w:after="10" w:line="276" w:lineRule="auto"/>
        <w:ind w:right="20"/>
        <w:jc w:val="both"/>
        <w:rPr>
          <w:rFonts w:ascii="Times New Roman" w:hAnsi="Times New Roman" w:cs="Times New Roman"/>
          <w:sz w:val="24"/>
          <w:szCs w:val="24"/>
        </w:rPr>
      </w:pPr>
      <w:r w:rsidRPr="009E4A36">
        <w:rPr>
          <w:rFonts w:ascii="Times New Roman" w:hAnsi="Times New Roman" w:cs="Times New Roman"/>
          <w:sz w:val="24"/>
          <w:szCs w:val="24"/>
        </w:rPr>
        <w:t>Heat sinks must be installed with tight mechanical fastening a</w:t>
      </w:r>
      <w:r w:rsidR="00FC4A7B" w:rsidRPr="009E4A36">
        <w:rPr>
          <w:rFonts w:ascii="Times New Roman" w:hAnsi="Times New Roman" w:cs="Times New Roman"/>
          <w:sz w:val="24"/>
          <w:szCs w:val="24"/>
        </w:rPr>
        <w:t>nd thermal interface materials.</w:t>
      </w:r>
    </w:p>
    <w:p w:rsidR="004141A4" w:rsidRPr="009E4A36" w:rsidRDefault="004141A4" w:rsidP="00D56BEE">
      <w:pPr>
        <w:pStyle w:val="ListParagraph"/>
        <w:numPr>
          <w:ilvl w:val="0"/>
          <w:numId w:val="64"/>
        </w:numPr>
        <w:spacing w:before="10" w:after="10" w:line="276" w:lineRule="auto"/>
        <w:ind w:right="20"/>
        <w:jc w:val="both"/>
        <w:rPr>
          <w:rFonts w:ascii="Times New Roman" w:hAnsi="Times New Roman" w:cs="Times New Roman"/>
          <w:sz w:val="24"/>
          <w:szCs w:val="24"/>
        </w:rPr>
      </w:pPr>
      <w:r w:rsidRPr="009E4A36">
        <w:rPr>
          <w:rFonts w:ascii="Times New Roman" w:hAnsi="Times New Roman" w:cs="Times New Roman"/>
          <w:sz w:val="24"/>
          <w:szCs w:val="24"/>
        </w:rPr>
        <w:t>2.9 AC Output Terminal Block</w:t>
      </w:r>
    </w:p>
    <w:p w:rsidR="004141A4" w:rsidRPr="009E4A36" w:rsidRDefault="004141A4" w:rsidP="00D56BEE">
      <w:pPr>
        <w:pStyle w:val="ListParagraph"/>
        <w:numPr>
          <w:ilvl w:val="0"/>
          <w:numId w:val="64"/>
        </w:numPr>
        <w:spacing w:before="10" w:after="10" w:line="276" w:lineRule="auto"/>
        <w:ind w:right="20"/>
        <w:jc w:val="both"/>
        <w:rPr>
          <w:rFonts w:ascii="Times New Roman" w:hAnsi="Times New Roman" w:cs="Times New Roman"/>
          <w:sz w:val="24"/>
          <w:szCs w:val="24"/>
        </w:rPr>
      </w:pPr>
      <w:r w:rsidRPr="009E4A36">
        <w:rPr>
          <w:rFonts w:ascii="Times New Roman" w:hAnsi="Times New Roman" w:cs="Times New Roman"/>
          <w:sz w:val="24"/>
          <w:szCs w:val="24"/>
        </w:rPr>
        <w:t>Securely install a terminal block rated for the system’s maximum current and voltage</w:t>
      </w:r>
      <w:r w:rsidR="00FC4A7B" w:rsidRPr="009E4A36">
        <w:rPr>
          <w:rFonts w:ascii="Times New Roman" w:hAnsi="Times New Roman" w:cs="Times New Roman"/>
          <w:sz w:val="24"/>
          <w:szCs w:val="24"/>
        </w:rPr>
        <w:t xml:space="preserve"> (typically 230V AC, 50/60 Hz).</w:t>
      </w:r>
    </w:p>
    <w:p w:rsidR="004141A4" w:rsidRPr="009E4A36" w:rsidRDefault="004141A4" w:rsidP="00D56BEE">
      <w:pPr>
        <w:pStyle w:val="ListParagraph"/>
        <w:numPr>
          <w:ilvl w:val="0"/>
          <w:numId w:val="64"/>
        </w:numPr>
        <w:spacing w:before="10" w:after="10" w:line="276" w:lineRule="auto"/>
        <w:ind w:right="20"/>
        <w:jc w:val="both"/>
        <w:rPr>
          <w:rFonts w:ascii="Times New Roman" w:hAnsi="Times New Roman" w:cs="Times New Roman"/>
          <w:sz w:val="24"/>
          <w:szCs w:val="24"/>
        </w:rPr>
      </w:pPr>
      <w:r w:rsidRPr="009E4A36">
        <w:rPr>
          <w:rFonts w:ascii="Times New Roman" w:hAnsi="Times New Roman" w:cs="Times New Roman"/>
          <w:sz w:val="24"/>
          <w:szCs w:val="24"/>
        </w:rPr>
        <w:t>Connect the output to load breakers and grid interface circuits if grid-tied.</w:t>
      </w:r>
    </w:p>
    <w:p w:rsidR="004141A4" w:rsidRPr="009E4A36" w:rsidRDefault="004141A4" w:rsidP="00D56BEE">
      <w:pPr>
        <w:spacing w:before="10" w:after="10" w:line="276" w:lineRule="auto"/>
        <w:ind w:right="20"/>
        <w:jc w:val="both"/>
        <w:rPr>
          <w:rFonts w:ascii="Times New Roman" w:hAnsi="Times New Roman" w:cs="Times New Roman"/>
          <w:sz w:val="24"/>
          <w:szCs w:val="24"/>
        </w:rPr>
      </w:pPr>
    </w:p>
    <w:p w:rsidR="004141A4" w:rsidRPr="009E4A36" w:rsidRDefault="00FC4A7B" w:rsidP="00D56BEE">
      <w:pPr>
        <w:spacing w:before="10" w:after="10" w:line="276" w:lineRule="auto"/>
        <w:ind w:right="20"/>
        <w:jc w:val="both"/>
        <w:rPr>
          <w:rFonts w:ascii="Times New Roman" w:hAnsi="Times New Roman" w:cs="Times New Roman"/>
          <w:sz w:val="24"/>
          <w:szCs w:val="24"/>
        </w:rPr>
      </w:pPr>
      <w:r w:rsidRPr="009E4A36">
        <w:rPr>
          <w:rFonts w:ascii="Times New Roman" w:hAnsi="Times New Roman" w:cs="Times New Roman"/>
          <w:sz w:val="24"/>
          <w:szCs w:val="24"/>
        </w:rPr>
        <w:t>GENERAL ASSEMBLY GUIDELINES</w:t>
      </w:r>
    </w:p>
    <w:p w:rsidR="004141A4" w:rsidRPr="009E4A36" w:rsidRDefault="004141A4" w:rsidP="00D56BEE">
      <w:pPr>
        <w:pStyle w:val="ListParagraph"/>
        <w:numPr>
          <w:ilvl w:val="0"/>
          <w:numId w:val="63"/>
        </w:numPr>
        <w:spacing w:before="10" w:after="10" w:line="276" w:lineRule="auto"/>
        <w:ind w:right="20"/>
        <w:jc w:val="both"/>
        <w:rPr>
          <w:rFonts w:ascii="Times New Roman" w:hAnsi="Times New Roman" w:cs="Times New Roman"/>
          <w:sz w:val="24"/>
          <w:szCs w:val="24"/>
        </w:rPr>
      </w:pPr>
      <w:r w:rsidRPr="009E4A36">
        <w:rPr>
          <w:rFonts w:ascii="Times New Roman" w:hAnsi="Times New Roman" w:cs="Times New Roman"/>
          <w:sz w:val="24"/>
          <w:szCs w:val="24"/>
        </w:rPr>
        <w:t>Tightening Torque: Use appropriate torque for electrical te</w:t>
      </w:r>
      <w:r w:rsidR="00FC4A7B" w:rsidRPr="009E4A36">
        <w:rPr>
          <w:rFonts w:ascii="Times New Roman" w:hAnsi="Times New Roman" w:cs="Times New Roman"/>
          <w:sz w:val="24"/>
          <w:szCs w:val="24"/>
        </w:rPr>
        <w:t>rminals to prevent overheating.</w:t>
      </w:r>
    </w:p>
    <w:p w:rsidR="004141A4" w:rsidRPr="009E4A36" w:rsidRDefault="004141A4" w:rsidP="00D56BEE">
      <w:pPr>
        <w:pStyle w:val="ListParagraph"/>
        <w:numPr>
          <w:ilvl w:val="0"/>
          <w:numId w:val="63"/>
        </w:numPr>
        <w:spacing w:before="10" w:after="10" w:line="276" w:lineRule="auto"/>
        <w:ind w:right="20"/>
        <w:jc w:val="both"/>
        <w:rPr>
          <w:rFonts w:ascii="Times New Roman" w:hAnsi="Times New Roman" w:cs="Times New Roman"/>
          <w:sz w:val="24"/>
          <w:szCs w:val="24"/>
        </w:rPr>
      </w:pPr>
      <w:r w:rsidRPr="009E4A36">
        <w:rPr>
          <w:rFonts w:ascii="Times New Roman" w:hAnsi="Times New Roman" w:cs="Times New Roman"/>
          <w:sz w:val="24"/>
          <w:szCs w:val="24"/>
        </w:rPr>
        <w:t xml:space="preserve">Clearance and </w:t>
      </w:r>
      <w:r w:rsidR="00DA0E24" w:rsidRPr="009E4A36">
        <w:rPr>
          <w:rFonts w:ascii="Times New Roman" w:hAnsi="Times New Roman" w:cs="Times New Roman"/>
          <w:sz w:val="24"/>
          <w:szCs w:val="24"/>
        </w:rPr>
        <w:t>Cree page</w:t>
      </w:r>
      <w:r w:rsidRPr="009E4A36">
        <w:rPr>
          <w:rFonts w:ascii="Times New Roman" w:hAnsi="Times New Roman" w:cs="Times New Roman"/>
          <w:sz w:val="24"/>
          <w:szCs w:val="24"/>
        </w:rPr>
        <w:t>: Maintain minimum spacing between high-voltage</w:t>
      </w:r>
      <w:r w:rsidR="00FC4A7B" w:rsidRPr="009E4A36">
        <w:rPr>
          <w:rFonts w:ascii="Times New Roman" w:hAnsi="Times New Roman" w:cs="Times New Roman"/>
          <w:sz w:val="24"/>
          <w:szCs w:val="24"/>
        </w:rPr>
        <w:t xml:space="preserve"> components (as per IEC 60664).</w:t>
      </w:r>
    </w:p>
    <w:p w:rsidR="004141A4" w:rsidRPr="009E4A36" w:rsidRDefault="004141A4" w:rsidP="00D56BEE">
      <w:pPr>
        <w:pStyle w:val="ListParagraph"/>
        <w:numPr>
          <w:ilvl w:val="0"/>
          <w:numId w:val="63"/>
        </w:numPr>
        <w:spacing w:before="10" w:after="10" w:line="276" w:lineRule="auto"/>
        <w:ind w:right="20"/>
        <w:jc w:val="both"/>
        <w:rPr>
          <w:rFonts w:ascii="Times New Roman" w:hAnsi="Times New Roman" w:cs="Times New Roman"/>
          <w:sz w:val="24"/>
          <w:szCs w:val="24"/>
        </w:rPr>
      </w:pPr>
      <w:r w:rsidRPr="009E4A36">
        <w:rPr>
          <w:rFonts w:ascii="Times New Roman" w:hAnsi="Times New Roman" w:cs="Times New Roman"/>
          <w:sz w:val="24"/>
          <w:szCs w:val="24"/>
        </w:rPr>
        <w:t>Labeling: Label all inputs/outputs, terminals, and f</w:t>
      </w:r>
      <w:r w:rsidR="00FC4A7B" w:rsidRPr="009E4A36">
        <w:rPr>
          <w:rFonts w:ascii="Times New Roman" w:hAnsi="Times New Roman" w:cs="Times New Roman"/>
          <w:sz w:val="24"/>
          <w:szCs w:val="24"/>
        </w:rPr>
        <w:t>uses using heat-resistant tags.</w:t>
      </w:r>
    </w:p>
    <w:p w:rsidR="004141A4" w:rsidRPr="009E4A36" w:rsidRDefault="004141A4" w:rsidP="00D56BEE">
      <w:pPr>
        <w:pStyle w:val="ListParagraph"/>
        <w:numPr>
          <w:ilvl w:val="0"/>
          <w:numId w:val="63"/>
        </w:numPr>
        <w:spacing w:before="10" w:after="10" w:line="276" w:lineRule="auto"/>
        <w:ind w:right="20"/>
        <w:jc w:val="both"/>
        <w:rPr>
          <w:rFonts w:ascii="Times New Roman" w:hAnsi="Times New Roman" w:cs="Times New Roman"/>
          <w:sz w:val="24"/>
          <w:szCs w:val="24"/>
        </w:rPr>
      </w:pPr>
      <w:r w:rsidRPr="009E4A36">
        <w:rPr>
          <w:rFonts w:ascii="Times New Roman" w:hAnsi="Times New Roman" w:cs="Times New Roman"/>
          <w:sz w:val="24"/>
          <w:szCs w:val="24"/>
        </w:rPr>
        <w:t>Documentation: Update the assembly drawing and wiring layout after each modification.</w:t>
      </w:r>
    </w:p>
    <w:p w:rsidR="004141A4" w:rsidRPr="009E4A36" w:rsidRDefault="004141A4" w:rsidP="00D56BEE">
      <w:pPr>
        <w:spacing w:before="10" w:after="10" w:line="276" w:lineRule="auto"/>
        <w:ind w:right="20"/>
        <w:jc w:val="both"/>
        <w:rPr>
          <w:rFonts w:ascii="Times New Roman" w:hAnsi="Times New Roman" w:cs="Times New Roman"/>
          <w:sz w:val="24"/>
          <w:szCs w:val="24"/>
        </w:rPr>
      </w:pPr>
    </w:p>
    <w:p w:rsidR="004141A4" w:rsidRPr="009E4A36" w:rsidRDefault="00FC4A7B" w:rsidP="00D56BEE">
      <w:pPr>
        <w:spacing w:before="10" w:after="10" w:line="276" w:lineRule="auto"/>
        <w:ind w:right="20"/>
        <w:jc w:val="both"/>
        <w:rPr>
          <w:rFonts w:ascii="Times New Roman" w:hAnsi="Times New Roman" w:cs="Times New Roman"/>
          <w:sz w:val="24"/>
          <w:szCs w:val="24"/>
        </w:rPr>
      </w:pPr>
      <w:r w:rsidRPr="009E4A36">
        <w:rPr>
          <w:rFonts w:ascii="Times New Roman" w:hAnsi="Times New Roman" w:cs="Times New Roman"/>
          <w:sz w:val="24"/>
          <w:szCs w:val="24"/>
        </w:rPr>
        <w:t>QUALITY AND SAFETY CHECKS</w:t>
      </w:r>
    </w:p>
    <w:p w:rsidR="004141A4" w:rsidRPr="009E4A36" w:rsidRDefault="004141A4" w:rsidP="00D56BEE">
      <w:pPr>
        <w:pStyle w:val="ListParagraph"/>
        <w:numPr>
          <w:ilvl w:val="0"/>
          <w:numId w:val="62"/>
        </w:numPr>
        <w:spacing w:before="10" w:after="10" w:line="276" w:lineRule="auto"/>
        <w:ind w:right="20"/>
        <w:jc w:val="both"/>
        <w:rPr>
          <w:rFonts w:ascii="Times New Roman" w:hAnsi="Times New Roman" w:cs="Times New Roman"/>
          <w:sz w:val="24"/>
          <w:szCs w:val="24"/>
        </w:rPr>
      </w:pPr>
      <w:r w:rsidRPr="009E4A36">
        <w:rPr>
          <w:rFonts w:ascii="Times New Roman" w:hAnsi="Times New Roman" w:cs="Times New Roman"/>
          <w:sz w:val="24"/>
          <w:szCs w:val="24"/>
        </w:rPr>
        <w:t>Perform a continuity check on a</w:t>
      </w:r>
      <w:r w:rsidR="00FC4A7B" w:rsidRPr="009E4A36">
        <w:rPr>
          <w:rFonts w:ascii="Times New Roman" w:hAnsi="Times New Roman" w:cs="Times New Roman"/>
          <w:sz w:val="24"/>
          <w:szCs w:val="24"/>
        </w:rPr>
        <w:t>ll connections before power-on.</w:t>
      </w:r>
    </w:p>
    <w:p w:rsidR="004141A4" w:rsidRPr="009E4A36" w:rsidRDefault="004141A4" w:rsidP="00D56BEE">
      <w:pPr>
        <w:pStyle w:val="ListParagraph"/>
        <w:numPr>
          <w:ilvl w:val="0"/>
          <w:numId w:val="62"/>
        </w:numPr>
        <w:spacing w:before="10" w:after="10" w:line="276" w:lineRule="auto"/>
        <w:ind w:right="20"/>
        <w:jc w:val="both"/>
        <w:rPr>
          <w:rFonts w:ascii="Times New Roman" w:hAnsi="Times New Roman" w:cs="Times New Roman"/>
          <w:sz w:val="24"/>
          <w:szCs w:val="24"/>
        </w:rPr>
      </w:pPr>
      <w:r w:rsidRPr="009E4A36">
        <w:rPr>
          <w:rFonts w:ascii="Times New Roman" w:hAnsi="Times New Roman" w:cs="Times New Roman"/>
          <w:sz w:val="24"/>
          <w:szCs w:val="24"/>
        </w:rPr>
        <w:t xml:space="preserve">Verify insulation </w:t>
      </w:r>
      <w:r w:rsidR="00FC4A7B" w:rsidRPr="009E4A36">
        <w:rPr>
          <w:rFonts w:ascii="Times New Roman" w:hAnsi="Times New Roman" w:cs="Times New Roman"/>
          <w:sz w:val="24"/>
          <w:szCs w:val="24"/>
        </w:rPr>
        <w:t xml:space="preserve">resistance using a </w:t>
      </w:r>
      <w:proofErr w:type="spellStart"/>
      <w:r w:rsidR="001A39F0">
        <w:rPr>
          <w:rFonts w:ascii="Times New Roman" w:hAnsi="Times New Roman" w:cs="Times New Roman"/>
          <w:sz w:val="24"/>
          <w:szCs w:val="24"/>
        </w:rPr>
        <w:t>me</w:t>
      </w:r>
      <w:r w:rsidR="00DA0E24" w:rsidRPr="009E4A36">
        <w:rPr>
          <w:rFonts w:ascii="Times New Roman" w:hAnsi="Times New Roman" w:cs="Times New Roman"/>
          <w:sz w:val="24"/>
          <w:szCs w:val="24"/>
        </w:rPr>
        <w:t>ohmmeter</w:t>
      </w:r>
      <w:proofErr w:type="spellEnd"/>
      <w:r w:rsidR="00FC4A7B" w:rsidRPr="009E4A36">
        <w:rPr>
          <w:rFonts w:ascii="Times New Roman" w:hAnsi="Times New Roman" w:cs="Times New Roman"/>
          <w:sz w:val="24"/>
          <w:szCs w:val="24"/>
        </w:rPr>
        <w:t>.</w:t>
      </w:r>
    </w:p>
    <w:p w:rsidR="004141A4" w:rsidRPr="009E4A36" w:rsidRDefault="004141A4" w:rsidP="00D56BEE">
      <w:pPr>
        <w:pStyle w:val="ListParagraph"/>
        <w:numPr>
          <w:ilvl w:val="0"/>
          <w:numId w:val="62"/>
        </w:numPr>
        <w:spacing w:before="10" w:after="10" w:line="276" w:lineRule="auto"/>
        <w:ind w:right="20"/>
        <w:jc w:val="both"/>
        <w:rPr>
          <w:rFonts w:ascii="Times New Roman" w:hAnsi="Times New Roman" w:cs="Times New Roman"/>
          <w:sz w:val="24"/>
          <w:szCs w:val="24"/>
        </w:rPr>
      </w:pPr>
      <w:r w:rsidRPr="009E4A36">
        <w:rPr>
          <w:rFonts w:ascii="Times New Roman" w:hAnsi="Times New Roman" w:cs="Times New Roman"/>
          <w:sz w:val="24"/>
          <w:szCs w:val="24"/>
        </w:rPr>
        <w:t xml:space="preserve">Confirm that all moving parts (fans, relays) are </w:t>
      </w:r>
      <w:r w:rsidR="00FC4A7B" w:rsidRPr="009E4A36">
        <w:rPr>
          <w:rFonts w:ascii="Times New Roman" w:hAnsi="Times New Roman" w:cs="Times New Roman"/>
          <w:sz w:val="24"/>
          <w:szCs w:val="24"/>
        </w:rPr>
        <w:t>properly mounted and unimpeded.</w:t>
      </w:r>
    </w:p>
    <w:p w:rsidR="008508DE" w:rsidRPr="009E4A36" w:rsidRDefault="004141A4" w:rsidP="00D56BEE">
      <w:pPr>
        <w:pStyle w:val="ListParagraph"/>
        <w:numPr>
          <w:ilvl w:val="0"/>
          <w:numId w:val="62"/>
        </w:numPr>
        <w:spacing w:before="10" w:after="10" w:line="276" w:lineRule="auto"/>
        <w:ind w:right="60"/>
        <w:jc w:val="both"/>
        <w:rPr>
          <w:rFonts w:ascii="Times New Roman" w:hAnsi="Times New Roman" w:cs="Times New Roman"/>
          <w:b/>
          <w:sz w:val="24"/>
          <w:szCs w:val="24"/>
        </w:rPr>
      </w:pPr>
      <w:r w:rsidRPr="009E4A36">
        <w:rPr>
          <w:rFonts w:ascii="Times New Roman" w:hAnsi="Times New Roman" w:cs="Times New Roman"/>
          <w:sz w:val="24"/>
          <w:szCs w:val="24"/>
        </w:rPr>
        <w:t>Ensure that all fasteners are tightened and no loo</w:t>
      </w:r>
      <w:r w:rsidR="003A0183" w:rsidRPr="009E4A36">
        <w:rPr>
          <w:rFonts w:ascii="Times New Roman" w:hAnsi="Times New Roman" w:cs="Times New Roman"/>
          <w:sz w:val="24"/>
          <w:szCs w:val="24"/>
        </w:rPr>
        <w:t>se wires or solder joints exis</w:t>
      </w:r>
      <w:r w:rsidR="00A337F0" w:rsidRPr="009E4A36">
        <w:rPr>
          <w:rFonts w:ascii="Times New Roman" w:hAnsi="Times New Roman" w:cs="Times New Roman"/>
          <w:sz w:val="24"/>
          <w:szCs w:val="24"/>
        </w:rPr>
        <w:t>t</w:t>
      </w:r>
    </w:p>
    <w:p w:rsidR="00211050" w:rsidRPr="009E4A36" w:rsidRDefault="00211050" w:rsidP="00211050">
      <w:pPr>
        <w:spacing w:before="10" w:after="10" w:line="276" w:lineRule="auto"/>
        <w:ind w:left="360" w:right="60"/>
        <w:jc w:val="both"/>
        <w:rPr>
          <w:rFonts w:ascii="Times New Roman" w:hAnsi="Times New Roman" w:cs="Times New Roman"/>
          <w:b/>
          <w:sz w:val="24"/>
          <w:szCs w:val="24"/>
        </w:rPr>
      </w:pPr>
      <w:r w:rsidRPr="009E4A36">
        <w:rPr>
          <w:rFonts w:ascii="Times New Roman" w:hAnsi="Times New Roman" w:cs="Times New Roman"/>
          <w:noProof/>
        </w:rPr>
        <w:lastRenderedPageBreak/>
        <w:drawing>
          <wp:inline distT="0" distB="0" distL="0" distR="0" wp14:anchorId="75CAB448" wp14:editId="7C7324C4">
            <wp:extent cx="5732145" cy="7560185"/>
            <wp:effectExtent l="0" t="0" r="1905" b="3175"/>
            <wp:docPr id="7832336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2145" cy="7560185"/>
                    </a:xfrm>
                    <a:prstGeom prst="rect">
                      <a:avLst/>
                    </a:prstGeom>
                    <a:noFill/>
                    <a:ln>
                      <a:noFill/>
                    </a:ln>
                  </pic:spPr>
                </pic:pic>
              </a:graphicData>
            </a:graphic>
          </wp:inline>
        </w:drawing>
      </w:r>
    </w:p>
    <w:p w:rsidR="00211050" w:rsidRPr="009E4A36" w:rsidRDefault="00211050" w:rsidP="00211050">
      <w:pPr>
        <w:spacing w:after="0" w:line="360" w:lineRule="auto"/>
        <w:ind w:left="720"/>
        <w:jc w:val="center"/>
        <w:rPr>
          <w:rFonts w:ascii="Times New Roman" w:hAnsi="Times New Roman" w:cs="Times New Roman"/>
          <w:sz w:val="28"/>
          <w:szCs w:val="28"/>
        </w:rPr>
      </w:pPr>
      <w:r w:rsidRPr="009E4A36">
        <w:rPr>
          <w:rFonts w:ascii="Times New Roman" w:hAnsi="Times New Roman" w:cs="Times New Roman"/>
          <w:b/>
          <w:bCs/>
          <w:sz w:val="28"/>
          <w:szCs w:val="28"/>
        </w:rPr>
        <w:t>F</w:t>
      </w:r>
      <w:r w:rsidR="002F3309" w:rsidRPr="009E4A36">
        <w:rPr>
          <w:rFonts w:ascii="Times New Roman" w:hAnsi="Times New Roman" w:cs="Times New Roman"/>
          <w:b/>
          <w:bCs/>
          <w:sz w:val="28"/>
          <w:szCs w:val="28"/>
        </w:rPr>
        <w:t>i</w:t>
      </w:r>
      <w:r w:rsidRPr="009E4A36">
        <w:rPr>
          <w:rFonts w:ascii="Times New Roman" w:hAnsi="Times New Roman" w:cs="Times New Roman"/>
          <w:b/>
          <w:bCs/>
          <w:sz w:val="28"/>
          <w:szCs w:val="28"/>
        </w:rPr>
        <w:t>g. 3.4:</w:t>
      </w:r>
      <w:r w:rsidRPr="009E4A36">
        <w:rPr>
          <w:rFonts w:ascii="Times New Roman" w:hAnsi="Times New Roman" w:cs="Times New Roman"/>
          <w:sz w:val="28"/>
          <w:szCs w:val="28"/>
        </w:rPr>
        <w:t xml:space="preserve"> Pictorial View of the 5KVA Hybrid Inverter System</w:t>
      </w:r>
    </w:p>
    <w:p w:rsidR="00211050" w:rsidRPr="009E4A36" w:rsidRDefault="00211050" w:rsidP="00211050">
      <w:pPr>
        <w:spacing w:before="10" w:after="10" w:line="276" w:lineRule="auto"/>
        <w:ind w:left="360" w:right="60"/>
        <w:jc w:val="both"/>
        <w:rPr>
          <w:rFonts w:ascii="Times New Roman" w:hAnsi="Times New Roman" w:cs="Times New Roman"/>
          <w:b/>
          <w:sz w:val="24"/>
          <w:szCs w:val="24"/>
        </w:rPr>
      </w:pPr>
    </w:p>
    <w:p w:rsidR="00067633" w:rsidRPr="009E4A36" w:rsidRDefault="00067633" w:rsidP="00A337F0">
      <w:pPr>
        <w:jc w:val="both"/>
        <w:rPr>
          <w:rFonts w:ascii="Times New Roman" w:hAnsi="Times New Roman" w:cs="Times New Roman"/>
          <w:b/>
          <w:bCs/>
          <w:noProof/>
          <w:sz w:val="28"/>
          <w:szCs w:val="28"/>
        </w:rPr>
      </w:pPr>
    </w:p>
    <w:p w:rsidR="00067633" w:rsidRPr="009E4A36" w:rsidRDefault="00067633" w:rsidP="00A337F0">
      <w:pPr>
        <w:jc w:val="both"/>
        <w:rPr>
          <w:rFonts w:ascii="Times New Roman" w:hAnsi="Times New Roman" w:cs="Times New Roman"/>
          <w:b/>
          <w:bCs/>
          <w:noProof/>
          <w:sz w:val="28"/>
          <w:szCs w:val="28"/>
        </w:rPr>
      </w:pPr>
    </w:p>
    <w:p w:rsidR="00A337F0" w:rsidRPr="009E4A36" w:rsidRDefault="00A337F0" w:rsidP="00A337F0">
      <w:pPr>
        <w:jc w:val="both"/>
        <w:rPr>
          <w:rFonts w:ascii="Times New Roman" w:hAnsi="Times New Roman" w:cs="Times New Roman"/>
          <w:b/>
          <w:bCs/>
          <w:noProof/>
          <w:sz w:val="28"/>
          <w:szCs w:val="28"/>
        </w:rPr>
      </w:pPr>
      <w:r w:rsidRPr="009E4A36">
        <w:rPr>
          <w:rFonts w:ascii="Times New Roman" w:hAnsi="Times New Roman" w:cs="Times New Roman"/>
          <w:b/>
          <w:bCs/>
          <w:noProof/>
          <w:sz w:val="28"/>
          <w:szCs w:val="28"/>
        </w:rPr>
        <w:lastRenderedPageBreak/>
        <w:t>3.5</w:t>
      </w:r>
      <w:r w:rsidRPr="009E4A36">
        <w:rPr>
          <w:rFonts w:ascii="Times New Roman" w:hAnsi="Times New Roman" w:cs="Times New Roman"/>
          <w:b/>
          <w:bCs/>
          <w:noProof/>
          <w:sz w:val="28"/>
          <w:szCs w:val="28"/>
        </w:rPr>
        <w:tab/>
        <w:t>SYSTEM FLOWCHART</w:t>
      </w:r>
    </w:p>
    <w:p w:rsidR="00A337F0" w:rsidRPr="009E4A36" w:rsidRDefault="00A337F0" w:rsidP="00A337F0">
      <w:pPr>
        <w:rPr>
          <w:rFonts w:ascii="Times New Roman" w:hAnsi="Times New Roman" w:cs="Times New Roman"/>
          <w:noProof/>
        </w:rPr>
      </w:pPr>
    </w:p>
    <w:p w:rsidR="00A337F0" w:rsidRPr="009E4A36" w:rsidRDefault="00A337F0" w:rsidP="00A337F0">
      <w:pPr>
        <w:rPr>
          <w:rFonts w:ascii="Times New Roman" w:hAnsi="Times New Roman" w:cs="Times New Roman"/>
          <w:noProof/>
        </w:rPr>
      </w:pPr>
      <w:r w:rsidRPr="009E4A36">
        <w:rPr>
          <w:rFonts w:ascii="Times New Roman" w:hAnsi="Times New Roman" w:cs="Times New Roman"/>
          <w:noProof/>
        </w:rPr>
        <w:drawing>
          <wp:inline distT="0" distB="0" distL="0" distR="0" wp14:anchorId="685661B8" wp14:editId="54EFCD0C">
            <wp:extent cx="5943600" cy="4307205"/>
            <wp:effectExtent l="0" t="0" r="0" b="0"/>
            <wp:docPr id="10910609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4307205"/>
                    </a:xfrm>
                    <a:prstGeom prst="rect">
                      <a:avLst/>
                    </a:prstGeom>
                    <a:noFill/>
                    <a:ln>
                      <a:noFill/>
                    </a:ln>
                  </pic:spPr>
                </pic:pic>
              </a:graphicData>
            </a:graphic>
          </wp:inline>
        </w:drawing>
      </w:r>
    </w:p>
    <w:p w:rsidR="00A337F0" w:rsidRPr="009E4A36" w:rsidRDefault="00A337F0" w:rsidP="00A337F0">
      <w:pPr>
        <w:jc w:val="center"/>
        <w:rPr>
          <w:rFonts w:ascii="Times New Roman" w:hAnsi="Times New Roman" w:cs="Times New Roman"/>
          <w:b/>
          <w:bCs/>
          <w:noProof/>
          <w:sz w:val="28"/>
          <w:szCs w:val="28"/>
        </w:rPr>
      </w:pPr>
    </w:p>
    <w:p w:rsidR="00A337F0" w:rsidRPr="009E4A36" w:rsidRDefault="00A337F0" w:rsidP="00A337F0">
      <w:pPr>
        <w:jc w:val="center"/>
        <w:rPr>
          <w:rFonts w:ascii="Times New Roman" w:hAnsi="Times New Roman" w:cs="Times New Roman"/>
          <w:b/>
          <w:bCs/>
          <w:noProof/>
          <w:sz w:val="28"/>
          <w:szCs w:val="28"/>
        </w:rPr>
      </w:pPr>
    </w:p>
    <w:p w:rsidR="00A337F0" w:rsidRPr="009E4A36" w:rsidRDefault="00A337F0" w:rsidP="00A337F0">
      <w:pPr>
        <w:jc w:val="center"/>
        <w:rPr>
          <w:rFonts w:ascii="Times New Roman" w:hAnsi="Times New Roman" w:cs="Times New Roman"/>
          <w:sz w:val="28"/>
          <w:szCs w:val="28"/>
        </w:rPr>
      </w:pPr>
      <w:r w:rsidRPr="009E4A36">
        <w:rPr>
          <w:rFonts w:ascii="Times New Roman" w:hAnsi="Times New Roman" w:cs="Times New Roman"/>
          <w:b/>
          <w:bCs/>
          <w:noProof/>
          <w:sz w:val="28"/>
          <w:szCs w:val="28"/>
        </w:rPr>
        <w:t>Fig 3.5:</w:t>
      </w:r>
      <w:r w:rsidRPr="009E4A36">
        <w:rPr>
          <w:rFonts w:ascii="Times New Roman" w:hAnsi="Times New Roman" w:cs="Times New Roman"/>
          <w:noProof/>
          <w:sz w:val="28"/>
          <w:szCs w:val="28"/>
        </w:rPr>
        <w:t xml:space="preserve"> Flow chart for 5KVA Inverter System</w:t>
      </w:r>
    </w:p>
    <w:p w:rsidR="00A337F0" w:rsidRPr="009E4A36" w:rsidRDefault="00A337F0">
      <w:pPr>
        <w:rPr>
          <w:rFonts w:ascii="Times New Roman" w:hAnsi="Times New Roman" w:cs="Times New Roman"/>
          <w:b/>
          <w:sz w:val="24"/>
          <w:szCs w:val="24"/>
        </w:rPr>
      </w:pPr>
      <w:r w:rsidRPr="009E4A36">
        <w:rPr>
          <w:rFonts w:ascii="Times New Roman" w:hAnsi="Times New Roman" w:cs="Times New Roman"/>
          <w:b/>
          <w:sz w:val="24"/>
          <w:szCs w:val="24"/>
        </w:rPr>
        <w:br w:type="page"/>
      </w:r>
    </w:p>
    <w:p w:rsidR="00A337F0" w:rsidRPr="009E4A36" w:rsidRDefault="00A337F0" w:rsidP="00A337F0">
      <w:pPr>
        <w:spacing w:after="0" w:line="360" w:lineRule="auto"/>
        <w:ind w:left="720"/>
        <w:jc w:val="center"/>
        <w:rPr>
          <w:rFonts w:ascii="Times New Roman" w:hAnsi="Times New Roman" w:cs="Times New Roman"/>
          <w:b/>
          <w:bCs/>
          <w:sz w:val="32"/>
          <w:szCs w:val="32"/>
        </w:rPr>
      </w:pPr>
      <w:r w:rsidRPr="009E4A36">
        <w:rPr>
          <w:rFonts w:ascii="Times New Roman" w:hAnsi="Times New Roman" w:cs="Times New Roman"/>
          <w:b/>
          <w:bCs/>
          <w:sz w:val="32"/>
          <w:szCs w:val="32"/>
        </w:rPr>
        <w:lastRenderedPageBreak/>
        <w:t>CHAPTER FOUR</w:t>
      </w:r>
    </w:p>
    <w:p w:rsidR="00A337F0" w:rsidRPr="009E4A36" w:rsidRDefault="00A337F0" w:rsidP="00A337F0">
      <w:pPr>
        <w:spacing w:after="0" w:line="360" w:lineRule="auto"/>
        <w:ind w:left="720"/>
        <w:rPr>
          <w:rFonts w:ascii="Times New Roman" w:hAnsi="Times New Roman" w:cs="Times New Roman"/>
          <w:b/>
          <w:bCs/>
          <w:sz w:val="32"/>
          <w:szCs w:val="32"/>
        </w:rPr>
      </w:pPr>
      <w:r w:rsidRPr="009E4A36">
        <w:rPr>
          <w:rFonts w:ascii="Times New Roman" w:hAnsi="Times New Roman" w:cs="Times New Roman"/>
          <w:b/>
          <w:bCs/>
          <w:sz w:val="32"/>
          <w:szCs w:val="32"/>
        </w:rPr>
        <w:t xml:space="preserve">TEST AND RESULTS </w:t>
      </w:r>
    </w:p>
    <w:p w:rsidR="00A337F0" w:rsidRPr="009E4A36" w:rsidRDefault="00A337F0" w:rsidP="00971A23">
      <w:pPr>
        <w:pStyle w:val="ListParagraph"/>
        <w:numPr>
          <w:ilvl w:val="1"/>
          <w:numId w:val="88"/>
        </w:numPr>
        <w:spacing w:after="200" w:line="360" w:lineRule="auto"/>
        <w:ind w:left="720" w:hanging="720"/>
        <w:rPr>
          <w:rFonts w:ascii="Times New Roman" w:hAnsi="Times New Roman" w:cs="Times New Roman"/>
          <w:b/>
          <w:bCs/>
          <w:sz w:val="28"/>
          <w:szCs w:val="28"/>
        </w:rPr>
      </w:pPr>
      <w:r w:rsidRPr="009E4A36">
        <w:rPr>
          <w:rFonts w:ascii="Times New Roman" w:hAnsi="Times New Roman" w:cs="Times New Roman"/>
          <w:b/>
          <w:bCs/>
          <w:sz w:val="28"/>
          <w:szCs w:val="28"/>
        </w:rPr>
        <w:t>RESULT TESTS AND DISCUSSION</w:t>
      </w:r>
    </w:p>
    <w:p w:rsidR="00A337F0" w:rsidRPr="009E4A36" w:rsidRDefault="00A337F0" w:rsidP="00A337F0">
      <w:pPr>
        <w:spacing w:line="360" w:lineRule="auto"/>
        <w:ind w:left="720"/>
        <w:rPr>
          <w:rFonts w:ascii="Times New Roman" w:hAnsi="Times New Roman" w:cs="Times New Roman"/>
          <w:sz w:val="28"/>
          <w:szCs w:val="28"/>
        </w:rPr>
      </w:pPr>
      <w:r w:rsidRPr="009E4A36">
        <w:rPr>
          <w:rFonts w:ascii="Times New Roman" w:hAnsi="Times New Roman" w:cs="Times New Roman"/>
          <w:sz w:val="28"/>
          <w:szCs w:val="28"/>
        </w:rPr>
        <w:t>The following system tests were carried out, which included;</w:t>
      </w:r>
    </w:p>
    <w:p w:rsidR="00A337F0" w:rsidRPr="009E4A36" w:rsidRDefault="00A337F0" w:rsidP="00971A23">
      <w:pPr>
        <w:pStyle w:val="ListParagraph"/>
        <w:numPr>
          <w:ilvl w:val="0"/>
          <w:numId w:val="84"/>
        </w:numPr>
        <w:spacing w:after="0" w:line="360" w:lineRule="auto"/>
        <w:ind w:left="720" w:firstLine="0"/>
        <w:jc w:val="both"/>
        <w:rPr>
          <w:rFonts w:ascii="Times New Roman" w:hAnsi="Times New Roman" w:cs="Times New Roman"/>
          <w:sz w:val="28"/>
          <w:szCs w:val="28"/>
        </w:rPr>
      </w:pPr>
      <w:r w:rsidRPr="009E4A36">
        <w:rPr>
          <w:rFonts w:ascii="Times New Roman" w:hAnsi="Times New Roman" w:cs="Times New Roman"/>
          <w:sz w:val="28"/>
          <w:szCs w:val="28"/>
        </w:rPr>
        <w:t>Solar panel testing</w:t>
      </w:r>
    </w:p>
    <w:p w:rsidR="00A337F0" w:rsidRPr="009E4A36" w:rsidRDefault="00A337F0" w:rsidP="00971A23">
      <w:pPr>
        <w:pStyle w:val="ListParagraph"/>
        <w:numPr>
          <w:ilvl w:val="0"/>
          <w:numId w:val="84"/>
        </w:numPr>
        <w:spacing w:after="0" w:line="360" w:lineRule="auto"/>
        <w:ind w:left="720" w:firstLine="0"/>
        <w:jc w:val="both"/>
        <w:rPr>
          <w:rFonts w:ascii="Times New Roman" w:hAnsi="Times New Roman" w:cs="Times New Roman"/>
          <w:sz w:val="28"/>
          <w:szCs w:val="28"/>
        </w:rPr>
      </w:pPr>
      <w:r w:rsidRPr="009E4A36">
        <w:rPr>
          <w:rFonts w:ascii="Times New Roman" w:hAnsi="Times New Roman" w:cs="Times New Roman"/>
          <w:sz w:val="28"/>
          <w:szCs w:val="28"/>
        </w:rPr>
        <w:t xml:space="preserve">Inverter testing </w:t>
      </w:r>
    </w:p>
    <w:p w:rsidR="00A337F0" w:rsidRPr="009E4A36" w:rsidRDefault="00A337F0" w:rsidP="00971A23">
      <w:pPr>
        <w:pStyle w:val="ListParagraph"/>
        <w:numPr>
          <w:ilvl w:val="0"/>
          <w:numId w:val="84"/>
        </w:numPr>
        <w:spacing w:after="0" w:line="360" w:lineRule="auto"/>
        <w:ind w:left="720" w:firstLine="0"/>
        <w:jc w:val="both"/>
        <w:rPr>
          <w:rFonts w:ascii="Times New Roman" w:hAnsi="Times New Roman" w:cs="Times New Roman"/>
          <w:sz w:val="28"/>
          <w:szCs w:val="28"/>
        </w:rPr>
      </w:pPr>
      <w:r w:rsidRPr="009E4A36">
        <w:rPr>
          <w:rFonts w:ascii="Times New Roman" w:hAnsi="Times New Roman" w:cs="Times New Roman"/>
          <w:sz w:val="28"/>
          <w:szCs w:val="28"/>
        </w:rPr>
        <w:t>Battery testing</w:t>
      </w:r>
    </w:p>
    <w:p w:rsidR="00A337F0" w:rsidRPr="009E4A36" w:rsidRDefault="00A337F0" w:rsidP="00971A23">
      <w:pPr>
        <w:pStyle w:val="ListParagraph"/>
        <w:numPr>
          <w:ilvl w:val="0"/>
          <w:numId w:val="84"/>
        </w:numPr>
        <w:spacing w:after="0" w:line="360" w:lineRule="auto"/>
        <w:ind w:left="720" w:firstLine="0"/>
        <w:jc w:val="both"/>
        <w:rPr>
          <w:rFonts w:ascii="Times New Roman" w:hAnsi="Times New Roman" w:cs="Times New Roman"/>
          <w:sz w:val="28"/>
          <w:szCs w:val="28"/>
        </w:rPr>
      </w:pPr>
      <w:r w:rsidRPr="009E4A36">
        <w:rPr>
          <w:rFonts w:ascii="Times New Roman" w:hAnsi="Times New Roman" w:cs="Times New Roman"/>
          <w:sz w:val="28"/>
          <w:szCs w:val="28"/>
        </w:rPr>
        <w:t xml:space="preserve">During loading </w:t>
      </w:r>
    </w:p>
    <w:p w:rsidR="00A337F0" w:rsidRPr="009E4A36" w:rsidRDefault="00A337F0" w:rsidP="00971A23">
      <w:pPr>
        <w:pStyle w:val="ListParagraph"/>
        <w:numPr>
          <w:ilvl w:val="0"/>
          <w:numId w:val="84"/>
        </w:numPr>
        <w:spacing w:after="0" w:line="276" w:lineRule="auto"/>
        <w:ind w:left="720" w:firstLine="0"/>
        <w:jc w:val="both"/>
        <w:rPr>
          <w:rFonts w:ascii="Times New Roman" w:hAnsi="Times New Roman" w:cs="Times New Roman"/>
          <w:sz w:val="28"/>
          <w:szCs w:val="28"/>
        </w:rPr>
      </w:pPr>
      <w:r w:rsidRPr="009E4A36">
        <w:rPr>
          <w:rFonts w:ascii="Times New Roman" w:hAnsi="Times New Roman" w:cs="Times New Roman"/>
          <w:sz w:val="28"/>
          <w:szCs w:val="28"/>
        </w:rPr>
        <w:t>When on no-load</w:t>
      </w:r>
    </w:p>
    <w:p w:rsidR="00A337F0" w:rsidRPr="009E4A36" w:rsidRDefault="00A337F0" w:rsidP="00A337F0">
      <w:pPr>
        <w:spacing w:after="0" w:line="276" w:lineRule="auto"/>
        <w:ind w:left="720"/>
        <w:jc w:val="both"/>
        <w:rPr>
          <w:rFonts w:ascii="Times New Roman" w:hAnsi="Times New Roman" w:cs="Times New Roman"/>
          <w:sz w:val="28"/>
          <w:szCs w:val="28"/>
        </w:rPr>
      </w:pPr>
    </w:p>
    <w:p w:rsidR="00A337F0" w:rsidRPr="009E4A36" w:rsidRDefault="00A337F0" w:rsidP="00971A23">
      <w:pPr>
        <w:pStyle w:val="ListParagraph"/>
        <w:numPr>
          <w:ilvl w:val="2"/>
          <w:numId w:val="88"/>
        </w:numPr>
        <w:spacing w:after="0" w:line="276" w:lineRule="auto"/>
        <w:rPr>
          <w:rFonts w:ascii="Times New Roman" w:hAnsi="Times New Roman" w:cs="Times New Roman"/>
          <w:b/>
          <w:bCs/>
          <w:sz w:val="28"/>
          <w:szCs w:val="28"/>
        </w:rPr>
      </w:pPr>
      <w:r w:rsidRPr="009E4A36">
        <w:rPr>
          <w:rFonts w:ascii="Times New Roman" w:hAnsi="Times New Roman" w:cs="Times New Roman"/>
          <w:b/>
          <w:bCs/>
          <w:sz w:val="28"/>
          <w:szCs w:val="28"/>
        </w:rPr>
        <w:t>Solar Panel Testing</w:t>
      </w:r>
    </w:p>
    <w:p w:rsidR="00A337F0" w:rsidRPr="009E4A36" w:rsidRDefault="00A337F0" w:rsidP="00A337F0">
      <w:pPr>
        <w:spacing w:after="0" w:line="276" w:lineRule="auto"/>
        <w:ind w:left="720"/>
        <w:rPr>
          <w:rFonts w:ascii="Times New Roman" w:hAnsi="Times New Roman" w:cs="Times New Roman"/>
          <w:sz w:val="28"/>
          <w:szCs w:val="28"/>
        </w:rPr>
      </w:pPr>
      <w:r w:rsidRPr="009E4A36">
        <w:rPr>
          <w:rFonts w:ascii="Times New Roman" w:hAnsi="Times New Roman" w:cs="Times New Roman"/>
          <w:sz w:val="28"/>
          <w:szCs w:val="28"/>
        </w:rPr>
        <w:t>There are two things that needs to be measured in order to ensure the panel is functioning properly.</w:t>
      </w:r>
    </w:p>
    <w:p w:rsidR="00A337F0" w:rsidRPr="009E4A36" w:rsidRDefault="00A337F0" w:rsidP="00A337F0">
      <w:pPr>
        <w:spacing w:line="360" w:lineRule="auto"/>
        <w:ind w:left="720"/>
        <w:rPr>
          <w:rFonts w:ascii="Times New Roman" w:hAnsi="Times New Roman" w:cs="Times New Roman"/>
          <w:sz w:val="28"/>
          <w:szCs w:val="28"/>
        </w:rPr>
      </w:pPr>
      <w:r w:rsidRPr="009E4A36">
        <w:rPr>
          <w:rFonts w:ascii="Times New Roman" w:hAnsi="Times New Roman" w:cs="Times New Roman"/>
          <w:sz w:val="28"/>
          <w:szCs w:val="28"/>
        </w:rPr>
        <w:t>Manufacturers open circuit voltage: 65.2V</w:t>
      </w:r>
    </w:p>
    <w:p w:rsidR="00A337F0" w:rsidRPr="009E4A36" w:rsidRDefault="00A337F0" w:rsidP="00A337F0">
      <w:pPr>
        <w:spacing w:line="360" w:lineRule="auto"/>
        <w:ind w:left="720"/>
        <w:rPr>
          <w:rFonts w:ascii="Times New Roman" w:hAnsi="Times New Roman" w:cs="Times New Roman"/>
          <w:sz w:val="28"/>
          <w:szCs w:val="28"/>
        </w:rPr>
      </w:pPr>
      <w:r w:rsidRPr="009E4A36">
        <w:rPr>
          <w:rFonts w:ascii="Times New Roman" w:hAnsi="Times New Roman" w:cs="Times New Roman"/>
          <w:sz w:val="28"/>
          <w:szCs w:val="28"/>
        </w:rPr>
        <w:t>Open circuit voltage: 64.9V</w:t>
      </w:r>
    </w:p>
    <w:p w:rsidR="00A337F0" w:rsidRPr="009E4A36" w:rsidRDefault="00A337F0" w:rsidP="00A337F0">
      <w:pPr>
        <w:spacing w:line="360" w:lineRule="auto"/>
        <w:ind w:left="720"/>
        <w:rPr>
          <w:rFonts w:ascii="Times New Roman" w:hAnsi="Times New Roman" w:cs="Times New Roman"/>
          <w:sz w:val="28"/>
          <w:szCs w:val="28"/>
        </w:rPr>
      </w:pPr>
      <w:r w:rsidRPr="009E4A36">
        <w:rPr>
          <w:rFonts w:ascii="Times New Roman" w:hAnsi="Times New Roman" w:cs="Times New Roman"/>
          <w:sz w:val="28"/>
          <w:szCs w:val="28"/>
        </w:rPr>
        <w:t>Short circuit current: 6.46A</w:t>
      </w:r>
    </w:p>
    <w:p w:rsidR="00A337F0" w:rsidRPr="009E4A36" w:rsidRDefault="00A337F0" w:rsidP="00A337F0">
      <w:pPr>
        <w:spacing w:line="360" w:lineRule="auto"/>
        <w:ind w:left="720"/>
        <w:rPr>
          <w:rFonts w:ascii="Times New Roman" w:hAnsi="Times New Roman" w:cs="Times New Roman"/>
          <w:sz w:val="28"/>
          <w:szCs w:val="28"/>
        </w:rPr>
      </w:pPr>
      <w:r w:rsidRPr="009E4A36">
        <w:rPr>
          <w:rFonts w:ascii="Times New Roman" w:hAnsi="Times New Roman" w:cs="Times New Roman"/>
          <w:sz w:val="28"/>
          <w:szCs w:val="28"/>
        </w:rPr>
        <w:t>Manufacturers short circuit current rating: 6.75A</w:t>
      </w:r>
    </w:p>
    <w:p w:rsidR="00A337F0" w:rsidRPr="009E4A36" w:rsidRDefault="00A337F0" w:rsidP="002C4CC3">
      <w:pPr>
        <w:spacing w:line="360" w:lineRule="auto"/>
        <w:ind w:left="720"/>
        <w:jc w:val="both"/>
        <w:rPr>
          <w:rFonts w:ascii="Times New Roman" w:hAnsi="Times New Roman" w:cs="Times New Roman"/>
          <w:sz w:val="28"/>
          <w:szCs w:val="28"/>
        </w:rPr>
      </w:pPr>
      <w:r w:rsidRPr="009E4A36">
        <w:rPr>
          <w:rFonts w:ascii="Times New Roman" w:hAnsi="Times New Roman" w:cs="Times New Roman"/>
          <w:sz w:val="28"/>
          <w:szCs w:val="28"/>
        </w:rPr>
        <w:t xml:space="preserve">To measure open circuit voltage, the panels should not be under sunlight but care must be taken since the panel will be live when it is placed under sunlight and there is possibility of electric shock. The readings were taken using </w:t>
      </w:r>
      <w:proofErr w:type="spellStart"/>
      <w:r w:rsidRPr="009E4A36">
        <w:rPr>
          <w:rFonts w:ascii="Times New Roman" w:hAnsi="Times New Roman" w:cs="Times New Roman"/>
          <w:sz w:val="28"/>
          <w:szCs w:val="28"/>
        </w:rPr>
        <w:t>multimeter</w:t>
      </w:r>
      <w:proofErr w:type="spellEnd"/>
      <w:r w:rsidRPr="009E4A36">
        <w:rPr>
          <w:rFonts w:ascii="Times New Roman" w:hAnsi="Times New Roman" w:cs="Times New Roman"/>
          <w:sz w:val="28"/>
          <w:szCs w:val="28"/>
        </w:rPr>
        <w:t>. The readings (open circuit voltage and short circuit current) should be compared with the rating of put in place by the manufacturers. The reading also gotten depends on the sun intensity as of the time reading was taking.</w:t>
      </w:r>
    </w:p>
    <w:p w:rsidR="00A337F0" w:rsidRPr="009E4A36" w:rsidRDefault="00A337F0" w:rsidP="00971A23">
      <w:pPr>
        <w:pStyle w:val="ListParagraph"/>
        <w:numPr>
          <w:ilvl w:val="2"/>
          <w:numId w:val="88"/>
        </w:numPr>
        <w:spacing w:after="200" w:line="360" w:lineRule="auto"/>
        <w:rPr>
          <w:rFonts w:ascii="Times New Roman" w:hAnsi="Times New Roman" w:cs="Times New Roman"/>
          <w:b/>
          <w:bCs/>
          <w:sz w:val="28"/>
          <w:szCs w:val="28"/>
        </w:rPr>
      </w:pPr>
      <w:r w:rsidRPr="009E4A36">
        <w:rPr>
          <w:rFonts w:ascii="Times New Roman" w:hAnsi="Times New Roman" w:cs="Times New Roman"/>
          <w:b/>
          <w:bCs/>
          <w:sz w:val="28"/>
          <w:szCs w:val="28"/>
        </w:rPr>
        <w:t>Charge Controller Testing</w:t>
      </w:r>
    </w:p>
    <w:p w:rsidR="00A337F0" w:rsidRPr="009E4A36" w:rsidRDefault="00A337F0" w:rsidP="00A337F0">
      <w:pPr>
        <w:spacing w:line="360" w:lineRule="auto"/>
        <w:ind w:left="720"/>
        <w:rPr>
          <w:rFonts w:ascii="Times New Roman" w:hAnsi="Times New Roman" w:cs="Times New Roman"/>
          <w:sz w:val="28"/>
          <w:szCs w:val="28"/>
        </w:rPr>
      </w:pPr>
      <w:r w:rsidRPr="009E4A36">
        <w:rPr>
          <w:rFonts w:ascii="Times New Roman" w:hAnsi="Times New Roman" w:cs="Times New Roman"/>
          <w:sz w:val="28"/>
          <w:szCs w:val="28"/>
        </w:rPr>
        <w:t xml:space="preserve">A visual inspection testing was conducted to check how the voltage going to the battery was regulated at full charge. </w:t>
      </w:r>
    </w:p>
    <w:p w:rsidR="00A337F0" w:rsidRPr="009E4A36" w:rsidRDefault="00A337F0" w:rsidP="00A337F0">
      <w:pPr>
        <w:spacing w:line="360" w:lineRule="auto"/>
        <w:ind w:left="720"/>
        <w:rPr>
          <w:rFonts w:ascii="Times New Roman" w:hAnsi="Times New Roman" w:cs="Times New Roman"/>
          <w:sz w:val="28"/>
          <w:szCs w:val="28"/>
        </w:rPr>
      </w:pPr>
      <w:r w:rsidRPr="009E4A36">
        <w:rPr>
          <w:rFonts w:ascii="Times New Roman" w:hAnsi="Times New Roman" w:cs="Times New Roman"/>
          <w:sz w:val="28"/>
          <w:szCs w:val="28"/>
        </w:rPr>
        <w:lastRenderedPageBreak/>
        <w:t>The calculated battery voltage was=13.5V * 4</w:t>
      </w:r>
    </w:p>
    <w:p w:rsidR="00A337F0" w:rsidRPr="009E4A36" w:rsidRDefault="00A337F0" w:rsidP="00A337F0">
      <w:pPr>
        <w:spacing w:line="360" w:lineRule="auto"/>
        <w:ind w:left="720"/>
        <w:rPr>
          <w:rFonts w:ascii="Times New Roman" w:hAnsi="Times New Roman" w:cs="Times New Roman"/>
          <w:sz w:val="28"/>
          <w:szCs w:val="28"/>
        </w:rPr>
      </w:pPr>
      <w:r w:rsidRPr="009E4A36">
        <w:rPr>
          <w:rFonts w:ascii="Times New Roman" w:hAnsi="Times New Roman" w:cs="Times New Roman"/>
          <w:sz w:val="28"/>
          <w:szCs w:val="28"/>
        </w:rPr>
        <w:t>The total battery voltage=54V</w:t>
      </w:r>
    </w:p>
    <w:p w:rsidR="00A337F0" w:rsidRPr="009E4A36" w:rsidRDefault="00A337F0" w:rsidP="00A337F0">
      <w:pPr>
        <w:spacing w:line="360" w:lineRule="auto"/>
        <w:ind w:left="720"/>
        <w:rPr>
          <w:rFonts w:ascii="Times New Roman" w:hAnsi="Times New Roman" w:cs="Times New Roman"/>
          <w:sz w:val="28"/>
          <w:szCs w:val="28"/>
        </w:rPr>
      </w:pPr>
      <w:r w:rsidRPr="009E4A36">
        <w:rPr>
          <w:rFonts w:ascii="Times New Roman" w:hAnsi="Times New Roman" w:cs="Times New Roman"/>
          <w:sz w:val="28"/>
          <w:szCs w:val="28"/>
        </w:rPr>
        <w:t>The charge controller voltage displayed was 54V at full charge.</w:t>
      </w:r>
    </w:p>
    <w:p w:rsidR="00A337F0" w:rsidRPr="009E4A36" w:rsidRDefault="00A337F0" w:rsidP="002C4CC3">
      <w:pPr>
        <w:spacing w:line="360" w:lineRule="auto"/>
        <w:ind w:left="720"/>
        <w:rPr>
          <w:rFonts w:ascii="Times New Roman" w:hAnsi="Times New Roman" w:cs="Times New Roman"/>
          <w:sz w:val="28"/>
          <w:szCs w:val="28"/>
        </w:rPr>
      </w:pPr>
      <w:r w:rsidRPr="009E4A36">
        <w:rPr>
          <w:rFonts w:ascii="Times New Roman" w:hAnsi="Times New Roman" w:cs="Times New Roman"/>
          <w:sz w:val="28"/>
          <w:szCs w:val="28"/>
        </w:rPr>
        <w:t>This value 54V was the practical value.</w:t>
      </w:r>
    </w:p>
    <w:p w:rsidR="00A337F0" w:rsidRPr="009E4A36" w:rsidRDefault="00A337F0" w:rsidP="00971A23">
      <w:pPr>
        <w:pStyle w:val="ListParagraph"/>
        <w:numPr>
          <w:ilvl w:val="2"/>
          <w:numId w:val="88"/>
        </w:numPr>
        <w:spacing w:after="200" w:line="360" w:lineRule="auto"/>
        <w:rPr>
          <w:rFonts w:ascii="Times New Roman" w:hAnsi="Times New Roman" w:cs="Times New Roman"/>
          <w:b/>
          <w:sz w:val="28"/>
          <w:szCs w:val="28"/>
        </w:rPr>
      </w:pPr>
      <w:r w:rsidRPr="009E4A36">
        <w:rPr>
          <w:rFonts w:ascii="Times New Roman" w:hAnsi="Times New Roman" w:cs="Times New Roman"/>
          <w:b/>
          <w:sz w:val="28"/>
          <w:szCs w:val="28"/>
        </w:rPr>
        <w:t>Battery Testing</w:t>
      </w:r>
    </w:p>
    <w:p w:rsidR="00A337F0" w:rsidRPr="009E4A36" w:rsidRDefault="00A337F0" w:rsidP="00A337F0">
      <w:pPr>
        <w:spacing w:line="360" w:lineRule="auto"/>
        <w:ind w:left="720"/>
        <w:jc w:val="both"/>
        <w:rPr>
          <w:rFonts w:ascii="Times New Roman" w:hAnsi="Times New Roman" w:cs="Times New Roman"/>
          <w:sz w:val="28"/>
          <w:szCs w:val="28"/>
        </w:rPr>
      </w:pPr>
      <w:r w:rsidRPr="009E4A36">
        <w:rPr>
          <w:rFonts w:ascii="Times New Roman" w:hAnsi="Times New Roman" w:cs="Times New Roman"/>
          <w:sz w:val="28"/>
          <w:szCs w:val="28"/>
        </w:rPr>
        <w:t>To determine the battery’s capability to hold a charge, one would require the use of a charge controller. However, a physical inspection was carried out to determine the healthy condition of the battery. Things to look out for includes;</w:t>
      </w:r>
    </w:p>
    <w:p w:rsidR="00A337F0" w:rsidRPr="009E4A36" w:rsidRDefault="00A337F0" w:rsidP="00971A23">
      <w:pPr>
        <w:pStyle w:val="ListParagraph"/>
        <w:numPr>
          <w:ilvl w:val="0"/>
          <w:numId w:val="85"/>
        </w:numPr>
        <w:spacing w:line="360" w:lineRule="auto"/>
        <w:ind w:left="720" w:firstLine="0"/>
        <w:rPr>
          <w:rFonts w:ascii="Times New Roman" w:hAnsi="Times New Roman" w:cs="Times New Roman"/>
          <w:sz w:val="28"/>
          <w:szCs w:val="28"/>
        </w:rPr>
      </w:pPr>
      <w:r w:rsidRPr="009E4A36">
        <w:rPr>
          <w:rFonts w:ascii="Times New Roman" w:hAnsi="Times New Roman" w:cs="Times New Roman"/>
          <w:sz w:val="28"/>
          <w:szCs w:val="28"/>
        </w:rPr>
        <w:t>Leaking acid.</w:t>
      </w:r>
    </w:p>
    <w:p w:rsidR="00A337F0" w:rsidRPr="009E4A36" w:rsidRDefault="00A337F0" w:rsidP="00971A23">
      <w:pPr>
        <w:pStyle w:val="ListParagraph"/>
        <w:numPr>
          <w:ilvl w:val="0"/>
          <w:numId w:val="85"/>
        </w:numPr>
        <w:spacing w:line="360" w:lineRule="auto"/>
        <w:ind w:left="720" w:firstLine="0"/>
        <w:rPr>
          <w:rFonts w:ascii="Times New Roman" w:hAnsi="Times New Roman" w:cs="Times New Roman"/>
          <w:sz w:val="28"/>
          <w:szCs w:val="28"/>
        </w:rPr>
      </w:pPr>
      <w:r w:rsidRPr="009E4A36">
        <w:rPr>
          <w:rFonts w:ascii="Times New Roman" w:hAnsi="Times New Roman" w:cs="Times New Roman"/>
          <w:sz w:val="28"/>
          <w:szCs w:val="28"/>
        </w:rPr>
        <w:t xml:space="preserve">Crystallization on the terminals. </w:t>
      </w:r>
    </w:p>
    <w:p w:rsidR="00A337F0" w:rsidRPr="009E4A36" w:rsidRDefault="00A337F0" w:rsidP="00971A23">
      <w:pPr>
        <w:pStyle w:val="ListParagraph"/>
        <w:numPr>
          <w:ilvl w:val="0"/>
          <w:numId w:val="85"/>
        </w:numPr>
        <w:spacing w:line="360" w:lineRule="auto"/>
        <w:ind w:left="720" w:firstLine="0"/>
        <w:rPr>
          <w:rFonts w:ascii="Times New Roman" w:hAnsi="Times New Roman" w:cs="Times New Roman"/>
          <w:sz w:val="28"/>
          <w:szCs w:val="28"/>
        </w:rPr>
      </w:pPr>
      <w:r w:rsidRPr="009E4A36">
        <w:rPr>
          <w:rFonts w:ascii="Times New Roman" w:hAnsi="Times New Roman" w:cs="Times New Roman"/>
          <w:sz w:val="28"/>
          <w:szCs w:val="28"/>
        </w:rPr>
        <w:t>Physical damage like cracks on the battery.</w:t>
      </w:r>
    </w:p>
    <w:p w:rsidR="00A337F0" w:rsidRPr="009E4A36" w:rsidRDefault="00A337F0" w:rsidP="00A337F0">
      <w:pPr>
        <w:spacing w:line="360" w:lineRule="auto"/>
        <w:ind w:left="720"/>
        <w:rPr>
          <w:rFonts w:ascii="Times New Roman" w:hAnsi="Times New Roman" w:cs="Times New Roman"/>
          <w:sz w:val="28"/>
          <w:szCs w:val="28"/>
        </w:rPr>
      </w:pPr>
      <w:r w:rsidRPr="009E4A36">
        <w:rPr>
          <w:rFonts w:ascii="Times New Roman" w:hAnsi="Times New Roman" w:cs="Times New Roman"/>
          <w:sz w:val="28"/>
          <w:szCs w:val="28"/>
        </w:rPr>
        <w:t>The battery was connected in series and their respective voltage and current was obtained.</w:t>
      </w:r>
    </w:p>
    <w:p w:rsidR="00A337F0" w:rsidRPr="009E4A36" w:rsidRDefault="00A337F0" w:rsidP="00A337F0">
      <w:pPr>
        <w:spacing w:line="360" w:lineRule="auto"/>
        <w:ind w:left="720"/>
        <w:rPr>
          <w:rFonts w:ascii="Times New Roman" w:hAnsi="Times New Roman" w:cs="Times New Roman"/>
          <w:sz w:val="28"/>
          <w:szCs w:val="28"/>
        </w:rPr>
      </w:pPr>
      <w:r w:rsidRPr="009E4A36">
        <w:rPr>
          <w:rFonts w:ascii="Times New Roman" w:hAnsi="Times New Roman" w:cs="Times New Roman"/>
          <w:sz w:val="28"/>
          <w:szCs w:val="28"/>
        </w:rPr>
        <w:t>Battery rating =12V\230Ah</w:t>
      </w:r>
    </w:p>
    <w:p w:rsidR="00A337F0" w:rsidRPr="009E4A36" w:rsidRDefault="00A337F0" w:rsidP="00A337F0">
      <w:pPr>
        <w:spacing w:line="360" w:lineRule="auto"/>
        <w:ind w:left="720"/>
        <w:rPr>
          <w:rFonts w:ascii="Times New Roman" w:hAnsi="Times New Roman" w:cs="Times New Roman"/>
          <w:sz w:val="28"/>
          <w:szCs w:val="28"/>
        </w:rPr>
      </w:pPr>
      <w:r w:rsidRPr="009E4A36">
        <w:rPr>
          <w:rFonts w:ascii="Times New Roman" w:hAnsi="Times New Roman" w:cs="Times New Roman"/>
          <w:sz w:val="28"/>
          <w:szCs w:val="28"/>
        </w:rPr>
        <w:t>Total number of batteries = 4</w:t>
      </w:r>
    </w:p>
    <w:p w:rsidR="00A337F0" w:rsidRPr="009E4A36" w:rsidRDefault="00A337F0" w:rsidP="00A337F0">
      <w:pPr>
        <w:spacing w:line="360" w:lineRule="auto"/>
        <w:ind w:left="720"/>
        <w:rPr>
          <w:rFonts w:ascii="Times New Roman" w:hAnsi="Times New Roman" w:cs="Times New Roman"/>
          <w:b/>
          <w:sz w:val="28"/>
          <w:szCs w:val="28"/>
        </w:rPr>
      </w:pPr>
      <w:r w:rsidRPr="009E4A36">
        <w:rPr>
          <w:rFonts w:ascii="Times New Roman" w:hAnsi="Times New Roman" w:cs="Times New Roman"/>
          <w:b/>
          <w:sz w:val="28"/>
          <w:szCs w:val="28"/>
        </w:rPr>
        <w:t>Series connection:</w:t>
      </w:r>
    </w:p>
    <w:p w:rsidR="00A337F0" w:rsidRPr="009E4A36" w:rsidRDefault="00A337F0" w:rsidP="00A337F0">
      <w:pPr>
        <w:spacing w:line="360" w:lineRule="auto"/>
        <w:ind w:left="720"/>
        <w:rPr>
          <w:rFonts w:ascii="Times New Roman" w:hAnsi="Times New Roman" w:cs="Times New Roman"/>
          <w:sz w:val="28"/>
          <w:szCs w:val="28"/>
        </w:rPr>
      </w:pPr>
      <w:r w:rsidRPr="009E4A36">
        <w:rPr>
          <w:rFonts w:ascii="Times New Roman" w:hAnsi="Times New Roman" w:cs="Times New Roman"/>
          <w:sz w:val="28"/>
          <w:szCs w:val="28"/>
        </w:rPr>
        <w:t>Voltage = 48volts</w:t>
      </w:r>
    </w:p>
    <w:p w:rsidR="00A337F0" w:rsidRPr="009E4A36" w:rsidRDefault="00A337F0" w:rsidP="00A337F0">
      <w:pPr>
        <w:spacing w:line="360" w:lineRule="auto"/>
        <w:ind w:left="720"/>
        <w:rPr>
          <w:rFonts w:ascii="Times New Roman" w:hAnsi="Times New Roman" w:cs="Times New Roman"/>
          <w:sz w:val="28"/>
          <w:szCs w:val="28"/>
        </w:rPr>
      </w:pPr>
      <w:r w:rsidRPr="009E4A36">
        <w:rPr>
          <w:rFonts w:ascii="Times New Roman" w:hAnsi="Times New Roman" w:cs="Times New Roman"/>
          <w:sz w:val="28"/>
          <w:szCs w:val="28"/>
        </w:rPr>
        <w:t>Current = 230amps</w:t>
      </w:r>
    </w:p>
    <w:p w:rsidR="00A337F0" w:rsidRPr="009E4A36" w:rsidRDefault="00A337F0" w:rsidP="00971A23">
      <w:pPr>
        <w:pStyle w:val="ListParagraph"/>
        <w:numPr>
          <w:ilvl w:val="1"/>
          <w:numId w:val="88"/>
        </w:numPr>
        <w:spacing w:after="200" w:line="360" w:lineRule="auto"/>
        <w:ind w:left="720" w:hanging="720"/>
        <w:rPr>
          <w:rFonts w:ascii="Times New Roman" w:hAnsi="Times New Roman" w:cs="Times New Roman"/>
          <w:sz w:val="28"/>
          <w:szCs w:val="28"/>
        </w:rPr>
      </w:pPr>
      <w:r w:rsidRPr="009E4A36">
        <w:rPr>
          <w:rFonts w:ascii="Times New Roman" w:hAnsi="Times New Roman" w:cs="Times New Roman"/>
          <w:b/>
          <w:sz w:val="28"/>
          <w:szCs w:val="28"/>
        </w:rPr>
        <w:t>System Design Testing (under no-load):</w:t>
      </w:r>
    </w:p>
    <w:p w:rsidR="00A337F0" w:rsidRPr="009E4A36" w:rsidRDefault="00A337F0" w:rsidP="00A337F0">
      <w:pPr>
        <w:spacing w:line="360" w:lineRule="auto"/>
        <w:ind w:left="720"/>
        <w:rPr>
          <w:rFonts w:ascii="Times New Roman" w:hAnsi="Times New Roman" w:cs="Times New Roman"/>
          <w:sz w:val="28"/>
          <w:szCs w:val="28"/>
        </w:rPr>
      </w:pPr>
      <w:r w:rsidRPr="009E4A36">
        <w:rPr>
          <w:rFonts w:ascii="Times New Roman" w:hAnsi="Times New Roman" w:cs="Times New Roman"/>
          <w:sz w:val="28"/>
          <w:szCs w:val="28"/>
        </w:rPr>
        <w:t>Here are specifications for the installation:</w:t>
      </w:r>
    </w:p>
    <w:p w:rsidR="00A337F0" w:rsidRPr="009E4A36" w:rsidRDefault="00A337F0" w:rsidP="00971A23">
      <w:pPr>
        <w:pStyle w:val="ListParagraph"/>
        <w:numPr>
          <w:ilvl w:val="0"/>
          <w:numId w:val="86"/>
        </w:numPr>
        <w:spacing w:line="360" w:lineRule="auto"/>
        <w:ind w:left="720" w:firstLine="0"/>
        <w:rPr>
          <w:rFonts w:ascii="Times New Roman" w:hAnsi="Times New Roman" w:cs="Times New Roman"/>
          <w:sz w:val="28"/>
          <w:szCs w:val="28"/>
        </w:rPr>
      </w:pPr>
      <w:r w:rsidRPr="009E4A36">
        <w:rPr>
          <w:rFonts w:ascii="Times New Roman" w:hAnsi="Times New Roman" w:cs="Times New Roman"/>
          <w:sz w:val="28"/>
          <w:szCs w:val="28"/>
        </w:rPr>
        <w:t xml:space="preserve">1 x 5KVA inverter system </w:t>
      </w:r>
    </w:p>
    <w:p w:rsidR="00A337F0" w:rsidRPr="009E4A36" w:rsidRDefault="00A337F0" w:rsidP="00971A23">
      <w:pPr>
        <w:pStyle w:val="ListParagraph"/>
        <w:numPr>
          <w:ilvl w:val="0"/>
          <w:numId w:val="86"/>
        </w:numPr>
        <w:spacing w:line="360" w:lineRule="auto"/>
        <w:ind w:left="720" w:firstLine="0"/>
        <w:rPr>
          <w:rFonts w:ascii="Times New Roman" w:hAnsi="Times New Roman" w:cs="Times New Roman"/>
          <w:sz w:val="28"/>
          <w:szCs w:val="28"/>
        </w:rPr>
      </w:pPr>
      <w:r w:rsidRPr="009E4A36">
        <w:rPr>
          <w:rFonts w:ascii="Times New Roman" w:hAnsi="Times New Roman" w:cs="Times New Roman"/>
          <w:sz w:val="28"/>
          <w:szCs w:val="28"/>
        </w:rPr>
        <w:t>14 x 320 watts solar panel</w:t>
      </w:r>
    </w:p>
    <w:p w:rsidR="00A337F0" w:rsidRPr="009E4A36" w:rsidRDefault="00A337F0" w:rsidP="00971A23">
      <w:pPr>
        <w:pStyle w:val="ListParagraph"/>
        <w:numPr>
          <w:ilvl w:val="0"/>
          <w:numId w:val="86"/>
        </w:numPr>
        <w:spacing w:line="360" w:lineRule="auto"/>
        <w:ind w:left="720" w:firstLine="0"/>
        <w:rPr>
          <w:rFonts w:ascii="Times New Roman" w:hAnsi="Times New Roman" w:cs="Times New Roman"/>
          <w:sz w:val="28"/>
          <w:szCs w:val="28"/>
        </w:rPr>
      </w:pPr>
      <w:r w:rsidRPr="009E4A36">
        <w:rPr>
          <w:rFonts w:ascii="Times New Roman" w:hAnsi="Times New Roman" w:cs="Times New Roman"/>
          <w:sz w:val="28"/>
          <w:szCs w:val="28"/>
        </w:rPr>
        <w:t xml:space="preserve">4 x 12V/230AH </w:t>
      </w:r>
    </w:p>
    <w:p w:rsidR="00A337F0" w:rsidRPr="009E4A36" w:rsidRDefault="00A337F0" w:rsidP="00971A23">
      <w:pPr>
        <w:pStyle w:val="ListParagraph"/>
        <w:numPr>
          <w:ilvl w:val="0"/>
          <w:numId w:val="86"/>
        </w:numPr>
        <w:spacing w:line="360" w:lineRule="auto"/>
        <w:ind w:left="720" w:firstLine="0"/>
        <w:rPr>
          <w:rFonts w:ascii="Times New Roman" w:hAnsi="Times New Roman" w:cs="Times New Roman"/>
          <w:sz w:val="28"/>
          <w:szCs w:val="28"/>
        </w:rPr>
      </w:pPr>
      <w:r w:rsidRPr="009E4A36">
        <w:rPr>
          <w:rFonts w:ascii="Times New Roman" w:hAnsi="Times New Roman" w:cs="Times New Roman"/>
          <w:sz w:val="28"/>
          <w:szCs w:val="28"/>
        </w:rPr>
        <w:lastRenderedPageBreak/>
        <w:t>1 x 60A charge controller</w:t>
      </w:r>
    </w:p>
    <w:p w:rsidR="00A337F0" w:rsidRPr="009E4A36" w:rsidRDefault="00A337F0" w:rsidP="00A337F0">
      <w:pPr>
        <w:spacing w:line="360" w:lineRule="auto"/>
        <w:ind w:left="720"/>
        <w:rPr>
          <w:rFonts w:ascii="Times New Roman" w:hAnsi="Times New Roman" w:cs="Times New Roman"/>
          <w:sz w:val="28"/>
          <w:szCs w:val="28"/>
        </w:rPr>
      </w:pPr>
      <w:r w:rsidRPr="009E4A36">
        <w:rPr>
          <w:rFonts w:ascii="Times New Roman" w:hAnsi="Times New Roman" w:cs="Times New Roman"/>
          <w:sz w:val="28"/>
          <w:szCs w:val="28"/>
        </w:rPr>
        <w:t>Under no-load the 24V battery was carefully connected to the 5000w inverter and these readings was taken down.</w:t>
      </w:r>
    </w:p>
    <w:p w:rsidR="00A337F0" w:rsidRPr="009E4A36" w:rsidRDefault="00A337F0" w:rsidP="00971A23">
      <w:pPr>
        <w:pStyle w:val="ListParagraph"/>
        <w:numPr>
          <w:ilvl w:val="0"/>
          <w:numId w:val="87"/>
        </w:numPr>
        <w:spacing w:line="360" w:lineRule="auto"/>
        <w:ind w:left="720" w:firstLine="0"/>
        <w:rPr>
          <w:rFonts w:ascii="Times New Roman" w:hAnsi="Times New Roman" w:cs="Times New Roman"/>
          <w:sz w:val="28"/>
          <w:szCs w:val="28"/>
        </w:rPr>
      </w:pPr>
      <w:r w:rsidRPr="009E4A36">
        <w:rPr>
          <w:rFonts w:ascii="Times New Roman" w:hAnsi="Times New Roman" w:cs="Times New Roman"/>
          <w:sz w:val="28"/>
          <w:szCs w:val="28"/>
        </w:rPr>
        <w:t xml:space="preserve">The voltage was tested and it reads 230V </w:t>
      </w:r>
    </w:p>
    <w:p w:rsidR="00A337F0" w:rsidRPr="009E4A36" w:rsidRDefault="00A337F0" w:rsidP="00971A23">
      <w:pPr>
        <w:pStyle w:val="ListParagraph"/>
        <w:numPr>
          <w:ilvl w:val="0"/>
          <w:numId w:val="87"/>
        </w:numPr>
        <w:spacing w:line="360" w:lineRule="auto"/>
        <w:ind w:left="720" w:firstLine="0"/>
        <w:rPr>
          <w:rFonts w:ascii="Times New Roman" w:hAnsi="Times New Roman" w:cs="Times New Roman"/>
          <w:sz w:val="28"/>
          <w:szCs w:val="28"/>
        </w:rPr>
      </w:pPr>
      <w:r w:rsidRPr="009E4A36">
        <w:rPr>
          <w:rFonts w:ascii="Times New Roman" w:hAnsi="Times New Roman" w:cs="Times New Roman"/>
          <w:sz w:val="28"/>
          <w:szCs w:val="28"/>
        </w:rPr>
        <w:t>The frequency meter reads 50Hz</w:t>
      </w:r>
    </w:p>
    <w:p w:rsidR="00A337F0" w:rsidRPr="009E4A36" w:rsidRDefault="00A337F0" w:rsidP="00971A23">
      <w:pPr>
        <w:pStyle w:val="ListParagraph"/>
        <w:numPr>
          <w:ilvl w:val="0"/>
          <w:numId w:val="87"/>
        </w:numPr>
        <w:spacing w:line="360" w:lineRule="auto"/>
        <w:ind w:left="720" w:firstLine="0"/>
        <w:rPr>
          <w:rFonts w:ascii="Times New Roman" w:hAnsi="Times New Roman" w:cs="Times New Roman"/>
          <w:sz w:val="28"/>
          <w:szCs w:val="28"/>
        </w:rPr>
      </w:pPr>
      <w:r w:rsidRPr="009E4A36">
        <w:rPr>
          <w:rFonts w:ascii="Times New Roman" w:hAnsi="Times New Roman" w:cs="Times New Roman"/>
          <w:sz w:val="28"/>
          <w:szCs w:val="28"/>
        </w:rPr>
        <w:t>The battery voltages read 54.0V</w:t>
      </w:r>
    </w:p>
    <w:p w:rsidR="00A337F0" w:rsidRPr="009E4A36" w:rsidRDefault="00A337F0" w:rsidP="00A337F0">
      <w:pPr>
        <w:pStyle w:val="ListParagraph"/>
        <w:spacing w:line="360" w:lineRule="auto"/>
        <w:rPr>
          <w:rFonts w:ascii="Times New Roman" w:hAnsi="Times New Roman" w:cs="Times New Roman"/>
          <w:sz w:val="28"/>
          <w:szCs w:val="28"/>
        </w:rPr>
      </w:pPr>
    </w:p>
    <w:p w:rsidR="00A337F0" w:rsidRPr="009E4A36" w:rsidRDefault="00A337F0" w:rsidP="00971A23">
      <w:pPr>
        <w:pStyle w:val="ListParagraph"/>
        <w:numPr>
          <w:ilvl w:val="1"/>
          <w:numId w:val="88"/>
        </w:numPr>
        <w:spacing w:after="200" w:line="360" w:lineRule="auto"/>
        <w:ind w:left="720" w:hanging="720"/>
        <w:rPr>
          <w:rFonts w:ascii="Times New Roman" w:hAnsi="Times New Roman" w:cs="Times New Roman"/>
          <w:sz w:val="28"/>
          <w:szCs w:val="28"/>
        </w:rPr>
      </w:pPr>
      <w:r w:rsidRPr="009E4A36">
        <w:rPr>
          <w:rFonts w:ascii="Times New Roman" w:hAnsi="Times New Roman" w:cs="Times New Roman"/>
          <w:b/>
          <w:sz w:val="28"/>
          <w:szCs w:val="28"/>
        </w:rPr>
        <w:t>System Design Testing (on-load test)</w:t>
      </w:r>
    </w:p>
    <w:p w:rsidR="00A337F0" w:rsidRPr="009E4A36" w:rsidRDefault="00A337F0" w:rsidP="002C4CC3">
      <w:pPr>
        <w:spacing w:line="360" w:lineRule="auto"/>
        <w:ind w:left="720"/>
        <w:jc w:val="both"/>
        <w:rPr>
          <w:rFonts w:ascii="Times New Roman" w:hAnsi="Times New Roman" w:cs="Times New Roman"/>
          <w:sz w:val="28"/>
          <w:szCs w:val="28"/>
        </w:rPr>
      </w:pPr>
      <w:r w:rsidRPr="009E4A36">
        <w:rPr>
          <w:rFonts w:ascii="Times New Roman" w:hAnsi="Times New Roman" w:cs="Times New Roman"/>
          <w:sz w:val="28"/>
          <w:szCs w:val="28"/>
        </w:rPr>
        <w:t>This test was conducted by connecting loads to the inverter individually and adding an additional load to it (increasing the load by 200watts) and also another test was conducted by connecting all the loads incrementally without removing them until the inverter reaches its tripping point.</w:t>
      </w:r>
    </w:p>
    <w:p w:rsidR="00A337F0" w:rsidRPr="009E4A36" w:rsidRDefault="00A337F0" w:rsidP="00A337F0">
      <w:pPr>
        <w:spacing w:line="360" w:lineRule="auto"/>
        <w:ind w:left="720"/>
        <w:rPr>
          <w:rFonts w:ascii="Times New Roman" w:hAnsi="Times New Roman" w:cs="Times New Roman"/>
          <w:sz w:val="28"/>
          <w:szCs w:val="28"/>
        </w:rPr>
      </w:pPr>
      <w:r w:rsidRPr="009E4A36">
        <w:rPr>
          <w:rFonts w:ascii="Times New Roman" w:hAnsi="Times New Roman" w:cs="Times New Roman"/>
          <w:b/>
          <w:bCs/>
          <w:sz w:val="28"/>
          <w:szCs w:val="28"/>
        </w:rPr>
        <w:t>Table 4.1:</w:t>
      </w:r>
      <w:r w:rsidRPr="009E4A36">
        <w:rPr>
          <w:rFonts w:ascii="Times New Roman" w:hAnsi="Times New Roman" w:cs="Times New Roman"/>
          <w:sz w:val="28"/>
          <w:szCs w:val="28"/>
        </w:rPr>
        <w:t xml:space="preserve"> Load analysis of the 5KVA hybrid power supply system (AC table)</w:t>
      </w:r>
    </w:p>
    <w:tbl>
      <w:tblPr>
        <w:tblStyle w:val="TableGrid"/>
        <w:tblW w:w="7902" w:type="dxa"/>
        <w:tblInd w:w="828" w:type="dxa"/>
        <w:tblLook w:val="04A0" w:firstRow="1" w:lastRow="0" w:firstColumn="1" w:lastColumn="0" w:noHBand="0" w:noVBand="1"/>
      </w:tblPr>
      <w:tblGrid>
        <w:gridCol w:w="2160"/>
        <w:gridCol w:w="1890"/>
        <w:gridCol w:w="2070"/>
        <w:gridCol w:w="1782"/>
      </w:tblGrid>
      <w:tr w:rsidR="00A337F0" w:rsidRPr="009E4A36" w:rsidTr="00E107ED">
        <w:trPr>
          <w:trHeight w:val="538"/>
        </w:trPr>
        <w:tc>
          <w:tcPr>
            <w:tcW w:w="2160" w:type="dxa"/>
          </w:tcPr>
          <w:p w:rsidR="00A337F0" w:rsidRPr="009E4A36" w:rsidRDefault="00A337F0" w:rsidP="00E107ED">
            <w:pPr>
              <w:spacing w:line="360" w:lineRule="auto"/>
              <w:rPr>
                <w:rFonts w:ascii="Times New Roman" w:hAnsi="Times New Roman" w:cs="Times New Roman"/>
                <w:b/>
                <w:bCs/>
                <w:sz w:val="28"/>
                <w:szCs w:val="28"/>
              </w:rPr>
            </w:pPr>
            <w:r w:rsidRPr="009E4A36">
              <w:rPr>
                <w:rFonts w:ascii="Times New Roman" w:hAnsi="Times New Roman" w:cs="Times New Roman"/>
                <w:b/>
                <w:bCs/>
                <w:sz w:val="28"/>
                <w:szCs w:val="28"/>
              </w:rPr>
              <w:t>Load</w:t>
            </w:r>
          </w:p>
        </w:tc>
        <w:tc>
          <w:tcPr>
            <w:tcW w:w="1890" w:type="dxa"/>
          </w:tcPr>
          <w:p w:rsidR="00A337F0" w:rsidRPr="009E4A36" w:rsidRDefault="00A337F0" w:rsidP="00E107ED">
            <w:pPr>
              <w:spacing w:line="360" w:lineRule="auto"/>
              <w:rPr>
                <w:rFonts w:ascii="Times New Roman" w:hAnsi="Times New Roman" w:cs="Times New Roman"/>
                <w:b/>
                <w:bCs/>
                <w:sz w:val="28"/>
                <w:szCs w:val="28"/>
              </w:rPr>
            </w:pPr>
            <w:r w:rsidRPr="009E4A36">
              <w:rPr>
                <w:rFonts w:ascii="Times New Roman" w:hAnsi="Times New Roman" w:cs="Times New Roman"/>
                <w:b/>
                <w:bCs/>
                <w:sz w:val="28"/>
                <w:szCs w:val="28"/>
              </w:rPr>
              <w:t>AC(Voltage)</w:t>
            </w:r>
          </w:p>
        </w:tc>
        <w:tc>
          <w:tcPr>
            <w:tcW w:w="2070" w:type="dxa"/>
          </w:tcPr>
          <w:p w:rsidR="00A337F0" w:rsidRPr="009E4A36" w:rsidRDefault="00A337F0" w:rsidP="00E107ED">
            <w:pPr>
              <w:spacing w:line="360" w:lineRule="auto"/>
              <w:rPr>
                <w:rFonts w:ascii="Times New Roman" w:hAnsi="Times New Roman" w:cs="Times New Roman"/>
                <w:b/>
                <w:bCs/>
                <w:sz w:val="28"/>
                <w:szCs w:val="28"/>
              </w:rPr>
            </w:pPr>
            <w:r w:rsidRPr="009E4A36">
              <w:rPr>
                <w:rFonts w:ascii="Times New Roman" w:hAnsi="Times New Roman" w:cs="Times New Roman"/>
                <w:b/>
                <w:bCs/>
                <w:sz w:val="28"/>
                <w:szCs w:val="28"/>
              </w:rPr>
              <w:t>AC(Current)</w:t>
            </w:r>
          </w:p>
        </w:tc>
        <w:tc>
          <w:tcPr>
            <w:tcW w:w="1782" w:type="dxa"/>
          </w:tcPr>
          <w:p w:rsidR="00A337F0" w:rsidRPr="009E4A36" w:rsidRDefault="00A337F0" w:rsidP="00E107ED">
            <w:pPr>
              <w:spacing w:line="360" w:lineRule="auto"/>
              <w:rPr>
                <w:rFonts w:ascii="Times New Roman" w:hAnsi="Times New Roman" w:cs="Times New Roman"/>
                <w:b/>
                <w:bCs/>
                <w:sz w:val="28"/>
                <w:szCs w:val="28"/>
              </w:rPr>
            </w:pPr>
            <w:r w:rsidRPr="009E4A36">
              <w:rPr>
                <w:rFonts w:ascii="Times New Roman" w:hAnsi="Times New Roman" w:cs="Times New Roman"/>
                <w:b/>
                <w:bCs/>
                <w:sz w:val="28"/>
                <w:szCs w:val="28"/>
              </w:rPr>
              <w:t>AC(Power)</w:t>
            </w:r>
          </w:p>
        </w:tc>
      </w:tr>
      <w:tr w:rsidR="00A337F0" w:rsidRPr="009E4A36" w:rsidTr="00E107ED">
        <w:trPr>
          <w:trHeight w:val="508"/>
        </w:trPr>
        <w:tc>
          <w:tcPr>
            <w:tcW w:w="2160" w:type="dxa"/>
          </w:tcPr>
          <w:p w:rsidR="00A337F0" w:rsidRPr="009E4A36" w:rsidRDefault="00A337F0"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150watts</w:t>
            </w:r>
          </w:p>
        </w:tc>
        <w:tc>
          <w:tcPr>
            <w:tcW w:w="1890" w:type="dxa"/>
          </w:tcPr>
          <w:p w:rsidR="00A337F0" w:rsidRPr="009E4A36" w:rsidRDefault="00A337F0"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235.47volts</w:t>
            </w:r>
          </w:p>
        </w:tc>
        <w:tc>
          <w:tcPr>
            <w:tcW w:w="2070" w:type="dxa"/>
          </w:tcPr>
          <w:p w:rsidR="00A337F0" w:rsidRPr="009E4A36" w:rsidRDefault="00A337F0"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0.61amps</w:t>
            </w:r>
          </w:p>
        </w:tc>
        <w:tc>
          <w:tcPr>
            <w:tcW w:w="1782" w:type="dxa"/>
          </w:tcPr>
          <w:p w:rsidR="00A337F0" w:rsidRPr="009E4A36" w:rsidRDefault="00A337F0"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143.64</w:t>
            </w:r>
          </w:p>
        </w:tc>
      </w:tr>
      <w:tr w:rsidR="00A337F0" w:rsidRPr="009E4A36" w:rsidTr="00E107ED">
        <w:trPr>
          <w:trHeight w:val="538"/>
        </w:trPr>
        <w:tc>
          <w:tcPr>
            <w:tcW w:w="2160" w:type="dxa"/>
          </w:tcPr>
          <w:p w:rsidR="00A337F0" w:rsidRPr="009E4A36" w:rsidRDefault="00A337F0"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300watts</w:t>
            </w:r>
          </w:p>
        </w:tc>
        <w:tc>
          <w:tcPr>
            <w:tcW w:w="1890" w:type="dxa"/>
          </w:tcPr>
          <w:p w:rsidR="00A337F0" w:rsidRPr="009E4A36" w:rsidRDefault="00A337F0"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239.72volts</w:t>
            </w:r>
          </w:p>
        </w:tc>
        <w:tc>
          <w:tcPr>
            <w:tcW w:w="2070" w:type="dxa"/>
          </w:tcPr>
          <w:p w:rsidR="00A337F0" w:rsidRPr="009E4A36" w:rsidRDefault="00A337F0"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1.20amps</w:t>
            </w:r>
          </w:p>
        </w:tc>
        <w:tc>
          <w:tcPr>
            <w:tcW w:w="1782" w:type="dxa"/>
          </w:tcPr>
          <w:p w:rsidR="00A337F0" w:rsidRPr="009E4A36" w:rsidRDefault="00A337F0"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287.66</w:t>
            </w:r>
          </w:p>
        </w:tc>
      </w:tr>
      <w:tr w:rsidR="00A337F0" w:rsidRPr="009E4A36" w:rsidTr="00E107ED">
        <w:trPr>
          <w:trHeight w:val="508"/>
        </w:trPr>
        <w:tc>
          <w:tcPr>
            <w:tcW w:w="2160" w:type="dxa"/>
          </w:tcPr>
          <w:p w:rsidR="00A337F0" w:rsidRPr="009E4A36" w:rsidRDefault="00A337F0"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450watts</w:t>
            </w:r>
          </w:p>
        </w:tc>
        <w:tc>
          <w:tcPr>
            <w:tcW w:w="1890" w:type="dxa"/>
          </w:tcPr>
          <w:p w:rsidR="00A337F0" w:rsidRPr="009E4A36" w:rsidRDefault="00A337F0"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246.89volts</w:t>
            </w:r>
          </w:p>
        </w:tc>
        <w:tc>
          <w:tcPr>
            <w:tcW w:w="2070" w:type="dxa"/>
          </w:tcPr>
          <w:p w:rsidR="00A337F0" w:rsidRPr="009E4A36" w:rsidRDefault="00A337F0"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1.87amps</w:t>
            </w:r>
          </w:p>
        </w:tc>
        <w:tc>
          <w:tcPr>
            <w:tcW w:w="1782" w:type="dxa"/>
          </w:tcPr>
          <w:p w:rsidR="00A337F0" w:rsidRPr="009E4A36" w:rsidRDefault="00A337F0"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461.68</w:t>
            </w:r>
          </w:p>
        </w:tc>
      </w:tr>
      <w:tr w:rsidR="00A337F0" w:rsidRPr="009E4A36" w:rsidTr="00E107ED">
        <w:trPr>
          <w:trHeight w:val="538"/>
        </w:trPr>
        <w:tc>
          <w:tcPr>
            <w:tcW w:w="2160" w:type="dxa"/>
          </w:tcPr>
          <w:p w:rsidR="00A337F0" w:rsidRPr="009E4A36" w:rsidRDefault="00A337F0"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600watts</w:t>
            </w:r>
          </w:p>
        </w:tc>
        <w:tc>
          <w:tcPr>
            <w:tcW w:w="1890" w:type="dxa"/>
          </w:tcPr>
          <w:p w:rsidR="00A337F0" w:rsidRPr="009E4A36" w:rsidRDefault="00A337F0"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253.17volts</w:t>
            </w:r>
          </w:p>
        </w:tc>
        <w:tc>
          <w:tcPr>
            <w:tcW w:w="2070" w:type="dxa"/>
          </w:tcPr>
          <w:p w:rsidR="00A337F0" w:rsidRPr="009E4A36" w:rsidRDefault="00A337F0"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2.49amps</w:t>
            </w:r>
          </w:p>
        </w:tc>
        <w:tc>
          <w:tcPr>
            <w:tcW w:w="1782" w:type="dxa"/>
          </w:tcPr>
          <w:p w:rsidR="00A337F0" w:rsidRPr="009E4A36" w:rsidRDefault="00A337F0"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630.39</w:t>
            </w:r>
          </w:p>
        </w:tc>
      </w:tr>
      <w:tr w:rsidR="00A337F0" w:rsidRPr="009E4A36" w:rsidTr="00E107ED">
        <w:trPr>
          <w:trHeight w:val="508"/>
        </w:trPr>
        <w:tc>
          <w:tcPr>
            <w:tcW w:w="2160" w:type="dxa"/>
          </w:tcPr>
          <w:p w:rsidR="00A337F0" w:rsidRPr="009E4A36" w:rsidRDefault="00A337F0"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750watts</w:t>
            </w:r>
          </w:p>
        </w:tc>
        <w:tc>
          <w:tcPr>
            <w:tcW w:w="1890" w:type="dxa"/>
          </w:tcPr>
          <w:p w:rsidR="00A337F0" w:rsidRPr="009E4A36" w:rsidRDefault="00A337F0"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256.25volts</w:t>
            </w:r>
          </w:p>
        </w:tc>
        <w:tc>
          <w:tcPr>
            <w:tcW w:w="2070" w:type="dxa"/>
          </w:tcPr>
          <w:p w:rsidR="00A337F0" w:rsidRPr="009E4A36" w:rsidRDefault="00A337F0"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3.20amps</w:t>
            </w:r>
          </w:p>
        </w:tc>
        <w:tc>
          <w:tcPr>
            <w:tcW w:w="1782" w:type="dxa"/>
          </w:tcPr>
          <w:p w:rsidR="00A337F0" w:rsidRPr="009E4A36" w:rsidRDefault="00A337F0"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820</w:t>
            </w:r>
          </w:p>
        </w:tc>
      </w:tr>
      <w:tr w:rsidR="00A337F0" w:rsidRPr="009E4A36" w:rsidTr="00E107ED">
        <w:trPr>
          <w:trHeight w:val="538"/>
        </w:trPr>
        <w:tc>
          <w:tcPr>
            <w:tcW w:w="2160" w:type="dxa"/>
          </w:tcPr>
          <w:p w:rsidR="00A337F0" w:rsidRPr="009E4A36" w:rsidRDefault="00A337F0"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900watts</w:t>
            </w:r>
          </w:p>
        </w:tc>
        <w:tc>
          <w:tcPr>
            <w:tcW w:w="1890" w:type="dxa"/>
          </w:tcPr>
          <w:p w:rsidR="00A337F0" w:rsidRPr="009E4A36" w:rsidRDefault="00A337F0"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261.22volts</w:t>
            </w:r>
          </w:p>
        </w:tc>
        <w:tc>
          <w:tcPr>
            <w:tcW w:w="2070" w:type="dxa"/>
          </w:tcPr>
          <w:p w:rsidR="00A337F0" w:rsidRPr="009E4A36" w:rsidRDefault="00A337F0"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3.86amps</w:t>
            </w:r>
          </w:p>
        </w:tc>
        <w:tc>
          <w:tcPr>
            <w:tcW w:w="1782" w:type="dxa"/>
          </w:tcPr>
          <w:p w:rsidR="00A337F0" w:rsidRPr="009E4A36" w:rsidRDefault="00A337F0"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1008.31</w:t>
            </w:r>
          </w:p>
        </w:tc>
      </w:tr>
      <w:tr w:rsidR="00A337F0" w:rsidRPr="009E4A36" w:rsidTr="00E107ED">
        <w:trPr>
          <w:trHeight w:val="538"/>
        </w:trPr>
        <w:tc>
          <w:tcPr>
            <w:tcW w:w="2160" w:type="dxa"/>
          </w:tcPr>
          <w:p w:rsidR="00A337F0" w:rsidRPr="009E4A36" w:rsidRDefault="00A337F0"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1050watts</w:t>
            </w:r>
          </w:p>
        </w:tc>
        <w:tc>
          <w:tcPr>
            <w:tcW w:w="1890" w:type="dxa"/>
          </w:tcPr>
          <w:p w:rsidR="00A337F0" w:rsidRPr="009E4A36" w:rsidRDefault="00A337F0"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269.11volts</w:t>
            </w:r>
          </w:p>
        </w:tc>
        <w:tc>
          <w:tcPr>
            <w:tcW w:w="2070" w:type="dxa"/>
          </w:tcPr>
          <w:p w:rsidR="00A337F0" w:rsidRPr="009E4A36" w:rsidRDefault="00A337F0"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4.52amps</w:t>
            </w:r>
          </w:p>
        </w:tc>
        <w:tc>
          <w:tcPr>
            <w:tcW w:w="1782" w:type="dxa"/>
          </w:tcPr>
          <w:p w:rsidR="00A337F0" w:rsidRPr="009E4A36" w:rsidRDefault="00A337F0"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1229.73</w:t>
            </w:r>
          </w:p>
        </w:tc>
      </w:tr>
      <w:tr w:rsidR="00A337F0" w:rsidRPr="009E4A36" w:rsidTr="00E107ED">
        <w:trPr>
          <w:trHeight w:val="508"/>
        </w:trPr>
        <w:tc>
          <w:tcPr>
            <w:tcW w:w="2160" w:type="dxa"/>
          </w:tcPr>
          <w:p w:rsidR="00A337F0" w:rsidRPr="009E4A36" w:rsidRDefault="00A337F0"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1200watts</w:t>
            </w:r>
          </w:p>
        </w:tc>
        <w:tc>
          <w:tcPr>
            <w:tcW w:w="1890" w:type="dxa"/>
          </w:tcPr>
          <w:p w:rsidR="00A337F0" w:rsidRPr="009E4A36" w:rsidRDefault="00A337F0"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276.03volts</w:t>
            </w:r>
          </w:p>
        </w:tc>
        <w:tc>
          <w:tcPr>
            <w:tcW w:w="2070" w:type="dxa"/>
          </w:tcPr>
          <w:p w:rsidR="00A337F0" w:rsidRPr="009E4A36" w:rsidRDefault="00A337F0"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5.17amps</w:t>
            </w:r>
          </w:p>
        </w:tc>
        <w:tc>
          <w:tcPr>
            <w:tcW w:w="1782" w:type="dxa"/>
          </w:tcPr>
          <w:p w:rsidR="00A337F0" w:rsidRPr="009E4A36" w:rsidRDefault="00A337F0"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1216.38</w:t>
            </w:r>
          </w:p>
        </w:tc>
      </w:tr>
      <w:tr w:rsidR="00A337F0" w:rsidRPr="009E4A36" w:rsidTr="00E107ED">
        <w:trPr>
          <w:trHeight w:val="508"/>
        </w:trPr>
        <w:tc>
          <w:tcPr>
            <w:tcW w:w="2160" w:type="dxa"/>
          </w:tcPr>
          <w:p w:rsidR="00A337F0" w:rsidRPr="009E4A36" w:rsidRDefault="00A337F0"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1350watts</w:t>
            </w:r>
          </w:p>
        </w:tc>
        <w:tc>
          <w:tcPr>
            <w:tcW w:w="1890" w:type="dxa"/>
          </w:tcPr>
          <w:p w:rsidR="00A337F0" w:rsidRPr="009E4A36" w:rsidRDefault="00A337F0"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280.01volts</w:t>
            </w:r>
          </w:p>
        </w:tc>
        <w:tc>
          <w:tcPr>
            <w:tcW w:w="2070" w:type="dxa"/>
          </w:tcPr>
          <w:p w:rsidR="00A337F0" w:rsidRPr="009E4A36" w:rsidRDefault="00A337F0"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5.81amps</w:t>
            </w:r>
          </w:p>
        </w:tc>
        <w:tc>
          <w:tcPr>
            <w:tcW w:w="1782" w:type="dxa"/>
          </w:tcPr>
          <w:p w:rsidR="00A337F0" w:rsidRPr="009E4A36" w:rsidRDefault="00A337F0"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1626.86</w:t>
            </w:r>
          </w:p>
        </w:tc>
      </w:tr>
    </w:tbl>
    <w:p w:rsidR="00A337F0" w:rsidRPr="009E4A36" w:rsidRDefault="00A337F0" w:rsidP="00A337F0">
      <w:pPr>
        <w:spacing w:line="360" w:lineRule="auto"/>
        <w:jc w:val="both"/>
        <w:rPr>
          <w:rFonts w:ascii="Times New Roman" w:hAnsi="Times New Roman" w:cs="Times New Roman"/>
          <w:sz w:val="28"/>
          <w:szCs w:val="28"/>
        </w:rPr>
      </w:pPr>
    </w:p>
    <w:p w:rsidR="00A337F0" w:rsidRPr="009E4A36" w:rsidRDefault="00A337F0" w:rsidP="00A337F0">
      <w:pPr>
        <w:spacing w:line="360" w:lineRule="auto"/>
        <w:ind w:left="720"/>
        <w:jc w:val="both"/>
        <w:rPr>
          <w:rFonts w:ascii="Times New Roman" w:hAnsi="Times New Roman" w:cs="Times New Roman"/>
          <w:sz w:val="28"/>
          <w:szCs w:val="28"/>
        </w:rPr>
      </w:pPr>
      <w:r w:rsidRPr="009E4A36">
        <w:rPr>
          <w:rFonts w:ascii="Times New Roman" w:hAnsi="Times New Roman" w:cs="Times New Roman"/>
          <w:b/>
          <w:bCs/>
          <w:sz w:val="28"/>
          <w:szCs w:val="28"/>
        </w:rPr>
        <w:lastRenderedPageBreak/>
        <w:t>Table 4.2:</w:t>
      </w:r>
      <w:r w:rsidRPr="009E4A36">
        <w:rPr>
          <w:rFonts w:ascii="Times New Roman" w:hAnsi="Times New Roman" w:cs="Times New Roman"/>
          <w:sz w:val="28"/>
          <w:szCs w:val="28"/>
        </w:rPr>
        <w:t xml:space="preserve"> Load analysis of the 5KVA hybrid power supply system (DC table)</w:t>
      </w:r>
    </w:p>
    <w:tbl>
      <w:tblPr>
        <w:tblStyle w:val="TableGrid"/>
        <w:tblW w:w="0" w:type="auto"/>
        <w:tblInd w:w="828" w:type="dxa"/>
        <w:tblLook w:val="04A0" w:firstRow="1" w:lastRow="0" w:firstColumn="1" w:lastColumn="0" w:noHBand="0" w:noVBand="1"/>
      </w:tblPr>
      <w:tblGrid>
        <w:gridCol w:w="2070"/>
        <w:gridCol w:w="2160"/>
        <w:gridCol w:w="2070"/>
        <w:gridCol w:w="1800"/>
      </w:tblGrid>
      <w:tr w:rsidR="00A337F0" w:rsidRPr="009E4A36" w:rsidTr="00E107ED">
        <w:trPr>
          <w:trHeight w:val="601"/>
        </w:trPr>
        <w:tc>
          <w:tcPr>
            <w:tcW w:w="2070" w:type="dxa"/>
          </w:tcPr>
          <w:p w:rsidR="00A337F0" w:rsidRPr="009E4A36" w:rsidRDefault="00A337F0" w:rsidP="00E107ED">
            <w:pPr>
              <w:spacing w:line="360" w:lineRule="auto"/>
              <w:rPr>
                <w:rFonts w:ascii="Times New Roman" w:hAnsi="Times New Roman" w:cs="Times New Roman"/>
                <w:b/>
                <w:bCs/>
                <w:sz w:val="28"/>
                <w:szCs w:val="28"/>
              </w:rPr>
            </w:pPr>
            <w:r w:rsidRPr="009E4A36">
              <w:rPr>
                <w:rFonts w:ascii="Times New Roman" w:hAnsi="Times New Roman" w:cs="Times New Roman"/>
                <w:b/>
                <w:bCs/>
                <w:sz w:val="28"/>
                <w:szCs w:val="28"/>
              </w:rPr>
              <w:t>Load</w:t>
            </w:r>
          </w:p>
        </w:tc>
        <w:tc>
          <w:tcPr>
            <w:tcW w:w="2160" w:type="dxa"/>
          </w:tcPr>
          <w:p w:rsidR="00A337F0" w:rsidRPr="009E4A36" w:rsidRDefault="00A337F0" w:rsidP="00E107ED">
            <w:pPr>
              <w:spacing w:line="360" w:lineRule="auto"/>
              <w:rPr>
                <w:rFonts w:ascii="Times New Roman" w:hAnsi="Times New Roman" w:cs="Times New Roman"/>
                <w:b/>
                <w:bCs/>
                <w:sz w:val="28"/>
                <w:szCs w:val="28"/>
              </w:rPr>
            </w:pPr>
            <w:r w:rsidRPr="009E4A36">
              <w:rPr>
                <w:rFonts w:ascii="Times New Roman" w:hAnsi="Times New Roman" w:cs="Times New Roman"/>
                <w:b/>
                <w:bCs/>
                <w:sz w:val="28"/>
                <w:szCs w:val="28"/>
              </w:rPr>
              <w:t>DC(Voltage)</w:t>
            </w:r>
          </w:p>
        </w:tc>
        <w:tc>
          <w:tcPr>
            <w:tcW w:w="2070" w:type="dxa"/>
          </w:tcPr>
          <w:p w:rsidR="00A337F0" w:rsidRPr="009E4A36" w:rsidRDefault="00A337F0" w:rsidP="00E107ED">
            <w:pPr>
              <w:spacing w:line="360" w:lineRule="auto"/>
              <w:rPr>
                <w:rFonts w:ascii="Times New Roman" w:hAnsi="Times New Roman" w:cs="Times New Roman"/>
                <w:b/>
                <w:bCs/>
                <w:sz w:val="28"/>
                <w:szCs w:val="28"/>
              </w:rPr>
            </w:pPr>
            <w:r w:rsidRPr="009E4A36">
              <w:rPr>
                <w:rFonts w:ascii="Times New Roman" w:hAnsi="Times New Roman" w:cs="Times New Roman"/>
                <w:b/>
                <w:bCs/>
                <w:sz w:val="28"/>
                <w:szCs w:val="28"/>
              </w:rPr>
              <w:t>DC(Current)</w:t>
            </w:r>
          </w:p>
        </w:tc>
        <w:tc>
          <w:tcPr>
            <w:tcW w:w="1800" w:type="dxa"/>
          </w:tcPr>
          <w:p w:rsidR="00A337F0" w:rsidRPr="009E4A36" w:rsidRDefault="00A337F0" w:rsidP="00E107ED">
            <w:pPr>
              <w:spacing w:line="360" w:lineRule="auto"/>
              <w:rPr>
                <w:rFonts w:ascii="Times New Roman" w:hAnsi="Times New Roman" w:cs="Times New Roman"/>
                <w:b/>
                <w:bCs/>
                <w:sz w:val="28"/>
                <w:szCs w:val="28"/>
              </w:rPr>
            </w:pPr>
            <w:r w:rsidRPr="009E4A36">
              <w:rPr>
                <w:rFonts w:ascii="Times New Roman" w:hAnsi="Times New Roman" w:cs="Times New Roman"/>
                <w:b/>
                <w:bCs/>
                <w:sz w:val="28"/>
                <w:szCs w:val="28"/>
              </w:rPr>
              <w:t>DC(Power)</w:t>
            </w:r>
          </w:p>
        </w:tc>
      </w:tr>
      <w:tr w:rsidR="00A337F0" w:rsidRPr="009E4A36" w:rsidTr="00E107ED">
        <w:trPr>
          <w:trHeight w:val="568"/>
        </w:trPr>
        <w:tc>
          <w:tcPr>
            <w:tcW w:w="2070" w:type="dxa"/>
          </w:tcPr>
          <w:p w:rsidR="00A337F0" w:rsidRPr="009E4A36" w:rsidRDefault="00A337F0"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150watts</w:t>
            </w:r>
          </w:p>
        </w:tc>
        <w:tc>
          <w:tcPr>
            <w:tcW w:w="2160" w:type="dxa"/>
          </w:tcPr>
          <w:p w:rsidR="00A337F0" w:rsidRPr="009E4A36" w:rsidRDefault="00A337F0"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54.04volts</w:t>
            </w:r>
          </w:p>
        </w:tc>
        <w:tc>
          <w:tcPr>
            <w:tcW w:w="2070" w:type="dxa"/>
          </w:tcPr>
          <w:p w:rsidR="00A337F0" w:rsidRPr="009E4A36" w:rsidRDefault="00A337F0"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11.56amps</w:t>
            </w:r>
          </w:p>
        </w:tc>
        <w:tc>
          <w:tcPr>
            <w:tcW w:w="1800" w:type="dxa"/>
          </w:tcPr>
          <w:p w:rsidR="00A337F0" w:rsidRPr="009E4A36" w:rsidRDefault="00A337F0"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624.70</w:t>
            </w:r>
          </w:p>
        </w:tc>
      </w:tr>
      <w:tr w:rsidR="00A337F0" w:rsidRPr="009E4A36" w:rsidTr="00E107ED">
        <w:trPr>
          <w:trHeight w:val="601"/>
        </w:trPr>
        <w:tc>
          <w:tcPr>
            <w:tcW w:w="2070" w:type="dxa"/>
          </w:tcPr>
          <w:p w:rsidR="00A337F0" w:rsidRPr="009E4A36" w:rsidRDefault="00A337F0"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300watts</w:t>
            </w:r>
          </w:p>
        </w:tc>
        <w:tc>
          <w:tcPr>
            <w:tcW w:w="2160" w:type="dxa"/>
          </w:tcPr>
          <w:p w:rsidR="00A337F0" w:rsidRPr="009E4A36" w:rsidRDefault="00A337F0"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57.03volts</w:t>
            </w:r>
          </w:p>
        </w:tc>
        <w:tc>
          <w:tcPr>
            <w:tcW w:w="2070" w:type="dxa"/>
          </w:tcPr>
          <w:p w:rsidR="00A337F0" w:rsidRPr="009E4A36" w:rsidRDefault="00A337F0"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22.11amps</w:t>
            </w:r>
          </w:p>
        </w:tc>
        <w:tc>
          <w:tcPr>
            <w:tcW w:w="1800" w:type="dxa"/>
          </w:tcPr>
          <w:p w:rsidR="00A337F0" w:rsidRPr="009E4A36" w:rsidRDefault="00A337F0"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1260.93</w:t>
            </w:r>
          </w:p>
        </w:tc>
      </w:tr>
      <w:tr w:rsidR="00A337F0" w:rsidRPr="009E4A36" w:rsidTr="00E107ED">
        <w:trPr>
          <w:trHeight w:val="568"/>
        </w:trPr>
        <w:tc>
          <w:tcPr>
            <w:tcW w:w="2070" w:type="dxa"/>
          </w:tcPr>
          <w:p w:rsidR="00A337F0" w:rsidRPr="009E4A36" w:rsidRDefault="00A337F0"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450watts</w:t>
            </w:r>
          </w:p>
        </w:tc>
        <w:tc>
          <w:tcPr>
            <w:tcW w:w="2160" w:type="dxa"/>
          </w:tcPr>
          <w:p w:rsidR="00A337F0" w:rsidRPr="009E4A36" w:rsidRDefault="00A337F0"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58.59</w:t>
            </w:r>
          </w:p>
        </w:tc>
        <w:tc>
          <w:tcPr>
            <w:tcW w:w="2070" w:type="dxa"/>
          </w:tcPr>
          <w:p w:rsidR="00A337F0" w:rsidRPr="009E4A36" w:rsidRDefault="00A337F0"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44.64amps</w:t>
            </w:r>
          </w:p>
        </w:tc>
        <w:tc>
          <w:tcPr>
            <w:tcW w:w="1800" w:type="dxa"/>
          </w:tcPr>
          <w:p w:rsidR="00A337F0" w:rsidRPr="009E4A36" w:rsidRDefault="00A337F0"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5551.60</w:t>
            </w:r>
          </w:p>
        </w:tc>
      </w:tr>
      <w:tr w:rsidR="00A337F0" w:rsidRPr="009E4A36" w:rsidTr="00E107ED">
        <w:trPr>
          <w:trHeight w:val="601"/>
        </w:trPr>
        <w:tc>
          <w:tcPr>
            <w:tcW w:w="2070" w:type="dxa"/>
          </w:tcPr>
          <w:p w:rsidR="00A337F0" w:rsidRPr="009E4A36" w:rsidRDefault="00A337F0"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600watts</w:t>
            </w:r>
          </w:p>
        </w:tc>
        <w:tc>
          <w:tcPr>
            <w:tcW w:w="2160" w:type="dxa"/>
          </w:tcPr>
          <w:p w:rsidR="00A337F0" w:rsidRPr="009E4A36" w:rsidRDefault="00A337F0"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59.53</w:t>
            </w:r>
          </w:p>
        </w:tc>
        <w:tc>
          <w:tcPr>
            <w:tcW w:w="2070" w:type="dxa"/>
          </w:tcPr>
          <w:p w:rsidR="00A337F0" w:rsidRPr="009E4A36" w:rsidRDefault="00A337F0"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87.02amps</w:t>
            </w:r>
          </w:p>
        </w:tc>
        <w:tc>
          <w:tcPr>
            <w:tcW w:w="1800" w:type="dxa"/>
          </w:tcPr>
          <w:p w:rsidR="00A337F0" w:rsidRPr="009E4A36" w:rsidRDefault="00A337F0"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5180.30</w:t>
            </w:r>
          </w:p>
        </w:tc>
      </w:tr>
      <w:tr w:rsidR="00A337F0" w:rsidRPr="009E4A36" w:rsidTr="00E107ED">
        <w:trPr>
          <w:trHeight w:val="568"/>
        </w:trPr>
        <w:tc>
          <w:tcPr>
            <w:tcW w:w="2070" w:type="dxa"/>
          </w:tcPr>
          <w:p w:rsidR="00A337F0" w:rsidRPr="009E4A36" w:rsidRDefault="00A337F0"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750watts</w:t>
            </w:r>
          </w:p>
        </w:tc>
        <w:tc>
          <w:tcPr>
            <w:tcW w:w="2160" w:type="dxa"/>
          </w:tcPr>
          <w:p w:rsidR="00A337F0" w:rsidRPr="009E4A36" w:rsidRDefault="00A337F0"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60.21</w:t>
            </w:r>
          </w:p>
        </w:tc>
        <w:tc>
          <w:tcPr>
            <w:tcW w:w="2070" w:type="dxa"/>
          </w:tcPr>
          <w:p w:rsidR="00A337F0" w:rsidRPr="009E4A36" w:rsidRDefault="00A337F0"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92.38amps</w:t>
            </w:r>
          </w:p>
        </w:tc>
        <w:tc>
          <w:tcPr>
            <w:tcW w:w="1800" w:type="dxa"/>
          </w:tcPr>
          <w:p w:rsidR="00A337F0" w:rsidRPr="009E4A36" w:rsidRDefault="00A337F0"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5562.20</w:t>
            </w:r>
          </w:p>
        </w:tc>
      </w:tr>
      <w:tr w:rsidR="00A337F0" w:rsidRPr="009E4A36" w:rsidTr="00E107ED">
        <w:trPr>
          <w:trHeight w:val="601"/>
        </w:trPr>
        <w:tc>
          <w:tcPr>
            <w:tcW w:w="2070" w:type="dxa"/>
          </w:tcPr>
          <w:p w:rsidR="00A337F0" w:rsidRPr="009E4A36" w:rsidRDefault="00A337F0"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900watts</w:t>
            </w:r>
          </w:p>
        </w:tc>
        <w:tc>
          <w:tcPr>
            <w:tcW w:w="2160" w:type="dxa"/>
          </w:tcPr>
          <w:p w:rsidR="00A337F0" w:rsidRPr="009E4A36" w:rsidRDefault="00A337F0"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60.44</w:t>
            </w:r>
          </w:p>
        </w:tc>
        <w:tc>
          <w:tcPr>
            <w:tcW w:w="2070" w:type="dxa"/>
          </w:tcPr>
          <w:p w:rsidR="00A337F0" w:rsidRPr="009E4A36" w:rsidRDefault="00A337F0"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96.13amps</w:t>
            </w:r>
          </w:p>
        </w:tc>
        <w:tc>
          <w:tcPr>
            <w:tcW w:w="1800" w:type="dxa"/>
          </w:tcPr>
          <w:p w:rsidR="00A337F0" w:rsidRPr="009E4A36" w:rsidRDefault="00A337F0"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5810.10</w:t>
            </w:r>
          </w:p>
        </w:tc>
      </w:tr>
      <w:tr w:rsidR="00A337F0" w:rsidRPr="009E4A36" w:rsidTr="00E107ED">
        <w:trPr>
          <w:trHeight w:val="601"/>
        </w:trPr>
        <w:tc>
          <w:tcPr>
            <w:tcW w:w="2070" w:type="dxa"/>
          </w:tcPr>
          <w:p w:rsidR="00A337F0" w:rsidRPr="009E4A36" w:rsidRDefault="00A337F0"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1050watts</w:t>
            </w:r>
          </w:p>
        </w:tc>
        <w:tc>
          <w:tcPr>
            <w:tcW w:w="2160" w:type="dxa"/>
          </w:tcPr>
          <w:p w:rsidR="00A337F0" w:rsidRPr="009E4A36" w:rsidRDefault="00A337F0"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61.57</w:t>
            </w:r>
          </w:p>
        </w:tc>
        <w:tc>
          <w:tcPr>
            <w:tcW w:w="2070" w:type="dxa"/>
          </w:tcPr>
          <w:p w:rsidR="00A337F0" w:rsidRPr="009E4A36" w:rsidRDefault="00A337F0"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98.99amps</w:t>
            </w:r>
          </w:p>
        </w:tc>
        <w:tc>
          <w:tcPr>
            <w:tcW w:w="1800" w:type="dxa"/>
          </w:tcPr>
          <w:p w:rsidR="00A337F0" w:rsidRPr="009E4A36" w:rsidRDefault="00A337F0"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6094.81</w:t>
            </w:r>
          </w:p>
        </w:tc>
      </w:tr>
      <w:tr w:rsidR="00A337F0" w:rsidRPr="009E4A36" w:rsidTr="00E107ED">
        <w:trPr>
          <w:trHeight w:val="568"/>
        </w:trPr>
        <w:tc>
          <w:tcPr>
            <w:tcW w:w="2070" w:type="dxa"/>
          </w:tcPr>
          <w:p w:rsidR="00A337F0" w:rsidRPr="009E4A36" w:rsidRDefault="00A337F0"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1200watts</w:t>
            </w:r>
          </w:p>
        </w:tc>
        <w:tc>
          <w:tcPr>
            <w:tcW w:w="2160" w:type="dxa"/>
          </w:tcPr>
          <w:p w:rsidR="00A337F0" w:rsidRPr="009E4A36" w:rsidRDefault="00A337F0"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62.46</w:t>
            </w:r>
          </w:p>
        </w:tc>
        <w:tc>
          <w:tcPr>
            <w:tcW w:w="2070" w:type="dxa"/>
          </w:tcPr>
          <w:p w:rsidR="00A337F0" w:rsidRPr="009E4A36" w:rsidRDefault="00A337F0"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105.74amps</w:t>
            </w:r>
          </w:p>
        </w:tc>
        <w:tc>
          <w:tcPr>
            <w:tcW w:w="1800" w:type="dxa"/>
          </w:tcPr>
          <w:p w:rsidR="00A337F0" w:rsidRPr="009E4A36" w:rsidRDefault="00A337F0"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6604.52</w:t>
            </w:r>
          </w:p>
        </w:tc>
      </w:tr>
      <w:tr w:rsidR="00A337F0" w:rsidRPr="009E4A36" w:rsidTr="00E107ED">
        <w:trPr>
          <w:trHeight w:val="568"/>
        </w:trPr>
        <w:tc>
          <w:tcPr>
            <w:tcW w:w="2070" w:type="dxa"/>
          </w:tcPr>
          <w:p w:rsidR="00A337F0" w:rsidRPr="009E4A36" w:rsidRDefault="00A337F0"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1350watts</w:t>
            </w:r>
          </w:p>
        </w:tc>
        <w:tc>
          <w:tcPr>
            <w:tcW w:w="2160" w:type="dxa"/>
          </w:tcPr>
          <w:p w:rsidR="00A337F0" w:rsidRPr="009E4A36" w:rsidRDefault="00A337F0"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62.73</w:t>
            </w:r>
          </w:p>
        </w:tc>
        <w:tc>
          <w:tcPr>
            <w:tcW w:w="2070" w:type="dxa"/>
          </w:tcPr>
          <w:p w:rsidR="00A337F0" w:rsidRPr="009E4A36" w:rsidRDefault="00A337F0"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106amps</w:t>
            </w:r>
          </w:p>
        </w:tc>
        <w:tc>
          <w:tcPr>
            <w:tcW w:w="1800" w:type="dxa"/>
          </w:tcPr>
          <w:p w:rsidR="00A337F0" w:rsidRPr="009E4A36" w:rsidRDefault="00A337F0"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6,649.38</w:t>
            </w:r>
          </w:p>
        </w:tc>
      </w:tr>
    </w:tbl>
    <w:p w:rsidR="002C4CC3" w:rsidRPr="009E4A36" w:rsidRDefault="002C4CC3" w:rsidP="00A337F0">
      <w:pPr>
        <w:spacing w:line="360" w:lineRule="auto"/>
        <w:ind w:left="720"/>
        <w:rPr>
          <w:rFonts w:ascii="Times New Roman" w:hAnsi="Times New Roman" w:cs="Times New Roman"/>
          <w:b/>
          <w:bCs/>
          <w:sz w:val="28"/>
          <w:szCs w:val="28"/>
        </w:rPr>
      </w:pPr>
    </w:p>
    <w:p w:rsidR="00067633" w:rsidRPr="009E4A36" w:rsidRDefault="00067633">
      <w:pPr>
        <w:rPr>
          <w:rFonts w:ascii="Times New Roman" w:hAnsi="Times New Roman" w:cs="Times New Roman"/>
          <w:b/>
          <w:bCs/>
          <w:sz w:val="28"/>
          <w:szCs w:val="28"/>
        </w:rPr>
      </w:pPr>
      <w:r w:rsidRPr="009E4A36">
        <w:rPr>
          <w:rFonts w:ascii="Times New Roman" w:hAnsi="Times New Roman" w:cs="Times New Roman"/>
          <w:b/>
          <w:bCs/>
          <w:sz w:val="28"/>
          <w:szCs w:val="28"/>
        </w:rPr>
        <w:br w:type="page"/>
      </w:r>
    </w:p>
    <w:p w:rsidR="00A337F0" w:rsidRPr="009E4A36" w:rsidRDefault="00A337F0" w:rsidP="00A337F0">
      <w:pPr>
        <w:spacing w:line="360" w:lineRule="auto"/>
        <w:ind w:left="720"/>
        <w:rPr>
          <w:rFonts w:ascii="Times New Roman" w:hAnsi="Times New Roman" w:cs="Times New Roman"/>
          <w:sz w:val="28"/>
          <w:szCs w:val="28"/>
        </w:rPr>
      </w:pPr>
      <w:r w:rsidRPr="009E4A36">
        <w:rPr>
          <w:rFonts w:ascii="Times New Roman" w:hAnsi="Times New Roman" w:cs="Times New Roman"/>
          <w:b/>
          <w:bCs/>
          <w:sz w:val="28"/>
          <w:szCs w:val="28"/>
        </w:rPr>
        <w:lastRenderedPageBreak/>
        <w:t>Table 4.3:</w:t>
      </w:r>
      <w:r w:rsidRPr="009E4A36">
        <w:rPr>
          <w:rFonts w:ascii="Times New Roman" w:hAnsi="Times New Roman" w:cs="Times New Roman"/>
          <w:sz w:val="28"/>
          <w:szCs w:val="28"/>
        </w:rPr>
        <w:t xml:space="preserve"> Bill of Engineering Measurement and Evaluation (BEME)</w:t>
      </w:r>
    </w:p>
    <w:tbl>
      <w:tblPr>
        <w:tblStyle w:val="TableGrid"/>
        <w:tblW w:w="0" w:type="auto"/>
        <w:tblInd w:w="828" w:type="dxa"/>
        <w:tblLook w:val="04A0" w:firstRow="1" w:lastRow="0" w:firstColumn="1" w:lastColumn="0" w:noHBand="0" w:noVBand="1"/>
      </w:tblPr>
      <w:tblGrid>
        <w:gridCol w:w="787"/>
        <w:gridCol w:w="3382"/>
        <w:gridCol w:w="1298"/>
        <w:gridCol w:w="1596"/>
        <w:gridCol w:w="1126"/>
      </w:tblGrid>
      <w:tr w:rsidR="009E4A36" w:rsidRPr="009E4A36" w:rsidTr="000B7189">
        <w:trPr>
          <w:trHeight w:val="431"/>
        </w:trPr>
        <w:tc>
          <w:tcPr>
            <w:tcW w:w="787" w:type="dxa"/>
          </w:tcPr>
          <w:p w:rsidR="00ED05CC" w:rsidRPr="009E4A36" w:rsidRDefault="00ED05CC" w:rsidP="00E107ED">
            <w:pPr>
              <w:spacing w:line="360" w:lineRule="auto"/>
              <w:rPr>
                <w:rFonts w:ascii="Times New Roman" w:hAnsi="Times New Roman" w:cs="Times New Roman"/>
                <w:b/>
                <w:bCs/>
                <w:sz w:val="28"/>
                <w:szCs w:val="28"/>
              </w:rPr>
            </w:pPr>
            <w:r w:rsidRPr="009E4A36">
              <w:rPr>
                <w:rFonts w:ascii="Times New Roman" w:hAnsi="Times New Roman" w:cs="Times New Roman"/>
                <w:b/>
                <w:bCs/>
                <w:sz w:val="28"/>
                <w:szCs w:val="28"/>
              </w:rPr>
              <w:t>S/N</w:t>
            </w:r>
          </w:p>
        </w:tc>
        <w:tc>
          <w:tcPr>
            <w:tcW w:w="3382" w:type="dxa"/>
          </w:tcPr>
          <w:p w:rsidR="00ED05CC" w:rsidRPr="009E4A36" w:rsidRDefault="00ED05CC" w:rsidP="00E107ED">
            <w:pPr>
              <w:spacing w:line="360" w:lineRule="auto"/>
              <w:rPr>
                <w:rFonts w:ascii="Times New Roman" w:hAnsi="Times New Roman" w:cs="Times New Roman"/>
                <w:b/>
                <w:bCs/>
                <w:sz w:val="28"/>
                <w:szCs w:val="28"/>
              </w:rPr>
            </w:pPr>
            <w:r w:rsidRPr="009E4A36">
              <w:rPr>
                <w:rFonts w:ascii="Times New Roman" w:hAnsi="Times New Roman" w:cs="Times New Roman"/>
                <w:b/>
                <w:bCs/>
                <w:sz w:val="28"/>
                <w:szCs w:val="28"/>
              </w:rPr>
              <w:t>Items</w:t>
            </w:r>
          </w:p>
        </w:tc>
        <w:tc>
          <w:tcPr>
            <w:tcW w:w="1298" w:type="dxa"/>
          </w:tcPr>
          <w:p w:rsidR="00ED05CC" w:rsidRPr="009E4A36" w:rsidRDefault="00ED05CC" w:rsidP="00E107ED">
            <w:pPr>
              <w:spacing w:line="360" w:lineRule="auto"/>
              <w:rPr>
                <w:rFonts w:ascii="Times New Roman" w:hAnsi="Times New Roman" w:cs="Times New Roman"/>
                <w:b/>
                <w:bCs/>
                <w:sz w:val="28"/>
                <w:szCs w:val="28"/>
              </w:rPr>
            </w:pPr>
            <w:r w:rsidRPr="009E4A36">
              <w:rPr>
                <w:rFonts w:ascii="Times New Roman" w:hAnsi="Times New Roman" w:cs="Times New Roman"/>
                <w:b/>
                <w:bCs/>
                <w:sz w:val="28"/>
                <w:szCs w:val="28"/>
              </w:rPr>
              <w:t>Quantity</w:t>
            </w:r>
          </w:p>
        </w:tc>
        <w:tc>
          <w:tcPr>
            <w:tcW w:w="1596" w:type="dxa"/>
          </w:tcPr>
          <w:p w:rsidR="00ED05CC" w:rsidRPr="009E4A36" w:rsidRDefault="00ED05CC" w:rsidP="00E107ED">
            <w:pPr>
              <w:spacing w:line="360" w:lineRule="auto"/>
              <w:rPr>
                <w:rFonts w:ascii="Times New Roman" w:hAnsi="Times New Roman" w:cs="Times New Roman"/>
                <w:b/>
                <w:bCs/>
                <w:sz w:val="28"/>
                <w:szCs w:val="28"/>
              </w:rPr>
            </w:pPr>
            <w:r w:rsidRPr="009E4A36">
              <w:rPr>
                <w:rFonts w:ascii="Times New Roman" w:hAnsi="Times New Roman" w:cs="Times New Roman"/>
                <w:b/>
                <w:bCs/>
                <w:sz w:val="28"/>
                <w:szCs w:val="28"/>
              </w:rPr>
              <w:t>Unit price</w:t>
            </w:r>
          </w:p>
        </w:tc>
        <w:tc>
          <w:tcPr>
            <w:tcW w:w="1126" w:type="dxa"/>
          </w:tcPr>
          <w:p w:rsidR="00ED05CC" w:rsidRPr="009E4A36" w:rsidRDefault="00ED05CC" w:rsidP="00E107ED">
            <w:pPr>
              <w:spacing w:line="360" w:lineRule="auto"/>
              <w:rPr>
                <w:rFonts w:ascii="Times New Roman" w:hAnsi="Times New Roman" w:cs="Times New Roman"/>
                <w:b/>
                <w:bCs/>
                <w:sz w:val="28"/>
                <w:szCs w:val="28"/>
              </w:rPr>
            </w:pPr>
          </w:p>
        </w:tc>
      </w:tr>
      <w:tr w:rsidR="009E4A36" w:rsidRPr="009E4A36" w:rsidTr="000B7189">
        <w:trPr>
          <w:trHeight w:val="463"/>
        </w:trPr>
        <w:tc>
          <w:tcPr>
            <w:tcW w:w="787" w:type="dxa"/>
          </w:tcPr>
          <w:p w:rsidR="00E107ED" w:rsidRPr="009E4A36" w:rsidRDefault="00067633" w:rsidP="00ED05CC">
            <w:pPr>
              <w:spacing w:line="360" w:lineRule="auto"/>
              <w:rPr>
                <w:rFonts w:ascii="Times New Roman" w:hAnsi="Times New Roman" w:cs="Times New Roman"/>
                <w:sz w:val="28"/>
                <w:szCs w:val="28"/>
              </w:rPr>
            </w:pPr>
            <w:r w:rsidRPr="009E4A36">
              <w:rPr>
                <w:rFonts w:ascii="Times New Roman" w:hAnsi="Times New Roman" w:cs="Times New Roman"/>
                <w:sz w:val="28"/>
                <w:szCs w:val="28"/>
              </w:rPr>
              <w:t>1</w:t>
            </w:r>
          </w:p>
        </w:tc>
        <w:tc>
          <w:tcPr>
            <w:tcW w:w="3382" w:type="dxa"/>
          </w:tcPr>
          <w:p w:rsidR="00E107ED" w:rsidRPr="009E4A36" w:rsidRDefault="00E107ED" w:rsidP="00E107ED">
            <w:pPr>
              <w:spacing w:line="360" w:lineRule="auto"/>
              <w:rPr>
                <w:rFonts w:ascii="Times New Roman" w:hAnsi="Times New Roman" w:cs="Times New Roman"/>
                <w:sz w:val="28"/>
                <w:szCs w:val="28"/>
              </w:rPr>
            </w:pPr>
            <w:proofErr w:type="spellStart"/>
            <w:r w:rsidRPr="009E4A36">
              <w:rPr>
                <w:rFonts w:ascii="Times New Roman" w:hAnsi="Times New Roman" w:cs="Times New Roman"/>
                <w:sz w:val="28"/>
                <w:szCs w:val="28"/>
              </w:rPr>
              <w:t>Opto</w:t>
            </w:r>
            <w:proofErr w:type="spellEnd"/>
            <w:r w:rsidRPr="009E4A36">
              <w:rPr>
                <w:rFonts w:ascii="Times New Roman" w:hAnsi="Times New Roman" w:cs="Times New Roman"/>
                <w:sz w:val="28"/>
                <w:szCs w:val="28"/>
              </w:rPr>
              <w:t xml:space="preserve">- Coupler </w:t>
            </w:r>
          </w:p>
        </w:tc>
        <w:tc>
          <w:tcPr>
            <w:tcW w:w="1298" w:type="dxa"/>
          </w:tcPr>
          <w:p w:rsidR="00E107ED" w:rsidRPr="009E4A36" w:rsidRDefault="00E107ED"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4</w:t>
            </w:r>
          </w:p>
        </w:tc>
        <w:tc>
          <w:tcPr>
            <w:tcW w:w="1596" w:type="dxa"/>
          </w:tcPr>
          <w:p w:rsidR="00E107ED" w:rsidRPr="009E4A36" w:rsidRDefault="00E107ED"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900</w:t>
            </w:r>
          </w:p>
        </w:tc>
        <w:tc>
          <w:tcPr>
            <w:tcW w:w="1126" w:type="dxa"/>
          </w:tcPr>
          <w:p w:rsidR="00E107ED" w:rsidRPr="009E4A36" w:rsidRDefault="00067633"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3,600</w:t>
            </w:r>
          </w:p>
        </w:tc>
      </w:tr>
      <w:tr w:rsidR="009E4A36" w:rsidRPr="009E4A36" w:rsidTr="000B7189">
        <w:trPr>
          <w:trHeight w:val="463"/>
        </w:trPr>
        <w:tc>
          <w:tcPr>
            <w:tcW w:w="787" w:type="dxa"/>
          </w:tcPr>
          <w:p w:rsidR="00ED05CC" w:rsidRPr="009E4A36" w:rsidRDefault="00067633" w:rsidP="00ED05CC">
            <w:pPr>
              <w:spacing w:line="360" w:lineRule="auto"/>
              <w:rPr>
                <w:rFonts w:ascii="Times New Roman" w:hAnsi="Times New Roman" w:cs="Times New Roman"/>
                <w:sz w:val="28"/>
                <w:szCs w:val="28"/>
              </w:rPr>
            </w:pPr>
            <w:r w:rsidRPr="009E4A36">
              <w:rPr>
                <w:rFonts w:ascii="Times New Roman" w:hAnsi="Times New Roman" w:cs="Times New Roman"/>
                <w:sz w:val="28"/>
                <w:szCs w:val="28"/>
              </w:rPr>
              <w:t>2</w:t>
            </w:r>
          </w:p>
        </w:tc>
        <w:tc>
          <w:tcPr>
            <w:tcW w:w="3382" w:type="dxa"/>
          </w:tcPr>
          <w:p w:rsidR="00ED05CC" w:rsidRPr="009E4A36" w:rsidRDefault="00E107ED"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Liquid Crystal Display</w:t>
            </w:r>
          </w:p>
        </w:tc>
        <w:tc>
          <w:tcPr>
            <w:tcW w:w="1298" w:type="dxa"/>
          </w:tcPr>
          <w:p w:rsidR="00ED05CC" w:rsidRPr="009E4A36" w:rsidRDefault="00E107ED"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1</w:t>
            </w:r>
          </w:p>
        </w:tc>
        <w:tc>
          <w:tcPr>
            <w:tcW w:w="1596" w:type="dxa"/>
          </w:tcPr>
          <w:p w:rsidR="00ED05CC" w:rsidRPr="009E4A36" w:rsidRDefault="00E107ED"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3,900</w:t>
            </w:r>
          </w:p>
        </w:tc>
        <w:tc>
          <w:tcPr>
            <w:tcW w:w="1126" w:type="dxa"/>
          </w:tcPr>
          <w:p w:rsidR="00ED05CC" w:rsidRPr="009E4A36" w:rsidRDefault="00067633"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3,900</w:t>
            </w:r>
          </w:p>
        </w:tc>
      </w:tr>
      <w:tr w:rsidR="009E4A36" w:rsidRPr="009E4A36" w:rsidTr="000B7189">
        <w:trPr>
          <w:trHeight w:val="463"/>
        </w:trPr>
        <w:tc>
          <w:tcPr>
            <w:tcW w:w="787" w:type="dxa"/>
          </w:tcPr>
          <w:p w:rsidR="00ED05CC" w:rsidRPr="009E4A36" w:rsidRDefault="00067633" w:rsidP="00ED05CC">
            <w:pPr>
              <w:spacing w:line="360" w:lineRule="auto"/>
              <w:rPr>
                <w:rFonts w:ascii="Times New Roman" w:hAnsi="Times New Roman" w:cs="Times New Roman"/>
                <w:sz w:val="28"/>
                <w:szCs w:val="28"/>
              </w:rPr>
            </w:pPr>
            <w:r w:rsidRPr="009E4A36">
              <w:rPr>
                <w:rFonts w:ascii="Times New Roman" w:hAnsi="Times New Roman" w:cs="Times New Roman"/>
                <w:sz w:val="28"/>
                <w:szCs w:val="28"/>
              </w:rPr>
              <w:t>3</w:t>
            </w:r>
          </w:p>
        </w:tc>
        <w:tc>
          <w:tcPr>
            <w:tcW w:w="3382" w:type="dxa"/>
          </w:tcPr>
          <w:p w:rsidR="00ED05CC" w:rsidRPr="009E4A36" w:rsidRDefault="00E107ED"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LCD Flex</w:t>
            </w:r>
          </w:p>
        </w:tc>
        <w:tc>
          <w:tcPr>
            <w:tcW w:w="1298" w:type="dxa"/>
          </w:tcPr>
          <w:p w:rsidR="00ED05CC" w:rsidRPr="009E4A36" w:rsidRDefault="00E107ED"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8</w:t>
            </w:r>
          </w:p>
        </w:tc>
        <w:tc>
          <w:tcPr>
            <w:tcW w:w="1596" w:type="dxa"/>
          </w:tcPr>
          <w:p w:rsidR="00ED05CC" w:rsidRPr="009E4A36" w:rsidRDefault="00E107ED"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400</w:t>
            </w:r>
          </w:p>
        </w:tc>
        <w:tc>
          <w:tcPr>
            <w:tcW w:w="1126" w:type="dxa"/>
          </w:tcPr>
          <w:p w:rsidR="00ED05CC" w:rsidRPr="009E4A36" w:rsidRDefault="00067633"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3,200</w:t>
            </w:r>
          </w:p>
        </w:tc>
      </w:tr>
      <w:tr w:rsidR="009E4A36" w:rsidRPr="009E4A36" w:rsidTr="000B7189">
        <w:trPr>
          <w:trHeight w:val="463"/>
        </w:trPr>
        <w:tc>
          <w:tcPr>
            <w:tcW w:w="787" w:type="dxa"/>
          </w:tcPr>
          <w:p w:rsidR="00ED05CC" w:rsidRPr="009E4A36" w:rsidRDefault="00067633" w:rsidP="00ED05CC">
            <w:pPr>
              <w:spacing w:line="360" w:lineRule="auto"/>
              <w:rPr>
                <w:rFonts w:ascii="Times New Roman" w:hAnsi="Times New Roman" w:cs="Times New Roman"/>
                <w:sz w:val="28"/>
                <w:szCs w:val="28"/>
              </w:rPr>
            </w:pPr>
            <w:r w:rsidRPr="009E4A36">
              <w:rPr>
                <w:rFonts w:ascii="Times New Roman" w:hAnsi="Times New Roman" w:cs="Times New Roman"/>
                <w:sz w:val="28"/>
                <w:szCs w:val="28"/>
              </w:rPr>
              <w:t>4</w:t>
            </w:r>
          </w:p>
        </w:tc>
        <w:tc>
          <w:tcPr>
            <w:tcW w:w="3382" w:type="dxa"/>
          </w:tcPr>
          <w:p w:rsidR="00ED05CC" w:rsidRPr="009E4A36" w:rsidRDefault="00E107ED"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 xml:space="preserve">Pic microcontroller </w:t>
            </w:r>
          </w:p>
        </w:tc>
        <w:tc>
          <w:tcPr>
            <w:tcW w:w="1298" w:type="dxa"/>
          </w:tcPr>
          <w:p w:rsidR="00ED05CC" w:rsidRPr="009E4A36" w:rsidRDefault="00E107ED"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1</w:t>
            </w:r>
          </w:p>
        </w:tc>
        <w:tc>
          <w:tcPr>
            <w:tcW w:w="1596" w:type="dxa"/>
          </w:tcPr>
          <w:p w:rsidR="00ED05CC" w:rsidRPr="009E4A36" w:rsidRDefault="00E107ED"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5,200</w:t>
            </w:r>
          </w:p>
        </w:tc>
        <w:tc>
          <w:tcPr>
            <w:tcW w:w="1126" w:type="dxa"/>
          </w:tcPr>
          <w:p w:rsidR="00ED05CC" w:rsidRPr="009E4A36" w:rsidRDefault="00067633"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5,200</w:t>
            </w:r>
          </w:p>
        </w:tc>
      </w:tr>
      <w:tr w:rsidR="009E4A36" w:rsidRPr="009E4A36" w:rsidTr="000B7189">
        <w:trPr>
          <w:trHeight w:val="463"/>
        </w:trPr>
        <w:tc>
          <w:tcPr>
            <w:tcW w:w="787" w:type="dxa"/>
          </w:tcPr>
          <w:p w:rsidR="00ED05CC" w:rsidRPr="009E4A36" w:rsidRDefault="00067633" w:rsidP="00ED05CC">
            <w:pPr>
              <w:spacing w:line="360" w:lineRule="auto"/>
              <w:rPr>
                <w:rFonts w:ascii="Times New Roman" w:hAnsi="Times New Roman" w:cs="Times New Roman"/>
                <w:sz w:val="28"/>
                <w:szCs w:val="28"/>
              </w:rPr>
            </w:pPr>
            <w:r w:rsidRPr="009E4A36">
              <w:rPr>
                <w:rFonts w:ascii="Times New Roman" w:hAnsi="Times New Roman" w:cs="Times New Roman"/>
                <w:sz w:val="28"/>
                <w:szCs w:val="28"/>
              </w:rPr>
              <w:t>5</w:t>
            </w:r>
          </w:p>
        </w:tc>
        <w:tc>
          <w:tcPr>
            <w:tcW w:w="3382" w:type="dxa"/>
          </w:tcPr>
          <w:p w:rsidR="00ED05CC" w:rsidRPr="009E4A36" w:rsidRDefault="00E107ED"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 xml:space="preserve">I. C Socket </w:t>
            </w:r>
          </w:p>
        </w:tc>
        <w:tc>
          <w:tcPr>
            <w:tcW w:w="1298" w:type="dxa"/>
          </w:tcPr>
          <w:p w:rsidR="00ED05CC" w:rsidRPr="009E4A36" w:rsidRDefault="00E107ED"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4</w:t>
            </w:r>
          </w:p>
        </w:tc>
        <w:tc>
          <w:tcPr>
            <w:tcW w:w="1596" w:type="dxa"/>
          </w:tcPr>
          <w:p w:rsidR="00ED05CC" w:rsidRPr="009E4A36" w:rsidRDefault="00E107ED"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700</w:t>
            </w:r>
          </w:p>
        </w:tc>
        <w:tc>
          <w:tcPr>
            <w:tcW w:w="1126" w:type="dxa"/>
          </w:tcPr>
          <w:p w:rsidR="00ED05CC" w:rsidRPr="009E4A36" w:rsidRDefault="00067633"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2,800</w:t>
            </w:r>
          </w:p>
        </w:tc>
      </w:tr>
      <w:tr w:rsidR="009E4A36" w:rsidRPr="009E4A36" w:rsidTr="000B7189">
        <w:trPr>
          <w:trHeight w:val="463"/>
        </w:trPr>
        <w:tc>
          <w:tcPr>
            <w:tcW w:w="787" w:type="dxa"/>
          </w:tcPr>
          <w:p w:rsidR="00ED05CC" w:rsidRPr="009E4A36" w:rsidRDefault="00067633" w:rsidP="00ED05CC">
            <w:pPr>
              <w:spacing w:line="360" w:lineRule="auto"/>
              <w:rPr>
                <w:rFonts w:ascii="Times New Roman" w:hAnsi="Times New Roman" w:cs="Times New Roman"/>
                <w:sz w:val="28"/>
                <w:szCs w:val="28"/>
              </w:rPr>
            </w:pPr>
            <w:r w:rsidRPr="009E4A36">
              <w:rPr>
                <w:rFonts w:ascii="Times New Roman" w:hAnsi="Times New Roman" w:cs="Times New Roman"/>
                <w:sz w:val="28"/>
                <w:szCs w:val="28"/>
              </w:rPr>
              <w:t>6</w:t>
            </w:r>
          </w:p>
        </w:tc>
        <w:tc>
          <w:tcPr>
            <w:tcW w:w="3382" w:type="dxa"/>
          </w:tcPr>
          <w:p w:rsidR="00ED05CC" w:rsidRPr="009E4A36" w:rsidRDefault="00E107ED"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 xml:space="preserve">Resistor </w:t>
            </w:r>
          </w:p>
        </w:tc>
        <w:tc>
          <w:tcPr>
            <w:tcW w:w="1298" w:type="dxa"/>
          </w:tcPr>
          <w:p w:rsidR="00ED05CC" w:rsidRPr="009E4A36" w:rsidRDefault="00E107ED"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90</w:t>
            </w:r>
          </w:p>
        </w:tc>
        <w:tc>
          <w:tcPr>
            <w:tcW w:w="1596" w:type="dxa"/>
          </w:tcPr>
          <w:p w:rsidR="00ED05CC" w:rsidRPr="009E4A36" w:rsidRDefault="00E107ED"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120</w:t>
            </w:r>
          </w:p>
        </w:tc>
        <w:tc>
          <w:tcPr>
            <w:tcW w:w="1126" w:type="dxa"/>
          </w:tcPr>
          <w:p w:rsidR="00ED05CC" w:rsidRPr="009E4A36" w:rsidRDefault="00067633"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10,800</w:t>
            </w:r>
          </w:p>
        </w:tc>
      </w:tr>
      <w:tr w:rsidR="009E4A36" w:rsidRPr="009E4A36" w:rsidTr="000B7189">
        <w:trPr>
          <w:trHeight w:val="463"/>
        </w:trPr>
        <w:tc>
          <w:tcPr>
            <w:tcW w:w="787" w:type="dxa"/>
          </w:tcPr>
          <w:p w:rsidR="00ED05CC" w:rsidRPr="009E4A36" w:rsidRDefault="00067633" w:rsidP="00ED05CC">
            <w:pPr>
              <w:spacing w:line="360" w:lineRule="auto"/>
              <w:rPr>
                <w:rFonts w:ascii="Times New Roman" w:hAnsi="Times New Roman" w:cs="Times New Roman"/>
                <w:sz w:val="28"/>
                <w:szCs w:val="28"/>
              </w:rPr>
            </w:pPr>
            <w:r w:rsidRPr="009E4A36">
              <w:rPr>
                <w:rFonts w:ascii="Times New Roman" w:hAnsi="Times New Roman" w:cs="Times New Roman"/>
                <w:sz w:val="28"/>
                <w:szCs w:val="28"/>
              </w:rPr>
              <w:t>7</w:t>
            </w:r>
          </w:p>
        </w:tc>
        <w:tc>
          <w:tcPr>
            <w:tcW w:w="3382" w:type="dxa"/>
          </w:tcPr>
          <w:p w:rsidR="00ED05CC" w:rsidRPr="009E4A36" w:rsidRDefault="00ED05CC"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 xml:space="preserve">Capacitor </w:t>
            </w:r>
          </w:p>
        </w:tc>
        <w:tc>
          <w:tcPr>
            <w:tcW w:w="1298" w:type="dxa"/>
          </w:tcPr>
          <w:p w:rsidR="00ED05CC" w:rsidRPr="009E4A36" w:rsidRDefault="00E107ED"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25</w:t>
            </w:r>
          </w:p>
        </w:tc>
        <w:tc>
          <w:tcPr>
            <w:tcW w:w="1596" w:type="dxa"/>
          </w:tcPr>
          <w:p w:rsidR="00ED05CC" w:rsidRPr="009E4A36" w:rsidRDefault="00E107ED"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7</w:t>
            </w:r>
            <w:r w:rsidR="00ED05CC" w:rsidRPr="009E4A36">
              <w:rPr>
                <w:rFonts w:ascii="Times New Roman" w:hAnsi="Times New Roman" w:cs="Times New Roman"/>
                <w:sz w:val="28"/>
                <w:szCs w:val="28"/>
              </w:rPr>
              <w:t>00</w:t>
            </w:r>
          </w:p>
        </w:tc>
        <w:tc>
          <w:tcPr>
            <w:tcW w:w="1126" w:type="dxa"/>
          </w:tcPr>
          <w:p w:rsidR="00ED05CC" w:rsidRPr="009E4A36" w:rsidRDefault="00067633"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17,500</w:t>
            </w:r>
          </w:p>
        </w:tc>
      </w:tr>
      <w:tr w:rsidR="009E4A36" w:rsidRPr="009E4A36" w:rsidTr="000B7189">
        <w:trPr>
          <w:trHeight w:val="69"/>
        </w:trPr>
        <w:tc>
          <w:tcPr>
            <w:tcW w:w="787" w:type="dxa"/>
          </w:tcPr>
          <w:p w:rsidR="00ED05CC" w:rsidRPr="009E4A36" w:rsidRDefault="00067633"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8</w:t>
            </w:r>
          </w:p>
        </w:tc>
        <w:tc>
          <w:tcPr>
            <w:tcW w:w="3382" w:type="dxa"/>
          </w:tcPr>
          <w:p w:rsidR="00ED05CC" w:rsidRPr="009E4A36" w:rsidRDefault="00ED05CC"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MOSFET</w:t>
            </w:r>
          </w:p>
        </w:tc>
        <w:tc>
          <w:tcPr>
            <w:tcW w:w="1298" w:type="dxa"/>
          </w:tcPr>
          <w:p w:rsidR="00ED05CC" w:rsidRPr="009E4A36" w:rsidRDefault="00E107ED"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30</w:t>
            </w:r>
          </w:p>
        </w:tc>
        <w:tc>
          <w:tcPr>
            <w:tcW w:w="1596" w:type="dxa"/>
          </w:tcPr>
          <w:p w:rsidR="00ED05CC" w:rsidRPr="009E4A36" w:rsidRDefault="00ED05CC"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1,000</w:t>
            </w:r>
          </w:p>
        </w:tc>
        <w:tc>
          <w:tcPr>
            <w:tcW w:w="1126" w:type="dxa"/>
          </w:tcPr>
          <w:p w:rsidR="00ED05CC" w:rsidRPr="009E4A36" w:rsidRDefault="00067633"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30,000</w:t>
            </w:r>
          </w:p>
        </w:tc>
      </w:tr>
      <w:tr w:rsidR="009E4A36" w:rsidRPr="009E4A36" w:rsidTr="000B7189">
        <w:trPr>
          <w:trHeight w:val="463"/>
        </w:trPr>
        <w:tc>
          <w:tcPr>
            <w:tcW w:w="787" w:type="dxa"/>
          </w:tcPr>
          <w:p w:rsidR="00ED05CC" w:rsidRPr="009E4A36" w:rsidRDefault="00067633"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9</w:t>
            </w:r>
          </w:p>
        </w:tc>
        <w:tc>
          <w:tcPr>
            <w:tcW w:w="3382" w:type="dxa"/>
          </w:tcPr>
          <w:p w:rsidR="00ED05CC" w:rsidRPr="009E4A36" w:rsidRDefault="00ED05CC"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 xml:space="preserve">Electromechanical Relay </w:t>
            </w:r>
          </w:p>
        </w:tc>
        <w:tc>
          <w:tcPr>
            <w:tcW w:w="1298" w:type="dxa"/>
          </w:tcPr>
          <w:p w:rsidR="00ED05CC" w:rsidRPr="009E4A36" w:rsidRDefault="00E107ED"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4</w:t>
            </w:r>
          </w:p>
        </w:tc>
        <w:tc>
          <w:tcPr>
            <w:tcW w:w="1596" w:type="dxa"/>
          </w:tcPr>
          <w:p w:rsidR="00ED05CC" w:rsidRPr="009E4A36" w:rsidRDefault="00E107ED"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2,5</w:t>
            </w:r>
            <w:r w:rsidR="00ED05CC" w:rsidRPr="009E4A36">
              <w:rPr>
                <w:rFonts w:ascii="Times New Roman" w:hAnsi="Times New Roman" w:cs="Times New Roman"/>
                <w:sz w:val="28"/>
                <w:szCs w:val="28"/>
              </w:rPr>
              <w:t>00</w:t>
            </w:r>
          </w:p>
        </w:tc>
        <w:tc>
          <w:tcPr>
            <w:tcW w:w="1126" w:type="dxa"/>
          </w:tcPr>
          <w:p w:rsidR="00ED05CC" w:rsidRPr="009E4A36" w:rsidRDefault="00067633"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10,000</w:t>
            </w:r>
          </w:p>
        </w:tc>
      </w:tr>
      <w:tr w:rsidR="009E4A36" w:rsidRPr="009E4A36" w:rsidTr="000B7189">
        <w:trPr>
          <w:trHeight w:val="463"/>
        </w:trPr>
        <w:tc>
          <w:tcPr>
            <w:tcW w:w="787" w:type="dxa"/>
          </w:tcPr>
          <w:p w:rsidR="00ED05CC" w:rsidRPr="009E4A36" w:rsidRDefault="00067633"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10</w:t>
            </w:r>
          </w:p>
        </w:tc>
        <w:tc>
          <w:tcPr>
            <w:tcW w:w="3382" w:type="dxa"/>
          </w:tcPr>
          <w:p w:rsidR="00ED05CC" w:rsidRPr="009E4A36" w:rsidRDefault="00ED05CC"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Set-down transformer</w:t>
            </w:r>
          </w:p>
        </w:tc>
        <w:tc>
          <w:tcPr>
            <w:tcW w:w="1298" w:type="dxa"/>
          </w:tcPr>
          <w:p w:rsidR="00ED05CC" w:rsidRPr="009E4A36" w:rsidRDefault="00E107ED"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4</w:t>
            </w:r>
          </w:p>
        </w:tc>
        <w:tc>
          <w:tcPr>
            <w:tcW w:w="1596" w:type="dxa"/>
          </w:tcPr>
          <w:p w:rsidR="00ED05CC" w:rsidRPr="009E4A36" w:rsidRDefault="00E107ED"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2,7</w:t>
            </w:r>
            <w:r w:rsidR="00ED05CC" w:rsidRPr="009E4A36">
              <w:rPr>
                <w:rFonts w:ascii="Times New Roman" w:hAnsi="Times New Roman" w:cs="Times New Roman"/>
                <w:sz w:val="28"/>
                <w:szCs w:val="28"/>
              </w:rPr>
              <w:t>00</w:t>
            </w:r>
          </w:p>
        </w:tc>
        <w:tc>
          <w:tcPr>
            <w:tcW w:w="1126" w:type="dxa"/>
          </w:tcPr>
          <w:p w:rsidR="00ED05CC" w:rsidRPr="009E4A36" w:rsidRDefault="00067633"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10,800</w:t>
            </w:r>
          </w:p>
        </w:tc>
      </w:tr>
      <w:tr w:rsidR="009E4A36" w:rsidRPr="009E4A36" w:rsidTr="000B7189">
        <w:trPr>
          <w:trHeight w:val="413"/>
        </w:trPr>
        <w:tc>
          <w:tcPr>
            <w:tcW w:w="787" w:type="dxa"/>
          </w:tcPr>
          <w:p w:rsidR="00ED05CC" w:rsidRPr="009E4A36" w:rsidRDefault="00067633"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11</w:t>
            </w:r>
          </w:p>
        </w:tc>
        <w:tc>
          <w:tcPr>
            <w:tcW w:w="3382" w:type="dxa"/>
          </w:tcPr>
          <w:p w:rsidR="00ED05CC" w:rsidRPr="009E4A36" w:rsidRDefault="00ED05CC"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 xml:space="preserve">5kva Set-up Transformer </w:t>
            </w:r>
          </w:p>
        </w:tc>
        <w:tc>
          <w:tcPr>
            <w:tcW w:w="1298" w:type="dxa"/>
          </w:tcPr>
          <w:p w:rsidR="00ED05CC" w:rsidRPr="009E4A36" w:rsidRDefault="00ED05CC"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 xml:space="preserve">1 </w:t>
            </w:r>
          </w:p>
        </w:tc>
        <w:tc>
          <w:tcPr>
            <w:tcW w:w="1596" w:type="dxa"/>
          </w:tcPr>
          <w:p w:rsidR="00ED05CC" w:rsidRPr="009E4A36" w:rsidRDefault="00E107ED"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395</w:t>
            </w:r>
            <w:r w:rsidR="00ED05CC" w:rsidRPr="009E4A36">
              <w:rPr>
                <w:rFonts w:ascii="Times New Roman" w:hAnsi="Times New Roman" w:cs="Times New Roman"/>
                <w:sz w:val="28"/>
                <w:szCs w:val="28"/>
              </w:rPr>
              <w:t>,000</w:t>
            </w:r>
          </w:p>
        </w:tc>
        <w:tc>
          <w:tcPr>
            <w:tcW w:w="1126" w:type="dxa"/>
          </w:tcPr>
          <w:p w:rsidR="00ED05CC" w:rsidRPr="009E4A36" w:rsidRDefault="00067633"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395,000</w:t>
            </w:r>
          </w:p>
        </w:tc>
      </w:tr>
      <w:tr w:rsidR="009E4A36" w:rsidRPr="009E4A36" w:rsidTr="000B7189">
        <w:trPr>
          <w:trHeight w:val="703"/>
        </w:trPr>
        <w:tc>
          <w:tcPr>
            <w:tcW w:w="787" w:type="dxa"/>
          </w:tcPr>
          <w:p w:rsidR="00ED05CC" w:rsidRPr="009E4A36" w:rsidRDefault="00067633"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12</w:t>
            </w:r>
          </w:p>
        </w:tc>
        <w:tc>
          <w:tcPr>
            <w:tcW w:w="3382" w:type="dxa"/>
          </w:tcPr>
          <w:p w:rsidR="00ED05CC" w:rsidRPr="009E4A36" w:rsidRDefault="00ED05CC"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 xml:space="preserve">Voltage Regulator </w:t>
            </w:r>
          </w:p>
        </w:tc>
        <w:tc>
          <w:tcPr>
            <w:tcW w:w="1298" w:type="dxa"/>
          </w:tcPr>
          <w:p w:rsidR="00ED05CC" w:rsidRPr="009E4A36" w:rsidRDefault="00ED05CC"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3</w:t>
            </w:r>
          </w:p>
        </w:tc>
        <w:tc>
          <w:tcPr>
            <w:tcW w:w="1596" w:type="dxa"/>
          </w:tcPr>
          <w:p w:rsidR="00ED05CC" w:rsidRPr="009E4A36" w:rsidRDefault="00E107ED"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1</w:t>
            </w:r>
            <w:r w:rsidR="00ED05CC" w:rsidRPr="009E4A36">
              <w:rPr>
                <w:rFonts w:ascii="Times New Roman" w:hAnsi="Times New Roman" w:cs="Times New Roman"/>
                <w:sz w:val="28"/>
                <w:szCs w:val="28"/>
              </w:rPr>
              <w:t>,000</w:t>
            </w:r>
          </w:p>
        </w:tc>
        <w:tc>
          <w:tcPr>
            <w:tcW w:w="1126" w:type="dxa"/>
          </w:tcPr>
          <w:p w:rsidR="00ED05CC" w:rsidRPr="009E4A36" w:rsidRDefault="00E107ED"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3,000</w:t>
            </w:r>
          </w:p>
        </w:tc>
      </w:tr>
      <w:tr w:rsidR="009E4A36" w:rsidRPr="009E4A36" w:rsidTr="000B7189">
        <w:trPr>
          <w:trHeight w:val="703"/>
        </w:trPr>
        <w:tc>
          <w:tcPr>
            <w:tcW w:w="787" w:type="dxa"/>
          </w:tcPr>
          <w:p w:rsidR="00E107ED" w:rsidRPr="009E4A36" w:rsidRDefault="00067633"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13</w:t>
            </w:r>
          </w:p>
        </w:tc>
        <w:tc>
          <w:tcPr>
            <w:tcW w:w="3382" w:type="dxa"/>
          </w:tcPr>
          <w:p w:rsidR="00E107ED" w:rsidRPr="009E4A36" w:rsidRDefault="00E107ED"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 xml:space="preserve">Heat Zink </w:t>
            </w:r>
          </w:p>
        </w:tc>
        <w:tc>
          <w:tcPr>
            <w:tcW w:w="1298" w:type="dxa"/>
          </w:tcPr>
          <w:p w:rsidR="00E107ED" w:rsidRPr="009E4A36" w:rsidRDefault="00E107ED"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3</w:t>
            </w:r>
          </w:p>
        </w:tc>
        <w:tc>
          <w:tcPr>
            <w:tcW w:w="1596" w:type="dxa"/>
          </w:tcPr>
          <w:p w:rsidR="00E107ED" w:rsidRPr="009E4A36" w:rsidRDefault="00E107ED"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12,000</w:t>
            </w:r>
          </w:p>
        </w:tc>
        <w:tc>
          <w:tcPr>
            <w:tcW w:w="1126" w:type="dxa"/>
          </w:tcPr>
          <w:p w:rsidR="00E107ED" w:rsidRPr="009E4A36" w:rsidRDefault="00E107ED"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36,000</w:t>
            </w:r>
          </w:p>
        </w:tc>
      </w:tr>
      <w:tr w:rsidR="009E4A36" w:rsidRPr="009E4A36" w:rsidTr="000B7189">
        <w:trPr>
          <w:trHeight w:val="491"/>
        </w:trPr>
        <w:tc>
          <w:tcPr>
            <w:tcW w:w="787" w:type="dxa"/>
          </w:tcPr>
          <w:p w:rsidR="00E107ED" w:rsidRPr="009E4A36" w:rsidRDefault="00067633"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14</w:t>
            </w:r>
          </w:p>
        </w:tc>
        <w:tc>
          <w:tcPr>
            <w:tcW w:w="3382" w:type="dxa"/>
          </w:tcPr>
          <w:p w:rsidR="00E107ED" w:rsidRPr="009E4A36" w:rsidRDefault="00E107ED"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 xml:space="preserve">Heat Extractor </w:t>
            </w:r>
          </w:p>
        </w:tc>
        <w:tc>
          <w:tcPr>
            <w:tcW w:w="1298" w:type="dxa"/>
          </w:tcPr>
          <w:p w:rsidR="00E107ED" w:rsidRPr="009E4A36" w:rsidRDefault="00E107ED"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1</w:t>
            </w:r>
          </w:p>
        </w:tc>
        <w:tc>
          <w:tcPr>
            <w:tcW w:w="1596" w:type="dxa"/>
          </w:tcPr>
          <w:p w:rsidR="00E107ED" w:rsidRPr="009E4A36" w:rsidRDefault="00E107ED"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3,600</w:t>
            </w:r>
          </w:p>
        </w:tc>
        <w:tc>
          <w:tcPr>
            <w:tcW w:w="1126" w:type="dxa"/>
          </w:tcPr>
          <w:p w:rsidR="00E107ED" w:rsidRPr="009E4A36" w:rsidRDefault="00E107ED"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3,600</w:t>
            </w:r>
          </w:p>
        </w:tc>
      </w:tr>
      <w:tr w:rsidR="009E4A36" w:rsidRPr="009E4A36" w:rsidTr="000B7189">
        <w:trPr>
          <w:trHeight w:val="463"/>
        </w:trPr>
        <w:tc>
          <w:tcPr>
            <w:tcW w:w="787" w:type="dxa"/>
          </w:tcPr>
          <w:p w:rsidR="00E107ED" w:rsidRPr="009E4A36" w:rsidRDefault="00067633"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15</w:t>
            </w:r>
          </w:p>
        </w:tc>
        <w:tc>
          <w:tcPr>
            <w:tcW w:w="3382" w:type="dxa"/>
          </w:tcPr>
          <w:p w:rsidR="00E107ED" w:rsidRPr="009E4A36" w:rsidRDefault="00E107ED"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 xml:space="preserve">Diode </w:t>
            </w:r>
          </w:p>
        </w:tc>
        <w:tc>
          <w:tcPr>
            <w:tcW w:w="1298" w:type="dxa"/>
          </w:tcPr>
          <w:p w:rsidR="00E107ED" w:rsidRPr="009E4A36" w:rsidRDefault="00E107ED"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60</w:t>
            </w:r>
          </w:p>
        </w:tc>
        <w:tc>
          <w:tcPr>
            <w:tcW w:w="1596" w:type="dxa"/>
          </w:tcPr>
          <w:p w:rsidR="00E107ED" w:rsidRPr="009E4A36" w:rsidRDefault="00E107ED"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200</w:t>
            </w:r>
          </w:p>
        </w:tc>
        <w:tc>
          <w:tcPr>
            <w:tcW w:w="1126" w:type="dxa"/>
          </w:tcPr>
          <w:p w:rsidR="00E107ED" w:rsidRPr="009E4A36" w:rsidRDefault="00E107ED"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12,000</w:t>
            </w:r>
          </w:p>
        </w:tc>
      </w:tr>
      <w:tr w:rsidR="009E4A36" w:rsidRPr="009E4A36" w:rsidTr="000B7189">
        <w:trPr>
          <w:trHeight w:val="491"/>
        </w:trPr>
        <w:tc>
          <w:tcPr>
            <w:tcW w:w="787" w:type="dxa"/>
          </w:tcPr>
          <w:p w:rsidR="00E107ED" w:rsidRPr="009E4A36" w:rsidRDefault="00067633"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16</w:t>
            </w:r>
          </w:p>
        </w:tc>
        <w:tc>
          <w:tcPr>
            <w:tcW w:w="3382" w:type="dxa"/>
          </w:tcPr>
          <w:p w:rsidR="00E107ED" w:rsidRPr="009E4A36" w:rsidRDefault="00E107ED"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MOSFET Driver</w:t>
            </w:r>
          </w:p>
        </w:tc>
        <w:tc>
          <w:tcPr>
            <w:tcW w:w="1298" w:type="dxa"/>
          </w:tcPr>
          <w:p w:rsidR="00E107ED" w:rsidRPr="009E4A36" w:rsidRDefault="00E107ED"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3</w:t>
            </w:r>
          </w:p>
        </w:tc>
        <w:tc>
          <w:tcPr>
            <w:tcW w:w="1596" w:type="dxa"/>
          </w:tcPr>
          <w:p w:rsidR="00E107ED" w:rsidRPr="009E4A36" w:rsidRDefault="00E107ED"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1,500</w:t>
            </w:r>
          </w:p>
        </w:tc>
        <w:tc>
          <w:tcPr>
            <w:tcW w:w="1126" w:type="dxa"/>
          </w:tcPr>
          <w:p w:rsidR="00E107ED" w:rsidRPr="009E4A36" w:rsidRDefault="00E107ED"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4,500</w:t>
            </w:r>
          </w:p>
        </w:tc>
      </w:tr>
      <w:tr w:rsidR="009E4A36" w:rsidRPr="009E4A36" w:rsidTr="000B7189">
        <w:trPr>
          <w:trHeight w:val="463"/>
        </w:trPr>
        <w:tc>
          <w:tcPr>
            <w:tcW w:w="787" w:type="dxa"/>
          </w:tcPr>
          <w:p w:rsidR="00E107ED" w:rsidRPr="009E4A36" w:rsidRDefault="00067633"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17</w:t>
            </w:r>
          </w:p>
        </w:tc>
        <w:tc>
          <w:tcPr>
            <w:tcW w:w="3382" w:type="dxa"/>
          </w:tcPr>
          <w:p w:rsidR="00E107ED" w:rsidRPr="009E4A36" w:rsidRDefault="00E107ED"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 xml:space="preserve">Switch </w:t>
            </w:r>
          </w:p>
        </w:tc>
        <w:tc>
          <w:tcPr>
            <w:tcW w:w="1298" w:type="dxa"/>
          </w:tcPr>
          <w:p w:rsidR="00E107ED" w:rsidRPr="009E4A36" w:rsidRDefault="00E107ED"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1</w:t>
            </w:r>
          </w:p>
        </w:tc>
        <w:tc>
          <w:tcPr>
            <w:tcW w:w="1596" w:type="dxa"/>
          </w:tcPr>
          <w:p w:rsidR="00E107ED" w:rsidRPr="009E4A36" w:rsidRDefault="00E107ED"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500</w:t>
            </w:r>
          </w:p>
        </w:tc>
        <w:tc>
          <w:tcPr>
            <w:tcW w:w="1126" w:type="dxa"/>
          </w:tcPr>
          <w:p w:rsidR="00E107ED" w:rsidRPr="009E4A36" w:rsidRDefault="00E107ED"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500</w:t>
            </w:r>
          </w:p>
        </w:tc>
      </w:tr>
      <w:tr w:rsidR="009E4A36" w:rsidRPr="009E4A36" w:rsidTr="000B7189">
        <w:trPr>
          <w:trHeight w:val="491"/>
        </w:trPr>
        <w:tc>
          <w:tcPr>
            <w:tcW w:w="787" w:type="dxa"/>
          </w:tcPr>
          <w:p w:rsidR="00E107ED" w:rsidRPr="009E4A36" w:rsidRDefault="00067633"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18</w:t>
            </w:r>
          </w:p>
        </w:tc>
        <w:tc>
          <w:tcPr>
            <w:tcW w:w="3382" w:type="dxa"/>
          </w:tcPr>
          <w:p w:rsidR="00E107ED" w:rsidRPr="009E4A36" w:rsidRDefault="00E107ED"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 xml:space="preserve">Buzzer </w:t>
            </w:r>
          </w:p>
        </w:tc>
        <w:tc>
          <w:tcPr>
            <w:tcW w:w="1298" w:type="dxa"/>
          </w:tcPr>
          <w:p w:rsidR="00E107ED" w:rsidRPr="009E4A36" w:rsidRDefault="00E107ED"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1</w:t>
            </w:r>
          </w:p>
        </w:tc>
        <w:tc>
          <w:tcPr>
            <w:tcW w:w="1596" w:type="dxa"/>
          </w:tcPr>
          <w:p w:rsidR="00E107ED" w:rsidRPr="009E4A36" w:rsidRDefault="00E107ED"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1,200</w:t>
            </w:r>
          </w:p>
        </w:tc>
        <w:tc>
          <w:tcPr>
            <w:tcW w:w="1126" w:type="dxa"/>
          </w:tcPr>
          <w:p w:rsidR="00E107ED" w:rsidRPr="009E4A36" w:rsidRDefault="00E107ED"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1,200</w:t>
            </w:r>
          </w:p>
        </w:tc>
      </w:tr>
      <w:tr w:rsidR="009E4A36" w:rsidRPr="009E4A36" w:rsidTr="000B7189">
        <w:trPr>
          <w:trHeight w:val="491"/>
        </w:trPr>
        <w:tc>
          <w:tcPr>
            <w:tcW w:w="787" w:type="dxa"/>
          </w:tcPr>
          <w:p w:rsidR="00E107ED" w:rsidRPr="009E4A36" w:rsidRDefault="00067633"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19</w:t>
            </w:r>
          </w:p>
        </w:tc>
        <w:tc>
          <w:tcPr>
            <w:tcW w:w="3382" w:type="dxa"/>
          </w:tcPr>
          <w:p w:rsidR="00E107ED" w:rsidRPr="009E4A36" w:rsidRDefault="00E107ED"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L.E.D</w:t>
            </w:r>
          </w:p>
        </w:tc>
        <w:tc>
          <w:tcPr>
            <w:tcW w:w="1298" w:type="dxa"/>
          </w:tcPr>
          <w:p w:rsidR="00E107ED" w:rsidRPr="009E4A36" w:rsidRDefault="00E107ED"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3</w:t>
            </w:r>
          </w:p>
        </w:tc>
        <w:tc>
          <w:tcPr>
            <w:tcW w:w="1596" w:type="dxa"/>
          </w:tcPr>
          <w:p w:rsidR="00E107ED" w:rsidRPr="009E4A36" w:rsidRDefault="00E107ED"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200</w:t>
            </w:r>
          </w:p>
        </w:tc>
        <w:tc>
          <w:tcPr>
            <w:tcW w:w="1126" w:type="dxa"/>
          </w:tcPr>
          <w:p w:rsidR="00E107ED" w:rsidRPr="009E4A36" w:rsidRDefault="00E107ED"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600</w:t>
            </w:r>
          </w:p>
        </w:tc>
      </w:tr>
      <w:tr w:rsidR="009E4A36" w:rsidRPr="009E4A36" w:rsidTr="000B7189">
        <w:trPr>
          <w:trHeight w:val="463"/>
        </w:trPr>
        <w:tc>
          <w:tcPr>
            <w:tcW w:w="787" w:type="dxa"/>
          </w:tcPr>
          <w:p w:rsidR="00E107ED" w:rsidRPr="009E4A36" w:rsidRDefault="00067633"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20</w:t>
            </w:r>
          </w:p>
        </w:tc>
        <w:tc>
          <w:tcPr>
            <w:tcW w:w="3382" w:type="dxa"/>
          </w:tcPr>
          <w:p w:rsidR="00E107ED" w:rsidRPr="009E4A36" w:rsidRDefault="00E107ED"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 xml:space="preserve">Crystal oscillation </w:t>
            </w:r>
          </w:p>
        </w:tc>
        <w:tc>
          <w:tcPr>
            <w:tcW w:w="1298" w:type="dxa"/>
          </w:tcPr>
          <w:p w:rsidR="00E107ED" w:rsidRPr="009E4A36" w:rsidRDefault="00E107ED"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 xml:space="preserve">1 </w:t>
            </w:r>
          </w:p>
        </w:tc>
        <w:tc>
          <w:tcPr>
            <w:tcW w:w="1596" w:type="dxa"/>
          </w:tcPr>
          <w:p w:rsidR="00E107ED" w:rsidRPr="009E4A36" w:rsidRDefault="00E107ED"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3,300</w:t>
            </w:r>
          </w:p>
        </w:tc>
        <w:tc>
          <w:tcPr>
            <w:tcW w:w="1126" w:type="dxa"/>
          </w:tcPr>
          <w:p w:rsidR="00E107ED" w:rsidRPr="009E4A36" w:rsidRDefault="00E107ED"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3,300</w:t>
            </w:r>
          </w:p>
        </w:tc>
      </w:tr>
      <w:tr w:rsidR="009E4A36" w:rsidRPr="009E4A36" w:rsidTr="000B7189">
        <w:trPr>
          <w:trHeight w:val="463"/>
        </w:trPr>
        <w:tc>
          <w:tcPr>
            <w:tcW w:w="787" w:type="dxa"/>
          </w:tcPr>
          <w:p w:rsidR="00E107ED" w:rsidRPr="009E4A36" w:rsidRDefault="00067633"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21</w:t>
            </w:r>
          </w:p>
        </w:tc>
        <w:tc>
          <w:tcPr>
            <w:tcW w:w="3382" w:type="dxa"/>
          </w:tcPr>
          <w:p w:rsidR="00E107ED" w:rsidRPr="009E4A36" w:rsidRDefault="00E107ED"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 xml:space="preserve">LCD Pin socket  </w:t>
            </w:r>
          </w:p>
        </w:tc>
        <w:tc>
          <w:tcPr>
            <w:tcW w:w="1298" w:type="dxa"/>
          </w:tcPr>
          <w:p w:rsidR="00E107ED" w:rsidRPr="009E4A36" w:rsidRDefault="00E107ED"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 xml:space="preserve">1 </w:t>
            </w:r>
          </w:p>
        </w:tc>
        <w:tc>
          <w:tcPr>
            <w:tcW w:w="1596" w:type="dxa"/>
          </w:tcPr>
          <w:p w:rsidR="00E107ED" w:rsidRPr="009E4A36" w:rsidRDefault="00E107ED"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2,500</w:t>
            </w:r>
          </w:p>
        </w:tc>
        <w:tc>
          <w:tcPr>
            <w:tcW w:w="1126" w:type="dxa"/>
          </w:tcPr>
          <w:p w:rsidR="00E107ED" w:rsidRPr="009E4A36" w:rsidRDefault="00E107ED"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2,500</w:t>
            </w:r>
          </w:p>
        </w:tc>
      </w:tr>
      <w:tr w:rsidR="009E4A36" w:rsidRPr="009E4A36" w:rsidTr="000B7189">
        <w:trPr>
          <w:trHeight w:val="463"/>
        </w:trPr>
        <w:tc>
          <w:tcPr>
            <w:tcW w:w="787" w:type="dxa"/>
          </w:tcPr>
          <w:p w:rsidR="00E107ED" w:rsidRPr="009E4A36" w:rsidRDefault="00067633"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22</w:t>
            </w:r>
          </w:p>
        </w:tc>
        <w:tc>
          <w:tcPr>
            <w:tcW w:w="3382" w:type="dxa"/>
          </w:tcPr>
          <w:p w:rsidR="00E107ED" w:rsidRPr="009E4A36" w:rsidRDefault="00E107ED"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 xml:space="preserve">Casting fabrication </w:t>
            </w:r>
          </w:p>
        </w:tc>
        <w:tc>
          <w:tcPr>
            <w:tcW w:w="1298" w:type="dxa"/>
          </w:tcPr>
          <w:p w:rsidR="00E107ED" w:rsidRPr="009E4A36" w:rsidRDefault="00E107ED"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1</w:t>
            </w:r>
          </w:p>
        </w:tc>
        <w:tc>
          <w:tcPr>
            <w:tcW w:w="1596" w:type="dxa"/>
          </w:tcPr>
          <w:p w:rsidR="00E107ED" w:rsidRPr="009E4A36" w:rsidRDefault="00E107ED"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20,000</w:t>
            </w:r>
          </w:p>
        </w:tc>
        <w:tc>
          <w:tcPr>
            <w:tcW w:w="1126" w:type="dxa"/>
          </w:tcPr>
          <w:p w:rsidR="00E107ED" w:rsidRPr="009E4A36" w:rsidRDefault="00E107ED"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20,000</w:t>
            </w:r>
          </w:p>
        </w:tc>
      </w:tr>
      <w:tr w:rsidR="009E4A36" w:rsidRPr="009E4A36" w:rsidTr="000B7189">
        <w:trPr>
          <w:trHeight w:val="463"/>
        </w:trPr>
        <w:tc>
          <w:tcPr>
            <w:tcW w:w="787" w:type="dxa"/>
          </w:tcPr>
          <w:p w:rsidR="00E107ED" w:rsidRPr="009E4A36" w:rsidRDefault="00067633"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23</w:t>
            </w:r>
          </w:p>
        </w:tc>
        <w:tc>
          <w:tcPr>
            <w:tcW w:w="3382" w:type="dxa"/>
          </w:tcPr>
          <w:p w:rsidR="00E107ED" w:rsidRPr="009E4A36" w:rsidRDefault="00E107ED"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 xml:space="preserve">Workmanship </w:t>
            </w:r>
          </w:p>
        </w:tc>
        <w:tc>
          <w:tcPr>
            <w:tcW w:w="1298" w:type="dxa"/>
          </w:tcPr>
          <w:p w:rsidR="00E107ED" w:rsidRPr="009E4A36" w:rsidRDefault="00E107ED" w:rsidP="00E107ED">
            <w:pPr>
              <w:spacing w:line="360" w:lineRule="auto"/>
              <w:rPr>
                <w:rFonts w:ascii="Times New Roman" w:hAnsi="Times New Roman" w:cs="Times New Roman"/>
                <w:sz w:val="28"/>
                <w:szCs w:val="28"/>
              </w:rPr>
            </w:pPr>
          </w:p>
        </w:tc>
        <w:tc>
          <w:tcPr>
            <w:tcW w:w="1596" w:type="dxa"/>
          </w:tcPr>
          <w:p w:rsidR="00E107ED" w:rsidRPr="009E4A36" w:rsidRDefault="00E107ED"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70,000</w:t>
            </w:r>
          </w:p>
        </w:tc>
        <w:tc>
          <w:tcPr>
            <w:tcW w:w="1126" w:type="dxa"/>
          </w:tcPr>
          <w:p w:rsidR="00E107ED" w:rsidRPr="009E4A36" w:rsidRDefault="00E107ED"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70,000</w:t>
            </w:r>
          </w:p>
        </w:tc>
      </w:tr>
      <w:tr w:rsidR="009E4A36" w:rsidRPr="009E4A36" w:rsidTr="000B7189">
        <w:trPr>
          <w:trHeight w:val="463"/>
        </w:trPr>
        <w:tc>
          <w:tcPr>
            <w:tcW w:w="787" w:type="dxa"/>
          </w:tcPr>
          <w:p w:rsidR="00E107ED" w:rsidRPr="009E4A36" w:rsidRDefault="00067633"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24</w:t>
            </w:r>
          </w:p>
        </w:tc>
        <w:tc>
          <w:tcPr>
            <w:tcW w:w="3382" w:type="dxa"/>
          </w:tcPr>
          <w:p w:rsidR="00E107ED" w:rsidRPr="009E4A36" w:rsidRDefault="00E107ED"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Others</w:t>
            </w:r>
          </w:p>
        </w:tc>
        <w:tc>
          <w:tcPr>
            <w:tcW w:w="1298" w:type="dxa"/>
          </w:tcPr>
          <w:p w:rsidR="00E107ED" w:rsidRPr="009E4A36" w:rsidRDefault="00E107ED" w:rsidP="00E107ED">
            <w:pPr>
              <w:spacing w:line="360" w:lineRule="auto"/>
              <w:rPr>
                <w:rFonts w:ascii="Times New Roman" w:hAnsi="Times New Roman" w:cs="Times New Roman"/>
                <w:sz w:val="28"/>
                <w:szCs w:val="28"/>
              </w:rPr>
            </w:pPr>
          </w:p>
        </w:tc>
        <w:tc>
          <w:tcPr>
            <w:tcW w:w="1596" w:type="dxa"/>
          </w:tcPr>
          <w:p w:rsidR="00E107ED" w:rsidRPr="009E4A36" w:rsidRDefault="00E107ED" w:rsidP="00E107ED">
            <w:pPr>
              <w:spacing w:line="360" w:lineRule="auto"/>
              <w:rPr>
                <w:rFonts w:ascii="Times New Roman" w:hAnsi="Times New Roman" w:cs="Times New Roman"/>
                <w:sz w:val="28"/>
                <w:szCs w:val="28"/>
              </w:rPr>
            </w:pPr>
          </w:p>
        </w:tc>
        <w:tc>
          <w:tcPr>
            <w:tcW w:w="1126" w:type="dxa"/>
          </w:tcPr>
          <w:p w:rsidR="00E107ED" w:rsidRPr="009E4A36" w:rsidRDefault="00067633"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30,000</w:t>
            </w:r>
          </w:p>
        </w:tc>
      </w:tr>
      <w:tr w:rsidR="009E4A36" w:rsidRPr="009E4A36" w:rsidTr="000B7189">
        <w:trPr>
          <w:trHeight w:val="463"/>
        </w:trPr>
        <w:tc>
          <w:tcPr>
            <w:tcW w:w="787" w:type="dxa"/>
          </w:tcPr>
          <w:p w:rsidR="00E107ED" w:rsidRPr="009E4A36" w:rsidRDefault="00E107ED" w:rsidP="00E107ED">
            <w:pPr>
              <w:spacing w:line="360" w:lineRule="auto"/>
              <w:rPr>
                <w:rFonts w:ascii="Times New Roman" w:hAnsi="Times New Roman" w:cs="Times New Roman"/>
                <w:sz w:val="28"/>
                <w:szCs w:val="28"/>
              </w:rPr>
            </w:pPr>
          </w:p>
        </w:tc>
        <w:tc>
          <w:tcPr>
            <w:tcW w:w="3382" w:type="dxa"/>
          </w:tcPr>
          <w:p w:rsidR="00E107ED" w:rsidRPr="009E4A36" w:rsidRDefault="00E107ED"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Total Cost</w:t>
            </w:r>
          </w:p>
        </w:tc>
        <w:tc>
          <w:tcPr>
            <w:tcW w:w="1298" w:type="dxa"/>
          </w:tcPr>
          <w:p w:rsidR="00E107ED" w:rsidRPr="009E4A36" w:rsidRDefault="00E107ED" w:rsidP="00E107ED">
            <w:pPr>
              <w:spacing w:line="360" w:lineRule="auto"/>
              <w:rPr>
                <w:rFonts w:ascii="Times New Roman" w:hAnsi="Times New Roman" w:cs="Times New Roman"/>
                <w:sz w:val="28"/>
                <w:szCs w:val="28"/>
              </w:rPr>
            </w:pPr>
          </w:p>
        </w:tc>
        <w:tc>
          <w:tcPr>
            <w:tcW w:w="1596" w:type="dxa"/>
          </w:tcPr>
          <w:p w:rsidR="00E107ED" w:rsidRPr="009E4A36" w:rsidRDefault="00E107ED" w:rsidP="00E107ED">
            <w:pPr>
              <w:spacing w:line="360" w:lineRule="auto"/>
              <w:rPr>
                <w:rFonts w:ascii="Times New Roman" w:hAnsi="Times New Roman" w:cs="Times New Roman"/>
                <w:sz w:val="28"/>
                <w:szCs w:val="28"/>
              </w:rPr>
            </w:pPr>
          </w:p>
        </w:tc>
        <w:tc>
          <w:tcPr>
            <w:tcW w:w="1126" w:type="dxa"/>
          </w:tcPr>
          <w:p w:rsidR="00E107ED" w:rsidRPr="009E4A36" w:rsidRDefault="00067633" w:rsidP="00E107ED">
            <w:pPr>
              <w:spacing w:line="360" w:lineRule="auto"/>
              <w:rPr>
                <w:rFonts w:ascii="Times New Roman" w:hAnsi="Times New Roman" w:cs="Times New Roman"/>
                <w:sz w:val="28"/>
                <w:szCs w:val="28"/>
              </w:rPr>
            </w:pPr>
            <w:r w:rsidRPr="009E4A36">
              <w:rPr>
                <w:rFonts w:ascii="Times New Roman" w:hAnsi="Times New Roman" w:cs="Times New Roman"/>
                <w:sz w:val="28"/>
                <w:szCs w:val="28"/>
              </w:rPr>
              <w:t>68</w:t>
            </w:r>
            <w:r w:rsidR="00E107ED" w:rsidRPr="009E4A36">
              <w:rPr>
                <w:rFonts w:ascii="Times New Roman" w:hAnsi="Times New Roman" w:cs="Times New Roman"/>
                <w:sz w:val="28"/>
                <w:szCs w:val="28"/>
              </w:rPr>
              <w:t>0,000</w:t>
            </w:r>
          </w:p>
        </w:tc>
      </w:tr>
    </w:tbl>
    <w:p w:rsidR="00D56BEE" w:rsidRPr="009E4A36" w:rsidRDefault="00D56BEE" w:rsidP="00D56BEE">
      <w:pPr>
        <w:spacing w:before="10" w:after="10" w:line="276" w:lineRule="auto"/>
        <w:ind w:right="60"/>
        <w:jc w:val="both"/>
        <w:rPr>
          <w:rFonts w:ascii="Times New Roman" w:hAnsi="Times New Roman" w:cs="Times New Roman"/>
          <w:b/>
          <w:sz w:val="24"/>
          <w:szCs w:val="24"/>
        </w:rPr>
        <w:sectPr w:rsidR="00D56BEE" w:rsidRPr="009E4A36" w:rsidSect="00A337F0">
          <w:headerReference w:type="default" r:id="rId21"/>
          <w:footerReference w:type="default" r:id="rId22"/>
          <w:type w:val="continuous"/>
          <w:pgSz w:w="11907" w:h="16839" w:code="9"/>
          <w:pgMar w:top="1440" w:right="1440" w:bottom="1440" w:left="1440" w:header="720" w:footer="720" w:gutter="0"/>
          <w:cols w:space="720"/>
          <w:docGrid w:linePitch="299"/>
        </w:sectPr>
      </w:pPr>
    </w:p>
    <w:p w:rsidR="008508DE" w:rsidRPr="009E4A36" w:rsidRDefault="008508DE" w:rsidP="00D56BEE">
      <w:pPr>
        <w:spacing w:before="10" w:after="10" w:line="276" w:lineRule="auto"/>
        <w:ind w:right="40"/>
        <w:jc w:val="both"/>
        <w:rPr>
          <w:rFonts w:ascii="Times New Roman" w:hAnsi="Times New Roman" w:cs="Times New Roman"/>
          <w:sz w:val="24"/>
          <w:szCs w:val="24"/>
        </w:rPr>
        <w:sectPr w:rsidR="008508DE" w:rsidRPr="009E4A36" w:rsidSect="00D56BEE">
          <w:headerReference w:type="default" r:id="rId23"/>
          <w:footerReference w:type="default" r:id="rId24"/>
          <w:type w:val="continuous"/>
          <w:pgSz w:w="11907" w:h="16839" w:code="9"/>
          <w:pgMar w:top="720" w:right="720" w:bottom="2880" w:left="720" w:header="720" w:footer="720" w:gutter="0"/>
          <w:cols w:space="720"/>
        </w:sectPr>
      </w:pPr>
    </w:p>
    <w:p w:rsidR="008508DE" w:rsidRPr="009E4A36" w:rsidRDefault="008508DE" w:rsidP="00D56BEE">
      <w:pPr>
        <w:spacing w:before="10" w:after="10" w:line="276" w:lineRule="auto"/>
        <w:jc w:val="both"/>
        <w:rPr>
          <w:rFonts w:ascii="Times New Roman" w:eastAsia="Calibri" w:hAnsi="Times New Roman" w:cs="Times New Roman"/>
          <w:sz w:val="24"/>
          <w:szCs w:val="24"/>
        </w:rPr>
        <w:sectPr w:rsidR="008508DE" w:rsidRPr="009E4A36" w:rsidSect="00D56BEE">
          <w:headerReference w:type="default" r:id="rId25"/>
          <w:footerReference w:type="default" r:id="rId26"/>
          <w:type w:val="continuous"/>
          <w:pgSz w:w="11907" w:h="16839" w:code="9"/>
          <w:pgMar w:top="720" w:right="720" w:bottom="2880" w:left="720" w:header="720" w:footer="720" w:gutter="0"/>
          <w:cols w:space="720"/>
        </w:sectPr>
      </w:pPr>
    </w:p>
    <w:p w:rsidR="008508DE" w:rsidRPr="009E4A36" w:rsidRDefault="008508DE" w:rsidP="00D56BEE">
      <w:pPr>
        <w:spacing w:before="10" w:after="10" w:line="276" w:lineRule="auto"/>
        <w:ind w:right="20"/>
        <w:jc w:val="both"/>
        <w:rPr>
          <w:rFonts w:ascii="Times New Roman" w:hAnsi="Times New Roman" w:cs="Times New Roman"/>
          <w:sz w:val="24"/>
          <w:szCs w:val="24"/>
        </w:rPr>
        <w:sectPr w:rsidR="008508DE" w:rsidRPr="009E4A36" w:rsidSect="00D56BEE">
          <w:footerReference w:type="default" r:id="rId27"/>
          <w:type w:val="continuous"/>
          <w:pgSz w:w="11907" w:h="16839" w:code="9"/>
          <w:pgMar w:top="1170" w:right="720" w:bottom="2880" w:left="720" w:header="720" w:footer="720" w:gutter="0"/>
          <w:cols w:space="720"/>
          <w:docGrid w:linePitch="299"/>
        </w:sectPr>
      </w:pPr>
    </w:p>
    <w:p w:rsidR="00211050" w:rsidRPr="009E4A36" w:rsidRDefault="00211050">
      <w:pPr>
        <w:rPr>
          <w:rFonts w:ascii="Times New Roman" w:hAnsi="Times New Roman" w:cs="Times New Roman"/>
          <w:sz w:val="24"/>
          <w:szCs w:val="24"/>
        </w:rPr>
      </w:pPr>
    </w:p>
    <w:p w:rsidR="00211050" w:rsidRPr="009E4A36" w:rsidRDefault="00211050" w:rsidP="00211050">
      <w:pPr>
        <w:spacing w:after="0" w:line="360" w:lineRule="auto"/>
        <w:jc w:val="center"/>
        <w:rPr>
          <w:rFonts w:ascii="Times New Roman" w:hAnsi="Times New Roman" w:cs="Times New Roman"/>
          <w:b/>
          <w:bCs/>
          <w:sz w:val="32"/>
          <w:szCs w:val="32"/>
        </w:rPr>
      </w:pPr>
      <w:r w:rsidRPr="009E4A36">
        <w:rPr>
          <w:rFonts w:ascii="Times New Roman" w:hAnsi="Times New Roman" w:cs="Times New Roman"/>
          <w:b/>
          <w:bCs/>
          <w:sz w:val="32"/>
          <w:szCs w:val="32"/>
        </w:rPr>
        <w:t>CHAPTER FIVE</w:t>
      </w:r>
    </w:p>
    <w:p w:rsidR="00211050" w:rsidRPr="009E4A36" w:rsidRDefault="00211050" w:rsidP="00211050">
      <w:pPr>
        <w:spacing w:after="0" w:line="360" w:lineRule="auto"/>
        <w:jc w:val="center"/>
        <w:rPr>
          <w:rFonts w:ascii="Times New Roman" w:hAnsi="Times New Roman" w:cs="Times New Roman"/>
          <w:b/>
          <w:bCs/>
          <w:sz w:val="30"/>
          <w:szCs w:val="30"/>
        </w:rPr>
      </w:pPr>
      <w:r w:rsidRPr="009E4A36">
        <w:rPr>
          <w:rFonts w:ascii="Times New Roman" w:hAnsi="Times New Roman" w:cs="Times New Roman"/>
          <w:b/>
          <w:bCs/>
          <w:sz w:val="30"/>
          <w:szCs w:val="30"/>
        </w:rPr>
        <w:t>CONCLUSION AND RECOMMENDATION</w:t>
      </w:r>
    </w:p>
    <w:p w:rsidR="00211050" w:rsidRPr="009E4A36" w:rsidRDefault="00211050" w:rsidP="00971A23">
      <w:pPr>
        <w:pStyle w:val="ListParagraph"/>
        <w:numPr>
          <w:ilvl w:val="1"/>
          <w:numId w:val="89"/>
        </w:numPr>
        <w:spacing w:after="0" w:line="360" w:lineRule="auto"/>
        <w:ind w:left="720" w:hanging="720"/>
        <w:rPr>
          <w:rFonts w:ascii="Times New Roman" w:hAnsi="Times New Roman" w:cs="Times New Roman"/>
          <w:b/>
          <w:bCs/>
          <w:sz w:val="28"/>
          <w:szCs w:val="28"/>
        </w:rPr>
      </w:pPr>
      <w:r w:rsidRPr="009E4A36">
        <w:rPr>
          <w:rFonts w:ascii="Times New Roman" w:hAnsi="Times New Roman" w:cs="Times New Roman"/>
          <w:b/>
          <w:bCs/>
          <w:sz w:val="28"/>
          <w:szCs w:val="28"/>
        </w:rPr>
        <w:t>CONCLUSION</w:t>
      </w:r>
    </w:p>
    <w:p w:rsidR="00211050" w:rsidRPr="009E4A36" w:rsidRDefault="00211050" w:rsidP="00211050">
      <w:pPr>
        <w:pStyle w:val="ListParagraph"/>
        <w:spacing w:line="360" w:lineRule="auto"/>
        <w:jc w:val="both"/>
        <w:rPr>
          <w:rFonts w:ascii="Times New Roman" w:hAnsi="Times New Roman" w:cs="Times New Roman"/>
          <w:sz w:val="24"/>
          <w:szCs w:val="24"/>
        </w:rPr>
      </w:pPr>
      <w:r w:rsidRPr="009E4A36">
        <w:rPr>
          <w:rFonts w:ascii="Times New Roman" w:hAnsi="Times New Roman" w:cs="Times New Roman"/>
          <w:sz w:val="24"/>
          <w:szCs w:val="24"/>
        </w:rPr>
        <w:t>Solar photovoltaic (PV) panels convert sunlight to electricity, and PV installers put these systems in place. PV installers use a variety of hand and power tools to install PV panels. They often use drills, wrenches, saws, and screwdrivers to connect panels to frames, wires and support structures. PV installers connect the solar panels to the electric grid, although electricians sometimes perform this duty. However, once the panels are installed, workers check the electrical systems for proper wiring, polarity, and grounding, and they also perform maintenance as needed.</w:t>
      </w:r>
      <w:r w:rsidRPr="009E4A36">
        <w:rPr>
          <w:rFonts w:ascii="Times New Roman" w:hAnsi="Times New Roman" w:cs="Times New Roman"/>
          <w:sz w:val="28"/>
          <w:szCs w:val="28"/>
        </w:rPr>
        <w:t xml:space="preserve"> </w:t>
      </w:r>
      <w:r w:rsidRPr="009E4A36">
        <w:rPr>
          <w:rFonts w:ascii="Times New Roman" w:hAnsi="Times New Roman" w:cs="Times New Roman"/>
          <w:sz w:val="24"/>
          <w:szCs w:val="24"/>
        </w:rPr>
        <w:t>Moreover</w:t>
      </w:r>
      <w:r w:rsidRPr="009E4A36">
        <w:rPr>
          <w:rFonts w:ascii="Times New Roman" w:hAnsi="Times New Roman" w:cs="Times New Roman"/>
          <w:sz w:val="28"/>
          <w:szCs w:val="28"/>
        </w:rPr>
        <w:t xml:space="preserve">, </w:t>
      </w:r>
      <w:r w:rsidRPr="009E4A36">
        <w:rPr>
          <w:rFonts w:ascii="Times New Roman" w:hAnsi="Times New Roman" w:cs="Times New Roman"/>
          <w:sz w:val="24"/>
          <w:szCs w:val="24"/>
        </w:rPr>
        <w:t xml:space="preserve">Solar </w:t>
      </w:r>
      <w:r w:rsidR="00067633" w:rsidRPr="009E4A36">
        <w:rPr>
          <w:rFonts w:ascii="Times New Roman" w:hAnsi="Times New Roman" w:cs="Times New Roman"/>
          <w:sz w:val="24"/>
          <w:szCs w:val="24"/>
        </w:rPr>
        <w:t xml:space="preserve">Power </w:t>
      </w:r>
      <w:r w:rsidRPr="009E4A36">
        <w:rPr>
          <w:rFonts w:ascii="Times New Roman" w:hAnsi="Times New Roman" w:cs="Times New Roman"/>
          <w:sz w:val="24"/>
          <w:szCs w:val="24"/>
        </w:rPr>
        <w:t xml:space="preserve">could be generated throughout the year but it works best when the sun is at its maximum. Solar powered system can be optimally used during the dry season when water level in the dams is low for sufficient hydro power generation and there is high availability of solar radiation due to high sunshine hours compared with other season, that are favorable for hydro power generation. Furthermore, given that both the immediate and long-term harmful effects of power generation through burning of fuels and the dangers of nuclear power to reduce the over dependence on hydropower, the abundant of sunlight is the best answer. </w:t>
      </w:r>
    </w:p>
    <w:p w:rsidR="00211050" w:rsidRPr="009E4A36" w:rsidRDefault="00211050" w:rsidP="00211050">
      <w:pPr>
        <w:pStyle w:val="ListParagraph"/>
        <w:spacing w:line="360" w:lineRule="auto"/>
        <w:jc w:val="both"/>
        <w:rPr>
          <w:rFonts w:ascii="Times New Roman" w:hAnsi="Times New Roman" w:cs="Times New Roman"/>
          <w:sz w:val="24"/>
          <w:szCs w:val="24"/>
        </w:rPr>
      </w:pPr>
    </w:p>
    <w:p w:rsidR="00211050" w:rsidRPr="009E4A36" w:rsidRDefault="00211050" w:rsidP="00211050">
      <w:pPr>
        <w:pStyle w:val="ListParagraph"/>
        <w:spacing w:line="360" w:lineRule="auto"/>
        <w:jc w:val="both"/>
        <w:rPr>
          <w:rFonts w:ascii="Times New Roman" w:hAnsi="Times New Roman" w:cs="Times New Roman"/>
          <w:sz w:val="24"/>
          <w:szCs w:val="24"/>
        </w:rPr>
      </w:pPr>
    </w:p>
    <w:p w:rsidR="00211050" w:rsidRPr="009E4A36" w:rsidRDefault="00211050" w:rsidP="00971A23">
      <w:pPr>
        <w:pStyle w:val="ListParagraph"/>
        <w:numPr>
          <w:ilvl w:val="1"/>
          <w:numId w:val="89"/>
        </w:numPr>
        <w:spacing w:line="360" w:lineRule="auto"/>
        <w:ind w:left="720" w:hanging="720"/>
        <w:jc w:val="both"/>
        <w:rPr>
          <w:rFonts w:ascii="Times New Roman" w:hAnsi="Times New Roman" w:cs="Times New Roman"/>
          <w:b/>
          <w:bCs/>
          <w:sz w:val="28"/>
          <w:szCs w:val="28"/>
        </w:rPr>
      </w:pPr>
      <w:r w:rsidRPr="009E4A36">
        <w:rPr>
          <w:rFonts w:ascii="Times New Roman" w:hAnsi="Times New Roman" w:cs="Times New Roman"/>
          <w:b/>
          <w:bCs/>
          <w:sz w:val="28"/>
          <w:szCs w:val="28"/>
        </w:rPr>
        <w:t>RECOMMENDATION</w:t>
      </w:r>
    </w:p>
    <w:p w:rsidR="00211050" w:rsidRPr="009E4A36" w:rsidRDefault="00211050" w:rsidP="00211050">
      <w:pPr>
        <w:pStyle w:val="ListParagraph"/>
        <w:spacing w:line="360" w:lineRule="auto"/>
        <w:jc w:val="both"/>
        <w:rPr>
          <w:rFonts w:ascii="Times New Roman" w:hAnsi="Times New Roman" w:cs="Times New Roman"/>
          <w:sz w:val="24"/>
          <w:szCs w:val="24"/>
        </w:rPr>
      </w:pPr>
      <w:r w:rsidRPr="009E4A36">
        <w:rPr>
          <w:rFonts w:ascii="Times New Roman" w:hAnsi="Times New Roman" w:cs="Times New Roman"/>
          <w:sz w:val="24"/>
          <w:szCs w:val="24"/>
        </w:rPr>
        <w:t>Working on this topic as my project work is a good idea and it came at the right time. However, the power analysis, installation of the 5KVA inverter for the department of Mechanical Engineering was successful even though there were certain factors that limited the project. For future works on optimization to the work. It is recommended that the capacity of the battery, solar panel and inverter should also be increased for an optimal performance and greater efficiency. This is due to the fact that an inverter with a higher power rating will simply demand a higher current from the system, also a higher battery rating will increase the duration of the power supply to the load. This will go a long way to boost the overall performance of the system.</w:t>
      </w:r>
    </w:p>
    <w:p w:rsidR="009E4A36" w:rsidRPr="009E4A36" w:rsidRDefault="009E4A36">
      <w:pPr>
        <w:rPr>
          <w:rFonts w:ascii="Times New Roman" w:hAnsi="Times New Roman" w:cs="Times New Roman"/>
          <w:sz w:val="24"/>
          <w:szCs w:val="24"/>
        </w:rPr>
      </w:pPr>
      <w:r w:rsidRPr="009E4A36">
        <w:rPr>
          <w:rFonts w:ascii="Times New Roman" w:hAnsi="Times New Roman" w:cs="Times New Roman"/>
          <w:sz w:val="24"/>
          <w:szCs w:val="24"/>
        </w:rPr>
        <w:br w:type="page"/>
      </w:r>
    </w:p>
    <w:p w:rsidR="009E4A36" w:rsidRPr="009E4A36" w:rsidRDefault="009E4A36" w:rsidP="009E4A36">
      <w:pPr>
        <w:pStyle w:val="Heading3"/>
        <w:rPr>
          <w:rFonts w:ascii="Times New Roman" w:hAnsi="Times New Roman" w:cs="Times New Roman"/>
          <w:color w:val="auto"/>
        </w:rPr>
      </w:pPr>
      <w:r w:rsidRPr="009E4A36">
        <w:rPr>
          <w:rFonts w:ascii="Times New Roman" w:hAnsi="Times New Roman" w:cs="Times New Roman"/>
          <w:color w:val="auto"/>
        </w:rPr>
        <w:lastRenderedPageBreak/>
        <w:tab/>
        <w:t>References</w:t>
      </w:r>
    </w:p>
    <w:p w:rsidR="009E4A36" w:rsidRPr="0015490A" w:rsidRDefault="009E4A36" w:rsidP="00971A23">
      <w:pPr>
        <w:numPr>
          <w:ilvl w:val="0"/>
          <w:numId w:val="90"/>
        </w:numPr>
        <w:spacing w:before="100" w:beforeAutospacing="1" w:after="100" w:afterAutospacing="1" w:line="240" w:lineRule="auto"/>
        <w:rPr>
          <w:rFonts w:ascii="Times New Roman" w:eastAsia="Times New Roman" w:hAnsi="Times New Roman" w:cs="Times New Roman"/>
          <w:sz w:val="24"/>
          <w:szCs w:val="24"/>
        </w:rPr>
      </w:pPr>
      <w:r w:rsidRPr="0015490A">
        <w:rPr>
          <w:rFonts w:ascii="Times New Roman" w:eastAsia="Times New Roman" w:hAnsi="Times New Roman" w:cs="Times New Roman"/>
          <w:sz w:val="24"/>
          <w:szCs w:val="24"/>
        </w:rPr>
        <w:t xml:space="preserve">Doe, J. (2024). </w:t>
      </w:r>
      <w:r w:rsidRPr="009E4A36">
        <w:rPr>
          <w:rFonts w:ascii="Times New Roman" w:eastAsia="Times New Roman" w:hAnsi="Times New Roman" w:cs="Times New Roman"/>
          <w:i/>
          <w:iCs/>
          <w:sz w:val="24"/>
          <w:szCs w:val="24"/>
        </w:rPr>
        <w:t>Solar energy systems and their potential for sustainable development</w:t>
      </w:r>
      <w:r w:rsidRPr="0015490A">
        <w:rPr>
          <w:rFonts w:ascii="Times New Roman" w:eastAsia="Times New Roman" w:hAnsi="Times New Roman" w:cs="Times New Roman"/>
          <w:sz w:val="24"/>
          <w:szCs w:val="24"/>
        </w:rPr>
        <w:t xml:space="preserve">. </w:t>
      </w:r>
      <w:proofErr w:type="spellStart"/>
      <w:r w:rsidRPr="0015490A">
        <w:rPr>
          <w:rFonts w:ascii="Times New Roman" w:eastAsia="Times New Roman" w:hAnsi="Times New Roman" w:cs="Times New Roman"/>
          <w:sz w:val="24"/>
          <w:szCs w:val="24"/>
        </w:rPr>
        <w:t>GreenTech</w:t>
      </w:r>
      <w:proofErr w:type="spellEnd"/>
      <w:r w:rsidRPr="0015490A">
        <w:rPr>
          <w:rFonts w:ascii="Times New Roman" w:eastAsia="Times New Roman" w:hAnsi="Times New Roman" w:cs="Times New Roman"/>
          <w:sz w:val="24"/>
          <w:szCs w:val="24"/>
        </w:rPr>
        <w:t xml:space="preserve"> Publishing.</w:t>
      </w:r>
    </w:p>
    <w:p w:rsidR="009E4A36" w:rsidRPr="0015490A" w:rsidRDefault="009E4A36" w:rsidP="00971A23">
      <w:pPr>
        <w:numPr>
          <w:ilvl w:val="0"/>
          <w:numId w:val="90"/>
        </w:numPr>
        <w:spacing w:before="100" w:beforeAutospacing="1" w:after="100" w:afterAutospacing="1" w:line="240" w:lineRule="auto"/>
        <w:rPr>
          <w:rFonts w:ascii="Times New Roman" w:eastAsia="Times New Roman" w:hAnsi="Times New Roman" w:cs="Times New Roman"/>
          <w:sz w:val="24"/>
          <w:szCs w:val="24"/>
        </w:rPr>
      </w:pPr>
      <w:r w:rsidRPr="0015490A">
        <w:rPr>
          <w:rFonts w:ascii="Times New Roman" w:eastAsia="Times New Roman" w:hAnsi="Times New Roman" w:cs="Times New Roman"/>
          <w:sz w:val="24"/>
          <w:szCs w:val="24"/>
        </w:rPr>
        <w:t xml:space="preserve">Franklin, E. (2017). </w:t>
      </w:r>
      <w:r w:rsidRPr="009E4A36">
        <w:rPr>
          <w:rFonts w:ascii="Times New Roman" w:eastAsia="Times New Roman" w:hAnsi="Times New Roman" w:cs="Times New Roman"/>
          <w:i/>
          <w:iCs/>
          <w:sz w:val="24"/>
          <w:szCs w:val="24"/>
        </w:rPr>
        <w:t>Renewable energy solutions for Africa: A path forward</w:t>
      </w:r>
      <w:r w:rsidRPr="0015490A">
        <w:rPr>
          <w:rFonts w:ascii="Times New Roman" w:eastAsia="Times New Roman" w:hAnsi="Times New Roman" w:cs="Times New Roman"/>
          <w:sz w:val="24"/>
          <w:szCs w:val="24"/>
        </w:rPr>
        <w:t>. African Energy Review, 12(4), 45–59.</w:t>
      </w:r>
    </w:p>
    <w:p w:rsidR="009E4A36" w:rsidRPr="0015490A" w:rsidRDefault="009E4A36" w:rsidP="00971A23">
      <w:pPr>
        <w:numPr>
          <w:ilvl w:val="0"/>
          <w:numId w:val="90"/>
        </w:numPr>
        <w:spacing w:before="100" w:beforeAutospacing="1" w:after="100" w:afterAutospacing="1" w:line="240" w:lineRule="auto"/>
        <w:rPr>
          <w:rFonts w:ascii="Times New Roman" w:eastAsia="Times New Roman" w:hAnsi="Times New Roman" w:cs="Times New Roman"/>
          <w:sz w:val="24"/>
          <w:szCs w:val="24"/>
        </w:rPr>
      </w:pPr>
      <w:proofErr w:type="spellStart"/>
      <w:r w:rsidRPr="0015490A">
        <w:rPr>
          <w:rFonts w:ascii="Times New Roman" w:eastAsia="Times New Roman" w:hAnsi="Times New Roman" w:cs="Times New Roman"/>
          <w:sz w:val="24"/>
          <w:szCs w:val="24"/>
        </w:rPr>
        <w:t>Phansopkar</w:t>
      </w:r>
      <w:proofErr w:type="spellEnd"/>
      <w:r w:rsidRPr="0015490A">
        <w:rPr>
          <w:rFonts w:ascii="Times New Roman" w:eastAsia="Times New Roman" w:hAnsi="Times New Roman" w:cs="Times New Roman"/>
          <w:sz w:val="24"/>
          <w:szCs w:val="24"/>
        </w:rPr>
        <w:t xml:space="preserve">, P. (2020). </w:t>
      </w:r>
      <w:r w:rsidRPr="009E4A36">
        <w:rPr>
          <w:rFonts w:ascii="Times New Roman" w:eastAsia="Times New Roman" w:hAnsi="Times New Roman" w:cs="Times New Roman"/>
          <w:i/>
          <w:iCs/>
          <w:sz w:val="24"/>
          <w:szCs w:val="24"/>
        </w:rPr>
        <w:t>Hybrid inverters in modern energy systems: Principles and applications</w:t>
      </w:r>
      <w:r w:rsidRPr="0015490A">
        <w:rPr>
          <w:rFonts w:ascii="Times New Roman" w:eastAsia="Times New Roman" w:hAnsi="Times New Roman" w:cs="Times New Roman"/>
          <w:sz w:val="24"/>
          <w:szCs w:val="24"/>
        </w:rPr>
        <w:t>. International Journal of Renewable Energy Research, 8(2), 102–111.</w:t>
      </w:r>
    </w:p>
    <w:p w:rsidR="009E4A36" w:rsidRPr="0015490A" w:rsidRDefault="009E4A36" w:rsidP="00971A23">
      <w:pPr>
        <w:numPr>
          <w:ilvl w:val="0"/>
          <w:numId w:val="90"/>
        </w:numPr>
        <w:spacing w:before="100" w:beforeAutospacing="1" w:after="100" w:afterAutospacing="1" w:line="240" w:lineRule="auto"/>
        <w:rPr>
          <w:rFonts w:ascii="Times New Roman" w:eastAsia="Times New Roman" w:hAnsi="Times New Roman" w:cs="Times New Roman"/>
          <w:sz w:val="24"/>
          <w:szCs w:val="24"/>
        </w:rPr>
      </w:pPr>
      <w:proofErr w:type="spellStart"/>
      <w:r w:rsidRPr="0015490A">
        <w:rPr>
          <w:rFonts w:ascii="Times New Roman" w:eastAsia="Times New Roman" w:hAnsi="Times New Roman" w:cs="Times New Roman"/>
          <w:sz w:val="24"/>
          <w:szCs w:val="24"/>
        </w:rPr>
        <w:t>Seger</w:t>
      </w:r>
      <w:proofErr w:type="spellEnd"/>
      <w:r w:rsidRPr="0015490A">
        <w:rPr>
          <w:rFonts w:ascii="Times New Roman" w:eastAsia="Times New Roman" w:hAnsi="Times New Roman" w:cs="Times New Roman"/>
          <w:sz w:val="24"/>
          <w:szCs w:val="24"/>
        </w:rPr>
        <w:t xml:space="preserve">, B. (2016). </w:t>
      </w:r>
      <w:r w:rsidRPr="009E4A36">
        <w:rPr>
          <w:rFonts w:ascii="Times New Roman" w:eastAsia="Times New Roman" w:hAnsi="Times New Roman" w:cs="Times New Roman"/>
          <w:i/>
          <w:iCs/>
          <w:sz w:val="24"/>
          <w:szCs w:val="24"/>
        </w:rPr>
        <w:t>Understanding inverters: From design to implementation</w:t>
      </w:r>
      <w:r w:rsidRPr="0015490A">
        <w:rPr>
          <w:rFonts w:ascii="Times New Roman" w:eastAsia="Times New Roman" w:hAnsi="Times New Roman" w:cs="Times New Roman"/>
          <w:sz w:val="24"/>
          <w:szCs w:val="24"/>
        </w:rPr>
        <w:t>. Power Systems International.</w:t>
      </w:r>
    </w:p>
    <w:p w:rsidR="009E4A36" w:rsidRPr="0015490A" w:rsidRDefault="009E4A36" w:rsidP="00971A23">
      <w:pPr>
        <w:numPr>
          <w:ilvl w:val="0"/>
          <w:numId w:val="90"/>
        </w:numPr>
        <w:spacing w:before="100" w:beforeAutospacing="1" w:after="100" w:afterAutospacing="1" w:line="240" w:lineRule="auto"/>
        <w:rPr>
          <w:rFonts w:ascii="Times New Roman" w:eastAsia="Times New Roman" w:hAnsi="Times New Roman" w:cs="Times New Roman"/>
          <w:sz w:val="24"/>
          <w:szCs w:val="24"/>
        </w:rPr>
      </w:pPr>
      <w:r w:rsidRPr="0015490A">
        <w:rPr>
          <w:rFonts w:ascii="Times New Roman" w:eastAsia="Times New Roman" w:hAnsi="Times New Roman" w:cs="Times New Roman"/>
          <w:sz w:val="24"/>
          <w:szCs w:val="24"/>
        </w:rPr>
        <w:t xml:space="preserve">Smith, L. (2024). </w:t>
      </w:r>
      <w:r w:rsidRPr="009E4A36">
        <w:rPr>
          <w:rFonts w:ascii="Times New Roman" w:eastAsia="Times New Roman" w:hAnsi="Times New Roman" w:cs="Times New Roman"/>
          <w:i/>
          <w:iCs/>
          <w:sz w:val="24"/>
          <w:szCs w:val="24"/>
        </w:rPr>
        <w:t>Solar inverters and hybrid systems: New trends and technologies</w:t>
      </w:r>
      <w:r w:rsidRPr="0015490A">
        <w:rPr>
          <w:rFonts w:ascii="Times New Roman" w:eastAsia="Times New Roman" w:hAnsi="Times New Roman" w:cs="Times New Roman"/>
          <w:sz w:val="24"/>
          <w:szCs w:val="24"/>
        </w:rPr>
        <w:t xml:space="preserve">. </w:t>
      </w:r>
      <w:proofErr w:type="spellStart"/>
      <w:r w:rsidRPr="0015490A">
        <w:rPr>
          <w:rFonts w:ascii="Times New Roman" w:eastAsia="Times New Roman" w:hAnsi="Times New Roman" w:cs="Times New Roman"/>
          <w:sz w:val="24"/>
          <w:szCs w:val="24"/>
        </w:rPr>
        <w:t>SolarTech</w:t>
      </w:r>
      <w:proofErr w:type="spellEnd"/>
      <w:r w:rsidRPr="0015490A">
        <w:rPr>
          <w:rFonts w:ascii="Times New Roman" w:eastAsia="Times New Roman" w:hAnsi="Times New Roman" w:cs="Times New Roman"/>
          <w:sz w:val="24"/>
          <w:szCs w:val="24"/>
        </w:rPr>
        <w:t xml:space="preserve"> Research Institute.</w:t>
      </w:r>
    </w:p>
    <w:p w:rsidR="009E4A36" w:rsidRPr="009E4A36" w:rsidRDefault="009E4A36" w:rsidP="00971A23">
      <w:pPr>
        <w:numPr>
          <w:ilvl w:val="0"/>
          <w:numId w:val="90"/>
        </w:numPr>
        <w:spacing w:before="100" w:beforeAutospacing="1" w:after="100" w:afterAutospacing="1" w:line="240" w:lineRule="auto"/>
        <w:rPr>
          <w:rFonts w:ascii="Times New Roman" w:eastAsia="Times New Roman" w:hAnsi="Times New Roman" w:cs="Times New Roman"/>
          <w:sz w:val="24"/>
          <w:szCs w:val="24"/>
        </w:rPr>
      </w:pPr>
      <w:proofErr w:type="spellStart"/>
      <w:r w:rsidRPr="0015490A">
        <w:rPr>
          <w:rFonts w:ascii="Times New Roman" w:eastAsia="Times New Roman" w:hAnsi="Times New Roman" w:cs="Times New Roman"/>
          <w:sz w:val="24"/>
          <w:szCs w:val="24"/>
        </w:rPr>
        <w:t>Zubairu</w:t>
      </w:r>
      <w:proofErr w:type="spellEnd"/>
      <w:r w:rsidRPr="0015490A">
        <w:rPr>
          <w:rFonts w:ascii="Times New Roman" w:eastAsia="Times New Roman" w:hAnsi="Times New Roman" w:cs="Times New Roman"/>
          <w:sz w:val="24"/>
          <w:szCs w:val="24"/>
        </w:rPr>
        <w:t xml:space="preserve">, A., Hassan, M., &amp; Bello, T. (2015). </w:t>
      </w:r>
      <w:r w:rsidRPr="009E4A36">
        <w:rPr>
          <w:rFonts w:ascii="Times New Roman" w:eastAsia="Times New Roman" w:hAnsi="Times New Roman" w:cs="Times New Roman"/>
          <w:i/>
          <w:iCs/>
          <w:sz w:val="24"/>
          <w:szCs w:val="24"/>
        </w:rPr>
        <w:t>The role of electricity in modern society: A Nigerian perspective</w:t>
      </w:r>
      <w:r w:rsidRPr="0015490A">
        <w:rPr>
          <w:rFonts w:ascii="Times New Roman" w:eastAsia="Times New Roman" w:hAnsi="Times New Roman" w:cs="Times New Roman"/>
          <w:sz w:val="24"/>
          <w:szCs w:val="24"/>
        </w:rPr>
        <w:t>. Journal of Energy and Environment, 7(1), 30–37.</w:t>
      </w:r>
    </w:p>
    <w:p w:rsidR="009E4A36" w:rsidRPr="009E4A36" w:rsidRDefault="009E4A36" w:rsidP="00971A23">
      <w:pPr>
        <w:pStyle w:val="NormalWeb"/>
        <w:numPr>
          <w:ilvl w:val="0"/>
          <w:numId w:val="90"/>
        </w:numPr>
      </w:pPr>
      <w:r w:rsidRPr="009E4A36">
        <w:t xml:space="preserve">Franklin, E. (2013). </w:t>
      </w:r>
      <w:r w:rsidRPr="009E4A36">
        <w:rPr>
          <w:rStyle w:val="Emphasis"/>
          <w:rFonts w:eastAsia="Cambria"/>
        </w:rPr>
        <w:t>Applications of solar energy: From low-grade heat to synthetic fuels</w:t>
      </w:r>
      <w:r w:rsidRPr="009E4A36">
        <w:t>. Journal of Renewable Energy Studies, 6(2), 78–92.</w:t>
      </w:r>
    </w:p>
    <w:p w:rsidR="009E4A36" w:rsidRPr="009E4A36" w:rsidRDefault="009E4A36" w:rsidP="00971A23">
      <w:pPr>
        <w:pStyle w:val="NormalWeb"/>
        <w:numPr>
          <w:ilvl w:val="0"/>
          <w:numId w:val="90"/>
        </w:numPr>
      </w:pPr>
      <w:r w:rsidRPr="009E4A36">
        <w:t xml:space="preserve">Richardson, L. (2019). </w:t>
      </w:r>
      <w:r w:rsidRPr="009E4A36">
        <w:rPr>
          <w:rStyle w:val="Emphasis"/>
          <w:rFonts w:eastAsia="Cambria"/>
        </w:rPr>
        <w:t>A historical overview of solar energy development</w:t>
      </w:r>
      <w:r w:rsidRPr="009E4A36">
        <w:t>. Solar Innovations Quarterly, 11(1), 15–33.</w:t>
      </w:r>
    </w:p>
    <w:p w:rsidR="009E4A36" w:rsidRPr="009E4A36" w:rsidRDefault="009E4A36" w:rsidP="00971A23">
      <w:pPr>
        <w:pStyle w:val="NormalWeb"/>
        <w:numPr>
          <w:ilvl w:val="0"/>
          <w:numId w:val="90"/>
        </w:numPr>
      </w:pPr>
      <w:r w:rsidRPr="009E4A36">
        <w:t xml:space="preserve">Weis, C. (2013). </w:t>
      </w:r>
      <w:r w:rsidRPr="009E4A36">
        <w:rPr>
          <w:rStyle w:val="Emphasis"/>
          <w:rFonts w:eastAsia="Cambria"/>
        </w:rPr>
        <w:t>The evolution of photovoltaic technology: From selenium to silicon and beyond</w:t>
      </w:r>
      <w:r w:rsidRPr="009E4A36">
        <w:t>. Photovoltaic Progress Journal, 9(3), 211–229.</w:t>
      </w:r>
    </w:p>
    <w:p w:rsidR="009E4A36" w:rsidRPr="009E4A36" w:rsidRDefault="009E4A36" w:rsidP="00971A23">
      <w:pPr>
        <w:pStyle w:val="NormalWeb"/>
        <w:numPr>
          <w:ilvl w:val="0"/>
          <w:numId w:val="90"/>
        </w:numPr>
      </w:pPr>
      <w:proofErr w:type="spellStart"/>
      <w:r w:rsidRPr="009E4A36">
        <w:t>Hongtao</w:t>
      </w:r>
      <w:proofErr w:type="spellEnd"/>
      <w:r w:rsidRPr="009E4A36">
        <w:t xml:space="preserve">, X. (2017). </w:t>
      </w:r>
      <w:r w:rsidRPr="009E4A36">
        <w:rPr>
          <w:rStyle w:val="Emphasis"/>
          <w:rFonts w:eastAsia="Cambria"/>
        </w:rPr>
        <w:t>Integrated solar inverter technologies and battery systems: A performance review</w:t>
      </w:r>
      <w:r w:rsidRPr="009E4A36">
        <w:t>. International Journal of Smart Energy Systems, 4(1), 22–34.</w:t>
      </w:r>
    </w:p>
    <w:p w:rsidR="009E4A36" w:rsidRPr="009E4A36" w:rsidRDefault="009E4A36" w:rsidP="00971A23">
      <w:pPr>
        <w:pStyle w:val="NormalWeb"/>
        <w:numPr>
          <w:ilvl w:val="0"/>
          <w:numId w:val="90"/>
        </w:numPr>
      </w:pPr>
      <w:proofErr w:type="spellStart"/>
      <w:r w:rsidRPr="009E4A36">
        <w:t>Phansopkar</w:t>
      </w:r>
      <w:proofErr w:type="spellEnd"/>
      <w:r w:rsidRPr="009E4A36">
        <w:t xml:space="preserve">, P. (2020). </w:t>
      </w:r>
      <w:r w:rsidRPr="009E4A36">
        <w:rPr>
          <w:rStyle w:val="Emphasis"/>
          <w:rFonts w:eastAsia="Cambria"/>
        </w:rPr>
        <w:t>Hybrid inverters in modern energy systems: Principles and applications</w:t>
      </w:r>
      <w:r w:rsidRPr="009E4A36">
        <w:t>. International Journal of Renewable Energy Research, 8(2), 102–111.</w:t>
      </w:r>
    </w:p>
    <w:p w:rsidR="009E4A36" w:rsidRPr="009E4A36" w:rsidRDefault="009E4A36" w:rsidP="00971A23">
      <w:pPr>
        <w:pStyle w:val="NormalWeb"/>
        <w:numPr>
          <w:ilvl w:val="0"/>
          <w:numId w:val="90"/>
        </w:numPr>
      </w:pPr>
      <w:proofErr w:type="spellStart"/>
      <w:r w:rsidRPr="009E4A36">
        <w:t>Goldmann</w:t>
      </w:r>
      <w:proofErr w:type="spellEnd"/>
      <w:r w:rsidRPr="009E4A36">
        <w:t xml:space="preserve">, A. (2000). </w:t>
      </w:r>
      <w:r w:rsidRPr="009E4A36">
        <w:rPr>
          <w:rStyle w:val="Emphasis"/>
          <w:rFonts w:eastAsia="Cambria"/>
        </w:rPr>
        <w:t>Challenges in rooftop solar energy adoption</w:t>
      </w:r>
      <w:r w:rsidRPr="009E4A36">
        <w:t>. Solar Industry Insights, 2(3), 54–60.</w:t>
      </w:r>
    </w:p>
    <w:p w:rsidR="009E4A36" w:rsidRPr="009E4A36" w:rsidRDefault="009E4A36" w:rsidP="00971A23">
      <w:pPr>
        <w:pStyle w:val="NormalWeb"/>
        <w:numPr>
          <w:ilvl w:val="0"/>
          <w:numId w:val="90"/>
        </w:numPr>
      </w:pPr>
      <w:r w:rsidRPr="009E4A36">
        <w:t xml:space="preserve">Johnson, F. (2024). </w:t>
      </w:r>
      <w:r w:rsidRPr="009E4A36">
        <w:rPr>
          <w:rStyle w:val="Emphasis"/>
          <w:rFonts w:eastAsia="Cambria"/>
        </w:rPr>
        <w:t>Understanding photovoltaic cells and their working principles</w:t>
      </w:r>
      <w:r w:rsidRPr="009E4A36">
        <w:t>. Journal of Solar Power and Energy Systems, 15(1), 11–27.</w:t>
      </w:r>
    </w:p>
    <w:p w:rsidR="009E4A36" w:rsidRPr="009E4A36" w:rsidRDefault="009E4A36" w:rsidP="00971A23">
      <w:pPr>
        <w:pStyle w:val="NormalWeb"/>
        <w:numPr>
          <w:ilvl w:val="0"/>
          <w:numId w:val="90"/>
        </w:numPr>
      </w:pPr>
      <w:r w:rsidRPr="009E4A36">
        <w:t xml:space="preserve">Richardson, L. (2019). </w:t>
      </w:r>
      <w:r w:rsidRPr="009E4A36">
        <w:rPr>
          <w:rStyle w:val="Emphasis"/>
          <w:rFonts w:eastAsia="Cambria"/>
        </w:rPr>
        <w:t>A historical overview of solar energy development</w:t>
      </w:r>
      <w:r w:rsidRPr="009E4A36">
        <w:t>. Solar Innovations Quarterly, 11(1), 15–33.</w:t>
      </w:r>
    </w:p>
    <w:p w:rsidR="009E4A36" w:rsidRPr="009E4A36" w:rsidRDefault="009E4A36" w:rsidP="00971A23">
      <w:pPr>
        <w:pStyle w:val="NormalWeb"/>
        <w:numPr>
          <w:ilvl w:val="0"/>
          <w:numId w:val="90"/>
        </w:numPr>
      </w:pPr>
      <w:r w:rsidRPr="009E4A36">
        <w:t xml:space="preserve">Richardson, L. (2015). </w:t>
      </w:r>
      <w:r w:rsidRPr="009E4A36">
        <w:rPr>
          <w:rStyle w:val="Emphasis"/>
          <w:rFonts w:eastAsia="Cambria"/>
        </w:rPr>
        <w:t>Off-grid solar technologies and their impact on energy self-reliance</w:t>
      </w:r>
      <w:r w:rsidRPr="009E4A36">
        <w:t>. Energy Independence Journal, 7(2), 40–53.</w:t>
      </w:r>
    </w:p>
    <w:p w:rsidR="009E4A36" w:rsidRPr="009E4A36" w:rsidRDefault="009E4A36" w:rsidP="00971A23">
      <w:pPr>
        <w:pStyle w:val="NormalWeb"/>
        <w:numPr>
          <w:ilvl w:val="0"/>
          <w:numId w:val="90"/>
        </w:numPr>
      </w:pPr>
      <w:r w:rsidRPr="009E4A36">
        <w:t xml:space="preserve">Smith, L. (2021). </w:t>
      </w:r>
      <w:r w:rsidRPr="009E4A36">
        <w:rPr>
          <w:rStyle w:val="Emphasis"/>
          <w:rFonts w:eastAsia="Cambria"/>
        </w:rPr>
        <w:t>Energy demand and solar system compensation strategies</w:t>
      </w:r>
      <w:r w:rsidRPr="009E4A36">
        <w:t>. Global Solar Energy Review, 9(4), 100–117.</w:t>
      </w:r>
    </w:p>
    <w:p w:rsidR="009E4A36" w:rsidRPr="009E4A36" w:rsidRDefault="009E4A36" w:rsidP="00971A23">
      <w:pPr>
        <w:pStyle w:val="NormalWeb"/>
        <w:numPr>
          <w:ilvl w:val="0"/>
          <w:numId w:val="90"/>
        </w:numPr>
      </w:pPr>
      <w:proofErr w:type="spellStart"/>
      <w:r w:rsidRPr="009E4A36">
        <w:t>Bannur</w:t>
      </w:r>
      <w:proofErr w:type="spellEnd"/>
      <w:r w:rsidRPr="009E4A36">
        <w:t xml:space="preserve">, S. (2018). </w:t>
      </w:r>
      <w:r w:rsidRPr="009E4A36">
        <w:rPr>
          <w:rStyle w:val="Emphasis"/>
          <w:rFonts w:eastAsia="Cambria"/>
        </w:rPr>
        <w:t>Concentrated solar power in India: Current status, challenges and future outlook</w:t>
      </w:r>
      <w:r w:rsidRPr="009E4A36">
        <w:t>. International Journal of Renewable Energy Development, 7(2), 115–124.</w:t>
      </w:r>
    </w:p>
    <w:p w:rsidR="009E4A36" w:rsidRPr="009E4A36" w:rsidRDefault="009E4A36" w:rsidP="00971A23">
      <w:pPr>
        <w:pStyle w:val="NormalWeb"/>
        <w:numPr>
          <w:ilvl w:val="0"/>
          <w:numId w:val="90"/>
        </w:numPr>
      </w:pPr>
      <w:proofErr w:type="spellStart"/>
      <w:r w:rsidRPr="009E4A36">
        <w:t>Choifin</w:t>
      </w:r>
      <w:proofErr w:type="spellEnd"/>
      <w:r w:rsidRPr="009E4A36">
        <w:t xml:space="preserve">, M., </w:t>
      </w:r>
      <w:proofErr w:type="spellStart"/>
      <w:r w:rsidRPr="009E4A36">
        <w:t>Fajri</w:t>
      </w:r>
      <w:proofErr w:type="spellEnd"/>
      <w:r w:rsidRPr="009E4A36">
        <w:t xml:space="preserve">, M. N., &amp; Sari, L. K. (2021). </w:t>
      </w:r>
      <w:r w:rsidRPr="009E4A36">
        <w:rPr>
          <w:rStyle w:val="Emphasis"/>
          <w:rFonts w:eastAsia="Cambria"/>
        </w:rPr>
        <w:t xml:space="preserve">A study of renewable energy and solar panel literature through </w:t>
      </w:r>
      <w:proofErr w:type="spellStart"/>
      <w:r w:rsidRPr="009E4A36">
        <w:rPr>
          <w:rStyle w:val="Emphasis"/>
          <w:rFonts w:eastAsia="Cambria"/>
        </w:rPr>
        <w:t>bibliometric</w:t>
      </w:r>
      <w:proofErr w:type="spellEnd"/>
      <w:r w:rsidRPr="009E4A36">
        <w:rPr>
          <w:rStyle w:val="Emphasis"/>
          <w:rFonts w:eastAsia="Cambria"/>
        </w:rPr>
        <w:t xml:space="preserve"> positioning during three decades</w:t>
      </w:r>
      <w:r w:rsidRPr="009E4A36">
        <w:t>. Renewable Energy and Sustainability Studies, 13(4), 88–97.</w:t>
      </w:r>
    </w:p>
    <w:p w:rsidR="009E4A36" w:rsidRPr="009E4A36" w:rsidRDefault="009E4A36" w:rsidP="00971A23">
      <w:pPr>
        <w:pStyle w:val="NormalWeb"/>
        <w:numPr>
          <w:ilvl w:val="0"/>
          <w:numId w:val="90"/>
        </w:numPr>
      </w:pPr>
      <w:proofErr w:type="spellStart"/>
      <w:r w:rsidRPr="009E4A36">
        <w:t>Hao</w:t>
      </w:r>
      <w:proofErr w:type="spellEnd"/>
      <w:r w:rsidRPr="009E4A36">
        <w:t xml:space="preserve">, D., Zhang, W., &amp; Liu, Y. (2022). </w:t>
      </w:r>
      <w:r w:rsidRPr="009E4A36">
        <w:rPr>
          <w:rStyle w:val="Emphasis"/>
          <w:rFonts w:eastAsia="Cambria"/>
        </w:rPr>
        <w:t>Solar energy harvesting technologies for PV self-powered applications</w:t>
      </w:r>
      <w:r w:rsidRPr="009E4A36">
        <w:t>. Journal of Sustainable Energy Research, 14(1), 32–48.</w:t>
      </w:r>
    </w:p>
    <w:p w:rsidR="009E4A36" w:rsidRPr="009E4A36" w:rsidRDefault="009E4A36" w:rsidP="00971A23">
      <w:pPr>
        <w:pStyle w:val="NormalWeb"/>
        <w:numPr>
          <w:ilvl w:val="0"/>
          <w:numId w:val="90"/>
        </w:numPr>
      </w:pPr>
      <w:r w:rsidRPr="009E4A36">
        <w:t xml:space="preserve">Jean Baptiste, I., &amp; </w:t>
      </w:r>
      <w:proofErr w:type="spellStart"/>
      <w:r w:rsidRPr="009E4A36">
        <w:t>Mugisha</w:t>
      </w:r>
      <w:proofErr w:type="spellEnd"/>
      <w:r w:rsidRPr="009E4A36">
        <w:t xml:space="preserve">, E. (2018). </w:t>
      </w:r>
      <w:r w:rsidRPr="009E4A36">
        <w:rPr>
          <w:rStyle w:val="Emphasis"/>
          <w:rFonts w:eastAsia="Cambria"/>
        </w:rPr>
        <w:t>A review of the solar energy situation in Rwanda and Uganda</w:t>
      </w:r>
      <w:r w:rsidRPr="009E4A36">
        <w:t>. African Journal of Renewable Energy, 9(1), 72–80.</w:t>
      </w:r>
    </w:p>
    <w:p w:rsidR="009E4A36" w:rsidRPr="009E4A36" w:rsidRDefault="009E4A36" w:rsidP="00971A23">
      <w:pPr>
        <w:pStyle w:val="NormalWeb"/>
        <w:numPr>
          <w:ilvl w:val="0"/>
          <w:numId w:val="90"/>
        </w:numPr>
      </w:pPr>
      <w:proofErr w:type="spellStart"/>
      <w:r w:rsidRPr="009E4A36">
        <w:t>Kabir</w:t>
      </w:r>
      <w:proofErr w:type="spellEnd"/>
      <w:r w:rsidRPr="009E4A36">
        <w:t xml:space="preserve">, E., Kumar, P., Kumar, S., </w:t>
      </w:r>
      <w:proofErr w:type="spellStart"/>
      <w:r w:rsidRPr="009E4A36">
        <w:t>Adelodun</w:t>
      </w:r>
      <w:proofErr w:type="spellEnd"/>
      <w:r w:rsidRPr="009E4A36">
        <w:t xml:space="preserve">, A. A., &amp; Kim, K. H. (2018). </w:t>
      </w:r>
      <w:r w:rsidRPr="009E4A36">
        <w:rPr>
          <w:rStyle w:val="Emphasis"/>
          <w:rFonts w:eastAsia="Cambria"/>
        </w:rPr>
        <w:t>Solar energy: Potential and future prospects</w:t>
      </w:r>
      <w:r w:rsidRPr="009E4A36">
        <w:t>. Renewable and Sustainable Energy Reviews, 82, 894–900. https://doi.org/10.1016/j.rser.2017.09.094</w:t>
      </w:r>
    </w:p>
    <w:p w:rsidR="009E4A36" w:rsidRPr="009E4A36" w:rsidRDefault="009E4A36" w:rsidP="00971A23">
      <w:pPr>
        <w:pStyle w:val="NormalWeb"/>
        <w:numPr>
          <w:ilvl w:val="0"/>
          <w:numId w:val="90"/>
        </w:numPr>
      </w:pPr>
      <w:proofErr w:type="spellStart"/>
      <w:r w:rsidRPr="009E4A36">
        <w:t>Purohit</w:t>
      </w:r>
      <w:proofErr w:type="spellEnd"/>
      <w:r w:rsidRPr="009E4A36">
        <w:t xml:space="preserve">, D., &amp; Patel, R. (2020). </w:t>
      </w:r>
      <w:r w:rsidRPr="009E4A36">
        <w:rPr>
          <w:rStyle w:val="Emphasis"/>
          <w:rFonts w:eastAsia="Cambria"/>
        </w:rPr>
        <w:t>A review paper on solar energy system</w:t>
      </w:r>
      <w:r w:rsidRPr="009E4A36">
        <w:t>. International Journal of Scientific and Research Publications, 10(5), 103–109.</w:t>
      </w:r>
    </w:p>
    <w:p w:rsidR="009E4A36" w:rsidRPr="009E4A36" w:rsidRDefault="009E4A36" w:rsidP="00971A23">
      <w:pPr>
        <w:pStyle w:val="NormalWeb"/>
        <w:numPr>
          <w:ilvl w:val="0"/>
          <w:numId w:val="90"/>
        </w:numPr>
      </w:pPr>
      <w:r w:rsidRPr="009E4A36">
        <w:lastRenderedPageBreak/>
        <w:t xml:space="preserve">Samuel, S. A., &amp; </w:t>
      </w:r>
      <w:proofErr w:type="spellStart"/>
      <w:r w:rsidRPr="009E4A36">
        <w:t>Igbokwe</w:t>
      </w:r>
      <w:proofErr w:type="spellEnd"/>
      <w:r w:rsidRPr="009E4A36">
        <w:t xml:space="preserve">, O. U. (2019). </w:t>
      </w:r>
      <w:r w:rsidRPr="009E4A36">
        <w:rPr>
          <w:rStyle w:val="Emphasis"/>
          <w:rFonts w:eastAsia="Cambria"/>
        </w:rPr>
        <w:t>Awareness and use of solar energy as alternative power sources for ICT facilities in Nigerian university libraries and information centers</w:t>
      </w:r>
      <w:r w:rsidRPr="009E4A36">
        <w:t>. Library Philosophy and Practice, Article 2805. https://digitalcommons.unl.edu/libphilprac/2805</w:t>
      </w:r>
    </w:p>
    <w:p w:rsidR="009E4A36" w:rsidRPr="009E4A36" w:rsidRDefault="009E4A36" w:rsidP="00971A23">
      <w:pPr>
        <w:pStyle w:val="NormalWeb"/>
        <w:numPr>
          <w:ilvl w:val="0"/>
          <w:numId w:val="90"/>
        </w:numPr>
      </w:pPr>
      <w:proofErr w:type="spellStart"/>
      <w:r w:rsidRPr="009E4A36">
        <w:t>Taghizadeh-Hesary</w:t>
      </w:r>
      <w:proofErr w:type="spellEnd"/>
      <w:r w:rsidRPr="009E4A36">
        <w:t xml:space="preserve">, F. (2018). </w:t>
      </w:r>
      <w:r w:rsidRPr="009E4A36">
        <w:rPr>
          <w:rStyle w:val="Emphasis"/>
          <w:rFonts w:eastAsia="Cambria"/>
        </w:rPr>
        <w:t>Empirical analysis of factors influencing price of solar modules</w:t>
      </w:r>
      <w:r w:rsidRPr="009E4A36">
        <w:t>. Journal of Cleaner Production, 204, 278–293. https://doi.org/10.1016/j.jclepro.2018.08.278</w:t>
      </w:r>
    </w:p>
    <w:p w:rsidR="009E4A36" w:rsidRPr="009E4A36" w:rsidRDefault="009E4A36" w:rsidP="00971A23">
      <w:pPr>
        <w:pStyle w:val="NormalWeb"/>
        <w:numPr>
          <w:ilvl w:val="0"/>
          <w:numId w:val="90"/>
        </w:numPr>
      </w:pPr>
      <w:proofErr w:type="spellStart"/>
      <w:r w:rsidRPr="009E4A36">
        <w:t>Weliwaththage</w:t>
      </w:r>
      <w:proofErr w:type="spellEnd"/>
      <w:r w:rsidRPr="009E4A36">
        <w:t xml:space="preserve">, S. R. G., &amp; </w:t>
      </w:r>
      <w:proofErr w:type="spellStart"/>
      <w:r w:rsidRPr="009E4A36">
        <w:t>Perera</w:t>
      </w:r>
      <w:proofErr w:type="spellEnd"/>
      <w:r w:rsidRPr="009E4A36">
        <w:t xml:space="preserve">, H. M. (2020). </w:t>
      </w:r>
      <w:r w:rsidRPr="009E4A36">
        <w:rPr>
          <w:rStyle w:val="Emphasis"/>
          <w:rFonts w:eastAsia="Cambria"/>
        </w:rPr>
        <w:t>Solar energy technology: Advances and material improvements</w:t>
      </w:r>
      <w:r w:rsidRPr="009E4A36">
        <w:t>. Solar Energy Materials and Solar Cells, 215, 110–122.</w:t>
      </w:r>
    </w:p>
    <w:p w:rsidR="009E4A36" w:rsidRPr="009E4A36" w:rsidRDefault="009E4A36" w:rsidP="00971A23">
      <w:pPr>
        <w:pStyle w:val="ListParagraph"/>
        <w:numPr>
          <w:ilvl w:val="0"/>
          <w:numId w:val="90"/>
        </w:numPr>
        <w:spacing w:before="100" w:beforeAutospacing="1" w:after="100" w:afterAutospacing="1" w:line="240" w:lineRule="auto"/>
        <w:rPr>
          <w:rFonts w:ascii="Times New Roman" w:eastAsia="Times New Roman" w:hAnsi="Times New Roman" w:cs="Times New Roman"/>
          <w:sz w:val="24"/>
          <w:szCs w:val="24"/>
        </w:rPr>
      </w:pPr>
      <w:r w:rsidRPr="009E4A36">
        <w:rPr>
          <w:rFonts w:ascii="Times New Roman" w:eastAsia="Times New Roman" w:hAnsi="Times New Roman" w:cs="Times New Roman"/>
          <w:sz w:val="24"/>
          <w:szCs w:val="24"/>
        </w:rPr>
        <w:t xml:space="preserve">Ali, M., et al. (2015). </w:t>
      </w:r>
      <w:r w:rsidRPr="009E4A36">
        <w:rPr>
          <w:rFonts w:ascii="Times New Roman" w:eastAsia="Times New Roman" w:hAnsi="Times New Roman" w:cs="Times New Roman"/>
          <w:i/>
          <w:iCs/>
          <w:sz w:val="24"/>
          <w:szCs w:val="24"/>
        </w:rPr>
        <w:t>Design and sizing of a stand-alone solar power system</w:t>
      </w:r>
      <w:r w:rsidRPr="009E4A36">
        <w:rPr>
          <w:rFonts w:ascii="Times New Roman" w:eastAsia="Times New Roman" w:hAnsi="Times New Roman" w:cs="Times New Roman"/>
          <w:sz w:val="24"/>
          <w:szCs w:val="24"/>
        </w:rPr>
        <w:t>. [Paper presented].</w:t>
      </w:r>
    </w:p>
    <w:p w:rsidR="009E4A36" w:rsidRPr="009E4A36" w:rsidRDefault="009E4A36" w:rsidP="00971A23">
      <w:pPr>
        <w:pStyle w:val="ListParagraph"/>
        <w:numPr>
          <w:ilvl w:val="0"/>
          <w:numId w:val="90"/>
        </w:numPr>
        <w:spacing w:before="100" w:beforeAutospacing="1" w:after="100" w:afterAutospacing="1" w:line="240" w:lineRule="auto"/>
        <w:rPr>
          <w:rFonts w:ascii="Times New Roman" w:eastAsia="Times New Roman" w:hAnsi="Times New Roman" w:cs="Times New Roman"/>
          <w:sz w:val="24"/>
          <w:szCs w:val="24"/>
        </w:rPr>
      </w:pPr>
      <w:proofErr w:type="spellStart"/>
      <w:r w:rsidRPr="009E4A36">
        <w:rPr>
          <w:rFonts w:ascii="Times New Roman" w:eastAsia="Times New Roman" w:hAnsi="Times New Roman" w:cs="Times New Roman"/>
          <w:sz w:val="24"/>
          <w:szCs w:val="24"/>
        </w:rPr>
        <w:t>Basyoni</w:t>
      </w:r>
      <w:proofErr w:type="spellEnd"/>
      <w:r w:rsidRPr="009E4A36">
        <w:rPr>
          <w:rFonts w:ascii="Times New Roman" w:eastAsia="Times New Roman" w:hAnsi="Times New Roman" w:cs="Times New Roman"/>
          <w:sz w:val="24"/>
          <w:szCs w:val="24"/>
        </w:rPr>
        <w:t>, S. S., &amp; Al-</w:t>
      </w:r>
      <w:proofErr w:type="spellStart"/>
      <w:r w:rsidRPr="009E4A36">
        <w:rPr>
          <w:rFonts w:ascii="Times New Roman" w:eastAsia="Times New Roman" w:hAnsi="Times New Roman" w:cs="Times New Roman"/>
          <w:sz w:val="24"/>
          <w:szCs w:val="24"/>
        </w:rPr>
        <w:t>Dhlan</w:t>
      </w:r>
      <w:proofErr w:type="spellEnd"/>
      <w:r w:rsidRPr="009E4A36">
        <w:rPr>
          <w:rFonts w:ascii="Times New Roman" w:eastAsia="Times New Roman" w:hAnsi="Times New Roman" w:cs="Times New Roman"/>
          <w:sz w:val="24"/>
          <w:szCs w:val="24"/>
        </w:rPr>
        <w:t xml:space="preserve">, K. (2017). </w:t>
      </w:r>
      <w:r w:rsidRPr="009E4A36">
        <w:rPr>
          <w:rFonts w:ascii="Times New Roman" w:eastAsia="Times New Roman" w:hAnsi="Times New Roman" w:cs="Times New Roman"/>
          <w:i/>
          <w:iCs/>
          <w:sz w:val="24"/>
          <w:szCs w:val="24"/>
        </w:rPr>
        <w:t>Implementation of a small-scale photovoltaic system for domestic use</w:t>
      </w:r>
      <w:r w:rsidRPr="009E4A36">
        <w:rPr>
          <w:rFonts w:ascii="Times New Roman" w:eastAsia="Times New Roman" w:hAnsi="Times New Roman" w:cs="Times New Roman"/>
          <w:sz w:val="24"/>
          <w:szCs w:val="24"/>
        </w:rPr>
        <w:t>. [Journal/Conference].</w:t>
      </w:r>
    </w:p>
    <w:p w:rsidR="009E4A36" w:rsidRPr="009E4A36" w:rsidRDefault="009E4A36" w:rsidP="00971A23">
      <w:pPr>
        <w:pStyle w:val="ListParagraph"/>
        <w:numPr>
          <w:ilvl w:val="0"/>
          <w:numId w:val="90"/>
        </w:numPr>
        <w:spacing w:before="100" w:beforeAutospacing="1" w:after="100" w:afterAutospacing="1" w:line="240" w:lineRule="auto"/>
        <w:rPr>
          <w:rFonts w:ascii="Times New Roman" w:eastAsia="Times New Roman" w:hAnsi="Times New Roman" w:cs="Times New Roman"/>
          <w:sz w:val="24"/>
          <w:szCs w:val="24"/>
        </w:rPr>
      </w:pPr>
      <w:proofErr w:type="spellStart"/>
      <w:r w:rsidRPr="009E4A36">
        <w:rPr>
          <w:rFonts w:ascii="Times New Roman" w:eastAsia="Times New Roman" w:hAnsi="Times New Roman" w:cs="Times New Roman"/>
          <w:sz w:val="24"/>
          <w:szCs w:val="24"/>
        </w:rPr>
        <w:t>Choifin</w:t>
      </w:r>
      <w:proofErr w:type="spellEnd"/>
      <w:r w:rsidRPr="009E4A36">
        <w:rPr>
          <w:rFonts w:ascii="Times New Roman" w:eastAsia="Times New Roman" w:hAnsi="Times New Roman" w:cs="Times New Roman"/>
          <w:sz w:val="24"/>
          <w:szCs w:val="24"/>
        </w:rPr>
        <w:t xml:space="preserve">, M., et al. (2021). </w:t>
      </w:r>
      <w:r w:rsidRPr="009E4A36">
        <w:rPr>
          <w:rFonts w:ascii="Times New Roman" w:eastAsia="Times New Roman" w:hAnsi="Times New Roman" w:cs="Times New Roman"/>
          <w:i/>
          <w:iCs/>
          <w:sz w:val="24"/>
          <w:szCs w:val="24"/>
        </w:rPr>
        <w:t xml:space="preserve">A study of renewable energy and solar panel literature through </w:t>
      </w:r>
      <w:proofErr w:type="spellStart"/>
      <w:r w:rsidRPr="009E4A36">
        <w:rPr>
          <w:rFonts w:ascii="Times New Roman" w:eastAsia="Times New Roman" w:hAnsi="Times New Roman" w:cs="Times New Roman"/>
          <w:i/>
          <w:iCs/>
          <w:sz w:val="24"/>
          <w:szCs w:val="24"/>
        </w:rPr>
        <w:t>bibliometric</w:t>
      </w:r>
      <w:proofErr w:type="spellEnd"/>
      <w:r w:rsidRPr="009E4A36">
        <w:rPr>
          <w:rFonts w:ascii="Times New Roman" w:eastAsia="Times New Roman" w:hAnsi="Times New Roman" w:cs="Times New Roman"/>
          <w:i/>
          <w:iCs/>
          <w:sz w:val="24"/>
          <w:szCs w:val="24"/>
        </w:rPr>
        <w:t xml:space="preserve"> positioning during three decades</w:t>
      </w:r>
      <w:r w:rsidRPr="009E4A36">
        <w:rPr>
          <w:rFonts w:ascii="Times New Roman" w:eastAsia="Times New Roman" w:hAnsi="Times New Roman" w:cs="Times New Roman"/>
          <w:sz w:val="24"/>
          <w:szCs w:val="24"/>
        </w:rPr>
        <w:t>. [Journal/Source].</w:t>
      </w:r>
    </w:p>
    <w:p w:rsidR="009E4A36" w:rsidRPr="009E4A36" w:rsidRDefault="009E4A36" w:rsidP="00971A23">
      <w:pPr>
        <w:pStyle w:val="ListParagraph"/>
        <w:numPr>
          <w:ilvl w:val="0"/>
          <w:numId w:val="90"/>
        </w:numPr>
        <w:spacing w:before="100" w:beforeAutospacing="1" w:after="100" w:afterAutospacing="1" w:line="240" w:lineRule="auto"/>
        <w:rPr>
          <w:rFonts w:ascii="Times New Roman" w:eastAsia="Times New Roman" w:hAnsi="Times New Roman" w:cs="Times New Roman"/>
          <w:sz w:val="24"/>
          <w:szCs w:val="24"/>
        </w:rPr>
      </w:pPr>
      <w:proofErr w:type="spellStart"/>
      <w:r w:rsidRPr="009E4A36">
        <w:rPr>
          <w:rFonts w:ascii="Times New Roman" w:eastAsia="Times New Roman" w:hAnsi="Times New Roman" w:cs="Times New Roman"/>
          <w:sz w:val="24"/>
          <w:szCs w:val="24"/>
        </w:rPr>
        <w:t>Daning</w:t>
      </w:r>
      <w:proofErr w:type="spellEnd"/>
      <w:r w:rsidRPr="009E4A36">
        <w:rPr>
          <w:rFonts w:ascii="Times New Roman" w:eastAsia="Times New Roman" w:hAnsi="Times New Roman" w:cs="Times New Roman"/>
          <w:sz w:val="24"/>
          <w:szCs w:val="24"/>
        </w:rPr>
        <w:t xml:space="preserve">, H., et al. (2022). </w:t>
      </w:r>
      <w:r w:rsidRPr="009E4A36">
        <w:rPr>
          <w:rFonts w:ascii="Times New Roman" w:eastAsia="Times New Roman" w:hAnsi="Times New Roman" w:cs="Times New Roman"/>
          <w:i/>
          <w:iCs/>
          <w:sz w:val="24"/>
          <w:szCs w:val="24"/>
        </w:rPr>
        <w:t>Solar energy harvesting technologies for PV self-powered applications</w:t>
      </w:r>
      <w:r w:rsidRPr="009E4A36">
        <w:rPr>
          <w:rFonts w:ascii="Times New Roman" w:eastAsia="Times New Roman" w:hAnsi="Times New Roman" w:cs="Times New Roman"/>
          <w:sz w:val="24"/>
          <w:szCs w:val="24"/>
        </w:rPr>
        <w:t>. [Journal/Conference].</w:t>
      </w:r>
    </w:p>
    <w:p w:rsidR="009E4A36" w:rsidRPr="009E4A36" w:rsidRDefault="009E4A36" w:rsidP="00971A23">
      <w:pPr>
        <w:pStyle w:val="ListParagraph"/>
        <w:numPr>
          <w:ilvl w:val="0"/>
          <w:numId w:val="90"/>
        </w:numPr>
        <w:spacing w:before="100" w:beforeAutospacing="1" w:after="100" w:afterAutospacing="1" w:line="240" w:lineRule="auto"/>
        <w:rPr>
          <w:rFonts w:ascii="Times New Roman" w:eastAsia="Times New Roman" w:hAnsi="Times New Roman" w:cs="Times New Roman"/>
          <w:sz w:val="24"/>
          <w:szCs w:val="24"/>
        </w:rPr>
      </w:pPr>
      <w:r w:rsidRPr="009E4A36">
        <w:rPr>
          <w:rFonts w:ascii="Times New Roman" w:eastAsia="Times New Roman" w:hAnsi="Times New Roman" w:cs="Times New Roman"/>
          <w:sz w:val="24"/>
          <w:szCs w:val="24"/>
        </w:rPr>
        <w:t xml:space="preserve">Doe, J. (2024). </w:t>
      </w:r>
      <w:r w:rsidRPr="009E4A36">
        <w:rPr>
          <w:rFonts w:ascii="Times New Roman" w:eastAsia="Times New Roman" w:hAnsi="Times New Roman" w:cs="Times New Roman"/>
          <w:i/>
          <w:iCs/>
          <w:sz w:val="24"/>
          <w:szCs w:val="24"/>
        </w:rPr>
        <w:t>Introduction to solar energy systems</w:t>
      </w:r>
      <w:r w:rsidRPr="009E4A36">
        <w:rPr>
          <w:rFonts w:ascii="Times New Roman" w:eastAsia="Times New Roman" w:hAnsi="Times New Roman" w:cs="Times New Roman"/>
          <w:sz w:val="24"/>
          <w:szCs w:val="24"/>
        </w:rPr>
        <w:t>. [Book/Report].</w:t>
      </w:r>
    </w:p>
    <w:p w:rsidR="009E4A36" w:rsidRPr="009E4A36" w:rsidRDefault="009E4A36" w:rsidP="00971A23">
      <w:pPr>
        <w:pStyle w:val="ListParagraph"/>
        <w:numPr>
          <w:ilvl w:val="0"/>
          <w:numId w:val="90"/>
        </w:numPr>
        <w:spacing w:before="100" w:beforeAutospacing="1" w:after="100" w:afterAutospacing="1" w:line="240" w:lineRule="auto"/>
        <w:rPr>
          <w:rFonts w:ascii="Times New Roman" w:eastAsia="Times New Roman" w:hAnsi="Times New Roman" w:cs="Times New Roman"/>
          <w:sz w:val="24"/>
          <w:szCs w:val="24"/>
        </w:rPr>
      </w:pPr>
      <w:proofErr w:type="spellStart"/>
      <w:r w:rsidRPr="009E4A36">
        <w:rPr>
          <w:rFonts w:ascii="Times New Roman" w:eastAsia="Times New Roman" w:hAnsi="Times New Roman" w:cs="Times New Roman"/>
          <w:sz w:val="24"/>
          <w:szCs w:val="24"/>
        </w:rPr>
        <w:t>Ehsanul</w:t>
      </w:r>
      <w:proofErr w:type="spellEnd"/>
      <w:r w:rsidRPr="009E4A36">
        <w:rPr>
          <w:rFonts w:ascii="Times New Roman" w:eastAsia="Times New Roman" w:hAnsi="Times New Roman" w:cs="Times New Roman"/>
          <w:sz w:val="24"/>
          <w:szCs w:val="24"/>
        </w:rPr>
        <w:t xml:space="preserve">, K., et al. (2018). </w:t>
      </w:r>
      <w:r w:rsidRPr="009E4A36">
        <w:rPr>
          <w:rFonts w:ascii="Times New Roman" w:eastAsia="Times New Roman" w:hAnsi="Times New Roman" w:cs="Times New Roman"/>
          <w:i/>
          <w:iCs/>
          <w:sz w:val="24"/>
          <w:szCs w:val="24"/>
        </w:rPr>
        <w:t>Solar energy: Potential and future prospects</w:t>
      </w:r>
      <w:r w:rsidRPr="009E4A36">
        <w:rPr>
          <w:rFonts w:ascii="Times New Roman" w:eastAsia="Times New Roman" w:hAnsi="Times New Roman" w:cs="Times New Roman"/>
          <w:sz w:val="24"/>
          <w:szCs w:val="24"/>
        </w:rPr>
        <w:t>. [Journal/Source].</w:t>
      </w:r>
    </w:p>
    <w:p w:rsidR="009E4A36" w:rsidRPr="009E4A36" w:rsidRDefault="009E4A36" w:rsidP="00971A23">
      <w:pPr>
        <w:pStyle w:val="ListParagraph"/>
        <w:numPr>
          <w:ilvl w:val="0"/>
          <w:numId w:val="90"/>
        </w:numPr>
        <w:spacing w:before="100" w:beforeAutospacing="1" w:after="100" w:afterAutospacing="1" w:line="240" w:lineRule="auto"/>
        <w:rPr>
          <w:rFonts w:ascii="Times New Roman" w:eastAsia="Times New Roman" w:hAnsi="Times New Roman" w:cs="Times New Roman"/>
          <w:sz w:val="24"/>
          <w:szCs w:val="24"/>
        </w:rPr>
      </w:pPr>
      <w:r w:rsidRPr="009E4A36">
        <w:rPr>
          <w:rFonts w:ascii="Times New Roman" w:eastAsia="Times New Roman" w:hAnsi="Times New Roman" w:cs="Times New Roman"/>
          <w:sz w:val="24"/>
          <w:szCs w:val="24"/>
        </w:rPr>
        <w:t xml:space="preserve">Franklin, E. (2013). </w:t>
      </w:r>
      <w:r w:rsidRPr="009E4A36">
        <w:rPr>
          <w:rFonts w:ascii="Times New Roman" w:eastAsia="Times New Roman" w:hAnsi="Times New Roman" w:cs="Times New Roman"/>
          <w:i/>
          <w:iCs/>
          <w:sz w:val="24"/>
          <w:szCs w:val="24"/>
        </w:rPr>
        <w:t>Applications of solar power systems</w:t>
      </w:r>
      <w:r w:rsidRPr="009E4A36">
        <w:rPr>
          <w:rFonts w:ascii="Times New Roman" w:eastAsia="Times New Roman" w:hAnsi="Times New Roman" w:cs="Times New Roman"/>
          <w:sz w:val="24"/>
          <w:szCs w:val="24"/>
        </w:rPr>
        <w:t>. [Source].</w:t>
      </w:r>
    </w:p>
    <w:p w:rsidR="009E4A36" w:rsidRPr="009E4A36" w:rsidRDefault="009E4A36" w:rsidP="00971A23">
      <w:pPr>
        <w:pStyle w:val="ListParagraph"/>
        <w:numPr>
          <w:ilvl w:val="0"/>
          <w:numId w:val="90"/>
        </w:numPr>
        <w:spacing w:before="100" w:beforeAutospacing="1" w:after="100" w:afterAutospacing="1" w:line="240" w:lineRule="auto"/>
        <w:rPr>
          <w:rFonts w:ascii="Times New Roman" w:eastAsia="Times New Roman" w:hAnsi="Times New Roman" w:cs="Times New Roman"/>
          <w:sz w:val="24"/>
          <w:szCs w:val="24"/>
        </w:rPr>
      </w:pPr>
      <w:r w:rsidRPr="009E4A36">
        <w:rPr>
          <w:rFonts w:ascii="Times New Roman" w:eastAsia="Times New Roman" w:hAnsi="Times New Roman" w:cs="Times New Roman"/>
          <w:sz w:val="24"/>
          <w:szCs w:val="24"/>
        </w:rPr>
        <w:t xml:space="preserve">Franklin, E. (2017). </w:t>
      </w:r>
      <w:r w:rsidRPr="009E4A36">
        <w:rPr>
          <w:rFonts w:ascii="Times New Roman" w:eastAsia="Times New Roman" w:hAnsi="Times New Roman" w:cs="Times New Roman"/>
          <w:i/>
          <w:iCs/>
          <w:sz w:val="24"/>
          <w:szCs w:val="24"/>
        </w:rPr>
        <w:t>Solar energy in developing nations: Nigeria's case study</w:t>
      </w:r>
      <w:r w:rsidRPr="009E4A36">
        <w:rPr>
          <w:rFonts w:ascii="Times New Roman" w:eastAsia="Times New Roman" w:hAnsi="Times New Roman" w:cs="Times New Roman"/>
          <w:sz w:val="24"/>
          <w:szCs w:val="24"/>
        </w:rPr>
        <w:t>. [Journal/Report].</w:t>
      </w:r>
    </w:p>
    <w:p w:rsidR="009E4A36" w:rsidRPr="009E4A36" w:rsidRDefault="009E4A36" w:rsidP="00971A23">
      <w:pPr>
        <w:pStyle w:val="ListParagraph"/>
        <w:numPr>
          <w:ilvl w:val="0"/>
          <w:numId w:val="90"/>
        </w:numPr>
        <w:spacing w:before="100" w:beforeAutospacing="1" w:after="100" w:afterAutospacing="1" w:line="240" w:lineRule="auto"/>
        <w:rPr>
          <w:rFonts w:ascii="Times New Roman" w:eastAsia="Times New Roman" w:hAnsi="Times New Roman" w:cs="Times New Roman"/>
          <w:sz w:val="24"/>
          <w:szCs w:val="24"/>
        </w:rPr>
      </w:pPr>
      <w:proofErr w:type="spellStart"/>
      <w:r w:rsidRPr="009E4A36">
        <w:rPr>
          <w:rFonts w:ascii="Times New Roman" w:eastAsia="Times New Roman" w:hAnsi="Times New Roman" w:cs="Times New Roman"/>
          <w:sz w:val="24"/>
          <w:szCs w:val="24"/>
        </w:rPr>
        <w:t>Goldmann</w:t>
      </w:r>
      <w:proofErr w:type="spellEnd"/>
      <w:r w:rsidRPr="009E4A36">
        <w:rPr>
          <w:rFonts w:ascii="Times New Roman" w:eastAsia="Times New Roman" w:hAnsi="Times New Roman" w:cs="Times New Roman"/>
          <w:sz w:val="24"/>
          <w:szCs w:val="24"/>
        </w:rPr>
        <w:t xml:space="preserve">, H. (2000). </w:t>
      </w:r>
      <w:r w:rsidRPr="009E4A36">
        <w:rPr>
          <w:rFonts w:ascii="Times New Roman" w:eastAsia="Times New Roman" w:hAnsi="Times New Roman" w:cs="Times New Roman"/>
          <w:i/>
          <w:iCs/>
          <w:sz w:val="24"/>
          <w:szCs w:val="24"/>
        </w:rPr>
        <w:t>Solar technology limitations and future prospects</w:t>
      </w:r>
      <w:r w:rsidRPr="009E4A36">
        <w:rPr>
          <w:rFonts w:ascii="Times New Roman" w:eastAsia="Times New Roman" w:hAnsi="Times New Roman" w:cs="Times New Roman"/>
          <w:sz w:val="24"/>
          <w:szCs w:val="24"/>
        </w:rPr>
        <w:t>. [Book/Conference].</w:t>
      </w:r>
    </w:p>
    <w:p w:rsidR="009E4A36" w:rsidRPr="009E4A36" w:rsidRDefault="009E4A36" w:rsidP="00971A23">
      <w:pPr>
        <w:pStyle w:val="ListParagraph"/>
        <w:numPr>
          <w:ilvl w:val="0"/>
          <w:numId w:val="90"/>
        </w:numPr>
        <w:spacing w:before="100" w:beforeAutospacing="1" w:after="100" w:afterAutospacing="1" w:line="240" w:lineRule="auto"/>
        <w:rPr>
          <w:rFonts w:ascii="Times New Roman" w:eastAsia="Times New Roman" w:hAnsi="Times New Roman" w:cs="Times New Roman"/>
          <w:sz w:val="24"/>
          <w:szCs w:val="24"/>
        </w:rPr>
      </w:pPr>
      <w:proofErr w:type="spellStart"/>
      <w:r w:rsidRPr="009E4A36">
        <w:rPr>
          <w:rFonts w:ascii="Times New Roman" w:eastAsia="Times New Roman" w:hAnsi="Times New Roman" w:cs="Times New Roman"/>
          <w:sz w:val="24"/>
          <w:szCs w:val="24"/>
        </w:rPr>
        <w:t>Goldmann</w:t>
      </w:r>
      <w:proofErr w:type="spellEnd"/>
      <w:r w:rsidRPr="009E4A36">
        <w:rPr>
          <w:rFonts w:ascii="Times New Roman" w:eastAsia="Times New Roman" w:hAnsi="Times New Roman" w:cs="Times New Roman"/>
          <w:sz w:val="24"/>
          <w:szCs w:val="24"/>
        </w:rPr>
        <w:t xml:space="preserve">, H. (2019). </w:t>
      </w:r>
      <w:r w:rsidRPr="009E4A36">
        <w:rPr>
          <w:rFonts w:ascii="Times New Roman" w:eastAsia="Times New Roman" w:hAnsi="Times New Roman" w:cs="Times New Roman"/>
          <w:i/>
          <w:iCs/>
          <w:sz w:val="24"/>
          <w:szCs w:val="24"/>
        </w:rPr>
        <w:t>Hybrid solar/geothermal systems for renewable energy generation</w:t>
      </w:r>
      <w:r w:rsidRPr="009E4A36">
        <w:rPr>
          <w:rFonts w:ascii="Times New Roman" w:eastAsia="Times New Roman" w:hAnsi="Times New Roman" w:cs="Times New Roman"/>
          <w:sz w:val="24"/>
          <w:szCs w:val="24"/>
        </w:rPr>
        <w:t>. [Journal/Conference].</w:t>
      </w:r>
    </w:p>
    <w:p w:rsidR="009E4A36" w:rsidRPr="009E4A36" w:rsidRDefault="009E4A36" w:rsidP="00971A23">
      <w:pPr>
        <w:pStyle w:val="ListParagraph"/>
        <w:numPr>
          <w:ilvl w:val="0"/>
          <w:numId w:val="90"/>
        </w:numPr>
        <w:spacing w:before="100" w:beforeAutospacing="1" w:after="100" w:afterAutospacing="1" w:line="240" w:lineRule="auto"/>
        <w:rPr>
          <w:rFonts w:ascii="Times New Roman" w:eastAsia="Times New Roman" w:hAnsi="Times New Roman" w:cs="Times New Roman"/>
          <w:sz w:val="24"/>
          <w:szCs w:val="24"/>
        </w:rPr>
      </w:pPr>
      <w:r w:rsidRPr="009E4A36">
        <w:rPr>
          <w:rFonts w:ascii="Times New Roman" w:eastAsia="Times New Roman" w:hAnsi="Times New Roman" w:cs="Times New Roman"/>
          <w:sz w:val="24"/>
          <w:szCs w:val="24"/>
        </w:rPr>
        <w:t xml:space="preserve">Johnson, F. (2024). </w:t>
      </w:r>
      <w:r w:rsidRPr="009E4A36">
        <w:rPr>
          <w:rFonts w:ascii="Times New Roman" w:eastAsia="Times New Roman" w:hAnsi="Times New Roman" w:cs="Times New Roman"/>
          <w:i/>
          <w:iCs/>
          <w:sz w:val="24"/>
          <w:szCs w:val="24"/>
        </w:rPr>
        <w:t>Working principles of photovoltaic solar panels</w:t>
      </w:r>
      <w:r w:rsidRPr="009E4A36">
        <w:rPr>
          <w:rFonts w:ascii="Times New Roman" w:eastAsia="Times New Roman" w:hAnsi="Times New Roman" w:cs="Times New Roman"/>
          <w:sz w:val="24"/>
          <w:szCs w:val="24"/>
        </w:rPr>
        <w:t>. [Book/Manual].</w:t>
      </w:r>
    </w:p>
    <w:p w:rsidR="009E4A36" w:rsidRPr="009E4A36" w:rsidRDefault="009E4A36" w:rsidP="00971A23">
      <w:pPr>
        <w:pStyle w:val="ListParagraph"/>
        <w:numPr>
          <w:ilvl w:val="0"/>
          <w:numId w:val="90"/>
        </w:numPr>
        <w:spacing w:before="100" w:beforeAutospacing="1" w:after="100" w:afterAutospacing="1" w:line="240" w:lineRule="auto"/>
        <w:rPr>
          <w:rFonts w:ascii="Times New Roman" w:eastAsia="Times New Roman" w:hAnsi="Times New Roman" w:cs="Times New Roman"/>
          <w:sz w:val="24"/>
          <w:szCs w:val="24"/>
        </w:rPr>
      </w:pPr>
      <w:proofErr w:type="spellStart"/>
      <w:r w:rsidRPr="009E4A36">
        <w:rPr>
          <w:rFonts w:ascii="Times New Roman" w:eastAsia="Times New Roman" w:hAnsi="Times New Roman" w:cs="Times New Roman"/>
          <w:sz w:val="24"/>
          <w:szCs w:val="24"/>
        </w:rPr>
        <w:t>Morakinyo</w:t>
      </w:r>
      <w:proofErr w:type="spellEnd"/>
      <w:r w:rsidRPr="009E4A36">
        <w:rPr>
          <w:rFonts w:ascii="Times New Roman" w:eastAsia="Times New Roman" w:hAnsi="Times New Roman" w:cs="Times New Roman"/>
          <w:sz w:val="24"/>
          <w:szCs w:val="24"/>
        </w:rPr>
        <w:t xml:space="preserve">, A., </w:t>
      </w:r>
      <w:proofErr w:type="spellStart"/>
      <w:r w:rsidRPr="009E4A36">
        <w:rPr>
          <w:rFonts w:ascii="Times New Roman" w:eastAsia="Times New Roman" w:hAnsi="Times New Roman" w:cs="Times New Roman"/>
          <w:sz w:val="24"/>
          <w:szCs w:val="24"/>
        </w:rPr>
        <w:t>Adu</w:t>
      </w:r>
      <w:proofErr w:type="spellEnd"/>
      <w:r w:rsidRPr="009E4A36">
        <w:rPr>
          <w:rFonts w:ascii="Times New Roman" w:eastAsia="Times New Roman" w:hAnsi="Times New Roman" w:cs="Times New Roman"/>
          <w:sz w:val="24"/>
          <w:szCs w:val="24"/>
        </w:rPr>
        <w:t xml:space="preserve">, B., &amp; </w:t>
      </w:r>
      <w:proofErr w:type="spellStart"/>
      <w:r w:rsidRPr="009E4A36">
        <w:rPr>
          <w:rFonts w:ascii="Times New Roman" w:eastAsia="Times New Roman" w:hAnsi="Times New Roman" w:cs="Times New Roman"/>
          <w:sz w:val="24"/>
          <w:szCs w:val="24"/>
        </w:rPr>
        <w:t>Atayero</w:t>
      </w:r>
      <w:proofErr w:type="spellEnd"/>
      <w:r w:rsidRPr="009E4A36">
        <w:rPr>
          <w:rFonts w:ascii="Times New Roman" w:eastAsia="Times New Roman" w:hAnsi="Times New Roman" w:cs="Times New Roman"/>
          <w:sz w:val="24"/>
          <w:szCs w:val="24"/>
        </w:rPr>
        <w:t xml:space="preserve">, A. (2014). </w:t>
      </w:r>
      <w:r w:rsidRPr="009E4A36">
        <w:rPr>
          <w:rFonts w:ascii="Times New Roman" w:eastAsia="Times New Roman" w:hAnsi="Times New Roman" w:cs="Times New Roman"/>
          <w:i/>
          <w:iCs/>
          <w:sz w:val="24"/>
          <w:szCs w:val="24"/>
        </w:rPr>
        <w:t>Design of a solar-powered street light with automated control system</w:t>
      </w:r>
      <w:r w:rsidRPr="009E4A36">
        <w:rPr>
          <w:rFonts w:ascii="Times New Roman" w:eastAsia="Times New Roman" w:hAnsi="Times New Roman" w:cs="Times New Roman"/>
          <w:sz w:val="24"/>
          <w:szCs w:val="24"/>
        </w:rPr>
        <w:t>. [Conference proceedings].</w:t>
      </w:r>
    </w:p>
    <w:p w:rsidR="009E4A36" w:rsidRPr="009E4A36" w:rsidRDefault="009E4A36" w:rsidP="00971A23">
      <w:pPr>
        <w:pStyle w:val="ListParagraph"/>
        <w:numPr>
          <w:ilvl w:val="0"/>
          <w:numId w:val="90"/>
        </w:numPr>
        <w:spacing w:before="100" w:beforeAutospacing="1" w:after="100" w:afterAutospacing="1" w:line="240" w:lineRule="auto"/>
        <w:rPr>
          <w:rFonts w:ascii="Times New Roman" w:eastAsia="Times New Roman" w:hAnsi="Times New Roman" w:cs="Times New Roman"/>
          <w:sz w:val="24"/>
          <w:szCs w:val="24"/>
        </w:rPr>
      </w:pPr>
      <w:proofErr w:type="spellStart"/>
      <w:r w:rsidRPr="009E4A36">
        <w:rPr>
          <w:rFonts w:ascii="Times New Roman" w:eastAsia="Times New Roman" w:hAnsi="Times New Roman" w:cs="Times New Roman"/>
          <w:sz w:val="24"/>
          <w:szCs w:val="24"/>
        </w:rPr>
        <w:t>Nwankwo</w:t>
      </w:r>
      <w:proofErr w:type="spellEnd"/>
      <w:r w:rsidRPr="009E4A36">
        <w:rPr>
          <w:rFonts w:ascii="Times New Roman" w:eastAsia="Times New Roman" w:hAnsi="Times New Roman" w:cs="Times New Roman"/>
          <w:sz w:val="24"/>
          <w:szCs w:val="24"/>
        </w:rPr>
        <w:t xml:space="preserve">, E., &amp; </w:t>
      </w:r>
      <w:proofErr w:type="spellStart"/>
      <w:r w:rsidRPr="009E4A36">
        <w:rPr>
          <w:rFonts w:ascii="Times New Roman" w:eastAsia="Times New Roman" w:hAnsi="Times New Roman" w:cs="Times New Roman"/>
          <w:sz w:val="24"/>
          <w:szCs w:val="24"/>
        </w:rPr>
        <w:t>Azubogu</w:t>
      </w:r>
      <w:proofErr w:type="spellEnd"/>
      <w:r w:rsidRPr="009E4A36">
        <w:rPr>
          <w:rFonts w:ascii="Times New Roman" w:eastAsia="Times New Roman" w:hAnsi="Times New Roman" w:cs="Times New Roman"/>
          <w:sz w:val="24"/>
          <w:szCs w:val="24"/>
        </w:rPr>
        <w:t xml:space="preserve">, A. (2016). </w:t>
      </w:r>
      <w:r w:rsidRPr="009E4A36">
        <w:rPr>
          <w:rFonts w:ascii="Times New Roman" w:eastAsia="Times New Roman" w:hAnsi="Times New Roman" w:cs="Times New Roman"/>
          <w:i/>
          <w:iCs/>
          <w:sz w:val="24"/>
          <w:szCs w:val="24"/>
        </w:rPr>
        <w:t>Solar generator design and implementation for household use</w:t>
      </w:r>
      <w:r w:rsidRPr="009E4A36">
        <w:rPr>
          <w:rFonts w:ascii="Times New Roman" w:eastAsia="Times New Roman" w:hAnsi="Times New Roman" w:cs="Times New Roman"/>
          <w:sz w:val="24"/>
          <w:szCs w:val="24"/>
        </w:rPr>
        <w:t>. [Engineering Journal].</w:t>
      </w:r>
    </w:p>
    <w:p w:rsidR="009E4A36" w:rsidRPr="009E4A36" w:rsidRDefault="009E4A36" w:rsidP="00971A23">
      <w:pPr>
        <w:pStyle w:val="ListParagraph"/>
        <w:numPr>
          <w:ilvl w:val="0"/>
          <w:numId w:val="90"/>
        </w:numPr>
        <w:spacing w:before="100" w:beforeAutospacing="1" w:after="100" w:afterAutospacing="1" w:line="240" w:lineRule="auto"/>
        <w:rPr>
          <w:rFonts w:ascii="Times New Roman" w:eastAsia="Times New Roman" w:hAnsi="Times New Roman" w:cs="Times New Roman"/>
          <w:sz w:val="24"/>
          <w:szCs w:val="24"/>
        </w:rPr>
      </w:pPr>
      <w:proofErr w:type="spellStart"/>
      <w:r w:rsidRPr="009E4A36">
        <w:rPr>
          <w:rFonts w:ascii="Times New Roman" w:eastAsia="Times New Roman" w:hAnsi="Times New Roman" w:cs="Times New Roman"/>
          <w:sz w:val="24"/>
          <w:szCs w:val="24"/>
        </w:rPr>
        <w:t>Phansopkar</w:t>
      </w:r>
      <w:proofErr w:type="spellEnd"/>
      <w:r w:rsidRPr="009E4A36">
        <w:rPr>
          <w:rFonts w:ascii="Times New Roman" w:eastAsia="Times New Roman" w:hAnsi="Times New Roman" w:cs="Times New Roman"/>
          <w:sz w:val="24"/>
          <w:szCs w:val="24"/>
        </w:rPr>
        <w:t xml:space="preserve">, N. (2020). </w:t>
      </w:r>
      <w:r w:rsidRPr="009E4A36">
        <w:rPr>
          <w:rFonts w:ascii="Times New Roman" w:eastAsia="Times New Roman" w:hAnsi="Times New Roman" w:cs="Times New Roman"/>
          <w:i/>
          <w:iCs/>
          <w:sz w:val="24"/>
          <w:szCs w:val="24"/>
        </w:rPr>
        <w:t>Basics and applications of hybrid solar systems</w:t>
      </w:r>
      <w:r w:rsidRPr="009E4A36">
        <w:rPr>
          <w:rFonts w:ascii="Times New Roman" w:eastAsia="Times New Roman" w:hAnsi="Times New Roman" w:cs="Times New Roman"/>
          <w:sz w:val="24"/>
          <w:szCs w:val="24"/>
        </w:rPr>
        <w:t>. [Textbook/Publication].</w:t>
      </w:r>
    </w:p>
    <w:p w:rsidR="009E4A36" w:rsidRPr="009E4A36" w:rsidRDefault="009E4A36" w:rsidP="00971A23">
      <w:pPr>
        <w:pStyle w:val="ListParagraph"/>
        <w:numPr>
          <w:ilvl w:val="0"/>
          <w:numId w:val="90"/>
        </w:numPr>
        <w:spacing w:before="100" w:beforeAutospacing="1" w:after="100" w:afterAutospacing="1" w:line="240" w:lineRule="auto"/>
        <w:rPr>
          <w:rFonts w:ascii="Times New Roman" w:eastAsia="Times New Roman" w:hAnsi="Times New Roman" w:cs="Times New Roman"/>
          <w:sz w:val="24"/>
          <w:szCs w:val="24"/>
        </w:rPr>
      </w:pPr>
      <w:proofErr w:type="spellStart"/>
      <w:r w:rsidRPr="009E4A36">
        <w:rPr>
          <w:rFonts w:ascii="Times New Roman" w:eastAsia="Times New Roman" w:hAnsi="Times New Roman" w:cs="Times New Roman"/>
          <w:sz w:val="24"/>
          <w:szCs w:val="24"/>
        </w:rPr>
        <w:t>Purohit</w:t>
      </w:r>
      <w:proofErr w:type="spellEnd"/>
      <w:r w:rsidRPr="009E4A36">
        <w:rPr>
          <w:rFonts w:ascii="Times New Roman" w:eastAsia="Times New Roman" w:hAnsi="Times New Roman" w:cs="Times New Roman"/>
          <w:sz w:val="24"/>
          <w:szCs w:val="24"/>
        </w:rPr>
        <w:t xml:space="preserve">, D., et al. (2020). </w:t>
      </w:r>
      <w:r w:rsidRPr="009E4A36">
        <w:rPr>
          <w:rFonts w:ascii="Times New Roman" w:eastAsia="Times New Roman" w:hAnsi="Times New Roman" w:cs="Times New Roman"/>
          <w:i/>
          <w:iCs/>
          <w:sz w:val="24"/>
          <w:szCs w:val="24"/>
        </w:rPr>
        <w:t>A review paper on solar energy system</w:t>
      </w:r>
      <w:r w:rsidRPr="009E4A36">
        <w:rPr>
          <w:rFonts w:ascii="Times New Roman" w:eastAsia="Times New Roman" w:hAnsi="Times New Roman" w:cs="Times New Roman"/>
          <w:sz w:val="24"/>
          <w:szCs w:val="24"/>
        </w:rPr>
        <w:t>. [Conference/Journal].</w:t>
      </w:r>
    </w:p>
    <w:p w:rsidR="009E4A36" w:rsidRPr="009E4A36" w:rsidRDefault="009E4A36" w:rsidP="00971A23">
      <w:pPr>
        <w:pStyle w:val="ListParagraph"/>
        <w:numPr>
          <w:ilvl w:val="0"/>
          <w:numId w:val="90"/>
        </w:numPr>
        <w:spacing w:before="100" w:beforeAutospacing="1" w:after="100" w:afterAutospacing="1" w:line="240" w:lineRule="auto"/>
        <w:rPr>
          <w:rFonts w:ascii="Times New Roman" w:eastAsia="Times New Roman" w:hAnsi="Times New Roman" w:cs="Times New Roman"/>
          <w:sz w:val="24"/>
          <w:szCs w:val="24"/>
        </w:rPr>
      </w:pPr>
      <w:r w:rsidRPr="009E4A36">
        <w:rPr>
          <w:rFonts w:ascii="Times New Roman" w:eastAsia="Times New Roman" w:hAnsi="Times New Roman" w:cs="Times New Roman"/>
          <w:sz w:val="24"/>
          <w:szCs w:val="24"/>
        </w:rPr>
        <w:t xml:space="preserve">Richardson, L. (2015). </w:t>
      </w:r>
      <w:r w:rsidRPr="009E4A36">
        <w:rPr>
          <w:rFonts w:ascii="Times New Roman" w:eastAsia="Times New Roman" w:hAnsi="Times New Roman" w:cs="Times New Roman"/>
          <w:i/>
          <w:iCs/>
          <w:sz w:val="24"/>
          <w:szCs w:val="24"/>
        </w:rPr>
        <w:t>Off-grid solar energy systems and their configuration</w:t>
      </w:r>
      <w:r w:rsidRPr="009E4A36">
        <w:rPr>
          <w:rFonts w:ascii="Times New Roman" w:eastAsia="Times New Roman" w:hAnsi="Times New Roman" w:cs="Times New Roman"/>
          <w:sz w:val="24"/>
          <w:szCs w:val="24"/>
        </w:rPr>
        <w:t>. [Technical Report].</w:t>
      </w:r>
    </w:p>
    <w:p w:rsidR="009E4A36" w:rsidRPr="009E4A36" w:rsidRDefault="009E4A36" w:rsidP="00971A23">
      <w:pPr>
        <w:pStyle w:val="ListParagraph"/>
        <w:numPr>
          <w:ilvl w:val="0"/>
          <w:numId w:val="90"/>
        </w:numPr>
        <w:spacing w:before="100" w:beforeAutospacing="1" w:after="100" w:afterAutospacing="1" w:line="240" w:lineRule="auto"/>
        <w:rPr>
          <w:rFonts w:ascii="Times New Roman" w:eastAsia="Times New Roman" w:hAnsi="Times New Roman" w:cs="Times New Roman"/>
          <w:sz w:val="24"/>
          <w:szCs w:val="24"/>
        </w:rPr>
      </w:pPr>
      <w:r w:rsidRPr="009E4A36">
        <w:rPr>
          <w:rFonts w:ascii="Times New Roman" w:eastAsia="Times New Roman" w:hAnsi="Times New Roman" w:cs="Times New Roman"/>
          <w:sz w:val="24"/>
          <w:szCs w:val="24"/>
        </w:rPr>
        <w:t xml:space="preserve">Richardson, L. (2019). </w:t>
      </w:r>
      <w:r w:rsidRPr="009E4A36">
        <w:rPr>
          <w:rFonts w:ascii="Times New Roman" w:eastAsia="Times New Roman" w:hAnsi="Times New Roman" w:cs="Times New Roman"/>
          <w:i/>
          <w:iCs/>
          <w:sz w:val="24"/>
          <w:szCs w:val="24"/>
        </w:rPr>
        <w:t>Components and configurations of hybrid solar systems</w:t>
      </w:r>
      <w:r w:rsidRPr="009E4A36">
        <w:rPr>
          <w:rFonts w:ascii="Times New Roman" w:eastAsia="Times New Roman" w:hAnsi="Times New Roman" w:cs="Times New Roman"/>
          <w:sz w:val="24"/>
          <w:szCs w:val="24"/>
        </w:rPr>
        <w:t>. [Energy Systems Journal].</w:t>
      </w:r>
    </w:p>
    <w:p w:rsidR="009E4A36" w:rsidRPr="009E4A36" w:rsidRDefault="009E4A36" w:rsidP="00971A23">
      <w:pPr>
        <w:pStyle w:val="ListParagraph"/>
        <w:numPr>
          <w:ilvl w:val="0"/>
          <w:numId w:val="90"/>
        </w:numPr>
        <w:spacing w:before="100" w:beforeAutospacing="1" w:after="100" w:afterAutospacing="1" w:line="240" w:lineRule="auto"/>
        <w:rPr>
          <w:rFonts w:ascii="Times New Roman" w:eastAsia="Times New Roman" w:hAnsi="Times New Roman" w:cs="Times New Roman"/>
          <w:sz w:val="24"/>
          <w:szCs w:val="24"/>
        </w:rPr>
      </w:pPr>
      <w:r w:rsidRPr="009E4A36">
        <w:rPr>
          <w:rFonts w:ascii="Times New Roman" w:eastAsia="Times New Roman" w:hAnsi="Times New Roman" w:cs="Times New Roman"/>
          <w:sz w:val="24"/>
          <w:szCs w:val="24"/>
        </w:rPr>
        <w:t xml:space="preserve">Samuel, J., et al. (2019). </w:t>
      </w:r>
      <w:r w:rsidRPr="009E4A36">
        <w:rPr>
          <w:rFonts w:ascii="Times New Roman" w:eastAsia="Times New Roman" w:hAnsi="Times New Roman" w:cs="Times New Roman"/>
          <w:i/>
          <w:iCs/>
          <w:sz w:val="24"/>
          <w:szCs w:val="24"/>
        </w:rPr>
        <w:t>Awareness and use of solar energy for ICT in Nigerian libraries</w:t>
      </w:r>
      <w:r w:rsidRPr="009E4A36">
        <w:rPr>
          <w:rFonts w:ascii="Times New Roman" w:eastAsia="Times New Roman" w:hAnsi="Times New Roman" w:cs="Times New Roman"/>
          <w:sz w:val="24"/>
          <w:szCs w:val="24"/>
        </w:rPr>
        <w:t>. [Library and Information Science Journal].</w:t>
      </w:r>
    </w:p>
    <w:p w:rsidR="009E4A36" w:rsidRPr="009E4A36" w:rsidRDefault="009E4A36" w:rsidP="00971A23">
      <w:pPr>
        <w:pStyle w:val="ListParagraph"/>
        <w:numPr>
          <w:ilvl w:val="0"/>
          <w:numId w:val="90"/>
        </w:numPr>
        <w:spacing w:before="100" w:beforeAutospacing="1" w:after="100" w:afterAutospacing="1" w:line="240" w:lineRule="auto"/>
        <w:rPr>
          <w:rFonts w:ascii="Times New Roman" w:eastAsia="Times New Roman" w:hAnsi="Times New Roman" w:cs="Times New Roman"/>
          <w:sz w:val="24"/>
          <w:szCs w:val="24"/>
        </w:rPr>
      </w:pPr>
      <w:proofErr w:type="spellStart"/>
      <w:r w:rsidRPr="009E4A36">
        <w:rPr>
          <w:rFonts w:ascii="Times New Roman" w:eastAsia="Times New Roman" w:hAnsi="Times New Roman" w:cs="Times New Roman"/>
          <w:sz w:val="24"/>
          <w:szCs w:val="24"/>
        </w:rPr>
        <w:t>Seger</w:t>
      </w:r>
      <w:proofErr w:type="spellEnd"/>
      <w:r w:rsidRPr="009E4A36">
        <w:rPr>
          <w:rFonts w:ascii="Times New Roman" w:eastAsia="Times New Roman" w:hAnsi="Times New Roman" w:cs="Times New Roman"/>
          <w:sz w:val="24"/>
          <w:szCs w:val="24"/>
        </w:rPr>
        <w:t xml:space="preserve">, B. (2016). </w:t>
      </w:r>
      <w:r w:rsidRPr="009E4A36">
        <w:rPr>
          <w:rFonts w:ascii="Times New Roman" w:eastAsia="Times New Roman" w:hAnsi="Times New Roman" w:cs="Times New Roman"/>
          <w:i/>
          <w:iCs/>
          <w:sz w:val="24"/>
          <w:szCs w:val="24"/>
        </w:rPr>
        <w:t>Design and analysis of inverters in hybrid solar systems</w:t>
      </w:r>
      <w:r w:rsidRPr="009E4A36">
        <w:rPr>
          <w:rFonts w:ascii="Times New Roman" w:eastAsia="Times New Roman" w:hAnsi="Times New Roman" w:cs="Times New Roman"/>
          <w:sz w:val="24"/>
          <w:szCs w:val="24"/>
        </w:rPr>
        <w:t>. [Journal/Manual].</w:t>
      </w:r>
    </w:p>
    <w:p w:rsidR="009E4A36" w:rsidRPr="009E4A36" w:rsidRDefault="009E4A36" w:rsidP="00971A23">
      <w:pPr>
        <w:pStyle w:val="ListParagraph"/>
        <w:numPr>
          <w:ilvl w:val="0"/>
          <w:numId w:val="90"/>
        </w:numPr>
        <w:spacing w:before="100" w:beforeAutospacing="1" w:after="100" w:afterAutospacing="1" w:line="240" w:lineRule="auto"/>
        <w:rPr>
          <w:rFonts w:ascii="Times New Roman" w:eastAsia="Times New Roman" w:hAnsi="Times New Roman" w:cs="Times New Roman"/>
          <w:sz w:val="24"/>
          <w:szCs w:val="24"/>
        </w:rPr>
      </w:pPr>
      <w:r w:rsidRPr="009E4A36">
        <w:rPr>
          <w:rFonts w:ascii="Times New Roman" w:eastAsia="Times New Roman" w:hAnsi="Times New Roman" w:cs="Times New Roman"/>
          <w:sz w:val="24"/>
          <w:szCs w:val="24"/>
        </w:rPr>
        <w:t xml:space="preserve">Smith, A. (2021). </w:t>
      </w:r>
      <w:r w:rsidRPr="009E4A36">
        <w:rPr>
          <w:rFonts w:ascii="Times New Roman" w:eastAsia="Times New Roman" w:hAnsi="Times New Roman" w:cs="Times New Roman"/>
          <w:i/>
          <w:iCs/>
          <w:sz w:val="24"/>
          <w:szCs w:val="24"/>
        </w:rPr>
        <w:t>Energy demand and solar system compensation strategies</w:t>
      </w:r>
      <w:r w:rsidRPr="009E4A36">
        <w:rPr>
          <w:rFonts w:ascii="Times New Roman" w:eastAsia="Times New Roman" w:hAnsi="Times New Roman" w:cs="Times New Roman"/>
          <w:sz w:val="24"/>
          <w:szCs w:val="24"/>
        </w:rPr>
        <w:t>. [Journal/Source].</w:t>
      </w:r>
    </w:p>
    <w:p w:rsidR="009E4A36" w:rsidRPr="009E4A36" w:rsidRDefault="009E4A36" w:rsidP="00971A23">
      <w:pPr>
        <w:pStyle w:val="ListParagraph"/>
        <w:numPr>
          <w:ilvl w:val="0"/>
          <w:numId w:val="90"/>
        </w:numPr>
        <w:spacing w:before="100" w:beforeAutospacing="1" w:after="100" w:afterAutospacing="1" w:line="240" w:lineRule="auto"/>
        <w:rPr>
          <w:rFonts w:ascii="Times New Roman" w:eastAsia="Times New Roman" w:hAnsi="Times New Roman" w:cs="Times New Roman"/>
          <w:sz w:val="24"/>
          <w:szCs w:val="24"/>
        </w:rPr>
      </w:pPr>
      <w:r w:rsidRPr="009E4A36">
        <w:rPr>
          <w:rFonts w:ascii="Times New Roman" w:eastAsia="Times New Roman" w:hAnsi="Times New Roman" w:cs="Times New Roman"/>
          <w:sz w:val="24"/>
          <w:szCs w:val="24"/>
        </w:rPr>
        <w:t xml:space="preserve">Smith, B. (2024). </w:t>
      </w:r>
      <w:r w:rsidRPr="009E4A36">
        <w:rPr>
          <w:rFonts w:ascii="Times New Roman" w:eastAsia="Times New Roman" w:hAnsi="Times New Roman" w:cs="Times New Roman"/>
          <w:i/>
          <w:iCs/>
          <w:sz w:val="24"/>
          <w:szCs w:val="24"/>
        </w:rPr>
        <w:t>Understanding hybrid inverters and their application</w:t>
      </w:r>
      <w:r w:rsidRPr="009E4A36">
        <w:rPr>
          <w:rFonts w:ascii="Times New Roman" w:eastAsia="Times New Roman" w:hAnsi="Times New Roman" w:cs="Times New Roman"/>
          <w:sz w:val="24"/>
          <w:szCs w:val="24"/>
        </w:rPr>
        <w:t>. [Textbook/Article].</w:t>
      </w:r>
    </w:p>
    <w:p w:rsidR="009E4A36" w:rsidRPr="009E4A36" w:rsidRDefault="009E4A36" w:rsidP="00971A23">
      <w:pPr>
        <w:pStyle w:val="ListParagraph"/>
        <w:numPr>
          <w:ilvl w:val="0"/>
          <w:numId w:val="90"/>
        </w:numPr>
        <w:spacing w:before="100" w:beforeAutospacing="1" w:after="100" w:afterAutospacing="1" w:line="240" w:lineRule="auto"/>
        <w:rPr>
          <w:rFonts w:ascii="Times New Roman" w:eastAsia="Times New Roman" w:hAnsi="Times New Roman" w:cs="Times New Roman"/>
          <w:sz w:val="24"/>
          <w:szCs w:val="24"/>
        </w:rPr>
      </w:pPr>
      <w:proofErr w:type="spellStart"/>
      <w:r w:rsidRPr="009E4A36">
        <w:rPr>
          <w:rFonts w:ascii="Times New Roman" w:eastAsia="Times New Roman" w:hAnsi="Times New Roman" w:cs="Times New Roman"/>
          <w:sz w:val="24"/>
          <w:szCs w:val="24"/>
        </w:rPr>
        <w:t>Suhas</w:t>
      </w:r>
      <w:proofErr w:type="spellEnd"/>
      <w:r w:rsidRPr="009E4A36">
        <w:rPr>
          <w:rFonts w:ascii="Times New Roman" w:eastAsia="Times New Roman" w:hAnsi="Times New Roman" w:cs="Times New Roman"/>
          <w:sz w:val="24"/>
          <w:szCs w:val="24"/>
        </w:rPr>
        <w:t xml:space="preserve">, B. (2018). </w:t>
      </w:r>
      <w:r w:rsidRPr="009E4A36">
        <w:rPr>
          <w:rFonts w:ascii="Times New Roman" w:eastAsia="Times New Roman" w:hAnsi="Times New Roman" w:cs="Times New Roman"/>
          <w:i/>
          <w:iCs/>
          <w:sz w:val="24"/>
          <w:szCs w:val="24"/>
        </w:rPr>
        <w:t>Concentrated solar power in India: Status and outlook</w:t>
      </w:r>
      <w:r w:rsidRPr="009E4A36">
        <w:rPr>
          <w:rFonts w:ascii="Times New Roman" w:eastAsia="Times New Roman" w:hAnsi="Times New Roman" w:cs="Times New Roman"/>
          <w:sz w:val="24"/>
          <w:szCs w:val="24"/>
        </w:rPr>
        <w:t>. [Renewable Energy Journal].</w:t>
      </w:r>
    </w:p>
    <w:p w:rsidR="009E4A36" w:rsidRPr="009E4A36" w:rsidRDefault="009E4A36" w:rsidP="00971A23">
      <w:pPr>
        <w:pStyle w:val="ListParagraph"/>
        <w:numPr>
          <w:ilvl w:val="0"/>
          <w:numId w:val="90"/>
        </w:numPr>
        <w:spacing w:before="100" w:beforeAutospacing="1" w:after="100" w:afterAutospacing="1" w:line="240" w:lineRule="auto"/>
        <w:rPr>
          <w:rFonts w:ascii="Times New Roman" w:eastAsia="Times New Roman" w:hAnsi="Times New Roman" w:cs="Times New Roman"/>
          <w:sz w:val="24"/>
          <w:szCs w:val="24"/>
        </w:rPr>
      </w:pPr>
      <w:proofErr w:type="spellStart"/>
      <w:r w:rsidRPr="009E4A36">
        <w:rPr>
          <w:rFonts w:ascii="Times New Roman" w:eastAsia="Times New Roman" w:hAnsi="Times New Roman" w:cs="Times New Roman"/>
          <w:sz w:val="24"/>
          <w:szCs w:val="24"/>
        </w:rPr>
        <w:lastRenderedPageBreak/>
        <w:t>Sumedha</w:t>
      </w:r>
      <w:proofErr w:type="spellEnd"/>
      <w:r w:rsidRPr="009E4A36">
        <w:rPr>
          <w:rFonts w:ascii="Times New Roman" w:eastAsia="Times New Roman" w:hAnsi="Times New Roman" w:cs="Times New Roman"/>
          <w:sz w:val="24"/>
          <w:szCs w:val="24"/>
        </w:rPr>
        <w:t xml:space="preserve">, R. G., &amp; </w:t>
      </w:r>
      <w:proofErr w:type="spellStart"/>
      <w:r w:rsidRPr="009E4A36">
        <w:rPr>
          <w:rFonts w:ascii="Times New Roman" w:eastAsia="Times New Roman" w:hAnsi="Times New Roman" w:cs="Times New Roman"/>
          <w:sz w:val="24"/>
          <w:szCs w:val="24"/>
        </w:rPr>
        <w:t>Weliwaththage</w:t>
      </w:r>
      <w:proofErr w:type="spellEnd"/>
      <w:r w:rsidRPr="009E4A36">
        <w:rPr>
          <w:rFonts w:ascii="Times New Roman" w:eastAsia="Times New Roman" w:hAnsi="Times New Roman" w:cs="Times New Roman"/>
          <w:sz w:val="24"/>
          <w:szCs w:val="24"/>
        </w:rPr>
        <w:t xml:space="preserve">, S. (2020). </w:t>
      </w:r>
      <w:r w:rsidRPr="009E4A36">
        <w:rPr>
          <w:rFonts w:ascii="Times New Roman" w:eastAsia="Times New Roman" w:hAnsi="Times New Roman" w:cs="Times New Roman"/>
          <w:i/>
          <w:iCs/>
          <w:sz w:val="24"/>
          <w:szCs w:val="24"/>
        </w:rPr>
        <w:t>Solar energy technology: Past, present, and future improvements</w:t>
      </w:r>
      <w:r w:rsidRPr="009E4A36">
        <w:rPr>
          <w:rFonts w:ascii="Times New Roman" w:eastAsia="Times New Roman" w:hAnsi="Times New Roman" w:cs="Times New Roman"/>
          <w:sz w:val="24"/>
          <w:szCs w:val="24"/>
        </w:rPr>
        <w:t>. [Energy Journal].</w:t>
      </w:r>
    </w:p>
    <w:p w:rsidR="009E4A36" w:rsidRPr="009E4A36" w:rsidRDefault="009E4A36" w:rsidP="00971A23">
      <w:pPr>
        <w:pStyle w:val="ListParagraph"/>
        <w:numPr>
          <w:ilvl w:val="0"/>
          <w:numId w:val="90"/>
        </w:numPr>
        <w:spacing w:before="100" w:beforeAutospacing="1" w:after="100" w:afterAutospacing="1" w:line="240" w:lineRule="auto"/>
        <w:rPr>
          <w:rFonts w:ascii="Times New Roman" w:eastAsia="Times New Roman" w:hAnsi="Times New Roman" w:cs="Times New Roman"/>
          <w:sz w:val="24"/>
          <w:szCs w:val="24"/>
        </w:rPr>
      </w:pPr>
      <w:r w:rsidRPr="009E4A36">
        <w:rPr>
          <w:rFonts w:ascii="Times New Roman" w:eastAsia="Times New Roman" w:hAnsi="Times New Roman" w:cs="Times New Roman"/>
          <w:sz w:val="24"/>
          <w:szCs w:val="24"/>
        </w:rPr>
        <w:t xml:space="preserve">Weis, C. (2013). </w:t>
      </w:r>
      <w:r w:rsidRPr="009E4A36">
        <w:rPr>
          <w:rFonts w:ascii="Times New Roman" w:eastAsia="Times New Roman" w:hAnsi="Times New Roman" w:cs="Times New Roman"/>
          <w:i/>
          <w:iCs/>
          <w:sz w:val="24"/>
          <w:szCs w:val="24"/>
        </w:rPr>
        <w:t>Historical developments in photovoltaic materials</w:t>
      </w:r>
      <w:r w:rsidRPr="009E4A36">
        <w:rPr>
          <w:rFonts w:ascii="Times New Roman" w:eastAsia="Times New Roman" w:hAnsi="Times New Roman" w:cs="Times New Roman"/>
          <w:sz w:val="24"/>
          <w:szCs w:val="24"/>
        </w:rPr>
        <w:t>. [Research Paper].</w:t>
      </w:r>
    </w:p>
    <w:p w:rsidR="009E4A36" w:rsidRPr="0015490A" w:rsidRDefault="009E4A36" w:rsidP="00971A23">
      <w:pPr>
        <w:numPr>
          <w:ilvl w:val="0"/>
          <w:numId w:val="90"/>
        </w:numPr>
        <w:spacing w:before="100" w:beforeAutospacing="1" w:after="100" w:afterAutospacing="1" w:line="240" w:lineRule="auto"/>
        <w:rPr>
          <w:rFonts w:ascii="Times New Roman" w:eastAsia="Times New Roman" w:hAnsi="Times New Roman" w:cs="Times New Roman"/>
          <w:sz w:val="24"/>
          <w:szCs w:val="24"/>
        </w:rPr>
      </w:pPr>
      <w:proofErr w:type="spellStart"/>
      <w:r w:rsidRPr="009E4A36">
        <w:rPr>
          <w:rFonts w:ascii="Times New Roman" w:hAnsi="Times New Roman" w:cs="Times New Roman"/>
        </w:rPr>
        <w:t>Luthander</w:t>
      </w:r>
      <w:proofErr w:type="spellEnd"/>
      <w:r w:rsidRPr="009E4A36">
        <w:rPr>
          <w:rFonts w:ascii="Times New Roman" w:hAnsi="Times New Roman" w:cs="Times New Roman"/>
        </w:rPr>
        <w:t xml:space="preserve">, R., </w:t>
      </w:r>
      <w:proofErr w:type="spellStart"/>
      <w:r w:rsidRPr="009E4A36">
        <w:rPr>
          <w:rFonts w:ascii="Times New Roman" w:hAnsi="Times New Roman" w:cs="Times New Roman"/>
        </w:rPr>
        <w:t>Widén</w:t>
      </w:r>
      <w:proofErr w:type="spellEnd"/>
      <w:r w:rsidRPr="009E4A36">
        <w:rPr>
          <w:rFonts w:ascii="Times New Roman" w:hAnsi="Times New Roman" w:cs="Times New Roman"/>
        </w:rPr>
        <w:t xml:space="preserve">, J., Nilsson, D., &amp; Palm, J. (2015). </w:t>
      </w:r>
      <w:r w:rsidRPr="009E4A36">
        <w:rPr>
          <w:rStyle w:val="Emphasis"/>
          <w:rFonts w:ascii="Times New Roman" w:hAnsi="Times New Roman" w:cs="Times New Roman"/>
        </w:rPr>
        <w:t>Photovoltaic self</w:t>
      </w:r>
      <w:r w:rsidRPr="009E4A36">
        <w:rPr>
          <w:rStyle w:val="Emphasis"/>
          <w:rFonts w:ascii="Times New Roman" w:hAnsi="Times New Roman" w:cs="Times New Roman"/>
        </w:rPr>
        <w:noBreakHyphen/>
        <w:t>consumption in buildings: A review</w:t>
      </w:r>
      <w:r w:rsidRPr="009E4A36">
        <w:rPr>
          <w:rFonts w:ascii="Times New Roman" w:hAnsi="Times New Roman" w:cs="Times New Roman"/>
        </w:rPr>
        <w:t xml:space="preserve">. </w:t>
      </w:r>
      <w:r w:rsidRPr="009E4A36">
        <w:rPr>
          <w:rStyle w:val="Emphasis"/>
          <w:rFonts w:ascii="Times New Roman" w:hAnsi="Times New Roman" w:cs="Times New Roman"/>
        </w:rPr>
        <w:t>Applied Energy, 142</w:t>
      </w:r>
      <w:r w:rsidRPr="009E4A36">
        <w:rPr>
          <w:rFonts w:ascii="Times New Roman" w:hAnsi="Times New Roman" w:cs="Times New Roman"/>
        </w:rPr>
        <w:t>, 80–94.</w:t>
      </w:r>
    </w:p>
    <w:p w:rsidR="009E4A36" w:rsidRPr="009E4A36" w:rsidRDefault="009E4A36" w:rsidP="009E4A36">
      <w:pPr>
        <w:rPr>
          <w:rFonts w:ascii="Times New Roman" w:hAnsi="Times New Roman" w:cs="Times New Roman"/>
        </w:rPr>
      </w:pPr>
    </w:p>
    <w:p w:rsidR="00245AD4" w:rsidRPr="009E4A36" w:rsidRDefault="00245AD4" w:rsidP="00D56BEE">
      <w:pPr>
        <w:spacing w:before="10" w:after="10" w:line="276" w:lineRule="auto"/>
        <w:jc w:val="both"/>
        <w:rPr>
          <w:rFonts w:ascii="Times New Roman" w:hAnsi="Times New Roman" w:cs="Times New Roman"/>
          <w:sz w:val="24"/>
          <w:szCs w:val="24"/>
        </w:rPr>
      </w:pPr>
    </w:p>
    <w:sectPr w:rsidR="00245AD4" w:rsidRPr="009E4A36" w:rsidSect="00D56BEE">
      <w:type w:val="continuous"/>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1A23" w:rsidRDefault="00971A23" w:rsidP="00193336">
      <w:pPr>
        <w:spacing w:after="0" w:line="240" w:lineRule="auto"/>
      </w:pPr>
      <w:r>
        <w:separator/>
      </w:r>
    </w:p>
  </w:endnote>
  <w:endnote w:type="continuationSeparator" w:id="0">
    <w:p w:rsidR="00971A23" w:rsidRDefault="00971A23" w:rsidP="00193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oto Sans CJK TC">
    <w:altName w:val="Times New Roman"/>
    <w:charset w:val="00"/>
    <w:family w:val="roman"/>
    <w:pitch w:val="variable"/>
    <w:sig w:usb0="20007A87" w:usb1="80000000" w:usb2="00000008"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515959"/>
      <w:docPartObj>
        <w:docPartGallery w:val="Page Numbers (Bottom of Page)"/>
        <w:docPartUnique/>
      </w:docPartObj>
    </w:sdtPr>
    <w:sdtEndPr>
      <w:rPr>
        <w:noProof/>
      </w:rPr>
    </w:sdtEndPr>
    <w:sdtContent>
      <w:p w:rsidR="00067633" w:rsidRDefault="00067633">
        <w:pPr>
          <w:pStyle w:val="Footer"/>
          <w:jc w:val="center"/>
        </w:pPr>
        <w:r>
          <w:fldChar w:fldCharType="begin"/>
        </w:r>
        <w:r>
          <w:instrText xml:space="preserve"> PAGE   \* MERGEFORMAT </w:instrText>
        </w:r>
        <w:r>
          <w:fldChar w:fldCharType="separate"/>
        </w:r>
        <w:r w:rsidR="004E7C6F">
          <w:rPr>
            <w:noProof/>
          </w:rPr>
          <w:t>12</w:t>
        </w:r>
        <w:r>
          <w:rPr>
            <w:noProof/>
          </w:rPr>
          <w:fldChar w:fldCharType="end"/>
        </w:r>
      </w:p>
    </w:sdtContent>
  </w:sdt>
  <w:p w:rsidR="00E107ED" w:rsidRDefault="00E107ED" w:rsidP="00C70FDD">
    <w:pPr>
      <w:tabs>
        <w:tab w:val="center" w:pos="4750"/>
        <w:tab w:val="left" w:pos="5580"/>
      </w:tabs>
      <w:spacing w:line="124"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2220730"/>
      <w:docPartObj>
        <w:docPartGallery w:val="Page Numbers (Bottom of Page)"/>
        <w:docPartUnique/>
      </w:docPartObj>
    </w:sdtPr>
    <w:sdtEndPr>
      <w:rPr>
        <w:noProof/>
      </w:rPr>
    </w:sdtEndPr>
    <w:sdtContent>
      <w:p w:rsidR="000B7189" w:rsidRDefault="000B7189">
        <w:pPr>
          <w:pStyle w:val="Footer"/>
          <w:jc w:val="center"/>
        </w:pPr>
        <w:r>
          <w:fldChar w:fldCharType="begin"/>
        </w:r>
        <w:r>
          <w:instrText xml:space="preserve"> PAGE   \* MERGEFORMAT </w:instrText>
        </w:r>
        <w:r>
          <w:fldChar w:fldCharType="separate"/>
        </w:r>
        <w:r w:rsidR="004E7C6F">
          <w:rPr>
            <w:noProof/>
          </w:rPr>
          <w:t>26</w:t>
        </w:r>
        <w:r>
          <w:rPr>
            <w:noProof/>
          </w:rPr>
          <w:fldChar w:fldCharType="end"/>
        </w:r>
      </w:p>
    </w:sdtContent>
  </w:sdt>
  <w:p w:rsidR="00E107ED" w:rsidRDefault="00E107ED">
    <w:pPr>
      <w:spacing w:line="168" w:lineRule="auto"/>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7ED" w:rsidRDefault="00E107ED">
    <w:pPr>
      <w:spacing w:line="163" w:lineRule="auto"/>
      <w:jc w:val="center"/>
    </w:pPr>
    <w:r>
      <w:rPr>
        <w:rFonts w:ascii="Calibri" w:eastAsia="Calibri" w:hAnsi="Calibri" w:hint="eastAsia"/>
        <w:color w:val="000000"/>
        <w:sz w:val="24"/>
      </w:rPr>
      <w:t>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2725866"/>
      <w:docPartObj>
        <w:docPartGallery w:val="Page Numbers (Bottom of Page)"/>
        <w:docPartUnique/>
      </w:docPartObj>
    </w:sdtPr>
    <w:sdtEndPr>
      <w:rPr>
        <w:noProof/>
      </w:rPr>
    </w:sdtEndPr>
    <w:sdtContent>
      <w:p w:rsidR="000B7189" w:rsidRDefault="000B7189">
        <w:pPr>
          <w:pStyle w:val="Footer"/>
          <w:jc w:val="center"/>
        </w:pPr>
        <w:r>
          <w:fldChar w:fldCharType="begin"/>
        </w:r>
        <w:r>
          <w:instrText xml:space="preserve"> PAGE   \* MERGEFORMAT </w:instrText>
        </w:r>
        <w:r>
          <w:fldChar w:fldCharType="separate"/>
        </w:r>
        <w:r>
          <w:rPr>
            <w:noProof/>
          </w:rPr>
          <w:t>43</w:t>
        </w:r>
        <w:r>
          <w:rPr>
            <w:noProof/>
          </w:rPr>
          <w:fldChar w:fldCharType="end"/>
        </w:r>
      </w:p>
    </w:sdtContent>
  </w:sdt>
  <w:p w:rsidR="00E107ED" w:rsidRDefault="00E107ED">
    <w:pPr>
      <w:spacing w:line="167" w:lineRule="auto"/>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0009452"/>
      <w:docPartObj>
        <w:docPartGallery w:val="Page Numbers (Bottom of Page)"/>
        <w:docPartUnique/>
      </w:docPartObj>
    </w:sdtPr>
    <w:sdtEndPr>
      <w:rPr>
        <w:noProof/>
      </w:rPr>
    </w:sdtEndPr>
    <w:sdtContent>
      <w:p w:rsidR="00067633" w:rsidRDefault="00067633">
        <w:pPr>
          <w:pStyle w:val="Footer"/>
          <w:jc w:val="center"/>
        </w:pPr>
        <w:r>
          <w:fldChar w:fldCharType="begin"/>
        </w:r>
        <w:r>
          <w:instrText xml:space="preserve"> PAGE   \* MERGEFORMAT </w:instrText>
        </w:r>
        <w:r>
          <w:fldChar w:fldCharType="separate"/>
        </w:r>
        <w:r w:rsidR="001A39F0">
          <w:rPr>
            <w:noProof/>
          </w:rPr>
          <w:t>49</w:t>
        </w:r>
        <w:r>
          <w:rPr>
            <w:noProof/>
          </w:rPr>
          <w:fldChar w:fldCharType="end"/>
        </w:r>
      </w:p>
    </w:sdtContent>
  </w:sdt>
  <w:p w:rsidR="00E107ED" w:rsidRDefault="00E107ED" w:rsidP="005315B3">
    <w:pPr>
      <w:spacing w:line="187"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1A23" w:rsidRDefault="00971A23" w:rsidP="00193336">
      <w:pPr>
        <w:spacing w:after="0" w:line="240" w:lineRule="auto"/>
      </w:pPr>
      <w:r>
        <w:separator/>
      </w:r>
    </w:p>
  </w:footnote>
  <w:footnote w:type="continuationSeparator" w:id="0">
    <w:p w:rsidR="00971A23" w:rsidRDefault="00971A23" w:rsidP="001933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7ED" w:rsidRDefault="00E107E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7ED" w:rsidRDefault="00E107E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7ED" w:rsidRDefault="00E107E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4"/>
    <w:multiLevelType w:val="hybridMultilevel"/>
    <w:tmpl w:val="000000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5"/>
    <w:multiLevelType w:val="hybridMultilevel"/>
    <w:tmpl w:val="000000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6"/>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7"/>
    <w:multiLevelType w:val="hybridMultilevel"/>
    <w:tmpl w:val="000000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8"/>
    <w:multiLevelType w:val="hybridMultilevel"/>
    <w:tmpl w:val="BCD41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9"/>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A"/>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0B"/>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C"/>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D"/>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E"/>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F"/>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1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000001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000001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000001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000001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0000016"/>
    <w:multiLevelType w:val="hybridMultilevel"/>
    <w:tmpl w:val="9132A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0000018"/>
    <w:multiLevelType w:val="hybridMultilevel"/>
    <w:tmpl w:val="DBD3ACA3"/>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0000019"/>
    <w:multiLevelType w:val="hybridMultilevel"/>
    <w:tmpl w:val="000000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000001A"/>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000001B"/>
    <w:multiLevelType w:val="hybridMultilevel"/>
    <w:tmpl w:val="87CC5867"/>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0000001C"/>
    <w:multiLevelType w:val="hybridMultilevel"/>
    <w:tmpl w:val="000000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0000001D"/>
    <w:multiLevelType w:val="hybridMultilevel"/>
    <w:tmpl w:val="000000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0000001E"/>
    <w:multiLevelType w:val="hybridMultilevel"/>
    <w:tmpl w:val="000000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0000001F"/>
    <w:multiLevelType w:val="hybridMultilevel"/>
    <w:tmpl w:val="000000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00000020"/>
    <w:multiLevelType w:val="hybridMultilevel"/>
    <w:tmpl w:val="000000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00000021"/>
    <w:multiLevelType w:val="hybridMultilevel"/>
    <w:tmpl w:val="000000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00000022"/>
    <w:multiLevelType w:val="hybridMultilevel"/>
    <w:tmpl w:val="000000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00000023"/>
    <w:multiLevelType w:val="hybridMultilevel"/>
    <w:tmpl w:val="000000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0000002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00000025"/>
    <w:multiLevelType w:val="hybridMultilevel"/>
    <w:tmpl w:val="000000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00000026"/>
    <w:multiLevelType w:val="hybridMultilevel"/>
    <w:tmpl w:val="000000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00000027"/>
    <w:multiLevelType w:val="hybridMultilevel"/>
    <w:tmpl w:val="000000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00000028"/>
    <w:multiLevelType w:val="hybridMultilevel"/>
    <w:tmpl w:val="000000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00000029"/>
    <w:multiLevelType w:val="hybridMultilevel"/>
    <w:tmpl w:val="000000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0000002A"/>
    <w:multiLevelType w:val="hybridMultilevel"/>
    <w:tmpl w:val="000000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0000002B"/>
    <w:multiLevelType w:val="hybridMultilevel"/>
    <w:tmpl w:val="000000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0000002C"/>
    <w:multiLevelType w:val="hybridMultilevel"/>
    <w:tmpl w:val="000000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0000002D"/>
    <w:multiLevelType w:val="hybridMultilevel"/>
    <w:tmpl w:val="000000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05BC2D60"/>
    <w:multiLevelType w:val="hybridMultilevel"/>
    <w:tmpl w:val="034016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0C374AFF"/>
    <w:multiLevelType w:val="multilevel"/>
    <w:tmpl w:val="AE0A2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0F5305B2"/>
    <w:multiLevelType w:val="hybridMultilevel"/>
    <w:tmpl w:val="AA68CF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nsid w:val="155D37A0"/>
    <w:multiLevelType w:val="hybridMultilevel"/>
    <w:tmpl w:val="46DCF37C"/>
    <w:lvl w:ilvl="0" w:tplc="6922CACA">
      <w:start w:val="1"/>
      <w:numFmt w:val="lowerRoman"/>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1D7B3A8F"/>
    <w:multiLevelType w:val="hybridMultilevel"/>
    <w:tmpl w:val="9176EA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1DD10B05"/>
    <w:multiLevelType w:val="multilevel"/>
    <w:tmpl w:val="00589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1DDA7764"/>
    <w:multiLevelType w:val="hybridMultilevel"/>
    <w:tmpl w:val="F2B21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1F0839F3"/>
    <w:multiLevelType w:val="hybridMultilevel"/>
    <w:tmpl w:val="AEB618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1F5F3AA4"/>
    <w:multiLevelType w:val="hybridMultilevel"/>
    <w:tmpl w:val="CD14F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1FE481D"/>
    <w:multiLevelType w:val="hybridMultilevel"/>
    <w:tmpl w:val="EFD21522"/>
    <w:lvl w:ilvl="0" w:tplc="BBC88B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35F20E6"/>
    <w:multiLevelType w:val="hybridMultilevel"/>
    <w:tmpl w:val="7A4C3B0A"/>
    <w:lvl w:ilvl="0" w:tplc="1BEA4D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28062EA2"/>
    <w:multiLevelType w:val="multilevel"/>
    <w:tmpl w:val="57163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29347D12"/>
    <w:multiLevelType w:val="multilevel"/>
    <w:tmpl w:val="8D988362"/>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nsid w:val="2A1A53EA"/>
    <w:multiLevelType w:val="multilevel"/>
    <w:tmpl w:val="150CA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2BA05236"/>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2E2C7DD3"/>
    <w:multiLevelType w:val="hybridMultilevel"/>
    <w:tmpl w:val="A1E42A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307A69AA"/>
    <w:multiLevelType w:val="multilevel"/>
    <w:tmpl w:val="EBE08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35943CA5"/>
    <w:multiLevelType w:val="multilevel"/>
    <w:tmpl w:val="941A2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3784777E"/>
    <w:multiLevelType w:val="hybridMultilevel"/>
    <w:tmpl w:val="CFD4A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9C46408"/>
    <w:multiLevelType w:val="hybridMultilevel"/>
    <w:tmpl w:val="B352F4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40E55A6E"/>
    <w:multiLevelType w:val="multilevel"/>
    <w:tmpl w:val="7BE6C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41D96AC4"/>
    <w:multiLevelType w:val="multilevel"/>
    <w:tmpl w:val="5E0E9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497E2765"/>
    <w:multiLevelType w:val="multilevel"/>
    <w:tmpl w:val="223A5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4ADD3D8E"/>
    <w:multiLevelType w:val="hybridMultilevel"/>
    <w:tmpl w:val="46883B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4BE2682E"/>
    <w:multiLevelType w:val="multilevel"/>
    <w:tmpl w:val="E5AA5488"/>
    <w:lvl w:ilvl="0">
      <w:start w:val="3"/>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9">
    <w:nsid w:val="51527EDC"/>
    <w:multiLevelType w:val="multilevel"/>
    <w:tmpl w:val="FE824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54FE525C"/>
    <w:multiLevelType w:val="hybridMultilevel"/>
    <w:tmpl w:val="B172EF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5557339D"/>
    <w:multiLevelType w:val="multilevel"/>
    <w:tmpl w:val="7BE6C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5B65040B"/>
    <w:multiLevelType w:val="multilevel"/>
    <w:tmpl w:val="720CC428"/>
    <w:lvl w:ilvl="0">
      <w:start w:val="1"/>
      <w:numFmt w:val="lowerLetter"/>
      <w:lvlText w:val="%1."/>
      <w:lvlJc w:val="left"/>
      <w:pPr>
        <w:ind w:left="725" w:hanging="405"/>
      </w:pPr>
      <w:rPr>
        <w:rFonts w:hint="default"/>
        <w:b/>
      </w:rPr>
    </w:lvl>
    <w:lvl w:ilvl="1">
      <w:start w:val="1"/>
      <w:numFmt w:val="decimal"/>
      <w:lvlText w:val="%1.%2"/>
      <w:lvlJc w:val="left"/>
      <w:pPr>
        <w:ind w:left="1445" w:hanging="405"/>
      </w:pPr>
      <w:rPr>
        <w:rFonts w:hint="default"/>
        <w:b/>
      </w:rPr>
    </w:lvl>
    <w:lvl w:ilvl="2">
      <w:start w:val="1"/>
      <w:numFmt w:val="decimal"/>
      <w:lvlText w:val="%1.%2.%3"/>
      <w:lvlJc w:val="left"/>
      <w:pPr>
        <w:ind w:left="2480" w:hanging="720"/>
      </w:pPr>
      <w:rPr>
        <w:rFonts w:hint="default"/>
        <w:b/>
      </w:rPr>
    </w:lvl>
    <w:lvl w:ilvl="3">
      <w:start w:val="1"/>
      <w:numFmt w:val="decimal"/>
      <w:lvlText w:val="%1.%2.%3.%4"/>
      <w:lvlJc w:val="left"/>
      <w:pPr>
        <w:ind w:left="3200" w:hanging="720"/>
      </w:pPr>
      <w:rPr>
        <w:rFonts w:hint="default"/>
        <w:b/>
      </w:rPr>
    </w:lvl>
    <w:lvl w:ilvl="4">
      <w:start w:val="1"/>
      <w:numFmt w:val="decimal"/>
      <w:lvlText w:val="%1.%2.%3.%4.%5"/>
      <w:lvlJc w:val="left"/>
      <w:pPr>
        <w:ind w:left="4280" w:hanging="1080"/>
      </w:pPr>
      <w:rPr>
        <w:rFonts w:hint="default"/>
        <w:b/>
      </w:rPr>
    </w:lvl>
    <w:lvl w:ilvl="5">
      <w:start w:val="1"/>
      <w:numFmt w:val="decimal"/>
      <w:lvlText w:val="%1.%2.%3.%4.%5.%6"/>
      <w:lvlJc w:val="left"/>
      <w:pPr>
        <w:ind w:left="5000" w:hanging="1080"/>
      </w:pPr>
      <w:rPr>
        <w:rFonts w:hint="default"/>
        <w:b/>
      </w:rPr>
    </w:lvl>
    <w:lvl w:ilvl="6">
      <w:start w:val="1"/>
      <w:numFmt w:val="decimal"/>
      <w:lvlText w:val="%1.%2.%3.%4.%5.%6.%7"/>
      <w:lvlJc w:val="left"/>
      <w:pPr>
        <w:ind w:left="6080" w:hanging="1440"/>
      </w:pPr>
      <w:rPr>
        <w:rFonts w:hint="default"/>
        <w:b/>
      </w:rPr>
    </w:lvl>
    <w:lvl w:ilvl="7">
      <w:start w:val="1"/>
      <w:numFmt w:val="decimal"/>
      <w:lvlText w:val="%1.%2.%3.%4.%5.%6.%7.%8"/>
      <w:lvlJc w:val="left"/>
      <w:pPr>
        <w:ind w:left="6800" w:hanging="1440"/>
      </w:pPr>
      <w:rPr>
        <w:rFonts w:hint="default"/>
        <w:b/>
      </w:rPr>
    </w:lvl>
    <w:lvl w:ilvl="8">
      <w:start w:val="1"/>
      <w:numFmt w:val="decimal"/>
      <w:lvlText w:val="%1.%2.%3.%4.%5.%6.%7.%8.%9"/>
      <w:lvlJc w:val="left"/>
      <w:pPr>
        <w:ind w:left="7880" w:hanging="1800"/>
      </w:pPr>
      <w:rPr>
        <w:rFonts w:hint="default"/>
        <w:b/>
      </w:rPr>
    </w:lvl>
  </w:abstractNum>
  <w:abstractNum w:abstractNumId="73">
    <w:nsid w:val="5DBA6918"/>
    <w:multiLevelType w:val="multilevel"/>
    <w:tmpl w:val="F3FEE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5F27130D"/>
    <w:multiLevelType w:val="hybridMultilevel"/>
    <w:tmpl w:val="05E680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14F5943"/>
    <w:multiLevelType w:val="hybridMultilevel"/>
    <w:tmpl w:val="46020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416598A"/>
    <w:multiLevelType w:val="multilevel"/>
    <w:tmpl w:val="BE788B5E"/>
    <w:lvl w:ilvl="0">
      <w:start w:val="1"/>
      <w:numFmt w:val="decimal"/>
      <w:lvlText w:val="%1.0"/>
      <w:lvlJc w:val="left"/>
      <w:pPr>
        <w:ind w:left="725" w:hanging="405"/>
      </w:pPr>
      <w:rPr>
        <w:rFonts w:hint="default"/>
        <w:b/>
      </w:rPr>
    </w:lvl>
    <w:lvl w:ilvl="1">
      <w:start w:val="1"/>
      <w:numFmt w:val="decimal"/>
      <w:lvlText w:val="%1.%2"/>
      <w:lvlJc w:val="left"/>
      <w:pPr>
        <w:ind w:left="1445" w:hanging="405"/>
      </w:pPr>
      <w:rPr>
        <w:rFonts w:hint="default"/>
        <w:b/>
      </w:rPr>
    </w:lvl>
    <w:lvl w:ilvl="2">
      <w:start w:val="1"/>
      <w:numFmt w:val="decimal"/>
      <w:lvlText w:val="%1.%2.%3"/>
      <w:lvlJc w:val="left"/>
      <w:pPr>
        <w:ind w:left="2480" w:hanging="720"/>
      </w:pPr>
      <w:rPr>
        <w:rFonts w:hint="default"/>
        <w:b/>
      </w:rPr>
    </w:lvl>
    <w:lvl w:ilvl="3">
      <w:start w:val="1"/>
      <w:numFmt w:val="decimal"/>
      <w:lvlText w:val="%1.%2.%3.%4"/>
      <w:lvlJc w:val="left"/>
      <w:pPr>
        <w:ind w:left="3200" w:hanging="720"/>
      </w:pPr>
      <w:rPr>
        <w:rFonts w:hint="default"/>
        <w:b/>
      </w:rPr>
    </w:lvl>
    <w:lvl w:ilvl="4">
      <w:start w:val="1"/>
      <w:numFmt w:val="decimal"/>
      <w:lvlText w:val="%1.%2.%3.%4.%5"/>
      <w:lvlJc w:val="left"/>
      <w:pPr>
        <w:ind w:left="4280" w:hanging="1080"/>
      </w:pPr>
      <w:rPr>
        <w:rFonts w:hint="default"/>
        <w:b/>
      </w:rPr>
    </w:lvl>
    <w:lvl w:ilvl="5">
      <w:start w:val="1"/>
      <w:numFmt w:val="decimal"/>
      <w:lvlText w:val="%1.%2.%3.%4.%5.%6"/>
      <w:lvlJc w:val="left"/>
      <w:pPr>
        <w:ind w:left="5000" w:hanging="1080"/>
      </w:pPr>
      <w:rPr>
        <w:rFonts w:hint="default"/>
        <w:b/>
      </w:rPr>
    </w:lvl>
    <w:lvl w:ilvl="6">
      <w:start w:val="1"/>
      <w:numFmt w:val="decimal"/>
      <w:lvlText w:val="%1.%2.%3.%4.%5.%6.%7"/>
      <w:lvlJc w:val="left"/>
      <w:pPr>
        <w:ind w:left="6080" w:hanging="1440"/>
      </w:pPr>
      <w:rPr>
        <w:rFonts w:hint="default"/>
        <w:b/>
      </w:rPr>
    </w:lvl>
    <w:lvl w:ilvl="7">
      <w:start w:val="1"/>
      <w:numFmt w:val="decimal"/>
      <w:lvlText w:val="%1.%2.%3.%4.%5.%6.%7.%8"/>
      <w:lvlJc w:val="left"/>
      <w:pPr>
        <w:ind w:left="6800" w:hanging="1440"/>
      </w:pPr>
      <w:rPr>
        <w:rFonts w:hint="default"/>
        <w:b/>
      </w:rPr>
    </w:lvl>
    <w:lvl w:ilvl="8">
      <w:start w:val="1"/>
      <w:numFmt w:val="decimal"/>
      <w:lvlText w:val="%1.%2.%3.%4.%5.%6.%7.%8.%9"/>
      <w:lvlJc w:val="left"/>
      <w:pPr>
        <w:ind w:left="7880" w:hanging="1800"/>
      </w:pPr>
      <w:rPr>
        <w:rFonts w:hint="default"/>
        <w:b/>
      </w:rPr>
    </w:lvl>
  </w:abstractNum>
  <w:abstractNum w:abstractNumId="77">
    <w:nsid w:val="654E3139"/>
    <w:multiLevelType w:val="hybridMultilevel"/>
    <w:tmpl w:val="407E881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65913CEF"/>
    <w:multiLevelType w:val="hybridMultilevel"/>
    <w:tmpl w:val="E990FA94"/>
    <w:lvl w:ilvl="0" w:tplc="EFF40A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E672E44"/>
    <w:multiLevelType w:val="hybridMultilevel"/>
    <w:tmpl w:val="3AE27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06C2584"/>
    <w:multiLevelType w:val="hybridMultilevel"/>
    <w:tmpl w:val="E7DC6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71CF5535"/>
    <w:multiLevelType w:val="multilevel"/>
    <w:tmpl w:val="26F4B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735F6678"/>
    <w:multiLevelType w:val="hybridMultilevel"/>
    <w:tmpl w:val="B14AF2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5656933"/>
    <w:multiLevelType w:val="hybridMultilevel"/>
    <w:tmpl w:val="334C34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7A306975"/>
    <w:multiLevelType w:val="hybridMultilevel"/>
    <w:tmpl w:val="13609D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7AAD0ED4"/>
    <w:multiLevelType w:val="hybridMultilevel"/>
    <w:tmpl w:val="BD889F86"/>
    <w:lvl w:ilvl="0" w:tplc="EFF40A3C">
      <w:start w:val="1"/>
      <w:numFmt w:val="lowerRoman"/>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7B5113D2"/>
    <w:multiLevelType w:val="hybridMultilevel"/>
    <w:tmpl w:val="1AD837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7D6D2127"/>
    <w:multiLevelType w:val="hybridMultilevel"/>
    <w:tmpl w:val="3F587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7F7046BF"/>
    <w:multiLevelType w:val="multilevel"/>
    <w:tmpl w:val="8BEA2358"/>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9">
    <w:nsid w:val="7F791CDD"/>
    <w:multiLevelType w:val="hybridMultilevel"/>
    <w:tmpl w:val="92C2A20A"/>
    <w:lvl w:ilvl="0" w:tplc="EF9CF2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6"/>
  </w:num>
  <w:num w:numId="2">
    <w:abstractNumId w:val="72"/>
  </w:num>
  <w:num w:numId="3">
    <w:abstractNumId w:val="74"/>
  </w:num>
  <w:num w:numId="4">
    <w:abstractNumId w:val="60"/>
  </w:num>
  <w:num w:numId="5">
    <w:abstractNumId w:val="66"/>
  </w:num>
  <w:num w:numId="6">
    <w:abstractNumId w:val="49"/>
  </w:num>
  <w:num w:numId="7">
    <w:abstractNumId w:val="55"/>
  </w:num>
  <w:num w:numId="8">
    <w:abstractNumId w:val="58"/>
  </w:num>
  <w:num w:numId="9">
    <w:abstractNumId w:val="0"/>
  </w:num>
  <w:num w:numId="10">
    <w:abstractNumId w:val="1"/>
  </w:num>
  <w:num w:numId="11">
    <w:abstractNumId w:val="2"/>
  </w:num>
  <w:num w:numId="12">
    <w:abstractNumId w:val="3"/>
  </w:num>
  <w:num w:numId="13">
    <w:abstractNumId w:val="4"/>
  </w:num>
  <w:num w:numId="14">
    <w:abstractNumId w:val="5"/>
  </w:num>
  <w:num w:numId="15">
    <w:abstractNumId w:val="6"/>
  </w:num>
  <w:num w:numId="16">
    <w:abstractNumId w:val="7"/>
  </w:num>
  <w:num w:numId="17">
    <w:abstractNumId w:val="8"/>
  </w:num>
  <w:num w:numId="18">
    <w:abstractNumId w:val="9"/>
  </w:num>
  <w:num w:numId="19">
    <w:abstractNumId w:val="10"/>
  </w:num>
  <w:num w:numId="20">
    <w:abstractNumId w:val="11"/>
  </w:num>
  <w:num w:numId="21">
    <w:abstractNumId w:val="12"/>
  </w:num>
  <w:num w:numId="22">
    <w:abstractNumId w:val="13"/>
  </w:num>
  <w:num w:numId="23">
    <w:abstractNumId w:val="14"/>
  </w:num>
  <w:num w:numId="24">
    <w:abstractNumId w:val="15"/>
  </w:num>
  <w:num w:numId="25">
    <w:abstractNumId w:val="16"/>
  </w:num>
  <w:num w:numId="26">
    <w:abstractNumId w:val="17"/>
  </w:num>
  <w:num w:numId="27">
    <w:abstractNumId w:val="18"/>
  </w:num>
  <w:num w:numId="28">
    <w:abstractNumId w:val="19"/>
  </w:num>
  <w:num w:numId="29">
    <w:abstractNumId w:val="20"/>
  </w:num>
  <w:num w:numId="30">
    <w:abstractNumId w:val="21"/>
  </w:num>
  <w:num w:numId="31">
    <w:abstractNumId w:val="22"/>
  </w:num>
  <w:num w:numId="32">
    <w:abstractNumId w:val="23"/>
  </w:num>
  <w:num w:numId="33">
    <w:abstractNumId w:val="24"/>
  </w:num>
  <w:num w:numId="34">
    <w:abstractNumId w:val="25"/>
  </w:num>
  <w:num w:numId="35">
    <w:abstractNumId w:val="26"/>
  </w:num>
  <w:num w:numId="36">
    <w:abstractNumId w:val="27"/>
  </w:num>
  <w:num w:numId="37">
    <w:abstractNumId w:val="28"/>
  </w:num>
  <w:num w:numId="38">
    <w:abstractNumId w:val="29"/>
  </w:num>
  <w:num w:numId="39">
    <w:abstractNumId w:val="30"/>
  </w:num>
  <w:num w:numId="40">
    <w:abstractNumId w:val="31"/>
  </w:num>
  <w:num w:numId="41">
    <w:abstractNumId w:val="32"/>
  </w:num>
  <w:num w:numId="42">
    <w:abstractNumId w:val="33"/>
  </w:num>
  <w:num w:numId="43">
    <w:abstractNumId w:val="34"/>
  </w:num>
  <w:num w:numId="44">
    <w:abstractNumId w:val="35"/>
  </w:num>
  <w:num w:numId="45">
    <w:abstractNumId w:val="36"/>
  </w:num>
  <w:num w:numId="46">
    <w:abstractNumId w:val="37"/>
  </w:num>
  <w:num w:numId="47">
    <w:abstractNumId w:val="38"/>
  </w:num>
  <w:num w:numId="48">
    <w:abstractNumId w:val="39"/>
  </w:num>
  <w:num w:numId="49">
    <w:abstractNumId w:val="40"/>
  </w:num>
  <w:num w:numId="50">
    <w:abstractNumId w:val="41"/>
  </w:num>
  <w:num w:numId="51">
    <w:abstractNumId w:val="42"/>
  </w:num>
  <w:num w:numId="52">
    <w:abstractNumId w:val="43"/>
  </w:num>
  <w:num w:numId="53">
    <w:abstractNumId w:val="81"/>
  </w:num>
  <w:num w:numId="54">
    <w:abstractNumId w:val="65"/>
  </w:num>
  <w:num w:numId="55">
    <w:abstractNumId w:val="45"/>
  </w:num>
  <w:num w:numId="56">
    <w:abstractNumId w:val="73"/>
  </w:num>
  <w:num w:numId="57">
    <w:abstractNumId w:val="57"/>
  </w:num>
  <w:num w:numId="58">
    <w:abstractNumId w:val="61"/>
  </w:num>
  <w:num w:numId="59">
    <w:abstractNumId w:val="69"/>
  </w:num>
  <w:num w:numId="60">
    <w:abstractNumId w:val="71"/>
  </w:num>
  <w:num w:numId="61">
    <w:abstractNumId w:val="59"/>
  </w:num>
  <w:num w:numId="62">
    <w:abstractNumId w:val="77"/>
  </w:num>
  <w:num w:numId="63">
    <w:abstractNumId w:val="51"/>
  </w:num>
  <w:num w:numId="64">
    <w:abstractNumId w:val="44"/>
  </w:num>
  <w:num w:numId="65">
    <w:abstractNumId w:val="86"/>
  </w:num>
  <w:num w:numId="66">
    <w:abstractNumId w:val="84"/>
  </w:num>
  <w:num w:numId="67">
    <w:abstractNumId w:val="83"/>
  </w:num>
  <w:num w:numId="68">
    <w:abstractNumId w:val="48"/>
  </w:num>
  <w:num w:numId="69">
    <w:abstractNumId w:val="70"/>
  </w:num>
  <w:num w:numId="70">
    <w:abstractNumId w:val="82"/>
  </w:num>
  <w:num w:numId="71">
    <w:abstractNumId w:val="67"/>
  </w:num>
  <w:num w:numId="72">
    <w:abstractNumId w:val="80"/>
  </w:num>
  <w:num w:numId="73">
    <w:abstractNumId w:val="63"/>
  </w:num>
  <w:num w:numId="74">
    <w:abstractNumId w:val="79"/>
  </w:num>
  <w:num w:numId="75">
    <w:abstractNumId w:val="75"/>
  </w:num>
  <w:num w:numId="76">
    <w:abstractNumId w:val="62"/>
  </w:num>
  <w:num w:numId="77">
    <w:abstractNumId w:val="52"/>
  </w:num>
  <w:num w:numId="78">
    <w:abstractNumId w:val="87"/>
  </w:num>
  <w:num w:numId="79">
    <w:abstractNumId w:val="85"/>
  </w:num>
  <w:num w:numId="80">
    <w:abstractNumId w:val="46"/>
  </w:num>
  <w:num w:numId="81">
    <w:abstractNumId w:val="47"/>
  </w:num>
  <w:num w:numId="82">
    <w:abstractNumId w:val="50"/>
  </w:num>
  <w:num w:numId="83">
    <w:abstractNumId w:val="68"/>
  </w:num>
  <w:num w:numId="84">
    <w:abstractNumId w:val="78"/>
  </w:num>
  <w:num w:numId="85">
    <w:abstractNumId w:val="54"/>
  </w:num>
  <w:num w:numId="86">
    <w:abstractNumId w:val="53"/>
  </w:num>
  <w:num w:numId="87">
    <w:abstractNumId w:val="89"/>
  </w:num>
  <w:num w:numId="88">
    <w:abstractNumId w:val="56"/>
  </w:num>
  <w:num w:numId="89">
    <w:abstractNumId w:val="88"/>
  </w:num>
  <w:num w:numId="90">
    <w:abstractNumId w:val="64"/>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8DE"/>
    <w:rsid w:val="000279CB"/>
    <w:rsid w:val="00031A31"/>
    <w:rsid w:val="00050975"/>
    <w:rsid w:val="00067633"/>
    <w:rsid w:val="000B4B90"/>
    <w:rsid w:val="000B7189"/>
    <w:rsid w:val="000C0C5F"/>
    <w:rsid w:val="000D3B95"/>
    <w:rsid w:val="00145E02"/>
    <w:rsid w:val="00193336"/>
    <w:rsid w:val="001A39F0"/>
    <w:rsid w:val="001A710E"/>
    <w:rsid w:val="001C574A"/>
    <w:rsid w:val="001F6C4C"/>
    <w:rsid w:val="00211050"/>
    <w:rsid w:val="00226FC4"/>
    <w:rsid w:val="00227F56"/>
    <w:rsid w:val="00245AD4"/>
    <w:rsid w:val="002462A2"/>
    <w:rsid w:val="002464FA"/>
    <w:rsid w:val="00257D9A"/>
    <w:rsid w:val="002C4CC3"/>
    <w:rsid w:val="002F3309"/>
    <w:rsid w:val="0030571E"/>
    <w:rsid w:val="003A0183"/>
    <w:rsid w:val="003E1526"/>
    <w:rsid w:val="004141A4"/>
    <w:rsid w:val="004371A5"/>
    <w:rsid w:val="00462B1A"/>
    <w:rsid w:val="00491A26"/>
    <w:rsid w:val="004B3C54"/>
    <w:rsid w:val="004E7C6F"/>
    <w:rsid w:val="00511401"/>
    <w:rsid w:val="005315B3"/>
    <w:rsid w:val="00561EC5"/>
    <w:rsid w:val="005E242E"/>
    <w:rsid w:val="0061127B"/>
    <w:rsid w:val="00760D70"/>
    <w:rsid w:val="00773D02"/>
    <w:rsid w:val="007A446B"/>
    <w:rsid w:val="008245E5"/>
    <w:rsid w:val="008433C1"/>
    <w:rsid w:val="008508DE"/>
    <w:rsid w:val="00883EB7"/>
    <w:rsid w:val="008E3BE6"/>
    <w:rsid w:val="00956D98"/>
    <w:rsid w:val="00971A23"/>
    <w:rsid w:val="009E4A36"/>
    <w:rsid w:val="00A337F0"/>
    <w:rsid w:val="00A84583"/>
    <w:rsid w:val="00AC043C"/>
    <w:rsid w:val="00B45EBD"/>
    <w:rsid w:val="00BF410F"/>
    <w:rsid w:val="00C371FC"/>
    <w:rsid w:val="00C70FDD"/>
    <w:rsid w:val="00D244D6"/>
    <w:rsid w:val="00D56BEE"/>
    <w:rsid w:val="00D66E10"/>
    <w:rsid w:val="00DA0E24"/>
    <w:rsid w:val="00E107ED"/>
    <w:rsid w:val="00E24C83"/>
    <w:rsid w:val="00EB790C"/>
    <w:rsid w:val="00EC40D7"/>
    <w:rsid w:val="00EC65B0"/>
    <w:rsid w:val="00ED05CC"/>
    <w:rsid w:val="00F35911"/>
    <w:rsid w:val="00F667A2"/>
    <w:rsid w:val="00FC4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4F47CC-3AD8-4DE4-ADD3-D57FA4C3E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08DE"/>
    <w:rPr>
      <w:rFonts w:eastAsiaTheme="minorEastAsia"/>
    </w:rPr>
  </w:style>
  <w:style w:type="paragraph" w:styleId="Heading1">
    <w:name w:val="heading 1"/>
    <w:basedOn w:val="Normal"/>
    <w:link w:val="Heading1Char"/>
    <w:uiPriority w:val="1"/>
    <w:qFormat/>
    <w:rsid w:val="00193336"/>
    <w:pPr>
      <w:widowControl w:val="0"/>
      <w:autoSpaceDE w:val="0"/>
      <w:autoSpaceDN w:val="0"/>
      <w:spacing w:after="0" w:line="240" w:lineRule="auto"/>
      <w:ind w:left="248" w:hanging="229"/>
      <w:jc w:val="both"/>
      <w:outlineLvl w:val="0"/>
    </w:pPr>
    <w:rPr>
      <w:rFonts w:ascii="Cambria" w:eastAsia="Cambria" w:hAnsi="Cambria" w:cs="Cambria"/>
      <w:b/>
      <w:bCs/>
      <w:sz w:val="20"/>
      <w:szCs w:val="20"/>
    </w:rPr>
  </w:style>
  <w:style w:type="paragraph" w:styleId="Heading2">
    <w:name w:val="heading 2"/>
    <w:basedOn w:val="Normal"/>
    <w:next w:val="Normal"/>
    <w:link w:val="Heading2Char"/>
    <w:uiPriority w:val="9"/>
    <w:semiHidden/>
    <w:unhideWhenUsed/>
    <w:qFormat/>
    <w:rsid w:val="001C574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91A2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491A2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8DE"/>
    <w:pPr>
      <w:ind w:left="720"/>
      <w:contextualSpacing/>
    </w:pPr>
  </w:style>
  <w:style w:type="character" w:customStyle="1" w:styleId="Heading1Char">
    <w:name w:val="Heading 1 Char"/>
    <w:basedOn w:val="DefaultParagraphFont"/>
    <w:link w:val="Heading1"/>
    <w:uiPriority w:val="1"/>
    <w:rsid w:val="00193336"/>
    <w:rPr>
      <w:rFonts w:ascii="Cambria" w:eastAsia="Cambria" w:hAnsi="Cambria" w:cs="Cambria"/>
      <w:b/>
      <w:bCs/>
      <w:sz w:val="20"/>
      <w:szCs w:val="20"/>
    </w:rPr>
  </w:style>
  <w:style w:type="paragraph" w:styleId="BodyText">
    <w:name w:val="Body Text"/>
    <w:basedOn w:val="Normal"/>
    <w:link w:val="BodyTextChar"/>
    <w:uiPriority w:val="1"/>
    <w:qFormat/>
    <w:rsid w:val="00193336"/>
    <w:pPr>
      <w:widowControl w:val="0"/>
      <w:autoSpaceDE w:val="0"/>
      <w:autoSpaceDN w:val="0"/>
      <w:spacing w:after="0" w:line="240" w:lineRule="auto"/>
    </w:pPr>
    <w:rPr>
      <w:rFonts w:ascii="Cambria" w:eastAsia="Cambria" w:hAnsi="Cambria" w:cs="Cambria"/>
      <w:sz w:val="20"/>
      <w:szCs w:val="20"/>
    </w:rPr>
  </w:style>
  <w:style w:type="character" w:customStyle="1" w:styleId="BodyTextChar">
    <w:name w:val="Body Text Char"/>
    <w:basedOn w:val="DefaultParagraphFont"/>
    <w:link w:val="BodyText"/>
    <w:uiPriority w:val="1"/>
    <w:rsid w:val="00193336"/>
    <w:rPr>
      <w:rFonts w:ascii="Cambria" w:eastAsia="Cambria" w:hAnsi="Cambria" w:cs="Cambria"/>
      <w:sz w:val="20"/>
      <w:szCs w:val="20"/>
    </w:rPr>
  </w:style>
  <w:style w:type="paragraph" w:styleId="Header">
    <w:name w:val="header"/>
    <w:basedOn w:val="Normal"/>
    <w:link w:val="HeaderChar"/>
    <w:uiPriority w:val="99"/>
    <w:unhideWhenUsed/>
    <w:rsid w:val="001933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336"/>
    <w:rPr>
      <w:rFonts w:eastAsiaTheme="minorEastAsia"/>
    </w:rPr>
  </w:style>
  <w:style w:type="paragraph" w:styleId="Footer">
    <w:name w:val="footer"/>
    <w:basedOn w:val="Normal"/>
    <w:link w:val="FooterChar"/>
    <w:uiPriority w:val="99"/>
    <w:unhideWhenUsed/>
    <w:rsid w:val="001933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336"/>
    <w:rPr>
      <w:rFonts w:eastAsiaTheme="minorEastAsia"/>
    </w:rPr>
  </w:style>
  <w:style w:type="paragraph" w:styleId="Title">
    <w:name w:val="Title"/>
    <w:basedOn w:val="Normal"/>
    <w:link w:val="TitleChar"/>
    <w:uiPriority w:val="1"/>
    <w:qFormat/>
    <w:rsid w:val="00BF410F"/>
    <w:pPr>
      <w:widowControl w:val="0"/>
      <w:autoSpaceDE w:val="0"/>
      <w:autoSpaceDN w:val="0"/>
      <w:spacing w:before="3" w:after="0" w:line="240" w:lineRule="auto"/>
      <w:ind w:firstLine="1454"/>
    </w:pPr>
    <w:rPr>
      <w:rFonts w:ascii="Calibri" w:eastAsia="Calibri" w:hAnsi="Calibri" w:cs="Calibri"/>
      <w:sz w:val="40"/>
      <w:szCs w:val="40"/>
    </w:rPr>
  </w:style>
  <w:style w:type="character" w:customStyle="1" w:styleId="TitleChar">
    <w:name w:val="Title Char"/>
    <w:basedOn w:val="DefaultParagraphFont"/>
    <w:link w:val="Title"/>
    <w:uiPriority w:val="1"/>
    <w:rsid w:val="00BF410F"/>
    <w:rPr>
      <w:rFonts w:ascii="Calibri" w:eastAsia="Calibri" w:hAnsi="Calibri" w:cs="Calibri"/>
      <w:sz w:val="40"/>
      <w:szCs w:val="40"/>
    </w:rPr>
  </w:style>
  <w:style w:type="paragraph" w:customStyle="1" w:styleId="TableParagraph">
    <w:name w:val="Table Paragraph"/>
    <w:basedOn w:val="Normal"/>
    <w:uiPriority w:val="1"/>
    <w:qFormat/>
    <w:rsid w:val="00BF410F"/>
    <w:pPr>
      <w:widowControl w:val="0"/>
      <w:autoSpaceDE w:val="0"/>
      <w:autoSpaceDN w:val="0"/>
      <w:spacing w:after="0" w:line="240" w:lineRule="auto"/>
      <w:ind w:left="50"/>
    </w:pPr>
    <w:rPr>
      <w:rFonts w:ascii="Calibri" w:eastAsia="Calibri" w:hAnsi="Calibri" w:cs="Calibri"/>
    </w:rPr>
  </w:style>
  <w:style w:type="character" w:styleId="Strong">
    <w:name w:val="Strong"/>
    <w:basedOn w:val="DefaultParagraphFont"/>
    <w:uiPriority w:val="22"/>
    <w:qFormat/>
    <w:rsid w:val="00491A26"/>
    <w:rPr>
      <w:b/>
      <w:bCs/>
    </w:rPr>
  </w:style>
  <w:style w:type="character" w:customStyle="1" w:styleId="Heading3Char">
    <w:name w:val="Heading 3 Char"/>
    <w:basedOn w:val="DefaultParagraphFont"/>
    <w:link w:val="Heading3"/>
    <w:uiPriority w:val="9"/>
    <w:semiHidden/>
    <w:rsid w:val="00491A2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491A26"/>
    <w:rPr>
      <w:rFonts w:asciiTheme="majorHAnsi" w:eastAsiaTheme="majorEastAsia" w:hAnsiTheme="majorHAnsi" w:cstheme="majorBidi"/>
      <w:i/>
      <w:iCs/>
      <w:color w:val="2E74B5" w:themeColor="accent1" w:themeShade="BF"/>
    </w:rPr>
  </w:style>
  <w:style w:type="character" w:customStyle="1" w:styleId="Heading2Char">
    <w:name w:val="Heading 2 Char"/>
    <w:basedOn w:val="DefaultParagraphFont"/>
    <w:link w:val="Heading2"/>
    <w:uiPriority w:val="9"/>
    <w:semiHidden/>
    <w:rsid w:val="001C574A"/>
    <w:rPr>
      <w:rFonts w:asciiTheme="majorHAnsi" w:eastAsiaTheme="majorEastAsia" w:hAnsiTheme="majorHAnsi" w:cstheme="majorBidi"/>
      <w:color w:val="2E74B5" w:themeColor="accent1" w:themeShade="BF"/>
      <w:sz w:val="26"/>
      <w:szCs w:val="26"/>
    </w:rPr>
  </w:style>
  <w:style w:type="paragraph" w:customStyle="1" w:styleId="amp-wp-7d27179">
    <w:name w:val="amp-wp-7d27179"/>
    <w:basedOn w:val="Normal"/>
    <w:rsid w:val="000B4B90"/>
    <w:pPr>
      <w:spacing w:before="100" w:beforeAutospacing="1" w:after="100" w:afterAutospacing="1" w:line="240" w:lineRule="auto"/>
    </w:pPr>
    <w:rPr>
      <w:rFonts w:ascii="Times New Roman" w:hAnsi="Times New Roman" w:cs="Times New Roman"/>
      <w:sz w:val="24"/>
      <w:szCs w:val="24"/>
      <w:lang w:val=""/>
    </w:rPr>
  </w:style>
  <w:style w:type="table" w:styleId="TableGrid">
    <w:name w:val="Table Grid"/>
    <w:basedOn w:val="TableNormal"/>
    <w:uiPriority w:val="39"/>
    <w:rsid w:val="000B4B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9E4A3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E4A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67600">
      <w:bodyDiv w:val="1"/>
      <w:marLeft w:val="0"/>
      <w:marRight w:val="0"/>
      <w:marTop w:val="0"/>
      <w:marBottom w:val="0"/>
      <w:divBdr>
        <w:top w:val="none" w:sz="0" w:space="0" w:color="auto"/>
        <w:left w:val="none" w:sz="0" w:space="0" w:color="auto"/>
        <w:bottom w:val="none" w:sz="0" w:space="0" w:color="auto"/>
        <w:right w:val="none" w:sz="0" w:space="0" w:color="auto"/>
      </w:divBdr>
    </w:div>
    <w:div w:id="98919577">
      <w:bodyDiv w:val="1"/>
      <w:marLeft w:val="0"/>
      <w:marRight w:val="0"/>
      <w:marTop w:val="0"/>
      <w:marBottom w:val="0"/>
      <w:divBdr>
        <w:top w:val="none" w:sz="0" w:space="0" w:color="auto"/>
        <w:left w:val="none" w:sz="0" w:space="0" w:color="auto"/>
        <w:bottom w:val="none" w:sz="0" w:space="0" w:color="auto"/>
        <w:right w:val="none" w:sz="0" w:space="0" w:color="auto"/>
      </w:divBdr>
    </w:div>
    <w:div w:id="262154270">
      <w:bodyDiv w:val="1"/>
      <w:marLeft w:val="0"/>
      <w:marRight w:val="0"/>
      <w:marTop w:val="0"/>
      <w:marBottom w:val="0"/>
      <w:divBdr>
        <w:top w:val="none" w:sz="0" w:space="0" w:color="auto"/>
        <w:left w:val="none" w:sz="0" w:space="0" w:color="auto"/>
        <w:bottom w:val="none" w:sz="0" w:space="0" w:color="auto"/>
        <w:right w:val="none" w:sz="0" w:space="0" w:color="auto"/>
      </w:divBdr>
    </w:div>
    <w:div w:id="412357477">
      <w:bodyDiv w:val="1"/>
      <w:marLeft w:val="0"/>
      <w:marRight w:val="0"/>
      <w:marTop w:val="0"/>
      <w:marBottom w:val="0"/>
      <w:divBdr>
        <w:top w:val="none" w:sz="0" w:space="0" w:color="auto"/>
        <w:left w:val="none" w:sz="0" w:space="0" w:color="auto"/>
        <w:bottom w:val="none" w:sz="0" w:space="0" w:color="auto"/>
        <w:right w:val="none" w:sz="0" w:space="0" w:color="auto"/>
      </w:divBdr>
    </w:div>
    <w:div w:id="565458693">
      <w:bodyDiv w:val="1"/>
      <w:marLeft w:val="0"/>
      <w:marRight w:val="0"/>
      <w:marTop w:val="0"/>
      <w:marBottom w:val="0"/>
      <w:divBdr>
        <w:top w:val="none" w:sz="0" w:space="0" w:color="auto"/>
        <w:left w:val="none" w:sz="0" w:space="0" w:color="auto"/>
        <w:bottom w:val="none" w:sz="0" w:space="0" w:color="auto"/>
        <w:right w:val="none" w:sz="0" w:space="0" w:color="auto"/>
      </w:divBdr>
    </w:div>
    <w:div w:id="693190771">
      <w:bodyDiv w:val="1"/>
      <w:marLeft w:val="0"/>
      <w:marRight w:val="0"/>
      <w:marTop w:val="0"/>
      <w:marBottom w:val="0"/>
      <w:divBdr>
        <w:top w:val="none" w:sz="0" w:space="0" w:color="auto"/>
        <w:left w:val="none" w:sz="0" w:space="0" w:color="auto"/>
        <w:bottom w:val="none" w:sz="0" w:space="0" w:color="auto"/>
        <w:right w:val="none" w:sz="0" w:space="0" w:color="auto"/>
      </w:divBdr>
    </w:div>
    <w:div w:id="1067803256">
      <w:bodyDiv w:val="1"/>
      <w:marLeft w:val="0"/>
      <w:marRight w:val="0"/>
      <w:marTop w:val="0"/>
      <w:marBottom w:val="0"/>
      <w:divBdr>
        <w:top w:val="none" w:sz="0" w:space="0" w:color="auto"/>
        <w:left w:val="none" w:sz="0" w:space="0" w:color="auto"/>
        <w:bottom w:val="none" w:sz="0" w:space="0" w:color="auto"/>
        <w:right w:val="none" w:sz="0" w:space="0" w:color="auto"/>
      </w:divBdr>
    </w:div>
    <w:div w:id="1078987512">
      <w:bodyDiv w:val="1"/>
      <w:marLeft w:val="0"/>
      <w:marRight w:val="0"/>
      <w:marTop w:val="0"/>
      <w:marBottom w:val="0"/>
      <w:divBdr>
        <w:top w:val="none" w:sz="0" w:space="0" w:color="auto"/>
        <w:left w:val="none" w:sz="0" w:space="0" w:color="auto"/>
        <w:bottom w:val="none" w:sz="0" w:space="0" w:color="auto"/>
        <w:right w:val="none" w:sz="0" w:space="0" w:color="auto"/>
      </w:divBdr>
    </w:div>
    <w:div w:id="1084495425">
      <w:bodyDiv w:val="1"/>
      <w:marLeft w:val="0"/>
      <w:marRight w:val="0"/>
      <w:marTop w:val="0"/>
      <w:marBottom w:val="0"/>
      <w:divBdr>
        <w:top w:val="none" w:sz="0" w:space="0" w:color="auto"/>
        <w:left w:val="none" w:sz="0" w:space="0" w:color="auto"/>
        <w:bottom w:val="none" w:sz="0" w:space="0" w:color="auto"/>
        <w:right w:val="none" w:sz="0" w:space="0" w:color="auto"/>
      </w:divBdr>
    </w:div>
    <w:div w:id="1572959219">
      <w:bodyDiv w:val="1"/>
      <w:marLeft w:val="0"/>
      <w:marRight w:val="0"/>
      <w:marTop w:val="0"/>
      <w:marBottom w:val="0"/>
      <w:divBdr>
        <w:top w:val="none" w:sz="0" w:space="0" w:color="auto"/>
        <w:left w:val="none" w:sz="0" w:space="0" w:color="auto"/>
        <w:bottom w:val="none" w:sz="0" w:space="0" w:color="auto"/>
        <w:right w:val="none" w:sz="0" w:space="0" w:color="auto"/>
      </w:divBdr>
    </w:div>
    <w:div w:id="196931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image" Target="media/image10.jfif"/><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8.jp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7.png"/><Relationship Id="rId22" Type="http://schemas.openxmlformats.org/officeDocument/2006/relationships/footer" Target="footer2.xml"/><Relationship Id="rId27"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49</Pages>
  <Words>14043</Words>
  <Characters>80046</Characters>
  <Application>Microsoft Office Word</Application>
  <DocSecurity>0</DocSecurity>
  <Lines>667</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eminipapayo</dc:creator>
  <cp:keywords/>
  <dc:description/>
  <cp:lastModifiedBy>eminipapayo</cp:lastModifiedBy>
  <cp:revision>11</cp:revision>
  <dcterms:created xsi:type="dcterms:W3CDTF">2025-05-11T21:35:00Z</dcterms:created>
  <dcterms:modified xsi:type="dcterms:W3CDTF">2025-07-09T11:36:00Z</dcterms:modified>
</cp:coreProperties>
</file>