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2ED9" w14:textId="77777777" w:rsidR="00EB7BA8" w:rsidRDefault="00162092">
      <w:pPr>
        <w:spacing w:before="49"/>
        <w:ind w:left="297" w:right="292"/>
        <w:jc w:val="center"/>
        <w:rPr>
          <w:sz w:val="36"/>
          <w:szCs w:val="36"/>
        </w:rPr>
      </w:pPr>
      <w:r>
        <w:rPr>
          <w:b/>
          <w:sz w:val="36"/>
          <w:szCs w:val="36"/>
        </w:rPr>
        <w:t>I</w:t>
      </w:r>
      <w:r>
        <w:rPr>
          <w:b/>
          <w:spacing w:val="5"/>
          <w:sz w:val="36"/>
          <w:szCs w:val="36"/>
        </w:rPr>
        <w:t>M</w:t>
      </w:r>
      <w:r>
        <w:rPr>
          <w:b/>
          <w:sz w:val="36"/>
          <w:szCs w:val="36"/>
        </w:rPr>
        <w:t>PACT</w:t>
      </w:r>
      <w:r>
        <w:rPr>
          <w:b/>
          <w:spacing w:val="1"/>
          <w:sz w:val="36"/>
          <w:szCs w:val="36"/>
        </w:rPr>
        <w:t xml:space="preserve"> </w:t>
      </w:r>
      <w:r>
        <w:rPr>
          <w:b/>
          <w:spacing w:val="-2"/>
          <w:sz w:val="36"/>
          <w:szCs w:val="36"/>
        </w:rPr>
        <w:t>O</w:t>
      </w:r>
      <w:r>
        <w:rPr>
          <w:b/>
          <w:sz w:val="36"/>
          <w:szCs w:val="36"/>
        </w:rPr>
        <w:t>F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z w:val="36"/>
          <w:szCs w:val="36"/>
        </w:rPr>
        <w:t>R</w:t>
      </w:r>
      <w:r>
        <w:rPr>
          <w:b/>
          <w:spacing w:val="-1"/>
          <w:sz w:val="36"/>
          <w:szCs w:val="36"/>
        </w:rPr>
        <w:t>I</w:t>
      </w:r>
      <w:r>
        <w:rPr>
          <w:b/>
          <w:spacing w:val="-3"/>
          <w:sz w:val="36"/>
          <w:szCs w:val="36"/>
        </w:rPr>
        <w:t>S</w:t>
      </w:r>
      <w:r>
        <w:rPr>
          <w:b/>
          <w:sz w:val="36"/>
          <w:szCs w:val="36"/>
        </w:rPr>
        <w:t xml:space="preserve">K </w:t>
      </w:r>
      <w:r>
        <w:rPr>
          <w:b/>
          <w:spacing w:val="5"/>
          <w:sz w:val="36"/>
          <w:szCs w:val="36"/>
        </w:rPr>
        <w:t>M</w:t>
      </w:r>
      <w:r>
        <w:rPr>
          <w:b/>
          <w:sz w:val="36"/>
          <w:szCs w:val="36"/>
        </w:rPr>
        <w:t>A</w:t>
      </w:r>
      <w:r>
        <w:rPr>
          <w:b/>
          <w:spacing w:val="-1"/>
          <w:sz w:val="36"/>
          <w:szCs w:val="36"/>
        </w:rPr>
        <w:t>N</w:t>
      </w:r>
      <w:r>
        <w:rPr>
          <w:b/>
          <w:sz w:val="36"/>
          <w:szCs w:val="36"/>
        </w:rPr>
        <w:t>A</w:t>
      </w:r>
      <w:r>
        <w:rPr>
          <w:b/>
          <w:spacing w:val="-3"/>
          <w:sz w:val="36"/>
          <w:szCs w:val="36"/>
        </w:rPr>
        <w:t>G</w:t>
      </w:r>
      <w:r>
        <w:rPr>
          <w:b/>
          <w:spacing w:val="-5"/>
          <w:sz w:val="36"/>
          <w:szCs w:val="36"/>
        </w:rPr>
        <w:t>E</w:t>
      </w:r>
      <w:r>
        <w:rPr>
          <w:b/>
          <w:spacing w:val="5"/>
          <w:sz w:val="36"/>
          <w:szCs w:val="36"/>
        </w:rPr>
        <w:t>M</w:t>
      </w:r>
      <w:r>
        <w:rPr>
          <w:b/>
          <w:sz w:val="36"/>
          <w:szCs w:val="36"/>
        </w:rPr>
        <w:t xml:space="preserve">ENT </w:t>
      </w:r>
      <w:r>
        <w:rPr>
          <w:b/>
          <w:spacing w:val="-1"/>
          <w:sz w:val="36"/>
          <w:szCs w:val="36"/>
        </w:rPr>
        <w:t>O</w:t>
      </w:r>
      <w:r>
        <w:rPr>
          <w:b/>
          <w:sz w:val="36"/>
          <w:szCs w:val="36"/>
        </w:rPr>
        <w:t>N</w:t>
      </w:r>
      <w:r>
        <w:rPr>
          <w:b/>
          <w:spacing w:val="4"/>
          <w:sz w:val="36"/>
          <w:szCs w:val="36"/>
        </w:rPr>
        <w:t xml:space="preserve"> </w:t>
      </w:r>
      <w:r>
        <w:rPr>
          <w:b/>
          <w:spacing w:val="-3"/>
          <w:sz w:val="36"/>
          <w:szCs w:val="36"/>
        </w:rPr>
        <w:t>S</w:t>
      </w:r>
      <w:r>
        <w:rPr>
          <w:b/>
          <w:spacing w:val="5"/>
          <w:sz w:val="36"/>
          <w:szCs w:val="36"/>
        </w:rPr>
        <w:t>M</w:t>
      </w:r>
      <w:r>
        <w:rPr>
          <w:b/>
          <w:sz w:val="36"/>
          <w:szCs w:val="36"/>
        </w:rPr>
        <w:t xml:space="preserve">ALL </w:t>
      </w:r>
      <w:r>
        <w:rPr>
          <w:b/>
          <w:spacing w:val="1"/>
          <w:sz w:val="36"/>
          <w:szCs w:val="36"/>
        </w:rPr>
        <w:t>S</w:t>
      </w:r>
      <w:r>
        <w:rPr>
          <w:b/>
          <w:sz w:val="36"/>
          <w:szCs w:val="36"/>
        </w:rPr>
        <w:t>C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 xml:space="preserve">LE </w:t>
      </w:r>
      <w:r>
        <w:rPr>
          <w:b/>
          <w:spacing w:val="5"/>
          <w:sz w:val="36"/>
          <w:szCs w:val="36"/>
        </w:rPr>
        <w:t>B</w:t>
      </w:r>
      <w:r>
        <w:rPr>
          <w:b/>
          <w:sz w:val="36"/>
          <w:szCs w:val="36"/>
        </w:rPr>
        <w:t>USINE</w:t>
      </w:r>
      <w:r>
        <w:rPr>
          <w:b/>
          <w:spacing w:val="-4"/>
          <w:sz w:val="36"/>
          <w:szCs w:val="36"/>
        </w:rPr>
        <w:t>S</w:t>
      </w:r>
      <w:r>
        <w:rPr>
          <w:b/>
          <w:sz w:val="36"/>
          <w:szCs w:val="36"/>
        </w:rPr>
        <w:t>S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z w:val="36"/>
          <w:szCs w:val="36"/>
        </w:rPr>
        <w:t>PERFO</w:t>
      </w:r>
      <w:r>
        <w:rPr>
          <w:b/>
          <w:spacing w:val="-6"/>
          <w:sz w:val="36"/>
          <w:szCs w:val="36"/>
        </w:rPr>
        <w:t>R</w:t>
      </w:r>
      <w:r>
        <w:rPr>
          <w:b/>
          <w:spacing w:val="5"/>
          <w:sz w:val="36"/>
          <w:szCs w:val="36"/>
        </w:rPr>
        <w:t>M</w:t>
      </w:r>
      <w:r>
        <w:rPr>
          <w:b/>
          <w:sz w:val="36"/>
          <w:szCs w:val="36"/>
        </w:rPr>
        <w:t>A</w:t>
      </w:r>
      <w:r>
        <w:rPr>
          <w:b/>
          <w:spacing w:val="-1"/>
          <w:sz w:val="36"/>
          <w:szCs w:val="36"/>
        </w:rPr>
        <w:t>N</w:t>
      </w:r>
      <w:r>
        <w:rPr>
          <w:b/>
          <w:sz w:val="36"/>
          <w:szCs w:val="36"/>
        </w:rPr>
        <w:t>CE</w:t>
      </w:r>
      <w:r>
        <w:rPr>
          <w:b/>
          <w:spacing w:val="5"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IN AN </w:t>
      </w:r>
      <w:r>
        <w:rPr>
          <w:b/>
          <w:spacing w:val="-2"/>
          <w:sz w:val="36"/>
          <w:szCs w:val="36"/>
        </w:rPr>
        <w:t>O</w:t>
      </w:r>
      <w:r>
        <w:rPr>
          <w:b/>
          <w:sz w:val="36"/>
          <w:szCs w:val="36"/>
        </w:rPr>
        <w:t>R</w:t>
      </w:r>
      <w:r>
        <w:rPr>
          <w:b/>
          <w:spacing w:val="-3"/>
          <w:sz w:val="36"/>
          <w:szCs w:val="36"/>
        </w:rPr>
        <w:t>G</w:t>
      </w:r>
      <w:r>
        <w:rPr>
          <w:b/>
          <w:sz w:val="36"/>
          <w:szCs w:val="36"/>
        </w:rPr>
        <w:t>A</w:t>
      </w:r>
      <w:r>
        <w:rPr>
          <w:b/>
          <w:spacing w:val="-1"/>
          <w:sz w:val="36"/>
          <w:szCs w:val="36"/>
        </w:rPr>
        <w:t>N</w:t>
      </w:r>
      <w:r>
        <w:rPr>
          <w:b/>
          <w:spacing w:val="4"/>
          <w:sz w:val="36"/>
          <w:szCs w:val="36"/>
        </w:rPr>
        <w:t>I</w:t>
      </w:r>
      <w:r>
        <w:rPr>
          <w:b/>
          <w:spacing w:val="-5"/>
          <w:sz w:val="36"/>
          <w:szCs w:val="36"/>
        </w:rPr>
        <w:t>Z</w:t>
      </w:r>
      <w:r>
        <w:rPr>
          <w:b/>
          <w:sz w:val="36"/>
          <w:szCs w:val="36"/>
        </w:rPr>
        <w:t>A</w:t>
      </w:r>
      <w:r>
        <w:rPr>
          <w:b/>
          <w:spacing w:val="4"/>
          <w:sz w:val="36"/>
          <w:szCs w:val="36"/>
        </w:rPr>
        <w:t>T</w:t>
      </w:r>
      <w:r>
        <w:rPr>
          <w:b/>
          <w:sz w:val="36"/>
          <w:szCs w:val="36"/>
        </w:rPr>
        <w:t>I</w:t>
      </w:r>
      <w:r>
        <w:rPr>
          <w:b/>
          <w:spacing w:val="-3"/>
          <w:sz w:val="36"/>
          <w:szCs w:val="36"/>
        </w:rPr>
        <w:t>O</w:t>
      </w:r>
      <w:r>
        <w:rPr>
          <w:b/>
          <w:sz w:val="36"/>
          <w:szCs w:val="36"/>
        </w:rPr>
        <w:t>N.</w:t>
      </w:r>
    </w:p>
    <w:p w14:paraId="28130384" w14:textId="77777777" w:rsidR="00EB7BA8" w:rsidRDefault="00EB7BA8">
      <w:pPr>
        <w:spacing w:line="200" w:lineRule="exact"/>
      </w:pPr>
    </w:p>
    <w:p w14:paraId="7C7A99C5" w14:textId="77777777" w:rsidR="00EB7BA8" w:rsidRDefault="00EB7BA8">
      <w:pPr>
        <w:spacing w:before="18" w:line="200" w:lineRule="exact"/>
      </w:pPr>
    </w:p>
    <w:p w14:paraId="066A0AF6" w14:textId="77777777" w:rsidR="00EB7BA8" w:rsidRDefault="00162092">
      <w:pPr>
        <w:spacing w:line="260" w:lineRule="exact"/>
        <w:ind w:left="3166" w:right="307" w:hanging="2819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 CH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WA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14:paraId="2D334487" w14:textId="77777777" w:rsidR="00EB7BA8" w:rsidRDefault="00EB7BA8">
      <w:pPr>
        <w:spacing w:line="200" w:lineRule="exact"/>
      </w:pPr>
    </w:p>
    <w:p w14:paraId="22D8BB9F" w14:textId="77777777" w:rsidR="00EB7BA8" w:rsidRDefault="00EB7BA8">
      <w:pPr>
        <w:spacing w:line="200" w:lineRule="exact"/>
      </w:pPr>
    </w:p>
    <w:p w14:paraId="6FA28EA9" w14:textId="77777777" w:rsidR="00EB7BA8" w:rsidRDefault="00EB7BA8">
      <w:pPr>
        <w:spacing w:before="10" w:line="200" w:lineRule="exact"/>
      </w:pPr>
    </w:p>
    <w:p w14:paraId="4A47E9AC" w14:textId="77777777" w:rsidR="00EB7BA8" w:rsidRDefault="00162092">
      <w:pPr>
        <w:ind w:left="3718" w:right="3713"/>
        <w:jc w:val="center"/>
        <w:rPr>
          <w:sz w:val="64"/>
          <w:szCs w:val="64"/>
        </w:rPr>
      </w:pPr>
      <w:r>
        <w:rPr>
          <w:b/>
          <w:i/>
          <w:w w:val="99"/>
          <w:sz w:val="64"/>
          <w:szCs w:val="64"/>
        </w:rPr>
        <w:t>By:</w:t>
      </w:r>
    </w:p>
    <w:p w14:paraId="43DC4420" w14:textId="77777777" w:rsidR="00EB7BA8" w:rsidRDefault="00EB7BA8">
      <w:pPr>
        <w:spacing w:before="3" w:line="200" w:lineRule="exact"/>
      </w:pPr>
    </w:p>
    <w:p w14:paraId="742E54E4" w14:textId="28AEC493" w:rsidR="00EB7BA8" w:rsidRPr="00C816BE" w:rsidRDefault="003E2D2A">
      <w:pPr>
        <w:ind w:left="379" w:right="372"/>
        <w:jc w:val="center"/>
        <w:rPr>
          <w:rFonts w:ascii="Arial Black" w:eastAsia="Arial Black" w:hAnsi="Arial Black" w:cs="Arial Black"/>
          <w:sz w:val="46"/>
          <w:szCs w:val="46"/>
        </w:rPr>
      </w:pPr>
      <w:r w:rsidRPr="00C816BE">
        <w:rPr>
          <w:rFonts w:ascii="Arial Black" w:eastAsia="Arial Black" w:hAnsi="Arial Black" w:cs="Arial Black"/>
          <w:b/>
          <w:sz w:val="46"/>
          <w:szCs w:val="46"/>
        </w:rPr>
        <w:t xml:space="preserve">USMAN FATHIA </w:t>
      </w:r>
      <w:proofErr w:type="spellStart"/>
      <w:r w:rsidRPr="00C816BE">
        <w:rPr>
          <w:rFonts w:ascii="Arial Black" w:eastAsia="Arial Black" w:hAnsi="Arial Black" w:cs="Arial Black"/>
          <w:b/>
          <w:sz w:val="46"/>
          <w:szCs w:val="46"/>
        </w:rPr>
        <w:t>KANYINSOLA</w:t>
      </w:r>
      <w:proofErr w:type="spellEnd"/>
    </w:p>
    <w:p w14:paraId="307BA3CB" w14:textId="77777777" w:rsidR="00EB7BA8" w:rsidRDefault="00EB7BA8">
      <w:pPr>
        <w:spacing w:before="5" w:line="200" w:lineRule="exact"/>
      </w:pPr>
    </w:p>
    <w:p w14:paraId="12476B0E" w14:textId="5DD28299" w:rsidR="00EB7BA8" w:rsidRPr="00C816BE" w:rsidRDefault="00162092">
      <w:pPr>
        <w:ind w:left="1193" w:right="1188"/>
        <w:jc w:val="center"/>
        <w:rPr>
          <w:rFonts w:ascii="Arial Black" w:eastAsia="Arial Black" w:hAnsi="Arial Black" w:cs="Arial Black"/>
          <w:sz w:val="52"/>
          <w:szCs w:val="52"/>
        </w:rPr>
      </w:pPr>
      <w:r w:rsidRPr="00C816BE">
        <w:rPr>
          <w:rFonts w:ascii="Arial Black" w:eastAsia="Arial Black" w:hAnsi="Arial Black" w:cs="Arial Black"/>
          <w:b/>
          <w:spacing w:val="-2"/>
          <w:sz w:val="52"/>
          <w:szCs w:val="52"/>
        </w:rPr>
        <w:t>N</w:t>
      </w:r>
      <w:r w:rsidRPr="00C816BE">
        <w:rPr>
          <w:rFonts w:ascii="Arial Black" w:eastAsia="Arial Black" w:hAnsi="Arial Black" w:cs="Arial Black"/>
          <w:b/>
          <w:sz w:val="52"/>
          <w:szCs w:val="52"/>
        </w:rPr>
        <w:t>D</w:t>
      </w:r>
      <w:r w:rsidRPr="00C816BE">
        <w:rPr>
          <w:rFonts w:ascii="Arial Black" w:eastAsia="Arial Black" w:hAnsi="Arial Black" w:cs="Arial Black"/>
          <w:b/>
          <w:spacing w:val="2"/>
          <w:sz w:val="52"/>
          <w:szCs w:val="52"/>
        </w:rPr>
        <w:t>/</w:t>
      </w:r>
      <w:r w:rsidRPr="00C816BE">
        <w:rPr>
          <w:rFonts w:ascii="Arial Black" w:eastAsia="Arial Black" w:hAnsi="Arial Black" w:cs="Arial Black"/>
          <w:b/>
          <w:sz w:val="52"/>
          <w:szCs w:val="52"/>
        </w:rPr>
        <w:t>2</w:t>
      </w:r>
      <w:r w:rsidR="003E2D2A" w:rsidRPr="00C816BE">
        <w:rPr>
          <w:rFonts w:ascii="Arial Black" w:eastAsia="Arial Black" w:hAnsi="Arial Black" w:cs="Arial Black"/>
          <w:b/>
          <w:sz w:val="52"/>
          <w:szCs w:val="52"/>
        </w:rPr>
        <w:t>3</w:t>
      </w:r>
      <w:r w:rsidRPr="00C816BE">
        <w:rPr>
          <w:rFonts w:ascii="Arial Black" w:eastAsia="Arial Black" w:hAnsi="Arial Black" w:cs="Arial Black"/>
          <w:b/>
          <w:spacing w:val="-3"/>
          <w:sz w:val="52"/>
          <w:szCs w:val="52"/>
        </w:rPr>
        <w:t>/</w:t>
      </w:r>
      <w:r w:rsidRPr="00C816BE">
        <w:rPr>
          <w:rFonts w:ascii="Arial Black" w:eastAsia="Arial Black" w:hAnsi="Arial Black" w:cs="Arial Black"/>
          <w:b/>
          <w:sz w:val="52"/>
          <w:szCs w:val="52"/>
        </w:rPr>
        <w:t>BA</w:t>
      </w:r>
      <w:r w:rsidRPr="00C816BE">
        <w:rPr>
          <w:rFonts w:ascii="Arial Black" w:eastAsia="Arial Black" w:hAnsi="Arial Black" w:cs="Arial Black"/>
          <w:b/>
          <w:spacing w:val="-2"/>
          <w:sz w:val="52"/>
          <w:szCs w:val="52"/>
        </w:rPr>
        <w:t>M</w:t>
      </w:r>
      <w:r w:rsidRPr="00C816BE">
        <w:rPr>
          <w:rFonts w:ascii="Arial Black" w:eastAsia="Arial Black" w:hAnsi="Arial Black" w:cs="Arial Black"/>
          <w:b/>
          <w:spacing w:val="4"/>
          <w:sz w:val="52"/>
          <w:szCs w:val="52"/>
        </w:rPr>
        <w:t>/</w:t>
      </w:r>
      <w:r w:rsidRPr="00C816BE">
        <w:rPr>
          <w:rFonts w:ascii="Arial Black" w:eastAsia="Arial Black" w:hAnsi="Arial Black" w:cs="Arial Black"/>
          <w:b/>
          <w:spacing w:val="-2"/>
          <w:sz w:val="52"/>
          <w:szCs w:val="52"/>
        </w:rPr>
        <w:t>PT</w:t>
      </w:r>
      <w:r w:rsidRPr="00C816BE">
        <w:rPr>
          <w:rFonts w:ascii="Arial Black" w:eastAsia="Arial Black" w:hAnsi="Arial Black" w:cs="Arial Black"/>
          <w:b/>
          <w:spacing w:val="2"/>
          <w:sz w:val="52"/>
          <w:szCs w:val="52"/>
        </w:rPr>
        <w:t>/</w:t>
      </w:r>
      <w:r w:rsidR="003E2D2A" w:rsidRPr="00C816BE">
        <w:rPr>
          <w:rFonts w:ascii="Arial Black" w:eastAsia="Arial Black" w:hAnsi="Arial Black" w:cs="Arial Black"/>
          <w:b/>
          <w:spacing w:val="2"/>
          <w:sz w:val="52"/>
          <w:szCs w:val="52"/>
        </w:rPr>
        <w:t>0068</w:t>
      </w:r>
    </w:p>
    <w:p w14:paraId="58E2B66D" w14:textId="77777777" w:rsidR="00EB7BA8" w:rsidRDefault="00EB7BA8">
      <w:pPr>
        <w:spacing w:line="200" w:lineRule="exact"/>
      </w:pPr>
    </w:p>
    <w:p w14:paraId="0C7D523C" w14:textId="77777777" w:rsidR="00EB7BA8" w:rsidRDefault="00EB7BA8">
      <w:pPr>
        <w:spacing w:line="200" w:lineRule="exact"/>
      </w:pPr>
    </w:p>
    <w:p w14:paraId="3EC88B15" w14:textId="77777777" w:rsidR="00EB7BA8" w:rsidRDefault="00EB7BA8">
      <w:pPr>
        <w:spacing w:before="9" w:line="200" w:lineRule="exact"/>
      </w:pPr>
    </w:p>
    <w:p w14:paraId="2E8C82D1" w14:textId="77777777" w:rsidR="00EB7BA8" w:rsidRDefault="00162092">
      <w:pPr>
        <w:ind w:left="1611" w:right="1615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RES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sz w:val="24"/>
          <w:szCs w:val="24"/>
        </w:rPr>
        <w:t>CH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PR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J</w:t>
      </w:r>
      <w:r>
        <w:rPr>
          <w:rFonts w:ascii="Arial Black" w:eastAsia="Arial Black" w:hAnsi="Arial Black" w:cs="Arial Black"/>
          <w:b/>
          <w:sz w:val="24"/>
          <w:szCs w:val="24"/>
        </w:rPr>
        <w:t>ECT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sz w:val="24"/>
          <w:szCs w:val="24"/>
        </w:rPr>
        <w:t>BM</w:t>
      </w:r>
      <w:r>
        <w:rPr>
          <w:rFonts w:ascii="Arial Black" w:eastAsia="Arial Black" w:hAnsi="Arial Black" w:cs="Arial Black"/>
          <w:b/>
          <w:spacing w:val="-3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z w:val="24"/>
          <w:szCs w:val="24"/>
        </w:rPr>
        <w:t>ED</w:t>
      </w:r>
      <w:r>
        <w:rPr>
          <w:rFonts w:ascii="Arial Black" w:eastAsia="Arial Black" w:hAnsi="Arial Black" w:cs="Arial Black"/>
          <w:b/>
          <w:spacing w:val="-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TO</w:t>
      </w:r>
    </w:p>
    <w:p w14:paraId="5F834BC3" w14:textId="77777777" w:rsidR="00EB7BA8" w:rsidRDefault="00EB7BA8">
      <w:pPr>
        <w:spacing w:before="4" w:line="200" w:lineRule="exact"/>
      </w:pPr>
    </w:p>
    <w:p w14:paraId="4AFE6EC0" w14:textId="77777777" w:rsidR="00EB7BA8" w:rsidRDefault="00162092">
      <w:pPr>
        <w:spacing w:line="274" w:lineRule="auto"/>
        <w:ind w:left="236" w:right="237" w:firstLine="3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H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DEPART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 xml:space="preserve"> O</w:t>
      </w:r>
      <w:r>
        <w:rPr>
          <w:rFonts w:ascii="Arial Black" w:eastAsia="Arial Black" w:hAnsi="Arial Black" w:cs="Arial Black"/>
          <w:b/>
          <w:sz w:val="24"/>
          <w:szCs w:val="24"/>
        </w:rPr>
        <w:t>F B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-4"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4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 xml:space="preserve">D 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G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T,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sz w:val="24"/>
          <w:szCs w:val="24"/>
        </w:rPr>
        <w:t xml:space="preserve">TE 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z w:val="24"/>
          <w:szCs w:val="24"/>
        </w:rPr>
        <w:t xml:space="preserve">F 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FI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CE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pacing w:val="-4"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G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T S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z w:val="24"/>
          <w:szCs w:val="24"/>
        </w:rPr>
        <w:t>,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K</w:t>
      </w:r>
      <w:r>
        <w:rPr>
          <w:rFonts w:ascii="Arial Black" w:eastAsia="Arial Black" w:hAnsi="Arial Black" w:cs="Arial Black"/>
          <w:b/>
          <w:sz w:val="24"/>
          <w:szCs w:val="24"/>
        </w:rPr>
        <w:t>WA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z w:val="24"/>
          <w:szCs w:val="24"/>
        </w:rPr>
        <w:t>ATE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P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L</w:t>
      </w:r>
      <w:r>
        <w:rPr>
          <w:rFonts w:ascii="Arial Black" w:eastAsia="Arial Black" w:hAnsi="Arial Black" w:cs="Arial Black"/>
          <w:b/>
          <w:sz w:val="24"/>
          <w:szCs w:val="24"/>
        </w:rPr>
        <w:t>YTEC</w:t>
      </w:r>
      <w:r>
        <w:rPr>
          <w:rFonts w:ascii="Arial Black" w:eastAsia="Arial Black" w:hAnsi="Arial Black" w:cs="Arial Black"/>
          <w:b/>
          <w:spacing w:val="-3"/>
          <w:sz w:val="24"/>
          <w:szCs w:val="24"/>
        </w:rPr>
        <w:t>H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C,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IL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K</w:t>
      </w:r>
      <w:r>
        <w:rPr>
          <w:rFonts w:ascii="Arial Black" w:eastAsia="Arial Black" w:hAnsi="Arial Black" w:cs="Arial Black"/>
          <w:b/>
          <w:sz w:val="24"/>
          <w:szCs w:val="24"/>
        </w:rPr>
        <w:t>WA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sz w:val="24"/>
          <w:szCs w:val="24"/>
        </w:rPr>
        <w:t>A S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z w:val="24"/>
          <w:szCs w:val="24"/>
        </w:rPr>
        <w:t>ATE.</w:t>
      </w:r>
    </w:p>
    <w:p w14:paraId="1DEB9FB5" w14:textId="77777777" w:rsidR="00EB7BA8" w:rsidRDefault="00EB7BA8">
      <w:pPr>
        <w:spacing w:before="1" w:line="120" w:lineRule="exact"/>
        <w:rPr>
          <w:sz w:val="12"/>
          <w:szCs w:val="12"/>
        </w:rPr>
      </w:pPr>
    </w:p>
    <w:p w14:paraId="735AA211" w14:textId="77777777" w:rsidR="00EB7BA8" w:rsidRDefault="00EB7BA8">
      <w:pPr>
        <w:spacing w:line="200" w:lineRule="exact"/>
      </w:pPr>
    </w:p>
    <w:p w14:paraId="770852AB" w14:textId="77777777" w:rsidR="00EB7BA8" w:rsidRDefault="00EB7BA8">
      <w:pPr>
        <w:spacing w:line="200" w:lineRule="exact"/>
      </w:pPr>
    </w:p>
    <w:p w14:paraId="15586AED" w14:textId="77777777" w:rsidR="00EB7BA8" w:rsidRDefault="00162092">
      <w:pPr>
        <w:ind w:left="274" w:right="281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PART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 xml:space="preserve">AL </w:t>
      </w:r>
      <w:proofErr w:type="spellStart"/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F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L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>F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IL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T</w:t>
      </w:r>
      <w:proofErr w:type="spellEnd"/>
      <w:r>
        <w:rPr>
          <w:rFonts w:ascii="Arial Black" w:eastAsia="Arial Black" w:hAnsi="Arial Black" w:cs="Arial Black"/>
          <w:b/>
          <w:spacing w:val="1"/>
          <w:sz w:val="24"/>
          <w:szCs w:val="24"/>
        </w:rPr>
        <w:t xml:space="preserve"> O</w:t>
      </w:r>
      <w:r>
        <w:rPr>
          <w:rFonts w:ascii="Arial Black" w:eastAsia="Arial Black" w:hAnsi="Arial Black" w:cs="Arial Black"/>
          <w:b/>
          <w:sz w:val="24"/>
          <w:szCs w:val="24"/>
        </w:rPr>
        <w:t>F T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H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RE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QU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RE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 xml:space="preserve">TS 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F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H</w:t>
      </w:r>
      <w:r>
        <w:rPr>
          <w:rFonts w:ascii="Arial Black" w:eastAsia="Arial Black" w:hAnsi="Arial Black" w:cs="Arial Black"/>
          <w:b/>
          <w:sz w:val="24"/>
          <w:szCs w:val="24"/>
        </w:rPr>
        <w:t>E AW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z w:val="24"/>
          <w:szCs w:val="24"/>
        </w:rPr>
        <w:t>RD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z w:val="24"/>
          <w:szCs w:val="24"/>
        </w:rPr>
        <w:t xml:space="preserve">F 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AT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ON</w:t>
      </w:r>
      <w:r>
        <w:rPr>
          <w:rFonts w:ascii="Arial Black" w:eastAsia="Arial Black" w:hAnsi="Arial Black" w:cs="Arial Black"/>
          <w:b/>
          <w:sz w:val="24"/>
          <w:szCs w:val="24"/>
        </w:rPr>
        <w:t>AL</w:t>
      </w:r>
      <w:r>
        <w:rPr>
          <w:rFonts w:ascii="Arial Black" w:eastAsia="Arial Black" w:hAnsi="Arial Black" w:cs="Arial Black"/>
          <w:b/>
          <w:spacing w:val="-4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P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L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(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 xml:space="preserve">D) 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B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U</w:t>
      </w:r>
      <w:r>
        <w:rPr>
          <w:rFonts w:ascii="Arial Black" w:eastAsia="Arial Black" w:hAnsi="Arial Black" w:cs="Arial Black"/>
          <w:b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pacing w:val="-3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z w:val="24"/>
          <w:szCs w:val="24"/>
        </w:rPr>
        <w:t>S A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pacing w:val="-2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spacing w:val="-3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spacing w:val="1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spacing w:val="2"/>
          <w:sz w:val="24"/>
          <w:szCs w:val="24"/>
        </w:rPr>
        <w:t>G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-1"/>
          <w:sz w:val="24"/>
          <w:szCs w:val="24"/>
        </w:rPr>
        <w:t>M</w:t>
      </w:r>
      <w:r>
        <w:rPr>
          <w:rFonts w:ascii="Arial Black" w:eastAsia="Arial Black" w:hAnsi="Arial Black" w:cs="Arial Black"/>
          <w:b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spacing w:val="-4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sz w:val="24"/>
          <w:szCs w:val="24"/>
        </w:rPr>
        <w:t>T</w:t>
      </w:r>
    </w:p>
    <w:p w14:paraId="7C0AC2DC" w14:textId="77777777" w:rsidR="00EB7BA8" w:rsidRDefault="00EB7BA8">
      <w:pPr>
        <w:spacing w:before="5" w:line="180" w:lineRule="exact"/>
        <w:rPr>
          <w:sz w:val="19"/>
          <w:szCs w:val="19"/>
        </w:rPr>
      </w:pPr>
    </w:p>
    <w:p w14:paraId="43E27E0A" w14:textId="69F6888D" w:rsidR="00EB7BA8" w:rsidRDefault="00162092">
      <w:pPr>
        <w:ind w:right="151"/>
        <w:jc w:val="right"/>
        <w:rPr>
          <w:rFonts w:ascii="Arial Black" w:eastAsia="Arial Black" w:hAnsi="Arial Black" w:cs="Arial Black"/>
          <w:sz w:val="34"/>
          <w:szCs w:val="34"/>
        </w:rPr>
        <w:sectPr w:rsidR="00EB7BA8">
          <w:footerReference w:type="default" r:id="rId7"/>
          <w:pgSz w:w="11820" w:h="14840"/>
          <w:pgMar w:top="1380" w:right="1660" w:bottom="280" w:left="1660" w:header="0" w:footer="1012" w:gutter="0"/>
          <w:cols w:space="720"/>
        </w:sectPr>
      </w:pPr>
      <w:r>
        <w:rPr>
          <w:rFonts w:ascii="Arial Black" w:eastAsia="Arial Black" w:hAnsi="Arial Black" w:cs="Arial Black"/>
          <w:b/>
          <w:spacing w:val="-2"/>
          <w:sz w:val="34"/>
          <w:szCs w:val="34"/>
        </w:rPr>
        <w:t>J</w:t>
      </w:r>
      <w:r>
        <w:rPr>
          <w:rFonts w:ascii="Arial Black" w:eastAsia="Arial Black" w:hAnsi="Arial Black" w:cs="Arial Black"/>
          <w:b/>
          <w:sz w:val="34"/>
          <w:szCs w:val="34"/>
        </w:rPr>
        <w:t>U</w:t>
      </w:r>
      <w:r>
        <w:rPr>
          <w:rFonts w:ascii="Arial Black" w:eastAsia="Arial Black" w:hAnsi="Arial Black" w:cs="Arial Black"/>
          <w:b/>
          <w:spacing w:val="-2"/>
          <w:sz w:val="34"/>
          <w:szCs w:val="34"/>
        </w:rPr>
        <w:t>L</w:t>
      </w:r>
      <w:r>
        <w:rPr>
          <w:rFonts w:ascii="Arial Black" w:eastAsia="Arial Black" w:hAnsi="Arial Black" w:cs="Arial Black"/>
          <w:b/>
          <w:spacing w:val="-1"/>
          <w:sz w:val="34"/>
          <w:szCs w:val="34"/>
        </w:rPr>
        <w:t>Y</w:t>
      </w:r>
      <w:r>
        <w:rPr>
          <w:rFonts w:ascii="Arial Black" w:eastAsia="Arial Black" w:hAnsi="Arial Black" w:cs="Arial Black"/>
          <w:b/>
          <w:spacing w:val="2"/>
          <w:sz w:val="34"/>
          <w:szCs w:val="34"/>
        </w:rPr>
        <w:t>,</w:t>
      </w:r>
      <w:r w:rsidR="0081414B">
        <w:rPr>
          <w:rFonts w:ascii="Arial Black" w:eastAsia="Arial Black" w:hAnsi="Arial Black" w:cs="Arial Black"/>
          <w:b/>
          <w:spacing w:val="-2"/>
          <w:sz w:val="34"/>
          <w:szCs w:val="34"/>
        </w:rPr>
        <w:t>2025</w:t>
      </w:r>
    </w:p>
    <w:p w14:paraId="630A12BB" w14:textId="77777777" w:rsidR="00EB7BA8" w:rsidRDefault="00162092">
      <w:pPr>
        <w:spacing w:before="47"/>
        <w:ind w:left="3016" w:right="3016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b/>
          <w:w w:val="99"/>
          <w:sz w:val="28"/>
          <w:szCs w:val="28"/>
        </w:rPr>
        <w:lastRenderedPageBreak/>
        <w:t>CERT</w:t>
      </w:r>
      <w:r>
        <w:rPr>
          <w:rFonts w:ascii="Arial Black" w:eastAsia="Arial Black" w:hAnsi="Arial Black" w:cs="Arial Black"/>
          <w:b/>
          <w:spacing w:val="2"/>
          <w:w w:val="99"/>
          <w:sz w:val="28"/>
          <w:szCs w:val="28"/>
        </w:rPr>
        <w:t>I</w:t>
      </w:r>
      <w:r>
        <w:rPr>
          <w:rFonts w:ascii="Arial Black" w:eastAsia="Arial Black" w:hAnsi="Arial Black" w:cs="Arial Black"/>
          <w:b/>
          <w:spacing w:val="1"/>
          <w:w w:val="99"/>
          <w:sz w:val="28"/>
          <w:szCs w:val="28"/>
        </w:rPr>
        <w:t>F</w:t>
      </w:r>
      <w:r>
        <w:rPr>
          <w:rFonts w:ascii="Arial Black" w:eastAsia="Arial Black" w:hAnsi="Arial Black" w:cs="Arial Black"/>
          <w:b/>
          <w:spacing w:val="2"/>
          <w:w w:val="99"/>
          <w:sz w:val="28"/>
          <w:szCs w:val="28"/>
        </w:rPr>
        <w:t>I</w:t>
      </w:r>
      <w:r>
        <w:rPr>
          <w:rFonts w:ascii="Arial Black" w:eastAsia="Arial Black" w:hAnsi="Arial Black" w:cs="Arial Black"/>
          <w:b/>
          <w:w w:val="99"/>
          <w:sz w:val="28"/>
          <w:szCs w:val="28"/>
        </w:rPr>
        <w:t>C</w:t>
      </w:r>
      <w:r>
        <w:rPr>
          <w:rFonts w:ascii="Arial Black" w:eastAsia="Arial Black" w:hAnsi="Arial Black" w:cs="Arial Black"/>
          <w:b/>
          <w:spacing w:val="-1"/>
          <w:w w:val="99"/>
          <w:sz w:val="28"/>
          <w:szCs w:val="28"/>
        </w:rPr>
        <w:t>A</w:t>
      </w:r>
      <w:r>
        <w:rPr>
          <w:rFonts w:ascii="Arial Black" w:eastAsia="Arial Black" w:hAnsi="Arial Black" w:cs="Arial Black"/>
          <w:b/>
          <w:w w:val="99"/>
          <w:sz w:val="28"/>
          <w:szCs w:val="28"/>
        </w:rPr>
        <w:t>T</w:t>
      </w:r>
      <w:r>
        <w:rPr>
          <w:rFonts w:ascii="Arial Black" w:eastAsia="Arial Black" w:hAnsi="Arial Black" w:cs="Arial Black"/>
          <w:b/>
          <w:spacing w:val="7"/>
          <w:w w:val="99"/>
          <w:sz w:val="28"/>
          <w:szCs w:val="28"/>
        </w:rPr>
        <w:t>I</w:t>
      </w:r>
      <w:r>
        <w:rPr>
          <w:rFonts w:ascii="Arial Black" w:eastAsia="Arial Black" w:hAnsi="Arial Black" w:cs="Arial Black"/>
          <w:b/>
          <w:spacing w:val="-1"/>
          <w:w w:val="99"/>
          <w:sz w:val="28"/>
          <w:szCs w:val="28"/>
        </w:rPr>
        <w:t>O</w:t>
      </w:r>
      <w:r>
        <w:rPr>
          <w:rFonts w:ascii="Arial Black" w:eastAsia="Arial Black" w:hAnsi="Arial Black" w:cs="Arial Black"/>
          <w:b/>
          <w:w w:val="99"/>
          <w:sz w:val="28"/>
          <w:szCs w:val="28"/>
        </w:rPr>
        <w:t>N</w:t>
      </w:r>
    </w:p>
    <w:p w14:paraId="147D8C9E" w14:textId="77777777" w:rsidR="00EB7BA8" w:rsidRDefault="00EB7BA8">
      <w:pPr>
        <w:spacing w:before="2" w:line="180" w:lineRule="exact"/>
        <w:rPr>
          <w:sz w:val="19"/>
          <w:szCs w:val="19"/>
        </w:rPr>
      </w:pPr>
    </w:p>
    <w:p w14:paraId="2F884677" w14:textId="77777777" w:rsidR="00EB7BA8" w:rsidRDefault="00EB7BA8">
      <w:pPr>
        <w:spacing w:line="200" w:lineRule="exact"/>
      </w:pPr>
    </w:p>
    <w:p w14:paraId="1A041E7F" w14:textId="77777777" w:rsidR="00EB7BA8" w:rsidRDefault="00162092">
      <w:pPr>
        <w:spacing w:line="479" w:lineRule="auto"/>
        <w:ind w:left="113" w:right="65" w:hanging="5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5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oje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ee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</w:t>
      </w:r>
      <w:r>
        <w:rPr>
          <w:spacing w:val="1"/>
          <w:sz w:val="28"/>
          <w:szCs w:val="28"/>
        </w:rPr>
        <w:t>ea</w:t>
      </w:r>
      <w:r>
        <w:rPr>
          <w:sz w:val="28"/>
          <w:szCs w:val="28"/>
        </w:rPr>
        <w:t>d</w:t>
      </w:r>
      <w:r>
        <w:rPr>
          <w:spacing w:val="9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a</w:t>
      </w:r>
      <w:r>
        <w:rPr>
          <w:spacing w:val="-5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pp</w:t>
      </w:r>
      <w:r>
        <w:rPr>
          <w:spacing w:val="-1"/>
          <w:sz w:val="28"/>
          <w:szCs w:val="28"/>
        </w:rPr>
        <w:t>r</w:t>
      </w:r>
      <w:r>
        <w:rPr>
          <w:spacing w:val="4"/>
          <w:sz w:val="28"/>
          <w:szCs w:val="28"/>
        </w:rPr>
        <w:t>o</w:t>
      </w:r>
      <w:r>
        <w:rPr>
          <w:spacing w:val="-5"/>
          <w:sz w:val="28"/>
          <w:szCs w:val="28"/>
        </w:rPr>
        <w:t>v</w:t>
      </w:r>
      <w:r>
        <w:rPr>
          <w:spacing w:val="6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1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m</w:t>
      </w:r>
      <w:r>
        <w:rPr>
          <w:spacing w:val="1"/>
          <w:sz w:val="28"/>
          <w:szCs w:val="28"/>
        </w:rPr>
        <w:t>ee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 xml:space="preserve">ing </w:t>
      </w:r>
      <w:r>
        <w:rPr>
          <w:spacing w:val="4"/>
          <w:sz w:val="28"/>
          <w:szCs w:val="28"/>
        </w:rPr>
        <w:t>t</w:t>
      </w:r>
      <w:r>
        <w:rPr>
          <w:spacing w:val="-5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</w:t>
      </w:r>
      <w:r>
        <w:rPr>
          <w:spacing w:val="1"/>
          <w:sz w:val="28"/>
          <w:szCs w:val="28"/>
        </w:rPr>
        <w:t>e</w:t>
      </w:r>
      <w:r>
        <w:rPr>
          <w:spacing w:val="4"/>
          <w:sz w:val="28"/>
          <w:szCs w:val="28"/>
        </w:rPr>
        <w:t>q</w:t>
      </w:r>
      <w:r>
        <w:rPr>
          <w:sz w:val="28"/>
          <w:szCs w:val="28"/>
        </w:rPr>
        <w:t>ui</w:t>
      </w:r>
      <w:r>
        <w:rPr>
          <w:spacing w:val="-2"/>
          <w:sz w:val="28"/>
          <w:szCs w:val="28"/>
        </w:rPr>
        <w:t>r</w:t>
      </w:r>
      <w:r>
        <w:rPr>
          <w:spacing w:val="6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6"/>
          <w:sz w:val="28"/>
          <w:szCs w:val="28"/>
        </w:rPr>
        <w:t>e</w:t>
      </w:r>
      <w:r>
        <w:rPr>
          <w:spacing w:val="-5"/>
          <w:sz w:val="28"/>
          <w:szCs w:val="28"/>
        </w:rPr>
        <w:t>n</w:t>
      </w:r>
      <w:r>
        <w:rPr>
          <w:sz w:val="28"/>
          <w:szCs w:val="28"/>
        </w:rPr>
        <w:t>ts</w:t>
      </w:r>
      <w:r>
        <w:rPr>
          <w:spacing w:val="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f</w:t>
      </w:r>
      <w:r>
        <w:rPr>
          <w:spacing w:val="4"/>
          <w:sz w:val="28"/>
          <w:szCs w:val="28"/>
        </w:rPr>
        <w:t>o</w:t>
      </w:r>
      <w:r>
        <w:rPr>
          <w:sz w:val="28"/>
          <w:szCs w:val="28"/>
        </w:rPr>
        <w:t>r t</w:t>
      </w:r>
      <w:r>
        <w:rPr>
          <w:spacing w:val="-5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w</w:t>
      </w:r>
      <w:r>
        <w:rPr>
          <w:spacing w:val="6"/>
          <w:sz w:val="28"/>
          <w:szCs w:val="28"/>
        </w:rPr>
        <w:t>a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10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>a</w:t>
      </w:r>
      <w:r>
        <w:rPr>
          <w:spacing w:val="4"/>
          <w:sz w:val="28"/>
          <w:szCs w:val="28"/>
        </w:rPr>
        <w:t>t</w:t>
      </w:r>
      <w:r>
        <w:rPr>
          <w:spacing w:val="-5"/>
          <w:sz w:val="28"/>
          <w:szCs w:val="28"/>
        </w:rPr>
        <w:t>i</w:t>
      </w:r>
      <w:r>
        <w:rPr>
          <w:spacing w:val="4"/>
          <w:sz w:val="28"/>
          <w:szCs w:val="28"/>
        </w:rPr>
        <w:t>o</w:t>
      </w:r>
      <w:r>
        <w:rPr>
          <w:spacing w:val="-5"/>
          <w:sz w:val="28"/>
          <w:szCs w:val="28"/>
        </w:rPr>
        <w:t>n</w:t>
      </w:r>
      <w:r>
        <w:rPr>
          <w:spacing w:val="6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>p</w:t>
      </w:r>
      <w:r>
        <w:rPr>
          <w:spacing w:val="-5"/>
          <w:sz w:val="28"/>
          <w:szCs w:val="28"/>
        </w:rPr>
        <w:t>l</w:t>
      </w:r>
      <w:r>
        <w:rPr>
          <w:spacing w:val="4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)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5"/>
          <w:sz w:val="28"/>
          <w:szCs w:val="28"/>
        </w:rPr>
        <w:t>u</w:t>
      </w:r>
      <w:r>
        <w:rPr>
          <w:spacing w:val="7"/>
          <w:sz w:val="28"/>
          <w:szCs w:val="28"/>
        </w:rPr>
        <w:t>s</w:t>
      </w:r>
      <w:r>
        <w:rPr>
          <w:sz w:val="28"/>
          <w:szCs w:val="28"/>
        </w:rPr>
        <w:t>i</w:t>
      </w:r>
      <w:r>
        <w:rPr>
          <w:spacing w:val="-5"/>
          <w:sz w:val="28"/>
          <w:szCs w:val="28"/>
        </w:rPr>
        <w:t>n</w:t>
      </w:r>
      <w:r>
        <w:rPr>
          <w:spacing w:val="1"/>
          <w:sz w:val="28"/>
          <w:szCs w:val="28"/>
        </w:rPr>
        <w:t>e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s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pacing w:val="4"/>
          <w:sz w:val="28"/>
          <w:szCs w:val="28"/>
        </w:rPr>
        <w:t>d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>n</w:t>
      </w:r>
      <w:r>
        <w:rPr>
          <w:spacing w:val="-5"/>
          <w:sz w:val="28"/>
          <w:szCs w:val="28"/>
        </w:rPr>
        <w:t>i</w:t>
      </w:r>
      <w:r>
        <w:rPr>
          <w:spacing w:val="7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a</w:t>
      </w:r>
      <w:r>
        <w:rPr>
          <w:spacing w:val="4"/>
          <w:sz w:val="28"/>
          <w:szCs w:val="28"/>
        </w:rPr>
        <w:t>t</w:t>
      </w:r>
      <w:r>
        <w:rPr>
          <w:spacing w:val="-5"/>
          <w:sz w:val="28"/>
          <w:szCs w:val="28"/>
        </w:rPr>
        <w:t>i</w:t>
      </w:r>
      <w:r>
        <w:rPr>
          <w:spacing w:val="4"/>
          <w:sz w:val="28"/>
          <w:szCs w:val="28"/>
        </w:rPr>
        <w:t>o</w:t>
      </w:r>
      <w:r>
        <w:rPr>
          <w:sz w:val="28"/>
          <w:szCs w:val="28"/>
        </w:rPr>
        <w:t xml:space="preserve">n </w:t>
      </w:r>
      <w:r>
        <w:rPr>
          <w:spacing w:val="6"/>
          <w:sz w:val="28"/>
          <w:szCs w:val="28"/>
        </w:rPr>
        <w:t>a</w:t>
      </w:r>
      <w:r>
        <w:rPr>
          <w:spacing w:val="-5"/>
          <w:sz w:val="28"/>
          <w:szCs w:val="28"/>
        </w:rPr>
        <w:t>n</w:t>
      </w:r>
      <w:r>
        <w:rPr>
          <w:sz w:val="28"/>
          <w:szCs w:val="28"/>
        </w:rPr>
        <w:t xml:space="preserve">d </w:t>
      </w:r>
      <w:r>
        <w:rPr>
          <w:spacing w:val="2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pacing w:val="-5"/>
          <w:sz w:val="28"/>
          <w:szCs w:val="28"/>
        </w:rPr>
        <w:t>n</w:t>
      </w:r>
      <w:r>
        <w:rPr>
          <w:spacing w:val="6"/>
          <w:sz w:val="28"/>
          <w:szCs w:val="28"/>
        </w:rPr>
        <w:t>a</w:t>
      </w:r>
      <w:r>
        <w:rPr>
          <w:spacing w:val="-5"/>
          <w:sz w:val="28"/>
          <w:szCs w:val="28"/>
        </w:rPr>
        <w:t>g</w:t>
      </w:r>
      <w:r>
        <w:rPr>
          <w:spacing w:val="6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6"/>
          <w:sz w:val="28"/>
          <w:szCs w:val="28"/>
        </w:rPr>
        <w:t>e</w:t>
      </w:r>
      <w:r>
        <w:rPr>
          <w:spacing w:val="-5"/>
          <w:sz w:val="28"/>
          <w:szCs w:val="28"/>
        </w:rPr>
        <w:t>n</w:t>
      </w:r>
      <w:r>
        <w:rPr>
          <w:sz w:val="28"/>
          <w:szCs w:val="28"/>
        </w:rPr>
        <w:t>t,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I</w:t>
      </w:r>
      <w:r>
        <w:rPr>
          <w:spacing w:val="-5"/>
          <w:sz w:val="28"/>
          <w:szCs w:val="28"/>
        </w:rPr>
        <w:t>n</w:t>
      </w:r>
      <w:r>
        <w:rPr>
          <w:spacing w:val="2"/>
          <w:sz w:val="28"/>
          <w:szCs w:val="28"/>
        </w:rPr>
        <w:t>s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>t</w:t>
      </w:r>
      <w:r>
        <w:rPr>
          <w:spacing w:val="-5"/>
          <w:sz w:val="28"/>
          <w:szCs w:val="28"/>
        </w:rPr>
        <w:t>u</w:t>
      </w:r>
      <w:r>
        <w:rPr>
          <w:sz w:val="28"/>
          <w:szCs w:val="28"/>
        </w:rPr>
        <w:t>te</w:t>
      </w:r>
      <w:r>
        <w:rPr>
          <w:spacing w:val="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</w:t>
      </w:r>
      <w:r>
        <w:rPr>
          <w:sz w:val="28"/>
          <w:szCs w:val="28"/>
        </w:rPr>
        <w:t>i</w:t>
      </w:r>
      <w:r>
        <w:rPr>
          <w:spacing w:val="-5"/>
          <w:sz w:val="28"/>
          <w:szCs w:val="28"/>
        </w:rPr>
        <w:t>n</w:t>
      </w:r>
      <w:r>
        <w:rPr>
          <w:spacing w:val="6"/>
          <w:sz w:val="28"/>
          <w:szCs w:val="28"/>
        </w:rPr>
        <w:t>a</w:t>
      </w:r>
      <w:r>
        <w:rPr>
          <w:spacing w:val="-5"/>
          <w:sz w:val="28"/>
          <w:szCs w:val="28"/>
        </w:rPr>
        <w:t>n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8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a</w:t>
      </w:r>
      <w:r>
        <w:rPr>
          <w:spacing w:val="-5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pacing w:val="-5"/>
          <w:sz w:val="28"/>
          <w:szCs w:val="28"/>
        </w:rPr>
        <w:t>n</w:t>
      </w:r>
      <w:r>
        <w:rPr>
          <w:spacing w:val="6"/>
          <w:sz w:val="28"/>
          <w:szCs w:val="28"/>
        </w:rPr>
        <w:t>a</w:t>
      </w:r>
      <w:r>
        <w:rPr>
          <w:spacing w:val="-5"/>
          <w:sz w:val="28"/>
          <w:szCs w:val="28"/>
        </w:rPr>
        <w:t>g</w:t>
      </w:r>
      <w:r>
        <w:rPr>
          <w:spacing w:val="6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3"/>
          <w:sz w:val="28"/>
          <w:szCs w:val="28"/>
        </w:rPr>
        <w:t>e</w:t>
      </w:r>
      <w:r>
        <w:rPr>
          <w:sz w:val="28"/>
          <w:szCs w:val="28"/>
        </w:rPr>
        <w:t xml:space="preserve">nt </w:t>
      </w:r>
      <w:r>
        <w:rPr>
          <w:spacing w:val="-1"/>
          <w:sz w:val="28"/>
          <w:szCs w:val="28"/>
        </w:rPr>
        <w:t>S</w:t>
      </w:r>
      <w:r>
        <w:rPr>
          <w:spacing w:val="4"/>
          <w:sz w:val="28"/>
          <w:szCs w:val="28"/>
        </w:rPr>
        <w:t>t</w:t>
      </w:r>
      <w:r>
        <w:rPr>
          <w:spacing w:val="-5"/>
          <w:sz w:val="28"/>
          <w:szCs w:val="28"/>
        </w:rPr>
        <w:t>u</w:t>
      </w:r>
      <w:r>
        <w:rPr>
          <w:spacing w:val="4"/>
          <w:sz w:val="28"/>
          <w:szCs w:val="28"/>
        </w:rPr>
        <w:t>d</w:t>
      </w:r>
      <w:r>
        <w:rPr>
          <w:spacing w:val="-5"/>
          <w:sz w:val="28"/>
          <w:szCs w:val="28"/>
        </w:rPr>
        <w:t>i</w:t>
      </w:r>
      <w:r>
        <w:rPr>
          <w:spacing w:val="1"/>
          <w:sz w:val="28"/>
          <w:szCs w:val="28"/>
        </w:rPr>
        <w:t>e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,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K</w:t>
      </w:r>
      <w:r>
        <w:rPr>
          <w:sz w:val="28"/>
          <w:szCs w:val="28"/>
        </w:rPr>
        <w:t>w</w:t>
      </w:r>
      <w:r>
        <w:rPr>
          <w:spacing w:val="6"/>
          <w:sz w:val="28"/>
          <w:szCs w:val="28"/>
        </w:rPr>
        <w:t>a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tate </w:t>
      </w:r>
      <w:r>
        <w:rPr>
          <w:spacing w:val="-1"/>
          <w:sz w:val="28"/>
          <w:szCs w:val="28"/>
        </w:rPr>
        <w:t>P</w:t>
      </w:r>
      <w:r>
        <w:rPr>
          <w:spacing w:val="4"/>
          <w:sz w:val="28"/>
          <w:szCs w:val="28"/>
        </w:rPr>
        <w:t>o</w:t>
      </w:r>
      <w:r>
        <w:rPr>
          <w:sz w:val="28"/>
          <w:szCs w:val="28"/>
        </w:rPr>
        <w:t>l</w:t>
      </w:r>
      <w:r>
        <w:rPr>
          <w:spacing w:val="-5"/>
          <w:sz w:val="28"/>
          <w:szCs w:val="28"/>
        </w:rPr>
        <w:t>y</w:t>
      </w:r>
      <w:r>
        <w:rPr>
          <w:sz w:val="28"/>
          <w:szCs w:val="28"/>
        </w:rPr>
        <w:t>te</w:t>
      </w:r>
      <w:r>
        <w:rPr>
          <w:spacing w:val="6"/>
          <w:sz w:val="28"/>
          <w:szCs w:val="28"/>
        </w:rPr>
        <w:t>c</w:t>
      </w:r>
      <w:r>
        <w:rPr>
          <w:sz w:val="28"/>
          <w:szCs w:val="28"/>
        </w:rPr>
        <w:t>hn</w:t>
      </w:r>
      <w:r>
        <w:rPr>
          <w:spacing w:val="-5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0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>lo</w:t>
      </w:r>
      <w:r>
        <w:rPr>
          <w:spacing w:val="3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-5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K</w:t>
      </w:r>
      <w:r>
        <w:rPr>
          <w:sz w:val="28"/>
          <w:szCs w:val="28"/>
        </w:rPr>
        <w:t>w</w:t>
      </w:r>
      <w:r>
        <w:rPr>
          <w:spacing w:val="1"/>
          <w:sz w:val="28"/>
          <w:szCs w:val="28"/>
        </w:rPr>
        <w:t>a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tat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.</w:t>
      </w:r>
    </w:p>
    <w:p w14:paraId="2B12AAC1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062D85EF" w14:textId="77777777" w:rsidR="00EB7BA8" w:rsidRDefault="00EB7BA8">
      <w:pPr>
        <w:spacing w:line="200" w:lineRule="exact"/>
      </w:pPr>
    </w:p>
    <w:p w14:paraId="1B77D0CF" w14:textId="77777777" w:rsidR="00EB7BA8" w:rsidRDefault="00EB7BA8">
      <w:pPr>
        <w:spacing w:line="200" w:lineRule="exact"/>
      </w:pPr>
    </w:p>
    <w:p w14:paraId="5E924467" w14:textId="77777777" w:rsidR="00EB7BA8" w:rsidRDefault="00EB7BA8">
      <w:pPr>
        <w:spacing w:line="200" w:lineRule="exact"/>
      </w:pPr>
    </w:p>
    <w:p w14:paraId="2C570DE5" w14:textId="72E27F32" w:rsidR="00EB7BA8" w:rsidRDefault="00162092">
      <w:pPr>
        <w:spacing w:line="390" w:lineRule="auto"/>
        <w:ind w:left="108" w:right="27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z w:val="28"/>
          <w:szCs w:val="28"/>
        </w:rPr>
        <w:t xml:space="preserve">.                                    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 xml:space="preserve">. </w:t>
      </w:r>
      <w:r>
        <w:rPr>
          <w:b/>
          <w:spacing w:val="6"/>
          <w:sz w:val="28"/>
          <w:szCs w:val="28"/>
        </w:rPr>
        <w:t>M</w:t>
      </w:r>
      <w:r>
        <w:rPr>
          <w:b/>
          <w:sz w:val="28"/>
          <w:szCs w:val="28"/>
        </w:rPr>
        <w:t>R.</w:t>
      </w:r>
      <w:r>
        <w:rPr>
          <w:b/>
          <w:spacing w:val="-5"/>
          <w:sz w:val="28"/>
          <w:szCs w:val="28"/>
        </w:rPr>
        <w:t xml:space="preserve"> </w:t>
      </w:r>
      <w:r w:rsidR="00627374">
        <w:rPr>
          <w:b/>
          <w:sz w:val="28"/>
          <w:szCs w:val="28"/>
        </w:rPr>
        <w:t>AWE O. ISRAEL</w:t>
      </w: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AT</w:t>
      </w:r>
      <w:r>
        <w:rPr>
          <w:b/>
          <w:sz w:val="28"/>
          <w:szCs w:val="28"/>
        </w:rPr>
        <w:t>E</w:t>
      </w:r>
    </w:p>
    <w:p w14:paraId="22BCC1F1" w14:textId="77777777" w:rsidR="00EB7BA8" w:rsidRDefault="00162092">
      <w:pPr>
        <w:spacing w:before="8"/>
        <w:ind w:left="10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(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j</w:t>
      </w:r>
      <w:r>
        <w:rPr>
          <w:b/>
          <w:spacing w:val="1"/>
          <w:sz w:val="28"/>
          <w:szCs w:val="28"/>
        </w:rPr>
        <w:t>ec</w:t>
      </w:r>
      <w:r>
        <w:rPr>
          <w:b/>
          <w:sz w:val="28"/>
          <w:szCs w:val="28"/>
        </w:rPr>
        <w:t>t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up</w:t>
      </w:r>
      <w:r>
        <w:rPr>
          <w:b/>
          <w:spacing w:val="1"/>
          <w:sz w:val="28"/>
          <w:szCs w:val="28"/>
        </w:rPr>
        <w:t>er</w:t>
      </w:r>
      <w:r>
        <w:rPr>
          <w:b/>
          <w:sz w:val="28"/>
          <w:szCs w:val="28"/>
        </w:rPr>
        <w:t>vi</w:t>
      </w:r>
      <w:r>
        <w:rPr>
          <w:b/>
          <w:spacing w:val="6"/>
          <w:sz w:val="28"/>
          <w:szCs w:val="28"/>
        </w:rPr>
        <w:t>s</w:t>
      </w:r>
      <w:r>
        <w:rPr>
          <w:b/>
          <w:spacing w:val="-5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)</w:t>
      </w:r>
    </w:p>
    <w:p w14:paraId="3E68F36C" w14:textId="77777777" w:rsidR="00EB7BA8" w:rsidRDefault="00EB7BA8">
      <w:pPr>
        <w:spacing w:line="200" w:lineRule="exact"/>
      </w:pPr>
    </w:p>
    <w:p w14:paraId="5B4F4AE7" w14:textId="77777777" w:rsidR="00EB7BA8" w:rsidRDefault="00EB7BA8">
      <w:pPr>
        <w:spacing w:line="200" w:lineRule="exact"/>
      </w:pPr>
    </w:p>
    <w:p w14:paraId="0BF96380" w14:textId="77777777" w:rsidR="00EB7BA8" w:rsidRDefault="00EB7BA8">
      <w:pPr>
        <w:spacing w:line="200" w:lineRule="exact"/>
      </w:pPr>
    </w:p>
    <w:p w14:paraId="796AE855" w14:textId="77777777" w:rsidR="00EB7BA8" w:rsidRDefault="00EB7BA8">
      <w:pPr>
        <w:spacing w:line="200" w:lineRule="exact"/>
      </w:pPr>
    </w:p>
    <w:p w14:paraId="156005FC" w14:textId="77777777" w:rsidR="00EB7BA8" w:rsidRDefault="00EB7BA8">
      <w:pPr>
        <w:spacing w:line="200" w:lineRule="exact"/>
      </w:pPr>
    </w:p>
    <w:p w14:paraId="1FD246D3" w14:textId="77777777" w:rsidR="00EB7BA8" w:rsidRDefault="00EB7BA8">
      <w:pPr>
        <w:spacing w:before="3" w:line="240" w:lineRule="exact"/>
        <w:rPr>
          <w:sz w:val="24"/>
          <w:szCs w:val="24"/>
        </w:rPr>
      </w:pPr>
    </w:p>
    <w:p w14:paraId="60F3E1EB" w14:textId="3256E2CE" w:rsidR="00EB7BA8" w:rsidRDefault="00162092">
      <w:pPr>
        <w:spacing w:line="388" w:lineRule="auto"/>
        <w:ind w:left="108" w:right="266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 xml:space="preserve">.                                                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7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 xml:space="preserve">. </w:t>
      </w:r>
      <w:r>
        <w:rPr>
          <w:b/>
          <w:spacing w:val="6"/>
          <w:sz w:val="28"/>
          <w:szCs w:val="28"/>
        </w:rPr>
        <w:t>M</w:t>
      </w:r>
      <w:r>
        <w:rPr>
          <w:b/>
          <w:sz w:val="28"/>
          <w:szCs w:val="28"/>
        </w:rPr>
        <w:t>R.</w:t>
      </w:r>
      <w:r>
        <w:rPr>
          <w:b/>
          <w:spacing w:val="-5"/>
          <w:sz w:val="28"/>
          <w:szCs w:val="28"/>
        </w:rPr>
        <w:t xml:space="preserve"> </w:t>
      </w:r>
      <w:r w:rsidR="006C1CF2">
        <w:rPr>
          <w:b/>
          <w:sz w:val="28"/>
          <w:szCs w:val="28"/>
        </w:rPr>
        <w:t>KUDABO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="00980B17">
        <w:rPr>
          <w:b/>
          <w:sz w:val="28"/>
          <w:szCs w:val="28"/>
        </w:rPr>
        <w:t xml:space="preserve"> M.</w:t>
      </w:r>
      <w:r>
        <w:rPr>
          <w:b/>
          <w:sz w:val="28"/>
          <w:szCs w:val="28"/>
        </w:rPr>
        <w:t xml:space="preserve">                                                       </w:t>
      </w:r>
      <w:r w:rsidR="00980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AT</w:t>
      </w:r>
      <w:r>
        <w:rPr>
          <w:b/>
          <w:sz w:val="28"/>
          <w:szCs w:val="28"/>
        </w:rPr>
        <w:t xml:space="preserve">E </w:t>
      </w:r>
      <w:r>
        <w:rPr>
          <w:b/>
          <w:spacing w:val="-1"/>
          <w:sz w:val="28"/>
          <w:szCs w:val="28"/>
        </w:rPr>
        <w:t>(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j</w:t>
      </w:r>
      <w:r>
        <w:rPr>
          <w:b/>
          <w:spacing w:val="1"/>
          <w:sz w:val="28"/>
          <w:szCs w:val="28"/>
        </w:rPr>
        <w:t>ec</w:t>
      </w:r>
      <w:r>
        <w:rPr>
          <w:b/>
          <w:sz w:val="28"/>
          <w:szCs w:val="28"/>
        </w:rPr>
        <w:t>t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</w:rPr>
        <w:t>C</w:t>
      </w:r>
      <w:r>
        <w:rPr>
          <w:b/>
          <w:sz w:val="28"/>
          <w:szCs w:val="28"/>
        </w:rPr>
        <w:t>o</w:t>
      </w:r>
      <w:r>
        <w:rPr>
          <w:b/>
          <w:spacing w:val="-5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4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3"/>
          <w:sz w:val="28"/>
          <w:szCs w:val="28"/>
        </w:rPr>
        <w:t>t</w:t>
      </w:r>
      <w:r>
        <w:rPr>
          <w:b/>
          <w:spacing w:val="-5"/>
          <w:sz w:val="28"/>
          <w:szCs w:val="28"/>
        </w:rPr>
        <w:t>o</w:t>
      </w:r>
      <w:r>
        <w:rPr>
          <w:b/>
          <w:spacing w:val="6"/>
          <w:sz w:val="28"/>
          <w:szCs w:val="28"/>
        </w:rPr>
        <w:t>r</w:t>
      </w:r>
      <w:r>
        <w:rPr>
          <w:b/>
          <w:sz w:val="28"/>
          <w:szCs w:val="28"/>
        </w:rPr>
        <w:t>)</w:t>
      </w:r>
    </w:p>
    <w:p w14:paraId="072EE957" w14:textId="77777777" w:rsidR="00EB7BA8" w:rsidRDefault="00EB7BA8">
      <w:pPr>
        <w:spacing w:before="3" w:line="120" w:lineRule="exact"/>
        <w:rPr>
          <w:sz w:val="13"/>
          <w:szCs w:val="13"/>
        </w:rPr>
      </w:pPr>
    </w:p>
    <w:p w14:paraId="2DBA5079" w14:textId="77777777" w:rsidR="00EB7BA8" w:rsidRDefault="00EB7BA8">
      <w:pPr>
        <w:spacing w:line="200" w:lineRule="exact"/>
      </w:pPr>
    </w:p>
    <w:p w14:paraId="5FAE0FB1" w14:textId="77777777" w:rsidR="00EB7BA8" w:rsidRDefault="00EB7BA8">
      <w:pPr>
        <w:spacing w:line="200" w:lineRule="exact"/>
      </w:pPr>
    </w:p>
    <w:p w14:paraId="339CDC0F" w14:textId="77777777" w:rsidR="00EB7BA8" w:rsidRDefault="00162092">
      <w:pPr>
        <w:ind w:left="108"/>
        <w:rPr>
          <w:sz w:val="28"/>
          <w:szCs w:val="28"/>
        </w:rPr>
      </w:pPr>
      <w:r>
        <w:rPr>
          <w:b/>
          <w:sz w:val="28"/>
          <w:szCs w:val="28"/>
        </w:rPr>
        <w:t>………</w:t>
      </w:r>
      <w:r>
        <w:rPr>
          <w:b/>
          <w:spacing w:val="4"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  <w:r>
        <w:rPr>
          <w:b/>
          <w:spacing w:val="4"/>
          <w:sz w:val="28"/>
          <w:szCs w:val="28"/>
        </w:rPr>
        <w:t>…</w:t>
      </w:r>
      <w:r>
        <w:rPr>
          <w:b/>
          <w:sz w:val="28"/>
          <w:szCs w:val="28"/>
        </w:rPr>
        <w:t xml:space="preserve">………                                         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………</w:t>
      </w:r>
      <w:r>
        <w:rPr>
          <w:b/>
          <w:spacing w:val="4"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  <w:r>
        <w:rPr>
          <w:b/>
          <w:spacing w:val="4"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</w:p>
    <w:p w14:paraId="23B2EE5D" w14:textId="77777777" w:rsidR="00EB7BA8" w:rsidRDefault="00EB7BA8">
      <w:pPr>
        <w:spacing w:before="2" w:line="200" w:lineRule="exact"/>
      </w:pPr>
    </w:p>
    <w:p w14:paraId="226F2121" w14:textId="46C9682E" w:rsidR="00EB7BA8" w:rsidRDefault="006C1CF2">
      <w:pPr>
        <w:spacing w:line="386" w:lineRule="auto"/>
        <w:ind w:left="108" w:right="1153"/>
        <w:rPr>
          <w:sz w:val="28"/>
          <w:szCs w:val="28"/>
        </w:rPr>
      </w:pPr>
      <w:r>
        <w:rPr>
          <w:b/>
          <w:sz w:val="28"/>
          <w:szCs w:val="28"/>
        </w:rPr>
        <w:t xml:space="preserve">MR. </w:t>
      </w:r>
      <w:proofErr w:type="spellStart"/>
      <w:r>
        <w:rPr>
          <w:b/>
          <w:sz w:val="28"/>
          <w:szCs w:val="28"/>
        </w:rPr>
        <w:t>ALAKOSO</w:t>
      </w:r>
      <w:proofErr w:type="spellEnd"/>
      <w:r>
        <w:rPr>
          <w:b/>
          <w:sz w:val="28"/>
          <w:szCs w:val="28"/>
        </w:rPr>
        <w:t xml:space="preserve"> I. K</w:t>
      </w:r>
      <w:r w:rsidR="00980B17">
        <w:rPr>
          <w:b/>
          <w:sz w:val="28"/>
          <w:szCs w:val="28"/>
        </w:rPr>
        <w:t>.</w:t>
      </w:r>
      <w:r w:rsidR="00162092">
        <w:rPr>
          <w:b/>
          <w:sz w:val="28"/>
          <w:szCs w:val="28"/>
        </w:rPr>
        <w:t xml:space="preserve">                                          </w:t>
      </w:r>
      <w:r w:rsidR="00162092">
        <w:rPr>
          <w:b/>
          <w:spacing w:val="6"/>
          <w:sz w:val="28"/>
          <w:szCs w:val="28"/>
        </w:rPr>
        <w:t xml:space="preserve"> </w:t>
      </w:r>
      <w:r w:rsidR="00980B17">
        <w:rPr>
          <w:b/>
          <w:spacing w:val="6"/>
          <w:sz w:val="28"/>
          <w:szCs w:val="28"/>
        </w:rPr>
        <w:t xml:space="preserve">          </w:t>
      </w:r>
      <w:r w:rsidR="00162092">
        <w:rPr>
          <w:b/>
          <w:sz w:val="28"/>
          <w:szCs w:val="28"/>
        </w:rPr>
        <w:t>D</w:t>
      </w:r>
      <w:r w:rsidR="00162092">
        <w:rPr>
          <w:b/>
          <w:spacing w:val="1"/>
          <w:sz w:val="28"/>
          <w:szCs w:val="28"/>
        </w:rPr>
        <w:t>AT</w:t>
      </w:r>
      <w:r w:rsidR="00162092">
        <w:rPr>
          <w:b/>
          <w:sz w:val="28"/>
          <w:szCs w:val="28"/>
        </w:rPr>
        <w:t xml:space="preserve">E </w:t>
      </w:r>
      <w:r w:rsidR="00162092">
        <w:rPr>
          <w:b/>
          <w:spacing w:val="-1"/>
          <w:sz w:val="28"/>
          <w:szCs w:val="28"/>
        </w:rPr>
        <w:t>(</w:t>
      </w:r>
      <w:r w:rsidR="00162092">
        <w:rPr>
          <w:b/>
          <w:sz w:val="28"/>
          <w:szCs w:val="28"/>
        </w:rPr>
        <w:t>Head</w:t>
      </w:r>
      <w:r w:rsidR="00162092">
        <w:rPr>
          <w:b/>
          <w:spacing w:val="-1"/>
          <w:sz w:val="28"/>
          <w:szCs w:val="28"/>
        </w:rPr>
        <w:t xml:space="preserve"> </w:t>
      </w:r>
      <w:r w:rsidR="00162092">
        <w:rPr>
          <w:b/>
          <w:spacing w:val="-5"/>
          <w:sz w:val="28"/>
          <w:szCs w:val="28"/>
        </w:rPr>
        <w:t>o</w:t>
      </w:r>
      <w:r w:rsidR="00162092">
        <w:rPr>
          <w:b/>
          <w:sz w:val="28"/>
          <w:szCs w:val="28"/>
        </w:rPr>
        <w:t>f</w:t>
      </w:r>
      <w:r w:rsidR="00162092">
        <w:rPr>
          <w:b/>
          <w:spacing w:val="3"/>
          <w:sz w:val="28"/>
          <w:szCs w:val="28"/>
        </w:rPr>
        <w:t xml:space="preserve"> </w:t>
      </w:r>
      <w:r w:rsidR="00162092">
        <w:rPr>
          <w:b/>
          <w:sz w:val="28"/>
          <w:szCs w:val="28"/>
        </w:rPr>
        <w:t>D</w:t>
      </w:r>
      <w:r w:rsidR="00162092">
        <w:rPr>
          <w:b/>
          <w:spacing w:val="1"/>
          <w:sz w:val="28"/>
          <w:szCs w:val="28"/>
        </w:rPr>
        <w:t>e</w:t>
      </w:r>
      <w:r w:rsidR="00162092">
        <w:rPr>
          <w:b/>
          <w:spacing w:val="-1"/>
          <w:sz w:val="28"/>
          <w:szCs w:val="28"/>
        </w:rPr>
        <w:t>p</w:t>
      </w:r>
      <w:r w:rsidR="00162092">
        <w:rPr>
          <w:b/>
          <w:sz w:val="28"/>
          <w:szCs w:val="28"/>
        </w:rPr>
        <w:t>a</w:t>
      </w:r>
      <w:r w:rsidR="00162092">
        <w:rPr>
          <w:b/>
          <w:spacing w:val="1"/>
          <w:sz w:val="28"/>
          <w:szCs w:val="28"/>
        </w:rPr>
        <w:t>r</w:t>
      </w:r>
      <w:r w:rsidR="00162092">
        <w:rPr>
          <w:b/>
          <w:spacing w:val="3"/>
          <w:sz w:val="28"/>
          <w:szCs w:val="28"/>
        </w:rPr>
        <w:t>t</w:t>
      </w:r>
      <w:r w:rsidR="00162092">
        <w:rPr>
          <w:b/>
          <w:spacing w:val="-1"/>
          <w:sz w:val="28"/>
          <w:szCs w:val="28"/>
        </w:rPr>
        <w:t>m</w:t>
      </w:r>
      <w:r w:rsidR="00162092">
        <w:rPr>
          <w:b/>
          <w:spacing w:val="6"/>
          <w:sz w:val="28"/>
          <w:szCs w:val="28"/>
        </w:rPr>
        <w:t>e</w:t>
      </w:r>
      <w:r w:rsidR="00162092">
        <w:rPr>
          <w:b/>
          <w:spacing w:val="-6"/>
          <w:sz w:val="28"/>
          <w:szCs w:val="28"/>
        </w:rPr>
        <w:t>n</w:t>
      </w:r>
      <w:r w:rsidR="00162092">
        <w:rPr>
          <w:b/>
          <w:spacing w:val="3"/>
          <w:sz w:val="28"/>
          <w:szCs w:val="28"/>
        </w:rPr>
        <w:t>t</w:t>
      </w:r>
      <w:r w:rsidR="00162092">
        <w:rPr>
          <w:b/>
          <w:sz w:val="28"/>
          <w:szCs w:val="28"/>
        </w:rPr>
        <w:t>)</w:t>
      </w:r>
    </w:p>
    <w:p w14:paraId="1C56C36F" w14:textId="77777777" w:rsidR="00EB7BA8" w:rsidRDefault="00EB7BA8">
      <w:pPr>
        <w:spacing w:before="6" w:line="120" w:lineRule="exact"/>
        <w:rPr>
          <w:sz w:val="13"/>
          <w:szCs w:val="13"/>
        </w:rPr>
      </w:pPr>
    </w:p>
    <w:p w14:paraId="47944800" w14:textId="77777777" w:rsidR="00EB7BA8" w:rsidRDefault="00EB7BA8">
      <w:pPr>
        <w:spacing w:line="200" w:lineRule="exact"/>
      </w:pPr>
    </w:p>
    <w:p w14:paraId="1E9AF734" w14:textId="77777777" w:rsidR="00EB7BA8" w:rsidRDefault="00EB7BA8">
      <w:pPr>
        <w:spacing w:line="200" w:lineRule="exact"/>
      </w:pPr>
    </w:p>
    <w:p w14:paraId="3A0A3924" w14:textId="77777777" w:rsidR="00EB7BA8" w:rsidRDefault="00162092">
      <w:pPr>
        <w:ind w:left="108"/>
        <w:rPr>
          <w:sz w:val="28"/>
          <w:szCs w:val="28"/>
        </w:rPr>
      </w:pPr>
      <w:r>
        <w:rPr>
          <w:b/>
          <w:sz w:val="28"/>
          <w:szCs w:val="28"/>
        </w:rPr>
        <w:t>………</w:t>
      </w:r>
      <w:r>
        <w:rPr>
          <w:b/>
          <w:spacing w:val="4"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  <w:r>
        <w:rPr>
          <w:b/>
          <w:spacing w:val="4"/>
          <w:sz w:val="28"/>
          <w:szCs w:val="28"/>
        </w:rPr>
        <w:t>…</w:t>
      </w:r>
      <w:r>
        <w:rPr>
          <w:b/>
          <w:sz w:val="28"/>
          <w:szCs w:val="28"/>
        </w:rPr>
        <w:t>………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 xml:space="preserve">.                                  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>………</w:t>
      </w:r>
      <w:r>
        <w:rPr>
          <w:b/>
          <w:spacing w:val="4"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  <w:r>
        <w:rPr>
          <w:b/>
          <w:spacing w:val="4"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</w:p>
    <w:p w14:paraId="353EFD36" w14:textId="77777777" w:rsidR="00EB7BA8" w:rsidRDefault="00EB7BA8">
      <w:pPr>
        <w:spacing w:before="1" w:line="200" w:lineRule="exact"/>
      </w:pPr>
    </w:p>
    <w:p w14:paraId="4C84C002" w14:textId="77777777" w:rsidR="00EB7BA8" w:rsidRDefault="00162092">
      <w:pPr>
        <w:ind w:left="108"/>
        <w:rPr>
          <w:sz w:val="28"/>
          <w:szCs w:val="28"/>
        </w:rPr>
        <w:sectPr w:rsidR="00EB7BA8">
          <w:footerReference w:type="default" r:id="rId8"/>
          <w:pgSz w:w="11820" w:h="14840"/>
          <w:pgMar w:top="1380" w:right="1620" w:bottom="280" w:left="1620" w:header="0" w:footer="1012" w:gutter="0"/>
          <w:cols w:space="720"/>
        </w:sectPr>
      </w:pP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X</w:t>
      </w:r>
      <w:r>
        <w:rPr>
          <w:b/>
          <w:spacing w:val="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AL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X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6"/>
          <w:sz w:val="28"/>
          <w:szCs w:val="28"/>
        </w:rPr>
        <w:t>M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                                            </w:t>
      </w:r>
      <w:r>
        <w:rPr>
          <w:b/>
          <w:spacing w:val="63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AT</w:t>
      </w:r>
      <w:r>
        <w:rPr>
          <w:b/>
          <w:sz w:val="28"/>
          <w:szCs w:val="28"/>
        </w:rPr>
        <w:t>E</w:t>
      </w:r>
    </w:p>
    <w:p w14:paraId="1BC6D9D5" w14:textId="77777777" w:rsidR="00EB7BA8" w:rsidRDefault="00162092">
      <w:pPr>
        <w:spacing w:before="47"/>
        <w:ind w:left="3002" w:right="3525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b/>
          <w:spacing w:val="-1"/>
          <w:w w:val="99"/>
          <w:sz w:val="28"/>
          <w:szCs w:val="28"/>
        </w:rPr>
        <w:lastRenderedPageBreak/>
        <w:t>D</w:t>
      </w:r>
      <w:r>
        <w:rPr>
          <w:rFonts w:ascii="Arial Black" w:eastAsia="Arial Black" w:hAnsi="Arial Black" w:cs="Arial Black"/>
          <w:b/>
          <w:w w:val="99"/>
          <w:sz w:val="28"/>
          <w:szCs w:val="28"/>
        </w:rPr>
        <w:t>ED</w:t>
      </w:r>
      <w:r>
        <w:rPr>
          <w:rFonts w:ascii="Arial Black" w:eastAsia="Arial Black" w:hAnsi="Arial Black" w:cs="Arial Black"/>
          <w:b/>
          <w:spacing w:val="2"/>
          <w:w w:val="99"/>
          <w:sz w:val="28"/>
          <w:szCs w:val="28"/>
        </w:rPr>
        <w:t>I</w:t>
      </w:r>
      <w:r>
        <w:rPr>
          <w:rFonts w:ascii="Arial Black" w:eastAsia="Arial Black" w:hAnsi="Arial Black" w:cs="Arial Black"/>
          <w:b/>
          <w:spacing w:val="4"/>
          <w:w w:val="99"/>
          <w:sz w:val="28"/>
          <w:szCs w:val="28"/>
        </w:rPr>
        <w:t>C</w:t>
      </w:r>
      <w:r>
        <w:rPr>
          <w:rFonts w:ascii="Arial Black" w:eastAsia="Arial Black" w:hAnsi="Arial Black" w:cs="Arial Black"/>
          <w:b/>
          <w:w w:val="99"/>
          <w:sz w:val="28"/>
          <w:szCs w:val="28"/>
        </w:rPr>
        <w:t>AT</w:t>
      </w:r>
      <w:r>
        <w:rPr>
          <w:rFonts w:ascii="Arial Black" w:eastAsia="Arial Black" w:hAnsi="Arial Black" w:cs="Arial Black"/>
          <w:b/>
          <w:spacing w:val="2"/>
          <w:w w:val="99"/>
          <w:sz w:val="28"/>
          <w:szCs w:val="28"/>
        </w:rPr>
        <w:t>I</w:t>
      </w:r>
      <w:r>
        <w:rPr>
          <w:rFonts w:ascii="Arial Black" w:eastAsia="Arial Black" w:hAnsi="Arial Black" w:cs="Arial Black"/>
          <w:b/>
          <w:spacing w:val="3"/>
          <w:w w:val="99"/>
          <w:sz w:val="28"/>
          <w:szCs w:val="28"/>
        </w:rPr>
        <w:t>O</w:t>
      </w:r>
      <w:r>
        <w:rPr>
          <w:rFonts w:ascii="Arial Black" w:eastAsia="Arial Black" w:hAnsi="Arial Black" w:cs="Arial Black"/>
          <w:b/>
          <w:w w:val="99"/>
          <w:sz w:val="28"/>
          <w:szCs w:val="28"/>
        </w:rPr>
        <w:t>N</w:t>
      </w:r>
    </w:p>
    <w:p w14:paraId="369F7055" w14:textId="77777777" w:rsidR="00EB7BA8" w:rsidRDefault="00EB7BA8">
      <w:pPr>
        <w:spacing w:before="13" w:line="240" w:lineRule="exact"/>
        <w:rPr>
          <w:sz w:val="24"/>
          <w:szCs w:val="24"/>
        </w:rPr>
      </w:pPr>
    </w:p>
    <w:p w14:paraId="1DA55050" w14:textId="59BABA37" w:rsidR="00EB7BA8" w:rsidRDefault="00162092">
      <w:pPr>
        <w:spacing w:line="481" w:lineRule="auto"/>
        <w:ind w:left="113" w:right="66" w:firstLine="716"/>
        <w:jc w:val="both"/>
        <w:rPr>
          <w:sz w:val="28"/>
          <w:szCs w:val="28"/>
        </w:rPr>
        <w:sectPr w:rsidR="00EB7BA8">
          <w:footerReference w:type="default" r:id="rId9"/>
          <w:pgSz w:w="11820" w:h="14840"/>
          <w:pgMar w:top="1380" w:right="1620" w:bottom="280" w:left="1620" w:header="0" w:footer="1012" w:gutter="0"/>
          <w:pgNumType w:start="3"/>
          <w:cols w:space="720"/>
        </w:sectPr>
      </w:pP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5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r</w:t>
      </w:r>
      <w:r>
        <w:rPr>
          <w:spacing w:val="4"/>
          <w:sz w:val="28"/>
          <w:szCs w:val="28"/>
        </w:rPr>
        <w:t>o</w:t>
      </w:r>
      <w:r>
        <w:rPr>
          <w:sz w:val="28"/>
          <w:szCs w:val="28"/>
        </w:rPr>
        <w:t>je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1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pacing w:val="6"/>
          <w:sz w:val="28"/>
          <w:szCs w:val="28"/>
        </w:rPr>
        <w:t>c</w:t>
      </w:r>
      <w:r>
        <w:rPr>
          <w:spacing w:val="-5"/>
          <w:sz w:val="28"/>
          <w:szCs w:val="28"/>
        </w:rPr>
        <w:t>i</w:t>
      </w:r>
      <w:r>
        <w:rPr>
          <w:spacing w:val="6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>e</w:t>
      </w:r>
      <w:r>
        <w:rPr>
          <w:spacing w:val="4"/>
          <w:sz w:val="28"/>
          <w:szCs w:val="28"/>
        </w:rPr>
        <w:t>d</w:t>
      </w:r>
      <w:r>
        <w:rPr>
          <w:spacing w:val="-5"/>
          <w:sz w:val="28"/>
          <w:szCs w:val="28"/>
        </w:rPr>
        <w:t>i</w:t>
      </w:r>
      <w:r>
        <w:rPr>
          <w:spacing w:val="1"/>
          <w:sz w:val="28"/>
          <w:szCs w:val="28"/>
        </w:rPr>
        <w:t>ca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>l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gh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y God</w:t>
      </w:r>
      <w:r>
        <w:rPr>
          <w:spacing w:val="1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w</w:t>
      </w:r>
      <w:r>
        <w:rPr>
          <w:sz w:val="28"/>
          <w:szCs w:val="28"/>
        </w:rPr>
        <w:t>ho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>w</w:t>
      </w:r>
      <w:r>
        <w:rPr>
          <w:sz w:val="28"/>
          <w:szCs w:val="28"/>
        </w:rPr>
        <w:t>n</w:t>
      </w:r>
      <w:r>
        <w:rPr>
          <w:spacing w:val="9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a</w:t>
      </w:r>
      <w:r>
        <w:rPr>
          <w:sz w:val="28"/>
          <w:szCs w:val="28"/>
        </w:rPr>
        <w:t>ll h</w:t>
      </w:r>
      <w:r>
        <w:rPr>
          <w:spacing w:val="4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6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11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e</w:t>
      </w:r>
      <w:r>
        <w:rPr>
          <w:spacing w:val="-1"/>
          <w:sz w:val="28"/>
          <w:szCs w:val="28"/>
        </w:rPr>
        <w:t>f</w:t>
      </w:r>
      <w:r>
        <w:rPr>
          <w:spacing w:val="-6"/>
          <w:sz w:val="28"/>
          <w:szCs w:val="28"/>
        </w:rPr>
        <w:t>f</w:t>
      </w:r>
      <w:r>
        <w:rPr>
          <w:spacing w:val="4"/>
          <w:sz w:val="28"/>
          <w:szCs w:val="28"/>
        </w:rPr>
        <w:t>o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ts</w:t>
      </w:r>
      <w:r>
        <w:rPr>
          <w:spacing w:val="-4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w</w:t>
      </w:r>
      <w:r>
        <w:rPr>
          <w:spacing w:val="-5"/>
          <w:sz w:val="28"/>
          <w:szCs w:val="28"/>
        </w:rPr>
        <w:t>i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8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s</w:t>
      </w:r>
      <w:r>
        <w:rPr>
          <w:spacing w:val="-5"/>
          <w:sz w:val="28"/>
          <w:szCs w:val="28"/>
        </w:rPr>
        <w:t>u</w:t>
      </w:r>
      <w:r>
        <w:rPr>
          <w:spacing w:val="1"/>
          <w:sz w:val="28"/>
          <w:szCs w:val="28"/>
        </w:rPr>
        <w:t>cce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s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5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w</w:t>
      </w:r>
      <w:r>
        <w:rPr>
          <w:spacing w:val="-5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1"/>
          <w:sz w:val="28"/>
          <w:szCs w:val="28"/>
        </w:rPr>
        <w:t>if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r</w:t>
      </w:r>
      <w:r>
        <w:rPr>
          <w:spacing w:val="4"/>
          <w:sz w:val="28"/>
          <w:szCs w:val="28"/>
        </w:rPr>
        <w:t>o</w:t>
      </w:r>
      <w:r>
        <w:rPr>
          <w:sz w:val="28"/>
          <w:szCs w:val="28"/>
        </w:rPr>
        <w:t>ug</w:t>
      </w:r>
      <w:r>
        <w:rPr>
          <w:spacing w:val="-5"/>
          <w:sz w:val="28"/>
          <w:szCs w:val="28"/>
        </w:rPr>
        <w:t>h</w:t>
      </w:r>
      <w:r>
        <w:rPr>
          <w:spacing w:val="4"/>
          <w:sz w:val="28"/>
          <w:szCs w:val="28"/>
        </w:rPr>
        <w:t>o</w:t>
      </w:r>
      <w:r>
        <w:rPr>
          <w:sz w:val="28"/>
          <w:szCs w:val="28"/>
        </w:rPr>
        <w:t>ut</w:t>
      </w:r>
      <w:r>
        <w:rPr>
          <w:spacing w:val="-1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5"/>
          <w:sz w:val="28"/>
          <w:szCs w:val="28"/>
        </w:rPr>
        <w:t>i</w:t>
      </w:r>
      <w:r>
        <w:rPr>
          <w:sz w:val="28"/>
          <w:szCs w:val="28"/>
        </w:rPr>
        <w:t xml:space="preserve">s </w:t>
      </w:r>
      <w:r>
        <w:rPr>
          <w:spacing w:val="1"/>
          <w:sz w:val="28"/>
          <w:szCs w:val="28"/>
        </w:rPr>
        <w:t>c</w:t>
      </w:r>
      <w:r>
        <w:rPr>
          <w:spacing w:val="4"/>
          <w:sz w:val="28"/>
          <w:szCs w:val="28"/>
        </w:rPr>
        <w:t>o</w:t>
      </w:r>
      <w:r>
        <w:rPr>
          <w:spacing w:val="-5"/>
          <w:sz w:val="28"/>
          <w:szCs w:val="28"/>
        </w:rPr>
        <w:t>u</w:t>
      </w:r>
      <w:r>
        <w:rPr>
          <w:spacing w:val="-1"/>
          <w:sz w:val="28"/>
          <w:szCs w:val="28"/>
        </w:rPr>
        <w:t>r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a</w:t>
      </w:r>
      <w:r>
        <w:rPr>
          <w:spacing w:val="-5"/>
          <w:sz w:val="28"/>
          <w:szCs w:val="28"/>
        </w:rPr>
        <w:t>l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>e</w:t>
      </w:r>
      <w:r>
        <w:rPr>
          <w:spacing w:val="4"/>
          <w:sz w:val="28"/>
          <w:szCs w:val="28"/>
        </w:rPr>
        <w:t>d</w:t>
      </w:r>
      <w:r>
        <w:rPr>
          <w:spacing w:val="-5"/>
          <w:sz w:val="28"/>
          <w:szCs w:val="28"/>
        </w:rPr>
        <w:t>i</w:t>
      </w:r>
      <w:r>
        <w:rPr>
          <w:spacing w:val="1"/>
          <w:sz w:val="28"/>
          <w:szCs w:val="28"/>
        </w:rPr>
        <w:t>ca</w:t>
      </w:r>
      <w:r>
        <w:rPr>
          <w:sz w:val="28"/>
          <w:szCs w:val="28"/>
        </w:rPr>
        <w:t>te</w:t>
      </w:r>
      <w:r>
        <w:rPr>
          <w:spacing w:val="-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5"/>
          <w:sz w:val="28"/>
          <w:szCs w:val="28"/>
        </w:rPr>
        <w:t>i</w:t>
      </w:r>
      <w:r>
        <w:rPr>
          <w:sz w:val="28"/>
          <w:szCs w:val="28"/>
        </w:rPr>
        <w:t>s p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oje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pacing w:val="-1"/>
          <w:sz w:val="28"/>
          <w:szCs w:val="28"/>
        </w:rPr>
        <w:t>r</w:t>
      </w:r>
      <w:r>
        <w:rPr>
          <w:spacing w:val="6"/>
          <w:sz w:val="28"/>
          <w:szCs w:val="28"/>
        </w:rPr>
        <w:t>e</w:t>
      </w:r>
      <w:r>
        <w:rPr>
          <w:sz w:val="28"/>
          <w:szCs w:val="28"/>
        </w:rPr>
        <w:t>nts</w:t>
      </w:r>
      <w:r>
        <w:rPr>
          <w:spacing w:val="1"/>
          <w:sz w:val="28"/>
          <w:szCs w:val="28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. And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8313AF">
        <w:rPr>
          <w:b/>
          <w:spacing w:val="1"/>
          <w:sz w:val="24"/>
          <w:szCs w:val="24"/>
        </w:rPr>
        <w:t>Usman</w:t>
      </w:r>
    </w:p>
    <w:p w14:paraId="6A06C1F6" w14:textId="77777777" w:rsidR="00EB7BA8" w:rsidRDefault="00162092">
      <w:pPr>
        <w:spacing w:before="47"/>
        <w:ind w:left="2255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b/>
          <w:color w:val="212121"/>
          <w:sz w:val="28"/>
          <w:szCs w:val="28"/>
        </w:rPr>
        <w:lastRenderedPageBreak/>
        <w:t>A</w:t>
      </w:r>
      <w:r>
        <w:rPr>
          <w:rFonts w:ascii="Arial Black" w:eastAsia="Arial Black" w:hAnsi="Arial Black" w:cs="Arial Black"/>
          <w:b/>
          <w:color w:val="212121"/>
          <w:spacing w:val="3"/>
          <w:sz w:val="28"/>
          <w:szCs w:val="28"/>
        </w:rPr>
        <w:t>C</w:t>
      </w:r>
      <w:r>
        <w:rPr>
          <w:rFonts w:ascii="Arial Black" w:eastAsia="Arial Black" w:hAnsi="Arial Black" w:cs="Arial Black"/>
          <w:b/>
          <w:color w:val="212121"/>
          <w:spacing w:val="-1"/>
          <w:sz w:val="28"/>
          <w:szCs w:val="28"/>
        </w:rPr>
        <w:t>K</w:t>
      </w:r>
      <w:r>
        <w:rPr>
          <w:rFonts w:ascii="Arial Black" w:eastAsia="Arial Black" w:hAnsi="Arial Black" w:cs="Arial Black"/>
          <w:b/>
          <w:color w:val="212121"/>
          <w:spacing w:val="3"/>
          <w:sz w:val="28"/>
          <w:szCs w:val="28"/>
        </w:rPr>
        <w:t>N</w:t>
      </w:r>
      <w:r>
        <w:rPr>
          <w:rFonts w:ascii="Arial Black" w:eastAsia="Arial Black" w:hAnsi="Arial Black" w:cs="Arial Black"/>
          <w:b/>
          <w:color w:val="212121"/>
          <w:spacing w:val="-1"/>
          <w:sz w:val="28"/>
          <w:szCs w:val="28"/>
        </w:rPr>
        <w:t>O</w:t>
      </w:r>
      <w:r>
        <w:rPr>
          <w:rFonts w:ascii="Arial Black" w:eastAsia="Arial Black" w:hAnsi="Arial Black" w:cs="Arial Black"/>
          <w:b/>
          <w:color w:val="212121"/>
          <w:sz w:val="28"/>
          <w:szCs w:val="28"/>
        </w:rPr>
        <w:t>W</w:t>
      </w:r>
      <w:r>
        <w:rPr>
          <w:rFonts w:ascii="Arial Black" w:eastAsia="Arial Black" w:hAnsi="Arial Black" w:cs="Arial Black"/>
          <w:b/>
          <w:color w:val="212121"/>
          <w:spacing w:val="1"/>
          <w:sz w:val="28"/>
          <w:szCs w:val="28"/>
        </w:rPr>
        <w:t>L</w:t>
      </w:r>
      <w:r>
        <w:rPr>
          <w:rFonts w:ascii="Arial Black" w:eastAsia="Arial Black" w:hAnsi="Arial Black" w:cs="Arial Black"/>
          <w:b/>
          <w:color w:val="212121"/>
          <w:spacing w:val="5"/>
          <w:sz w:val="28"/>
          <w:szCs w:val="28"/>
        </w:rPr>
        <w:t>E</w:t>
      </w:r>
      <w:r>
        <w:rPr>
          <w:rFonts w:ascii="Arial Black" w:eastAsia="Arial Black" w:hAnsi="Arial Black" w:cs="Arial Black"/>
          <w:b/>
          <w:color w:val="212121"/>
          <w:sz w:val="28"/>
          <w:szCs w:val="28"/>
        </w:rPr>
        <w:t>D</w:t>
      </w:r>
      <w:r>
        <w:rPr>
          <w:rFonts w:ascii="Arial Black" w:eastAsia="Arial Black" w:hAnsi="Arial Black" w:cs="Arial Black"/>
          <w:b/>
          <w:color w:val="212121"/>
          <w:spacing w:val="-2"/>
          <w:sz w:val="28"/>
          <w:szCs w:val="28"/>
        </w:rPr>
        <w:t>G</w:t>
      </w:r>
      <w:r>
        <w:rPr>
          <w:rFonts w:ascii="Arial Black" w:eastAsia="Arial Black" w:hAnsi="Arial Black" w:cs="Arial Black"/>
          <w:b/>
          <w:color w:val="212121"/>
          <w:sz w:val="28"/>
          <w:szCs w:val="28"/>
        </w:rPr>
        <w:t>E</w:t>
      </w:r>
      <w:r>
        <w:rPr>
          <w:rFonts w:ascii="Arial Black" w:eastAsia="Arial Black" w:hAnsi="Arial Black" w:cs="Arial Black"/>
          <w:b/>
          <w:color w:val="212121"/>
          <w:spacing w:val="6"/>
          <w:sz w:val="28"/>
          <w:szCs w:val="28"/>
        </w:rPr>
        <w:t>M</w:t>
      </w:r>
      <w:r>
        <w:rPr>
          <w:rFonts w:ascii="Arial Black" w:eastAsia="Arial Black" w:hAnsi="Arial Black" w:cs="Arial Black"/>
          <w:b/>
          <w:color w:val="212121"/>
          <w:sz w:val="28"/>
          <w:szCs w:val="28"/>
        </w:rPr>
        <w:t>E</w:t>
      </w:r>
      <w:r>
        <w:rPr>
          <w:rFonts w:ascii="Arial Black" w:eastAsia="Arial Black" w:hAnsi="Arial Black" w:cs="Arial Black"/>
          <w:b/>
          <w:color w:val="212121"/>
          <w:spacing w:val="-1"/>
          <w:sz w:val="28"/>
          <w:szCs w:val="28"/>
        </w:rPr>
        <w:t>N</w:t>
      </w:r>
      <w:r>
        <w:rPr>
          <w:rFonts w:ascii="Arial Black" w:eastAsia="Arial Black" w:hAnsi="Arial Black" w:cs="Arial Black"/>
          <w:b/>
          <w:color w:val="212121"/>
          <w:sz w:val="28"/>
          <w:szCs w:val="28"/>
        </w:rPr>
        <w:t>T</w:t>
      </w:r>
    </w:p>
    <w:p w14:paraId="204BDD5A" w14:textId="77777777" w:rsidR="00EB7BA8" w:rsidRDefault="00EB7BA8">
      <w:pPr>
        <w:spacing w:before="1" w:line="180" w:lineRule="exact"/>
        <w:rPr>
          <w:sz w:val="19"/>
          <w:szCs w:val="19"/>
        </w:rPr>
      </w:pPr>
    </w:p>
    <w:p w14:paraId="19777727" w14:textId="77777777" w:rsidR="00EB7BA8" w:rsidRDefault="00EB7BA8">
      <w:pPr>
        <w:spacing w:line="200" w:lineRule="exact"/>
      </w:pPr>
    </w:p>
    <w:p w14:paraId="1722C227" w14:textId="77777777" w:rsidR="00EB7BA8" w:rsidRDefault="00162092">
      <w:pPr>
        <w:spacing w:line="359" w:lineRule="auto"/>
        <w:ind w:left="108" w:right="72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s 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dds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2B7F0160" w14:textId="77777777" w:rsidR="00EB7BA8" w:rsidRDefault="00EB7BA8">
      <w:pPr>
        <w:spacing w:before="11" w:line="200" w:lineRule="exact"/>
      </w:pPr>
    </w:p>
    <w:p w14:paraId="426483FC" w14:textId="6AFBFA07" w:rsidR="00EB7BA8" w:rsidRDefault="00162092">
      <w:pPr>
        <w:spacing w:line="480" w:lineRule="auto"/>
        <w:ind w:left="113" w:right="58" w:hanging="5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 by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.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35"/>
          <w:sz w:val="24"/>
          <w:szCs w:val="24"/>
        </w:rPr>
        <w:t xml:space="preserve"> </w:t>
      </w:r>
      <w:r w:rsidR="00A51928">
        <w:rPr>
          <w:b/>
          <w:spacing w:val="1"/>
          <w:sz w:val="24"/>
          <w:szCs w:val="24"/>
        </w:rPr>
        <w:t>Usman</w:t>
      </w:r>
      <w:r>
        <w:rPr>
          <w:b/>
          <w:spacing w:val="13"/>
          <w:sz w:val="28"/>
          <w:szCs w:val="28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52838A9" w14:textId="77777777" w:rsidR="00EB7BA8" w:rsidRDefault="00EB7BA8">
      <w:pPr>
        <w:spacing w:before="7" w:line="200" w:lineRule="exact"/>
      </w:pPr>
    </w:p>
    <w:p w14:paraId="13126445" w14:textId="767BC9F1" w:rsidR="00EB7BA8" w:rsidRDefault="00162092">
      <w:pPr>
        <w:spacing w:line="359" w:lineRule="auto"/>
        <w:ind w:left="108" w:right="65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 xml:space="preserve">R. </w:t>
      </w:r>
      <w:r w:rsidR="00A51928">
        <w:rPr>
          <w:b/>
          <w:sz w:val="24"/>
          <w:szCs w:val="24"/>
        </w:rPr>
        <w:t>AWE O. ISRAEL</w:t>
      </w:r>
      <w:r>
        <w:rPr>
          <w:b/>
          <w:sz w:val="24"/>
          <w:szCs w:val="24"/>
        </w:rPr>
        <w:t>,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ugh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G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wa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39D595F" w14:textId="77777777" w:rsidR="00EB7BA8" w:rsidRDefault="00EB7BA8">
      <w:pPr>
        <w:spacing w:before="11" w:line="200" w:lineRule="exact"/>
      </w:pPr>
    </w:p>
    <w:p w14:paraId="067A7518" w14:textId="77777777" w:rsidR="00EB7BA8" w:rsidRDefault="00162092">
      <w:pPr>
        <w:spacing w:line="359" w:lineRule="auto"/>
        <w:ind w:left="108" w:right="6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 my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2EADC8F" w14:textId="77777777" w:rsidR="00EB7BA8" w:rsidRDefault="00EB7BA8">
      <w:pPr>
        <w:spacing w:before="11" w:line="200" w:lineRule="exact"/>
      </w:pPr>
    </w:p>
    <w:p w14:paraId="271C0E53" w14:textId="77777777" w:rsidR="00EB7BA8" w:rsidRDefault="00162092">
      <w:pPr>
        <w:spacing w:line="355" w:lineRule="auto"/>
        <w:ind w:left="108" w:right="80" w:firstLine="721"/>
        <w:jc w:val="both"/>
        <w:rPr>
          <w:sz w:val="24"/>
          <w:szCs w:val="24"/>
        </w:rPr>
        <w:sectPr w:rsidR="00EB7BA8">
          <w:pgSz w:w="11820" w:h="14840"/>
          <w:pgMar w:top="1380" w:right="1620" w:bottom="280" w:left="1620" w:header="0" w:footer="1012" w:gutter="0"/>
          <w:cols w:space="720"/>
        </w:sectPr>
      </w:pP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od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p.</w:t>
      </w:r>
    </w:p>
    <w:p w14:paraId="7A5E5EB7" w14:textId="77777777" w:rsidR="00EB7BA8" w:rsidRDefault="00EB7BA8">
      <w:pPr>
        <w:spacing w:before="5" w:line="120" w:lineRule="exact"/>
        <w:rPr>
          <w:sz w:val="12"/>
          <w:szCs w:val="12"/>
        </w:rPr>
      </w:pPr>
    </w:p>
    <w:p w14:paraId="11648726" w14:textId="77777777" w:rsidR="00EB7BA8" w:rsidRDefault="00EB7BA8">
      <w:pPr>
        <w:spacing w:line="200" w:lineRule="exact"/>
      </w:pPr>
    </w:p>
    <w:p w14:paraId="58A1693C" w14:textId="77777777" w:rsidR="00EB7BA8" w:rsidRDefault="00EB7BA8">
      <w:pPr>
        <w:spacing w:line="200" w:lineRule="exact"/>
      </w:pPr>
    </w:p>
    <w:p w14:paraId="434F17FC" w14:textId="77777777" w:rsidR="00EB7BA8" w:rsidRDefault="00EB7BA8">
      <w:pPr>
        <w:spacing w:line="200" w:lineRule="exact"/>
      </w:pPr>
    </w:p>
    <w:p w14:paraId="4C57FBAF" w14:textId="77777777" w:rsidR="00EB7BA8" w:rsidRDefault="00EB7BA8">
      <w:pPr>
        <w:spacing w:line="200" w:lineRule="exact"/>
      </w:pPr>
    </w:p>
    <w:p w14:paraId="665F39F2" w14:textId="77777777" w:rsidR="00EB7BA8" w:rsidRDefault="00162092">
      <w:pPr>
        <w:spacing w:before="32"/>
        <w:ind w:left="3064" w:right="3019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B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TE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14:paraId="6E3EDCCA" w14:textId="77777777" w:rsidR="00EB7BA8" w:rsidRDefault="00EB7BA8">
      <w:pPr>
        <w:spacing w:before="1" w:line="120" w:lineRule="exact"/>
        <w:rPr>
          <w:sz w:val="12"/>
          <w:szCs w:val="12"/>
        </w:rPr>
      </w:pPr>
    </w:p>
    <w:p w14:paraId="7CA93674" w14:textId="77777777" w:rsidR="00EB7BA8" w:rsidRDefault="00162092">
      <w:pPr>
        <w:spacing w:line="360" w:lineRule="auto"/>
        <w:ind w:left="108" w:right="118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i </w:t>
      </w:r>
      <w:r>
        <w:rPr>
          <w:spacing w:val="4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pacing w:val="-7"/>
          <w:sz w:val="22"/>
          <w:szCs w:val="22"/>
        </w:rPr>
        <w:t>e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-5"/>
          <w:sz w:val="22"/>
          <w:szCs w:val="22"/>
        </w:rPr>
        <w:t>……</w:t>
      </w:r>
      <w:r>
        <w:rPr>
          <w:sz w:val="22"/>
          <w:szCs w:val="22"/>
        </w:rPr>
        <w:t>……………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C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pacing w:val="-4"/>
          <w:sz w:val="22"/>
          <w:szCs w:val="22"/>
        </w:rPr>
        <w:t>ii</w:t>
      </w:r>
      <w:r>
        <w:rPr>
          <w:sz w:val="22"/>
          <w:szCs w:val="22"/>
        </w:rPr>
        <w:t xml:space="preserve">i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 xml:space="preserve">v </w:t>
      </w:r>
      <w:r>
        <w:rPr>
          <w:spacing w:val="-6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…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..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i 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TE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O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DUC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</w:p>
    <w:p w14:paraId="029AF0C3" w14:textId="77777777" w:rsidR="00EB7BA8" w:rsidRDefault="00162092">
      <w:pPr>
        <w:spacing w:line="240" w:lineRule="exact"/>
        <w:ind w:left="108" w:right="502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1      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-5"/>
          <w:sz w:val="22"/>
          <w:szCs w:val="22"/>
        </w:rPr>
        <w:t>g</w:t>
      </w:r>
      <w:r>
        <w:rPr>
          <w:spacing w:val="3"/>
          <w:sz w:val="22"/>
          <w:szCs w:val="22"/>
        </w:rPr>
        <w:t>r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5"/>
          <w:sz w:val="22"/>
          <w:szCs w:val="22"/>
        </w:rPr>
        <w:t>y</w:t>
      </w:r>
      <w:r>
        <w:rPr>
          <w:sz w:val="22"/>
          <w:szCs w:val="22"/>
        </w:rPr>
        <w:t>……………………………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1</w:t>
      </w:r>
    </w:p>
    <w:p w14:paraId="0D131C9E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313DA095" w14:textId="77777777" w:rsidR="00EB7BA8" w:rsidRDefault="00162092">
      <w:pPr>
        <w:ind w:left="108" w:right="4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2        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2</w:t>
      </w:r>
    </w:p>
    <w:p w14:paraId="24465408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39126E51" w14:textId="77777777" w:rsidR="00EB7BA8" w:rsidRDefault="00162092">
      <w:pPr>
        <w:ind w:left="108" w:right="53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3     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ar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pacing w:val="5"/>
          <w:sz w:val="22"/>
          <w:szCs w:val="22"/>
        </w:rPr>
        <w:t>u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3</w:t>
      </w:r>
    </w:p>
    <w:p w14:paraId="131EEC7D" w14:textId="77777777" w:rsidR="00EB7BA8" w:rsidRDefault="00EB7BA8">
      <w:pPr>
        <w:spacing w:before="7" w:line="120" w:lineRule="exact"/>
        <w:rPr>
          <w:sz w:val="12"/>
          <w:szCs w:val="12"/>
        </w:rPr>
      </w:pPr>
    </w:p>
    <w:p w14:paraId="2463251E" w14:textId="77777777" w:rsidR="00EB7BA8" w:rsidRDefault="00162092">
      <w:pPr>
        <w:ind w:left="108" w:right="41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4     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ar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4</w:t>
      </w:r>
    </w:p>
    <w:p w14:paraId="0A93C219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6189F686" w14:textId="77777777" w:rsidR="00EB7BA8" w:rsidRDefault="00162092">
      <w:pPr>
        <w:ind w:left="108" w:right="49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5     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ar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5"/>
          <w:sz w:val="22"/>
          <w:szCs w:val="22"/>
        </w:rPr>
        <w:t>y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s……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………………………</w:t>
      </w:r>
      <w:r>
        <w:rPr>
          <w:spacing w:val="-5"/>
          <w:sz w:val="22"/>
          <w:szCs w:val="22"/>
        </w:rPr>
        <w:t>……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5</w:t>
      </w:r>
    </w:p>
    <w:p w14:paraId="04C34A6D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530ADF9C" w14:textId="77777777" w:rsidR="00EB7BA8" w:rsidRDefault="00162092">
      <w:pPr>
        <w:ind w:left="108" w:right="54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6       </w:t>
      </w:r>
      <w:r>
        <w:rPr>
          <w:spacing w:val="2"/>
          <w:sz w:val="22"/>
          <w:szCs w:val="22"/>
        </w:rPr>
        <w:t xml:space="preserve"> 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5"/>
          <w:sz w:val="22"/>
          <w:szCs w:val="22"/>
        </w:rPr>
        <w:t>y</w:t>
      </w:r>
      <w:r>
        <w:rPr>
          <w:sz w:val="22"/>
          <w:szCs w:val="22"/>
        </w:rPr>
        <w:t>…………………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6</w:t>
      </w:r>
    </w:p>
    <w:p w14:paraId="63313D5C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730BDC84" w14:textId="77777777" w:rsidR="00EB7BA8" w:rsidRDefault="00162092">
      <w:pPr>
        <w:ind w:left="108" w:right="2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7       </w:t>
      </w:r>
      <w:r>
        <w:rPr>
          <w:spacing w:val="2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y …………………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7</w:t>
      </w:r>
    </w:p>
    <w:p w14:paraId="2917BBF3" w14:textId="77777777" w:rsidR="00EB7BA8" w:rsidRDefault="00EB7BA8">
      <w:pPr>
        <w:spacing w:before="7" w:line="120" w:lineRule="exact"/>
        <w:rPr>
          <w:sz w:val="12"/>
          <w:szCs w:val="12"/>
        </w:rPr>
      </w:pPr>
    </w:p>
    <w:p w14:paraId="0E9226D5" w14:textId="77777777" w:rsidR="00EB7BA8" w:rsidRDefault="00162092">
      <w:pPr>
        <w:ind w:left="108" w:right="46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8       </w:t>
      </w:r>
      <w:r>
        <w:rPr>
          <w:spacing w:val="-1"/>
          <w:sz w:val="22"/>
          <w:szCs w:val="22"/>
        </w:rPr>
        <w:t>D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8"/>
          <w:sz w:val="22"/>
          <w:szCs w:val="22"/>
        </w:rPr>
        <w:t>r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9</w:t>
      </w:r>
    </w:p>
    <w:p w14:paraId="17E86CC8" w14:textId="77777777" w:rsidR="00EB7BA8" w:rsidRDefault="00EB7BA8">
      <w:pPr>
        <w:spacing w:before="1" w:line="120" w:lineRule="exact"/>
        <w:rPr>
          <w:sz w:val="13"/>
          <w:szCs w:val="13"/>
        </w:rPr>
      </w:pPr>
    </w:p>
    <w:p w14:paraId="4AA1FF5C" w14:textId="7193C5F7" w:rsidR="00EB7BA8" w:rsidRDefault="0081414B">
      <w:pPr>
        <w:ind w:left="108" w:right="4218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TE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WO</w:t>
      </w:r>
      <w:r w:rsidR="00162092">
        <w:rPr>
          <w:b/>
          <w:sz w:val="22"/>
          <w:szCs w:val="22"/>
        </w:rPr>
        <w:t>:</w:t>
      </w:r>
      <w:r w:rsidR="00162092">
        <w:rPr>
          <w:b/>
          <w:spacing w:val="-4"/>
          <w:sz w:val="22"/>
          <w:szCs w:val="22"/>
        </w:rPr>
        <w:t xml:space="preserve"> </w:t>
      </w:r>
      <w:r w:rsidR="00162092">
        <w:rPr>
          <w:b/>
          <w:spacing w:val="1"/>
          <w:sz w:val="22"/>
          <w:szCs w:val="22"/>
        </w:rPr>
        <w:t>L</w:t>
      </w:r>
      <w:r w:rsidR="00162092">
        <w:rPr>
          <w:b/>
          <w:sz w:val="22"/>
          <w:szCs w:val="22"/>
        </w:rPr>
        <w:t>I</w:t>
      </w:r>
      <w:r w:rsidR="00162092">
        <w:rPr>
          <w:b/>
          <w:spacing w:val="-3"/>
          <w:sz w:val="22"/>
          <w:szCs w:val="22"/>
        </w:rPr>
        <w:t>T</w:t>
      </w:r>
      <w:r w:rsidR="00162092">
        <w:rPr>
          <w:b/>
          <w:spacing w:val="1"/>
          <w:sz w:val="22"/>
          <w:szCs w:val="22"/>
        </w:rPr>
        <w:t>E</w:t>
      </w:r>
      <w:r w:rsidR="00162092">
        <w:rPr>
          <w:b/>
          <w:spacing w:val="-1"/>
          <w:sz w:val="22"/>
          <w:szCs w:val="22"/>
        </w:rPr>
        <w:t>RA</w:t>
      </w:r>
      <w:r w:rsidR="00162092">
        <w:rPr>
          <w:b/>
          <w:spacing w:val="1"/>
          <w:sz w:val="22"/>
          <w:szCs w:val="22"/>
        </w:rPr>
        <w:t>T</w:t>
      </w:r>
      <w:r w:rsidR="00162092">
        <w:rPr>
          <w:b/>
          <w:spacing w:val="-1"/>
          <w:sz w:val="22"/>
          <w:szCs w:val="22"/>
        </w:rPr>
        <w:t>UR</w:t>
      </w:r>
      <w:r w:rsidR="00162092">
        <w:rPr>
          <w:b/>
          <w:sz w:val="22"/>
          <w:szCs w:val="22"/>
        </w:rPr>
        <w:t>E</w:t>
      </w:r>
      <w:r w:rsidR="00162092">
        <w:rPr>
          <w:b/>
          <w:spacing w:val="-1"/>
          <w:sz w:val="22"/>
          <w:szCs w:val="22"/>
        </w:rPr>
        <w:t xml:space="preserve"> R</w:t>
      </w:r>
      <w:r w:rsidR="00162092">
        <w:rPr>
          <w:b/>
          <w:spacing w:val="1"/>
          <w:sz w:val="22"/>
          <w:szCs w:val="22"/>
        </w:rPr>
        <w:t>E</w:t>
      </w:r>
      <w:r w:rsidR="00162092">
        <w:rPr>
          <w:b/>
          <w:spacing w:val="-1"/>
          <w:sz w:val="22"/>
          <w:szCs w:val="22"/>
        </w:rPr>
        <w:t>V</w:t>
      </w:r>
      <w:r w:rsidR="00162092">
        <w:rPr>
          <w:b/>
          <w:spacing w:val="-4"/>
          <w:sz w:val="22"/>
          <w:szCs w:val="22"/>
        </w:rPr>
        <w:t>I</w:t>
      </w:r>
      <w:r w:rsidR="00162092">
        <w:rPr>
          <w:b/>
          <w:spacing w:val="1"/>
          <w:sz w:val="22"/>
          <w:szCs w:val="22"/>
        </w:rPr>
        <w:t>E</w:t>
      </w:r>
      <w:r w:rsidR="00162092">
        <w:rPr>
          <w:b/>
          <w:sz w:val="22"/>
          <w:szCs w:val="22"/>
        </w:rPr>
        <w:t>W</w:t>
      </w:r>
    </w:p>
    <w:p w14:paraId="43CE49EF" w14:textId="77777777" w:rsidR="00EB7BA8" w:rsidRDefault="00EB7BA8">
      <w:pPr>
        <w:spacing w:before="1" w:line="120" w:lineRule="exact"/>
        <w:rPr>
          <w:sz w:val="12"/>
          <w:szCs w:val="12"/>
        </w:rPr>
      </w:pPr>
    </w:p>
    <w:p w14:paraId="5BF723AC" w14:textId="77777777" w:rsidR="00EB7BA8" w:rsidRDefault="00162092">
      <w:pPr>
        <w:ind w:left="108" w:right="41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1      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6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13</w:t>
      </w:r>
    </w:p>
    <w:p w14:paraId="3320731F" w14:textId="77777777" w:rsidR="00EB7BA8" w:rsidRDefault="00EB7BA8">
      <w:pPr>
        <w:spacing w:before="1" w:line="120" w:lineRule="exact"/>
        <w:rPr>
          <w:sz w:val="13"/>
          <w:szCs w:val="13"/>
        </w:rPr>
      </w:pPr>
    </w:p>
    <w:p w14:paraId="7EED4CD7" w14:textId="77777777" w:rsidR="00EB7BA8" w:rsidRDefault="00162092">
      <w:pPr>
        <w:ind w:left="108" w:right="41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2     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c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9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14</w:t>
      </w:r>
    </w:p>
    <w:p w14:paraId="70A9D97A" w14:textId="77777777" w:rsidR="00EB7BA8" w:rsidRDefault="00EB7BA8">
      <w:pPr>
        <w:spacing w:before="7" w:line="120" w:lineRule="exact"/>
        <w:rPr>
          <w:sz w:val="12"/>
          <w:szCs w:val="12"/>
        </w:rPr>
      </w:pPr>
    </w:p>
    <w:p w14:paraId="3F090373" w14:textId="77777777" w:rsidR="00EB7BA8" w:rsidRDefault="00162092">
      <w:pPr>
        <w:ind w:left="108" w:right="47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3       </w:t>
      </w:r>
      <w:r>
        <w:rPr>
          <w:spacing w:val="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o</w:t>
      </w:r>
      <w:r>
        <w:rPr>
          <w:spacing w:val="8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..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</w:t>
      </w:r>
      <w:r>
        <w:rPr>
          <w:spacing w:val="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21</w:t>
      </w:r>
    </w:p>
    <w:p w14:paraId="57D61C6E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4C0D9701" w14:textId="77777777" w:rsidR="00EB7BA8" w:rsidRDefault="00162092">
      <w:pPr>
        <w:ind w:left="108" w:right="84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4       </w:t>
      </w:r>
      <w:r>
        <w:rPr>
          <w:spacing w:val="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E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24</w:t>
      </w:r>
    </w:p>
    <w:p w14:paraId="4066E28C" w14:textId="77777777" w:rsidR="00EB7BA8" w:rsidRDefault="00EB7BA8">
      <w:pPr>
        <w:spacing w:before="1" w:line="120" w:lineRule="exact"/>
        <w:rPr>
          <w:sz w:val="13"/>
          <w:szCs w:val="13"/>
        </w:rPr>
      </w:pPr>
    </w:p>
    <w:p w14:paraId="460DDEE3" w14:textId="77777777" w:rsidR="00EB7BA8" w:rsidRDefault="00162092">
      <w:pPr>
        <w:ind w:left="108" w:right="4531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TE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TH</w:t>
      </w:r>
      <w:r>
        <w:rPr>
          <w:b/>
          <w:spacing w:val="-6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EE</w:t>
      </w:r>
      <w:r>
        <w:rPr>
          <w:b/>
          <w:sz w:val="22"/>
          <w:szCs w:val="22"/>
        </w:rPr>
        <w:t>: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ET</w:t>
      </w:r>
      <w:r>
        <w:rPr>
          <w:b/>
          <w:spacing w:val="-4"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OG</w:t>
      </w:r>
      <w:r>
        <w:rPr>
          <w:b/>
          <w:sz w:val="22"/>
          <w:szCs w:val="22"/>
        </w:rPr>
        <w:t>Y</w:t>
      </w:r>
    </w:p>
    <w:p w14:paraId="1D2C95FD" w14:textId="77777777" w:rsidR="00EB7BA8" w:rsidRDefault="00EB7BA8">
      <w:pPr>
        <w:spacing w:before="1" w:line="120" w:lineRule="exact"/>
        <w:rPr>
          <w:sz w:val="12"/>
          <w:szCs w:val="12"/>
        </w:rPr>
      </w:pPr>
    </w:p>
    <w:p w14:paraId="5282D77C" w14:textId="77777777" w:rsidR="00EB7BA8" w:rsidRDefault="00162092">
      <w:pPr>
        <w:ind w:left="108" w:right="52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1      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6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26</w:t>
      </w:r>
    </w:p>
    <w:p w14:paraId="0091A251" w14:textId="77777777" w:rsidR="00EB7BA8" w:rsidRDefault="00EB7BA8">
      <w:pPr>
        <w:spacing w:before="7" w:line="120" w:lineRule="exact"/>
        <w:rPr>
          <w:sz w:val="12"/>
          <w:szCs w:val="12"/>
        </w:rPr>
      </w:pPr>
    </w:p>
    <w:p w14:paraId="6E0CB0F9" w14:textId="77777777" w:rsidR="00EB7BA8" w:rsidRDefault="00162092">
      <w:pPr>
        <w:ind w:left="108" w:right="62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3     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ar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D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………………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28</w:t>
      </w:r>
    </w:p>
    <w:p w14:paraId="77EE3F75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0A05729A" w14:textId="77777777" w:rsidR="00EB7BA8" w:rsidRDefault="00162092">
      <w:pPr>
        <w:ind w:left="108" w:right="72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4       </w:t>
      </w:r>
      <w:r>
        <w:rPr>
          <w:spacing w:val="2"/>
          <w:sz w:val="22"/>
          <w:szCs w:val="22"/>
        </w:rPr>
        <w:t xml:space="preserve"> 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pu</w:t>
      </w:r>
      <w:r>
        <w:rPr>
          <w:spacing w:val="-4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pacing w:val="4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29</w:t>
      </w:r>
    </w:p>
    <w:p w14:paraId="0E0A449B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3AF6ACCD" w14:textId="77777777" w:rsidR="00EB7BA8" w:rsidRDefault="00162092">
      <w:pPr>
        <w:ind w:left="108" w:right="7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5       </w:t>
      </w:r>
      <w:r>
        <w:rPr>
          <w:spacing w:val="2"/>
          <w:sz w:val="22"/>
          <w:szCs w:val="22"/>
        </w:rPr>
        <w:t xml:space="preserve"> S</w:t>
      </w:r>
      <w:r>
        <w:rPr>
          <w:spacing w:val="3"/>
          <w:sz w:val="22"/>
          <w:szCs w:val="22"/>
        </w:rPr>
        <w:t>a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q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-5"/>
          <w:sz w:val="22"/>
          <w:szCs w:val="22"/>
        </w:rPr>
        <w:t>…</w:t>
      </w:r>
      <w:r>
        <w:rPr>
          <w:spacing w:val="9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pacing w:val="-5"/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244FFAAF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2B50C69F" w14:textId="77777777" w:rsidR="00EB7BA8" w:rsidRDefault="00162092">
      <w:pPr>
        <w:ind w:left="108" w:right="62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6     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6"/>
          <w:sz w:val="22"/>
          <w:szCs w:val="22"/>
        </w:rPr>
        <w:t>e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hod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pacing w:val="-7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6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31</w:t>
      </w:r>
    </w:p>
    <w:p w14:paraId="54E07A55" w14:textId="77777777" w:rsidR="00EB7BA8" w:rsidRDefault="00EB7BA8">
      <w:pPr>
        <w:spacing w:before="7" w:line="120" w:lineRule="exact"/>
        <w:rPr>
          <w:sz w:val="12"/>
          <w:szCs w:val="12"/>
        </w:rPr>
      </w:pPr>
    </w:p>
    <w:p w14:paraId="42C1EE0A" w14:textId="77777777" w:rsidR="00EB7BA8" w:rsidRDefault="00162092">
      <w:pPr>
        <w:ind w:left="108" w:right="56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7      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pacing w:val="-4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1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5"/>
          <w:sz w:val="22"/>
          <w:szCs w:val="22"/>
        </w:rPr>
        <w:t>.</w:t>
      </w:r>
      <w:r>
        <w:rPr>
          <w:sz w:val="22"/>
          <w:szCs w:val="22"/>
        </w:rPr>
        <w:t>32</w:t>
      </w:r>
    </w:p>
    <w:p w14:paraId="24D5C356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37B37B95" w14:textId="77777777" w:rsidR="00EB7BA8" w:rsidRDefault="00162092">
      <w:pPr>
        <w:ind w:left="108" w:right="656"/>
        <w:jc w:val="both"/>
        <w:rPr>
          <w:sz w:val="22"/>
          <w:szCs w:val="22"/>
        </w:rPr>
        <w:sectPr w:rsidR="00EB7BA8">
          <w:pgSz w:w="11820" w:h="14840"/>
          <w:pgMar w:top="1380" w:right="1660" w:bottom="280" w:left="1620" w:header="0" w:footer="1012" w:gutter="0"/>
          <w:cols w:space="720"/>
        </w:sectPr>
      </w:pP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8     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6"/>
          <w:sz w:val="22"/>
          <w:szCs w:val="22"/>
        </w:rPr>
        <w:t>e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hod</w:t>
      </w:r>
      <w:r>
        <w:rPr>
          <w:spacing w:val="-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5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………………………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33</w:t>
      </w:r>
    </w:p>
    <w:p w14:paraId="7B98C596" w14:textId="77777777" w:rsidR="00EB7BA8" w:rsidRDefault="00162092">
      <w:pPr>
        <w:spacing w:before="64"/>
        <w:ind w:left="108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9    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-5"/>
          <w:sz w:val="22"/>
          <w:szCs w:val="22"/>
        </w:rPr>
        <w:t>g</w:t>
      </w:r>
      <w:r>
        <w:rPr>
          <w:spacing w:val="3"/>
          <w:sz w:val="22"/>
          <w:szCs w:val="22"/>
        </w:rPr>
        <w:t>r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nd ……………………………</w:t>
      </w:r>
      <w:r>
        <w:rPr>
          <w:spacing w:val="-5"/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spacing w:val="2"/>
          <w:sz w:val="22"/>
          <w:szCs w:val="22"/>
        </w:rPr>
        <w:t>…</w:t>
      </w:r>
      <w:r>
        <w:rPr>
          <w:sz w:val="22"/>
          <w:szCs w:val="22"/>
        </w:rPr>
        <w:t>…………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34</w:t>
      </w:r>
    </w:p>
    <w:p w14:paraId="2EE1101E" w14:textId="77777777" w:rsidR="00EB7BA8" w:rsidRDefault="00EB7BA8">
      <w:pPr>
        <w:spacing w:before="1" w:line="120" w:lineRule="exact"/>
        <w:rPr>
          <w:sz w:val="13"/>
          <w:szCs w:val="13"/>
        </w:rPr>
      </w:pPr>
    </w:p>
    <w:p w14:paraId="0B3415B6" w14:textId="77777777" w:rsidR="00EB7BA8" w:rsidRDefault="00162092">
      <w:pPr>
        <w:spacing w:line="360" w:lineRule="auto"/>
        <w:ind w:left="108" w:right="286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TE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UR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6"/>
          <w:sz w:val="22"/>
          <w:szCs w:val="22"/>
        </w:rPr>
        <w:t>N</w:t>
      </w:r>
      <w:r>
        <w:rPr>
          <w:b/>
          <w:sz w:val="22"/>
          <w:szCs w:val="22"/>
        </w:rPr>
        <w:t>,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AN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Y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4"/>
          <w:sz w:val="22"/>
          <w:szCs w:val="22"/>
        </w:rPr>
        <w:t>I</w:t>
      </w:r>
      <w:r>
        <w:rPr>
          <w:b/>
          <w:sz w:val="22"/>
          <w:szCs w:val="22"/>
        </w:rPr>
        <w:t xml:space="preserve">S </w:t>
      </w:r>
      <w:r>
        <w:rPr>
          <w:b/>
          <w:spacing w:val="-1"/>
          <w:sz w:val="22"/>
          <w:szCs w:val="22"/>
        </w:rPr>
        <w:t>AN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1"/>
          <w:sz w:val="22"/>
          <w:szCs w:val="22"/>
        </w:rPr>
        <w:t>TE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ET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</w:p>
    <w:p w14:paraId="68318D2E" w14:textId="77777777" w:rsidR="00EB7BA8" w:rsidRDefault="00162092">
      <w:pPr>
        <w:spacing w:line="240" w:lineRule="exact"/>
        <w:ind w:left="108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1      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6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35</w:t>
      </w:r>
    </w:p>
    <w:p w14:paraId="5002020A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78151BC9" w14:textId="77777777" w:rsidR="00EB7BA8" w:rsidRDefault="00162092">
      <w:pPr>
        <w:ind w:left="108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2    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5"/>
          <w:sz w:val="22"/>
          <w:szCs w:val="22"/>
        </w:rPr>
        <w:t>o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5"/>
          <w:sz w:val="22"/>
          <w:szCs w:val="22"/>
        </w:rPr>
        <w:t>y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....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4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6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..</w:t>
      </w:r>
      <w:r>
        <w:rPr>
          <w:spacing w:val="2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36</w:t>
      </w:r>
    </w:p>
    <w:p w14:paraId="5CD7EC46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629015D1" w14:textId="77777777" w:rsidR="00EB7BA8" w:rsidRDefault="00162092">
      <w:pPr>
        <w:ind w:left="108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3    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g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……………………………</w:t>
      </w:r>
      <w:r>
        <w:rPr>
          <w:spacing w:val="-5"/>
          <w:sz w:val="22"/>
          <w:szCs w:val="22"/>
        </w:rPr>
        <w:t>……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38</w:t>
      </w:r>
    </w:p>
    <w:p w14:paraId="4CA1CB57" w14:textId="77777777" w:rsidR="00EB7BA8" w:rsidRDefault="00EB7BA8">
      <w:pPr>
        <w:spacing w:before="1" w:line="120" w:lineRule="exact"/>
        <w:rPr>
          <w:sz w:val="13"/>
          <w:szCs w:val="13"/>
        </w:rPr>
      </w:pPr>
    </w:p>
    <w:p w14:paraId="7602AF54" w14:textId="77777777" w:rsidR="00EB7BA8" w:rsidRDefault="00162092">
      <w:pPr>
        <w:ind w:left="10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TE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F</w:t>
      </w:r>
      <w:r>
        <w:rPr>
          <w:b/>
          <w:sz w:val="22"/>
          <w:szCs w:val="22"/>
        </w:rPr>
        <w:t>IV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MM</w:t>
      </w:r>
      <w:r>
        <w:rPr>
          <w:b/>
          <w:spacing w:val="-1"/>
          <w:sz w:val="22"/>
          <w:szCs w:val="22"/>
        </w:rPr>
        <w:t>ARY</w:t>
      </w:r>
      <w:r>
        <w:rPr>
          <w:b/>
          <w:sz w:val="22"/>
          <w:szCs w:val="22"/>
        </w:rPr>
        <w:t>,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6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MM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NDA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</w:p>
    <w:p w14:paraId="600D2AD7" w14:textId="77777777" w:rsidR="00EB7BA8" w:rsidRDefault="00EB7BA8">
      <w:pPr>
        <w:spacing w:before="1" w:line="120" w:lineRule="exact"/>
        <w:rPr>
          <w:sz w:val="12"/>
          <w:szCs w:val="12"/>
        </w:rPr>
      </w:pPr>
    </w:p>
    <w:p w14:paraId="74316793" w14:textId="77777777" w:rsidR="00EB7BA8" w:rsidRDefault="00162092">
      <w:pPr>
        <w:ind w:left="108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2       </w:t>
      </w:r>
      <w:r>
        <w:rPr>
          <w:spacing w:val="2"/>
          <w:sz w:val="22"/>
          <w:szCs w:val="22"/>
        </w:rPr>
        <w:t xml:space="preserve"> 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9"/>
          <w:sz w:val="22"/>
          <w:szCs w:val="22"/>
        </w:rPr>
        <w:t>m</w:t>
      </w:r>
      <w:r>
        <w:rPr>
          <w:spacing w:val="3"/>
          <w:sz w:val="22"/>
          <w:szCs w:val="22"/>
        </w:rPr>
        <w:t>ar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44</w:t>
      </w:r>
    </w:p>
    <w:p w14:paraId="265F5AB4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33277F3D" w14:textId="77777777" w:rsidR="00EB7BA8" w:rsidRDefault="00162092">
      <w:pPr>
        <w:ind w:left="108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4     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5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pacing w:val="3"/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48</w:t>
      </w:r>
    </w:p>
    <w:p w14:paraId="0D490474" w14:textId="77777777" w:rsidR="00EB7BA8" w:rsidRDefault="00EB7BA8">
      <w:pPr>
        <w:spacing w:before="1" w:line="120" w:lineRule="exact"/>
        <w:rPr>
          <w:sz w:val="13"/>
          <w:szCs w:val="13"/>
        </w:rPr>
      </w:pPr>
    </w:p>
    <w:p w14:paraId="453C9FF2" w14:textId="77777777" w:rsidR="00EB7BA8" w:rsidRDefault="00162092">
      <w:pPr>
        <w:ind w:left="108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5      </w:t>
      </w:r>
      <w:r>
        <w:rPr>
          <w:spacing w:val="1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49</w:t>
      </w:r>
    </w:p>
    <w:p w14:paraId="41D0DD88" w14:textId="77777777" w:rsidR="00EB7BA8" w:rsidRDefault="00EB7BA8">
      <w:pPr>
        <w:spacing w:before="7" w:line="120" w:lineRule="exact"/>
        <w:rPr>
          <w:sz w:val="12"/>
          <w:szCs w:val="12"/>
        </w:rPr>
      </w:pPr>
    </w:p>
    <w:p w14:paraId="04CF835A" w14:textId="77777777" w:rsidR="00EB7BA8" w:rsidRDefault="00162092">
      <w:pPr>
        <w:ind w:left="108"/>
        <w:rPr>
          <w:sz w:val="22"/>
          <w:szCs w:val="22"/>
        </w:rPr>
        <w:sectPr w:rsidR="00EB7BA8">
          <w:pgSz w:w="11820" w:h="14840"/>
          <w:pgMar w:top="1360" w:right="1660" w:bottom="280" w:left="1620" w:header="0" w:footer="1012" w:gutter="0"/>
          <w:cols w:space="720"/>
        </w:sectPr>
      </w:pP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NC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4"/>
          <w:sz w:val="22"/>
          <w:szCs w:val="22"/>
        </w:rPr>
        <w:t>S</w:t>
      </w:r>
      <w:r>
        <w:rPr>
          <w:sz w:val="22"/>
          <w:szCs w:val="22"/>
        </w:rPr>
        <w:t>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pacing w:val="2"/>
          <w:sz w:val="22"/>
          <w:szCs w:val="22"/>
        </w:rPr>
        <w:t>..</w:t>
      </w:r>
      <w:r>
        <w:rPr>
          <w:sz w:val="22"/>
          <w:szCs w:val="22"/>
        </w:rPr>
        <w:t>53</w:t>
      </w:r>
    </w:p>
    <w:p w14:paraId="27EEB81D" w14:textId="77777777" w:rsidR="00EB7BA8" w:rsidRDefault="00162092">
      <w:pPr>
        <w:spacing w:before="60"/>
        <w:ind w:left="3370" w:right="3374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CHA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ONE</w:t>
      </w:r>
    </w:p>
    <w:p w14:paraId="0C19EEA7" w14:textId="77777777" w:rsidR="00EB7BA8" w:rsidRDefault="00EB7BA8">
      <w:pPr>
        <w:spacing w:before="2" w:line="240" w:lineRule="exact"/>
        <w:rPr>
          <w:sz w:val="24"/>
          <w:szCs w:val="24"/>
        </w:rPr>
      </w:pPr>
    </w:p>
    <w:p w14:paraId="59E54665" w14:textId="77777777" w:rsidR="00EB7BA8" w:rsidRDefault="00162092">
      <w:pPr>
        <w:spacing w:line="260" w:lineRule="exact"/>
        <w:ind w:left="3288" w:right="3289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ROD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spacing w:val="4"/>
          <w:position w:val="-1"/>
          <w:sz w:val="24"/>
          <w:szCs w:val="24"/>
        </w:rPr>
        <w:t>C</w:t>
      </w:r>
      <w:r>
        <w:rPr>
          <w:b/>
          <w:spacing w:val="-2"/>
          <w:position w:val="-1"/>
          <w:sz w:val="24"/>
          <w:szCs w:val="24"/>
        </w:rPr>
        <w:t>TI</w:t>
      </w:r>
      <w:r>
        <w:rPr>
          <w:b/>
          <w:position w:val="-1"/>
          <w:sz w:val="24"/>
          <w:szCs w:val="24"/>
        </w:rPr>
        <w:t>ON</w:t>
      </w:r>
    </w:p>
    <w:p w14:paraId="4BCA86B4" w14:textId="77777777" w:rsidR="00EB7BA8" w:rsidRDefault="00EB7BA8">
      <w:pPr>
        <w:spacing w:before="5" w:line="100" w:lineRule="exact"/>
        <w:rPr>
          <w:sz w:val="11"/>
          <w:szCs w:val="11"/>
        </w:rPr>
      </w:pPr>
    </w:p>
    <w:p w14:paraId="339E8474" w14:textId="77777777" w:rsidR="00EB7BA8" w:rsidRDefault="00EB7BA8">
      <w:pPr>
        <w:spacing w:line="200" w:lineRule="exact"/>
      </w:pPr>
    </w:p>
    <w:p w14:paraId="634C208B" w14:textId="77777777" w:rsidR="00EB7BA8" w:rsidRDefault="00162092">
      <w:pPr>
        <w:spacing w:before="29"/>
        <w:ind w:left="108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 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udy</w:t>
      </w:r>
      <w:r>
        <w:rPr>
          <w:b/>
          <w:sz w:val="24"/>
          <w:szCs w:val="24"/>
        </w:rPr>
        <w:t>.</w:t>
      </w:r>
    </w:p>
    <w:p w14:paraId="7A895C7E" w14:textId="77777777" w:rsidR="00EB7BA8" w:rsidRDefault="00EB7BA8">
      <w:pPr>
        <w:spacing w:before="8" w:line="120" w:lineRule="exact"/>
        <w:rPr>
          <w:sz w:val="13"/>
          <w:szCs w:val="13"/>
        </w:rPr>
      </w:pPr>
    </w:p>
    <w:p w14:paraId="02AE527A" w14:textId="77777777" w:rsidR="00EB7BA8" w:rsidRDefault="00EB7BA8">
      <w:pPr>
        <w:spacing w:line="200" w:lineRule="exact"/>
      </w:pPr>
    </w:p>
    <w:p w14:paraId="749EB9CE" w14:textId="77777777" w:rsidR="00EB7BA8" w:rsidRDefault="00162092">
      <w:pPr>
        <w:spacing w:line="359" w:lineRule="auto"/>
        <w:ind w:left="108" w:right="63" w:firstLine="721"/>
        <w:jc w:val="both"/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a</w:t>
      </w:r>
      <w:r>
        <w:rPr>
          <w:sz w:val="24"/>
          <w:szCs w:val="24"/>
        </w:rPr>
        <w:t>ny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2002)</w:t>
      </w:r>
    </w:p>
    <w:p w14:paraId="084B097B" w14:textId="77777777" w:rsidR="00EB7BA8" w:rsidRDefault="00EB7BA8">
      <w:pPr>
        <w:spacing w:before="11" w:line="200" w:lineRule="exact"/>
      </w:pPr>
    </w:p>
    <w:p w14:paraId="41B75E78" w14:textId="77777777" w:rsidR="00EB7BA8" w:rsidRDefault="00162092">
      <w:pPr>
        <w:spacing w:line="359" w:lineRule="auto"/>
        <w:ind w:left="108" w:right="66" w:firstLine="721"/>
        <w:jc w:val="both"/>
        <w:rPr>
          <w:sz w:val="24"/>
          <w:szCs w:val="24"/>
        </w:rPr>
      </w:pPr>
      <w:r>
        <w:rPr>
          <w:sz w:val="24"/>
          <w:szCs w:val="24"/>
        </w:rPr>
        <w:t>Any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8"/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5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proofErr w:type="spellStart"/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2002)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ve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2AFF092" w14:textId="77777777" w:rsidR="00EB7BA8" w:rsidRDefault="00EB7BA8">
      <w:pPr>
        <w:spacing w:before="11" w:line="200" w:lineRule="exact"/>
      </w:pPr>
    </w:p>
    <w:p w14:paraId="22ACD5C0" w14:textId="77777777" w:rsidR="00EB7BA8" w:rsidRDefault="00162092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</w:t>
      </w:r>
    </w:p>
    <w:p w14:paraId="5B90EFE1" w14:textId="77777777" w:rsidR="00EB7BA8" w:rsidRDefault="00EB7BA8">
      <w:pPr>
        <w:spacing w:before="9" w:line="120" w:lineRule="exact"/>
        <w:rPr>
          <w:sz w:val="13"/>
          <w:szCs w:val="13"/>
        </w:rPr>
      </w:pPr>
    </w:p>
    <w:p w14:paraId="624F6F5D" w14:textId="77777777" w:rsidR="00EB7BA8" w:rsidRDefault="00EB7BA8">
      <w:pPr>
        <w:spacing w:line="200" w:lineRule="exact"/>
      </w:pPr>
    </w:p>
    <w:p w14:paraId="1C7040D1" w14:textId="77777777" w:rsidR="00EB7BA8" w:rsidRDefault="00162092">
      <w:pPr>
        <w:spacing w:line="354" w:lineRule="auto"/>
        <w:ind w:left="108" w:right="74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k.</w:t>
      </w:r>
    </w:p>
    <w:p w14:paraId="19735956" w14:textId="77777777" w:rsidR="00EB7BA8" w:rsidRDefault="00EB7BA8">
      <w:pPr>
        <w:spacing w:before="17" w:line="200" w:lineRule="exact"/>
      </w:pPr>
    </w:p>
    <w:p w14:paraId="7936EFB0" w14:textId="77777777" w:rsidR="00EB7BA8" w:rsidRDefault="00162092">
      <w:pPr>
        <w:spacing w:line="354" w:lineRule="auto"/>
        <w:ind w:left="108" w:right="82"/>
        <w:rPr>
          <w:sz w:val="24"/>
          <w:szCs w:val="24"/>
        </w:rPr>
        <w:sectPr w:rsidR="00EB7BA8">
          <w:footerReference w:type="default" r:id="rId10"/>
          <w:pgSz w:w="11820" w:h="14840"/>
          <w:pgMar w:top="1360" w:right="1620" w:bottom="280" w:left="1620" w:header="0" w:footer="1012" w:gutter="0"/>
          <w:pgNumType w:start="1"/>
          <w:cols w:space="720"/>
        </w:sectPr>
      </w:pP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4B961CA9" w14:textId="77777777" w:rsidR="00EB7BA8" w:rsidRDefault="00162092">
      <w:pPr>
        <w:spacing w:before="60" w:line="354" w:lineRule="auto"/>
        <w:ind w:left="108" w:right="7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58D6649F" w14:textId="77777777" w:rsidR="00EB7BA8" w:rsidRDefault="00EB7BA8">
      <w:pPr>
        <w:spacing w:before="17" w:line="200" w:lineRule="exact"/>
      </w:pPr>
    </w:p>
    <w:p w14:paraId="33DF10D0" w14:textId="77777777" w:rsidR="00EB7BA8" w:rsidRDefault="00162092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0F94C85E" w14:textId="77777777" w:rsidR="00EB7BA8" w:rsidRDefault="00EB7BA8">
      <w:pPr>
        <w:spacing w:before="8" w:line="120" w:lineRule="exact"/>
        <w:rPr>
          <w:sz w:val="13"/>
          <w:szCs w:val="13"/>
        </w:rPr>
      </w:pPr>
    </w:p>
    <w:p w14:paraId="59D77897" w14:textId="77777777" w:rsidR="00EB7BA8" w:rsidRDefault="00EB7BA8">
      <w:pPr>
        <w:spacing w:line="200" w:lineRule="exact"/>
      </w:pPr>
    </w:p>
    <w:p w14:paraId="3A3A2CC5" w14:textId="77777777" w:rsidR="00EB7BA8" w:rsidRDefault="00162092">
      <w:pPr>
        <w:spacing w:line="355" w:lineRule="auto"/>
        <w:ind w:left="108" w:right="8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n;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ut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 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k.</w:t>
      </w:r>
    </w:p>
    <w:p w14:paraId="64D45B54" w14:textId="77777777" w:rsidR="00EB7BA8" w:rsidRDefault="00EB7BA8">
      <w:pPr>
        <w:spacing w:before="16" w:line="200" w:lineRule="exact"/>
      </w:pPr>
    </w:p>
    <w:p w14:paraId="41C09695" w14:textId="77777777" w:rsidR="00EB7BA8" w:rsidRDefault="00162092">
      <w:pPr>
        <w:ind w:left="469" w:right="7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ce</w:t>
      </w:r>
      <w:r>
        <w:rPr>
          <w:sz w:val="24"/>
          <w:szCs w:val="24"/>
        </w:rPr>
        <w:t>?</w:t>
      </w:r>
    </w:p>
    <w:p w14:paraId="145DAFA4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927F46D" w14:textId="77777777" w:rsidR="00EB7BA8" w:rsidRDefault="00162092">
      <w:pPr>
        <w:spacing w:line="363" w:lineRule="auto"/>
        <w:ind w:left="829" w:right="78" w:hanging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?</w:t>
      </w:r>
    </w:p>
    <w:p w14:paraId="3CD8EF3C" w14:textId="77777777" w:rsidR="00EB7BA8" w:rsidRDefault="00162092">
      <w:pPr>
        <w:ind w:left="469" w:right="322"/>
        <w:jc w:val="both"/>
        <w:rPr>
          <w:sz w:val="24"/>
          <w:szCs w:val="24"/>
        </w:rPr>
      </w:pPr>
      <w:r>
        <w:rPr>
          <w:sz w:val="24"/>
          <w:szCs w:val="24"/>
        </w:rPr>
        <w:t>3.   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n?</w:t>
      </w:r>
    </w:p>
    <w:p w14:paraId="695EB161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70C7B53F" w14:textId="77777777" w:rsidR="00EB7BA8" w:rsidRDefault="00162092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bj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</w:p>
    <w:p w14:paraId="38811804" w14:textId="77777777" w:rsidR="00EB7BA8" w:rsidRDefault="00EB7BA8">
      <w:pPr>
        <w:spacing w:before="8" w:line="120" w:lineRule="exact"/>
        <w:rPr>
          <w:sz w:val="13"/>
          <w:szCs w:val="13"/>
        </w:rPr>
      </w:pPr>
    </w:p>
    <w:p w14:paraId="4B831B1B" w14:textId="77777777" w:rsidR="00EB7BA8" w:rsidRDefault="00EB7BA8">
      <w:pPr>
        <w:spacing w:line="200" w:lineRule="exact"/>
      </w:pPr>
    </w:p>
    <w:p w14:paraId="7FB3C9D9" w14:textId="77777777" w:rsidR="00EB7BA8" w:rsidRDefault="00162092">
      <w:pPr>
        <w:spacing w:line="355" w:lineRule="auto"/>
        <w:ind w:left="108" w:right="67" w:firstLine="721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F539161" w14:textId="77777777" w:rsidR="00EB7BA8" w:rsidRDefault="00EB7BA8">
      <w:pPr>
        <w:spacing w:before="16" w:line="200" w:lineRule="exact"/>
      </w:pPr>
    </w:p>
    <w:p w14:paraId="33FD0058" w14:textId="77777777" w:rsidR="00EB7BA8" w:rsidRDefault="00162092">
      <w:pPr>
        <w:ind w:left="469" w:right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C02FC19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98E1389" w14:textId="77777777" w:rsidR="00EB7BA8" w:rsidRDefault="00162092">
      <w:pPr>
        <w:ind w:left="469" w:right="6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0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</w:p>
    <w:p w14:paraId="0A90616A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5FF5CF89" w14:textId="77777777" w:rsidR="00EB7BA8" w:rsidRDefault="00162092">
      <w:pPr>
        <w:ind w:left="469" w:right="21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</w:p>
    <w:p w14:paraId="7427A52A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2FF839C4" w14:textId="77777777" w:rsidR="00EB7BA8" w:rsidRDefault="00162092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</w:t>
      </w:r>
    </w:p>
    <w:p w14:paraId="60CCD145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2C851F55" w14:textId="77777777" w:rsidR="00EB7BA8" w:rsidRDefault="00162092">
      <w:pPr>
        <w:ind w:left="469" w:right="2086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0A0FBC80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18BF2BF5" w14:textId="77777777" w:rsidR="00EB7BA8" w:rsidRDefault="00162092">
      <w:pPr>
        <w:ind w:left="469" w:right="334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790604FB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76FA0D1D" w14:textId="77777777" w:rsidR="00EB7BA8" w:rsidRDefault="00162092">
      <w:pPr>
        <w:ind w:left="469" w:right="951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1D5FC01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3931B6EA" w14:textId="77777777" w:rsidR="00EB7BA8" w:rsidRDefault="00162092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>
        <w:rPr>
          <w:b/>
          <w:spacing w:val="-2"/>
          <w:sz w:val="24"/>
          <w:szCs w:val="24"/>
        </w:rPr>
        <w:t xml:space="preserve"> 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icance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y</w:t>
      </w:r>
    </w:p>
    <w:p w14:paraId="4342EEEC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79D4AB3F" w14:textId="77777777" w:rsidR="00EB7BA8" w:rsidRDefault="00162092">
      <w:pPr>
        <w:spacing w:line="360" w:lineRule="auto"/>
        <w:ind w:left="469" w:right="70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5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EBA9615" w14:textId="77777777" w:rsidR="00EB7BA8" w:rsidRDefault="00162092">
      <w:pPr>
        <w:spacing w:before="60"/>
        <w:ind w:left="108" w:right="6203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7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</w:p>
    <w:p w14:paraId="071C89C3" w14:textId="77777777" w:rsidR="00EB7BA8" w:rsidRDefault="00EB7BA8">
      <w:pPr>
        <w:spacing w:before="9" w:line="120" w:lineRule="exact"/>
        <w:rPr>
          <w:sz w:val="13"/>
          <w:szCs w:val="13"/>
        </w:rPr>
      </w:pPr>
    </w:p>
    <w:p w14:paraId="6CDDA121" w14:textId="77777777" w:rsidR="00EB7BA8" w:rsidRDefault="00EB7BA8">
      <w:pPr>
        <w:spacing w:line="200" w:lineRule="exact"/>
      </w:pPr>
    </w:p>
    <w:p w14:paraId="0D7B5E09" w14:textId="77777777" w:rsidR="00EB7BA8" w:rsidRDefault="00162092">
      <w:pPr>
        <w:spacing w:line="359" w:lineRule="auto"/>
        <w:ind w:left="108" w:right="66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50D33A16" w14:textId="77777777" w:rsidR="00EB7BA8" w:rsidRDefault="00EB7BA8">
      <w:pPr>
        <w:spacing w:before="12" w:line="200" w:lineRule="exact"/>
      </w:pPr>
    </w:p>
    <w:p w14:paraId="52684E62" w14:textId="77777777" w:rsidR="00EB7BA8" w:rsidRDefault="00162092">
      <w:pPr>
        <w:ind w:left="108" w:right="5776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8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</w:p>
    <w:p w14:paraId="0693F121" w14:textId="77777777" w:rsidR="00EB7BA8" w:rsidRDefault="00EB7BA8">
      <w:pPr>
        <w:spacing w:before="4" w:line="120" w:lineRule="exact"/>
        <w:rPr>
          <w:sz w:val="13"/>
          <w:szCs w:val="13"/>
        </w:rPr>
      </w:pPr>
    </w:p>
    <w:p w14:paraId="74962533" w14:textId="77777777" w:rsidR="00EB7BA8" w:rsidRDefault="00EB7BA8">
      <w:pPr>
        <w:spacing w:line="200" w:lineRule="exact"/>
      </w:pPr>
    </w:p>
    <w:p w14:paraId="3F1E07CB" w14:textId="77777777" w:rsidR="00EB7BA8" w:rsidRDefault="00162092">
      <w:pPr>
        <w:spacing w:line="359" w:lineRule="auto"/>
        <w:ind w:left="108" w:right="71"/>
        <w:jc w:val="both"/>
        <w:rPr>
          <w:sz w:val="24"/>
          <w:szCs w:val="24"/>
        </w:rPr>
      </w:pP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k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7E1DD0BB" w14:textId="77777777" w:rsidR="00EB7BA8" w:rsidRDefault="00EB7BA8">
      <w:pPr>
        <w:spacing w:before="11" w:line="200" w:lineRule="exact"/>
      </w:pPr>
    </w:p>
    <w:p w14:paraId="58DD9BE7" w14:textId="77777777" w:rsidR="00EB7BA8" w:rsidRDefault="00162092">
      <w:pPr>
        <w:spacing w:line="359" w:lineRule="auto"/>
        <w:ind w:left="108" w:right="76"/>
        <w:jc w:val="both"/>
        <w:rPr>
          <w:sz w:val="24"/>
          <w:szCs w:val="24"/>
        </w:rPr>
      </w:pP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8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 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gy (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48B2E46E" w14:textId="77777777" w:rsidR="00EB7BA8" w:rsidRDefault="00EB7BA8">
      <w:pPr>
        <w:spacing w:before="7" w:line="200" w:lineRule="exact"/>
      </w:pPr>
    </w:p>
    <w:p w14:paraId="11F21EF0" w14:textId="77777777" w:rsidR="00EB7BA8" w:rsidRDefault="00162092">
      <w:pPr>
        <w:spacing w:line="359" w:lineRule="auto"/>
        <w:ind w:left="108" w:right="69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all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099A1E6" w14:textId="77777777" w:rsidR="00EB7BA8" w:rsidRDefault="00162092">
      <w:pPr>
        <w:spacing w:before="60"/>
        <w:ind w:left="3336" w:right="3342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CHA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WO</w:t>
      </w:r>
    </w:p>
    <w:p w14:paraId="70E4BDAF" w14:textId="77777777" w:rsidR="00EB7BA8" w:rsidRDefault="00EB7BA8">
      <w:pPr>
        <w:spacing w:before="9" w:line="120" w:lineRule="exact"/>
        <w:rPr>
          <w:sz w:val="13"/>
          <w:szCs w:val="13"/>
        </w:rPr>
      </w:pPr>
    </w:p>
    <w:p w14:paraId="124DC735" w14:textId="77777777" w:rsidR="00EB7BA8" w:rsidRDefault="00EB7BA8">
      <w:pPr>
        <w:spacing w:line="200" w:lineRule="exact"/>
      </w:pPr>
    </w:p>
    <w:p w14:paraId="4CDFEDA2" w14:textId="77777777" w:rsidR="00EB7BA8" w:rsidRDefault="00162092">
      <w:pPr>
        <w:spacing w:line="260" w:lineRule="exact"/>
        <w:ind w:left="2923" w:right="2930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LIT</w:t>
      </w:r>
      <w:r>
        <w:rPr>
          <w:b/>
          <w:spacing w:val="3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4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 R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-3"/>
          <w:position w:val="-1"/>
          <w:sz w:val="24"/>
          <w:szCs w:val="24"/>
        </w:rPr>
        <w:t>I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W</w:t>
      </w:r>
    </w:p>
    <w:p w14:paraId="45AC2E3A" w14:textId="77777777" w:rsidR="00EB7BA8" w:rsidRDefault="00EB7BA8">
      <w:pPr>
        <w:spacing w:before="4" w:line="100" w:lineRule="exact"/>
        <w:rPr>
          <w:sz w:val="11"/>
          <w:szCs w:val="11"/>
        </w:rPr>
      </w:pPr>
    </w:p>
    <w:p w14:paraId="797640C2" w14:textId="77777777" w:rsidR="00EB7BA8" w:rsidRDefault="00EB7BA8">
      <w:pPr>
        <w:spacing w:line="200" w:lineRule="exact"/>
      </w:pPr>
    </w:p>
    <w:p w14:paraId="489F3C93" w14:textId="77777777" w:rsidR="00EB7BA8" w:rsidRDefault="00162092">
      <w:pPr>
        <w:spacing w:before="29"/>
        <w:ind w:left="108" w:right="6661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</w:p>
    <w:p w14:paraId="1FE3B509" w14:textId="77777777" w:rsidR="00EB7BA8" w:rsidRDefault="00EB7BA8">
      <w:pPr>
        <w:spacing w:before="8" w:line="120" w:lineRule="exact"/>
        <w:rPr>
          <w:sz w:val="13"/>
          <w:szCs w:val="13"/>
        </w:rPr>
      </w:pPr>
    </w:p>
    <w:p w14:paraId="7DA4E7BE" w14:textId="77777777" w:rsidR="00EB7BA8" w:rsidRDefault="00EB7BA8">
      <w:pPr>
        <w:spacing w:line="200" w:lineRule="exact"/>
      </w:pPr>
    </w:p>
    <w:p w14:paraId="3A5B5D2F" w14:textId="77777777" w:rsidR="00EB7BA8" w:rsidRDefault="00162092">
      <w:pPr>
        <w:spacing w:line="359" w:lineRule="auto"/>
        <w:ind w:left="108" w:right="70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 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p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  </w:t>
      </w:r>
      <w:r>
        <w:rPr>
          <w:spacing w:val="4"/>
          <w:sz w:val="24"/>
          <w:szCs w:val="24"/>
        </w:rPr>
        <w:t>de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 xml:space="preserve">s 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w,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5E12A2F9" w14:textId="77777777" w:rsidR="00EB7BA8" w:rsidRDefault="00EB7BA8">
      <w:pPr>
        <w:spacing w:before="12" w:line="200" w:lineRule="exact"/>
      </w:pPr>
    </w:p>
    <w:p w14:paraId="0C030E91" w14:textId="77777777" w:rsidR="00EB7BA8" w:rsidRDefault="00162092">
      <w:pPr>
        <w:ind w:left="108" w:right="5528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ptu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s</w:t>
      </w:r>
    </w:p>
    <w:p w14:paraId="6C527790" w14:textId="77777777" w:rsidR="00EB7BA8" w:rsidRDefault="00EB7BA8">
      <w:pPr>
        <w:spacing w:before="8" w:line="120" w:lineRule="exact"/>
        <w:rPr>
          <w:sz w:val="13"/>
          <w:szCs w:val="13"/>
        </w:rPr>
      </w:pPr>
    </w:p>
    <w:p w14:paraId="32C1B391" w14:textId="77777777" w:rsidR="00EB7BA8" w:rsidRDefault="00EB7BA8">
      <w:pPr>
        <w:spacing w:line="200" w:lineRule="exact"/>
      </w:pPr>
    </w:p>
    <w:p w14:paraId="4C129CDD" w14:textId="77777777" w:rsidR="00EB7BA8" w:rsidRDefault="00162092">
      <w:pPr>
        <w:spacing w:line="359" w:lineRule="auto"/>
        <w:ind w:left="108" w:right="68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k.</w:t>
      </w:r>
    </w:p>
    <w:p w14:paraId="0118A64D" w14:textId="77777777" w:rsidR="00EB7BA8" w:rsidRDefault="00EB7BA8">
      <w:pPr>
        <w:spacing w:before="12" w:line="200" w:lineRule="exact"/>
      </w:pPr>
    </w:p>
    <w:p w14:paraId="29B08D8C" w14:textId="77777777" w:rsidR="00EB7BA8" w:rsidRDefault="00162092">
      <w:pPr>
        <w:spacing w:line="359" w:lineRule="auto"/>
        <w:ind w:left="108" w:right="6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2003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m 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a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008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od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2004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“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753308D4" w14:textId="77777777" w:rsidR="00EB7BA8" w:rsidRDefault="00EB7BA8">
      <w:pPr>
        <w:spacing w:before="11" w:line="200" w:lineRule="exact"/>
      </w:pPr>
    </w:p>
    <w:p w14:paraId="41E6919B" w14:textId="77777777" w:rsidR="00EB7BA8" w:rsidRDefault="00162092">
      <w:pPr>
        <w:spacing w:line="359" w:lineRule="auto"/>
        <w:ind w:left="108" w:right="59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1995,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1997;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2002;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</w:p>
    <w:p w14:paraId="456CCEA2" w14:textId="77777777" w:rsidR="00EB7BA8" w:rsidRDefault="00162092">
      <w:pPr>
        <w:spacing w:before="60" w:line="354" w:lineRule="auto"/>
        <w:ind w:left="108" w:right="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</w:p>
    <w:p w14:paraId="7A400932" w14:textId="77777777" w:rsidR="00EB7BA8" w:rsidRDefault="00EB7BA8">
      <w:pPr>
        <w:spacing w:before="17" w:line="200" w:lineRule="exact"/>
      </w:pPr>
    </w:p>
    <w:p w14:paraId="05ADB608" w14:textId="77777777" w:rsidR="00EB7BA8" w:rsidRDefault="00162092">
      <w:pPr>
        <w:spacing w:line="359" w:lineRule="auto"/>
        <w:ind w:left="108" w:right="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1987,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6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42D15EA" w14:textId="77777777" w:rsidR="00EB7BA8" w:rsidRDefault="00EB7BA8">
      <w:pPr>
        <w:spacing w:before="12" w:line="200" w:lineRule="exact"/>
      </w:pPr>
    </w:p>
    <w:p w14:paraId="00AE9704" w14:textId="77777777" w:rsidR="00EB7BA8" w:rsidRDefault="00162092">
      <w:pPr>
        <w:ind w:left="108" w:right="7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,</w:t>
      </w:r>
    </w:p>
    <w:p w14:paraId="44E4223C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7F0230F6" w14:textId="77777777" w:rsidR="00EB7BA8" w:rsidRDefault="00162092">
      <w:pPr>
        <w:spacing w:line="357" w:lineRule="auto"/>
        <w:ind w:left="108" w:right="77"/>
        <w:jc w:val="both"/>
        <w:rPr>
          <w:sz w:val="24"/>
          <w:szCs w:val="24"/>
        </w:rPr>
      </w:pPr>
      <w:r>
        <w:rPr>
          <w:sz w:val="24"/>
          <w:szCs w:val="24"/>
        </w:rPr>
        <w:t>1999,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2002,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w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21D3885" w14:textId="77777777" w:rsidR="00EB7BA8" w:rsidRDefault="00EB7BA8">
      <w:pPr>
        <w:spacing w:before="14" w:line="200" w:lineRule="exact"/>
      </w:pPr>
    </w:p>
    <w:p w14:paraId="060DF00E" w14:textId="77777777" w:rsidR="00EB7BA8" w:rsidRDefault="00162092">
      <w:pPr>
        <w:spacing w:line="354" w:lineRule="auto"/>
        <w:ind w:left="108" w:right="8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>(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2006)</w:t>
      </w:r>
    </w:p>
    <w:p w14:paraId="5FBF033B" w14:textId="77777777" w:rsidR="00EB7BA8" w:rsidRDefault="00EB7BA8">
      <w:pPr>
        <w:spacing w:before="17" w:line="200" w:lineRule="exact"/>
      </w:pPr>
    </w:p>
    <w:p w14:paraId="3DEBC67A" w14:textId="77777777" w:rsidR="00EB7BA8" w:rsidRDefault="00162092">
      <w:pPr>
        <w:spacing w:line="359" w:lineRule="auto"/>
        <w:ind w:left="108" w:right="66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5"/>
          <w:sz w:val="24"/>
          <w:szCs w:val="24"/>
        </w:rPr>
        <w:t>5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999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2007;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O’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  <w:r>
        <w:rPr>
          <w:spacing w:val="9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1999) 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be 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929FA35" w14:textId="77777777" w:rsidR="00EB7BA8" w:rsidRDefault="00EB7BA8">
      <w:pPr>
        <w:spacing w:before="11" w:line="200" w:lineRule="exact"/>
      </w:pPr>
    </w:p>
    <w:p w14:paraId="7A708C75" w14:textId="77777777" w:rsidR="00EB7BA8" w:rsidRDefault="00162092">
      <w:pPr>
        <w:spacing w:line="359" w:lineRule="auto"/>
        <w:ind w:left="108" w:right="70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2002)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AC9501A" w14:textId="77777777" w:rsidR="00EB7BA8" w:rsidRDefault="00EB7BA8">
      <w:pPr>
        <w:spacing w:before="11" w:line="200" w:lineRule="exact"/>
      </w:pPr>
    </w:p>
    <w:p w14:paraId="2812C8FE" w14:textId="77777777" w:rsidR="00EB7BA8" w:rsidRDefault="00162092">
      <w:pPr>
        <w:spacing w:line="357" w:lineRule="auto"/>
        <w:ind w:left="108" w:right="67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o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2007)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3B5800D" w14:textId="77777777" w:rsidR="00EB7BA8" w:rsidRDefault="00162092">
      <w:pPr>
        <w:spacing w:before="60" w:line="357" w:lineRule="auto"/>
        <w:ind w:left="108" w:right="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O’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2008)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14FE7361" w14:textId="77777777" w:rsidR="00EB7BA8" w:rsidRDefault="00EB7BA8">
      <w:pPr>
        <w:spacing w:before="14" w:line="200" w:lineRule="exact"/>
      </w:pPr>
    </w:p>
    <w:p w14:paraId="009CFF13" w14:textId="77777777" w:rsidR="00EB7BA8" w:rsidRDefault="00162092">
      <w:pPr>
        <w:spacing w:line="359" w:lineRule="auto"/>
        <w:ind w:left="108" w:right="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21F21D2C" w14:textId="77777777" w:rsidR="00EB7BA8" w:rsidRDefault="00EB7BA8">
      <w:pPr>
        <w:spacing w:before="11" w:line="200" w:lineRule="exact"/>
      </w:pPr>
    </w:p>
    <w:p w14:paraId="6055ED56" w14:textId="77777777" w:rsidR="00EB7BA8" w:rsidRDefault="00162092">
      <w:pPr>
        <w:spacing w:line="354" w:lineRule="auto"/>
        <w:ind w:left="108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5B7EE51A" w14:textId="77777777" w:rsidR="00EB7BA8" w:rsidRDefault="00EB7BA8">
      <w:pPr>
        <w:spacing w:before="17" w:line="200" w:lineRule="exact"/>
      </w:pPr>
    </w:p>
    <w:p w14:paraId="2E280B69" w14:textId="77777777" w:rsidR="00EB7BA8" w:rsidRDefault="00162092">
      <w:pPr>
        <w:spacing w:line="356" w:lineRule="auto"/>
        <w:ind w:left="108" w:right="7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2002)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514A8360" w14:textId="77777777" w:rsidR="00EB7BA8" w:rsidRDefault="00EB7BA8">
      <w:pPr>
        <w:spacing w:before="14" w:line="200" w:lineRule="exact"/>
      </w:pPr>
    </w:p>
    <w:p w14:paraId="329ED79D" w14:textId="77777777" w:rsidR="00EB7BA8" w:rsidRDefault="00162092">
      <w:pPr>
        <w:spacing w:line="359" w:lineRule="auto"/>
        <w:ind w:left="108" w:right="7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2002)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D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12C25E6E" w14:textId="77777777" w:rsidR="00EB7BA8" w:rsidRDefault="00EB7BA8">
      <w:pPr>
        <w:spacing w:before="12" w:line="200" w:lineRule="exact"/>
      </w:pPr>
    </w:p>
    <w:p w14:paraId="45AD64DF" w14:textId="77777777" w:rsidR="00EB7BA8" w:rsidRDefault="00162092">
      <w:pPr>
        <w:spacing w:line="356" w:lineRule="auto"/>
        <w:ind w:left="108" w:right="7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2005)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a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-5"/>
          <w:sz w:val="24"/>
          <w:szCs w:val="24"/>
        </w:rPr>
        <w:t>hn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ugh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2803A0B8" w14:textId="77777777" w:rsidR="00EB7BA8" w:rsidRDefault="00EB7BA8">
      <w:pPr>
        <w:spacing w:before="14" w:line="200" w:lineRule="exact"/>
      </w:pPr>
    </w:p>
    <w:p w14:paraId="2E39874A" w14:textId="77777777" w:rsidR="00EB7BA8" w:rsidRDefault="00162092">
      <w:pPr>
        <w:spacing w:line="354" w:lineRule="auto"/>
        <w:ind w:left="108" w:right="59"/>
        <w:jc w:val="both"/>
        <w:rPr>
          <w:sz w:val="24"/>
          <w:szCs w:val="24"/>
        </w:rPr>
      </w:pP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2005)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007F08E" w14:textId="77777777" w:rsidR="00EB7BA8" w:rsidRDefault="00EB7BA8">
      <w:pPr>
        <w:spacing w:before="16" w:line="200" w:lineRule="exact"/>
      </w:pPr>
    </w:p>
    <w:p w14:paraId="7BA46D25" w14:textId="77777777" w:rsidR="00EB7BA8" w:rsidRDefault="00162092">
      <w:pPr>
        <w:spacing w:line="360" w:lineRule="auto"/>
        <w:ind w:left="108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2006)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ugg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 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pt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“  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”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</w:p>
    <w:p w14:paraId="6DFC247E" w14:textId="77777777" w:rsidR="00EB7BA8" w:rsidRDefault="00162092">
      <w:pPr>
        <w:spacing w:before="4" w:line="354" w:lineRule="auto"/>
        <w:ind w:left="108" w:right="80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sz w:val="24"/>
          <w:szCs w:val="24"/>
        </w:rPr>
        <w:t>2004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D10DFF2" w14:textId="77777777" w:rsidR="00EB7BA8" w:rsidRDefault="00162092">
      <w:pPr>
        <w:spacing w:before="60" w:line="359" w:lineRule="auto"/>
        <w:ind w:left="108" w:right="6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ppo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2000,</w:t>
      </w:r>
    </w:p>
    <w:p w14:paraId="0B6C2F98" w14:textId="77777777" w:rsidR="00EB7BA8" w:rsidRDefault="00162092">
      <w:pPr>
        <w:spacing w:before="4"/>
        <w:ind w:left="108" w:right="5537"/>
        <w:jc w:val="both"/>
        <w:rPr>
          <w:sz w:val="24"/>
          <w:szCs w:val="24"/>
        </w:rPr>
      </w:pP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2005)</w:t>
      </w:r>
    </w:p>
    <w:p w14:paraId="506A8441" w14:textId="77777777" w:rsidR="00EB7BA8" w:rsidRDefault="00EB7BA8">
      <w:pPr>
        <w:spacing w:before="3" w:line="140" w:lineRule="exact"/>
        <w:rPr>
          <w:sz w:val="14"/>
          <w:szCs w:val="14"/>
        </w:rPr>
      </w:pPr>
    </w:p>
    <w:p w14:paraId="216087A2" w14:textId="77777777" w:rsidR="00EB7BA8" w:rsidRDefault="00EB7BA8">
      <w:pPr>
        <w:spacing w:line="200" w:lineRule="exact"/>
      </w:pPr>
    </w:p>
    <w:p w14:paraId="0F401969" w14:textId="77777777" w:rsidR="00EB7BA8" w:rsidRDefault="00162092">
      <w:pPr>
        <w:spacing w:line="357" w:lineRule="auto"/>
        <w:ind w:left="108" w:right="6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 xml:space="preserve">nks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291B9688" w14:textId="77777777" w:rsidR="00EB7BA8" w:rsidRDefault="00EB7BA8">
      <w:pPr>
        <w:spacing w:before="14" w:line="200" w:lineRule="exact"/>
      </w:pPr>
    </w:p>
    <w:p w14:paraId="226A9A87" w14:textId="77777777" w:rsidR="00EB7BA8" w:rsidRDefault="00162092">
      <w:pPr>
        <w:spacing w:line="359" w:lineRule="auto"/>
        <w:ind w:left="108" w:right="6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o</w:t>
      </w:r>
      <w:proofErr w:type="spellEnd"/>
      <w:r>
        <w:rPr>
          <w:spacing w:val="-4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 go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6EB6EC94" w14:textId="77777777" w:rsidR="00EB7BA8" w:rsidRDefault="00EB7BA8">
      <w:pPr>
        <w:spacing w:before="12" w:line="200" w:lineRule="exact"/>
      </w:pPr>
    </w:p>
    <w:p w14:paraId="7A9EEB2A" w14:textId="77777777" w:rsidR="00EB7BA8" w:rsidRDefault="00162092">
      <w:pPr>
        <w:ind w:left="108" w:right="6095"/>
        <w:jc w:val="both"/>
        <w:rPr>
          <w:sz w:val="24"/>
          <w:szCs w:val="24"/>
        </w:rPr>
      </w:pPr>
      <w:r>
        <w:rPr>
          <w:b/>
          <w:sz w:val="24"/>
          <w:szCs w:val="24"/>
        </w:rPr>
        <w:t>Cu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</w:p>
    <w:p w14:paraId="3DB09EC6" w14:textId="77777777" w:rsidR="00EB7BA8" w:rsidRDefault="00EB7BA8">
      <w:pPr>
        <w:spacing w:before="8" w:line="120" w:lineRule="exact"/>
        <w:rPr>
          <w:sz w:val="13"/>
          <w:szCs w:val="13"/>
        </w:rPr>
      </w:pPr>
    </w:p>
    <w:p w14:paraId="3BC7D6CA" w14:textId="77777777" w:rsidR="00EB7BA8" w:rsidRDefault="00EB7BA8">
      <w:pPr>
        <w:spacing w:line="200" w:lineRule="exact"/>
      </w:pPr>
    </w:p>
    <w:p w14:paraId="7C87DA72" w14:textId="77777777" w:rsidR="00EB7BA8" w:rsidRDefault="00162092">
      <w:pPr>
        <w:spacing w:line="357" w:lineRule="auto"/>
        <w:ind w:left="108" w:right="6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2001)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 xml:space="preserve">w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hich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2D44A2B" w14:textId="77777777" w:rsidR="00EB7BA8" w:rsidRDefault="00EB7BA8">
      <w:pPr>
        <w:spacing w:before="13" w:line="200" w:lineRule="exact"/>
      </w:pPr>
    </w:p>
    <w:p w14:paraId="252E05C0" w14:textId="77777777" w:rsidR="00EB7BA8" w:rsidRDefault="00162092">
      <w:pPr>
        <w:ind w:left="108" w:right="6733"/>
        <w:jc w:val="both"/>
        <w:rPr>
          <w:sz w:val="24"/>
          <w:szCs w:val="24"/>
        </w:rPr>
      </w:pP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y.</w:t>
      </w:r>
    </w:p>
    <w:p w14:paraId="719F5E15" w14:textId="77777777" w:rsidR="00EB7BA8" w:rsidRDefault="00EB7BA8">
      <w:pPr>
        <w:spacing w:before="9" w:line="120" w:lineRule="exact"/>
        <w:rPr>
          <w:sz w:val="13"/>
          <w:szCs w:val="13"/>
        </w:rPr>
      </w:pPr>
    </w:p>
    <w:p w14:paraId="09E9397A" w14:textId="77777777" w:rsidR="00EB7BA8" w:rsidRDefault="00EB7BA8">
      <w:pPr>
        <w:spacing w:line="200" w:lineRule="exact"/>
      </w:pPr>
    </w:p>
    <w:p w14:paraId="534EBBBC" w14:textId="77777777" w:rsidR="00EB7BA8" w:rsidRDefault="00162092">
      <w:pPr>
        <w:spacing w:line="360" w:lineRule="auto"/>
        <w:ind w:left="108" w:right="64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 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we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w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h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 d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d,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14:paraId="0E8500E7" w14:textId="77777777" w:rsidR="00EB7BA8" w:rsidRDefault="00162092">
      <w:pPr>
        <w:spacing w:before="60" w:line="360" w:lineRule="auto"/>
        <w:ind w:left="108" w:right="6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1997</w:t>
      </w:r>
      <w:r>
        <w:rPr>
          <w:spacing w:val="7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 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 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</w:p>
    <w:p w14:paraId="1F805D16" w14:textId="77777777" w:rsidR="00EB7BA8" w:rsidRDefault="00162092">
      <w:pPr>
        <w:spacing w:before="4" w:line="359" w:lineRule="auto"/>
        <w:ind w:left="108" w:right="77"/>
        <w:jc w:val="both"/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ngs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5"/>
          <w:sz w:val="24"/>
          <w:szCs w:val="24"/>
        </w:rPr>
        <w:t>9</w:t>
      </w:r>
      <w:r>
        <w:rPr>
          <w:sz w:val="24"/>
          <w:szCs w:val="24"/>
        </w:rPr>
        <w:t xml:space="preserve">0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1996)</w:t>
      </w:r>
    </w:p>
    <w:p w14:paraId="1A7FCD31" w14:textId="77777777" w:rsidR="00EB7BA8" w:rsidRDefault="00EB7BA8">
      <w:pPr>
        <w:spacing w:before="7" w:line="200" w:lineRule="exact"/>
      </w:pPr>
    </w:p>
    <w:p w14:paraId="33EF8D1E" w14:textId="77777777" w:rsidR="00EB7BA8" w:rsidRDefault="00162092">
      <w:pPr>
        <w:ind w:left="108" w:right="70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08059A35" w14:textId="77777777" w:rsidR="00EB7BA8" w:rsidRDefault="00EB7BA8">
      <w:pPr>
        <w:spacing w:before="3" w:line="140" w:lineRule="exact"/>
        <w:rPr>
          <w:sz w:val="14"/>
          <w:szCs w:val="14"/>
        </w:rPr>
      </w:pPr>
    </w:p>
    <w:p w14:paraId="59F9A2B8" w14:textId="77777777" w:rsidR="00EB7BA8" w:rsidRDefault="00EB7BA8">
      <w:pPr>
        <w:spacing w:line="200" w:lineRule="exact"/>
      </w:pPr>
    </w:p>
    <w:p w14:paraId="58E440E9" w14:textId="77777777" w:rsidR="00EB7BA8" w:rsidRDefault="00162092">
      <w:pPr>
        <w:spacing w:line="357" w:lineRule="auto"/>
        <w:ind w:left="108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79B2334" w14:textId="77777777" w:rsidR="00EB7BA8" w:rsidRDefault="00EB7BA8">
      <w:pPr>
        <w:spacing w:before="14" w:line="200" w:lineRule="exact"/>
      </w:pPr>
    </w:p>
    <w:p w14:paraId="25A265B2" w14:textId="77777777" w:rsidR="00EB7BA8" w:rsidRDefault="00162092">
      <w:pPr>
        <w:spacing w:line="356" w:lineRule="auto"/>
        <w:ind w:left="108" w:right="6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1989,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“  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0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to  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”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‘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’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nym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”</w:t>
      </w:r>
    </w:p>
    <w:p w14:paraId="62243567" w14:textId="77777777" w:rsidR="00EB7BA8" w:rsidRDefault="00EB7BA8">
      <w:pPr>
        <w:spacing w:before="14" w:line="200" w:lineRule="exact"/>
      </w:pPr>
    </w:p>
    <w:p w14:paraId="2221A529" w14:textId="77777777" w:rsidR="00EB7BA8" w:rsidRDefault="00162092">
      <w:pPr>
        <w:spacing w:line="359" w:lineRule="auto"/>
        <w:ind w:left="108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x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FC9C938" w14:textId="77777777" w:rsidR="00EB7BA8" w:rsidRDefault="00EB7BA8">
      <w:pPr>
        <w:spacing w:before="7" w:line="200" w:lineRule="exact"/>
      </w:pPr>
    </w:p>
    <w:p w14:paraId="7B395370" w14:textId="77777777" w:rsidR="00EB7BA8" w:rsidRDefault="00162092">
      <w:pPr>
        <w:ind w:left="108" w:right="6635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6142F7AE" w14:textId="77777777" w:rsidR="00EB7BA8" w:rsidRDefault="00EB7BA8">
      <w:pPr>
        <w:spacing w:before="4" w:line="140" w:lineRule="exact"/>
        <w:rPr>
          <w:sz w:val="14"/>
          <w:szCs w:val="14"/>
        </w:rPr>
      </w:pPr>
    </w:p>
    <w:p w14:paraId="6124C220" w14:textId="77777777" w:rsidR="00EB7BA8" w:rsidRDefault="00EB7BA8">
      <w:pPr>
        <w:spacing w:line="200" w:lineRule="exact"/>
      </w:pPr>
    </w:p>
    <w:p w14:paraId="5A381F63" w14:textId="77777777" w:rsidR="00EB7BA8" w:rsidRDefault="00162092">
      <w:pPr>
        <w:spacing w:line="359" w:lineRule="auto"/>
        <w:ind w:left="108" w:right="78"/>
        <w:jc w:val="both"/>
        <w:rPr>
          <w:sz w:val="24"/>
          <w:szCs w:val="24"/>
        </w:rPr>
      </w:pPr>
      <w:r>
        <w:rPr>
          <w:sz w:val="24"/>
          <w:szCs w:val="24"/>
        </w:rPr>
        <w:t>A 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 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ds</w:t>
      </w:r>
      <w:r>
        <w:rPr>
          <w:spacing w:val="5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6190A08" w14:textId="77777777" w:rsidR="00EB7BA8" w:rsidRDefault="00EB7BA8">
      <w:pPr>
        <w:spacing w:before="2" w:line="200" w:lineRule="exact"/>
      </w:pPr>
    </w:p>
    <w:p w14:paraId="79A2B26A" w14:textId="77777777" w:rsidR="00EB7BA8" w:rsidRDefault="00162092">
      <w:pPr>
        <w:ind w:left="108" w:right="6936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71A380B8" w14:textId="77777777" w:rsidR="00EB7BA8" w:rsidRDefault="00162092">
      <w:pPr>
        <w:spacing w:before="60" w:line="354" w:lineRule="auto"/>
        <w:ind w:left="108" w:right="6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88E088F" w14:textId="77777777" w:rsidR="00EB7BA8" w:rsidRDefault="00EB7BA8">
      <w:pPr>
        <w:spacing w:before="12" w:line="200" w:lineRule="exact"/>
      </w:pPr>
    </w:p>
    <w:p w14:paraId="6BEB1736" w14:textId="77777777" w:rsidR="00EB7BA8" w:rsidRDefault="00162092">
      <w:pPr>
        <w:ind w:left="108" w:right="713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</w:p>
    <w:p w14:paraId="34E65479" w14:textId="77777777" w:rsidR="00EB7BA8" w:rsidRDefault="00EB7BA8">
      <w:pPr>
        <w:spacing w:before="3" w:line="140" w:lineRule="exact"/>
        <w:rPr>
          <w:sz w:val="14"/>
          <w:szCs w:val="14"/>
        </w:rPr>
      </w:pPr>
    </w:p>
    <w:p w14:paraId="03438858" w14:textId="77777777" w:rsidR="00EB7BA8" w:rsidRDefault="00EB7BA8">
      <w:pPr>
        <w:spacing w:line="200" w:lineRule="exact"/>
      </w:pPr>
    </w:p>
    <w:p w14:paraId="50D2380A" w14:textId="77777777" w:rsidR="00EB7BA8" w:rsidRDefault="00162092">
      <w:pPr>
        <w:spacing w:line="359" w:lineRule="auto"/>
        <w:ind w:left="108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su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?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 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14:paraId="2BBCA796" w14:textId="77777777" w:rsidR="00EB7BA8" w:rsidRDefault="00EB7BA8">
      <w:pPr>
        <w:spacing w:before="6" w:line="200" w:lineRule="exact"/>
      </w:pPr>
    </w:p>
    <w:p w14:paraId="7F75E8B3" w14:textId="77777777" w:rsidR="00EB7BA8" w:rsidRDefault="00162092">
      <w:pPr>
        <w:ind w:left="108" w:right="5257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3  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</w:p>
    <w:p w14:paraId="696D189B" w14:textId="77777777" w:rsidR="00EB7BA8" w:rsidRDefault="00EB7BA8">
      <w:pPr>
        <w:spacing w:before="4" w:line="120" w:lineRule="exact"/>
        <w:rPr>
          <w:sz w:val="13"/>
          <w:szCs w:val="13"/>
        </w:rPr>
      </w:pPr>
    </w:p>
    <w:p w14:paraId="1955DCA2" w14:textId="77777777" w:rsidR="00EB7BA8" w:rsidRDefault="00EB7BA8">
      <w:pPr>
        <w:spacing w:line="200" w:lineRule="exact"/>
      </w:pPr>
    </w:p>
    <w:p w14:paraId="0DFE0307" w14:textId="77777777" w:rsidR="00EB7BA8" w:rsidRDefault="00162092">
      <w:pPr>
        <w:ind w:left="108" w:right="65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14:paraId="64C6E4A7" w14:textId="77777777" w:rsidR="00EB7BA8" w:rsidRDefault="00EB7BA8">
      <w:pPr>
        <w:spacing w:before="3" w:line="140" w:lineRule="exact"/>
        <w:rPr>
          <w:sz w:val="14"/>
          <w:szCs w:val="14"/>
        </w:rPr>
      </w:pPr>
    </w:p>
    <w:p w14:paraId="3D3ED4F4" w14:textId="77777777" w:rsidR="00EB7BA8" w:rsidRDefault="00EB7BA8">
      <w:pPr>
        <w:spacing w:line="200" w:lineRule="exact"/>
      </w:pPr>
    </w:p>
    <w:p w14:paraId="2E7C58E7" w14:textId="77777777" w:rsidR="00EB7BA8" w:rsidRDefault="00162092">
      <w:pPr>
        <w:spacing w:line="359" w:lineRule="auto"/>
        <w:ind w:left="108" w:right="6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1984)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 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proofErr w:type="spellEnd"/>
      <w:r>
        <w:rPr>
          <w:spacing w:val="-4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to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 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1987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Kli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eza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2</w:t>
      </w:r>
      <w:r>
        <w:rPr>
          <w:sz w:val="24"/>
          <w:szCs w:val="24"/>
        </w:rPr>
        <w:t>005)</w:t>
      </w:r>
    </w:p>
    <w:p w14:paraId="736B5B99" w14:textId="77777777" w:rsidR="00EB7BA8" w:rsidRDefault="00EB7BA8">
      <w:pPr>
        <w:spacing w:before="11" w:line="200" w:lineRule="exact"/>
      </w:pPr>
    </w:p>
    <w:p w14:paraId="78A5F9EF" w14:textId="77777777" w:rsidR="00EB7BA8" w:rsidRDefault="00162092">
      <w:pPr>
        <w:spacing w:line="361" w:lineRule="auto"/>
        <w:ind w:left="108" w:right="7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z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1995)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127241AF" w14:textId="77777777" w:rsidR="00EB7BA8" w:rsidRDefault="00162092">
      <w:pPr>
        <w:spacing w:before="2" w:line="360" w:lineRule="auto"/>
        <w:ind w:left="108" w:right="63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sz w:val="24"/>
          <w:szCs w:val="24"/>
        </w:rPr>
        <w:t>2006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101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ks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c</w:t>
      </w:r>
      <w:proofErr w:type="spellEnd"/>
      <w:r>
        <w:rPr>
          <w:spacing w:val="-4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</w:p>
    <w:p w14:paraId="444E93CA" w14:textId="77777777" w:rsidR="00EB7BA8" w:rsidRDefault="00162092">
      <w:pPr>
        <w:spacing w:before="60" w:line="354" w:lineRule="auto"/>
        <w:ind w:left="108" w:right="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ly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5889596" w14:textId="77777777" w:rsidR="00EB7BA8" w:rsidRDefault="00EB7BA8">
      <w:pPr>
        <w:spacing w:before="17" w:line="200" w:lineRule="exact"/>
      </w:pPr>
    </w:p>
    <w:p w14:paraId="33DF4FDE" w14:textId="77777777" w:rsidR="00EB7BA8" w:rsidRDefault="00162092">
      <w:pPr>
        <w:ind w:left="108" w:right="6864"/>
        <w:jc w:val="both"/>
        <w:rPr>
          <w:sz w:val="24"/>
          <w:szCs w:val="24"/>
        </w:rPr>
      </w:pP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</w:p>
    <w:p w14:paraId="1907D037" w14:textId="77777777" w:rsidR="00EB7BA8" w:rsidRDefault="00EB7BA8">
      <w:pPr>
        <w:spacing w:before="8" w:line="120" w:lineRule="exact"/>
        <w:rPr>
          <w:sz w:val="13"/>
          <w:szCs w:val="13"/>
        </w:rPr>
      </w:pPr>
    </w:p>
    <w:p w14:paraId="5BCB9C47" w14:textId="77777777" w:rsidR="00EB7BA8" w:rsidRDefault="00EB7BA8">
      <w:pPr>
        <w:spacing w:line="200" w:lineRule="exact"/>
      </w:pPr>
    </w:p>
    <w:p w14:paraId="2D3748E1" w14:textId="77777777" w:rsidR="00EB7BA8" w:rsidRDefault="00162092">
      <w:pPr>
        <w:spacing w:line="359" w:lineRule="auto"/>
        <w:ind w:left="108" w:right="6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z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1985)</w:t>
      </w:r>
    </w:p>
    <w:p w14:paraId="3CF3A798" w14:textId="77777777" w:rsidR="00EB7BA8" w:rsidRDefault="00EB7BA8">
      <w:pPr>
        <w:spacing w:before="12" w:line="200" w:lineRule="exact"/>
      </w:pPr>
    </w:p>
    <w:p w14:paraId="6A715379" w14:textId="77777777" w:rsidR="00EB7BA8" w:rsidRDefault="00162092">
      <w:pPr>
        <w:spacing w:line="357" w:lineRule="auto"/>
        <w:ind w:left="108" w:right="6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 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o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oo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1987)</w:t>
      </w:r>
    </w:p>
    <w:p w14:paraId="189C4052" w14:textId="77777777" w:rsidR="00EB7BA8" w:rsidRDefault="00EB7BA8">
      <w:pPr>
        <w:spacing w:before="13" w:line="200" w:lineRule="exact"/>
      </w:pPr>
    </w:p>
    <w:p w14:paraId="3D5C4AD4" w14:textId="77777777" w:rsidR="00EB7BA8" w:rsidRDefault="00162092">
      <w:pPr>
        <w:spacing w:line="360" w:lineRule="auto"/>
        <w:ind w:left="108" w:right="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e  </w:t>
      </w:r>
      <w:r>
        <w:rPr>
          <w:spacing w:val="6"/>
          <w:sz w:val="24"/>
          <w:szCs w:val="24"/>
        </w:rPr>
        <w:t>(</w:t>
      </w:r>
      <w:proofErr w:type="spellStart"/>
      <w:r>
        <w:rPr>
          <w:spacing w:val="5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>n</w:t>
      </w:r>
    </w:p>
    <w:p w14:paraId="18AF73F8" w14:textId="77777777" w:rsidR="00EB7BA8" w:rsidRDefault="00162092">
      <w:pPr>
        <w:spacing w:before="8" w:line="359" w:lineRule="auto"/>
        <w:ind w:left="108" w:right="67"/>
        <w:jc w:val="both"/>
        <w:rPr>
          <w:sz w:val="24"/>
          <w:szCs w:val="24"/>
        </w:rPr>
      </w:pPr>
      <w:r>
        <w:rPr>
          <w:sz w:val="24"/>
          <w:szCs w:val="24"/>
        </w:rPr>
        <w:t>2002;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ez</w:t>
      </w:r>
      <w:r>
        <w:rPr>
          <w:sz w:val="24"/>
          <w:szCs w:val="24"/>
        </w:rPr>
        <w:t>y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1997)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1"/>
          <w:sz w:val="24"/>
          <w:szCs w:val="24"/>
        </w:rPr>
        <w:t>)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 US</w:t>
      </w:r>
      <w:r>
        <w:rPr>
          <w:spacing w:val="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1E00B97A" w14:textId="77777777" w:rsidR="00EB7BA8" w:rsidRDefault="00EB7BA8">
      <w:pPr>
        <w:spacing w:before="7" w:line="200" w:lineRule="exact"/>
      </w:pPr>
    </w:p>
    <w:p w14:paraId="1CD842A2" w14:textId="77777777" w:rsidR="00EB7BA8" w:rsidRDefault="00162092">
      <w:pPr>
        <w:spacing w:line="359" w:lineRule="auto"/>
        <w:ind w:left="108" w:right="66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F80F501" w14:textId="77777777" w:rsidR="00EB7BA8" w:rsidRDefault="00EB7BA8">
      <w:pPr>
        <w:spacing w:line="200" w:lineRule="exact"/>
      </w:pPr>
    </w:p>
    <w:p w14:paraId="0143EB07" w14:textId="77777777" w:rsidR="00EB7BA8" w:rsidRDefault="00EB7BA8">
      <w:pPr>
        <w:spacing w:line="200" w:lineRule="exact"/>
      </w:pPr>
    </w:p>
    <w:p w14:paraId="259C1FD8" w14:textId="77777777" w:rsidR="00EB7BA8" w:rsidRDefault="00EB7BA8">
      <w:pPr>
        <w:spacing w:line="200" w:lineRule="exact"/>
      </w:pPr>
    </w:p>
    <w:p w14:paraId="717E7310" w14:textId="77777777" w:rsidR="00EB7BA8" w:rsidRDefault="00EB7BA8">
      <w:pPr>
        <w:spacing w:before="11" w:line="280" w:lineRule="exact"/>
        <w:rPr>
          <w:sz w:val="28"/>
          <w:szCs w:val="28"/>
        </w:rPr>
      </w:pPr>
    </w:p>
    <w:p w14:paraId="1B11311A" w14:textId="77777777" w:rsidR="00EB7BA8" w:rsidRDefault="00162092">
      <w:pPr>
        <w:spacing w:line="260" w:lineRule="exact"/>
        <w:ind w:left="108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3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>1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ion</w:t>
      </w:r>
    </w:p>
    <w:p w14:paraId="7D956D1C" w14:textId="77777777" w:rsidR="00EB7BA8" w:rsidRDefault="00162092">
      <w:pPr>
        <w:spacing w:before="65" w:line="359" w:lineRule="auto"/>
        <w:ind w:left="43" w:right="3207" w:hanging="43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num="2" w:space="720" w:equalWidth="0">
            <w:col w:w="1776" w:space="1473"/>
            <w:col w:w="5331"/>
          </w:cols>
        </w:sectPr>
      </w:pPr>
      <w:r>
        <w:br w:type="column"/>
      </w:r>
      <w:r>
        <w:rPr>
          <w:b/>
          <w:sz w:val="24"/>
          <w:szCs w:val="24"/>
        </w:rPr>
        <w:t>CHA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E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ET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DO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Y</w:t>
      </w:r>
    </w:p>
    <w:p w14:paraId="6887D3FD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3DDC84AD" w14:textId="77777777" w:rsidR="00EB7BA8" w:rsidRDefault="00162092">
      <w:pPr>
        <w:spacing w:line="360" w:lineRule="auto"/>
        <w:ind w:left="108" w:right="73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d,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4FDAACAD" w14:textId="77777777" w:rsidR="00EB7BA8" w:rsidRDefault="00162092">
      <w:pPr>
        <w:spacing w:before="8"/>
        <w:ind w:left="108" w:right="637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ign</w:t>
      </w:r>
    </w:p>
    <w:p w14:paraId="131F3BCC" w14:textId="77777777" w:rsidR="00EB7BA8" w:rsidRDefault="00EB7BA8">
      <w:pPr>
        <w:spacing w:before="3" w:line="120" w:lineRule="exact"/>
        <w:rPr>
          <w:sz w:val="13"/>
          <w:szCs w:val="13"/>
        </w:rPr>
      </w:pPr>
    </w:p>
    <w:p w14:paraId="3045B782" w14:textId="77777777" w:rsidR="00EB7BA8" w:rsidRDefault="00162092">
      <w:pPr>
        <w:spacing w:line="360" w:lineRule="auto"/>
        <w:ind w:left="108" w:right="69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1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D9DCB1E" w14:textId="77777777" w:rsidR="00EB7BA8" w:rsidRDefault="00162092">
      <w:pPr>
        <w:spacing w:before="8"/>
        <w:ind w:left="108" w:right="5493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y</w:t>
      </w:r>
    </w:p>
    <w:p w14:paraId="29863663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1CE12A71" w14:textId="77777777" w:rsidR="00EB7BA8" w:rsidRDefault="00162092">
      <w:pPr>
        <w:ind w:left="887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(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0525E68E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1A0A7D3A" w14:textId="77777777" w:rsidR="00EB7BA8" w:rsidRDefault="00162092">
      <w:pPr>
        <w:spacing w:line="360" w:lineRule="auto"/>
        <w:ind w:left="108" w:right="74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 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 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1F72D0EC" w14:textId="77777777" w:rsidR="00EB7BA8" w:rsidRDefault="00162092">
      <w:pPr>
        <w:spacing w:before="3"/>
        <w:ind w:left="108" w:right="4292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4  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/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e</w:t>
      </w:r>
    </w:p>
    <w:p w14:paraId="12C59FB7" w14:textId="77777777" w:rsidR="00EB7BA8" w:rsidRDefault="00EB7BA8">
      <w:pPr>
        <w:spacing w:before="9" w:line="120" w:lineRule="exact"/>
        <w:rPr>
          <w:sz w:val="13"/>
          <w:szCs w:val="13"/>
        </w:rPr>
      </w:pPr>
    </w:p>
    <w:p w14:paraId="428CE8E0" w14:textId="77777777" w:rsidR="00EB7BA8" w:rsidRDefault="00EB7BA8">
      <w:pPr>
        <w:spacing w:line="200" w:lineRule="exact"/>
      </w:pPr>
    </w:p>
    <w:p w14:paraId="32CEB876" w14:textId="77777777" w:rsidR="00EB7BA8" w:rsidRDefault="00162092">
      <w:pPr>
        <w:spacing w:line="359" w:lineRule="auto"/>
        <w:ind w:left="108" w:right="59" w:firstLine="721"/>
        <w:jc w:val="both"/>
        <w:rPr>
          <w:sz w:val="24"/>
          <w:szCs w:val="24"/>
        </w:rPr>
        <w:sectPr w:rsidR="00EB7BA8">
          <w:type w:val="continuous"/>
          <w:pgSz w:w="11820" w:h="14840"/>
          <w:pgMar w:top="1380" w:right="1620" w:bottom="280" w:left="1620" w:header="720" w:footer="72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uni</w:t>
      </w:r>
      <w:r>
        <w:rPr>
          <w:spacing w:val="-7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10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3F874D9A" w14:textId="77777777" w:rsidR="00EB7BA8" w:rsidRDefault="00162092">
      <w:pPr>
        <w:spacing w:before="65"/>
        <w:ind w:left="108" w:right="535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od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44B8D267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016CA1DF" w14:textId="77777777" w:rsidR="00EB7BA8" w:rsidRDefault="00162092">
      <w:pPr>
        <w:spacing w:line="360" w:lineRule="auto"/>
        <w:ind w:left="108" w:right="67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2003)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acc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7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F8AA36E" w14:textId="77777777" w:rsidR="00EB7BA8" w:rsidRDefault="00162092">
      <w:pPr>
        <w:spacing w:before="13"/>
        <w:ind w:left="108" w:right="7007"/>
        <w:jc w:val="both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14:paraId="44AC8E60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2ADECEE5" w14:textId="77777777" w:rsidR="00EB7BA8" w:rsidRDefault="00162092">
      <w:pPr>
        <w:spacing w:line="360" w:lineRule="auto"/>
        <w:ind w:left="108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 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2003)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,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0B3EEC0" w14:textId="77777777" w:rsidR="00EB7BA8" w:rsidRDefault="00162092">
      <w:pPr>
        <w:spacing w:before="8"/>
        <w:ind w:left="108" w:right="6793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14:paraId="51DB0122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9C756D5" w14:textId="77777777" w:rsidR="00EB7BA8" w:rsidRDefault="00162092">
      <w:pPr>
        <w:spacing w:line="360" w:lineRule="auto"/>
        <w:ind w:left="108" w:right="6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10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pacing w:val="8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4F5B0F48" w14:textId="77777777" w:rsidR="00EB7BA8" w:rsidRDefault="00162092">
      <w:pPr>
        <w:spacing w:before="9"/>
        <w:ind w:left="108" w:right="5902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73661831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2EBB043E" w14:textId="77777777" w:rsidR="00EB7BA8" w:rsidRDefault="00162092">
      <w:pPr>
        <w:spacing w:line="360" w:lineRule="auto"/>
        <w:ind w:left="108" w:right="7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n,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579E7C57" w14:textId="77777777" w:rsidR="00EB7BA8" w:rsidRDefault="00162092">
      <w:pPr>
        <w:spacing w:before="4"/>
        <w:ind w:left="108" w:right="5433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7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</w:t>
      </w:r>
    </w:p>
    <w:p w14:paraId="7614E9D2" w14:textId="77777777" w:rsidR="00EB7BA8" w:rsidRDefault="00162092">
      <w:pPr>
        <w:spacing w:before="60" w:line="357" w:lineRule="auto"/>
        <w:ind w:left="108" w:right="71" w:firstLine="72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7,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2012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1B5B23CA" w14:textId="77777777" w:rsidR="00EB7BA8" w:rsidRDefault="00EB7BA8">
      <w:pPr>
        <w:spacing w:before="14" w:line="200" w:lineRule="exact"/>
      </w:pPr>
    </w:p>
    <w:p w14:paraId="1278B1A9" w14:textId="77777777" w:rsidR="00EB7BA8" w:rsidRDefault="00162092">
      <w:pPr>
        <w:spacing w:line="359" w:lineRule="auto"/>
        <w:ind w:left="108" w:right="7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9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2012.</w:t>
      </w:r>
    </w:p>
    <w:p w14:paraId="3B44597E" w14:textId="77777777" w:rsidR="00EB7BA8" w:rsidRDefault="00EB7BA8">
      <w:pPr>
        <w:spacing w:before="12" w:line="200" w:lineRule="exact"/>
      </w:pPr>
    </w:p>
    <w:p w14:paraId="4829F9FC" w14:textId="77777777" w:rsidR="00EB7BA8" w:rsidRDefault="00162092">
      <w:pPr>
        <w:spacing w:line="359" w:lineRule="auto"/>
        <w:ind w:left="108" w:right="6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 by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0D680FC4" w14:textId="77777777" w:rsidR="00EB7BA8" w:rsidRDefault="00EB7BA8">
      <w:pPr>
        <w:spacing w:before="13" w:line="280" w:lineRule="exact"/>
        <w:rPr>
          <w:sz w:val="28"/>
          <w:szCs w:val="28"/>
        </w:rPr>
      </w:pPr>
    </w:p>
    <w:p w14:paraId="6C319629" w14:textId="77777777" w:rsidR="00EB7BA8" w:rsidRDefault="00162092">
      <w:pPr>
        <w:ind w:left="108" w:right="3363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8  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</w:p>
    <w:p w14:paraId="455A996E" w14:textId="77777777" w:rsidR="00EB7BA8" w:rsidRDefault="00EB7BA8">
      <w:pPr>
        <w:spacing w:line="200" w:lineRule="exact"/>
      </w:pPr>
    </w:p>
    <w:p w14:paraId="3FBCF870" w14:textId="77777777" w:rsidR="00EB7BA8" w:rsidRDefault="00EB7BA8">
      <w:pPr>
        <w:spacing w:before="16" w:line="200" w:lineRule="exact"/>
      </w:pPr>
    </w:p>
    <w:p w14:paraId="4F93B49B" w14:textId="77777777" w:rsidR="00EB7BA8" w:rsidRDefault="00162092">
      <w:pPr>
        <w:spacing w:line="360" w:lineRule="auto"/>
        <w:ind w:left="108" w:right="65" w:firstLine="721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</w:t>
      </w:r>
      <w:r>
        <w:rPr>
          <w:b/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hyperlink r:id="rId11">
        <w:r>
          <w:rPr>
            <w:color w:val="0000FF"/>
            <w:spacing w:val="-3"/>
            <w:sz w:val="24"/>
            <w:szCs w:val="24"/>
          </w:rPr>
          <w:t>f</w:t>
        </w:r>
        <w:r>
          <w:rPr>
            <w:color w:val="0000FF"/>
            <w:spacing w:val="-1"/>
            <w:sz w:val="24"/>
            <w:szCs w:val="24"/>
          </w:rPr>
          <w:t>a</w:t>
        </w:r>
        <w:r>
          <w:rPr>
            <w:color w:val="0000FF"/>
            <w:spacing w:val="-2"/>
            <w:sz w:val="24"/>
            <w:szCs w:val="24"/>
          </w:rPr>
          <w:t>s</w:t>
        </w:r>
        <w:r>
          <w:rPr>
            <w:color w:val="0000FF"/>
            <w:spacing w:val="5"/>
            <w:sz w:val="24"/>
            <w:szCs w:val="24"/>
          </w:rPr>
          <w:t>t</w:t>
        </w:r>
        <w:r>
          <w:rPr>
            <w:color w:val="0000FF"/>
            <w:spacing w:val="2"/>
            <w:sz w:val="24"/>
            <w:szCs w:val="24"/>
          </w:rPr>
          <w:t>-</w:t>
        </w:r>
        <w:r>
          <w:rPr>
            <w:color w:val="0000FF"/>
            <w:spacing w:val="-8"/>
            <w:sz w:val="24"/>
            <w:szCs w:val="24"/>
          </w:rPr>
          <w:t>f</w:t>
        </w:r>
        <w:r>
          <w:rPr>
            <w:color w:val="0000FF"/>
            <w:spacing w:val="5"/>
            <w:sz w:val="24"/>
            <w:szCs w:val="24"/>
          </w:rPr>
          <w:t>oo</w:t>
        </w:r>
        <w:r>
          <w:rPr>
            <w:color w:val="0000FF"/>
            <w:sz w:val="24"/>
            <w:szCs w:val="24"/>
          </w:rPr>
          <w:t>d</w:t>
        </w:r>
        <w:r>
          <w:rPr>
            <w:color w:val="0000FF"/>
            <w:spacing w:val="13"/>
            <w:sz w:val="24"/>
            <w:szCs w:val="24"/>
          </w:rPr>
          <w:t xml:space="preserve"> </w:t>
        </w:r>
        <w:r>
          <w:rPr>
            <w:color w:val="000000"/>
            <w:spacing w:val="-1"/>
            <w:sz w:val="24"/>
            <w:szCs w:val="24"/>
          </w:rPr>
          <w:t>c</w:t>
        </w:r>
      </w:hyperlink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z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7"/>
          <w:sz w:val="24"/>
          <w:szCs w:val="24"/>
        </w:rPr>
        <w:t xml:space="preserve"> </w:t>
      </w:r>
      <w:hyperlink r:id="rId12">
        <w:r>
          <w:rPr>
            <w:color w:val="0000FF"/>
            <w:spacing w:val="-8"/>
            <w:sz w:val="24"/>
            <w:szCs w:val="24"/>
          </w:rPr>
          <w:t>f</w:t>
        </w:r>
        <w:r>
          <w:rPr>
            <w:color w:val="0000FF"/>
            <w:spacing w:val="6"/>
            <w:sz w:val="24"/>
            <w:szCs w:val="24"/>
          </w:rPr>
          <w:t>r</w:t>
        </w:r>
        <w:r>
          <w:rPr>
            <w:color w:val="0000FF"/>
            <w:spacing w:val="-4"/>
            <w:sz w:val="24"/>
            <w:szCs w:val="24"/>
          </w:rPr>
          <w:t>i</w:t>
        </w:r>
        <w:r>
          <w:rPr>
            <w:color w:val="0000FF"/>
            <w:spacing w:val="-1"/>
            <w:sz w:val="24"/>
            <w:szCs w:val="24"/>
          </w:rPr>
          <w:t>e</w:t>
        </w:r>
        <w:r>
          <w:rPr>
            <w:color w:val="0000FF"/>
            <w:sz w:val="24"/>
            <w:szCs w:val="24"/>
          </w:rPr>
          <w:t>d</w:t>
        </w:r>
        <w:r>
          <w:rPr>
            <w:color w:val="0000FF"/>
            <w:spacing w:val="7"/>
            <w:sz w:val="24"/>
            <w:szCs w:val="24"/>
          </w:rPr>
          <w:t xml:space="preserve"> </w:t>
        </w:r>
        <w:r>
          <w:rPr>
            <w:color w:val="0000FF"/>
            <w:spacing w:val="4"/>
            <w:sz w:val="24"/>
            <w:szCs w:val="24"/>
          </w:rPr>
          <w:t>c</w:t>
        </w:r>
        <w:r>
          <w:rPr>
            <w:color w:val="0000FF"/>
            <w:sz w:val="24"/>
            <w:szCs w:val="24"/>
          </w:rPr>
          <w:t>h</w:t>
        </w:r>
        <w:r>
          <w:rPr>
            <w:color w:val="0000FF"/>
            <w:spacing w:val="-4"/>
            <w:sz w:val="24"/>
            <w:szCs w:val="24"/>
          </w:rPr>
          <w:t>i</w:t>
        </w:r>
        <w:r>
          <w:rPr>
            <w:color w:val="0000FF"/>
            <w:spacing w:val="-1"/>
            <w:sz w:val="24"/>
            <w:szCs w:val="24"/>
          </w:rPr>
          <w:t>c</w:t>
        </w:r>
        <w:r>
          <w:rPr>
            <w:color w:val="0000FF"/>
            <w:sz w:val="24"/>
            <w:szCs w:val="24"/>
          </w:rPr>
          <w:t>k</w:t>
        </w:r>
        <w:r>
          <w:rPr>
            <w:color w:val="0000FF"/>
            <w:spacing w:val="4"/>
            <w:sz w:val="24"/>
            <w:szCs w:val="24"/>
          </w:rPr>
          <w:t>e</w:t>
        </w:r>
        <w:r>
          <w:rPr>
            <w:color w:val="0000FF"/>
            <w:spacing w:val="-3"/>
            <w:sz w:val="24"/>
            <w:szCs w:val="24"/>
          </w:rPr>
          <w:t>n</w:t>
        </w:r>
        <w:r>
          <w:rPr>
            <w:color w:val="000000"/>
            <w:sz w:val="24"/>
            <w:szCs w:val="24"/>
          </w:rPr>
          <w:t>.</w:t>
        </w:r>
        <w:r>
          <w:rPr>
            <w:color w:val="000000"/>
            <w:spacing w:val="4"/>
            <w:sz w:val="24"/>
            <w:szCs w:val="24"/>
          </w:rPr>
          <w:t xml:space="preserve"> </w:t>
        </w:r>
        <w:r>
          <w:rPr>
            <w:color w:val="000000"/>
            <w:spacing w:val="1"/>
            <w:sz w:val="24"/>
            <w:szCs w:val="24"/>
          </w:rPr>
          <w:t>I</w:t>
        </w:r>
      </w:hyperlink>
      <w:r>
        <w:rPr>
          <w:color w:val="000000"/>
          <w:sz w:val="24"/>
          <w:szCs w:val="24"/>
        </w:rPr>
        <w:t>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by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z w:val="24"/>
          <w:szCs w:val="24"/>
        </w:rPr>
        <w:t>ji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j</w:t>
      </w:r>
      <w:r>
        <w:rPr>
          <w:color w:val="000000"/>
          <w:sz w:val="24"/>
          <w:szCs w:val="24"/>
        </w:rPr>
        <w:t>u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he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2"/>
          <w:sz w:val="24"/>
          <w:szCs w:val="24"/>
        </w:rPr>
        <w:t xml:space="preserve"> </w:t>
      </w:r>
      <w:hyperlink r:id="rId13">
        <w:proofErr w:type="spellStart"/>
        <w:r>
          <w:rPr>
            <w:color w:val="0000FF"/>
            <w:spacing w:val="-5"/>
            <w:sz w:val="24"/>
            <w:szCs w:val="24"/>
          </w:rPr>
          <w:t>A</w:t>
        </w:r>
        <w:r>
          <w:rPr>
            <w:color w:val="0000FF"/>
            <w:sz w:val="24"/>
            <w:szCs w:val="24"/>
          </w:rPr>
          <w:t>p</w:t>
        </w:r>
        <w:r>
          <w:rPr>
            <w:color w:val="0000FF"/>
            <w:spacing w:val="-1"/>
            <w:sz w:val="24"/>
            <w:szCs w:val="24"/>
          </w:rPr>
          <w:t>a</w:t>
        </w:r>
        <w:r>
          <w:rPr>
            <w:color w:val="0000FF"/>
            <w:sz w:val="24"/>
            <w:szCs w:val="24"/>
          </w:rPr>
          <w:t>p</w:t>
        </w:r>
        <w:r>
          <w:rPr>
            <w:color w:val="0000FF"/>
            <w:spacing w:val="-1"/>
            <w:sz w:val="24"/>
            <w:szCs w:val="24"/>
          </w:rPr>
          <w:t>a</w:t>
        </w:r>
        <w:proofErr w:type="spellEnd"/>
        <w:r>
          <w:rPr>
            <w:color w:val="000000"/>
            <w:sz w:val="24"/>
            <w:szCs w:val="24"/>
          </w:rPr>
          <w:t>,</w:t>
        </w:r>
        <w:r>
          <w:rPr>
            <w:color w:val="000000"/>
            <w:spacing w:val="9"/>
            <w:sz w:val="24"/>
            <w:szCs w:val="24"/>
          </w:rPr>
          <w:t xml:space="preserve"> </w:t>
        </w:r>
        <w:r>
          <w:rPr>
            <w:color w:val="000000"/>
            <w:spacing w:val="-3"/>
            <w:sz w:val="24"/>
            <w:szCs w:val="24"/>
          </w:rPr>
          <w:t>L</w:t>
        </w:r>
      </w:hyperlink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2004.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bl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j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bl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dqu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1"/>
          <w:sz w:val="24"/>
          <w:szCs w:val="24"/>
        </w:rPr>
        <w:t xml:space="preserve"> </w:t>
      </w:r>
      <w:hyperlink r:id="rId14">
        <w:r>
          <w:rPr>
            <w:color w:val="0000FF"/>
            <w:spacing w:val="-3"/>
            <w:sz w:val="24"/>
            <w:szCs w:val="24"/>
          </w:rPr>
          <w:t>L</w:t>
        </w:r>
        <w:r>
          <w:rPr>
            <w:color w:val="0000FF"/>
            <w:spacing w:val="-1"/>
            <w:sz w:val="24"/>
            <w:szCs w:val="24"/>
          </w:rPr>
          <w:t>a</w:t>
        </w:r>
        <w:r>
          <w:rPr>
            <w:color w:val="0000FF"/>
            <w:sz w:val="24"/>
            <w:szCs w:val="24"/>
          </w:rPr>
          <w:t>g</w:t>
        </w:r>
        <w:r>
          <w:rPr>
            <w:color w:val="0000FF"/>
            <w:spacing w:val="5"/>
            <w:sz w:val="24"/>
            <w:szCs w:val="24"/>
          </w:rPr>
          <w:t>o</w:t>
        </w:r>
        <w:r>
          <w:rPr>
            <w:color w:val="0000FF"/>
            <w:spacing w:val="-2"/>
            <w:sz w:val="24"/>
            <w:szCs w:val="24"/>
          </w:rPr>
          <w:t>s</w:t>
        </w:r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ny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ub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F</w:t>
      </w:r>
      <w:r>
        <w:rPr>
          <w:color w:val="000000"/>
          <w:spacing w:val="7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od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ny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gu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bly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'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1"/>
          <w:sz w:val="24"/>
          <w:szCs w:val="24"/>
        </w:rPr>
        <w:t xml:space="preserve"> </w:t>
      </w:r>
      <w:hyperlink r:id="rId15">
        <w:r>
          <w:rPr>
            <w:color w:val="0000FF"/>
            <w:spacing w:val="1"/>
            <w:sz w:val="24"/>
            <w:szCs w:val="24"/>
          </w:rPr>
          <w:t>r</w:t>
        </w:r>
        <w:r>
          <w:rPr>
            <w:color w:val="0000FF"/>
            <w:spacing w:val="-1"/>
            <w:sz w:val="24"/>
            <w:szCs w:val="24"/>
          </w:rPr>
          <w:t>e</w:t>
        </w:r>
        <w:r>
          <w:rPr>
            <w:color w:val="0000FF"/>
            <w:spacing w:val="-2"/>
            <w:sz w:val="24"/>
            <w:szCs w:val="24"/>
          </w:rPr>
          <w:t>s</w:t>
        </w:r>
        <w:r>
          <w:rPr>
            <w:color w:val="0000FF"/>
            <w:spacing w:val="5"/>
            <w:sz w:val="24"/>
            <w:szCs w:val="24"/>
          </w:rPr>
          <w:t>t</w:t>
        </w:r>
        <w:r>
          <w:rPr>
            <w:color w:val="0000FF"/>
            <w:spacing w:val="-1"/>
            <w:sz w:val="24"/>
            <w:szCs w:val="24"/>
          </w:rPr>
          <w:t>a</w:t>
        </w:r>
        <w:r>
          <w:rPr>
            <w:color w:val="0000FF"/>
            <w:sz w:val="24"/>
            <w:szCs w:val="24"/>
          </w:rPr>
          <w:t>u</w:t>
        </w:r>
        <w:r>
          <w:rPr>
            <w:color w:val="0000FF"/>
            <w:spacing w:val="1"/>
            <w:sz w:val="24"/>
            <w:szCs w:val="24"/>
          </w:rPr>
          <w:t>r</w:t>
        </w:r>
        <w:r>
          <w:rPr>
            <w:color w:val="0000FF"/>
            <w:spacing w:val="-1"/>
            <w:sz w:val="24"/>
            <w:szCs w:val="24"/>
          </w:rPr>
          <w:t>a</w:t>
        </w:r>
        <w:r>
          <w:rPr>
            <w:color w:val="0000FF"/>
            <w:spacing w:val="-5"/>
            <w:sz w:val="24"/>
            <w:szCs w:val="24"/>
          </w:rPr>
          <w:t>n</w:t>
        </w:r>
        <w:r>
          <w:rPr>
            <w:color w:val="0000FF"/>
            <w:sz w:val="24"/>
            <w:szCs w:val="24"/>
          </w:rPr>
          <w:t>t</w:t>
        </w:r>
        <w:r>
          <w:rPr>
            <w:color w:val="0000FF"/>
            <w:spacing w:val="26"/>
            <w:sz w:val="24"/>
            <w:szCs w:val="24"/>
          </w:rPr>
          <w:t xml:space="preserve"> </w:t>
        </w:r>
        <w:r>
          <w:rPr>
            <w:color w:val="0000FF"/>
            <w:spacing w:val="-1"/>
            <w:sz w:val="24"/>
            <w:szCs w:val="24"/>
          </w:rPr>
          <w:t>c</w:t>
        </w:r>
        <w:r>
          <w:rPr>
            <w:color w:val="0000FF"/>
            <w:spacing w:val="-5"/>
            <w:sz w:val="24"/>
            <w:szCs w:val="24"/>
          </w:rPr>
          <w:t>h</w:t>
        </w:r>
        <w:r>
          <w:rPr>
            <w:color w:val="0000FF"/>
            <w:spacing w:val="4"/>
            <w:sz w:val="24"/>
            <w:szCs w:val="24"/>
          </w:rPr>
          <w:t>a</w:t>
        </w:r>
        <w:r>
          <w:rPr>
            <w:color w:val="0000FF"/>
            <w:sz w:val="24"/>
            <w:szCs w:val="24"/>
          </w:rPr>
          <w:t xml:space="preserve">in </w:t>
        </w:r>
        <w:r>
          <w:rPr>
            <w:color w:val="000000"/>
            <w:spacing w:val="4"/>
            <w:sz w:val="24"/>
            <w:szCs w:val="24"/>
          </w:rPr>
          <w:t>w</w:t>
        </w:r>
      </w:hyperlink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40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70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z w:val="24"/>
          <w:szCs w:val="24"/>
        </w:rPr>
        <w:t>id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bl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14"/>
          <w:sz w:val="24"/>
          <w:szCs w:val="24"/>
        </w:rPr>
        <w:t xml:space="preserve"> </w:t>
      </w:r>
      <w:hyperlink r:id="rId16">
        <w:r>
          <w:rPr>
            <w:color w:val="0000FF"/>
            <w:spacing w:val="4"/>
            <w:sz w:val="24"/>
            <w:szCs w:val="24"/>
          </w:rPr>
          <w:t>G</w:t>
        </w:r>
        <w:r>
          <w:rPr>
            <w:color w:val="0000FF"/>
            <w:spacing w:val="-5"/>
            <w:sz w:val="24"/>
            <w:szCs w:val="24"/>
          </w:rPr>
          <w:t>h</w:t>
        </w:r>
        <w:r>
          <w:rPr>
            <w:color w:val="0000FF"/>
            <w:spacing w:val="4"/>
            <w:sz w:val="24"/>
            <w:szCs w:val="24"/>
          </w:rPr>
          <w:t>a</w:t>
        </w:r>
        <w:r>
          <w:rPr>
            <w:color w:val="0000FF"/>
            <w:spacing w:val="-5"/>
            <w:sz w:val="24"/>
            <w:szCs w:val="24"/>
          </w:rPr>
          <w:t>n</w:t>
        </w:r>
        <w:r>
          <w:rPr>
            <w:color w:val="0000FF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.</w:t>
        </w:r>
        <w:r>
          <w:rPr>
            <w:color w:val="000000"/>
            <w:spacing w:val="12"/>
            <w:sz w:val="24"/>
            <w:szCs w:val="24"/>
          </w:rPr>
          <w:t xml:space="preserve"> </w:t>
        </w:r>
        <w:r>
          <w:rPr>
            <w:color w:val="000000"/>
            <w:spacing w:val="1"/>
            <w:sz w:val="24"/>
            <w:szCs w:val="24"/>
          </w:rPr>
          <w:t>I</w:t>
        </w:r>
      </w:hyperlink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y d</w:t>
      </w:r>
      <w:r>
        <w:rPr>
          <w:color w:val="000000"/>
          <w:spacing w:val="4"/>
          <w:sz w:val="24"/>
          <w:szCs w:val="24"/>
        </w:rPr>
        <w:t>ea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2004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 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proofErr w:type="spellStart"/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 w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mm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mm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zz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130</w:t>
      </w:r>
      <w:r>
        <w:rPr>
          <w:color w:val="000000"/>
          <w:spacing w:val="-5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</w:p>
    <w:p w14:paraId="708488EE" w14:textId="77777777" w:rsidR="00EB7BA8" w:rsidRDefault="00162092">
      <w:pPr>
        <w:spacing w:before="65"/>
        <w:ind w:left="3408" w:right="4354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CHA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U</w:t>
      </w:r>
      <w:r>
        <w:rPr>
          <w:b/>
          <w:sz w:val="24"/>
          <w:szCs w:val="24"/>
        </w:rPr>
        <w:t>R</w:t>
      </w:r>
    </w:p>
    <w:p w14:paraId="2785FE82" w14:textId="77777777" w:rsidR="00EB7BA8" w:rsidRDefault="00162092">
      <w:pPr>
        <w:spacing w:before="29" w:line="400" w:lineRule="exact"/>
        <w:ind w:left="957" w:right="1902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YS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TE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ET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TI</w:t>
      </w:r>
      <w:r>
        <w:rPr>
          <w:b/>
          <w:sz w:val="24"/>
          <w:szCs w:val="24"/>
        </w:rPr>
        <w:t>ON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 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NGS</w:t>
      </w:r>
    </w:p>
    <w:p w14:paraId="5A819838" w14:textId="77777777" w:rsidR="00EB7BA8" w:rsidRDefault="00EB7BA8">
      <w:pPr>
        <w:spacing w:before="1" w:line="100" w:lineRule="exact"/>
        <w:rPr>
          <w:sz w:val="11"/>
          <w:szCs w:val="11"/>
        </w:rPr>
      </w:pPr>
    </w:p>
    <w:p w14:paraId="38B971C3" w14:textId="77777777" w:rsidR="00EB7BA8" w:rsidRDefault="00162092">
      <w:pPr>
        <w:ind w:left="228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1  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3D4E2260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7989A339" w14:textId="77777777" w:rsidR="00EB7BA8" w:rsidRDefault="00162092">
      <w:pPr>
        <w:spacing w:line="360" w:lineRule="auto"/>
        <w:ind w:left="228" w:right="1130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 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(SPSS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047C68E" w14:textId="77777777" w:rsidR="00EB7BA8" w:rsidRDefault="00162092">
      <w:pPr>
        <w:spacing w:before="8"/>
        <w:ind w:left="228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2  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4C99115F" w14:textId="77777777" w:rsidR="00EB7BA8" w:rsidRDefault="00162092">
      <w:pPr>
        <w:spacing w:before="27" w:line="400" w:lineRule="exact"/>
        <w:ind w:left="228" w:right="1136" w:firstLine="72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</w:p>
    <w:p w14:paraId="273C56E9" w14:textId="77777777" w:rsidR="00EB7BA8" w:rsidRDefault="00EB7BA8">
      <w:pPr>
        <w:spacing w:before="3" w:line="100" w:lineRule="exact"/>
        <w:rPr>
          <w:sz w:val="11"/>
          <w:szCs w:val="1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2857"/>
        <w:gridCol w:w="2848"/>
      </w:tblGrid>
      <w:tr w:rsidR="00EB7BA8" w14:paraId="31DC147C" w14:textId="77777777">
        <w:trPr>
          <w:trHeight w:hRule="exact" w:val="446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EE39D" w14:textId="77777777" w:rsidR="00EB7BA8" w:rsidRDefault="0016209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nn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ED601" w14:textId="77777777" w:rsidR="00EB7BA8" w:rsidRDefault="00162092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4A148" w14:textId="77777777" w:rsidR="00EB7BA8" w:rsidRDefault="0016209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age</w:t>
            </w:r>
            <w:r>
              <w:rPr>
                <w:b/>
                <w:spacing w:val="1"/>
                <w:sz w:val="24"/>
                <w:szCs w:val="24"/>
              </w:rPr>
              <w:t xml:space="preserve"> (</w:t>
            </w:r>
            <w:r>
              <w:rPr>
                <w:b/>
                <w:spacing w:val="-5"/>
                <w:sz w:val="24"/>
                <w:szCs w:val="24"/>
              </w:rPr>
              <w:t>%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EB7BA8" w14:paraId="1AC55943" w14:textId="77777777">
        <w:trPr>
          <w:trHeight w:hRule="exact" w:val="432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A9DE7" w14:textId="77777777" w:rsidR="00EB7BA8" w:rsidRDefault="0016209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8A45A" w14:textId="77777777" w:rsidR="00EB7BA8" w:rsidRDefault="00162092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5C6B8" w14:textId="77777777" w:rsidR="00EB7BA8" w:rsidRDefault="0016209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B7BA8" w14:paraId="7A5FC4A1" w14:textId="77777777">
        <w:trPr>
          <w:trHeight w:hRule="exact" w:val="446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1FB5" w14:textId="77777777" w:rsidR="00EB7BA8" w:rsidRDefault="0016209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3175A" w14:textId="77777777" w:rsidR="00EB7BA8" w:rsidRDefault="00162092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3C52A" w14:textId="77777777" w:rsidR="00EB7BA8" w:rsidRDefault="0016209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B7BA8" w14:paraId="383F3DB2" w14:textId="77777777">
        <w:trPr>
          <w:trHeight w:hRule="exact" w:val="456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755AA" w14:textId="77777777" w:rsidR="00EB7BA8" w:rsidRDefault="0016209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E3A4A" w14:textId="77777777" w:rsidR="00EB7BA8" w:rsidRDefault="00162092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F196D" w14:textId="77777777" w:rsidR="00EB7BA8" w:rsidRDefault="0016209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6D2E99FF" w14:textId="77777777" w:rsidR="00EB7BA8" w:rsidRDefault="00EB7BA8">
      <w:pPr>
        <w:spacing w:before="10" w:line="160" w:lineRule="exact"/>
        <w:rPr>
          <w:sz w:val="17"/>
          <w:szCs w:val="17"/>
        </w:rPr>
      </w:pPr>
    </w:p>
    <w:p w14:paraId="2FD6BEA7" w14:textId="77777777" w:rsidR="00EB7BA8" w:rsidRDefault="00EB7BA8">
      <w:pPr>
        <w:spacing w:line="200" w:lineRule="exact"/>
      </w:pPr>
    </w:p>
    <w:p w14:paraId="5C5CDF9D" w14:textId="77777777" w:rsidR="00EB7BA8" w:rsidRDefault="00162092">
      <w:pPr>
        <w:spacing w:before="29"/>
        <w:ind w:left="228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3  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71FB66CB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4A37501" w14:textId="77777777" w:rsidR="00EB7BA8" w:rsidRDefault="00162092">
      <w:pPr>
        <w:ind w:left="228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1 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14:paraId="1DCC7990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486046C1" w14:textId="77777777" w:rsidR="00EB7BA8" w:rsidRDefault="00162092">
      <w:pPr>
        <w:spacing w:line="260" w:lineRule="exact"/>
        <w:ind w:left="2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1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Age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ge</w:t>
      </w:r>
    </w:p>
    <w:p w14:paraId="308731DB" w14:textId="77777777" w:rsidR="00EB7BA8" w:rsidRDefault="00EB7BA8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662"/>
        <w:gridCol w:w="1460"/>
        <w:gridCol w:w="1993"/>
        <w:gridCol w:w="2127"/>
      </w:tblGrid>
      <w:tr w:rsidR="00EB7BA8" w14:paraId="3ABC56C0" w14:textId="77777777">
        <w:trPr>
          <w:trHeight w:hRule="exact" w:val="913"/>
        </w:trPr>
        <w:tc>
          <w:tcPr>
            <w:tcW w:w="21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4D906CEF" w14:textId="77777777" w:rsidR="00EB7BA8" w:rsidRDefault="00EB7BA8"/>
        </w:tc>
        <w:tc>
          <w:tcPr>
            <w:tcW w:w="1662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38AFE684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2B19B0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55692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6D56EC83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488B5227" w14:textId="77777777">
        <w:trPr>
          <w:trHeight w:hRule="exact" w:val="475"/>
        </w:trPr>
        <w:tc>
          <w:tcPr>
            <w:tcW w:w="2160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6658D2A6" w14:textId="77777777" w:rsidR="00EB7BA8" w:rsidRDefault="00162092">
            <w:pPr>
              <w:spacing w:before="20"/>
              <w:ind w:left="1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  <w:p w14:paraId="78960E68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2FB39F66" w14:textId="77777777" w:rsidR="00EB7BA8" w:rsidRDefault="00162092">
            <w:pPr>
              <w:ind w:left="5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V</w:t>
            </w:r>
            <w:r>
              <w:rPr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spacing w:val="-4"/>
                <w:position w:val="1"/>
                <w:sz w:val="24"/>
                <w:szCs w:val="24"/>
              </w:rPr>
              <w:t>li</w:t>
            </w:r>
            <w:r>
              <w:rPr>
                <w:position w:val="1"/>
                <w:sz w:val="24"/>
                <w:szCs w:val="24"/>
              </w:rPr>
              <w:t xml:space="preserve">d       </w:t>
            </w:r>
            <w:r>
              <w:rPr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</w:p>
          <w:p w14:paraId="18F6CA06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4EB103F9" w14:textId="77777777" w:rsidR="00EB7BA8" w:rsidRDefault="00162092">
            <w:pPr>
              <w:ind w:left="109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662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77F23F58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37515A5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DCC2C63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CCFBCCF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94A6FC1" w14:textId="77777777">
        <w:trPr>
          <w:trHeight w:hRule="exact" w:val="452"/>
        </w:trPr>
        <w:tc>
          <w:tcPr>
            <w:tcW w:w="216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23DB6CE0" w14:textId="77777777" w:rsidR="00EB7BA8" w:rsidRDefault="00EB7BA8"/>
        </w:tc>
        <w:tc>
          <w:tcPr>
            <w:tcW w:w="1662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3EC848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3A4D68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9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5C6EEA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BBF69C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F371B9F" w14:textId="77777777">
        <w:trPr>
          <w:trHeight w:hRule="exact" w:val="456"/>
        </w:trPr>
        <w:tc>
          <w:tcPr>
            <w:tcW w:w="2160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67AE253D" w14:textId="77777777" w:rsidR="00EB7BA8" w:rsidRDefault="00EB7BA8"/>
        </w:tc>
        <w:tc>
          <w:tcPr>
            <w:tcW w:w="1662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1ED7851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60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D1A1E8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93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7E11B99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090AD26B" w14:textId="77777777" w:rsidR="00EB7BA8" w:rsidRDefault="00EB7BA8"/>
        </w:tc>
      </w:tr>
    </w:tbl>
    <w:p w14:paraId="002BB148" w14:textId="77777777" w:rsidR="00EB7BA8" w:rsidRDefault="00162092">
      <w:pPr>
        <w:spacing w:line="240" w:lineRule="exact"/>
        <w:ind w:left="2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273CB6B4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F39DCED" w14:textId="77777777" w:rsidR="00EB7BA8" w:rsidRDefault="00162092">
      <w:pPr>
        <w:ind w:left="228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</w:p>
    <w:p w14:paraId="49DD478A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490E51FF" w14:textId="77777777" w:rsidR="00EB7BA8" w:rsidRDefault="00162092">
      <w:pPr>
        <w:ind w:left="228"/>
        <w:rPr>
          <w:sz w:val="24"/>
          <w:szCs w:val="24"/>
        </w:rPr>
        <w:sectPr w:rsidR="00EB7BA8">
          <w:pgSz w:w="11820" w:h="14840"/>
          <w:pgMar w:top="1360" w:right="560" w:bottom="280" w:left="1500" w:header="0" w:footer="1012" w:gutter="0"/>
          <w:cols w:space="720"/>
        </w:sectPr>
      </w:pPr>
      <w:r>
        <w:rPr>
          <w:sz w:val="24"/>
          <w:szCs w:val="24"/>
        </w:rPr>
        <w:t>95%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</w:p>
    <w:p w14:paraId="456C8DCF" w14:textId="77777777" w:rsidR="00EB7BA8" w:rsidRDefault="00162092">
      <w:pPr>
        <w:spacing w:before="60"/>
        <w:ind w:left="128"/>
        <w:rPr>
          <w:sz w:val="24"/>
          <w:szCs w:val="24"/>
        </w:rPr>
      </w:pPr>
      <w:r>
        <w:rPr>
          <w:sz w:val="24"/>
          <w:szCs w:val="24"/>
        </w:rPr>
        <w:lastRenderedPageBreak/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</w:p>
    <w:p w14:paraId="708926CC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8A24FD4" w14:textId="77777777" w:rsidR="00EB7BA8" w:rsidRDefault="00162092">
      <w:pPr>
        <w:ind w:left="128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</w:p>
    <w:p w14:paraId="65DD4B42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759D1B9C" w14:textId="77777777" w:rsidR="00EB7BA8" w:rsidRDefault="00162092">
      <w:pPr>
        <w:spacing w:line="260" w:lineRule="exact"/>
        <w:ind w:left="191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2  </w:t>
      </w:r>
      <w:r>
        <w:rPr>
          <w:b/>
          <w:spacing w:val="6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x</w:t>
      </w:r>
    </w:p>
    <w:p w14:paraId="27391A72" w14:textId="77777777" w:rsidR="00EB7BA8" w:rsidRDefault="00EB7BA8">
      <w:pPr>
        <w:spacing w:before="9" w:line="120" w:lineRule="exact"/>
        <w:rPr>
          <w:sz w:val="12"/>
          <w:szCs w:val="12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619"/>
        <w:gridCol w:w="1421"/>
        <w:gridCol w:w="1940"/>
        <w:gridCol w:w="2070"/>
      </w:tblGrid>
      <w:tr w:rsidR="00EB7BA8" w14:paraId="1DE64BDB" w14:textId="77777777">
        <w:trPr>
          <w:trHeight w:hRule="exact" w:val="850"/>
        </w:trPr>
        <w:tc>
          <w:tcPr>
            <w:tcW w:w="223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54B85B1C" w14:textId="77777777" w:rsidR="00EB7BA8" w:rsidRDefault="00EB7BA8"/>
        </w:tc>
        <w:tc>
          <w:tcPr>
            <w:tcW w:w="161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3F8C16E4" w14:textId="77777777" w:rsidR="00EB7BA8" w:rsidRDefault="00162092">
            <w:pPr>
              <w:spacing w:before="11"/>
              <w:ind w:left="6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4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6FADF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3393E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3B17DF82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411BE0CF" w14:textId="77777777">
        <w:trPr>
          <w:trHeight w:hRule="exact" w:val="456"/>
        </w:trPr>
        <w:tc>
          <w:tcPr>
            <w:tcW w:w="2232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26F8CAEE" w14:textId="77777777" w:rsidR="00EB7BA8" w:rsidRDefault="00162092">
            <w:pPr>
              <w:spacing w:before="11"/>
              <w:ind w:left="106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  <w:p w14:paraId="318DD30B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28E62AE2" w14:textId="77777777" w:rsidR="00EB7BA8" w:rsidRDefault="00162092">
            <w:pPr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d    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  <w:p w14:paraId="2107EA6F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47B95EFE" w14:textId="77777777" w:rsidR="00EB7BA8" w:rsidRDefault="00162092">
            <w:pPr>
              <w:ind w:left="106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619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D7E18BB" w14:textId="77777777" w:rsidR="00EB7BA8" w:rsidRDefault="00162092">
            <w:pPr>
              <w:spacing w:before="11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9878B55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FF92E12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55693B7C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6EC6984" w14:textId="77777777">
        <w:trPr>
          <w:trHeight w:hRule="exact" w:val="451"/>
        </w:trPr>
        <w:tc>
          <w:tcPr>
            <w:tcW w:w="223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658C3A17" w14:textId="77777777" w:rsidR="00EB7BA8" w:rsidRDefault="00EB7BA8"/>
        </w:tc>
        <w:tc>
          <w:tcPr>
            <w:tcW w:w="161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F9D7CD7" w14:textId="77777777" w:rsidR="00EB7BA8" w:rsidRDefault="00162092">
            <w:pPr>
              <w:spacing w:line="260" w:lineRule="exact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7CB20F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6BB996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5F9458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2C6936E2" w14:textId="77777777">
        <w:trPr>
          <w:trHeight w:hRule="exact" w:val="456"/>
        </w:trPr>
        <w:tc>
          <w:tcPr>
            <w:tcW w:w="223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0698A5E7" w14:textId="77777777" w:rsidR="00EB7BA8" w:rsidRDefault="00EB7BA8"/>
        </w:tc>
        <w:tc>
          <w:tcPr>
            <w:tcW w:w="1619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29214432" w14:textId="77777777" w:rsidR="00EB7BA8" w:rsidRDefault="00162092">
            <w:pPr>
              <w:spacing w:line="260" w:lineRule="exact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1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7C41EB4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07EB2C8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6418F483" w14:textId="77777777" w:rsidR="00EB7BA8" w:rsidRDefault="00EB7BA8"/>
        </w:tc>
      </w:tr>
    </w:tbl>
    <w:p w14:paraId="5B6B4827" w14:textId="77777777" w:rsidR="00EB7BA8" w:rsidRDefault="00162092">
      <w:pPr>
        <w:spacing w:line="24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4"/>
          <w:sz w:val="24"/>
          <w:szCs w:val="24"/>
        </w:rPr>
        <w:t>2</w:t>
      </w:r>
      <w:r>
        <w:rPr>
          <w:sz w:val="24"/>
          <w:szCs w:val="24"/>
        </w:rPr>
        <w:t>4</w:t>
      </w:r>
    </w:p>
    <w:p w14:paraId="3DBBE805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CC0D836" w14:textId="77777777" w:rsidR="00EB7BA8" w:rsidRDefault="00162092">
      <w:pPr>
        <w:spacing w:line="363" w:lineRule="auto"/>
        <w:ind w:left="128" w:right="1115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55%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4</w:t>
      </w:r>
      <w:r>
        <w:rPr>
          <w:sz w:val="24"/>
          <w:szCs w:val="24"/>
        </w:rPr>
        <w:t>5%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D338C00" w14:textId="77777777" w:rsidR="00EB7BA8" w:rsidRDefault="00162092">
      <w:pPr>
        <w:spacing w:before="5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3  </w:t>
      </w: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al</w:t>
      </w:r>
      <w:r>
        <w:rPr>
          <w:b/>
          <w:spacing w:val="-2"/>
          <w:position w:val="-1"/>
          <w:sz w:val="24"/>
          <w:szCs w:val="24"/>
        </w:rPr>
        <w:t xml:space="preserve"> 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tu</w:t>
      </w:r>
      <w:r>
        <w:rPr>
          <w:b/>
          <w:position w:val="-1"/>
          <w:sz w:val="24"/>
          <w:szCs w:val="24"/>
        </w:rPr>
        <w:t>s</w:t>
      </w:r>
    </w:p>
    <w:p w14:paraId="7D8EA38E" w14:textId="77777777" w:rsidR="00EB7BA8" w:rsidRDefault="00EB7BA8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1589"/>
        <w:gridCol w:w="1402"/>
        <w:gridCol w:w="1911"/>
        <w:gridCol w:w="2041"/>
      </w:tblGrid>
      <w:tr w:rsidR="00EB7BA8" w14:paraId="566C81F8" w14:textId="77777777">
        <w:trPr>
          <w:trHeight w:hRule="exact" w:val="902"/>
        </w:trPr>
        <w:tc>
          <w:tcPr>
            <w:tcW w:w="24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64256A55" w14:textId="77777777" w:rsidR="00EB7BA8" w:rsidRDefault="00EB7BA8"/>
        </w:tc>
        <w:tc>
          <w:tcPr>
            <w:tcW w:w="158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0A6D205D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4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7F4F54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9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2FE32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04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15AE6BE1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5F6D548D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00519FCF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29E3D23E" w14:textId="77777777">
        <w:trPr>
          <w:trHeight w:hRule="exact" w:val="470"/>
        </w:trPr>
        <w:tc>
          <w:tcPr>
            <w:tcW w:w="2434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1BC2E2A9" w14:textId="77777777" w:rsidR="00EB7BA8" w:rsidRDefault="00162092">
            <w:pPr>
              <w:spacing w:before="20"/>
              <w:ind w:left="1016" w:right="691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  <w:p w14:paraId="1E7E2DE9" w14:textId="77777777" w:rsidR="00EB7BA8" w:rsidRDefault="00EB7BA8">
            <w:pPr>
              <w:spacing w:line="180" w:lineRule="exact"/>
              <w:rPr>
                <w:sz w:val="19"/>
                <w:szCs w:val="19"/>
              </w:rPr>
            </w:pPr>
          </w:p>
          <w:p w14:paraId="69B4062E" w14:textId="77777777" w:rsidR="00EB7BA8" w:rsidRDefault="00162092">
            <w:pPr>
              <w:spacing w:line="260" w:lineRule="exact"/>
              <w:ind w:left="1054"/>
              <w:rPr>
                <w:sz w:val="24"/>
                <w:szCs w:val="24"/>
              </w:rPr>
            </w:pPr>
            <w:r>
              <w:rPr>
                <w:spacing w:val="2"/>
                <w:position w:val="-1"/>
                <w:sz w:val="24"/>
                <w:szCs w:val="24"/>
              </w:rPr>
              <w:t>E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g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g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d</w:t>
            </w:r>
          </w:p>
          <w:p w14:paraId="3A5DF7F1" w14:textId="77777777" w:rsidR="00EB7BA8" w:rsidRDefault="00162092">
            <w:pPr>
              <w:spacing w:line="220" w:lineRule="exact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</w:p>
          <w:p w14:paraId="41FD9B3D" w14:textId="77777777" w:rsidR="00EB7BA8" w:rsidRDefault="00162092">
            <w:pPr>
              <w:spacing w:line="240" w:lineRule="exact"/>
              <w:ind w:left="10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14:paraId="39393FF6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6457A12C" w14:textId="77777777" w:rsidR="00EB7BA8" w:rsidRDefault="00162092">
            <w:pPr>
              <w:ind w:left="1016" w:right="78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589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0CF08E7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1953951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4C4C97F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C72C45D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3A09D54" w14:textId="77777777">
        <w:trPr>
          <w:trHeight w:hRule="exact" w:val="456"/>
        </w:trPr>
        <w:tc>
          <w:tcPr>
            <w:tcW w:w="243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24055FAE" w14:textId="77777777" w:rsidR="00EB7BA8" w:rsidRDefault="00EB7BA8"/>
        </w:tc>
        <w:tc>
          <w:tcPr>
            <w:tcW w:w="158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7D3450C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B0CCA5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4BAA3C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5728CF2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DF56148" w14:textId="77777777">
        <w:trPr>
          <w:trHeight w:hRule="exact" w:val="456"/>
        </w:trPr>
        <w:tc>
          <w:tcPr>
            <w:tcW w:w="243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53C09142" w14:textId="77777777" w:rsidR="00EB7BA8" w:rsidRDefault="00EB7BA8"/>
        </w:tc>
        <w:tc>
          <w:tcPr>
            <w:tcW w:w="158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D91607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D2EF77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DD7A30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4975DC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2262FA4" w14:textId="77777777">
        <w:trPr>
          <w:trHeight w:hRule="exact" w:val="456"/>
        </w:trPr>
        <w:tc>
          <w:tcPr>
            <w:tcW w:w="2434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19A1AD4C" w14:textId="77777777" w:rsidR="00EB7BA8" w:rsidRDefault="00EB7BA8"/>
        </w:tc>
        <w:tc>
          <w:tcPr>
            <w:tcW w:w="1589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6A82018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18820F8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09AACA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58DF1B46" w14:textId="77777777" w:rsidR="00EB7BA8" w:rsidRDefault="00EB7BA8"/>
        </w:tc>
      </w:tr>
    </w:tbl>
    <w:p w14:paraId="0DFE4693" w14:textId="77777777" w:rsidR="00EB7BA8" w:rsidRDefault="00162092">
      <w:pPr>
        <w:spacing w:line="240" w:lineRule="exact"/>
        <w:ind w:left="128" w:right="684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6EE63E62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11F4234D" w14:textId="77777777" w:rsidR="00EB7BA8" w:rsidRDefault="00162092">
      <w:pPr>
        <w:spacing w:line="359" w:lineRule="auto"/>
        <w:ind w:left="128" w:right="1118"/>
        <w:jc w:val="both"/>
        <w:rPr>
          <w:sz w:val="24"/>
          <w:szCs w:val="24"/>
        </w:rPr>
        <w:sectPr w:rsidR="00EB7BA8">
          <w:pgSz w:w="11820" w:h="14840"/>
          <w:pgMar w:top="1360" w:right="580" w:bottom="280" w:left="160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65%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DFAF173" w14:textId="77777777" w:rsidR="00EB7BA8" w:rsidRDefault="00162092">
      <w:pPr>
        <w:spacing w:before="65" w:line="260" w:lineRule="exact"/>
        <w:ind w:left="191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lastRenderedPageBreak/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4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spacing w:val="3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al</w:t>
      </w:r>
      <w:r>
        <w:rPr>
          <w:b/>
          <w:spacing w:val="-2"/>
          <w:position w:val="-1"/>
          <w:sz w:val="24"/>
          <w:szCs w:val="24"/>
        </w:rPr>
        <w:t xml:space="preserve"> 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tu</w:t>
      </w:r>
      <w:r>
        <w:rPr>
          <w:b/>
          <w:position w:val="-1"/>
          <w:sz w:val="24"/>
          <w:szCs w:val="24"/>
        </w:rPr>
        <w:t>s</w:t>
      </w:r>
    </w:p>
    <w:p w14:paraId="7F0DB69E" w14:textId="77777777" w:rsidR="00EB7BA8" w:rsidRDefault="00EB7BA8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1479"/>
        <w:gridCol w:w="1306"/>
        <w:gridCol w:w="1777"/>
        <w:gridCol w:w="1897"/>
      </w:tblGrid>
      <w:tr w:rsidR="00EB7BA8" w14:paraId="65B9C5F7" w14:textId="77777777">
        <w:trPr>
          <w:trHeight w:hRule="exact" w:val="913"/>
        </w:trPr>
        <w:tc>
          <w:tcPr>
            <w:tcW w:w="29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4C23D68A" w14:textId="77777777" w:rsidR="00EB7BA8" w:rsidRDefault="00EB7BA8"/>
        </w:tc>
        <w:tc>
          <w:tcPr>
            <w:tcW w:w="147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15EA51D0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15EB2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AAD1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97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2BBFA181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71A38A48" w14:textId="77777777" w:rsidR="00EB7BA8" w:rsidRDefault="00EB7BA8">
            <w:pPr>
              <w:spacing w:before="2" w:line="140" w:lineRule="exact"/>
              <w:rPr>
                <w:sz w:val="14"/>
                <w:szCs w:val="14"/>
              </w:rPr>
            </w:pPr>
          </w:p>
          <w:p w14:paraId="29FCE3BE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284A94DE" w14:textId="77777777">
        <w:trPr>
          <w:trHeight w:hRule="exact" w:val="480"/>
        </w:trPr>
        <w:tc>
          <w:tcPr>
            <w:tcW w:w="2924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22EC7BAF" w14:textId="77777777" w:rsidR="00EB7BA8" w:rsidRDefault="00162092">
            <w:pPr>
              <w:spacing w:before="25" w:line="404" w:lineRule="auto"/>
              <w:ind w:left="967" w:right="1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 HND</w:t>
            </w:r>
          </w:p>
          <w:p w14:paraId="6551B214" w14:textId="77777777" w:rsidR="00EB7BA8" w:rsidRDefault="00162092">
            <w:pPr>
              <w:spacing w:line="260" w:lineRule="exact"/>
              <w:ind w:left="5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V</w:t>
            </w:r>
            <w:r>
              <w:rPr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spacing w:val="-4"/>
                <w:position w:val="1"/>
                <w:sz w:val="24"/>
                <w:szCs w:val="24"/>
              </w:rPr>
              <w:t>li</w:t>
            </w:r>
            <w:r>
              <w:rPr>
                <w:position w:val="1"/>
                <w:sz w:val="24"/>
                <w:szCs w:val="24"/>
              </w:rPr>
              <w:t xml:space="preserve">d     </w:t>
            </w:r>
            <w:r>
              <w:rPr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</w:t>
            </w:r>
          </w:p>
          <w:p w14:paraId="0A298A60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76AE47EF" w14:textId="77777777" w:rsidR="00EB7BA8" w:rsidRDefault="00162092">
            <w:pPr>
              <w:spacing w:line="392" w:lineRule="auto"/>
              <w:ind w:left="987" w:right="1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HD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79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70A8B78" w14:textId="77777777" w:rsidR="00EB7BA8" w:rsidRDefault="00162092">
            <w:pPr>
              <w:spacing w:before="2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A9546CD" w14:textId="77777777" w:rsidR="00EB7BA8" w:rsidRDefault="00162092">
            <w:pPr>
              <w:spacing w:before="2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BC9CF89" w14:textId="77777777" w:rsidR="00EB7BA8" w:rsidRDefault="00162092">
            <w:pPr>
              <w:spacing w:before="2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82B82ED" w14:textId="77777777" w:rsidR="00EB7BA8" w:rsidRDefault="00162092">
            <w:pPr>
              <w:spacing w:before="2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E32823E" w14:textId="77777777">
        <w:trPr>
          <w:trHeight w:hRule="exact" w:val="456"/>
        </w:trPr>
        <w:tc>
          <w:tcPr>
            <w:tcW w:w="292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503DC929" w14:textId="77777777" w:rsidR="00EB7BA8" w:rsidRDefault="00EB7BA8"/>
        </w:tc>
        <w:tc>
          <w:tcPr>
            <w:tcW w:w="147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D5B12C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9ECDAF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E996B9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EC106E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6D10EFB" w14:textId="77777777">
        <w:trPr>
          <w:trHeight w:hRule="exact" w:val="451"/>
        </w:trPr>
        <w:tc>
          <w:tcPr>
            <w:tcW w:w="292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2BB5274" w14:textId="77777777" w:rsidR="00EB7BA8" w:rsidRDefault="00EB7BA8"/>
        </w:tc>
        <w:tc>
          <w:tcPr>
            <w:tcW w:w="147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756DC0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A43884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BCFEB2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27DFFF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7039C8C" w14:textId="77777777">
        <w:trPr>
          <w:trHeight w:hRule="exact" w:val="456"/>
        </w:trPr>
        <w:tc>
          <w:tcPr>
            <w:tcW w:w="292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6D3876C4" w14:textId="77777777" w:rsidR="00EB7BA8" w:rsidRDefault="00EB7BA8"/>
        </w:tc>
        <w:tc>
          <w:tcPr>
            <w:tcW w:w="147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A31374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D21DB2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6E0805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DA967E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98EE65B" w14:textId="77777777">
        <w:trPr>
          <w:trHeight w:hRule="exact" w:val="456"/>
        </w:trPr>
        <w:tc>
          <w:tcPr>
            <w:tcW w:w="2924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10999754" w14:textId="77777777" w:rsidR="00EB7BA8" w:rsidRDefault="00EB7BA8"/>
        </w:tc>
        <w:tc>
          <w:tcPr>
            <w:tcW w:w="1479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6F4F3DA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DFCAB6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7148346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7A0F5724" w14:textId="77777777" w:rsidR="00EB7BA8" w:rsidRDefault="00EB7BA8"/>
        </w:tc>
      </w:tr>
    </w:tbl>
    <w:p w14:paraId="3A2808A7" w14:textId="77777777" w:rsidR="00EB7BA8" w:rsidRDefault="00162092">
      <w:pPr>
        <w:spacing w:line="240" w:lineRule="exact"/>
        <w:ind w:left="128" w:right="690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2CE0AF1C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42AA80BD" w14:textId="77777777" w:rsidR="00EB7BA8" w:rsidRDefault="00162092">
      <w:pPr>
        <w:spacing w:line="359" w:lineRule="auto"/>
        <w:ind w:left="128" w:right="116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50%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ce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-2"/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/</w:t>
      </w:r>
      <w:r>
        <w:rPr>
          <w:spacing w:val="6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219BC03" w14:textId="77777777" w:rsidR="00EB7BA8" w:rsidRDefault="00162092">
      <w:pPr>
        <w:spacing w:before="15"/>
        <w:ind w:left="128" w:right="6775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ai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14:paraId="504E8167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EC71CBD" w14:textId="77777777" w:rsidR="00EB7BA8" w:rsidRDefault="00162092">
      <w:pPr>
        <w:spacing w:line="260" w:lineRule="exact"/>
        <w:ind w:left="128" w:right="2632"/>
        <w:jc w:val="both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5 </w:t>
      </w:r>
      <w:r>
        <w:rPr>
          <w:b/>
          <w:spacing w:val="6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of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3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un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ai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ff</w:t>
      </w:r>
      <w:r>
        <w:rPr>
          <w:b/>
          <w:spacing w:val="-1"/>
          <w:position w:val="-1"/>
          <w:sz w:val="24"/>
          <w:szCs w:val="24"/>
        </w:rPr>
        <w:t>ec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3"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ion</w:t>
      </w:r>
    </w:p>
    <w:p w14:paraId="67A67412" w14:textId="77777777" w:rsidR="00EB7BA8" w:rsidRDefault="00EB7BA8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498"/>
        <w:gridCol w:w="1320"/>
        <w:gridCol w:w="1806"/>
        <w:gridCol w:w="1921"/>
      </w:tblGrid>
      <w:tr w:rsidR="00EB7BA8" w14:paraId="0D6E6F74" w14:textId="77777777">
        <w:trPr>
          <w:trHeight w:hRule="exact" w:val="869"/>
        </w:trPr>
        <w:tc>
          <w:tcPr>
            <w:tcW w:w="29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77BFC8A7" w14:textId="77777777" w:rsidR="00EB7BA8" w:rsidRDefault="00EB7BA8"/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1381A103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0AAA9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FF732" w14:textId="77777777" w:rsidR="00EB7BA8" w:rsidRDefault="00162092">
            <w:pPr>
              <w:spacing w:before="11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3BFAE872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23B4287F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518243C3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18FE92AE" w14:textId="77777777">
        <w:trPr>
          <w:trHeight w:hRule="exact" w:val="581"/>
        </w:trPr>
        <w:tc>
          <w:tcPr>
            <w:tcW w:w="2900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60B65FEC" w14:textId="77777777" w:rsidR="00EB7BA8" w:rsidRDefault="00162092">
            <w:pPr>
              <w:spacing w:before="73"/>
              <w:ind w:left="9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4F8AD612" w14:textId="77777777" w:rsidR="00EB7BA8" w:rsidRDefault="00EB7BA8">
            <w:pPr>
              <w:spacing w:before="2" w:line="240" w:lineRule="exact"/>
              <w:rPr>
                <w:sz w:val="24"/>
                <w:szCs w:val="24"/>
              </w:rPr>
            </w:pPr>
          </w:p>
          <w:p w14:paraId="1C435B9D" w14:textId="77777777" w:rsidR="00EB7BA8" w:rsidRDefault="00162092">
            <w:pPr>
              <w:ind w:left="951" w:right="123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5F1E5F2A" w14:textId="77777777" w:rsidR="00EB7BA8" w:rsidRDefault="00EB7BA8">
            <w:pPr>
              <w:spacing w:before="1" w:line="100" w:lineRule="exact"/>
              <w:rPr>
                <w:sz w:val="11"/>
                <w:szCs w:val="11"/>
              </w:rPr>
            </w:pPr>
          </w:p>
          <w:p w14:paraId="2B35B2E3" w14:textId="77777777" w:rsidR="00EB7BA8" w:rsidRDefault="00162092">
            <w:pPr>
              <w:spacing w:line="378" w:lineRule="auto"/>
              <w:ind w:left="997" w:right="780" w:hanging="941"/>
              <w:rPr>
                <w:sz w:val="24"/>
                <w:szCs w:val="24"/>
              </w:rPr>
            </w:pPr>
            <w:r>
              <w:rPr>
                <w:position w:val="7"/>
                <w:sz w:val="24"/>
                <w:szCs w:val="24"/>
              </w:rPr>
              <w:t>V</w:t>
            </w:r>
            <w:r>
              <w:rPr>
                <w:spacing w:val="3"/>
                <w:position w:val="7"/>
                <w:sz w:val="24"/>
                <w:szCs w:val="24"/>
              </w:rPr>
              <w:t>a</w:t>
            </w:r>
            <w:r>
              <w:rPr>
                <w:spacing w:val="-4"/>
                <w:position w:val="7"/>
                <w:sz w:val="24"/>
                <w:szCs w:val="24"/>
              </w:rPr>
              <w:t>li</w:t>
            </w:r>
            <w:r>
              <w:rPr>
                <w:position w:val="7"/>
                <w:sz w:val="24"/>
                <w:szCs w:val="24"/>
              </w:rPr>
              <w:t xml:space="preserve">d     </w:t>
            </w:r>
            <w:r>
              <w:rPr>
                <w:spacing w:val="53"/>
                <w:position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61C8622" w14:textId="77777777" w:rsidR="00EB7BA8" w:rsidRDefault="00162092">
            <w:pPr>
              <w:spacing w:before="73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F528DC2" w14:textId="77777777" w:rsidR="00EB7BA8" w:rsidRDefault="00162092">
            <w:pPr>
              <w:spacing w:before="73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D15294A" w14:textId="77777777" w:rsidR="00EB7BA8" w:rsidRDefault="00162092">
            <w:pPr>
              <w:spacing w:before="7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FDDBF3F" w14:textId="77777777" w:rsidR="00EB7BA8" w:rsidRDefault="00162092">
            <w:pPr>
              <w:spacing w:before="73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33827A6" w14:textId="77777777">
        <w:trPr>
          <w:trHeight w:hRule="exact" w:val="452"/>
        </w:trPr>
        <w:tc>
          <w:tcPr>
            <w:tcW w:w="290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794DD8ED" w14:textId="77777777" w:rsidR="00EB7BA8" w:rsidRDefault="00EB7BA8"/>
        </w:tc>
        <w:tc>
          <w:tcPr>
            <w:tcW w:w="1498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A87F36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C90D70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B964558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EEF08F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961550F" w14:textId="77777777">
        <w:trPr>
          <w:trHeight w:hRule="exact" w:val="456"/>
        </w:trPr>
        <w:tc>
          <w:tcPr>
            <w:tcW w:w="290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C55FA6C" w14:textId="77777777" w:rsidR="00EB7BA8" w:rsidRDefault="00EB7BA8"/>
        </w:tc>
        <w:tc>
          <w:tcPr>
            <w:tcW w:w="1498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974E97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52D20B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F4E00CD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E8181E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84EEFCF" w14:textId="77777777">
        <w:trPr>
          <w:trHeight w:hRule="exact" w:val="456"/>
        </w:trPr>
        <w:tc>
          <w:tcPr>
            <w:tcW w:w="290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608E7A2" w14:textId="77777777" w:rsidR="00EB7BA8" w:rsidRDefault="00EB7BA8"/>
        </w:tc>
        <w:tc>
          <w:tcPr>
            <w:tcW w:w="1498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EAAFAC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062B43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5A7EC8E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562AF03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9A7860B" w14:textId="77777777">
        <w:trPr>
          <w:trHeight w:hRule="exact" w:val="452"/>
        </w:trPr>
        <w:tc>
          <w:tcPr>
            <w:tcW w:w="2900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1752B304" w14:textId="77777777" w:rsidR="00EB7BA8" w:rsidRDefault="00EB7BA8"/>
        </w:tc>
        <w:tc>
          <w:tcPr>
            <w:tcW w:w="1498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5AAA599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43D194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6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700986E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7CE49EA8" w14:textId="77777777" w:rsidR="00EB7BA8" w:rsidRDefault="00EB7BA8"/>
        </w:tc>
      </w:tr>
    </w:tbl>
    <w:p w14:paraId="5ACE4D4E" w14:textId="77777777" w:rsidR="00EB7BA8" w:rsidRDefault="00162092">
      <w:pPr>
        <w:spacing w:line="240" w:lineRule="exact"/>
        <w:ind w:left="128" w:right="690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37788619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25BD41FA" w14:textId="77777777" w:rsidR="00EB7BA8" w:rsidRDefault="00162092">
      <w:pPr>
        <w:spacing w:line="359" w:lineRule="auto"/>
        <w:ind w:left="128" w:right="1169"/>
        <w:jc w:val="both"/>
        <w:rPr>
          <w:sz w:val="24"/>
          <w:szCs w:val="24"/>
        </w:rPr>
        <w:sectPr w:rsidR="00EB7BA8">
          <w:pgSz w:w="11820" w:h="14840"/>
          <w:pgMar w:top="1360" w:right="520" w:bottom="280" w:left="160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35%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3</w:t>
      </w:r>
      <w:r>
        <w:rPr>
          <w:sz w:val="24"/>
          <w:szCs w:val="24"/>
        </w:rPr>
        <w:t xml:space="preserve">0%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de 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5%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6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6898E5F1" w14:textId="77777777" w:rsidR="00EB7BA8" w:rsidRDefault="00EB7BA8">
      <w:pPr>
        <w:spacing w:line="200" w:lineRule="exact"/>
      </w:pPr>
    </w:p>
    <w:p w14:paraId="4CBA2B63" w14:textId="77777777" w:rsidR="00EB7BA8" w:rsidRDefault="00EB7BA8">
      <w:pPr>
        <w:spacing w:before="9" w:line="220" w:lineRule="exact"/>
        <w:rPr>
          <w:sz w:val="22"/>
          <w:szCs w:val="22"/>
        </w:rPr>
      </w:pPr>
    </w:p>
    <w:p w14:paraId="1D1F50D4" w14:textId="77777777" w:rsidR="00EB7BA8" w:rsidRDefault="00162092">
      <w:pPr>
        <w:spacing w:before="29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6  </w:t>
      </w:r>
      <w:r>
        <w:rPr>
          <w:b/>
          <w:spacing w:val="6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is a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ip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w</w:t>
      </w:r>
      <w:r>
        <w:rPr>
          <w:b/>
          <w:spacing w:val="-1"/>
          <w:position w:val="-1"/>
          <w:sz w:val="24"/>
          <w:szCs w:val="24"/>
        </w:rPr>
        <w:t>ee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4"/>
          <w:position w:val="-1"/>
          <w:sz w:val="24"/>
          <w:szCs w:val="24"/>
        </w:rPr>
        <w:t>u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ai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6"/>
          <w:position w:val="-1"/>
          <w:sz w:val="24"/>
          <w:szCs w:val="24"/>
        </w:rPr>
        <w:t>p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ain</w:t>
      </w:r>
    </w:p>
    <w:p w14:paraId="556CA304" w14:textId="77777777" w:rsidR="00EB7BA8" w:rsidRDefault="00EB7BA8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522"/>
        <w:gridCol w:w="1335"/>
        <w:gridCol w:w="1830"/>
        <w:gridCol w:w="1945"/>
      </w:tblGrid>
      <w:tr w:rsidR="00EB7BA8" w14:paraId="20BAB01A" w14:textId="77777777">
        <w:trPr>
          <w:trHeight w:hRule="exact" w:val="869"/>
        </w:trPr>
        <w:tc>
          <w:tcPr>
            <w:tcW w:w="2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43B6ADAA" w14:textId="77777777" w:rsidR="00EB7BA8" w:rsidRDefault="00EB7BA8"/>
        </w:tc>
        <w:tc>
          <w:tcPr>
            <w:tcW w:w="1522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52312B19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14:paraId="434F3DD7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30" w:type="dxa"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14:paraId="52044030" w14:textId="77777777" w:rsidR="00EB7BA8" w:rsidRDefault="00162092">
            <w:pPr>
              <w:spacing w:before="16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94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081F5E89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367A733B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12A36086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15D4DA9A" w14:textId="77777777">
        <w:trPr>
          <w:trHeight w:hRule="exact" w:val="629"/>
        </w:trPr>
        <w:tc>
          <w:tcPr>
            <w:tcW w:w="2933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35028A7F" w14:textId="77777777" w:rsidR="00EB7BA8" w:rsidRDefault="00162092">
            <w:pPr>
              <w:spacing w:before="97"/>
              <w:ind w:left="10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3D87F4B1" w14:textId="77777777" w:rsidR="00EB7BA8" w:rsidRDefault="00EB7BA8">
            <w:pPr>
              <w:spacing w:before="7" w:line="260" w:lineRule="exact"/>
              <w:rPr>
                <w:sz w:val="26"/>
                <w:szCs w:val="26"/>
              </w:rPr>
            </w:pPr>
          </w:p>
          <w:p w14:paraId="23C2F9E0" w14:textId="77777777" w:rsidR="00EB7BA8" w:rsidRDefault="00162092">
            <w:pPr>
              <w:ind w:left="965" w:right="125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09F8DC79" w14:textId="77777777" w:rsidR="00EB7BA8" w:rsidRDefault="00162092">
            <w:pPr>
              <w:spacing w:before="95" w:line="379" w:lineRule="auto"/>
              <w:ind w:left="1011" w:right="797" w:hanging="955"/>
              <w:rPr>
                <w:sz w:val="24"/>
                <w:szCs w:val="24"/>
              </w:rPr>
            </w:pPr>
            <w:r>
              <w:rPr>
                <w:position w:val="8"/>
                <w:sz w:val="24"/>
                <w:szCs w:val="24"/>
              </w:rPr>
              <w:t>V</w:t>
            </w:r>
            <w:r>
              <w:rPr>
                <w:spacing w:val="3"/>
                <w:position w:val="8"/>
                <w:sz w:val="24"/>
                <w:szCs w:val="24"/>
              </w:rPr>
              <w:t>a</w:t>
            </w:r>
            <w:r>
              <w:rPr>
                <w:spacing w:val="-4"/>
                <w:position w:val="8"/>
                <w:sz w:val="24"/>
                <w:szCs w:val="24"/>
              </w:rPr>
              <w:t>li</w:t>
            </w:r>
            <w:r>
              <w:rPr>
                <w:position w:val="8"/>
                <w:sz w:val="24"/>
                <w:szCs w:val="24"/>
              </w:rPr>
              <w:t xml:space="preserve">d      </w:t>
            </w:r>
            <w:r>
              <w:rPr>
                <w:spacing w:val="7"/>
                <w:position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522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B2EB61F" w14:textId="77777777" w:rsidR="00EB7BA8" w:rsidRDefault="00162092">
            <w:pPr>
              <w:spacing w:before="97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9" w:space="0" w:color="000000"/>
            </w:tcBorders>
          </w:tcPr>
          <w:p w14:paraId="3A0D8486" w14:textId="77777777" w:rsidR="00EB7BA8" w:rsidRDefault="00162092">
            <w:pPr>
              <w:spacing w:before="97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single" w:sz="9" w:space="0" w:color="000000"/>
              <w:bottom w:val="single" w:sz="16" w:space="0" w:color="FFFFFF"/>
              <w:right w:val="single" w:sz="8" w:space="0" w:color="000000"/>
            </w:tcBorders>
          </w:tcPr>
          <w:p w14:paraId="33A1EA8A" w14:textId="77777777" w:rsidR="00EB7BA8" w:rsidRDefault="00162092">
            <w:pPr>
              <w:spacing w:before="97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5AF6C26" w14:textId="77777777" w:rsidR="00EB7BA8" w:rsidRDefault="00162092">
            <w:pPr>
              <w:spacing w:before="97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80B7E71" w14:textId="77777777">
        <w:trPr>
          <w:trHeight w:hRule="exact" w:val="451"/>
        </w:trPr>
        <w:tc>
          <w:tcPr>
            <w:tcW w:w="2933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21D315E5" w14:textId="77777777" w:rsidR="00EB7BA8" w:rsidRDefault="00EB7BA8"/>
        </w:tc>
        <w:tc>
          <w:tcPr>
            <w:tcW w:w="1522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9FBC4C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9" w:space="0" w:color="000000"/>
            </w:tcBorders>
          </w:tcPr>
          <w:p w14:paraId="0AB84D2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9" w:space="0" w:color="000000"/>
              <w:bottom w:val="single" w:sz="16" w:space="0" w:color="FFFFFF"/>
              <w:right w:val="single" w:sz="8" w:space="0" w:color="000000"/>
            </w:tcBorders>
          </w:tcPr>
          <w:p w14:paraId="5B7387C2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A2C141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29E0D886" w14:textId="77777777">
        <w:trPr>
          <w:trHeight w:hRule="exact" w:val="456"/>
        </w:trPr>
        <w:tc>
          <w:tcPr>
            <w:tcW w:w="2933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3BFE5E7D" w14:textId="77777777" w:rsidR="00EB7BA8" w:rsidRDefault="00EB7BA8"/>
        </w:tc>
        <w:tc>
          <w:tcPr>
            <w:tcW w:w="1522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87BA60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9" w:space="0" w:color="000000"/>
            </w:tcBorders>
          </w:tcPr>
          <w:p w14:paraId="2A9DDC8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9" w:space="0" w:color="000000"/>
              <w:bottom w:val="single" w:sz="16" w:space="0" w:color="FFFFFF"/>
              <w:right w:val="single" w:sz="8" w:space="0" w:color="000000"/>
            </w:tcBorders>
          </w:tcPr>
          <w:p w14:paraId="0521C312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B453A7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25D735A" w14:textId="77777777">
        <w:trPr>
          <w:trHeight w:hRule="exact" w:val="452"/>
        </w:trPr>
        <w:tc>
          <w:tcPr>
            <w:tcW w:w="2933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31DF58BC" w14:textId="77777777" w:rsidR="00EB7BA8" w:rsidRDefault="00EB7BA8"/>
        </w:tc>
        <w:tc>
          <w:tcPr>
            <w:tcW w:w="1522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05BE5C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9" w:space="0" w:color="000000"/>
            </w:tcBorders>
          </w:tcPr>
          <w:p w14:paraId="408B206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9" w:space="0" w:color="000000"/>
              <w:bottom w:val="single" w:sz="16" w:space="0" w:color="FFFFFF"/>
              <w:right w:val="single" w:sz="8" w:space="0" w:color="000000"/>
            </w:tcBorders>
          </w:tcPr>
          <w:p w14:paraId="34677EE4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.0</w:t>
            </w:r>
          </w:p>
        </w:tc>
        <w:tc>
          <w:tcPr>
            <w:tcW w:w="194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17BB86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20C4DE31" w14:textId="77777777">
        <w:trPr>
          <w:trHeight w:hRule="exact" w:val="456"/>
        </w:trPr>
        <w:tc>
          <w:tcPr>
            <w:tcW w:w="2933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561EFED0" w14:textId="77777777" w:rsidR="00EB7BA8" w:rsidRDefault="00EB7BA8"/>
        </w:tc>
        <w:tc>
          <w:tcPr>
            <w:tcW w:w="1522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7E2262F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9" w:space="0" w:color="000000"/>
            </w:tcBorders>
          </w:tcPr>
          <w:p w14:paraId="083B707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9" w:space="0" w:color="000000"/>
              <w:bottom w:val="nil"/>
              <w:right w:val="single" w:sz="8" w:space="0" w:color="000000"/>
            </w:tcBorders>
          </w:tcPr>
          <w:p w14:paraId="6B55D9FF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5798ECE4" w14:textId="77777777" w:rsidR="00EB7BA8" w:rsidRDefault="00EB7BA8"/>
        </w:tc>
      </w:tr>
    </w:tbl>
    <w:p w14:paraId="3B8CBED7" w14:textId="77777777" w:rsidR="00EB7BA8" w:rsidRDefault="00162092">
      <w:pPr>
        <w:spacing w:line="24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21820B0F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14EF06D5" w14:textId="77777777" w:rsidR="00EB7BA8" w:rsidRDefault="00162092">
      <w:pPr>
        <w:spacing w:line="360" w:lineRule="auto"/>
        <w:ind w:left="128" w:right="1288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 whi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p 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</w:p>
    <w:p w14:paraId="30E5DEB0" w14:textId="77777777" w:rsidR="00EB7BA8" w:rsidRDefault="00162092">
      <w:pPr>
        <w:spacing w:before="8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7  </w:t>
      </w:r>
      <w:r>
        <w:rPr>
          <w:b/>
          <w:spacing w:val="6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Cu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is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igh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when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-4"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 xml:space="preserve">s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5"/>
          <w:position w:val="-1"/>
          <w:sz w:val="24"/>
          <w:szCs w:val="24"/>
        </w:rPr>
        <w:t>i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is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le</w:t>
      </w:r>
    </w:p>
    <w:p w14:paraId="7D9CE073" w14:textId="77777777" w:rsidR="00EB7BA8" w:rsidRDefault="00EB7BA8">
      <w:pPr>
        <w:spacing w:before="2" w:line="100" w:lineRule="exact"/>
        <w:rPr>
          <w:sz w:val="10"/>
          <w:szCs w:val="10"/>
        </w:rPr>
      </w:pPr>
    </w:p>
    <w:p w14:paraId="065B85CE" w14:textId="77777777" w:rsidR="00EB7BA8" w:rsidRDefault="00EB7BA8">
      <w:pPr>
        <w:spacing w:line="200" w:lineRule="exact"/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1436"/>
        <w:gridCol w:w="1259"/>
        <w:gridCol w:w="1719"/>
        <w:gridCol w:w="1835"/>
      </w:tblGrid>
      <w:tr w:rsidR="00EB7BA8" w14:paraId="70CE24F7" w14:textId="77777777">
        <w:trPr>
          <w:trHeight w:hRule="exact" w:val="869"/>
        </w:trPr>
        <w:tc>
          <w:tcPr>
            <w:tcW w:w="31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0028E437" w14:textId="77777777" w:rsidR="00EB7BA8" w:rsidRDefault="00EB7BA8"/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3BC7C42F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E0D5F" w14:textId="77777777" w:rsidR="00EB7BA8" w:rsidRDefault="00162092">
            <w:pPr>
              <w:spacing w:before="16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3FCFC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3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18DD129C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741FB3F3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7F4763D7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5A34037E" w14:textId="77777777">
        <w:trPr>
          <w:trHeight w:hRule="exact" w:val="457"/>
        </w:trPr>
        <w:tc>
          <w:tcPr>
            <w:tcW w:w="3125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2F6D0D4B" w14:textId="77777777" w:rsidR="00EB7BA8" w:rsidRDefault="00162092">
            <w:pPr>
              <w:spacing w:before="11"/>
              <w:ind w:left="9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05A3CFF0" w14:textId="77777777" w:rsidR="00EB7BA8" w:rsidRDefault="00EB7BA8">
            <w:pPr>
              <w:spacing w:before="1" w:line="180" w:lineRule="exact"/>
              <w:rPr>
                <w:sz w:val="18"/>
                <w:szCs w:val="18"/>
              </w:rPr>
            </w:pPr>
          </w:p>
          <w:p w14:paraId="786CEDEB" w14:textId="77777777" w:rsidR="00EB7BA8" w:rsidRDefault="00162092">
            <w:pPr>
              <w:ind w:left="9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05F0585F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707ADBB2" w14:textId="77777777" w:rsidR="00EB7BA8" w:rsidRDefault="00162092">
            <w:pPr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344B3BCB" w14:textId="77777777" w:rsidR="00EB7BA8" w:rsidRDefault="00EB7BA8">
            <w:pPr>
              <w:spacing w:before="5" w:line="160" w:lineRule="exact"/>
              <w:rPr>
                <w:sz w:val="17"/>
                <w:szCs w:val="17"/>
              </w:rPr>
            </w:pPr>
          </w:p>
          <w:p w14:paraId="4541A573" w14:textId="77777777" w:rsidR="00EB7BA8" w:rsidRDefault="00162092">
            <w:pPr>
              <w:ind w:left="9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02750A4B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5F1886BB" w14:textId="77777777" w:rsidR="00EB7BA8" w:rsidRDefault="00162092">
            <w:pPr>
              <w:ind w:left="9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AF5A993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D773DA0" w14:textId="77777777" w:rsidR="00EB7BA8" w:rsidRDefault="00162092">
            <w:pPr>
              <w:spacing w:before="11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283F911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BF6E820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87D9647" w14:textId="77777777">
        <w:trPr>
          <w:trHeight w:hRule="exact" w:val="451"/>
        </w:trPr>
        <w:tc>
          <w:tcPr>
            <w:tcW w:w="312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876D9E2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291762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16EF28A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85B645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52506A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C3D2AD2" w14:textId="77777777">
        <w:trPr>
          <w:trHeight w:hRule="exact" w:val="456"/>
        </w:trPr>
        <w:tc>
          <w:tcPr>
            <w:tcW w:w="312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4FAF88F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B1E6CD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941C38E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AF7DD7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51F76DD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F2821F6" w14:textId="77777777">
        <w:trPr>
          <w:trHeight w:hRule="exact" w:val="451"/>
        </w:trPr>
        <w:tc>
          <w:tcPr>
            <w:tcW w:w="312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71A074BB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3AB1DD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6A4E7AC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F58832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1AC6EE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9503FD2" w14:textId="77777777">
        <w:trPr>
          <w:trHeight w:hRule="exact" w:val="456"/>
        </w:trPr>
        <w:tc>
          <w:tcPr>
            <w:tcW w:w="3125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11ABA61F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0110BF3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7A85680A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6AF5428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5E05A322" w14:textId="77777777" w:rsidR="00EB7BA8" w:rsidRDefault="00EB7BA8"/>
        </w:tc>
      </w:tr>
    </w:tbl>
    <w:p w14:paraId="36AD276B" w14:textId="77777777" w:rsidR="00EB7BA8" w:rsidRDefault="00162092">
      <w:pPr>
        <w:spacing w:line="24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2BCDFC54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1855EECC" w14:textId="77777777" w:rsidR="00EB7BA8" w:rsidRDefault="00162092">
      <w:pPr>
        <w:spacing w:line="359" w:lineRule="auto"/>
        <w:ind w:left="128" w:right="1284" w:firstLine="721"/>
        <w:jc w:val="both"/>
        <w:rPr>
          <w:sz w:val="24"/>
          <w:szCs w:val="24"/>
        </w:rPr>
        <w:sectPr w:rsidR="00EB7BA8">
          <w:pgSz w:w="11820" w:h="14840"/>
          <w:pgMar w:top="1380" w:right="400" w:bottom="280" w:left="160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1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65%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w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3B6B824" w14:textId="77777777" w:rsidR="00EB7BA8" w:rsidRDefault="00162092">
      <w:pPr>
        <w:spacing w:before="65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lastRenderedPageBreak/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8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Unc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ai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ove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6"/>
          <w:position w:val="-1"/>
          <w:sz w:val="24"/>
          <w:szCs w:val="24"/>
        </w:rPr>
        <w:t>t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5"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age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all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bu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s</w:t>
      </w:r>
    </w:p>
    <w:p w14:paraId="03C3011E" w14:textId="77777777" w:rsidR="00EB7BA8" w:rsidRDefault="00EB7BA8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1388"/>
        <w:gridCol w:w="1215"/>
        <w:gridCol w:w="1662"/>
        <w:gridCol w:w="1777"/>
      </w:tblGrid>
      <w:tr w:rsidR="00EB7BA8" w14:paraId="259EB759" w14:textId="77777777">
        <w:trPr>
          <w:trHeight w:hRule="exact" w:val="869"/>
        </w:trPr>
        <w:tc>
          <w:tcPr>
            <w:tcW w:w="30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6B0E8CAD" w14:textId="77777777" w:rsidR="00EB7BA8" w:rsidRDefault="00EB7BA8"/>
        </w:tc>
        <w:tc>
          <w:tcPr>
            <w:tcW w:w="138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2837AC34" w14:textId="77777777" w:rsidR="00EB7BA8" w:rsidRDefault="00162092">
            <w:pPr>
              <w:spacing w:before="16"/>
              <w:ind w:left="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61B2F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DC12E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77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1048B2CB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4FFFC840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22B21A11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280330AB" w14:textId="77777777">
        <w:trPr>
          <w:trHeight w:hRule="exact" w:val="456"/>
        </w:trPr>
        <w:tc>
          <w:tcPr>
            <w:tcW w:w="3020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54EC9B83" w14:textId="77777777" w:rsidR="00EB7BA8" w:rsidRDefault="00162092">
            <w:pPr>
              <w:spacing w:before="16"/>
              <w:ind w:left="9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1416C3B0" w14:textId="77777777" w:rsidR="00EB7BA8" w:rsidRDefault="00EB7BA8">
            <w:pPr>
              <w:spacing w:before="5" w:line="160" w:lineRule="exact"/>
              <w:rPr>
                <w:sz w:val="17"/>
                <w:szCs w:val="17"/>
              </w:rPr>
            </w:pPr>
          </w:p>
          <w:p w14:paraId="485DFB46" w14:textId="77777777" w:rsidR="00EB7BA8" w:rsidRDefault="00162092">
            <w:pPr>
              <w:ind w:left="9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587D7915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609AED7F" w14:textId="77777777" w:rsidR="00EB7BA8" w:rsidRDefault="00162092">
            <w:pPr>
              <w:spacing w:line="260" w:lineRule="exact"/>
              <w:ind w:left="92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5"/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d</w:t>
            </w:r>
          </w:p>
          <w:p w14:paraId="32961D4B" w14:textId="77777777" w:rsidR="00EB7BA8" w:rsidRDefault="00162092">
            <w:pPr>
              <w:spacing w:line="220" w:lineRule="exact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</w:p>
          <w:p w14:paraId="43EE9F43" w14:textId="77777777" w:rsidR="00EB7BA8" w:rsidRDefault="00162092">
            <w:pPr>
              <w:spacing w:line="220" w:lineRule="exact"/>
              <w:ind w:left="92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34609F16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79C3EF59" w14:textId="77777777" w:rsidR="00EB7BA8" w:rsidRDefault="00162092">
            <w:pPr>
              <w:ind w:left="9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6CC219CC" w14:textId="77777777" w:rsidR="00EB7BA8" w:rsidRDefault="00EB7BA8">
            <w:pPr>
              <w:spacing w:before="6" w:line="160" w:lineRule="exact"/>
              <w:rPr>
                <w:sz w:val="17"/>
                <w:szCs w:val="17"/>
              </w:rPr>
            </w:pPr>
          </w:p>
          <w:p w14:paraId="6D6499AC" w14:textId="77777777" w:rsidR="00EB7BA8" w:rsidRDefault="00162092">
            <w:pPr>
              <w:ind w:left="9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88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7685159" w14:textId="77777777" w:rsidR="00EB7BA8" w:rsidRDefault="00162092">
            <w:pPr>
              <w:spacing w:before="1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8059289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8D34505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C0BB3F2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826C7A6" w14:textId="77777777">
        <w:trPr>
          <w:trHeight w:hRule="exact" w:val="451"/>
        </w:trPr>
        <w:tc>
          <w:tcPr>
            <w:tcW w:w="302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D6EDD3A" w14:textId="77777777" w:rsidR="00EB7BA8" w:rsidRDefault="00EB7BA8"/>
        </w:tc>
        <w:tc>
          <w:tcPr>
            <w:tcW w:w="1388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129AA06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66C8B9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D34BAE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AF445C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A71F896" w14:textId="77777777">
        <w:trPr>
          <w:trHeight w:hRule="exact" w:val="456"/>
        </w:trPr>
        <w:tc>
          <w:tcPr>
            <w:tcW w:w="302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2C62704" w14:textId="77777777" w:rsidR="00EB7BA8" w:rsidRDefault="00EB7BA8"/>
        </w:tc>
        <w:tc>
          <w:tcPr>
            <w:tcW w:w="1388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6D373BD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90BBE6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29359D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9EB142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0810379" w14:textId="77777777">
        <w:trPr>
          <w:trHeight w:hRule="exact" w:val="456"/>
        </w:trPr>
        <w:tc>
          <w:tcPr>
            <w:tcW w:w="302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15A5E19" w14:textId="77777777" w:rsidR="00EB7BA8" w:rsidRDefault="00EB7BA8"/>
        </w:tc>
        <w:tc>
          <w:tcPr>
            <w:tcW w:w="1388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2D8A31F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BF6C56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4FF3AB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E7D1AF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D8F00A1" w14:textId="77777777">
        <w:trPr>
          <w:trHeight w:hRule="exact" w:val="451"/>
        </w:trPr>
        <w:tc>
          <w:tcPr>
            <w:tcW w:w="302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06F0F34" w14:textId="77777777" w:rsidR="00EB7BA8" w:rsidRDefault="00EB7BA8"/>
        </w:tc>
        <w:tc>
          <w:tcPr>
            <w:tcW w:w="1388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FA6F3FD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2EB104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EDCFB5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EA225B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675762A" w14:textId="77777777">
        <w:trPr>
          <w:trHeight w:hRule="exact" w:val="457"/>
        </w:trPr>
        <w:tc>
          <w:tcPr>
            <w:tcW w:w="3020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3217FE13" w14:textId="77777777" w:rsidR="00EB7BA8" w:rsidRDefault="00EB7BA8"/>
        </w:tc>
        <w:tc>
          <w:tcPr>
            <w:tcW w:w="1388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5D7AF3B8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0E4CB5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745A696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4B8989BA" w14:textId="77777777" w:rsidR="00EB7BA8" w:rsidRDefault="00EB7BA8"/>
        </w:tc>
      </w:tr>
    </w:tbl>
    <w:p w14:paraId="1343220C" w14:textId="77777777" w:rsidR="00EB7BA8" w:rsidRDefault="00162092">
      <w:pPr>
        <w:spacing w:line="24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117DD258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22FB4559" w14:textId="77777777" w:rsidR="00EB7BA8" w:rsidRDefault="00162092">
      <w:pPr>
        <w:spacing w:line="360" w:lineRule="auto"/>
        <w:ind w:left="128" w:right="1119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de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30%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</w:p>
    <w:p w14:paraId="1CA036D5" w14:textId="77777777" w:rsidR="00EB7BA8" w:rsidRDefault="00162092">
      <w:pPr>
        <w:spacing w:before="8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9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gh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3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 xml:space="preserve">as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ive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ff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on</w:t>
      </w:r>
      <w:r>
        <w:rPr>
          <w:b/>
          <w:spacing w:val="6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y</w:t>
      </w:r>
    </w:p>
    <w:p w14:paraId="49645881" w14:textId="77777777" w:rsidR="00EB7BA8" w:rsidRDefault="00EB7BA8">
      <w:pPr>
        <w:spacing w:before="9" w:line="120" w:lineRule="exact"/>
        <w:rPr>
          <w:sz w:val="12"/>
          <w:szCs w:val="12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1440"/>
        <w:gridCol w:w="1263"/>
        <w:gridCol w:w="1724"/>
        <w:gridCol w:w="1839"/>
      </w:tblGrid>
      <w:tr w:rsidR="00EB7BA8" w14:paraId="62BE7771" w14:textId="77777777">
        <w:trPr>
          <w:trHeight w:hRule="exact" w:val="864"/>
        </w:trPr>
        <w:tc>
          <w:tcPr>
            <w:tcW w:w="31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29A41F83" w14:textId="77777777" w:rsidR="00EB7BA8" w:rsidRDefault="00EB7BA8"/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1859A57B" w14:textId="77777777" w:rsidR="00EB7BA8" w:rsidRDefault="00162092">
            <w:pPr>
              <w:spacing w:before="11"/>
              <w:ind w:left="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E1EB3" w14:textId="77777777" w:rsidR="00EB7BA8" w:rsidRDefault="00162092">
            <w:pPr>
              <w:spacing w:before="11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5C89A6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3F19903A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52BEE2B3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000BE0DF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6CA9A288" w14:textId="77777777">
        <w:trPr>
          <w:trHeight w:hRule="exact" w:val="456"/>
        </w:trPr>
        <w:tc>
          <w:tcPr>
            <w:tcW w:w="3135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3FF91F3E" w14:textId="77777777" w:rsidR="00EB7BA8" w:rsidRDefault="00162092">
            <w:pPr>
              <w:spacing w:before="16"/>
              <w:ind w:left="9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533051EF" w14:textId="77777777" w:rsidR="00EB7BA8" w:rsidRDefault="00EB7BA8">
            <w:pPr>
              <w:spacing w:before="6" w:line="160" w:lineRule="exact"/>
              <w:rPr>
                <w:sz w:val="17"/>
                <w:szCs w:val="17"/>
              </w:rPr>
            </w:pPr>
          </w:p>
          <w:p w14:paraId="7FC41171" w14:textId="77777777" w:rsidR="00EB7BA8" w:rsidRDefault="00162092">
            <w:pPr>
              <w:ind w:left="9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1FDE112A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25454E81" w14:textId="77777777" w:rsidR="00EB7BA8" w:rsidRDefault="00162092">
            <w:pPr>
              <w:spacing w:line="260" w:lineRule="exact"/>
              <w:ind w:left="954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5"/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d</w:t>
            </w:r>
          </w:p>
          <w:p w14:paraId="6EE160F5" w14:textId="77777777" w:rsidR="00EB7BA8" w:rsidRDefault="00162092">
            <w:pPr>
              <w:spacing w:line="220" w:lineRule="exact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</w:p>
          <w:p w14:paraId="57519CC0" w14:textId="77777777" w:rsidR="00EB7BA8" w:rsidRDefault="00162092">
            <w:pPr>
              <w:spacing w:line="220" w:lineRule="exact"/>
              <w:ind w:left="95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70F7546E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5B6EE244" w14:textId="77777777" w:rsidR="00EB7BA8" w:rsidRDefault="00162092">
            <w:pPr>
              <w:ind w:left="9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47EB3088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24B1A57A" w14:textId="77777777" w:rsidR="00EB7BA8" w:rsidRDefault="00162092">
            <w:pPr>
              <w:ind w:left="9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E260B84" w14:textId="77777777" w:rsidR="00EB7BA8" w:rsidRDefault="00162092">
            <w:pPr>
              <w:spacing w:before="1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494AAC2" w14:textId="77777777" w:rsidR="00EB7BA8" w:rsidRDefault="00162092">
            <w:pPr>
              <w:spacing w:before="16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667AC37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246AEB9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B9509F1" w14:textId="77777777">
        <w:trPr>
          <w:trHeight w:hRule="exact" w:val="452"/>
        </w:trPr>
        <w:tc>
          <w:tcPr>
            <w:tcW w:w="313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2CD2582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324BE6C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3AA190A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F8F6C5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C3D6D3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9C3772A" w14:textId="77777777">
        <w:trPr>
          <w:trHeight w:hRule="exact" w:val="456"/>
        </w:trPr>
        <w:tc>
          <w:tcPr>
            <w:tcW w:w="313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6FAB265C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3EB8006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C9B2F89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87B6DF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23581D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F1796AE" w14:textId="77777777">
        <w:trPr>
          <w:trHeight w:hRule="exact" w:val="456"/>
        </w:trPr>
        <w:tc>
          <w:tcPr>
            <w:tcW w:w="313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6ABF6078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AE4D01B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71086F5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016351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F0006F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2FCB86C" w14:textId="77777777">
        <w:trPr>
          <w:trHeight w:hRule="exact" w:val="452"/>
        </w:trPr>
        <w:tc>
          <w:tcPr>
            <w:tcW w:w="313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56FC7B75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F192713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2FCC922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6BD174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F322D3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0DC70A2" w14:textId="77777777">
        <w:trPr>
          <w:trHeight w:hRule="exact" w:val="456"/>
        </w:trPr>
        <w:tc>
          <w:tcPr>
            <w:tcW w:w="3135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743BD83B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36E336D6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5BB7CB2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4AB810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02826EAC" w14:textId="77777777" w:rsidR="00EB7BA8" w:rsidRDefault="00EB7BA8"/>
        </w:tc>
      </w:tr>
    </w:tbl>
    <w:p w14:paraId="03D9E0E2" w14:textId="77777777" w:rsidR="00EB7BA8" w:rsidRDefault="00162092">
      <w:pPr>
        <w:spacing w:line="24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5894E30A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2D6E586" w14:textId="77777777" w:rsidR="00EB7BA8" w:rsidRDefault="00162092">
      <w:pPr>
        <w:spacing w:line="363" w:lineRule="auto"/>
        <w:ind w:left="128" w:right="1128" w:firstLine="721"/>
        <w:rPr>
          <w:sz w:val="24"/>
          <w:szCs w:val="24"/>
        </w:rPr>
        <w:sectPr w:rsidR="00EB7BA8">
          <w:pgSz w:w="11820" w:h="14840"/>
          <w:pgMar w:top="1360" w:right="560" w:bottom="280" w:left="160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</w:p>
    <w:p w14:paraId="69303F49" w14:textId="77777777" w:rsidR="00EB7BA8" w:rsidRDefault="00162092">
      <w:pPr>
        <w:spacing w:before="60" w:line="359" w:lineRule="auto"/>
        <w:ind w:left="128" w:right="1519"/>
        <w:rPr>
          <w:sz w:val="24"/>
          <w:szCs w:val="24"/>
        </w:rPr>
      </w:pPr>
      <w:r>
        <w:rPr>
          <w:spacing w:val="5"/>
          <w:sz w:val="24"/>
          <w:szCs w:val="24"/>
        </w:rPr>
        <w:lastRenderedPageBreak/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7AF8CC27" w14:textId="77777777" w:rsidR="00EB7BA8" w:rsidRDefault="00162092">
      <w:pPr>
        <w:spacing w:before="10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10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gh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3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 xml:space="preserve">as 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ga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ive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4"/>
          <w:position w:val="-1"/>
          <w:sz w:val="24"/>
          <w:szCs w:val="24"/>
        </w:rPr>
        <w:t>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y</w:t>
      </w:r>
    </w:p>
    <w:p w14:paraId="35BCDEF1" w14:textId="77777777" w:rsidR="00EB7BA8" w:rsidRDefault="00EB7BA8">
      <w:pPr>
        <w:spacing w:before="8" w:line="180" w:lineRule="exact"/>
        <w:rPr>
          <w:sz w:val="19"/>
          <w:szCs w:val="19"/>
        </w:rPr>
      </w:pPr>
    </w:p>
    <w:p w14:paraId="29C1973F" w14:textId="77777777" w:rsidR="00EB7BA8" w:rsidRDefault="00EB7BA8">
      <w:pPr>
        <w:spacing w:line="200" w:lineRule="exact"/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440"/>
        <w:gridCol w:w="1273"/>
        <w:gridCol w:w="1733"/>
        <w:gridCol w:w="1849"/>
      </w:tblGrid>
      <w:tr w:rsidR="00EB7BA8" w14:paraId="067FCB2E" w14:textId="77777777">
        <w:trPr>
          <w:trHeight w:hRule="exact" w:val="869"/>
        </w:trPr>
        <w:tc>
          <w:tcPr>
            <w:tcW w:w="31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02D4219C" w14:textId="77777777" w:rsidR="00EB7BA8" w:rsidRDefault="00EB7BA8"/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1F1A095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5BDEE" w14:textId="77777777" w:rsidR="00EB7BA8" w:rsidRDefault="00162092">
            <w:pPr>
              <w:spacing w:before="11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42416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65D9248D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565C16C7" w14:textId="77777777" w:rsidR="00EB7BA8" w:rsidRDefault="00EB7BA8">
            <w:pPr>
              <w:spacing w:before="2" w:line="140" w:lineRule="exact"/>
              <w:rPr>
                <w:sz w:val="14"/>
                <w:szCs w:val="14"/>
              </w:rPr>
            </w:pPr>
          </w:p>
          <w:p w14:paraId="25E2BD2A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6B5F144F" w14:textId="77777777">
        <w:trPr>
          <w:trHeight w:hRule="exact" w:val="451"/>
        </w:trPr>
        <w:tc>
          <w:tcPr>
            <w:tcW w:w="3154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6FA24BCC" w14:textId="77777777" w:rsidR="00EB7BA8" w:rsidRDefault="00162092">
            <w:pPr>
              <w:spacing w:before="11"/>
              <w:ind w:left="95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4042B1C4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59AA922E" w14:textId="77777777" w:rsidR="00EB7BA8" w:rsidRDefault="00162092">
            <w:pPr>
              <w:ind w:left="9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7FB6D0B7" w14:textId="77777777" w:rsidR="00EB7BA8" w:rsidRDefault="00EB7BA8">
            <w:pPr>
              <w:spacing w:before="5" w:line="160" w:lineRule="exact"/>
              <w:rPr>
                <w:sz w:val="17"/>
                <w:szCs w:val="17"/>
              </w:rPr>
            </w:pPr>
          </w:p>
          <w:p w14:paraId="2371ECCD" w14:textId="77777777" w:rsidR="00EB7BA8" w:rsidRDefault="00162092">
            <w:pPr>
              <w:spacing w:line="260" w:lineRule="exact"/>
              <w:ind w:left="958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5"/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d</w:t>
            </w:r>
          </w:p>
          <w:p w14:paraId="649632BC" w14:textId="77777777" w:rsidR="00EB7BA8" w:rsidRDefault="00162092">
            <w:pPr>
              <w:spacing w:line="220" w:lineRule="exact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</w:p>
          <w:p w14:paraId="71255453" w14:textId="77777777" w:rsidR="00EB7BA8" w:rsidRDefault="00162092">
            <w:pPr>
              <w:spacing w:line="220" w:lineRule="exact"/>
              <w:ind w:left="95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4020E1EC" w14:textId="77777777" w:rsidR="00EB7BA8" w:rsidRDefault="00EB7BA8">
            <w:pPr>
              <w:spacing w:before="5" w:line="160" w:lineRule="exact"/>
              <w:rPr>
                <w:sz w:val="17"/>
                <w:szCs w:val="17"/>
              </w:rPr>
            </w:pPr>
          </w:p>
          <w:p w14:paraId="4887F89F" w14:textId="77777777" w:rsidR="00EB7BA8" w:rsidRDefault="00162092">
            <w:pPr>
              <w:ind w:left="95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2359B618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43AB7163" w14:textId="77777777" w:rsidR="00EB7BA8" w:rsidRDefault="00162092">
            <w:pPr>
              <w:ind w:left="95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329C56C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4878DA3" w14:textId="77777777" w:rsidR="00EB7BA8" w:rsidRDefault="00162092">
            <w:pPr>
              <w:spacing w:before="11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F51720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290E2F1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5FB1867" w14:textId="77777777">
        <w:trPr>
          <w:trHeight w:hRule="exact" w:val="456"/>
        </w:trPr>
        <w:tc>
          <w:tcPr>
            <w:tcW w:w="315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399B15F5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DA62A3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AADCA55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837F69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55FD002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C349E02" w14:textId="77777777">
        <w:trPr>
          <w:trHeight w:hRule="exact" w:val="457"/>
        </w:trPr>
        <w:tc>
          <w:tcPr>
            <w:tcW w:w="315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6CE41184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480D69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DB5060B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4B5ADC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8D7DC8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002C236" w14:textId="77777777">
        <w:trPr>
          <w:trHeight w:hRule="exact" w:val="451"/>
        </w:trPr>
        <w:tc>
          <w:tcPr>
            <w:tcW w:w="315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299E8094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0B77D0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A44C937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BE821F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36CCD0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E02DBEA" w14:textId="77777777">
        <w:trPr>
          <w:trHeight w:hRule="exact" w:val="456"/>
        </w:trPr>
        <w:tc>
          <w:tcPr>
            <w:tcW w:w="315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34E179B2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90660A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4B7C3D6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8E0AD4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E65448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150ED8D" w14:textId="77777777">
        <w:trPr>
          <w:trHeight w:hRule="exact" w:val="456"/>
        </w:trPr>
        <w:tc>
          <w:tcPr>
            <w:tcW w:w="3154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2EBB76ED" w14:textId="77777777" w:rsidR="00EB7BA8" w:rsidRDefault="00EB7BA8"/>
        </w:tc>
        <w:tc>
          <w:tcPr>
            <w:tcW w:w="1440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68CE308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3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9294B84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042ECE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32884878" w14:textId="77777777" w:rsidR="00EB7BA8" w:rsidRDefault="00EB7BA8"/>
        </w:tc>
      </w:tr>
    </w:tbl>
    <w:p w14:paraId="08B5F86B" w14:textId="77777777" w:rsidR="00EB7BA8" w:rsidRDefault="00162092">
      <w:pPr>
        <w:spacing w:line="24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4807CB35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E0B7BC7" w14:textId="77777777" w:rsidR="00EB7BA8" w:rsidRDefault="00162092">
      <w:pPr>
        <w:spacing w:line="360" w:lineRule="auto"/>
        <w:ind w:left="128" w:right="1528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15%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9988517" w14:textId="77777777" w:rsidR="00EB7BA8" w:rsidRDefault="00162092">
      <w:pPr>
        <w:spacing w:before="8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11  </w:t>
      </w: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3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6"/>
          <w:position w:val="-1"/>
          <w:sz w:val="24"/>
          <w:szCs w:val="24"/>
        </w:rPr>
        <w:t>t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but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t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y</w:t>
      </w:r>
    </w:p>
    <w:p w14:paraId="7B36B0AC" w14:textId="77777777" w:rsidR="00EB7BA8" w:rsidRDefault="00EB7BA8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1397"/>
        <w:gridCol w:w="1229"/>
        <w:gridCol w:w="1676"/>
        <w:gridCol w:w="2454"/>
      </w:tblGrid>
      <w:tr w:rsidR="00EB7BA8" w14:paraId="1B3A7A7E" w14:textId="77777777">
        <w:trPr>
          <w:trHeight w:hRule="exact" w:val="360"/>
        </w:trPr>
        <w:tc>
          <w:tcPr>
            <w:tcW w:w="30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7C24B735" w14:textId="77777777" w:rsidR="00EB7BA8" w:rsidRDefault="00EB7BA8"/>
        </w:tc>
        <w:tc>
          <w:tcPr>
            <w:tcW w:w="1397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27956EB5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4D25F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C75E54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454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0A7A91DD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02EE67D7" w14:textId="77777777">
        <w:trPr>
          <w:trHeight w:hRule="exact" w:val="423"/>
        </w:trPr>
        <w:tc>
          <w:tcPr>
            <w:tcW w:w="3053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2D79F7E2" w14:textId="77777777" w:rsidR="00EB7BA8" w:rsidRDefault="00162092">
            <w:pPr>
              <w:spacing w:before="64"/>
              <w:ind w:left="9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3B277736" w14:textId="77777777" w:rsidR="00EB7BA8" w:rsidRDefault="00162092">
            <w:pPr>
              <w:spacing w:before="93"/>
              <w:ind w:left="9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14:paraId="741531D9" w14:textId="77777777" w:rsidR="00EB7BA8" w:rsidRDefault="00162092">
            <w:pPr>
              <w:spacing w:line="300" w:lineRule="exact"/>
              <w:ind w:left="56"/>
              <w:rPr>
                <w:sz w:val="24"/>
                <w:szCs w:val="24"/>
              </w:rPr>
            </w:pPr>
            <w:r>
              <w:rPr>
                <w:position w:val="4"/>
                <w:sz w:val="24"/>
                <w:szCs w:val="24"/>
              </w:rPr>
              <w:t>V</w:t>
            </w:r>
            <w:r>
              <w:rPr>
                <w:spacing w:val="3"/>
                <w:position w:val="4"/>
                <w:sz w:val="24"/>
                <w:szCs w:val="24"/>
              </w:rPr>
              <w:t>a</w:t>
            </w:r>
            <w:r>
              <w:rPr>
                <w:spacing w:val="-4"/>
                <w:position w:val="4"/>
                <w:sz w:val="24"/>
                <w:szCs w:val="24"/>
              </w:rPr>
              <w:t>li</w:t>
            </w:r>
            <w:r>
              <w:rPr>
                <w:position w:val="4"/>
                <w:sz w:val="24"/>
                <w:szCs w:val="24"/>
              </w:rPr>
              <w:t xml:space="preserve">d    </w:t>
            </w:r>
            <w:r>
              <w:rPr>
                <w:spacing w:val="46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4"/>
                <w:position w:val="-1"/>
                <w:sz w:val="24"/>
                <w:szCs w:val="24"/>
              </w:rPr>
              <w:t>D</w:t>
            </w:r>
            <w:r>
              <w:rPr>
                <w:spacing w:val="-9"/>
                <w:position w:val="-1"/>
                <w:sz w:val="24"/>
                <w:szCs w:val="24"/>
              </w:rPr>
              <w:t>i</w:t>
            </w:r>
            <w:r>
              <w:rPr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g</w:t>
            </w:r>
            <w:r>
              <w:rPr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e</w:t>
            </w:r>
          </w:p>
          <w:p w14:paraId="6C264CDD" w14:textId="77777777" w:rsidR="00EB7BA8" w:rsidRDefault="00162092">
            <w:pPr>
              <w:spacing w:before="41"/>
              <w:ind w:left="9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145F9DDE" w14:textId="77777777" w:rsidR="00EB7BA8" w:rsidRDefault="00162092">
            <w:pPr>
              <w:spacing w:before="41"/>
              <w:ind w:left="9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97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338108F" w14:textId="77777777" w:rsidR="00EB7BA8" w:rsidRDefault="00162092">
            <w:pPr>
              <w:spacing w:before="64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8E01FA9" w14:textId="77777777" w:rsidR="00EB7BA8" w:rsidRDefault="00162092">
            <w:pPr>
              <w:spacing w:before="64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92B447A" w14:textId="77777777" w:rsidR="00EB7BA8" w:rsidRDefault="00162092">
            <w:pPr>
              <w:spacing w:before="64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5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BEECAFF" w14:textId="77777777" w:rsidR="00EB7BA8" w:rsidRDefault="00162092">
            <w:pPr>
              <w:spacing w:before="64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282EE7B" w14:textId="77777777">
        <w:trPr>
          <w:trHeight w:hRule="exact" w:val="317"/>
        </w:trPr>
        <w:tc>
          <w:tcPr>
            <w:tcW w:w="3053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F12565C" w14:textId="77777777" w:rsidR="00EB7BA8" w:rsidRDefault="00EB7BA8"/>
        </w:tc>
        <w:tc>
          <w:tcPr>
            <w:tcW w:w="1397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D87C43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C7E623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789DC3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5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ED167A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FBC97E2" w14:textId="77777777">
        <w:trPr>
          <w:trHeight w:hRule="exact" w:val="317"/>
        </w:trPr>
        <w:tc>
          <w:tcPr>
            <w:tcW w:w="3053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403929D" w14:textId="77777777" w:rsidR="00EB7BA8" w:rsidRDefault="00EB7BA8"/>
        </w:tc>
        <w:tc>
          <w:tcPr>
            <w:tcW w:w="1397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81C782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739AE2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ADB0D6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5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09DC5D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784B4B1" w14:textId="77777777">
        <w:trPr>
          <w:trHeight w:hRule="exact" w:val="312"/>
        </w:trPr>
        <w:tc>
          <w:tcPr>
            <w:tcW w:w="3053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611BA8D1" w14:textId="77777777" w:rsidR="00EB7BA8" w:rsidRDefault="00EB7BA8"/>
        </w:tc>
        <w:tc>
          <w:tcPr>
            <w:tcW w:w="1397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7D28537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F16A12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231DD9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5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E0EC41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A3ECC87" w14:textId="77777777">
        <w:trPr>
          <w:trHeight w:hRule="exact" w:val="322"/>
        </w:trPr>
        <w:tc>
          <w:tcPr>
            <w:tcW w:w="3053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5914AF29" w14:textId="77777777" w:rsidR="00EB7BA8" w:rsidRDefault="00EB7BA8"/>
        </w:tc>
        <w:tc>
          <w:tcPr>
            <w:tcW w:w="1397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09908EF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2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09C94FC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0B05778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5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6BC75CC4" w14:textId="77777777" w:rsidR="00EB7BA8" w:rsidRDefault="00EB7BA8"/>
        </w:tc>
      </w:tr>
    </w:tbl>
    <w:p w14:paraId="36394484" w14:textId="77777777" w:rsidR="00EB7BA8" w:rsidRDefault="00162092">
      <w:pPr>
        <w:spacing w:line="24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4E063DE4" w14:textId="77777777" w:rsidR="00EB7BA8" w:rsidRDefault="00162092">
      <w:pPr>
        <w:spacing w:line="260" w:lineRule="exact"/>
        <w:ind w:left="849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45%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 w14:paraId="608127AC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5DBD523" w14:textId="77777777" w:rsidR="00EB7BA8" w:rsidRDefault="00162092">
      <w:pPr>
        <w:spacing w:line="363" w:lineRule="auto"/>
        <w:ind w:left="128" w:right="1531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6D8C8FE1" w14:textId="77777777" w:rsidR="00EB7BA8" w:rsidRDefault="00162092">
      <w:pPr>
        <w:spacing w:before="5"/>
        <w:ind w:left="128"/>
        <w:rPr>
          <w:sz w:val="24"/>
          <w:szCs w:val="24"/>
        </w:rPr>
        <w:sectPr w:rsidR="00EB7BA8">
          <w:pgSz w:w="11820" w:h="14840"/>
          <w:pgMar w:top="1360" w:right="160" w:bottom="280" w:left="1600" w:header="0" w:footer="1012" w:gutter="0"/>
          <w:cols w:space="720"/>
        </w:sect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12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14:paraId="4478A7B8" w14:textId="77777777" w:rsidR="00EB7BA8" w:rsidRDefault="00EB7BA8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1489"/>
        <w:gridCol w:w="1306"/>
        <w:gridCol w:w="1781"/>
        <w:gridCol w:w="1902"/>
      </w:tblGrid>
      <w:tr w:rsidR="00EB7BA8" w14:paraId="535804AF" w14:textId="77777777">
        <w:trPr>
          <w:trHeight w:hRule="exact" w:val="869"/>
        </w:trPr>
        <w:tc>
          <w:tcPr>
            <w:tcW w:w="32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63C716C8" w14:textId="77777777" w:rsidR="00EB7BA8" w:rsidRDefault="00EB7BA8"/>
        </w:tc>
        <w:tc>
          <w:tcPr>
            <w:tcW w:w="148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67C1E7CC" w14:textId="77777777" w:rsidR="00EB7BA8" w:rsidRDefault="00162092">
            <w:pPr>
              <w:spacing w:before="11"/>
              <w:ind w:left="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66197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AA795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902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163BF525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15384324" w14:textId="77777777" w:rsidR="00EB7BA8" w:rsidRDefault="00EB7BA8">
            <w:pPr>
              <w:spacing w:before="2" w:line="140" w:lineRule="exact"/>
              <w:rPr>
                <w:sz w:val="14"/>
                <w:szCs w:val="14"/>
              </w:rPr>
            </w:pPr>
          </w:p>
          <w:p w14:paraId="2A74867C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4A115560" w14:textId="77777777">
        <w:trPr>
          <w:trHeight w:hRule="exact" w:val="451"/>
        </w:trPr>
        <w:tc>
          <w:tcPr>
            <w:tcW w:w="3246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72B88BE8" w14:textId="77777777" w:rsidR="00EB7BA8" w:rsidRDefault="00162092">
            <w:pPr>
              <w:spacing w:before="11"/>
              <w:ind w:left="99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2CDC376C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1746F28B" w14:textId="77777777" w:rsidR="00EB7BA8" w:rsidRDefault="00162092">
            <w:pPr>
              <w:ind w:left="99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17D37CD7" w14:textId="77777777" w:rsidR="00EB7BA8" w:rsidRDefault="00EB7BA8">
            <w:pPr>
              <w:spacing w:before="5" w:line="160" w:lineRule="exact"/>
              <w:rPr>
                <w:sz w:val="17"/>
                <w:szCs w:val="17"/>
              </w:rPr>
            </w:pPr>
          </w:p>
          <w:p w14:paraId="2768FC61" w14:textId="77777777" w:rsidR="00EB7BA8" w:rsidRDefault="00162092">
            <w:pPr>
              <w:spacing w:line="260" w:lineRule="exact"/>
              <w:ind w:left="993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5"/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d</w:t>
            </w:r>
          </w:p>
          <w:p w14:paraId="01A6D887" w14:textId="77777777" w:rsidR="00EB7BA8" w:rsidRDefault="00162092">
            <w:pPr>
              <w:spacing w:line="22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</w:p>
          <w:p w14:paraId="78CD6ADD" w14:textId="77777777" w:rsidR="00EB7BA8" w:rsidRDefault="00162092">
            <w:pPr>
              <w:spacing w:line="220" w:lineRule="exact"/>
              <w:ind w:left="99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7B89867C" w14:textId="77777777" w:rsidR="00EB7BA8" w:rsidRDefault="00EB7BA8">
            <w:pPr>
              <w:spacing w:before="5" w:line="160" w:lineRule="exact"/>
              <w:rPr>
                <w:sz w:val="17"/>
                <w:szCs w:val="17"/>
              </w:rPr>
            </w:pPr>
          </w:p>
          <w:p w14:paraId="65F9457F" w14:textId="77777777" w:rsidR="00EB7BA8" w:rsidRDefault="00162092">
            <w:pPr>
              <w:ind w:left="99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26EBFC1E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4633E2B7" w14:textId="77777777" w:rsidR="00EB7BA8" w:rsidRDefault="00162092">
            <w:pPr>
              <w:ind w:left="9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89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F8D5BD3" w14:textId="77777777" w:rsidR="00EB7BA8" w:rsidRDefault="00162092">
            <w:pPr>
              <w:spacing w:before="1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D088338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A9EE5D1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CE3611C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9C47307" w14:textId="77777777">
        <w:trPr>
          <w:trHeight w:hRule="exact" w:val="456"/>
        </w:trPr>
        <w:tc>
          <w:tcPr>
            <w:tcW w:w="3246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605146D" w14:textId="77777777" w:rsidR="00EB7BA8" w:rsidRDefault="00EB7BA8"/>
        </w:tc>
        <w:tc>
          <w:tcPr>
            <w:tcW w:w="148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BED5730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B36B21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8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C5BEF0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.0</w:t>
            </w:r>
          </w:p>
        </w:tc>
        <w:tc>
          <w:tcPr>
            <w:tcW w:w="190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DEDE05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57CE075" w14:textId="77777777">
        <w:trPr>
          <w:trHeight w:hRule="exact" w:val="456"/>
        </w:trPr>
        <w:tc>
          <w:tcPr>
            <w:tcW w:w="3246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207D8BF7" w14:textId="77777777" w:rsidR="00EB7BA8" w:rsidRDefault="00EB7BA8"/>
        </w:tc>
        <w:tc>
          <w:tcPr>
            <w:tcW w:w="148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B6F53F5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8F48D9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8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8E8741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8BA132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ACDDD03" w14:textId="77777777">
        <w:trPr>
          <w:trHeight w:hRule="exact" w:val="451"/>
        </w:trPr>
        <w:tc>
          <w:tcPr>
            <w:tcW w:w="3246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32BBD1EE" w14:textId="77777777" w:rsidR="00EB7BA8" w:rsidRDefault="00EB7BA8"/>
        </w:tc>
        <w:tc>
          <w:tcPr>
            <w:tcW w:w="148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A7160BD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A99253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8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035F18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07E5D4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070E957" w14:textId="77777777">
        <w:trPr>
          <w:trHeight w:hRule="exact" w:val="456"/>
        </w:trPr>
        <w:tc>
          <w:tcPr>
            <w:tcW w:w="3246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6A4B15A" w14:textId="77777777" w:rsidR="00EB7BA8" w:rsidRDefault="00EB7BA8"/>
        </w:tc>
        <w:tc>
          <w:tcPr>
            <w:tcW w:w="1489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734ADE0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AFF3E9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8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D112D5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705B15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EF05CF1" w14:textId="77777777">
        <w:trPr>
          <w:trHeight w:hRule="exact" w:val="456"/>
        </w:trPr>
        <w:tc>
          <w:tcPr>
            <w:tcW w:w="3246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06B471D2" w14:textId="77777777" w:rsidR="00EB7BA8" w:rsidRDefault="00EB7BA8"/>
        </w:tc>
        <w:tc>
          <w:tcPr>
            <w:tcW w:w="1489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537F3625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06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24CF8E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81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6DF594C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01596E7D" w14:textId="77777777" w:rsidR="00EB7BA8" w:rsidRDefault="00EB7BA8"/>
        </w:tc>
      </w:tr>
    </w:tbl>
    <w:p w14:paraId="462A77D9" w14:textId="77777777" w:rsidR="00EB7BA8" w:rsidRDefault="00162092">
      <w:pPr>
        <w:spacing w:line="240" w:lineRule="exact"/>
        <w:ind w:left="128" w:right="71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66448D28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EE822C0" w14:textId="77777777" w:rsidR="00EB7BA8" w:rsidRDefault="00162092">
      <w:pPr>
        <w:spacing w:line="360" w:lineRule="auto"/>
        <w:ind w:left="128" w:right="145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10%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30%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p 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to  d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 whi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5A8A1D2E" w14:textId="77777777" w:rsidR="00EB7BA8" w:rsidRDefault="00162092">
      <w:pPr>
        <w:spacing w:before="8" w:line="260" w:lineRule="exact"/>
        <w:ind w:left="128" w:right="4444"/>
        <w:jc w:val="both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13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Ha</w:t>
      </w:r>
      <w:r>
        <w:rPr>
          <w:b/>
          <w:spacing w:val="-5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6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position w:val="-1"/>
          <w:sz w:val="24"/>
          <w:szCs w:val="24"/>
        </w:rPr>
        <w:t>ion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nh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ff</w:t>
      </w:r>
      <w:r>
        <w:rPr>
          <w:b/>
          <w:spacing w:val="-1"/>
          <w:position w:val="-1"/>
          <w:sz w:val="24"/>
          <w:szCs w:val="24"/>
        </w:rPr>
        <w:t>ec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5"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s</w:t>
      </w:r>
    </w:p>
    <w:p w14:paraId="7F8E4A18" w14:textId="77777777" w:rsidR="00EB7BA8" w:rsidRDefault="00EB7BA8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1416"/>
        <w:gridCol w:w="1244"/>
        <w:gridCol w:w="1705"/>
        <w:gridCol w:w="1810"/>
      </w:tblGrid>
      <w:tr w:rsidR="00EB7BA8" w14:paraId="4A558A7F" w14:textId="77777777">
        <w:trPr>
          <w:trHeight w:hRule="exact" w:val="903"/>
        </w:trPr>
        <w:tc>
          <w:tcPr>
            <w:tcW w:w="30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10BD7980" w14:textId="77777777" w:rsidR="00EB7BA8" w:rsidRDefault="00EB7BA8"/>
        </w:tc>
        <w:tc>
          <w:tcPr>
            <w:tcW w:w="1416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4FEAE3DD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47041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30E5B" w14:textId="77777777" w:rsidR="00EB7BA8" w:rsidRDefault="00162092">
            <w:pPr>
              <w:spacing w:before="11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7D0AA15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1BDD25BC" w14:textId="77777777" w:rsidR="00EB7BA8" w:rsidRDefault="00EB7BA8">
            <w:pPr>
              <w:spacing w:before="2" w:line="140" w:lineRule="exact"/>
              <w:rPr>
                <w:sz w:val="14"/>
                <w:szCs w:val="14"/>
              </w:rPr>
            </w:pPr>
          </w:p>
          <w:p w14:paraId="0DFD5293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59C57F1F" w14:textId="77777777">
        <w:trPr>
          <w:trHeight w:hRule="exact" w:val="480"/>
        </w:trPr>
        <w:tc>
          <w:tcPr>
            <w:tcW w:w="3092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4EAF13B6" w14:textId="77777777" w:rsidR="00EB7BA8" w:rsidRDefault="00162092">
            <w:pPr>
              <w:spacing w:before="25"/>
              <w:ind w:left="9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2D940456" w14:textId="77777777" w:rsidR="00EB7BA8" w:rsidRDefault="00EB7BA8">
            <w:pPr>
              <w:spacing w:before="10" w:line="180" w:lineRule="exact"/>
              <w:rPr>
                <w:sz w:val="18"/>
                <w:szCs w:val="18"/>
              </w:rPr>
            </w:pPr>
          </w:p>
          <w:p w14:paraId="22771B34" w14:textId="77777777" w:rsidR="00EB7BA8" w:rsidRDefault="00162092">
            <w:pPr>
              <w:ind w:left="9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4E5B6A10" w14:textId="77777777" w:rsidR="00EB7BA8" w:rsidRDefault="00EB7BA8">
            <w:pPr>
              <w:spacing w:before="6" w:line="160" w:lineRule="exact"/>
              <w:rPr>
                <w:sz w:val="17"/>
                <w:szCs w:val="17"/>
              </w:rPr>
            </w:pPr>
          </w:p>
          <w:p w14:paraId="2400CF4A" w14:textId="77777777" w:rsidR="00EB7BA8" w:rsidRDefault="00162092">
            <w:pPr>
              <w:spacing w:line="260" w:lineRule="exact"/>
              <w:ind w:left="944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5"/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d</w:t>
            </w:r>
          </w:p>
          <w:p w14:paraId="4E1D1DCD" w14:textId="77777777" w:rsidR="00EB7BA8" w:rsidRDefault="00162092">
            <w:pPr>
              <w:spacing w:line="220" w:lineRule="exact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</w:p>
          <w:p w14:paraId="4E0D2C18" w14:textId="77777777" w:rsidR="00EB7BA8" w:rsidRDefault="00162092">
            <w:pPr>
              <w:spacing w:line="240" w:lineRule="exact"/>
              <w:ind w:left="9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6A6180C3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3995B632" w14:textId="77777777" w:rsidR="00EB7BA8" w:rsidRDefault="00162092">
            <w:pPr>
              <w:ind w:left="9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3F7B7195" w14:textId="77777777" w:rsidR="00EB7BA8" w:rsidRDefault="00EB7BA8">
            <w:pPr>
              <w:spacing w:before="6" w:line="160" w:lineRule="exact"/>
              <w:rPr>
                <w:sz w:val="17"/>
                <w:szCs w:val="17"/>
              </w:rPr>
            </w:pPr>
          </w:p>
          <w:p w14:paraId="7DC13DA9" w14:textId="77777777" w:rsidR="00EB7BA8" w:rsidRDefault="00162092">
            <w:pPr>
              <w:ind w:left="9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16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7967891B" w14:textId="77777777" w:rsidR="00EB7BA8" w:rsidRDefault="00162092">
            <w:pPr>
              <w:spacing w:before="2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403D5A9" w14:textId="77777777" w:rsidR="00EB7BA8" w:rsidRDefault="00162092">
            <w:pPr>
              <w:spacing w:before="2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22869D1" w14:textId="77777777" w:rsidR="00EB7BA8" w:rsidRDefault="00162092">
            <w:pPr>
              <w:spacing w:before="25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3706453" w14:textId="77777777" w:rsidR="00EB7BA8" w:rsidRDefault="00162092">
            <w:pPr>
              <w:spacing w:before="2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80E9669" w14:textId="77777777">
        <w:trPr>
          <w:trHeight w:hRule="exact" w:val="451"/>
        </w:trPr>
        <w:tc>
          <w:tcPr>
            <w:tcW w:w="309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8AAA03B" w14:textId="77777777" w:rsidR="00EB7BA8" w:rsidRDefault="00EB7BA8"/>
        </w:tc>
        <w:tc>
          <w:tcPr>
            <w:tcW w:w="141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4D1B45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C00AE0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120E10A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56613B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8E1A116" w14:textId="77777777">
        <w:trPr>
          <w:trHeight w:hRule="exact" w:val="457"/>
        </w:trPr>
        <w:tc>
          <w:tcPr>
            <w:tcW w:w="309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2AD3900" w14:textId="77777777" w:rsidR="00EB7BA8" w:rsidRDefault="00EB7BA8"/>
        </w:tc>
        <w:tc>
          <w:tcPr>
            <w:tcW w:w="141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A707C5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85E9FB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12243B1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A8B9BB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28C77F65" w14:textId="77777777">
        <w:trPr>
          <w:trHeight w:hRule="exact" w:val="451"/>
        </w:trPr>
        <w:tc>
          <w:tcPr>
            <w:tcW w:w="309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52ED8828" w14:textId="77777777" w:rsidR="00EB7BA8" w:rsidRDefault="00EB7BA8"/>
        </w:tc>
        <w:tc>
          <w:tcPr>
            <w:tcW w:w="141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7D8D451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FA0660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77749A7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651521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77AEEF8" w14:textId="77777777">
        <w:trPr>
          <w:trHeight w:hRule="exact" w:val="456"/>
        </w:trPr>
        <w:tc>
          <w:tcPr>
            <w:tcW w:w="309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86F1857" w14:textId="77777777" w:rsidR="00EB7BA8" w:rsidRDefault="00EB7BA8"/>
        </w:tc>
        <w:tc>
          <w:tcPr>
            <w:tcW w:w="141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905827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36C012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17505CA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16C014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9773BB4" w14:textId="77777777">
        <w:trPr>
          <w:trHeight w:hRule="exact" w:val="456"/>
        </w:trPr>
        <w:tc>
          <w:tcPr>
            <w:tcW w:w="309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622E6D91" w14:textId="77777777" w:rsidR="00EB7BA8" w:rsidRDefault="00EB7BA8"/>
        </w:tc>
        <w:tc>
          <w:tcPr>
            <w:tcW w:w="1416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2A2E4CD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D467C9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2425A3D0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530A33EF" w14:textId="77777777" w:rsidR="00EB7BA8" w:rsidRDefault="00EB7BA8"/>
        </w:tc>
      </w:tr>
    </w:tbl>
    <w:p w14:paraId="7E3A4719" w14:textId="77777777" w:rsidR="00EB7BA8" w:rsidRDefault="00162092">
      <w:pPr>
        <w:spacing w:line="240" w:lineRule="exact"/>
        <w:ind w:left="128" w:right="71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1CC67AB4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055DFF2C" w14:textId="77777777" w:rsidR="00EB7BA8" w:rsidRDefault="00162092">
      <w:pPr>
        <w:spacing w:line="361" w:lineRule="auto"/>
        <w:ind w:left="128" w:right="1444"/>
        <w:jc w:val="both"/>
        <w:rPr>
          <w:sz w:val="24"/>
          <w:szCs w:val="24"/>
        </w:rPr>
        <w:sectPr w:rsidR="00EB7BA8">
          <w:pgSz w:w="11820" w:h="14840"/>
          <w:pgMar w:top="1320" w:right="240" w:bottom="280" w:left="160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35%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20%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 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de 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 20%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5%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8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</w:p>
    <w:p w14:paraId="0212DBCF" w14:textId="77777777" w:rsidR="00EB7BA8" w:rsidRDefault="00162092">
      <w:pPr>
        <w:spacing w:before="65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lastRenderedPageBreak/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14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No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ip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w</w:t>
      </w:r>
      <w:r>
        <w:rPr>
          <w:b/>
          <w:spacing w:val="-1"/>
          <w:position w:val="-1"/>
          <w:sz w:val="24"/>
          <w:szCs w:val="24"/>
        </w:rPr>
        <w:t>ee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6"/>
          <w:position w:val="-1"/>
          <w:sz w:val="24"/>
          <w:szCs w:val="24"/>
        </w:rPr>
        <w:t>p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position w:val="-1"/>
          <w:sz w:val="24"/>
          <w:szCs w:val="24"/>
        </w:rPr>
        <w:t>ion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4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spacing w:val="6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ec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ivene</w:t>
      </w:r>
      <w:r>
        <w:rPr>
          <w:b/>
          <w:spacing w:val="-3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s</w:t>
      </w:r>
    </w:p>
    <w:p w14:paraId="288736BE" w14:textId="77777777" w:rsidR="00EB7BA8" w:rsidRDefault="00EB7BA8">
      <w:pPr>
        <w:spacing w:before="5" w:line="140" w:lineRule="exact"/>
        <w:rPr>
          <w:sz w:val="14"/>
          <w:szCs w:val="14"/>
        </w:rPr>
      </w:pPr>
    </w:p>
    <w:p w14:paraId="664BE6BF" w14:textId="77777777" w:rsidR="00EB7BA8" w:rsidRDefault="00EB7BA8">
      <w:pPr>
        <w:spacing w:line="200" w:lineRule="exact"/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431"/>
        <w:gridCol w:w="1259"/>
        <w:gridCol w:w="1719"/>
        <w:gridCol w:w="1830"/>
      </w:tblGrid>
      <w:tr w:rsidR="00EB7BA8" w14:paraId="059D616A" w14:textId="77777777">
        <w:trPr>
          <w:trHeight w:hRule="exact" w:val="663"/>
        </w:trPr>
        <w:tc>
          <w:tcPr>
            <w:tcW w:w="31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08E0286C" w14:textId="77777777" w:rsidR="00EB7BA8" w:rsidRDefault="00EB7BA8"/>
        </w:tc>
        <w:tc>
          <w:tcPr>
            <w:tcW w:w="143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1A7B7474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F48F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0F798E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6EB73B83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06730542" w14:textId="77777777" w:rsidR="00EB7BA8" w:rsidRDefault="00162092">
            <w:pPr>
              <w:spacing w:before="2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6A8D4BAF" w14:textId="77777777">
        <w:trPr>
          <w:trHeight w:hRule="exact" w:val="355"/>
        </w:trPr>
        <w:tc>
          <w:tcPr>
            <w:tcW w:w="3121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01AEC7F9" w14:textId="77777777" w:rsidR="00EB7BA8" w:rsidRDefault="00162092">
            <w:pPr>
              <w:spacing w:before="35"/>
              <w:ind w:left="9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293A523B" w14:textId="77777777" w:rsidR="00EB7BA8" w:rsidRDefault="00162092">
            <w:pPr>
              <w:spacing w:before="60"/>
              <w:ind w:left="9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3D7172CF" w14:textId="77777777" w:rsidR="00EB7BA8" w:rsidRDefault="00162092">
            <w:pPr>
              <w:spacing w:before="41" w:line="360" w:lineRule="exact"/>
              <w:ind w:left="56"/>
              <w:rPr>
                <w:sz w:val="24"/>
                <w:szCs w:val="24"/>
              </w:rPr>
            </w:pPr>
            <w:r>
              <w:rPr>
                <w:position w:val="-6"/>
                <w:sz w:val="24"/>
                <w:szCs w:val="24"/>
              </w:rPr>
              <w:t>V</w:t>
            </w:r>
            <w:r>
              <w:rPr>
                <w:spacing w:val="3"/>
                <w:position w:val="-6"/>
                <w:sz w:val="24"/>
                <w:szCs w:val="24"/>
              </w:rPr>
              <w:t>a</w:t>
            </w:r>
            <w:r>
              <w:rPr>
                <w:spacing w:val="-4"/>
                <w:position w:val="-6"/>
                <w:sz w:val="24"/>
                <w:szCs w:val="24"/>
              </w:rPr>
              <w:t>li</w:t>
            </w:r>
            <w:r>
              <w:rPr>
                <w:position w:val="-6"/>
                <w:sz w:val="24"/>
                <w:szCs w:val="24"/>
              </w:rPr>
              <w:t xml:space="preserve">d     </w:t>
            </w:r>
            <w:r>
              <w:rPr>
                <w:spacing w:val="10"/>
                <w:position w:val="-6"/>
                <w:sz w:val="24"/>
                <w:szCs w:val="24"/>
              </w:rPr>
              <w:t xml:space="preserve"> </w:t>
            </w:r>
            <w:r>
              <w:rPr>
                <w:position w:val="8"/>
                <w:sz w:val="24"/>
                <w:szCs w:val="24"/>
              </w:rPr>
              <w:t>U</w:t>
            </w:r>
            <w:r>
              <w:rPr>
                <w:spacing w:val="-5"/>
                <w:position w:val="8"/>
                <w:sz w:val="24"/>
                <w:szCs w:val="24"/>
              </w:rPr>
              <w:t>n</w:t>
            </w:r>
            <w:r>
              <w:rPr>
                <w:position w:val="8"/>
                <w:sz w:val="24"/>
                <w:szCs w:val="24"/>
              </w:rPr>
              <w:t>d</w:t>
            </w:r>
            <w:r>
              <w:rPr>
                <w:spacing w:val="-1"/>
                <w:position w:val="8"/>
                <w:sz w:val="24"/>
                <w:szCs w:val="24"/>
              </w:rPr>
              <w:t>e</w:t>
            </w:r>
            <w:r>
              <w:rPr>
                <w:spacing w:val="4"/>
                <w:position w:val="8"/>
                <w:sz w:val="24"/>
                <w:szCs w:val="24"/>
              </w:rPr>
              <w:t>c</w:t>
            </w:r>
            <w:r>
              <w:rPr>
                <w:spacing w:val="-4"/>
                <w:position w:val="8"/>
                <w:sz w:val="24"/>
                <w:szCs w:val="24"/>
              </w:rPr>
              <w:t>i</w:t>
            </w:r>
            <w:r>
              <w:rPr>
                <w:spacing w:val="5"/>
                <w:position w:val="8"/>
                <w:sz w:val="24"/>
                <w:szCs w:val="24"/>
              </w:rPr>
              <w:t>d</w:t>
            </w:r>
            <w:r>
              <w:rPr>
                <w:spacing w:val="-1"/>
                <w:position w:val="8"/>
                <w:sz w:val="24"/>
                <w:szCs w:val="24"/>
              </w:rPr>
              <w:t>e</w:t>
            </w:r>
            <w:r>
              <w:rPr>
                <w:position w:val="8"/>
                <w:sz w:val="24"/>
                <w:szCs w:val="24"/>
              </w:rPr>
              <w:t>d</w:t>
            </w:r>
          </w:p>
          <w:p w14:paraId="444E43B8" w14:textId="77777777" w:rsidR="00EB7BA8" w:rsidRDefault="00162092">
            <w:pPr>
              <w:spacing w:line="200" w:lineRule="exact"/>
              <w:ind w:left="954"/>
              <w:rPr>
                <w:sz w:val="24"/>
                <w:szCs w:val="24"/>
              </w:rPr>
            </w:pPr>
            <w:r>
              <w:rPr>
                <w:spacing w:val="4"/>
                <w:position w:val="1"/>
                <w:sz w:val="24"/>
                <w:szCs w:val="24"/>
              </w:rPr>
              <w:t>D</w:t>
            </w:r>
            <w:r>
              <w:rPr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g</w:t>
            </w:r>
            <w:r>
              <w:rPr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position w:val="1"/>
                <w:sz w:val="24"/>
                <w:szCs w:val="24"/>
              </w:rPr>
              <w:t>e</w:t>
            </w:r>
          </w:p>
          <w:p w14:paraId="0988BF7E" w14:textId="77777777" w:rsidR="00EB7BA8" w:rsidRDefault="00162092">
            <w:pPr>
              <w:spacing w:before="41"/>
              <w:ind w:left="9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5E26E97D" w14:textId="77777777" w:rsidR="00EB7BA8" w:rsidRDefault="00162092">
            <w:pPr>
              <w:spacing w:before="41"/>
              <w:ind w:left="9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31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5D83A67" w14:textId="77777777" w:rsidR="00EB7BA8" w:rsidRDefault="00162092">
            <w:pPr>
              <w:spacing w:before="3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3453AAA" w14:textId="77777777" w:rsidR="00EB7BA8" w:rsidRDefault="00162092">
            <w:pPr>
              <w:spacing w:before="3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1E85CE8" w14:textId="77777777" w:rsidR="00EB7BA8" w:rsidRDefault="00162092">
            <w:pPr>
              <w:spacing w:before="3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A40FF42" w14:textId="77777777" w:rsidR="00EB7BA8" w:rsidRDefault="00162092">
            <w:pPr>
              <w:spacing w:before="3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604A11A" w14:textId="77777777">
        <w:trPr>
          <w:trHeight w:hRule="exact" w:val="317"/>
        </w:trPr>
        <w:tc>
          <w:tcPr>
            <w:tcW w:w="312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99D6811" w14:textId="77777777" w:rsidR="00EB7BA8" w:rsidRDefault="00EB7BA8"/>
        </w:tc>
        <w:tc>
          <w:tcPr>
            <w:tcW w:w="1431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6AE38C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4C60E8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D27324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3C05EE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236A4A58" w14:textId="77777777">
        <w:trPr>
          <w:trHeight w:hRule="exact" w:val="317"/>
        </w:trPr>
        <w:tc>
          <w:tcPr>
            <w:tcW w:w="312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6AA5214F" w14:textId="77777777" w:rsidR="00EB7BA8" w:rsidRDefault="00EB7BA8"/>
        </w:tc>
        <w:tc>
          <w:tcPr>
            <w:tcW w:w="1431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BFBBCB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384DE8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B5AA80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5FED087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D56AAB6" w14:textId="77777777">
        <w:trPr>
          <w:trHeight w:hRule="exact" w:val="317"/>
        </w:trPr>
        <w:tc>
          <w:tcPr>
            <w:tcW w:w="312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3FB2E3A4" w14:textId="77777777" w:rsidR="00EB7BA8" w:rsidRDefault="00EB7BA8"/>
        </w:tc>
        <w:tc>
          <w:tcPr>
            <w:tcW w:w="1431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CD3E3F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7DD6F5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504688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52B688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DC1229B" w14:textId="77777777">
        <w:trPr>
          <w:trHeight w:hRule="exact" w:val="317"/>
        </w:trPr>
        <w:tc>
          <w:tcPr>
            <w:tcW w:w="312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0DFD884" w14:textId="77777777" w:rsidR="00EB7BA8" w:rsidRDefault="00EB7BA8"/>
        </w:tc>
        <w:tc>
          <w:tcPr>
            <w:tcW w:w="1431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68215F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791B90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C7393D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8FB5A3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EB5FC5C" w14:textId="77777777">
        <w:trPr>
          <w:trHeight w:hRule="exact" w:val="317"/>
        </w:trPr>
        <w:tc>
          <w:tcPr>
            <w:tcW w:w="3121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755995B5" w14:textId="77777777" w:rsidR="00EB7BA8" w:rsidRDefault="00EB7BA8"/>
        </w:tc>
        <w:tc>
          <w:tcPr>
            <w:tcW w:w="1431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08D1354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CF55CE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BFAC72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6EB772A4" w14:textId="77777777" w:rsidR="00EB7BA8" w:rsidRDefault="00EB7BA8"/>
        </w:tc>
      </w:tr>
    </w:tbl>
    <w:p w14:paraId="769F15C8" w14:textId="77777777" w:rsidR="00EB7BA8" w:rsidRDefault="00162092">
      <w:pPr>
        <w:spacing w:line="240" w:lineRule="exact"/>
        <w:ind w:left="128" w:right="681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50139AFB" w14:textId="77777777" w:rsidR="00EB7BA8" w:rsidRDefault="00162092">
      <w:pPr>
        <w:spacing w:line="260" w:lineRule="exact"/>
        <w:ind w:left="128" w:right="109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3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5% </w:t>
      </w:r>
      <w:r>
        <w:rPr>
          <w:spacing w:val="3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35%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</w:p>
    <w:p w14:paraId="1B2D7CA8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3B13FAF8" w14:textId="77777777" w:rsidR="00EB7BA8" w:rsidRDefault="00162092">
      <w:pPr>
        <w:spacing w:line="359" w:lineRule="auto"/>
        <w:ind w:left="128" w:right="109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 whi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88FCFF1" w14:textId="77777777" w:rsidR="00EB7BA8" w:rsidRDefault="00162092">
      <w:pPr>
        <w:spacing w:before="10"/>
        <w:ind w:left="283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15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is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>ivene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ll</w:t>
      </w:r>
    </w:p>
    <w:p w14:paraId="10290DD8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1204E147" w14:textId="77777777" w:rsidR="00EB7BA8" w:rsidRDefault="00162092">
      <w:pPr>
        <w:spacing w:line="260" w:lineRule="exact"/>
        <w:ind w:left="283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bu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s</w:t>
      </w:r>
    </w:p>
    <w:p w14:paraId="6043110C" w14:textId="77777777" w:rsidR="00EB7BA8" w:rsidRDefault="00EB7BA8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1445"/>
        <w:gridCol w:w="1277"/>
        <w:gridCol w:w="1743"/>
        <w:gridCol w:w="1853"/>
      </w:tblGrid>
      <w:tr w:rsidR="00EB7BA8" w14:paraId="1F281EF3" w14:textId="77777777">
        <w:trPr>
          <w:trHeight w:hRule="exact" w:val="869"/>
        </w:trPr>
        <w:tc>
          <w:tcPr>
            <w:tcW w:w="27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07F1D24E" w14:textId="77777777" w:rsidR="00EB7BA8" w:rsidRDefault="00EB7BA8"/>
        </w:tc>
        <w:tc>
          <w:tcPr>
            <w:tcW w:w="1445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631D9EC0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0103C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B712A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611127E8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6A34E358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0A028EAC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7A62201E" w14:textId="77777777">
        <w:trPr>
          <w:trHeight w:hRule="exact" w:val="902"/>
        </w:trPr>
        <w:tc>
          <w:tcPr>
            <w:tcW w:w="2708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6138082C" w14:textId="77777777" w:rsidR="00EB7BA8" w:rsidRDefault="00EB7BA8">
            <w:pPr>
              <w:spacing w:before="17" w:line="220" w:lineRule="exact"/>
              <w:rPr>
                <w:sz w:val="22"/>
                <w:szCs w:val="22"/>
              </w:rPr>
            </w:pPr>
          </w:p>
          <w:p w14:paraId="3D9E6D28" w14:textId="77777777" w:rsidR="00EB7BA8" w:rsidRDefault="00162092">
            <w:pPr>
              <w:ind w:left="87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01CE63F6" w14:textId="77777777" w:rsidR="00EB7BA8" w:rsidRDefault="00EB7BA8">
            <w:pPr>
              <w:spacing w:line="200" w:lineRule="exact"/>
            </w:pPr>
          </w:p>
          <w:p w14:paraId="65DD9255" w14:textId="77777777" w:rsidR="00EB7BA8" w:rsidRDefault="00EB7BA8">
            <w:pPr>
              <w:spacing w:before="1" w:line="200" w:lineRule="exact"/>
            </w:pPr>
          </w:p>
          <w:p w14:paraId="0043A90B" w14:textId="77777777" w:rsidR="00EB7BA8" w:rsidRDefault="00162092">
            <w:pPr>
              <w:spacing w:line="394" w:lineRule="auto"/>
              <w:ind w:left="872" w:right="717" w:hanging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d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 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45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EB8AD2A" w14:textId="77777777" w:rsidR="00EB7BA8" w:rsidRDefault="00EB7BA8">
            <w:pPr>
              <w:spacing w:before="17" w:line="220" w:lineRule="exact"/>
              <w:rPr>
                <w:sz w:val="22"/>
                <w:szCs w:val="22"/>
              </w:rPr>
            </w:pPr>
          </w:p>
          <w:p w14:paraId="4DD7F781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13EF085" w14:textId="77777777" w:rsidR="00EB7BA8" w:rsidRDefault="00EB7BA8">
            <w:pPr>
              <w:spacing w:before="17" w:line="220" w:lineRule="exact"/>
              <w:rPr>
                <w:sz w:val="22"/>
                <w:szCs w:val="22"/>
              </w:rPr>
            </w:pPr>
          </w:p>
          <w:p w14:paraId="169E044C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7179354" w14:textId="77777777" w:rsidR="00EB7BA8" w:rsidRDefault="00EB7BA8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7BCE70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EAB7F1F" w14:textId="77777777" w:rsidR="00EB7BA8" w:rsidRDefault="00EB7BA8">
            <w:pPr>
              <w:spacing w:before="17" w:line="220" w:lineRule="exact"/>
              <w:rPr>
                <w:sz w:val="22"/>
                <w:szCs w:val="22"/>
              </w:rPr>
            </w:pPr>
          </w:p>
          <w:p w14:paraId="34389969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721FBD4" w14:textId="77777777">
        <w:trPr>
          <w:trHeight w:hRule="exact" w:val="452"/>
        </w:trPr>
        <w:tc>
          <w:tcPr>
            <w:tcW w:w="2708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217709F9" w14:textId="77777777" w:rsidR="00EB7BA8" w:rsidRDefault="00EB7BA8"/>
        </w:tc>
        <w:tc>
          <w:tcPr>
            <w:tcW w:w="144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EC65EA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B2A64F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47137D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6773B1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AAB288D" w14:textId="77777777">
        <w:trPr>
          <w:trHeight w:hRule="exact" w:val="456"/>
        </w:trPr>
        <w:tc>
          <w:tcPr>
            <w:tcW w:w="2708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DC6C935" w14:textId="77777777" w:rsidR="00EB7BA8" w:rsidRDefault="00EB7BA8"/>
        </w:tc>
        <w:tc>
          <w:tcPr>
            <w:tcW w:w="144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E21E43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53E379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EE7EC4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261529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83CF355" w14:textId="77777777">
        <w:trPr>
          <w:trHeight w:hRule="exact" w:val="456"/>
        </w:trPr>
        <w:tc>
          <w:tcPr>
            <w:tcW w:w="2708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733F890E" w14:textId="77777777" w:rsidR="00EB7BA8" w:rsidRDefault="00EB7BA8"/>
        </w:tc>
        <w:tc>
          <w:tcPr>
            <w:tcW w:w="1445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6779C42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45665BB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02D85B2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412D0C48" w14:textId="77777777" w:rsidR="00EB7BA8" w:rsidRDefault="00EB7BA8"/>
        </w:tc>
      </w:tr>
    </w:tbl>
    <w:p w14:paraId="554FF82B" w14:textId="77777777" w:rsidR="00EB7BA8" w:rsidRDefault="00162092">
      <w:pPr>
        <w:spacing w:line="240" w:lineRule="exact"/>
        <w:ind w:left="128" w:right="68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77F05FDC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B9A7DBF" w14:textId="77777777" w:rsidR="00EB7BA8" w:rsidRDefault="00162092">
      <w:pPr>
        <w:spacing w:line="359" w:lineRule="auto"/>
        <w:ind w:left="128" w:right="108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45%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35%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0D6E7C5" w14:textId="77777777" w:rsidR="00EB7BA8" w:rsidRDefault="00162092">
      <w:pPr>
        <w:spacing w:before="15"/>
        <w:ind w:left="128" w:right="3648"/>
        <w:jc w:val="both"/>
        <w:rPr>
          <w:sz w:val="24"/>
          <w:szCs w:val="24"/>
        </w:rPr>
        <w:sectPr w:rsidR="00EB7BA8">
          <w:pgSz w:w="11820" w:h="14840"/>
          <w:pgMar w:top="1360" w:right="600" w:bottom="280" w:left="1600" w:header="0" w:footer="1012" w:gutter="0"/>
          <w:cols w:space="720"/>
        </w:sect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 xml:space="preserve">16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as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ivene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s</w:t>
      </w:r>
    </w:p>
    <w:p w14:paraId="5F86532C" w14:textId="77777777" w:rsidR="00EB7BA8" w:rsidRDefault="00EB7BA8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445"/>
        <w:gridCol w:w="1268"/>
        <w:gridCol w:w="1728"/>
        <w:gridCol w:w="1849"/>
      </w:tblGrid>
      <w:tr w:rsidR="00EB7BA8" w14:paraId="6F880D6A" w14:textId="77777777">
        <w:trPr>
          <w:trHeight w:hRule="exact" w:val="869"/>
        </w:trPr>
        <w:tc>
          <w:tcPr>
            <w:tcW w:w="315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3F319A53" w14:textId="77777777" w:rsidR="00EB7BA8" w:rsidRDefault="00EB7BA8"/>
        </w:tc>
        <w:tc>
          <w:tcPr>
            <w:tcW w:w="1445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6CFA25BC" w14:textId="77777777" w:rsidR="00EB7BA8" w:rsidRDefault="00162092">
            <w:pPr>
              <w:spacing w:before="11"/>
              <w:ind w:left="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6975B" w14:textId="77777777" w:rsidR="00EB7BA8" w:rsidRDefault="00162092">
            <w:pPr>
              <w:spacing w:before="11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953D9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7CC2AB35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532F085D" w14:textId="77777777" w:rsidR="00EB7BA8" w:rsidRDefault="00EB7BA8">
            <w:pPr>
              <w:spacing w:before="2" w:line="140" w:lineRule="exact"/>
              <w:rPr>
                <w:sz w:val="14"/>
                <w:szCs w:val="14"/>
              </w:rPr>
            </w:pPr>
          </w:p>
          <w:p w14:paraId="4E60B838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00DC8543" w14:textId="77777777">
        <w:trPr>
          <w:trHeight w:hRule="exact" w:val="456"/>
        </w:trPr>
        <w:tc>
          <w:tcPr>
            <w:tcW w:w="3150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517789E0" w14:textId="77777777" w:rsidR="00EB7BA8" w:rsidRDefault="00162092">
            <w:pPr>
              <w:spacing w:before="16"/>
              <w:ind w:left="9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71F145A4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50099AAA" w14:textId="77777777" w:rsidR="00EB7BA8" w:rsidRDefault="00162092">
            <w:pPr>
              <w:ind w:left="96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1B7F4FCA" w14:textId="77777777" w:rsidR="00EB7BA8" w:rsidRDefault="00EB7BA8">
            <w:pPr>
              <w:spacing w:before="5" w:line="160" w:lineRule="exact"/>
              <w:rPr>
                <w:sz w:val="17"/>
                <w:szCs w:val="17"/>
              </w:rPr>
            </w:pPr>
          </w:p>
          <w:p w14:paraId="7E24BEA9" w14:textId="77777777" w:rsidR="00EB7BA8" w:rsidRDefault="00162092">
            <w:pPr>
              <w:spacing w:line="260" w:lineRule="exact"/>
              <w:ind w:left="964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5"/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d</w:t>
            </w:r>
          </w:p>
          <w:p w14:paraId="62B36822" w14:textId="77777777" w:rsidR="00EB7BA8" w:rsidRDefault="00162092">
            <w:pPr>
              <w:spacing w:line="22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</w:p>
          <w:p w14:paraId="17AEBB3E" w14:textId="77777777" w:rsidR="00EB7BA8" w:rsidRDefault="00162092">
            <w:pPr>
              <w:spacing w:line="220" w:lineRule="exact"/>
              <w:ind w:left="9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2551F9AA" w14:textId="77777777" w:rsidR="00EB7BA8" w:rsidRDefault="00EB7BA8">
            <w:pPr>
              <w:spacing w:before="5" w:line="160" w:lineRule="exact"/>
              <w:rPr>
                <w:sz w:val="17"/>
                <w:szCs w:val="17"/>
              </w:rPr>
            </w:pPr>
          </w:p>
          <w:p w14:paraId="54E3B4D1" w14:textId="77777777" w:rsidR="00EB7BA8" w:rsidRDefault="00162092">
            <w:pPr>
              <w:ind w:left="9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</w:p>
          <w:p w14:paraId="3E9C8965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164FCEDF" w14:textId="77777777" w:rsidR="00EB7BA8" w:rsidRDefault="00162092">
            <w:pPr>
              <w:ind w:left="9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45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EBFF910" w14:textId="77777777" w:rsidR="00EB7BA8" w:rsidRDefault="00162092">
            <w:pPr>
              <w:spacing w:before="1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5C28931" w14:textId="77777777" w:rsidR="00EB7BA8" w:rsidRDefault="00162092">
            <w:pPr>
              <w:spacing w:before="16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3160759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F24C669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528F58B" w14:textId="77777777">
        <w:trPr>
          <w:trHeight w:hRule="exact" w:val="456"/>
        </w:trPr>
        <w:tc>
          <w:tcPr>
            <w:tcW w:w="315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26F10A06" w14:textId="77777777" w:rsidR="00EB7BA8" w:rsidRDefault="00EB7BA8"/>
        </w:tc>
        <w:tc>
          <w:tcPr>
            <w:tcW w:w="144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81A41E1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25E0E78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D5DFCD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9BA24F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53F07B0" w14:textId="77777777">
        <w:trPr>
          <w:trHeight w:hRule="exact" w:val="452"/>
        </w:trPr>
        <w:tc>
          <w:tcPr>
            <w:tcW w:w="315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7F6098DA" w14:textId="77777777" w:rsidR="00EB7BA8" w:rsidRDefault="00EB7BA8"/>
        </w:tc>
        <w:tc>
          <w:tcPr>
            <w:tcW w:w="144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7D4EEB6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ED69E32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A7FDB7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612AB3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B4B98D6" w14:textId="77777777">
        <w:trPr>
          <w:trHeight w:hRule="exact" w:val="456"/>
        </w:trPr>
        <w:tc>
          <w:tcPr>
            <w:tcW w:w="315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E16D94F" w14:textId="77777777" w:rsidR="00EB7BA8" w:rsidRDefault="00EB7BA8"/>
        </w:tc>
        <w:tc>
          <w:tcPr>
            <w:tcW w:w="144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D9B749B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FD52E08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053CCE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9E9D98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77AFF58" w14:textId="77777777">
        <w:trPr>
          <w:trHeight w:hRule="exact" w:val="456"/>
        </w:trPr>
        <w:tc>
          <w:tcPr>
            <w:tcW w:w="315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E3346CC" w14:textId="77777777" w:rsidR="00EB7BA8" w:rsidRDefault="00EB7BA8"/>
        </w:tc>
        <w:tc>
          <w:tcPr>
            <w:tcW w:w="144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02FE018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7B4C658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D29FEB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F1D05F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E8C87CE" w14:textId="77777777">
        <w:trPr>
          <w:trHeight w:hRule="exact" w:val="451"/>
        </w:trPr>
        <w:tc>
          <w:tcPr>
            <w:tcW w:w="3150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54A29D5F" w14:textId="77777777" w:rsidR="00EB7BA8" w:rsidRDefault="00EB7BA8"/>
        </w:tc>
        <w:tc>
          <w:tcPr>
            <w:tcW w:w="1445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7D7C2D82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1FEAD8ED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0F90C9F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40A03E8D" w14:textId="77777777" w:rsidR="00EB7BA8" w:rsidRDefault="00EB7BA8"/>
        </w:tc>
      </w:tr>
    </w:tbl>
    <w:p w14:paraId="5042C8D8" w14:textId="77777777" w:rsidR="00EB7BA8" w:rsidRDefault="00162092">
      <w:pPr>
        <w:spacing w:line="240" w:lineRule="exact"/>
        <w:ind w:left="128" w:right="690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2D1FEC99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3CC4732A" w14:textId="77777777" w:rsidR="00EB7BA8" w:rsidRDefault="00162092">
      <w:pPr>
        <w:spacing w:line="359" w:lineRule="auto"/>
        <w:ind w:left="128" w:right="116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5%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</w:p>
    <w:p w14:paraId="5782D3F8" w14:textId="77777777" w:rsidR="00EB7BA8" w:rsidRDefault="00162092">
      <w:pPr>
        <w:spacing w:before="10" w:line="260" w:lineRule="exact"/>
        <w:ind w:left="128" w:right="4258"/>
        <w:jc w:val="both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17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Ri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s 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ff</w:t>
      </w:r>
      <w:r>
        <w:rPr>
          <w:b/>
          <w:spacing w:val="-1"/>
          <w:position w:val="-1"/>
          <w:sz w:val="24"/>
          <w:szCs w:val="24"/>
        </w:rPr>
        <w:t>ec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ff</w:t>
      </w:r>
      <w:r>
        <w:rPr>
          <w:b/>
          <w:position w:val="-1"/>
          <w:sz w:val="24"/>
          <w:szCs w:val="24"/>
        </w:rPr>
        <w:t>ici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y</w:t>
      </w:r>
    </w:p>
    <w:p w14:paraId="510AB665" w14:textId="77777777" w:rsidR="00EB7BA8" w:rsidRDefault="00EB7BA8">
      <w:pPr>
        <w:spacing w:before="8" w:line="140" w:lineRule="exact"/>
        <w:rPr>
          <w:sz w:val="15"/>
          <w:szCs w:val="15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1344"/>
        <w:gridCol w:w="1181"/>
        <w:gridCol w:w="1614"/>
        <w:gridCol w:w="1719"/>
      </w:tblGrid>
      <w:tr w:rsidR="00EB7BA8" w14:paraId="68BA9D72" w14:textId="77777777">
        <w:trPr>
          <w:trHeight w:hRule="exact" w:val="908"/>
        </w:trPr>
        <w:tc>
          <w:tcPr>
            <w:tcW w:w="29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230430B6" w14:textId="77777777" w:rsidR="00EB7BA8" w:rsidRDefault="00EB7BA8"/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72CD7ECB" w14:textId="77777777" w:rsidR="00EB7BA8" w:rsidRDefault="00162092">
            <w:pPr>
              <w:spacing w:before="11"/>
              <w:ind w:left="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6394A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50BC5A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5C5694D2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00982B1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63E32637" w14:textId="77777777">
        <w:trPr>
          <w:trHeight w:hRule="exact" w:val="485"/>
        </w:trPr>
        <w:tc>
          <w:tcPr>
            <w:tcW w:w="2929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5A371B2B" w14:textId="77777777" w:rsidR="00EB7BA8" w:rsidRDefault="00162092">
            <w:pPr>
              <w:spacing w:before="97"/>
              <w:ind w:left="89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0F1A367D" w14:textId="77777777" w:rsidR="00EB7BA8" w:rsidRDefault="00EB7BA8">
            <w:pPr>
              <w:spacing w:before="2" w:line="120" w:lineRule="exact"/>
              <w:rPr>
                <w:sz w:val="12"/>
                <w:szCs w:val="12"/>
              </w:rPr>
            </w:pPr>
          </w:p>
          <w:p w14:paraId="7BA9022B" w14:textId="77777777" w:rsidR="00EB7BA8" w:rsidRDefault="00162092">
            <w:pPr>
              <w:ind w:left="89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1DC524A2" w14:textId="77777777" w:rsidR="00EB7BA8" w:rsidRDefault="00162092">
            <w:pPr>
              <w:spacing w:before="41" w:line="340" w:lineRule="exact"/>
              <w:ind w:left="56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V</w:t>
            </w:r>
            <w:r>
              <w:rPr>
                <w:spacing w:val="3"/>
                <w:position w:val="-2"/>
                <w:sz w:val="24"/>
                <w:szCs w:val="24"/>
              </w:rPr>
              <w:t>a</w:t>
            </w:r>
            <w:r>
              <w:rPr>
                <w:spacing w:val="-4"/>
                <w:position w:val="-2"/>
                <w:sz w:val="24"/>
                <w:szCs w:val="24"/>
              </w:rPr>
              <w:t>li</w:t>
            </w:r>
            <w:r>
              <w:rPr>
                <w:position w:val="-2"/>
                <w:sz w:val="24"/>
                <w:szCs w:val="24"/>
              </w:rPr>
              <w:t xml:space="preserve">d    </w:t>
            </w:r>
            <w:r>
              <w:rPr>
                <w:spacing w:val="12"/>
                <w:position w:val="-2"/>
                <w:sz w:val="24"/>
                <w:szCs w:val="24"/>
              </w:rPr>
              <w:t xml:space="preserve"> </w:t>
            </w:r>
            <w:r>
              <w:rPr>
                <w:position w:val="5"/>
                <w:sz w:val="24"/>
                <w:szCs w:val="24"/>
              </w:rPr>
              <w:t>U</w:t>
            </w:r>
            <w:r>
              <w:rPr>
                <w:spacing w:val="-5"/>
                <w:position w:val="5"/>
                <w:sz w:val="24"/>
                <w:szCs w:val="24"/>
              </w:rPr>
              <w:t>n</w:t>
            </w:r>
            <w:r>
              <w:rPr>
                <w:position w:val="5"/>
                <w:sz w:val="24"/>
                <w:szCs w:val="24"/>
              </w:rPr>
              <w:t>d</w:t>
            </w:r>
            <w:r>
              <w:rPr>
                <w:spacing w:val="-1"/>
                <w:position w:val="5"/>
                <w:sz w:val="24"/>
                <w:szCs w:val="24"/>
              </w:rPr>
              <w:t>e</w:t>
            </w:r>
            <w:r>
              <w:rPr>
                <w:spacing w:val="4"/>
                <w:position w:val="5"/>
                <w:sz w:val="24"/>
                <w:szCs w:val="24"/>
              </w:rPr>
              <w:t>c</w:t>
            </w:r>
            <w:r>
              <w:rPr>
                <w:spacing w:val="-4"/>
                <w:position w:val="5"/>
                <w:sz w:val="24"/>
                <w:szCs w:val="24"/>
              </w:rPr>
              <w:t>i</w:t>
            </w:r>
            <w:r>
              <w:rPr>
                <w:spacing w:val="5"/>
                <w:position w:val="5"/>
                <w:sz w:val="24"/>
                <w:szCs w:val="24"/>
              </w:rPr>
              <w:t>d</w:t>
            </w:r>
            <w:r>
              <w:rPr>
                <w:spacing w:val="-1"/>
                <w:position w:val="5"/>
                <w:sz w:val="24"/>
                <w:szCs w:val="24"/>
              </w:rPr>
              <w:t>e</w:t>
            </w:r>
            <w:r>
              <w:rPr>
                <w:position w:val="5"/>
                <w:sz w:val="24"/>
                <w:szCs w:val="24"/>
              </w:rPr>
              <w:t>d</w:t>
            </w:r>
          </w:p>
          <w:p w14:paraId="2F1B1BD1" w14:textId="77777777" w:rsidR="00EB7BA8" w:rsidRDefault="00162092">
            <w:pPr>
              <w:spacing w:line="240" w:lineRule="exact"/>
              <w:ind w:left="89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</w:p>
          <w:p w14:paraId="3E06E6E9" w14:textId="77777777" w:rsidR="00EB7BA8" w:rsidRDefault="00162092">
            <w:pPr>
              <w:spacing w:before="41"/>
              <w:ind w:left="89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29D54526" w14:textId="77777777" w:rsidR="00EB7BA8" w:rsidRDefault="00162092">
            <w:pPr>
              <w:spacing w:before="41"/>
              <w:ind w:left="89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75CA87BC" w14:textId="77777777" w:rsidR="00EB7BA8" w:rsidRDefault="00162092">
            <w:pPr>
              <w:spacing w:before="97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5C63BB1" w14:textId="77777777" w:rsidR="00EB7BA8" w:rsidRDefault="00162092">
            <w:pPr>
              <w:spacing w:before="97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0ECF401" w14:textId="77777777" w:rsidR="00EB7BA8" w:rsidRDefault="00162092">
            <w:pPr>
              <w:spacing w:before="97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D59AA33" w14:textId="77777777" w:rsidR="00EB7BA8" w:rsidRDefault="00162092">
            <w:pPr>
              <w:spacing w:before="97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EDCBB86" w14:textId="77777777">
        <w:trPr>
          <w:trHeight w:hRule="exact" w:val="312"/>
        </w:trPr>
        <w:tc>
          <w:tcPr>
            <w:tcW w:w="2929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C3DF4F5" w14:textId="77777777" w:rsidR="00EB7BA8" w:rsidRDefault="00EB7BA8"/>
        </w:tc>
        <w:tc>
          <w:tcPr>
            <w:tcW w:w="1344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FEB20D7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A5796A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D3C11A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47E5DAF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CF72ACB" w14:textId="77777777">
        <w:trPr>
          <w:trHeight w:hRule="exact" w:val="317"/>
        </w:trPr>
        <w:tc>
          <w:tcPr>
            <w:tcW w:w="2929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512B8F5" w14:textId="77777777" w:rsidR="00EB7BA8" w:rsidRDefault="00EB7BA8"/>
        </w:tc>
        <w:tc>
          <w:tcPr>
            <w:tcW w:w="1344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A4E481A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830D0A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3C1944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4611F3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29FFAD05" w14:textId="77777777">
        <w:trPr>
          <w:trHeight w:hRule="exact" w:val="317"/>
        </w:trPr>
        <w:tc>
          <w:tcPr>
            <w:tcW w:w="2929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1316EDD" w14:textId="77777777" w:rsidR="00EB7BA8" w:rsidRDefault="00EB7BA8"/>
        </w:tc>
        <w:tc>
          <w:tcPr>
            <w:tcW w:w="1344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076C1D7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6F73FB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654BA1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B73869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246E3267" w14:textId="77777777">
        <w:trPr>
          <w:trHeight w:hRule="exact" w:val="317"/>
        </w:trPr>
        <w:tc>
          <w:tcPr>
            <w:tcW w:w="2929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509D61F2" w14:textId="77777777" w:rsidR="00EB7BA8" w:rsidRDefault="00EB7BA8"/>
        </w:tc>
        <w:tc>
          <w:tcPr>
            <w:tcW w:w="1344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0C3658B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31B5D2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BD1DBA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CE4E69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AC90ACB" w14:textId="77777777">
        <w:trPr>
          <w:trHeight w:hRule="exact" w:val="317"/>
        </w:trPr>
        <w:tc>
          <w:tcPr>
            <w:tcW w:w="2929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32905849" w14:textId="77777777" w:rsidR="00EB7BA8" w:rsidRDefault="00EB7BA8"/>
        </w:tc>
        <w:tc>
          <w:tcPr>
            <w:tcW w:w="1344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6697AB34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638FDD0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212042E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6DB318BD" w14:textId="77777777" w:rsidR="00EB7BA8" w:rsidRDefault="00EB7BA8"/>
        </w:tc>
      </w:tr>
    </w:tbl>
    <w:p w14:paraId="5DAFB216" w14:textId="77777777" w:rsidR="00EB7BA8" w:rsidRDefault="00162092">
      <w:pPr>
        <w:spacing w:line="240" w:lineRule="exact"/>
        <w:ind w:left="128" w:right="690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384FD381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971C9B6" w14:textId="77777777" w:rsidR="00EB7BA8" w:rsidRDefault="00162092">
      <w:pPr>
        <w:spacing w:line="361" w:lineRule="auto"/>
        <w:ind w:left="128" w:right="1163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30%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de 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 20%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10%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14:paraId="4D5440C1" w14:textId="77777777" w:rsidR="00EB7BA8" w:rsidRDefault="009D1BC8">
      <w:pPr>
        <w:spacing w:before="7"/>
        <w:ind w:left="128" w:right="2340"/>
        <w:jc w:val="both"/>
        <w:rPr>
          <w:sz w:val="24"/>
          <w:szCs w:val="24"/>
        </w:rPr>
      </w:pPr>
      <w:r>
        <w:rPr>
          <w:noProof/>
        </w:rPr>
      </w:r>
      <w:r w:rsidR="009D1BC8">
        <w:rPr>
          <w:noProof/>
        </w:rPr>
        <w:pict>
          <v:group id="_x0000_s1027" style="position:absolute;left:0;text-align:left;margin-left:86.7pt;margin-top:31.5pt;width:0;height:45.4pt;z-index:-251657216;mso-position-horizontal-relative:page" coordorigin="1734,630" coordsize="0,908">
            <v:shape id="_x0000_s1028" style="position:absolute;left:1734;top:630;width:0;height:908" coordorigin="1734,630" coordsize="0,908" path="m1734,630r,907e" filled="f" strokeweight=".72108mm">
              <v:path arrowok="t"/>
            </v:shape>
            <w10:wrap anchorx="page"/>
          </v:group>
        </w:pict>
      </w:r>
      <w:r w:rsidR="00162092">
        <w:rPr>
          <w:b/>
          <w:spacing w:val="-2"/>
          <w:sz w:val="24"/>
          <w:szCs w:val="24"/>
        </w:rPr>
        <w:t>T</w:t>
      </w:r>
      <w:r w:rsidR="00162092">
        <w:rPr>
          <w:b/>
          <w:sz w:val="24"/>
          <w:szCs w:val="24"/>
        </w:rPr>
        <w:t>a</w:t>
      </w:r>
      <w:r w:rsidR="00162092">
        <w:rPr>
          <w:b/>
          <w:spacing w:val="1"/>
          <w:sz w:val="24"/>
          <w:szCs w:val="24"/>
        </w:rPr>
        <w:t>b</w:t>
      </w:r>
      <w:r w:rsidR="00162092">
        <w:rPr>
          <w:b/>
          <w:spacing w:val="-4"/>
          <w:sz w:val="24"/>
          <w:szCs w:val="24"/>
        </w:rPr>
        <w:t>l</w:t>
      </w:r>
      <w:r w:rsidR="00162092">
        <w:rPr>
          <w:b/>
          <w:sz w:val="24"/>
          <w:szCs w:val="24"/>
        </w:rPr>
        <w:t>e</w:t>
      </w:r>
      <w:r w:rsidR="00162092">
        <w:rPr>
          <w:b/>
          <w:spacing w:val="1"/>
          <w:sz w:val="24"/>
          <w:szCs w:val="24"/>
        </w:rPr>
        <w:t xml:space="preserve"> </w:t>
      </w:r>
      <w:r w:rsidR="00162092">
        <w:rPr>
          <w:b/>
          <w:sz w:val="24"/>
          <w:szCs w:val="24"/>
        </w:rPr>
        <w:t>4</w:t>
      </w:r>
      <w:r w:rsidR="00162092">
        <w:rPr>
          <w:b/>
          <w:spacing w:val="2"/>
          <w:sz w:val="24"/>
          <w:szCs w:val="24"/>
        </w:rPr>
        <w:t>.</w:t>
      </w:r>
      <w:r w:rsidR="00162092">
        <w:rPr>
          <w:b/>
          <w:sz w:val="24"/>
          <w:szCs w:val="24"/>
        </w:rPr>
        <w:t xml:space="preserve">18 </w:t>
      </w:r>
      <w:r w:rsidR="00162092">
        <w:rPr>
          <w:b/>
          <w:spacing w:val="4"/>
          <w:sz w:val="24"/>
          <w:szCs w:val="24"/>
        </w:rPr>
        <w:t xml:space="preserve"> </w:t>
      </w:r>
      <w:r w:rsidR="00162092">
        <w:rPr>
          <w:b/>
          <w:spacing w:val="-2"/>
          <w:sz w:val="24"/>
          <w:szCs w:val="24"/>
        </w:rPr>
        <w:t>T</w:t>
      </w:r>
      <w:r w:rsidR="00162092">
        <w:rPr>
          <w:b/>
          <w:spacing w:val="1"/>
          <w:sz w:val="24"/>
          <w:szCs w:val="24"/>
        </w:rPr>
        <w:t>h</w:t>
      </w:r>
      <w:r w:rsidR="00162092">
        <w:rPr>
          <w:b/>
          <w:spacing w:val="-1"/>
          <w:sz w:val="24"/>
          <w:szCs w:val="24"/>
        </w:rPr>
        <w:t>e</w:t>
      </w:r>
      <w:r w:rsidR="00162092">
        <w:rPr>
          <w:b/>
          <w:spacing w:val="-6"/>
          <w:sz w:val="24"/>
          <w:szCs w:val="24"/>
        </w:rPr>
        <w:t>r</w:t>
      </w:r>
      <w:r w:rsidR="00162092">
        <w:rPr>
          <w:b/>
          <w:sz w:val="24"/>
          <w:szCs w:val="24"/>
        </w:rPr>
        <w:t>e</w:t>
      </w:r>
      <w:r w:rsidR="00162092">
        <w:rPr>
          <w:b/>
          <w:spacing w:val="1"/>
          <w:sz w:val="24"/>
          <w:szCs w:val="24"/>
        </w:rPr>
        <w:t xml:space="preserve"> </w:t>
      </w:r>
      <w:r w:rsidR="00162092">
        <w:rPr>
          <w:b/>
          <w:sz w:val="24"/>
          <w:szCs w:val="24"/>
        </w:rPr>
        <w:t xml:space="preserve">is </w:t>
      </w:r>
      <w:r w:rsidR="00162092">
        <w:rPr>
          <w:b/>
          <w:spacing w:val="-1"/>
          <w:sz w:val="24"/>
          <w:szCs w:val="24"/>
        </w:rPr>
        <w:t>r</w:t>
      </w:r>
      <w:r w:rsidR="00162092">
        <w:rPr>
          <w:b/>
          <w:spacing w:val="4"/>
          <w:sz w:val="24"/>
          <w:szCs w:val="24"/>
        </w:rPr>
        <w:t>e</w:t>
      </w:r>
      <w:r w:rsidR="00162092">
        <w:rPr>
          <w:b/>
          <w:spacing w:val="-4"/>
          <w:sz w:val="24"/>
          <w:szCs w:val="24"/>
        </w:rPr>
        <w:t>l</w:t>
      </w:r>
      <w:r w:rsidR="00162092">
        <w:rPr>
          <w:b/>
          <w:sz w:val="24"/>
          <w:szCs w:val="24"/>
        </w:rPr>
        <w:t>a</w:t>
      </w:r>
      <w:r w:rsidR="00162092">
        <w:rPr>
          <w:b/>
          <w:spacing w:val="1"/>
          <w:sz w:val="24"/>
          <w:szCs w:val="24"/>
        </w:rPr>
        <w:t>t</w:t>
      </w:r>
      <w:r w:rsidR="00162092">
        <w:rPr>
          <w:b/>
          <w:sz w:val="24"/>
          <w:szCs w:val="24"/>
        </w:rPr>
        <w:t>io</w:t>
      </w:r>
      <w:r w:rsidR="00162092">
        <w:rPr>
          <w:b/>
          <w:spacing w:val="1"/>
          <w:sz w:val="24"/>
          <w:szCs w:val="24"/>
        </w:rPr>
        <w:t>n</w:t>
      </w:r>
      <w:r w:rsidR="00162092">
        <w:rPr>
          <w:b/>
          <w:spacing w:val="-2"/>
          <w:sz w:val="24"/>
          <w:szCs w:val="24"/>
        </w:rPr>
        <w:t>s</w:t>
      </w:r>
      <w:r w:rsidR="00162092">
        <w:rPr>
          <w:b/>
          <w:spacing w:val="1"/>
          <w:sz w:val="24"/>
          <w:szCs w:val="24"/>
        </w:rPr>
        <w:t>h</w:t>
      </w:r>
      <w:r w:rsidR="00162092">
        <w:rPr>
          <w:b/>
          <w:sz w:val="24"/>
          <w:szCs w:val="24"/>
        </w:rPr>
        <w:t>ip</w:t>
      </w:r>
      <w:r w:rsidR="00162092">
        <w:rPr>
          <w:b/>
          <w:spacing w:val="3"/>
          <w:sz w:val="24"/>
          <w:szCs w:val="24"/>
        </w:rPr>
        <w:t xml:space="preserve"> </w:t>
      </w:r>
      <w:r w:rsidR="00162092">
        <w:rPr>
          <w:b/>
          <w:spacing w:val="1"/>
          <w:sz w:val="24"/>
          <w:szCs w:val="24"/>
        </w:rPr>
        <w:t>b</w:t>
      </w:r>
      <w:r w:rsidR="00162092">
        <w:rPr>
          <w:b/>
          <w:spacing w:val="-1"/>
          <w:sz w:val="24"/>
          <w:szCs w:val="24"/>
        </w:rPr>
        <w:t>e</w:t>
      </w:r>
      <w:r w:rsidR="00162092">
        <w:rPr>
          <w:b/>
          <w:spacing w:val="1"/>
          <w:sz w:val="24"/>
          <w:szCs w:val="24"/>
        </w:rPr>
        <w:t>t</w:t>
      </w:r>
      <w:r w:rsidR="00162092">
        <w:rPr>
          <w:b/>
          <w:sz w:val="24"/>
          <w:szCs w:val="24"/>
        </w:rPr>
        <w:t>w</w:t>
      </w:r>
      <w:r w:rsidR="00162092">
        <w:rPr>
          <w:b/>
          <w:spacing w:val="-1"/>
          <w:sz w:val="24"/>
          <w:szCs w:val="24"/>
        </w:rPr>
        <w:t>ee</w:t>
      </w:r>
      <w:r w:rsidR="00162092">
        <w:rPr>
          <w:b/>
          <w:sz w:val="24"/>
          <w:szCs w:val="24"/>
        </w:rPr>
        <w:t>n</w:t>
      </w:r>
      <w:r w:rsidR="00162092">
        <w:rPr>
          <w:b/>
          <w:spacing w:val="3"/>
          <w:sz w:val="24"/>
          <w:szCs w:val="24"/>
        </w:rPr>
        <w:t xml:space="preserve"> </w:t>
      </w:r>
      <w:r w:rsidR="00162092">
        <w:rPr>
          <w:b/>
          <w:spacing w:val="-6"/>
          <w:sz w:val="24"/>
          <w:szCs w:val="24"/>
        </w:rPr>
        <w:t>r</w:t>
      </w:r>
      <w:r w:rsidR="00162092">
        <w:rPr>
          <w:b/>
          <w:sz w:val="24"/>
          <w:szCs w:val="24"/>
        </w:rPr>
        <w:t>i</w:t>
      </w:r>
      <w:r w:rsidR="00162092">
        <w:rPr>
          <w:b/>
          <w:spacing w:val="-2"/>
          <w:sz w:val="24"/>
          <w:szCs w:val="24"/>
        </w:rPr>
        <w:t>s</w:t>
      </w:r>
      <w:r w:rsidR="00162092">
        <w:rPr>
          <w:b/>
          <w:sz w:val="24"/>
          <w:szCs w:val="24"/>
        </w:rPr>
        <w:t>k</w:t>
      </w:r>
      <w:r w:rsidR="00162092">
        <w:rPr>
          <w:b/>
          <w:spacing w:val="3"/>
          <w:sz w:val="24"/>
          <w:szCs w:val="24"/>
        </w:rPr>
        <w:t xml:space="preserve"> </w:t>
      </w:r>
      <w:r w:rsidR="00162092">
        <w:rPr>
          <w:b/>
          <w:spacing w:val="-1"/>
          <w:sz w:val="24"/>
          <w:szCs w:val="24"/>
        </w:rPr>
        <w:t>re</w:t>
      </w:r>
      <w:r w:rsidR="00162092">
        <w:rPr>
          <w:b/>
          <w:spacing w:val="1"/>
          <w:sz w:val="24"/>
          <w:szCs w:val="24"/>
        </w:rPr>
        <w:t>du</w:t>
      </w:r>
      <w:r w:rsidR="00162092">
        <w:rPr>
          <w:b/>
          <w:spacing w:val="-1"/>
          <w:sz w:val="24"/>
          <w:szCs w:val="24"/>
        </w:rPr>
        <w:t>c</w:t>
      </w:r>
      <w:r w:rsidR="00162092">
        <w:rPr>
          <w:b/>
          <w:spacing w:val="1"/>
          <w:sz w:val="24"/>
          <w:szCs w:val="24"/>
        </w:rPr>
        <w:t>t</w:t>
      </w:r>
      <w:r w:rsidR="00162092">
        <w:rPr>
          <w:b/>
          <w:sz w:val="24"/>
          <w:szCs w:val="24"/>
        </w:rPr>
        <w:t>ion</w:t>
      </w:r>
      <w:r w:rsidR="00162092">
        <w:rPr>
          <w:b/>
          <w:spacing w:val="3"/>
          <w:sz w:val="24"/>
          <w:szCs w:val="24"/>
        </w:rPr>
        <w:t xml:space="preserve"> </w:t>
      </w:r>
      <w:r w:rsidR="00162092">
        <w:rPr>
          <w:b/>
          <w:sz w:val="24"/>
          <w:szCs w:val="24"/>
        </w:rPr>
        <w:t>a</w:t>
      </w:r>
      <w:r w:rsidR="00162092">
        <w:rPr>
          <w:b/>
          <w:spacing w:val="-4"/>
          <w:sz w:val="24"/>
          <w:szCs w:val="24"/>
        </w:rPr>
        <w:t>n</w:t>
      </w:r>
      <w:r w:rsidR="00162092">
        <w:rPr>
          <w:b/>
          <w:sz w:val="24"/>
          <w:szCs w:val="24"/>
        </w:rPr>
        <w:t>d</w:t>
      </w:r>
      <w:r w:rsidR="00162092">
        <w:rPr>
          <w:b/>
          <w:spacing w:val="3"/>
          <w:sz w:val="24"/>
          <w:szCs w:val="24"/>
        </w:rPr>
        <w:t xml:space="preserve"> </w:t>
      </w:r>
      <w:r w:rsidR="00162092">
        <w:rPr>
          <w:b/>
          <w:spacing w:val="-1"/>
          <w:sz w:val="24"/>
          <w:szCs w:val="24"/>
        </w:rPr>
        <w:t>e</w:t>
      </w:r>
      <w:r w:rsidR="00162092">
        <w:rPr>
          <w:b/>
          <w:spacing w:val="-3"/>
          <w:sz w:val="24"/>
          <w:szCs w:val="24"/>
        </w:rPr>
        <w:t>ff</w:t>
      </w:r>
      <w:r w:rsidR="00162092">
        <w:rPr>
          <w:b/>
          <w:sz w:val="24"/>
          <w:szCs w:val="24"/>
        </w:rPr>
        <w:t>ici</w:t>
      </w:r>
      <w:r w:rsidR="00162092">
        <w:rPr>
          <w:b/>
          <w:spacing w:val="-1"/>
          <w:sz w:val="24"/>
          <w:szCs w:val="24"/>
        </w:rPr>
        <w:t>e</w:t>
      </w:r>
      <w:r w:rsidR="00162092">
        <w:rPr>
          <w:b/>
          <w:spacing w:val="1"/>
          <w:sz w:val="24"/>
          <w:szCs w:val="24"/>
        </w:rPr>
        <w:t>n</w:t>
      </w:r>
      <w:r w:rsidR="00162092">
        <w:rPr>
          <w:b/>
          <w:spacing w:val="-1"/>
          <w:sz w:val="24"/>
          <w:szCs w:val="24"/>
        </w:rPr>
        <w:t>c</w:t>
      </w:r>
      <w:r w:rsidR="00162092">
        <w:rPr>
          <w:b/>
          <w:sz w:val="24"/>
          <w:szCs w:val="24"/>
        </w:rPr>
        <w:t>y</w:t>
      </w:r>
    </w:p>
    <w:p w14:paraId="34450CB2" w14:textId="77777777" w:rsidR="00EB7BA8" w:rsidRDefault="00EB7BA8">
      <w:pPr>
        <w:spacing w:before="6" w:line="120" w:lineRule="exact"/>
        <w:rPr>
          <w:sz w:val="12"/>
          <w:szCs w:val="12"/>
        </w:rPr>
      </w:pPr>
    </w:p>
    <w:p w14:paraId="5804E7AC" w14:textId="77777777" w:rsidR="00EB7BA8" w:rsidRDefault="00EB7BA8">
      <w:pPr>
        <w:spacing w:line="200" w:lineRule="exact"/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1"/>
        <w:gridCol w:w="1436"/>
        <w:gridCol w:w="1263"/>
        <w:gridCol w:w="1724"/>
        <w:gridCol w:w="1844"/>
      </w:tblGrid>
      <w:tr w:rsidR="00EB7BA8" w14:paraId="571CFF9A" w14:textId="77777777">
        <w:trPr>
          <w:trHeight w:hRule="exact" w:val="869"/>
        </w:trPr>
        <w:tc>
          <w:tcPr>
            <w:tcW w:w="27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4F38979C" w14:textId="77777777" w:rsidR="00EB7BA8" w:rsidRDefault="00EB7BA8"/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491D2B9D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F0E1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D2D79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28766AFA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61F2C180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38F62CAF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</w:tbl>
    <w:p w14:paraId="0E86A279" w14:textId="77777777" w:rsidR="00EB7BA8" w:rsidRDefault="00EB7BA8">
      <w:pPr>
        <w:sectPr w:rsidR="00EB7BA8">
          <w:pgSz w:w="11820" w:h="14840"/>
          <w:pgMar w:top="1320" w:right="520" w:bottom="280" w:left="1600" w:header="0" w:footer="1012" w:gutter="0"/>
          <w:cols w:space="720"/>
        </w:sectPr>
      </w:pPr>
    </w:p>
    <w:p w14:paraId="5E13A22B" w14:textId="77777777" w:rsidR="00EB7BA8" w:rsidRDefault="00EB7BA8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1436"/>
        <w:gridCol w:w="1263"/>
        <w:gridCol w:w="1724"/>
        <w:gridCol w:w="1844"/>
      </w:tblGrid>
      <w:tr w:rsidR="00EB7BA8" w14:paraId="6209632A" w14:textId="77777777">
        <w:trPr>
          <w:trHeight w:hRule="exact" w:val="658"/>
        </w:trPr>
        <w:tc>
          <w:tcPr>
            <w:tcW w:w="2780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32413DE3" w14:textId="77777777" w:rsidR="00EB7BA8" w:rsidRDefault="00EB7BA8">
            <w:pPr>
              <w:spacing w:before="7" w:line="100" w:lineRule="exact"/>
              <w:rPr>
                <w:sz w:val="11"/>
                <w:szCs w:val="11"/>
              </w:rPr>
            </w:pPr>
          </w:p>
          <w:p w14:paraId="0BF00762" w14:textId="77777777" w:rsidR="00EB7BA8" w:rsidRDefault="00162092">
            <w:pPr>
              <w:ind w:left="9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1257ECE2" w14:textId="77777777" w:rsidR="00EB7BA8" w:rsidRDefault="00EB7BA8">
            <w:pPr>
              <w:spacing w:before="1" w:line="280" w:lineRule="exact"/>
              <w:rPr>
                <w:sz w:val="28"/>
                <w:szCs w:val="28"/>
              </w:rPr>
            </w:pPr>
          </w:p>
          <w:p w14:paraId="52274902" w14:textId="77777777" w:rsidR="00EB7BA8" w:rsidRDefault="00162092">
            <w:pPr>
              <w:ind w:left="911" w:right="115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4828A053" w14:textId="77777777" w:rsidR="00EB7BA8" w:rsidRDefault="00162092">
            <w:pPr>
              <w:spacing w:before="75" w:line="373" w:lineRule="auto"/>
              <w:ind w:left="959" w:right="693" w:hanging="898"/>
              <w:rPr>
                <w:sz w:val="24"/>
                <w:szCs w:val="24"/>
              </w:rPr>
            </w:pPr>
            <w:r>
              <w:rPr>
                <w:position w:val="10"/>
                <w:sz w:val="24"/>
                <w:szCs w:val="24"/>
              </w:rPr>
              <w:t>V</w:t>
            </w:r>
            <w:r>
              <w:rPr>
                <w:spacing w:val="3"/>
                <w:position w:val="10"/>
                <w:sz w:val="24"/>
                <w:szCs w:val="24"/>
              </w:rPr>
              <w:t>a</w:t>
            </w:r>
            <w:r>
              <w:rPr>
                <w:spacing w:val="-4"/>
                <w:position w:val="10"/>
                <w:sz w:val="24"/>
                <w:szCs w:val="24"/>
              </w:rPr>
              <w:t>li</w:t>
            </w:r>
            <w:r>
              <w:rPr>
                <w:position w:val="10"/>
                <w:sz w:val="24"/>
                <w:szCs w:val="24"/>
              </w:rPr>
              <w:t xml:space="preserve">d     </w:t>
            </w:r>
            <w:r>
              <w:rPr>
                <w:spacing w:val="10"/>
                <w:position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99B7EBF" w14:textId="77777777" w:rsidR="00EB7BA8" w:rsidRDefault="00EB7BA8">
            <w:pPr>
              <w:spacing w:before="7" w:line="100" w:lineRule="exact"/>
              <w:rPr>
                <w:sz w:val="11"/>
                <w:szCs w:val="11"/>
              </w:rPr>
            </w:pPr>
          </w:p>
          <w:p w14:paraId="3D5A431F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ACDDF04" w14:textId="77777777" w:rsidR="00EB7BA8" w:rsidRDefault="00EB7BA8">
            <w:pPr>
              <w:spacing w:before="7" w:line="100" w:lineRule="exact"/>
              <w:rPr>
                <w:sz w:val="11"/>
                <w:szCs w:val="11"/>
              </w:rPr>
            </w:pPr>
          </w:p>
          <w:p w14:paraId="56F185BA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AA41248" w14:textId="77777777" w:rsidR="00EB7BA8" w:rsidRDefault="00EB7BA8">
            <w:pPr>
              <w:spacing w:before="7" w:line="100" w:lineRule="exact"/>
              <w:rPr>
                <w:sz w:val="11"/>
                <w:szCs w:val="11"/>
              </w:rPr>
            </w:pPr>
          </w:p>
          <w:p w14:paraId="535E023C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5888ACD5" w14:textId="77777777" w:rsidR="00EB7BA8" w:rsidRDefault="00EB7BA8">
            <w:pPr>
              <w:spacing w:before="7" w:line="100" w:lineRule="exact"/>
              <w:rPr>
                <w:sz w:val="11"/>
                <w:szCs w:val="11"/>
              </w:rPr>
            </w:pPr>
          </w:p>
          <w:p w14:paraId="0E5B5CF2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134BC8C" w14:textId="77777777">
        <w:trPr>
          <w:trHeight w:hRule="exact" w:val="457"/>
        </w:trPr>
        <w:tc>
          <w:tcPr>
            <w:tcW w:w="278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D2E2564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E5D2CB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7895BF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B99293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DCF9FD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C2D914E" w14:textId="77777777">
        <w:trPr>
          <w:trHeight w:hRule="exact" w:val="451"/>
        </w:trPr>
        <w:tc>
          <w:tcPr>
            <w:tcW w:w="278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F3229D8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27BF4E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86FD71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59AEFD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3EFA8D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828E6ED" w14:textId="77777777">
        <w:trPr>
          <w:trHeight w:hRule="exact" w:val="456"/>
        </w:trPr>
        <w:tc>
          <w:tcPr>
            <w:tcW w:w="2780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3B2C3C92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B1C81B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FA8E05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CB3061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AFD080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B1F32B2" w14:textId="77777777">
        <w:trPr>
          <w:trHeight w:hRule="exact" w:val="456"/>
        </w:trPr>
        <w:tc>
          <w:tcPr>
            <w:tcW w:w="2780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043006C4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4180399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6F2D112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2EF87FE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0E4EABBD" w14:textId="77777777" w:rsidR="00EB7BA8" w:rsidRDefault="00EB7BA8"/>
        </w:tc>
      </w:tr>
    </w:tbl>
    <w:p w14:paraId="76E8C9FA" w14:textId="77777777" w:rsidR="00EB7BA8" w:rsidRDefault="00162092">
      <w:pPr>
        <w:spacing w:line="24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5B996AA3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279CE1EF" w14:textId="77777777" w:rsidR="00EB7BA8" w:rsidRDefault="00162092">
      <w:pPr>
        <w:spacing w:line="359" w:lineRule="auto"/>
        <w:ind w:left="128" w:right="766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20% 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35%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le</w:t>
      </w:r>
    </w:p>
    <w:p w14:paraId="489444D2" w14:textId="77777777" w:rsidR="00EB7BA8" w:rsidRDefault="00162092">
      <w:pPr>
        <w:spacing w:before="10"/>
        <w:ind w:left="128"/>
        <w:rPr>
          <w:sz w:val="24"/>
          <w:szCs w:val="24"/>
        </w:rPr>
      </w:pPr>
      <w:r>
        <w:rPr>
          <w:sz w:val="24"/>
          <w:szCs w:val="24"/>
        </w:rPr>
        <w:t>5%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14:paraId="7B211290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3ED21C31" w14:textId="77777777" w:rsidR="00EB7BA8" w:rsidRDefault="00162092">
      <w:pPr>
        <w:spacing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19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Ri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ff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ff</w:t>
      </w:r>
      <w:r>
        <w:rPr>
          <w:b/>
          <w:position w:val="-1"/>
          <w:sz w:val="24"/>
          <w:szCs w:val="24"/>
        </w:rPr>
        <w:t>ici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y</w:t>
      </w:r>
    </w:p>
    <w:p w14:paraId="1D9063A3" w14:textId="77777777" w:rsidR="00EB7BA8" w:rsidRDefault="00EB7BA8">
      <w:pPr>
        <w:spacing w:before="3" w:line="160" w:lineRule="exact"/>
        <w:rPr>
          <w:sz w:val="16"/>
          <w:szCs w:val="16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1325"/>
        <w:gridCol w:w="1162"/>
        <w:gridCol w:w="1585"/>
        <w:gridCol w:w="1695"/>
      </w:tblGrid>
      <w:tr w:rsidR="00EB7BA8" w14:paraId="5BE3D864" w14:textId="77777777">
        <w:trPr>
          <w:trHeight w:hRule="exact" w:val="946"/>
        </w:trPr>
        <w:tc>
          <w:tcPr>
            <w:tcW w:w="28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474B23E7" w14:textId="77777777" w:rsidR="00EB7BA8" w:rsidRDefault="00EB7BA8"/>
        </w:tc>
        <w:tc>
          <w:tcPr>
            <w:tcW w:w="1325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28AD3DE5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2C4007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A10B1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69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2A33FE5A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27B1799F" w14:textId="77777777" w:rsidR="00EB7BA8" w:rsidRDefault="00EB7BA8">
            <w:pPr>
              <w:spacing w:before="2" w:line="140" w:lineRule="exact"/>
              <w:rPr>
                <w:sz w:val="14"/>
                <w:szCs w:val="14"/>
              </w:rPr>
            </w:pPr>
          </w:p>
          <w:p w14:paraId="5E9381B5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5AF14A16" w14:textId="77777777">
        <w:trPr>
          <w:trHeight w:hRule="exact" w:val="475"/>
        </w:trPr>
        <w:tc>
          <w:tcPr>
            <w:tcW w:w="2885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4EF153C9" w14:textId="77777777" w:rsidR="00EB7BA8" w:rsidRDefault="00162092">
            <w:pPr>
              <w:spacing w:before="20"/>
              <w:ind w:left="8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1B282F99" w14:textId="77777777" w:rsidR="00EB7BA8" w:rsidRDefault="00EB7BA8">
            <w:pPr>
              <w:spacing w:before="10" w:line="180" w:lineRule="exact"/>
              <w:rPr>
                <w:sz w:val="18"/>
                <w:szCs w:val="18"/>
              </w:rPr>
            </w:pPr>
          </w:p>
          <w:p w14:paraId="6FB6B16F" w14:textId="77777777" w:rsidR="00EB7BA8" w:rsidRDefault="00162092">
            <w:pPr>
              <w:ind w:left="8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4EC1D9A6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7DC7858D" w14:textId="77777777" w:rsidR="00EB7BA8" w:rsidRDefault="00162092">
            <w:pPr>
              <w:spacing w:line="260" w:lineRule="exact"/>
              <w:ind w:left="882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5"/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d</w:t>
            </w:r>
          </w:p>
          <w:p w14:paraId="6A5B60AA" w14:textId="77777777" w:rsidR="00EB7BA8" w:rsidRDefault="00162092">
            <w:pPr>
              <w:spacing w:line="220" w:lineRule="exact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</w:p>
          <w:p w14:paraId="4E984FEB" w14:textId="77777777" w:rsidR="00EB7BA8" w:rsidRDefault="00162092">
            <w:pPr>
              <w:spacing w:line="240" w:lineRule="exact"/>
              <w:ind w:left="88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443ED55E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398C5FAD" w14:textId="77777777" w:rsidR="00EB7BA8" w:rsidRDefault="00162092">
            <w:pPr>
              <w:ind w:left="8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593F323C" w14:textId="77777777" w:rsidR="00EB7BA8" w:rsidRDefault="00EB7BA8">
            <w:pPr>
              <w:spacing w:before="1" w:line="180" w:lineRule="exact"/>
              <w:rPr>
                <w:sz w:val="18"/>
                <w:szCs w:val="18"/>
              </w:rPr>
            </w:pPr>
          </w:p>
          <w:p w14:paraId="6876FF16" w14:textId="77777777" w:rsidR="00EB7BA8" w:rsidRDefault="00162092">
            <w:pPr>
              <w:ind w:left="88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25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3824E049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9BD1C92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6FDF4E3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7A89F3A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D9BAC1F" w14:textId="77777777">
        <w:trPr>
          <w:trHeight w:hRule="exact" w:val="451"/>
        </w:trPr>
        <w:tc>
          <w:tcPr>
            <w:tcW w:w="288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75B41BE9" w14:textId="77777777" w:rsidR="00EB7BA8" w:rsidRDefault="00EB7BA8"/>
        </w:tc>
        <w:tc>
          <w:tcPr>
            <w:tcW w:w="132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99FA56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C98CED0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D42C11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4F6DD7B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26A5952A" w14:textId="77777777">
        <w:trPr>
          <w:trHeight w:hRule="exact" w:val="456"/>
        </w:trPr>
        <w:tc>
          <w:tcPr>
            <w:tcW w:w="288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8270572" w14:textId="77777777" w:rsidR="00EB7BA8" w:rsidRDefault="00EB7BA8"/>
        </w:tc>
        <w:tc>
          <w:tcPr>
            <w:tcW w:w="132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C08944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02CFB3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8ADAF1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A22DDD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592C1E3" w14:textId="77777777">
        <w:trPr>
          <w:trHeight w:hRule="exact" w:val="456"/>
        </w:trPr>
        <w:tc>
          <w:tcPr>
            <w:tcW w:w="288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3958431A" w14:textId="77777777" w:rsidR="00EB7BA8" w:rsidRDefault="00EB7BA8"/>
        </w:tc>
        <w:tc>
          <w:tcPr>
            <w:tcW w:w="132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0A1303E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68A7FE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A5899F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417F15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097362A5" w14:textId="77777777">
        <w:trPr>
          <w:trHeight w:hRule="exact" w:val="451"/>
        </w:trPr>
        <w:tc>
          <w:tcPr>
            <w:tcW w:w="288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A252A83" w14:textId="77777777" w:rsidR="00EB7BA8" w:rsidRDefault="00EB7BA8"/>
        </w:tc>
        <w:tc>
          <w:tcPr>
            <w:tcW w:w="1325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EDC9F9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0E3EA1C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298DDC3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D802E0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36780683" w14:textId="77777777">
        <w:trPr>
          <w:trHeight w:hRule="exact" w:val="457"/>
        </w:trPr>
        <w:tc>
          <w:tcPr>
            <w:tcW w:w="2885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2A9C1714" w14:textId="77777777" w:rsidR="00EB7BA8" w:rsidRDefault="00EB7BA8"/>
        </w:tc>
        <w:tc>
          <w:tcPr>
            <w:tcW w:w="1325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412E2A84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62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2321D209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6383731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44E23E2C" w14:textId="77777777" w:rsidR="00EB7BA8" w:rsidRDefault="00EB7BA8"/>
        </w:tc>
      </w:tr>
    </w:tbl>
    <w:p w14:paraId="359E91FA" w14:textId="77777777" w:rsidR="00EB7BA8" w:rsidRDefault="00162092">
      <w:pPr>
        <w:spacing w:line="240" w:lineRule="exact"/>
        <w:ind w:left="128" w:right="650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1F52FB1D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4D785277" w14:textId="77777777" w:rsidR="00EB7BA8" w:rsidRDefault="00162092">
      <w:pPr>
        <w:spacing w:line="361" w:lineRule="auto"/>
        <w:ind w:left="128" w:right="764"/>
        <w:jc w:val="both"/>
        <w:rPr>
          <w:sz w:val="24"/>
          <w:szCs w:val="24"/>
        </w:rPr>
        <w:sectPr w:rsidR="00EB7BA8">
          <w:pgSz w:w="11820" w:h="14840"/>
          <w:pgMar w:top="1320" w:right="920" w:bottom="280" w:left="160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4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de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 10%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ly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1C006B49" w14:textId="77777777" w:rsidR="00EB7BA8" w:rsidRDefault="00EB7BA8">
      <w:pPr>
        <w:spacing w:before="6" w:line="140" w:lineRule="exact"/>
        <w:rPr>
          <w:sz w:val="14"/>
          <w:szCs w:val="14"/>
        </w:rPr>
      </w:pPr>
    </w:p>
    <w:p w14:paraId="57209101" w14:textId="77777777" w:rsidR="00EB7BA8" w:rsidRDefault="00EB7BA8">
      <w:pPr>
        <w:spacing w:line="200" w:lineRule="exact"/>
      </w:pPr>
    </w:p>
    <w:p w14:paraId="1767CA21" w14:textId="77777777" w:rsidR="00EB7BA8" w:rsidRDefault="00EB7BA8">
      <w:pPr>
        <w:spacing w:line="200" w:lineRule="exact"/>
      </w:pPr>
    </w:p>
    <w:p w14:paraId="03C203A6" w14:textId="77777777" w:rsidR="00EB7BA8" w:rsidRDefault="00EB7BA8">
      <w:pPr>
        <w:spacing w:line="200" w:lineRule="exact"/>
      </w:pPr>
    </w:p>
    <w:p w14:paraId="4512987F" w14:textId="77777777" w:rsidR="00EB7BA8" w:rsidRDefault="00EB7BA8">
      <w:pPr>
        <w:spacing w:line="200" w:lineRule="exact"/>
      </w:pPr>
    </w:p>
    <w:p w14:paraId="75712BE1" w14:textId="77777777" w:rsidR="00EB7BA8" w:rsidRDefault="00EB7BA8">
      <w:pPr>
        <w:spacing w:line="200" w:lineRule="exact"/>
      </w:pPr>
    </w:p>
    <w:p w14:paraId="11AD5E96" w14:textId="77777777" w:rsidR="00EB7BA8" w:rsidRDefault="00EB7BA8">
      <w:pPr>
        <w:spacing w:line="200" w:lineRule="exact"/>
      </w:pPr>
    </w:p>
    <w:p w14:paraId="4312601B" w14:textId="77777777" w:rsidR="00EB7BA8" w:rsidRDefault="00EB7BA8">
      <w:pPr>
        <w:spacing w:line="200" w:lineRule="exact"/>
      </w:pPr>
    </w:p>
    <w:p w14:paraId="32FDCDD1" w14:textId="77777777" w:rsidR="00EB7BA8" w:rsidRDefault="00EB7BA8">
      <w:pPr>
        <w:spacing w:line="200" w:lineRule="exact"/>
      </w:pPr>
    </w:p>
    <w:p w14:paraId="4DCD94E1" w14:textId="77777777" w:rsidR="00EB7BA8" w:rsidRDefault="00EB7BA8">
      <w:pPr>
        <w:spacing w:line="200" w:lineRule="exact"/>
      </w:pPr>
    </w:p>
    <w:p w14:paraId="62D5604A" w14:textId="77777777" w:rsidR="00EB7BA8" w:rsidRDefault="00162092">
      <w:pPr>
        <w:spacing w:before="29" w:line="260" w:lineRule="exact"/>
        <w:ind w:left="128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4</w:t>
      </w:r>
      <w:r>
        <w:rPr>
          <w:b/>
          <w:spacing w:val="2"/>
          <w:position w:val="-1"/>
          <w:sz w:val="24"/>
          <w:szCs w:val="24"/>
        </w:rPr>
        <w:t>.</w:t>
      </w:r>
      <w:r>
        <w:rPr>
          <w:b/>
          <w:position w:val="-1"/>
          <w:sz w:val="24"/>
          <w:szCs w:val="24"/>
        </w:rPr>
        <w:t xml:space="preserve">20 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ff</w:t>
      </w:r>
      <w:r>
        <w:rPr>
          <w:b/>
          <w:position w:val="-1"/>
          <w:sz w:val="24"/>
          <w:szCs w:val="24"/>
        </w:rPr>
        <w:t>ici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 xml:space="preserve">as 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6"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ion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1436"/>
        <w:gridCol w:w="1259"/>
        <w:gridCol w:w="1719"/>
        <w:gridCol w:w="1835"/>
      </w:tblGrid>
      <w:tr w:rsidR="00EB7BA8" w14:paraId="369A768D" w14:textId="77777777">
        <w:trPr>
          <w:trHeight w:hRule="exact" w:val="711"/>
        </w:trPr>
        <w:tc>
          <w:tcPr>
            <w:tcW w:w="31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2EDBEDF2" w14:textId="77777777" w:rsidR="00EB7BA8" w:rsidRDefault="00EB7BA8"/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46442871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0547D" w14:textId="77777777" w:rsidR="00EB7BA8" w:rsidRDefault="00162092">
            <w:pPr>
              <w:spacing w:before="1"/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6064B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3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376C3EA4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14:paraId="4EABF9C9" w14:textId="77777777" w:rsidR="00EB7BA8" w:rsidRDefault="00162092">
            <w:pPr>
              <w:spacing w:before="2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</w:tr>
      <w:tr w:rsidR="00EB7BA8" w14:paraId="527420F3" w14:textId="77777777">
        <w:trPr>
          <w:trHeight w:hRule="exact" w:val="379"/>
        </w:trPr>
        <w:tc>
          <w:tcPr>
            <w:tcW w:w="3125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5EC2D397" w14:textId="77777777" w:rsidR="00EB7BA8" w:rsidRDefault="00162092">
            <w:pPr>
              <w:spacing w:before="35"/>
              <w:ind w:left="9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733C35EC" w14:textId="77777777" w:rsidR="00EB7BA8" w:rsidRDefault="00162092">
            <w:pPr>
              <w:spacing w:before="69"/>
              <w:ind w:left="9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67ED986A" w14:textId="77777777" w:rsidR="00EB7BA8" w:rsidRDefault="00162092">
            <w:pPr>
              <w:spacing w:before="41" w:line="360" w:lineRule="exact"/>
              <w:ind w:left="56"/>
              <w:rPr>
                <w:sz w:val="24"/>
                <w:szCs w:val="24"/>
              </w:rPr>
            </w:pPr>
            <w:r>
              <w:rPr>
                <w:position w:val="-5"/>
                <w:sz w:val="24"/>
                <w:szCs w:val="24"/>
              </w:rPr>
              <w:t>V</w:t>
            </w:r>
            <w:r>
              <w:rPr>
                <w:spacing w:val="3"/>
                <w:position w:val="-5"/>
                <w:sz w:val="24"/>
                <w:szCs w:val="24"/>
              </w:rPr>
              <w:t>a</w:t>
            </w:r>
            <w:r>
              <w:rPr>
                <w:spacing w:val="-4"/>
                <w:position w:val="-5"/>
                <w:sz w:val="24"/>
                <w:szCs w:val="24"/>
              </w:rPr>
              <w:t>li</w:t>
            </w:r>
            <w:r>
              <w:rPr>
                <w:position w:val="-5"/>
                <w:sz w:val="24"/>
                <w:szCs w:val="24"/>
              </w:rPr>
              <w:t xml:space="preserve">d     </w:t>
            </w:r>
            <w:r>
              <w:rPr>
                <w:spacing w:val="10"/>
                <w:position w:val="-5"/>
                <w:sz w:val="24"/>
                <w:szCs w:val="24"/>
              </w:rPr>
              <w:t xml:space="preserve"> </w:t>
            </w:r>
            <w:r>
              <w:rPr>
                <w:position w:val="7"/>
                <w:sz w:val="24"/>
                <w:szCs w:val="24"/>
              </w:rPr>
              <w:t>U</w:t>
            </w:r>
            <w:r>
              <w:rPr>
                <w:spacing w:val="-5"/>
                <w:position w:val="7"/>
                <w:sz w:val="24"/>
                <w:szCs w:val="24"/>
              </w:rPr>
              <w:t>n</w:t>
            </w:r>
            <w:r>
              <w:rPr>
                <w:position w:val="7"/>
                <w:sz w:val="24"/>
                <w:szCs w:val="24"/>
              </w:rPr>
              <w:t>d</w:t>
            </w:r>
            <w:r>
              <w:rPr>
                <w:spacing w:val="-1"/>
                <w:position w:val="7"/>
                <w:sz w:val="24"/>
                <w:szCs w:val="24"/>
              </w:rPr>
              <w:t>e</w:t>
            </w:r>
            <w:r>
              <w:rPr>
                <w:spacing w:val="4"/>
                <w:position w:val="7"/>
                <w:sz w:val="24"/>
                <w:szCs w:val="24"/>
              </w:rPr>
              <w:t>c</w:t>
            </w:r>
            <w:r>
              <w:rPr>
                <w:spacing w:val="-4"/>
                <w:position w:val="7"/>
                <w:sz w:val="24"/>
                <w:szCs w:val="24"/>
              </w:rPr>
              <w:t>i</w:t>
            </w:r>
            <w:r>
              <w:rPr>
                <w:spacing w:val="5"/>
                <w:position w:val="7"/>
                <w:sz w:val="24"/>
                <w:szCs w:val="24"/>
              </w:rPr>
              <w:t>d</w:t>
            </w:r>
            <w:r>
              <w:rPr>
                <w:spacing w:val="-1"/>
                <w:position w:val="7"/>
                <w:sz w:val="24"/>
                <w:szCs w:val="24"/>
              </w:rPr>
              <w:t>e</w:t>
            </w:r>
            <w:r>
              <w:rPr>
                <w:position w:val="7"/>
                <w:sz w:val="24"/>
                <w:szCs w:val="24"/>
              </w:rPr>
              <w:t>d</w:t>
            </w:r>
          </w:p>
          <w:p w14:paraId="20FD1A1D" w14:textId="77777777" w:rsidR="00EB7BA8" w:rsidRDefault="00162092">
            <w:pPr>
              <w:spacing w:line="220" w:lineRule="exact"/>
              <w:ind w:left="954"/>
              <w:rPr>
                <w:sz w:val="24"/>
                <w:szCs w:val="24"/>
              </w:rPr>
            </w:pPr>
            <w:r>
              <w:rPr>
                <w:spacing w:val="4"/>
                <w:position w:val="1"/>
                <w:sz w:val="24"/>
                <w:szCs w:val="24"/>
              </w:rPr>
              <w:t>D</w:t>
            </w:r>
            <w:r>
              <w:rPr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g</w:t>
            </w:r>
            <w:r>
              <w:rPr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position w:val="1"/>
                <w:sz w:val="24"/>
                <w:szCs w:val="24"/>
              </w:rPr>
              <w:t>e</w:t>
            </w:r>
          </w:p>
          <w:p w14:paraId="28DF8AD3" w14:textId="77777777" w:rsidR="00EB7BA8" w:rsidRDefault="00162092">
            <w:pPr>
              <w:spacing w:before="41"/>
              <w:ind w:left="9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14:paraId="22DD94A6" w14:textId="77777777" w:rsidR="00EB7BA8" w:rsidRDefault="00162092">
            <w:pPr>
              <w:spacing w:before="36"/>
              <w:ind w:left="9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99C6F89" w14:textId="77777777" w:rsidR="00EB7BA8" w:rsidRDefault="00162092">
            <w:pPr>
              <w:spacing w:before="3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16F9C54" w14:textId="77777777" w:rsidR="00EB7BA8" w:rsidRDefault="00162092">
            <w:pPr>
              <w:spacing w:before="35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1CD403E" w14:textId="77777777" w:rsidR="00EB7BA8" w:rsidRDefault="00162092">
            <w:pPr>
              <w:spacing w:before="3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A2682C9" w14:textId="77777777" w:rsidR="00EB7BA8" w:rsidRDefault="00162092">
            <w:pPr>
              <w:spacing w:before="3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766B5AE3" w14:textId="77777777">
        <w:trPr>
          <w:trHeight w:hRule="exact" w:val="317"/>
        </w:trPr>
        <w:tc>
          <w:tcPr>
            <w:tcW w:w="312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C20F281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7040BBE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143396F" w14:textId="77777777" w:rsidR="00EB7BA8" w:rsidRDefault="00162092">
            <w:pPr>
              <w:spacing w:line="24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AFF471D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5E582409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1505E2C2" w14:textId="77777777">
        <w:trPr>
          <w:trHeight w:hRule="exact" w:val="313"/>
        </w:trPr>
        <w:tc>
          <w:tcPr>
            <w:tcW w:w="312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F8AACB4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61040FE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89A34AD" w14:textId="77777777" w:rsidR="00EB7BA8" w:rsidRDefault="00162092">
            <w:pPr>
              <w:spacing w:line="24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5EE3B9F8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162593A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4474BBDE" w14:textId="77777777">
        <w:trPr>
          <w:trHeight w:hRule="exact" w:val="317"/>
        </w:trPr>
        <w:tc>
          <w:tcPr>
            <w:tcW w:w="312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1DD8FA68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280B17AA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C978ADB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CB6D2F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CC74A2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57A06E9C" w14:textId="77777777">
        <w:trPr>
          <w:trHeight w:hRule="exact" w:val="317"/>
        </w:trPr>
        <w:tc>
          <w:tcPr>
            <w:tcW w:w="3125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D581D99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8744A4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0525B83" w14:textId="77777777" w:rsidR="00EB7BA8" w:rsidRDefault="00162092">
            <w:pPr>
              <w:spacing w:line="26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628D82A2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9D97D1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EB7BA8" w14:paraId="625C48A1" w14:textId="77777777">
        <w:trPr>
          <w:trHeight w:hRule="exact" w:val="317"/>
        </w:trPr>
        <w:tc>
          <w:tcPr>
            <w:tcW w:w="3125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40C04AA9" w14:textId="77777777" w:rsidR="00EB7BA8" w:rsidRDefault="00EB7BA8"/>
        </w:tc>
        <w:tc>
          <w:tcPr>
            <w:tcW w:w="1436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2BFD1621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2746B693" w14:textId="77777777" w:rsidR="00EB7BA8" w:rsidRDefault="00162092">
            <w:pPr>
              <w:spacing w:line="24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ED6DCEC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73E63A6C" w14:textId="77777777" w:rsidR="00EB7BA8" w:rsidRDefault="00EB7BA8"/>
        </w:tc>
      </w:tr>
    </w:tbl>
    <w:p w14:paraId="095B2B06" w14:textId="77777777" w:rsidR="00EB7BA8" w:rsidRDefault="00162092">
      <w:pPr>
        <w:spacing w:line="220" w:lineRule="exact"/>
        <w:ind w:left="12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098E3330" w14:textId="77777777" w:rsidR="00EB7BA8" w:rsidRDefault="00162092">
      <w:pPr>
        <w:spacing w:before="3" w:line="359" w:lineRule="auto"/>
        <w:ind w:left="128" w:right="1084" w:firstLine="721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8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25%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14:paraId="2F4E8025" w14:textId="77777777" w:rsidR="00EB7BA8" w:rsidRDefault="00162092">
      <w:pPr>
        <w:spacing w:before="5"/>
        <w:ind w:left="128"/>
        <w:rPr>
          <w:sz w:val="24"/>
          <w:szCs w:val="24"/>
        </w:rPr>
      </w:pPr>
      <w:r>
        <w:rPr>
          <w:sz w:val="24"/>
          <w:szCs w:val="24"/>
        </w:rPr>
        <w:t>5%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7196DEC2" w14:textId="77777777" w:rsidR="00EB7BA8" w:rsidRDefault="00EB7BA8">
      <w:pPr>
        <w:spacing w:before="7" w:line="140" w:lineRule="exact"/>
        <w:rPr>
          <w:sz w:val="14"/>
          <w:szCs w:val="14"/>
        </w:rPr>
      </w:pPr>
    </w:p>
    <w:p w14:paraId="43ECB814" w14:textId="77777777" w:rsidR="00EB7BA8" w:rsidRDefault="00162092">
      <w:pPr>
        <w:ind w:left="128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6B5EBDFD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2CAB943D" w14:textId="77777777" w:rsidR="00EB7BA8" w:rsidRDefault="00162092">
      <w:pPr>
        <w:ind w:left="811" w:right="59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4D62AF44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5DEAAC00" w14:textId="77777777" w:rsidR="00EB7BA8" w:rsidRDefault="00162092">
      <w:pPr>
        <w:ind w:left="128"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0ED57636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2E24B2E9" w14:textId="77777777" w:rsidR="00EB7BA8" w:rsidRDefault="00162092">
      <w:pPr>
        <w:ind w:left="128"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50F05E73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30643865" w14:textId="77777777" w:rsidR="00EB7BA8" w:rsidRDefault="00162092">
      <w:pPr>
        <w:ind w:left="128"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</w:p>
    <w:p w14:paraId="0FD453A2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F9938A1" w14:textId="77777777" w:rsidR="00EB7BA8" w:rsidRDefault="00162092">
      <w:pPr>
        <w:ind w:left="128"/>
        <w:rPr>
          <w:sz w:val="24"/>
          <w:szCs w:val="24"/>
        </w:rPr>
        <w:sectPr w:rsidR="00EB7BA8">
          <w:pgSz w:w="11820" w:h="14840"/>
          <w:pgMar w:top="1380" w:right="600" w:bottom="280" w:left="1600" w:header="0" w:footer="1012" w:gutter="0"/>
          <w:cols w:space="720"/>
        </w:sectPr>
      </w:pPr>
      <w:r>
        <w:rPr>
          <w:sz w:val="24"/>
          <w:szCs w:val="24"/>
        </w:rPr>
        <w:t>Ho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14:paraId="141E5CF8" w14:textId="77777777" w:rsidR="00EB7BA8" w:rsidRDefault="00162092">
      <w:pPr>
        <w:spacing w:before="70" w:line="260" w:lineRule="exact"/>
        <w:ind w:left="128" w:right="6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is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 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icant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ip 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 xml:space="preserve">n  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0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y 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6BE15FD2" w14:textId="77777777" w:rsidR="00EB7BA8" w:rsidRDefault="00EB7BA8">
      <w:pPr>
        <w:spacing w:before="14" w:line="260" w:lineRule="exact"/>
        <w:rPr>
          <w:sz w:val="26"/>
          <w:szCs w:val="26"/>
        </w:rPr>
      </w:pPr>
    </w:p>
    <w:p w14:paraId="4025F14D" w14:textId="77777777" w:rsidR="00EB7BA8" w:rsidRDefault="00162092">
      <w:pPr>
        <w:spacing w:line="260" w:lineRule="exact"/>
        <w:ind w:left="191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Co</w:t>
      </w:r>
      <w:r>
        <w:rPr>
          <w:b/>
          <w:spacing w:val="-1"/>
          <w:position w:val="-1"/>
          <w:sz w:val="24"/>
          <w:szCs w:val="24"/>
        </w:rPr>
        <w:t>rr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1757"/>
        <w:gridCol w:w="1407"/>
      </w:tblGrid>
      <w:tr w:rsidR="00EB7BA8" w14:paraId="44203896" w14:textId="77777777">
        <w:trPr>
          <w:trHeight w:hRule="exact" w:val="590"/>
        </w:trPr>
        <w:tc>
          <w:tcPr>
            <w:tcW w:w="466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0AA6F41D" w14:textId="77777777" w:rsidR="00EB7BA8" w:rsidRDefault="00EB7BA8"/>
        </w:tc>
        <w:tc>
          <w:tcPr>
            <w:tcW w:w="1757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41EFA78B" w14:textId="77777777" w:rsidR="00EB7BA8" w:rsidRDefault="00162092">
            <w:pPr>
              <w:spacing w:before="1"/>
              <w:ind w:left="61" w:right="5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21FB6361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</w:tr>
      <w:tr w:rsidR="00EB7BA8" w14:paraId="1A04CC6C" w14:textId="77777777">
        <w:trPr>
          <w:trHeight w:hRule="exact" w:val="317"/>
        </w:trPr>
        <w:tc>
          <w:tcPr>
            <w:tcW w:w="4662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23279CC0" w14:textId="77777777" w:rsidR="00EB7BA8" w:rsidRDefault="00162092">
            <w:pPr>
              <w:spacing w:before="6"/>
              <w:ind w:left="234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14:paraId="41B52573" w14:textId="77777777" w:rsidR="00EB7BA8" w:rsidRDefault="00162092">
            <w:pPr>
              <w:spacing w:before="36" w:line="275" w:lineRule="auto"/>
              <w:ind w:left="2342" w:right="911" w:hanging="22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(2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d) N</w:t>
            </w:r>
          </w:p>
          <w:p w14:paraId="5D6A935A" w14:textId="77777777" w:rsidR="00EB7BA8" w:rsidRDefault="00162092">
            <w:pPr>
              <w:spacing w:line="220" w:lineRule="exact"/>
              <w:ind w:left="234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14:paraId="5CA3D715" w14:textId="77777777" w:rsidR="00EB7BA8" w:rsidRDefault="00162092">
            <w:pPr>
              <w:spacing w:before="41" w:line="271" w:lineRule="auto"/>
              <w:ind w:left="2342" w:right="911" w:hanging="2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            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(2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d) N</w:t>
            </w:r>
          </w:p>
        </w:tc>
        <w:tc>
          <w:tcPr>
            <w:tcW w:w="1757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47F3658" w14:textId="77777777" w:rsidR="00EB7BA8" w:rsidRDefault="00162092">
            <w:pPr>
              <w:spacing w:before="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F548F27" w14:textId="77777777" w:rsidR="00EB7BA8" w:rsidRDefault="00162092">
            <w:pPr>
              <w:spacing w:line="280" w:lineRule="exact"/>
              <w:ind w:left="61"/>
              <w:rPr>
                <w:sz w:val="16"/>
                <w:szCs w:val="16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814</w:t>
            </w:r>
            <w:r>
              <w:rPr>
                <w:spacing w:val="-2"/>
                <w:position w:val="11"/>
                <w:sz w:val="16"/>
                <w:szCs w:val="16"/>
              </w:rPr>
              <w:t>**</w:t>
            </w:r>
          </w:p>
        </w:tc>
      </w:tr>
      <w:tr w:rsidR="00EB7BA8" w14:paraId="2F89A7B4" w14:textId="77777777">
        <w:trPr>
          <w:trHeight w:hRule="exact" w:val="317"/>
        </w:trPr>
        <w:tc>
          <w:tcPr>
            <w:tcW w:w="466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5230B73" w14:textId="77777777" w:rsidR="00EB7BA8" w:rsidRDefault="00EB7BA8"/>
        </w:tc>
        <w:tc>
          <w:tcPr>
            <w:tcW w:w="1757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C7B07CD" w14:textId="77777777" w:rsidR="00EB7BA8" w:rsidRDefault="00EB7BA8"/>
        </w:tc>
        <w:tc>
          <w:tcPr>
            <w:tcW w:w="140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46E7392F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</w:t>
            </w:r>
          </w:p>
        </w:tc>
      </w:tr>
      <w:tr w:rsidR="00EB7BA8" w14:paraId="02D02C64" w14:textId="77777777">
        <w:trPr>
          <w:trHeight w:hRule="exact" w:val="590"/>
        </w:trPr>
        <w:tc>
          <w:tcPr>
            <w:tcW w:w="466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4EF35FE2" w14:textId="77777777" w:rsidR="00EB7BA8" w:rsidRDefault="00EB7BA8"/>
        </w:tc>
        <w:tc>
          <w:tcPr>
            <w:tcW w:w="1757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9B2437B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6D3B27A" w14:textId="77777777" w:rsidR="00EB7BA8" w:rsidRDefault="00162092">
            <w:pPr>
              <w:spacing w:line="280" w:lineRule="exact"/>
              <w:ind w:left="61"/>
              <w:rPr>
                <w:sz w:val="16"/>
                <w:szCs w:val="16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814</w:t>
            </w:r>
            <w:r>
              <w:rPr>
                <w:spacing w:val="-2"/>
                <w:position w:val="11"/>
                <w:sz w:val="16"/>
                <w:szCs w:val="16"/>
              </w:rPr>
              <w:t>**</w:t>
            </w:r>
          </w:p>
        </w:tc>
        <w:tc>
          <w:tcPr>
            <w:tcW w:w="140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272E8A2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D53617E" w14:textId="77777777" w:rsidR="00EB7BA8" w:rsidRDefault="00162092">
            <w:pPr>
              <w:spacing w:before="2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7BA8" w14:paraId="1ADCE223" w14:textId="77777777">
        <w:trPr>
          <w:trHeight w:hRule="exact" w:val="317"/>
        </w:trPr>
        <w:tc>
          <w:tcPr>
            <w:tcW w:w="4662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743B759" w14:textId="77777777" w:rsidR="00EB7BA8" w:rsidRDefault="00EB7BA8"/>
        </w:tc>
        <w:tc>
          <w:tcPr>
            <w:tcW w:w="1757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BDD7B9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407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0ADB51C6" w14:textId="77777777" w:rsidR="00EB7BA8" w:rsidRDefault="00EB7BA8"/>
        </w:tc>
      </w:tr>
      <w:tr w:rsidR="00EB7BA8" w14:paraId="6809009C" w14:textId="77777777">
        <w:trPr>
          <w:trHeight w:hRule="exact" w:val="317"/>
        </w:trPr>
        <w:tc>
          <w:tcPr>
            <w:tcW w:w="466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26DC1DF3" w14:textId="77777777" w:rsidR="00EB7BA8" w:rsidRDefault="00EB7BA8"/>
        </w:tc>
        <w:tc>
          <w:tcPr>
            <w:tcW w:w="1757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6575C6D2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7259546E" w14:textId="77777777" w:rsidR="00EB7BA8" w:rsidRDefault="00162092">
            <w:pPr>
              <w:spacing w:line="24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3C695C3B" w14:textId="77777777" w:rsidR="00EB7BA8" w:rsidRDefault="00EB7BA8">
      <w:pPr>
        <w:spacing w:before="11" w:line="200" w:lineRule="exact"/>
      </w:pPr>
    </w:p>
    <w:p w14:paraId="31040B11" w14:textId="77777777" w:rsidR="00EB7BA8" w:rsidRDefault="00162092">
      <w:pPr>
        <w:spacing w:before="29"/>
        <w:ind w:left="191" w:right="3004"/>
        <w:jc w:val="both"/>
        <w:rPr>
          <w:sz w:val="24"/>
          <w:szCs w:val="24"/>
        </w:rPr>
      </w:pPr>
      <w:r>
        <w:rPr>
          <w:sz w:val="24"/>
          <w:szCs w:val="24"/>
        </w:rPr>
        <w:t>**.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01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6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3295788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640FB367" w14:textId="77777777" w:rsidR="00EB7BA8" w:rsidRDefault="00162092">
      <w:pPr>
        <w:ind w:left="128" w:right="4521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14:paraId="49625CB2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5D8B072F" w14:textId="77777777" w:rsidR="00EB7BA8" w:rsidRDefault="00162092">
      <w:pPr>
        <w:ind w:left="128" w:right="7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</w:p>
    <w:p w14:paraId="399F6CD8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341F5AFC" w14:textId="77777777" w:rsidR="00EB7BA8" w:rsidRDefault="00162092">
      <w:pPr>
        <w:spacing w:line="360" w:lineRule="auto"/>
        <w:ind w:left="128" w:right="6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814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81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4</w:t>
      </w:r>
      <w:r>
        <w:rPr>
          <w:spacing w:val="1"/>
          <w:sz w:val="24"/>
          <w:szCs w:val="24"/>
        </w:rPr>
        <w:t>%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01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0001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2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9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1F23816" w14:textId="77777777" w:rsidR="00EB7BA8" w:rsidRDefault="00162092">
      <w:pPr>
        <w:spacing w:before="13"/>
        <w:ind w:left="128" w:right="2138"/>
        <w:jc w:val="both"/>
        <w:rPr>
          <w:sz w:val="24"/>
          <w:szCs w:val="24"/>
        </w:rPr>
      </w:pP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14:paraId="345E62DC" w14:textId="77777777" w:rsidR="00EB7BA8" w:rsidRDefault="00162092">
      <w:pPr>
        <w:spacing w:line="260" w:lineRule="exact"/>
        <w:ind w:left="191" w:right="6639"/>
        <w:jc w:val="both"/>
        <w:rPr>
          <w:sz w:val="24"/>
          <w:szCs w:val="24"/>
        </w:rPr>
      </w:pP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3"/>
          <w:position w:val="-1"/>
          <w:sz w:val="24"/>
          <w:szCs w:val="24"/>
        </w:rPr>
        <w:t>mm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y</w:t>
      </w:r>
    </w:p>
    <w:p w14:paraId="2403549C" w14:textId="77777777" w:rsidR="00EB7BA8" w:rsidRDefault="00EB7BA8">
      <w:pPr>
        <w:spacing w:before="4" w:line="120" w:lineRule="exact"/>
        <w:rPr>
          <w:sz w:val="12"/>
          <w:szCs w:val="12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1331"/>
        <w:gridCol w:w="1407"/>
        <w:gridCol w:w="1935"/>
        <w:gridCol w:w="1935"/>
      </w:tblGrid>
      <w:tr w:rsidR="00EB7BA8" w14:paraId="5F0D7829" w14:textId="77777777">
        <w:trPr>
          <w:trHeight w:hRule="exact" w:val="850"/>
        </w:trPr>
        <w:tc>
          <w:tcPr>
            <w:tcW w:w="10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2ED1B17A" w14:textId="77777777" w:rsidR="00EB7BA8" w:rsidRDefault="00162092">
            <w:pPr>
              <w:spacing w:line="260" w:lineRule="exact"/>
              <w:ind w:lef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3D924FC4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ADFC1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36C8E2" w14:textId="77777777" w:rsidR="00EB7BA8" w:rsidRDefault="00162092">
            <w:pPr>
              <w:spacing w:before="11"/>
              <w:ind w:left="61" w:right="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      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15C52A72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  <w:p w14:paraId="47FA0E90" w14:textId="77777777" w:rsidR="00EB7BA8" w:rsidRDefault="00162092">
            <w:pPr>
              <w:spacing w:before="2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</w:tr>
      <w:tr w:rsidR="00EB7BA8" w14:paraId="3ED26736" w14:textId="77777777">
        <w:trPr>
          <w:trHeight w:hRule="exact" w:val="466"/>
        </w:trPr>
        <w:tc>
          <w:tcPr>
            <w:tcW w:w="10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2C7B289" w14:textId="77777777" w:rsidR="00EB7BA8" w:rsidRDefault="00162092">
            <w:pPr>
              <w:spacing w:before="88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6218EBFD" w14:textId="77777777" w:rsidR="00EB7BA8" w:rsidRDefault="00162092">
            <w:pPr>
              <w:spacing w:before="52"/>
              <w:ind w:left="61"/>
              <w:rPr>
                <w:sz w:val="16"/>
                <w:szCs w:val="16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66</w:t>
            </w: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position w:val="11"/>
                <w:sz w:val="16"/>
                <w:szCs w:val="16"/>
              </w:rPr>
              <w:t>a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227EB" w14:textId="77777777" w:rsidR="00EB7BA8" w:rsidRDefault="00162092">
            <w:pPr>
              <w:spacing w:before="88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441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624880" w14:textId="77777777" w:rsidR="00EB7BA8" w:rsidRDefault="00162092">
            <w:pPr>
              <w:spacing w:before="88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410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43842028" w14:textId="77777777" w:rsidR="00EB7BA8" w:rsidRDefault="00162092">
            <w:pPr>
              <w:spacing w:before="88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84112</w:t>
            </w:r>
          </w:p>
        </w:tc>
      </w:tr>
    </w:tbl>
    <w:p w14:paraId="28CE63CD" w14:textId="77777777" w:rsidR="00EB7BA8" w:rsidRDefault="00EB7BA8">
      <w:pPr>
        <w:spacing w:before="16" w:line="200" w:lineRule="exact"/>
      </w:pPr>
    </w:p>
    <w:p w14:paraId="10D77981" w14:textId="77777777" w:rsidR="00EB7BA8" w:rsidRDefault="00162092">
      <w:pPr>
        <w:spacing w:before="29" w:line="260" w:lineRule="exact"/>
        <w:ind w:left="191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: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(</w:t>
      </w:r>
      <w:r>
        <w:rPr>
          <w:spacing w:val="-6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 xml:space="preserve">,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k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p</w:t>
      </w:r>
      <w:r>
        <w:rPr>
          <w:spacing w:val="5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10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</w:p>
    <w:p w14:paraId="355D0F06" w14:textId="77777777" w:rsidR="00EB7BA8" w:rsidRDefault="009D1BC8">
      <w:pPr>
        <w:spacing w:line="280" w:lineRule="exact"/>
        <w:ind w:left="191"/>
        <w:rPr>
          <w:sz w:val="16"/>
          <w:szCs w:val="16"/>
        </w:rPr>
        <w:sectPr w:rsidR="00EB7BA8">
          <w:pgSz w:w="11820" w:h="14840"/>
          <w:pgMar w:top="1360" w:right="1620" w:bottom="280" w:left="1600" w:header="0" w:footer="1012" w:gutter="0"/>
          <w:cols w:space="720"/>
        </w:sectPr>
      </w:pPr>
      <w:r>
        <w:rPr>
          <w:noProof/>
        </w:rPr>
      </w:r>
      <w:r w:rsidR="009D1B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45pt;margin-top:13.35pt;width:403.55pt;height:81.3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21"/>
                    <w:gridCol w:w="1489"/>
                    <w:gridCol w:w="1022"/>
                    <w:gridCol w:w="1407"/>
                    <w:gridCol w:w="1023"/>
                    <w:gridCol w:w="1022"/>
                  </w:tblGrid>
                  <w:tr w:rsidR="00EB7BA8" w14:paraId="66D7593E" w14:textId="77777777">
                    <w:trPr>
                      <w:trHeight w:hRule="exact" w:val="595"/>
                    </w:trPr>
                    <w:tc>
                      <w:tcPr>
                        <w:tcW w:w="2021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</w:tcPr>
                      <w:p w14:paraId="381C4ACD" w14:textId="77777777" w:rsidR="00EB7BA8" w:rsidRDefault="00162092">
                        <w:pPr>
                          <w:spacing w:line="260" w:lineRule="exact"/>
                          <w:ind w:left="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306E78CF" w14:textId="77777777" w:rsidR="00EB7BA8" w:rsidRDefault="00162092">
                        <w:pPr>
                          <w:spacing w:before="16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         </w:t>
                        </w:r>
                        <w:r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</w:p>
                      <w:p w14:paraId="191D6AFA" w14:textId="77777777" w:rsidR="00EB7BA8" w:rsidRDefault="00162092">
                        <w:pPr>
                          <w:spacing w:line="260" w:lineRule="exact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189DC121" w14:textId="77777777" w:rsidR="00EB7BA8" w:rsidRDefault="00162092">
                        <w:pPr>
                          <w:spacing w:before="16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Df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7706CD53" w14:textId="77777777" w:rsidR="00EB7BA8" w:rsidRDefault="00162092">
                        <w:pPr>
                          <w:spacing w:before="16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  <w:p w14:paraId="5AFFEE26" w14:textId="77777777" w:rsidR="00EB7BA8" w:rsidRDefault="00162092">
                        <w:pPr>
                          <w:spacing w:line="260" w:lineRule="exact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27601188" w14:textId="77777777" w:rsidR="00EB7BA8" w:rsidRDefault="00162092">
                        <w:pPr>
                          <w:spacing w:before="16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16" w:space="0" w:color="000000"/>
                        </w:tcBorders>
                      </w:tcPr>
                      <w:p w14:paraId="2B8D4D33" w14:textId="77777777" w:rsidR="00EB7BA8" w:rsidRDefault="00162092">
                        <w:pPr>
                          <w:spacing w:before="16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g.</w:t>
                        </w:r>
                      </w:p>
                    </w:tc>
                  </w:tr>
                  <w:tr w:rsidR="00EB7BA8" w14:paraId="15ADF67D" w14:textId="77777777">
                    <w:trPr>
                      <w:trHeight w:hRule="exact" w:val="317"/>
                    </w:trPr>
                    <w:tc>
                      <w:tcPr>
                        <w:tcW w:w="2021" w:type="dxa"/>
                        <w:vMerge w:val="restart"/>
                        <w:tcBorders>
                          <w:top w:val="nil"/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6E8796CF" w14:textId="77777777" w:rsidR="00EB7BA8" w:rsidRDefault="00162092">
                        <w:pPr>
                          <w:spacing w:before="11"/>
                          <w:ind w:left="78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  <w:p w14:paraId="62B163A1" w14:textId="77777777" w:rsidR="00EB7BA8" w:rsidRDefault="00162092">
                        <w:pPr>
                          <w:spacing w:before="41"/>
                          <w:ind w:left="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         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  <w:p w14:paraId="4A480F00" w14:textId="77777777" w:rsidR="00EB7BA8" w:rsidRDefault="00162092">
                        <w:pPr>
                          <w:spacing w:before="40"/>
                          <w:ind w:left="743" w:right="64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left w:val="single" w:sz="16" w:space="0" w:color="000000"/>
                          <w:bottom w:val="single" w:sz="16" w:space="0" w:color="FFFFFF"/>
                          <w:right w:val="single" w:sz="8" w:space="0" w:color="000000"/>
                        </w:tcBorders>
                      </w:tcPr>
                      <w:p w14:paraId="497441F9" w14:textId="77777777" w:rsidR="00EB7BA8" w:rsidRDefault="00162092">
                        <w:pPr>
                          <w:spacing w:before="11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48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185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/>
                          <w:left w:val="single" w:sz="8" w:space="0" w:color="000000"/>
                          <w:bottom w:val="single" w:sz="16" w:space="0" w:color="FFFFFF"/>
                          <w:right w:val="single" w:sz="8" w:space="0" w:color="000000"/>
                        </w:tcBorders>
                      </w:tcPr>
                      <w:p w14:paraId="0C13D888" w14:textId="77777777" w:rsidR="00EB7BA8" w:rsidRDefault="00162092">
                        <w:pPr>
                          <w:spacing w:before="11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nil"/>
                          <w:left w:val="single" w:sz="8" w:space="0" w:color="000000"/>
                          <w:bottom w:val="single" w:sz="16" w:space="0" w:color="FFFFFF"/>
                          <w:right w:val="single" w:sz="8" w:space="0" w:color="000000"/>
                        </w:tcBorders>
                      </w:tcPr>
                      <w:p w14:paraId="7066A289" w14:textId="77777777" w:rsidR="00EB7BA8" w:rsidRDefault="00162092">
                        <w:pPr>
                          <w:spacing w:before="11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48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185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single" w:sz="8" w:space="0" w:color="000000"/>
                          <w:bottom w:val="single" w:sz="16" w:space="0" w:color="FFFFFF"/>
                          <w:right w:val="single" w:sz="8" w:space="0" w:color="000000"/>
                        </w:tcBorders>
                      </w:tcPr>
                      <w:p w14:paraId="2C764666" w14:textId="77777777" w:rsidR="00EB7BA8" w:rsidRDefault="00162092">
                        <w:pPr>
                          <w:spacing w:before="11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215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/>
                          <w:left w:val="single" w:sz="8" w:space="0" w:color="000000"/>
                          <w:bottom w:val="single" w:sz="16" w:space="0" w:color="FFFFFF"/>
                          <w:right w:val="single" w:sz="16" w:space="0" w:color="000000"/>
                        </w:tcBorders>
                      </w:tcPr>
                      <w:p w14:paraId="50778ECC" w14:textId="77777777" w:rsidR="00EB7BA8" w:rsidRDefault="00162092">
                        <w:pPr>
                          <w:spacing w:line="280" w:lineRule="exact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2"/>
                            <w:position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001</w:t>
                        </w:r>
                        <w:r>
                          <w:rPr>
                            <w:position w:val="1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</w:tr>
                  <w:tr w:rsidR="00EB7BA8" w14:paraId="5BF1FA1A" w14:textId="77777777">
                    <w:trPr>
                      <w:trHeight w:hRule="exact" w:val="313"/>
                    </w:trPr>
                    <w:tc>
                      <w:tcPr>
                        <w:tcW w:w="2021" w:type="dxa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14:paraId="4DD5CCBC" w14:textId="77777777" w:rsidR="00EB7BA8" w:rsidRDefault="00EB7BA8"/>
                    </w:tc>
                    <w:tc>
                      <w:tcPr>
                        <w:tcW w:w="1489" w:type="dxa"/>
                        <w:tcBorders>
                          <w:top w:val="single" w:sz="16" w:space="0" w:color="FFFFFF"/>
                          <w:left w:val="single" w:sz="16" w:space="0" w:color="000000"/>
                          <w:bottom w:val="single" w:sz="16" w:space="0" w:color="FFFFFF"/>
                          <w:right w:val="single" w:sz="8" w:space="0" w:color="000000"/>
                        </w:tcBorders>
                      </w:tcPr>
                      <w:p w14:paraId="1E1C3266" w14:textId="77777777" w:rsidR="00EB7BA8" w:rsidRDefault="00162092">
                        <w:pPr>
                          <w:spacing w:line="260" w:lineRule="exact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61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015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6" w:space="0" w:color="FFFFFF"/>
                          <w:left w:val="single" w:sz="8" w:space="0" w:color="000000"/>
                          <w:bottom w:val="single" w:sz="16" w:space="0" w:color="FFFFFF"/>
                          <w:right w:val="single" w:sz="8" w:space="0" w:color="000000"/>
                        </w:tcBorders>
                      </w:tcPr>
                      <w:p w14:paraId="3AC62E53" w14:textId="77777777" w:rsidR="00EB7BA8" w:rsidRDefault="00162092">
                        <w:pPr>
                          <w:spacing w:line="260" w:lineRule="exact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16" w:space="0" w:color="FFFFFF"/>
                          <w:left w:val="single" w:sz="8" w:space="0" w:color="000000"/>
                          <w:bottom w:val="single" w:sz="16" w:space="0" w:color="FFFFFF"/>
                          <w:right w:val="single" w:sz="8" w:space="0" w:color="000000"/>
                        </w:tcBorders>
                      </w:tcPr>
                      <w:p w14:paraId="5FEBF3A0" w14:textId="77777777" w:rsidR="00EB7BA8" w:rsidRDefault="00162092">
                        <w:pPr>
                          <w:spacing w:line="260" w:lineRule="exact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390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16" w:space="0" w:color="FFFFFF"/>
                          <w:left w:val="single" w:sz="8" w:space="0" w:color="000000"/>
                          <w:bottom w:val="single" w:sz="16" w:space="0" w:color="FFFFFF"/>
                          <w:right w:val="single" w:sz="8" w:space="0" w:color="000000"/>
                        </w:tcBorders>
                      </w:tcPr>
                      <w:p w14:paraId="79EE3A48" w14:textId="77777777" w:rsidR="00EB7BA8" w:rsidRDefault="00EB7BA8"/>
                    </w:tc>
                    <w:tc>
                      <w:tcPr>
                        <w:tcW w:w="1022" w:type="dxa"/>
                        <w:tcBorders>
                          <w:top w:val="single" w:sz="16" w:space="0" w:color="FFFFFF"/>
                          <w:left w:val="single" w:sz="8" w:space="0" w:color="000000"/>
                          <w:bottom w:val="single" w:sz="16" w:space="0" w:color="FFFFFF"/>
                          <w:right w:val="single" w:sz="16" w:space="0" w:color="000000"/>
                        </w:tcBorders>
                      </w:tcPr>
                      <w:p w14:paraId="433ED158" w14:textId="77777777" w:rsidR="00EB7BA8" w:rsidRDefault="00EB7BA8"/>
                    </w:tc>
                  </w:tr>
                  <w:tr w:rsidR="00EB7BA8" w14:paraId="0BC5DD60" w14:textId="77777777">
                    <w:trPr>
                      <w:trHeight w:hRule="exact" w:val="322"/>
                    </w:trPr>
                    <w:tc>
                      <w:tcPr>
                        <w:tcW w:w="2021" w:type="dxa"/>
                        <w:vMerge/>
                        <w:tcBorders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</w:tcPr>
                      <w:p w14:paraId="6D14AF2E" w14:textId="77777777" w:rsidR="00EB7BA8" w:rsidRDefault="00EB7BA8"/>
                    </w:tc>
                    <w:tc>
                      <w:tcPr>
                        <w:tcW w:w="1489" w:type="dxa"/>
                        <w:tcBorders>
                          <w:top w:val="single" w:sz="16" w:space="0" w:color="FFFFFF"/>
                          <w:left w:val="single" w:sz="16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D915B97" w14:textId="77777777" w:rsidR="00EB7BA8" w:rsidRDefault="00162092">
                        <w:pPr>
                          <w:spacing w:line="260" w:lineRule="exact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109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6" w:space="0" w:color="FFFFFF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C738EA3" w14:textId="77777777" w:rsidR="00EB7BA8" w:rsidRDefault="00162092">
                        <w:pPr>
                          <w:spacing w:line="260" w:lineRule="exact"/>
                          <w:ind w:left="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16" w:space="0" w:color="FFFFFF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833FACD" w14:textId="77777777" w:rsidR="00EB7BA8" w:rsidRDefault="00EB7BA8"/>
                    </w:tc>
                    <w:tc>
                      <w:tcPr>
                        <w:tcW w:w="1023" w:type="dxa"/>
                        <w:tcBorders>
                          <w:top w:val="single" w:sz="16" w:space="0" w:color="FFFFFF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5D29606A" w14:textId="77777777" w:rsidR="00EB7BA8" w:rsidRDefault="00EB7BA8"/>
                    </w:tc>
                    <w:tc>
                      <w:tcPr>
                        <w:tcW w:w="1022" w:type="dxa"/>
                        <w:tcBorders>
                          <w:top w:val="single" w:sz="16" w:space="0" w:color="FFFFFF"/>
                          <w:left w:val="single" w:sz="8" w:space="0" w:color="000000"/>
                          <w:bottom w:val="nil"/>
                          <w:right w:val="single" w:sz="16" w:space="0" w:color="000000"/>
                        </w:tcBorders>
                      </w:tcPr>
                      <w:p w14:paraId="1764A976" w14:textId="77777777" w:rsidR="00EB7BA8" w:rsidRDefault="00EB7BA8"/>
                    </w:tc>
                  </w:tr>
                </w:tbl>
                <w:p w14:paraId="40CA669E" w14:textId="77777777" w:rsidR="00EB7BA8" w:rsidRDefault="00EB7BA8"/>
              </w:txbxContent>
            </v:textbox>
            <w10:wrap anchorx="page"/>
          </v:shape>
        </w:pict>
      </w:r>
      <w:r w:rsidR="00162092">
        <w:rPr>
          <w:b/>
          <w:position w:val="-1"/>
          <w:sz w:val="24"/>
          <w:szCs w:val="24"/>
        </w:rPr>
        <w:t>A</w:t>
      </w:r>
      <w:r w:rsidR="00162092">
        <w:rPr>
          <w:b/>
          <w:spacing w:val="-1"/>
          <w:position w:val="-1"/>
          <w:sz w:val="24"/>
          <w:szCs w:val="24"/>
        </w:rPr>
        <w:t>N</w:t>
      </w:r>
      <w:r w:rsidR="00162092">
        <w:rPr>
          <w:b/>
          <w:position w:val="-1"/>
          <w:sz w:val="24"/>
          <w:szCs w:val="24"/>
        </w:rPr>
        <w:t>OVA</w:t>
      </w:r>
      <w:r w:rsidR="00162092">
        <w:rPr>
          <w:b/>
          <w:position w:val="11"/>
          <w:sz w:val="16"/>
          <w:szCs w:val="16"/>
        </w:rPr>
        <w:t>a</w:t>
      </w:r>
    </w:p>
    <w:p w14:paraId="4E1625C2" w14:textId="77777777" w:rsidR="00EB7BA8" w:rsidRDefault="00162092">
      <w:pPr>
        <w:spacing w:before="60"/>
        <w:ind w:left="191" w:right="589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42B34F61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73F91626" w14:textId="77777777" w:rsidR="00EB7BA8" w:rsidRDefault="00162092">
      <w:pPr>
        <w:ind w:left="191" w:right="541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35D3AECF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14E6108C" w14:textId="77777777" w:rsidR="00EB7BA8" w:rsidRDefault="00162092">
      <w:pPr>
        <w:ind w:left="128" w:right="5478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14:paraId="59157A10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27F8A24A" w14:textId="77777777" w:rsidR="00EB7BA8" w:rsidRDefault="00162092">
      <w:pPr>
        <w:ind w:left="128" w:right="102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to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1%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441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4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215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001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ll 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876A8A2" w14:textId="77777777" w:rsidR="00EB7BA8" w:rsidRDefault="00162092">
      <w:pPr>
        <w:spacing w:line="260" w:lineRule="exact"/>
        <w:ind w:left="191" w:right="8025"/>
        <w:jc w:val="both"/>
        <w:rPr>
          <w:sz w:val="16"/>
          <w:szCs w:val="16"/>
        </w:rPr>
      </w:pPr>
      <w:r>
        <w:rPr>
          <w:b/>
          <w:position w:val="-1"/>
          <w:sz w:val="24"/>
          <w:szCs w:val="24"/>
        </w:rPr>
        <w:t>Co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ici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position w:val="10"/>
          <w:sz w:val="16"/>
          <w:szCs w:val="16"/>
        </w:rPr>
        <w:t>a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1345"/>
        <w:gridCol w:w="1344"/>
        <w:gridCol w:w="1489"/>
        <w:gridCol w:w="1018"/>
        <w:gridCol w:w="1023"/>
      </w:tblGrid>
      <w:tr w:rsidR="00EB7BA8" w14:paraId="1000ECC4" w14:textId="77777777">
        <w:trPr>
          <w:trHeight w:hRule="exact" w:val="596"/>
        </w:trPr>
        <w:tc>
          <w:tcPr>
            <w:tcW w:w="2192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14:paraId="4B3007B9" w14:textId="77777777" w:rsidR="00EB7BA8" w:rsidRDefault="00162092">
            <w:pPr>
              <w:spacing w:line="240" w:lineRule="exact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689" w:type="dxa"/>
            <w:gridSpan w:val="2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0CA518E1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</w:p>
          <w:p w14:paraId="34B82CF5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8A175D8" w14:textId="77777777" w:rsidR="00EB7BA8" w:rsidRDefault="00162092">
            <w:pPr>
              <w:spacing w:before="1"/>
              <w:ind w:left="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14:paraId="053293D9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5E9E0A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000000"/>
              <w:right w:val="single" w:sz="16" w:space="0" w:color="000000"/>
            </w:tcBorders>
          </w:tcPr>
          <w:p w14:paraId="48E18D92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g.</w:t>
            </w:r>
          </w:p>
        </w:tc>
      </w:tr>
      <w:tr w:rsidR="00EB7BA8" w14:paraId="63858FD2" w14:textId="77777777">
        <w:trPr>
          <w:trHeight w:hRule="exact" w:val="312"/>
        </w:trPr>
        <w:tc>
          <w:tcPr>
            <w:tcW w:w="219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0E87CB16" w14:textId="77777777" w:rsidR="00EB7BA8" w:rsidRDefault="00EB7BA8"/>
        </w:tc>
        <w:tc>
          <w:tcPr>
            <w:tcW w:w="1345" w:type="dxa"/>
            <w:tcBorders>
              <w:top w:val="single" w:sz="8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0A86C11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344" w:type="dxa"/>
            <w:tcBorders>
              <w:top w:val="single" w:sz="8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6EAA6EB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1489" w:type="dxa"/>
            <w:tcBorders>
              <w:top w:val="single" w:sz="8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1B672B45" w14:textId="77777777" w:rsidR="00EB7BA8" w:rsidRDefault="00162092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01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FF3AB0A" w14:textId="77777777" w:rsidR="00EB7BA8" w:rsidRDefault="00EB7BA8"/>
        </w:tc>
        <w:tc>
          <w:tcPr>
            <w:tcW w:w="1023" w:type="dxa"/>
            <w:vMerge/>
            <w:tcBorders>
              <w:left w:val="single" w:sz="8" w:space="0" w:color="000000"/>
              <w:bottom w:val="nil"/>
              <w:right w:val="single" w:sz="16" w:space="0" w:color="000000"/>
            </w:tcBorders>
          </w:tcPr>
          <w:p w14:paraId="21F58895" w14:textId="77777777" w:rsidR="00EB7BA8" w:rsidRDefault="00EB7BA8"/>
        </w:tc>
      </w:tr>
      <w:tr w:rsidR="00EB7BA8" w14:paraId="7BD8521C" w14:textId="77777777">
        <w:trPr>
          <w:trHeight w:hRule="exact" w:val="317"/>
        </w:trPr>
        <w:tc>
          <w:tcPr>
            <w:tcW w:w="2192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15EB6760" w14:textId="77777777" w:rsidR="00EB7BA8" w:rsidRDefault="00162092">
            <w:pPr>
              <w:spacing w:before="1"/>
              <w:ind w:left="7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  <w:p w14:paraId="02E97990" w14:textId="77777777" w:rsidR="00EB7BA8" w:rsidRDefault="00162092">
            <w:pPr>
              <w:tabs>
                <w:tab w:val="left" w:pos="760"/>
              </w:tabs>
              <w:spacing w:before="45" w:line="260" w:lineRule="exact"/>
              <w:ind w:left="765" w:right="329" w:hanging="725"/>
              <w:rPr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1</w:t>
            </w:r>
            <w:r>
              <w:rPr>
                <w:position w:val="2"/>
                <w:sz w:val="24"/>
                <w:szCs w:val="24"/>
              </w:rPr>
              <w:tab/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45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1E938D1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413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B3589E8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589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FF89446" w14:textId="77777777" w:rsidR="00EB7BA8" w:rsidRDefault="00EB7BA8"/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E5D192D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249B7B5D" w14:textId="77777777" w:rsidR="00EB7BA8" w:rsidRDefault="00162092">
            <w:pPr>
              <w:spacing w:before="1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146</w:t>
            </w:r>
          </w:p>
        </w:tc>
      </w:tr>
      <w:tr w:rsidR="00EB7BA8" w14:paraId="525ED894" w14:textId="77777777">
        <w:trPr>
          <w:trHeight w:hRule="exact" w:val="590"/>
        </w:trPr>
        <w:tc>
          <w:tcPr>
            <w:tcW w:w="2192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34D2E645" w14:textId="77777777" w:rsidR="00EB7BA8" w:rsidRDefault="00EB7BA8"/>
        </w:tc>
        <w:tc>
          <w:tcPr>
            <w:tcW w:w="1345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19D8C6B3" w14:textId="77777777" w:rsidR="00EB7BA8" w:rsidRDefault="00EB7BA8">
            <w:pPr>
              <w:spacing w:before="5" w:line="100" w:lineRule="exact"/>
              <w:rPr>
                <w:sz w:val="11"/>
                <w:szCs w:val="11"/>
              </w:rPr>
            </w:pPr>
          </w:p>
          <w:p w14:paraId="2C4B8E81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728</w:t>
            </w:r>
          </w:p>
        </w:tc>
        <w:tc>
          <w:tcPr>
            <w:tcW w:w="134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69A6BDA8" w14:textId="77777777" w:rsidR="00EB7BA8" w:rsidRDefault="00EB7BA8">
            <w:pPr>
              <w:spacing w:before="5" w:line="100" w:lineRule="exact"/>
              <w:rPr>
                <w:sz w:val="11"/>
                <w:szCs w:val="11"/>
              </w:rPr>
            </w:pPr>
          </w:p>
          <w:p w14:paraId="3CC6CB38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193</w:t>
            </w:r>
          </w:p>
        </w:tc>
        <w:tc>
          <w:tcPr>
            <w:tcW w:w="148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316F007B" w14:textId="77777777" w:rsidR="00EB7BA8" w:rsidRDefault="00EB7BA8">
            <w:pPr>
              <w:spacing w:before="5" w:line="100" w:lineRule="exact"/>
              <w:rPr>
                <w:sz w:val="11"/>
                <w:szCs w:val="11"/>
              </w:rPr>
            </w:pPr>
          </w:p>
          <w:p w14:paraId="0A72400F" w14:textId="77777777" w:rsidR="00EB7BA8" w:rsidRDefault="00162092">
            <w:pPr>
              <w:ind w:left="6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664</w:t>
            </w:r>
          </w:p>
        </w:tc>
        <w:tc>
          <w:tcPr>
            <w:tcW w:w="1018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C103CF7" w14:textId="77777777" w:rsidR="00EB7BA8" w:rsidRDefault="00EB7BA8">
            <w:pPr>
              <w:spacing w:before="5" w:line="100" w:lineRule="exact"/>
              <w:rPr>
                <w:sz w:val="11"/>
                <w:szCs w:val="11"/>
              </w:rPr>
            </w:pPr>
          </w:p>
          <w:p w14:paraId="75FFAE70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770</w:t>
            </w:r>
          </w:p>
        </w:tc>
        <w:tc>
          <w:tcPr>
            <w:tcW w:w="1023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6CD3EF4D" w14:textId="77777777" w:rsidR="00EB7BA8" w:rsidRDefault="00EB7BA8">
            <w:pPr>
              <w:spacing w:before="5" w:line="100" w:lineRule="exact"/>
              <w:rPr>
                <w:sz w:val="11"/>
                <w:szCs w:val="11"/>
              </w:rPr>
            </w:pPr>
          </w:p>
          <w:p w14:paraId="19905D7A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001</w:t>
            </w:r>
          </w:p>
        </w:tc>
      </w:tr>
    </w:tbl>
    <w:p w14:paraId="1BA775A4" w14:textId="77777777" w:rsidR="00EB7BA8" w:rsidRDefault="00162092">
      <w:pPr>
        <w:spacing w:line="220" w:lineRule="exact"/>
        <w:ind w:left="191" w:right="589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0258E02F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269D291E" w14:textId="77777777" w:rsidR="00EB7BA8" w:rsidRDefault="00162092">
      <w:pPr>
        <w:spacing w:line="360" w:lineRule="auto"/>
        <w:ind w:left="128" w:right="103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 a</w:t>
      </w:r>
      <w:r>
        <w:rPr>
          <w:spacing w:val="2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 xml:space="preserve">he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 B</w:t>
      </w:r>
      <w:r>
        <w:rPr>
          <w:spacing w:val="5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72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.</w:t>
      </w:r>
    </w:p>
    <w:p w14:paraId="763F26A9" w14:textId="77777777" w:rsidR="00EB7BA8" w:rsidRDefault="00162092">
      <w:pPr>
        <w:spacing w:before="8"/>
        <w:ind w:left="128" w:right="1032"/>
        <w:jc w:val="both"/>
        <w:rPr>
          <w:sz w:val="24"/>
          <w:szCs w:val="24"/>
        </w:rPr>
      </w:pP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3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</w:t>
      </w:r>
    </w:p>
    <w:p w14:paraId="6FBB0C2A" w14:textId="77777777" w:rsidR="00EB7BA8" w:rsidRDefault="00162092">
      <w:pPr>
        <w:spacing w:line="260" w:lineRule="exact"/>
        <w:ind w:left="191" w:right="8028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Co</w:t>
      </w:r>
      <w:r>
        <w:rPr>
          <w:b/>
          <w:spacing w:val="-1"/>
          <w:position w:val="-1"/>
          <w:sz w:val="24"/>
          <w:szCs w:val="24"/>
        </w:rPr>
        <w:t>rr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6"/>
        <w:gridCol w:w="2084"/>
        <w:gridCol w:w="1955"/>
      </w:tblGrid>
      <w:tr w:rsidR="00EB7BA8" w14:paraId="04244A0B" w14:textId="77777777">
        <w:trPr>
          <w:trHeight w:hRule="exact" w:val="620"/>
        </w:trPr>
        <w:tc>
          <w:tcPr>
            <w:tcW w:w="52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75CEA150" w14:textId="77777777" w:rsidR="00EB7BA8" w:rsidRDefault="00EB7BA8"/>
        </w:tc>
        <w:tc>
          <w:tcPr>
            <w:tcW w:w="2084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130F7639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aza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955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53371B6F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</w:p>
        </w:tc>
      </w:tr>
      <w:tr w:rsidR="00EB7BA8" w14:paraId="13D68A89" w14:textId="77777777">
        <w:trPr>
          <w:trHeight w:hRule="exact" w:val="610"/>
        </w:trPr>
        <w:tc>
          <w:tcPr>
            <w:tcW w:w="5256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7F393DDE" w14:textId="77777777" w:rsidR="00EB7BA8" w:rsidRDefault="00EB7BA8">
            <w:pPr>
              <w:spacing w:before="10" w:line="140" w:lineRule="exact"/>
              <w:rPr>
                <w:sz w:val="15"/>
                <w:szCs w:val="15"/>
              </w:rPr>
            </w:pPr>
          </w:p>
          <w:p w14:paraId="52075E7D" w14:textId="77777777" w:rsidR="00EB7BA8" w:rsidRDefault="00162092">
            <w:pPr>
              <w:ind w:left="24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14:paraId="7FC0D060" w14:textId="77777777" w:rsidR="00EB7BA8" w:rsidRDefault="00162092">
            <w:pPr>
              <w:spacing w:before="41" w:line="259" w:lineRule="auto"/>
              <w:ind w:left="2499" w:right="1331" w:hanging="2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aza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n       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6"/>
                <w:position w:val="-15"/>
                <w:sz w:val="24"/>
                <w:szCs w:val="24"/>
              </w:rPr>
              <w:t>S</w:t>
            </w:r>
            <w:r>
              <w:rPr>
                <w:spacing w:val="-9"/>
                <w:position w:val="-15"/>
                <w:sz w:val="24"/>
                <w:szCs w:val="24"/>
              </w:rPr>
              <w:t>i</w:t>
            </w:r>
            <w:r>
              <w:rPr>
                <w:position w:val="-15"/>
                <w:sz w:val="24"/>
                <w:szCs w:val="24"/>
              </w:rPr>
              <w:t>g.</w:t>
            </w:r>
            <w:r>
              <w:rPr>
                <w:spacing w:val="4"/>
                <w:position w:val="-15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5"/>
                <w:sz w:val="24"/>
                <w:szCs w:val="24"/>
              </w:rPr>
              <w:t>(2</w:t>
            </w:r>
            <w:r>
              <w:rPr>
                <w:spacing w:val="-3"/>
                <w:position w:val="-15"/>
                <w:sz w:val="24"/>
                <w:szCs w:val="24"/>
              </w:rPr>
              <w:t>-</w:t>
            </w:r>
            <w:r>
              <w:rPr>
                <w:spacing w:val="5"/>
                <w:position w:val="-15"/>
                <w:sz w:val="24"/>
                <w:szCs w:val="24"/>
              </w:rPr>
              <w:t>t</w:t>
            </w:r>
            <w:r>
              <w:rPr>
                <w:spacing w:val="-1"/>
                <w:position w:val="-15"/>
                <w:sz w:val="24"/>
                <w:szCs w:val="24"/>
              </w:rPr>
              <w:t>a</w:t>
            </w:r>
            <w:r>
              <w:rPr>
                <w:spacing w:val="-4"/>
                <w:position w:val="-15"/>
                <w:sz w:val="24"/>
                <w:szCs w:val="24"/>
              </w:rPr>
              <w:t>il</w:t>
            </w:r>
            <w:r>
              <w:rPr>
                <w:spacing w:val="-1"/>
                <w:position w:val="-15"/>
                <w:sz w:val="24"/>
                <w:szCs w:val="24"/>
              </w:rPr>
              <w:t>e</w:t>
            </w:r>
            <w:r>
              <w:rPr>
                <w:position w:val="-15"/>
                <w:sz w:val="24"/>
                <w:szCs w:val="24"/>
              </w:rPr>
              <w:t xml:space="preserve">d) </w:t>
            </w:r>
            <w:r>
              <w:rPr>
                <w:sz w:val="24"/>
                <w:szCs w:val="24"/>
              </w:rPr>
              <w:t>N</w:t>
            </w:r>
          </w:p>
          <w:p w14:paraId="2306F374" w14:textId="77777777" w:rsidR="00EB7BA8" w:rsidRDefault="00EB7BA8">
            <w:pPr>
              <w:spacing w:before="4" w:line="120" w:lineRule="exact"/>
              <w:rPr>
                <w:sz w:val="13"/>
                <w:szCs w:val="13"/>
              </w:rPr>
            </w:pPr>
          </w:p>
          <w:p w14:paraId="5CB6774A" w14:textId="77777777" w:rsidR="00EB7BA8" w:rsidRDefault="00162092">
            <w:pPr>
              <w:ind w:left="24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14:paraId="5F0B3D07" w14:textId="77777777" w:rsidR="00EB7BA8" w:rsidRDefault="00162092">
            <w:pPr>
              <w:spacing w:before="39" w:line="263" w:lineRule="auto"/>
              <w:ind w:left="2499" w:right="1331" w:hanging="2459"/>
              <w:rPr>
                <w:sz w:val="24"/>
                <w:szCs w:val="24"/>
              </w:rPr>
            </w:pPr>
            <w:r>
              <w:rPr>
                <w:spacing w:val="2"/>
                <w:position w:val="15"/>
                <w:sz w:val="24"/>
                <w:szCs w:val="24"/>
              </w:rPr>
              <w:t>E</w:t>
            </w:r>
            <w:r>
              <w:rPr>
                <w:spacing w:val="-3"/>
                <w:position w:val="15"/>
                <w:sz w:val="24"/>
                <w:szCs w:val="24"/>
              </w:rPr>
              <w:t>ff</w:t>
            </w:r>
            <w:r>
              <w:rPr>
                <w:spacing w:val="-1"/>
                <w:position w:val="15"/>
                <w:sz w:val="24"/>
                <w:szCs w:val="24"/>
              </w:rPr>
              <w:t>ec</w:t>
            </w:r>
            <w:r>
              <w:rPr>
                <w:spacing w:val="10"/>
                <w:position w:val="15"/>
                <w:sz w:val="24"/>
                <w:szCs w:val="24"/>
              </w:rPr>
              <w:t>t</w:t>
            </w:r>
            <w:r>
              <w:rPr>
                <w:spacing w:val="-4"/>
                <w:position w:val="15"/>
                <w:sz w:val="24"/>
                <w:szCs w:val="24"/>
              </w:rPr>
              <w:t>i</w:t>
            </w:r>
            <w:r>
              <w:rPr>
                <w:spacing w:val="-5"/>
                <w:position w:val="15"/>
                <w:sz w:val="24"/>
                <w:szCs w:val="24"/>
              </w:rPr>
              <w:t>v</w:t>
            </w:r>
            <w:r>
              <w:rPr>
                <w:spacing w:val="4"/>
                <w:position w:val="15"/>
                <w:sz w:val="24"/>
                <w:szCs w:val="24"/>
              </w:rPr>
              <w:t>e</w:t>
            </w:r>
            <w:r>
              <w:rPr>
                <w:spacing w:val="-5"/>
                <w:position w:val="15"/>
                <w:sz w:val="24"/>
                <w:szCs w:val="24"/>
              </w:rPr>
              <w:t>n</w:t>
            </w:r>
            <w:r>
              <w:rPr>
                <w:spacing w:val="4"/>
                <w:position w:val="15"/>
                <w:sz w:val="24"/>
                <w:szCs w:val="24"/>
              </w:rPr>
              <w:t>e</w:t>
            </w:r>
            <w:r>
              <w:rPr>
                <w:spacing w:val="-2"/>
                <w:position w:val="15"/>
                <w:sz w:val="24"/>
                <w:szCs w:val="24"/>
              </w:rPr>
              <w:t>s</w:t>
            </w:r>
            <w:r>
              <w:rPr>
                <w:position w:val="15"/>
                <w:sz w:val="24"/>
                <w:szCs w:val="24"/>
              </w:rPr>
              <w:t xml:space="preserve">s                  </w:t>
            </w:r>
            <w:r>
              <w:rPr>
                <w:spacing w:val="31"/>
                <w:position w:val="1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(2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d) N</w:t>
            </w:r>
          </w:p>
        </w:tc>
        <w:tc>
          <w:tcPr>
            <w:tcW w:w="2084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D312C01" w14:textId="77777777" w:rsidR="00EB7BA8" w:rsidRDefault="00EB7BA8">
            <w:pPr>
              <w:spacing w:before="10" w:line="140" w:lineRule="exact"/>
              <w:rPr>
                <w:sz w:val="15"/>
                <w:szCs w:val="15"/>
              </w:rPr>
            </w:pPr>
          </w:p>
          <w:p w14:paraId="727202DE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AE4FD0E" w14:textId="77777777" w:rsidR="00EB7BA8" w:rsidRDefault="00EB7BA8">
            <w:pPr>
              <w:spacing w:before="5" w:line="120" w:lineRule="exact"/>
              <w:rPr>
                <w:sz w:val="12"/>
                <w:szCs w:val="12"/>
              </w:rPr>
            </w:pPr>
          </w:p>
          <w:p w14:paraId="5DCCC60B" w14:textId="77777777" w:rsidR="00EB7BA8" w:rsidRDefault="00162092">
            <w:pPr>
              <w:ind w:left="61"/>
              <w:rPr>
                <w:sz w:val="16"/>
                <w:szCs w:val="16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884</w:t>
            </w:r>
            <w:r>
              <w:rPr>
                <w:spacing w:val="-2"/>
                <w:position w:val="11"/>
                <w:sz w:val="16"/>
                <w:szCs w:val="16"/>
              </w:rPr>
              <w:t>**</w:t>
            </w:r>
          </w:p>
        </w:tc>
      </w:tr>
      <w:tr w:rsidR="00EB7BA8" w14:paraId="38F74ABC" w14:textId="77777777">
        <w:trPr>
          <w:trHeight w:hRule="exact" w:val="317"/>
        </w:trPr>
        <w:tc>
          <w:tcPr>
            <w:tcW w:w="5256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288D6AE2" w14:textId="77777777" w:rsidR="00EB7BA8" w:rsidRDefault="00EB7BA8"/>
        </w:tc>
        <w:tc>
          <w:tcPr>
            <w:tcW w:w="2084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44A3405" w14:textId="77777777" w:rsidR="00EB7BA8" w:rsidRDefault="00EB7BA8"/>
        </w:tc>
        <w:tc>
          <w:tcPr>
            <w:tcW w:w="195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3DBA8E7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</w:t>
            </w:r>
          </w:p>
        </w:tc>
      </w:tr>
      <w:tr w:rsidR="00EB7BA8" w14:paraId="6C36A07A" w14:textId="77777777">
        <w:trPr>
          <w:trHeight w:hRule="exact" w:val="898"/>
        </w:trPr>
        <w:tc>
          <w:tcPr>
            <w:tcW w:w="5256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1FAE54B" w14:textId="77777777" w:rsidR="00EB7BA8" w:rsidRDefault="00EB7BA8"/>
        </w:tc>
        <w:tc>
          <w:tcPr>
            <w:tcW w:w="2084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113B1D4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23DFEF83" w14:textId="77777777" w:rsidR="00EB7BA8" w:rsidRDefault="00EB7BA8">
            <w:pPr>
              <w:spacing w:before="1" w:line="120" w:lineRule="exact"/>
              <w:rPr>
                <w:sz w:val="12"/>
                <w:szCs w:val="12"/>
              </w:rPr>
            </w:pPr>
          </w:p>
          <w:p w14:paraId="60F44B94" w14:textId="77777777" w:rsidR="00EB7BA8" w:rsidRDefault="00162092">
            <w:pPr>
              <w:ind w:left="61"/>
              <w:rPr>
                <w:sz w:val="16"/>
                <w:szCs w:val="16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884</w:t>
            </w:r>
            <w:r>
              <w:rPr>
                <w:spacing w:val="-2"/>
                <w:position w:val="11"/>
                <w:sz w:val="16"/>
                <w:szCs w:val="16"/>
              </w:rPr>
              <w:t>**</w:t>
            </w:r>
          </w:p>
        </w:tc>
        <w:tc>
          <w:tcPr>
            <w:tcW w:w="195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704688D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F2B9F66" w14:textId="77777777" w:rsidR="00EB7BA8" w:rsidRDefault="00EB7BA8">
            <w:pPr>
              <w:spacing w:before="6" w:line="140" w:lineRule="exact"/>
              <w:rPr>
                <w:sz w:val="15"/>
                <w:szCs w:val="15"/>
              </w:rPr>
            </w:pPr>
          </w:p>
          <w:p w14:paraId="678ECC0B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7BA8" w14:paraId="0250CB4A" w14:textId="77777777">
        <w:trPr>
          <w:trHeight w:hRule="exact" w:val="317"/>
        </w:trPr>
        <w:tc>
          <w:tcPr>
            <w:tcW w:w="5256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6B76A66" w14:textId="77777777" w:rsidR="00EB7BA8" w:rsidRDefault="00EB7BA8"/>
        </w:tc>
        <w:tc>
          <w:tcPr>
            <w:tcW w:w="2084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5798B1E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95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2DAE359" w14:textId="77777777" w:rsidR="00EB7BA8" w:rsidRDefault="00EB7BA8"/>
        </w:tc>
      </w:tr>
      <w:tr w:rsidR="00EB7BA8" w14:paraId="113775C7" w14:textId="77777777">
        <w:trPr>
          <w:trHeight w:hRule="exact" w:val="317"/>
        </w:trPr>
        <w:tc>
          <w:tcPr>
            <w:tcW w:w="5256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70939652" w14:textId="77777777" w:rsidR="00EB7BA8" w:rsidRDefault="00EB7BA8"/>
        </w:tc>
        <w:tc>
          <w:tcPr>
            <w:tcW w:w="2084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68FAA9B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734DF831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17ADFE14" w14:textId="77777777" w:rsidR="00EB7BA8" w:rsidRDefault="00162092">
      <w:pPr>
        <w:spacing w:line="240" w:lineRule="exact"/>
        <w:ind w:left="191"/>
        <w:rPr>
          <w:sz w:val="24"/>
          <w:szCs w:val="24"/>
        </w:rPr>
      </w:pPr>
      <w:r>
        <w:rPr>
          <w:sz w:val="24"/>
          <w:szCs w:val="24"/>
        </w:rPr>
        <w:t>**.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pacing w:val="6"/>
          <w:sz w:val="24"/>
          <w:szCs w:val="24"/>
        </w:rPr>
        <w:t>0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2-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8F9143E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568A533B" w14:textId="77777777" w:rsidR="00EB7BA8" w:rsidRDefault="00162092">
      <w:pPr>
        <w:ind w:left="128"/>
        <w:rPr>
          <w:sz w:val="24"/>
          <w:szCs w:val="24"/>
        </w:rPr>
        <w:sectPr w:rsidR="00EB7BA8">
          <w:pgSz w:w="11820" w:h="14840"/>
          <w:pgMar w:top="1360" w:right="660" w:bottom="280" w:left="1600" w:header="0" w:footer="1012" w:gutter="0"/>
          <w:cols w:space="720"/>
        </w:sect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14:paraId="13A7EDEE" w14:textId="77777777" w:rsidR="00EB7BA8" w:rsidRDefault="00162092">
      <w:pPr>
        <w:spacing w:before="60"/>
        <w:ind w:left="128" w:right="136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</w:p>
    <w:p w14:paraId="2C5F81BA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700943C" w14:textId="77777777" w:rsidR="00EB7BA8" w:rsidRDefault="00162092">
      <w:pPr>
        <w:spacing w:line="360" w:lineRule="auto"/>
        <w:ind w:left="128" w:right="134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884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88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4</w:t>
      </w:r>
      <w:r>
        <w:rPr>
          <w:spacing w:val="1"/>
          <w:sz w:val="24"/>
          <w:szCs w:val="24"/>
        </w:rPr>
        <w:t>%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01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0001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2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C43AF92" w14:textId="77777777" w:rsidR="00EB7BA8" w:rsidRDefault="00162092">
      <w:pPr>
        <w:spacing w:before="8"/>
        <w:ind w:left="128" w:right="3975"/>
        <w:jc w:val="both"/>
        <w:rPr>
          <w:sz w:val="24"/>
          <w:szCs w:val="24"/>
        </w:rPr>
      </w:pP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z w:val="24"/>
          <w:szCs w:val="24"/>
        </w:rPr>
        <w:t>ici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</w:p>
    <w:p w14:paraId="6BB32B7C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53981DC5" w14:textId="77777777" w:rsidR="00EB7BA8" w:rsidRDefault="00162092">
      <w:pPr>
        <w:spacing w:line="260" w:lineRule="exact"/>
        <w:ind w:left="191" w:right="7919"/>
        <w:jc w:val="both"/>
        <w:rPr>
          <w:sz w:val="24"/>
          <w:szCs w:val="24"/>
        </w:rPr>
      </w:pPr>
      <w:r>
        <w:rPr>
          <w:b/>
          <w:spacing w:val="4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3"/>
          <w:position w:val="-1"/>
          <w:sz w:val="24"/>
          <w:szCs w:val="24"/>
        </w:rPr>
        <w:t>mm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y</w:t>
      </w:r>
    </w:p>
    <w:p w14:paraId="0DBAF3CC" w14:textId="77777777" w:rsidR="00EB7BA8" w:rsidRDefault="00EB7BA8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455"/>
        <w:gridCol w:w="1541"/>
        <w:gridCol w:w="2118"/>
        <w:gridCol w:w="2118"/>
      </w:tblGrid>
      <w:tr w:rsidR="00EB7BA8" w14:paraId="05E7BE61" w14:textId="77777777">
        <w:trPr>
          <w:trHeight w:hRule="exact" w:val="869"/>
        </w:trPr>
        <w:tc>
          <w:tcPr>
            <w:tcW w:w="11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58279BCB" w14:textId="77777777" w:rsidR="00EB7BA8" w:rsidRDefault="00162092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0290ADEA" w14:textId="77777777" w:rsidR="00EB7BA8" w:rsidRDefault="00162092">
            <w:pPr>
              <w:spacing w:before="11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CA475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DC3B1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1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31794E10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or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  <w:p w14:paraId="15B49C40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4CDAEDF5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</w:tr>
      <w:tr w:rsidR="00EB7BA8" w14:paraId="12DFC8AA" w14:textId="77777777">
        <w:trPr>
          <w:trHeight w:hRule="exact" w:val="475"/>
        </w:trPr>
        <w:tc>
          <w:tcPr>
            <w:tcW w:w="11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67F31B5" w14:textId="77777777" w:rsidR="00EB7BA8" w:rsidRDefault="00162092">
            <w:pPr>
              <w:spacing w:before="2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78A2B582" w14:textId="77777777" w:rsidR="00EB7BA8" w:rsidRDefault="00162092">
            <w:pPr>
              <w:spacing w:line="280" w:lineRule="exact"/>
              <w:ind w:left="62"/>
              <w:rPr>
                <w:sz w:val="16"/>
                <w:szCs w:val="16"/>
              </w:rPr>
            </w:pPr>
            <w:r>
              <w:rPr>
                <w:spacing w:val="2"/>
                <w:position w:val="-1"/>
                <w:sz w:val="24"/>
                <w:szCs w:val="24"/>
              </w:rPr>
              <w:t>.</w:t>
            </w:r>
            <w:r>
              <w:rPr>
                <w:position w:val="-1"/>
                <w:sz w:val="24"/>
                <w:szCs w:val="24"/>
              </w:rPr>
              <w:t>285</w:t>
            </w:r>
            <w:r>
              <w:rPr>
                <w:position w:val="10"/>
                <w:sz w:val="16"/>
                <w:szCs w:val="16"/>
              </w:rPr>
              <w:t>a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A2461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081</w:t>
            </w:r>
          </w:p>
        </w:tc>
        <w:tc>
          <w:tcPr>
            <w:tcW w:w="2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F26326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030</w:t>
            </w:r>
          </w:p>
        </w:tc>
        <w:tc>
          <w:tcPr>
            <w:tcW w:w="211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3BD26E57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20445</w:t>
            </w:r>
          </w:p>
        </w:tc>
      </w:tr>
    </w:tbl>
    <w:p w14:paraId="2E21D90E" w14:textId="77777777" w:rsidR="00EB7BA8" w:rsidRDefault="00162092">
      <w:pPr>
        <w:spacing w:line="240" w:lineRule="exact"/>
        <w:ind w:left="19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6390C9DF" w14:textId="77777777" w:rsidR="00EB7BA8" w:rsidRDefault="00EB7BA8">
      <w:pPr>
        <w:spacing w:before="2" w:line="100" w:lineRule="exact"/>
        <w:rPr>
          <w:sz w:val="11"/>
          <w:szCs w:val="11"/>
        </w:rPr>
      </w:pPr>
    </w:p>
    <w:p w14:paraId="449D5D68" w14:textId="77777777" w:rsidR="00EB7BA8" w:rsidRDefault="00162092">
      <w:pPr>
        <w:spacing w:line="300" w:lineRule="exact"/>
        <w:ind w:left="191"/>
        <w:rPr>
          <w:sz w:val="16"/>
          <w:szCs w:val="16"/>
        </w:rPr>
      </w:pP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OVA</w:t>
      </w:r>
      <w:r>
        <w:rPr>
          <w:b/>
          <w:position w:val="10"/>
          <w:sz w:val="16"/>
          <w:szCs w:val="16"/>
        </w:rPr>
        <w:t>a</w:t>
      </w:r>
    </w:p>
    <w:p w14:paraId="6415401C" w14:textId="77777777" w:rsidR="00EB7BA8" w:rsidRDefault="00EB7BA8">
      <w:pPr>
        <w:spacing w:before="8" w:line="140" w:lineRule="exact"/>
        <w:rPr>
          <w:sz w:val="15"/>
          <w:szCs w:val="15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1791"/>
        <w:gridCol w:w="1234"/>
        <w:gridCol w:w="1695"/>
        <w:gridCol w:w="1234"/>
        <w:gridCol w:w="1229"/>
      </w:tblGrid>
      <w:tr w:rsidR="00EB7BA8" w14:paraId="73376C31" w14:textId="77777777">
        <w:trPr>
          <w:trHeight w:hRule="exact" w:val="936"/>
        </w:trPr>
        <w:tc>
          <w:tcPr>
            <w:tcW w:w="24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1E497081" w14:textId="77777777" w:rsidR="00EB7BA8" w:rsidRDefault="00162092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026DC1C9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FE2FB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Df</w:t>
            </w:r>
          </w:p>
        </w:tc>
        <w:tc>
          <w:tcPr>
            <w:tcW w:w="16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A3A269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A5DDA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14:paraId="660F4783" w14:textId="77777777" w:rsidR="00EB7BA8" w:rsidRDefault="00162092">
            <w:pPr>
              <w:spacing w:before="11"/>
              <w:ind w:left="6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g.</w:t>
            </w:r>
          </w:p>
        </w:tc>
      </w:tr>
      <w:tr w:rsidR="00EB7BA8" w14:paraId="1E03A133" w14:textId="77777777">
        <w:trPr>
          <w:trHeight w:hRule="exact" w:val="922"/>
        </w:trPr>
        <w:tc>
          <w:tcPr>
            <w:tcW w:w="2423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303E7A74" w14:textId="77777777" w:rsidR="00EB7BA8" w:rsidRDefault="00EB7BA8">
            <w:pPr>
              <w:spacing w:before="7" w:line="240" w:lineRule="exact"/>
              <w:rPr>
                <w:sz w:val="24"/>
                <w:szCs w:val="24"/>
              </w:rPr>
            </w:pPr>
          </w:p>
          <w:p w14:paraId="67EC8822" w14:textId="77777777" w:rsidR="00EB7BA8" w:rsidRDefault="00162092">
            <w:pPr>
              <w:ind w:left="9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14:paraId="782F71F1" w14:textId="77777777" w:rsidR="00EB7BA8" w:rsidRDefault="00EB7BA8">
            <w:pPr>
              <w:spacing w:line="180" w:lineRule="exact"/>
              <w:rPr>
                <w:sz w:val="18"/>
                <w:szCs w:val="18"/>
              </w:rPr>
            </w:pPr>
          </w:p>
          <w:p w14:paraId="4F33127A" w14:textId="77777777" w:rsidR="00EB7BA8" w:rsidRDefault="00162092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</w:t>
            </w:r>
          </w:p>
          <w:p w14:paraId="7558A9C2" w14:textId="77777777" w:rsidR="00EB7BA8" w:rsidRDefault="00162092">
            <w:pPr>
              <w:spacing w:line="220" w:lineRule="exact"/>
              <w:ind w:left="9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14:paraId="657576B4" w14:textId="77777777" w:rsidR="00EB7BA8" w:rsidRDefault="00EB7BA8">
            <w:pPr>
              <w:spacing w:before="1" w:line="180" w:lineRule="exact"/>
              <w:rPr>
                <w:sz w:val="18"/>
                <w:szCs w:val="18"/>
              </w:rPr>
            </w:pPr>
          </w:p>
          <w:p w14:paraId="6657C190" w14:textId="77777777" w:rsidR="00EB7BA8" w:rsidRDefault="00162092">
            <w:pPr>
              <w:ind w:left="876" w:right="918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1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4FA999E9" w14:textId="77777777" w:rsidR="00EB7BA8" w:rsidRDefault="00EB7BA8">
            <w:pPr>
              <w:spacing w:before="7" w:line="240" w:lineRule="exact"/>
              <w:rPr>
                <w:sz w:val="24"/>
                <w:szCs w:val="24"/>
              </w:rPr>
            </w:pPr>
          </w:p>
          <w:p w14:paraId="38826F5D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727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EF715F4" w14:textId="77777777" w:rsidR="00EB7BA8" w:rsidRDefault="00EB7BA8">
            <w:pPr>
              <w:spacing w:before="7" w:line="240" w:lineRule="exact"/>
              <w:rPr>
                <w:sz w:val="24"/>
                <w:szCs w:val="24"/>
              </w:rPr>
            </w:pPr>
          </w:p>
          <w:p w14:paraId="6812234E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AE1564F" w14:textId="77777777" w:rsidR="00EB7BA8" w:rsidRDefault="00EB7BA8">
            <w:pPr>
              <w:spacing w:before="7" w:line="240" w:lineRule="exact"/>
              <w:rPr>
                <w:sz w:val="24"/>
                <w:szCs w:val="24"/>
              </w:rPr>
            </w:pPr>
          </w:p>
          <w:p w14:paraId="51B8C88D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727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38F29760" w14:textId="77777777" w:rsidR="00EB7BA8" w:rsidRDefault="00EB7BA8">
            <w:pPr>
              <w:spacing w:before="7" w:line="240" w:lineRule="exact"/>
              <w:rPr>
                <w:sz w:val="24"/>
                <w:szCs w:val="24"/>
              </w:rPr>
            </w:pPr>
          </w:p>
          <w:p w14:paraId="4DA602A9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590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74C0DD7D" w14:textId="77777777" w:rsidR="00EB7BA8" w:rsidRDefault="00EB7BA8">
            <w:pPr>
              <w:spacing w:before="11" w:line="200" w:lineRule="exact"/>
            </w:pPr>
          </w:p>
          <w:p w14:paraId="25FE0B48" w14:textId="77777777" w:rsidR="00EB7BA8" w:rsidRDefault="00162092">
            <w:pPr>
              <w:ind w:left="61"/>
              <w:rPr>
                <w:sz w:val="16"/>
                <w:szCs w:val="16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223</w:t>
            </w:r>
            <w:r>
              <w:rPr>
                <w:position w:val="11"/>
                <w:sz w:val="16"/>
                <w:szCs w:val="16"/>
              </w:rPr>
              <w:t>b</w:t>
            </w:r>
          </w:p>
        </w:tc>
      </w:tr>
      <w:tr w:rsidR="00EB7BA8" w14:paraId="3C91072B" w14:textId="77777777">
        <w:trPr>
          <w:trHeight w:hRule="exact" w:val="451"/>
        </w:trPr>
        <w:tc>
          <w:tcPr>
            <w:tcW w:w="2423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0C4BE56A" w14:textId="77777777" w:rsidR="00EB7BA8" w:rsidRDefault="00EB7BA8"/>
        </w:tc>
        <w:tc>
          <w:tcPr>
            <w:tcW w:w="1791" w:type="dxa"/>
            <w:tcBorders>
              <w:top w:val="single" w:sz="16" w:space="0" w:color="FFFFFF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56ACDCB6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473</w:t>
            </w:r>
          </w:p>
        </w:tc>
        <w:tc>
          <w:tcPr>
            <w:tcW w:w="123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09C1DB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5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402CC907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860</w:t>
            </w:r>
          </w:p>
        </w:tc>
        <w:tc>
          <w:tcPr>
            <w:tcW w:w="1234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1128D954" w14:textId="77777777" w:rsidR="00EB7BA8" w:rsidRDefault="00EB7BA8"/>
        </w:tc>
        <w:tc>
          <w:tcPr>
            <w:tcW w:w="1229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67261F70" w14:textId="77777777" w:rsidR="00EB7BA8" w:rsidRDefault="00EB7BA8"/>
        </w:tc>
      </w:tr>
      <w:tr w:rsidR="00EB7BA8" w14:paraId="11A5F4F5" w14:textId="77777777">
        <w:trPr>
          <w:trHeight w:hRule="exact" w:val="457"/>
        </w:trPr>
        <w:tc>
          <w:tcPr>
            <w:tcW w:w="2423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22CCE3A6" w14:textId="77777777" w:rsidR="00EB7BA8" w:rsidRDefault="00EB7BA8"/>
        </w:tc>
        <w:tc>
          <w:tcPr>
            <w:tcW w:w="1791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294627C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200</w:t>
            </w:r>
          </w:p>
        </w:tc>
        <w:tc>
          <w:tcPr>
            <w:tcW w:w="123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0370DA48" w14:textId="77777777" w:rsidR="00EB7BA8" w:rsidRDefault="00162092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95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1B72BF98" w14:textId="77777777" w:rsidR="00EB7BA8" w:rsidRDefault="00EB7BA8"/>
        </w:tc>
        <w:tc>
          <w:tcPr>
            <w:tcW w:w="1234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1C2CEFFB" w14:textId="77777777" w:rsidR="00EB7BA8" w:rsidRDefault="00EB7BA8"/>
        </w:tc>
        <w:tc>
          <w:tcPr>
            <w:tcW w:w="1229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02FF27C9" w14:textId="77777777" w:rsidR="00EB7BA8" w:rsidRDefault="00EB7BA8"/>
        </w:tc>
      </w:tr>
    </w:tbl>
    <w:p w14:paraId="26B3118E" w14:textId="77777777" w:rsidR="00EB7BA8" w:rsidRDefault="00162092">
      <w:pPr>
        <w:spacing w:line="240" w:lineRule="exact"/>
        <w:ind w:left="191" w:right="640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14:paraId="3EB5480E" w14:textId="77777777" w:rsidR="00EB7BA8" w:rsidRDefault="00EB7BA8">
      <w:pPr>
        <w:spacing w:line="160" w:lineRule="exact"/>
        <w:rPr>
          <w:sz w:val="17"/>
          <w:szCs w:val="17"/>
        </w:rPr>
      </w:pPr>
    </w:p>
    <w:p w14:paraId="4B9A2843" w14:textId="77777777" w:rsidR="00EB7BA8" w:rsidRDefault="00162092">
      <w:pPr>
        <w:ind w:left="128" w:right="590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740770BF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5C7D4A7E" w14:textId="77777777" w:rsidR="00EB7BA8" w:rsidRDefault="00162092">
      <w:pPr>
        <w:ind w:left="128" w:right="5801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14:paraId="4D9FAE65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01F244BE" w14:textId="77777777" w:rsidR="00EB7BA8" w:rsidRDefault="00162092">
      <w:pPr>
        <w:spacing w:line="360" w:lineRule="auto"/>
        <w:ind w:left="128" w:right="81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1%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081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4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3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590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14:paraId="4643DDA7" w14:textId="77777777" w:rsidR="00EB7BA8" w:rsidRDefault="00162092">
      <w:pPr>
        <w:spacing w:before="3" w:line="358" w:lineRule="auto"/>
        <w:ind w:left="128" w:right="820"/>
        <w:jc w:val="both"/>
        <w:rPr>
          <w:sz w:val="24"/>
          <w:szCs w:val="24"/>
        </w:rPr>
        <w:sectPr w:rsidR="00EB7BA8">
          <w:pgSz w:w="11820" w:h="14840"/>
          <w:pgMar w:top="1360" w:right="340" w:bottom="280" w:left="1600" w:header="0" w:footer="1012" w:gutter="0"/>
          <w:cols w:space="720"/>
        </w:sect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223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hypo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49B2517" w14:textId="77777777" w:rsidR="00EB7BA8" w:rsidRDefault="00162092">
      <w:pPr>
        <w:spacing w:before="70" w:line="300" w:lineRule="exact"/>
        <w:ind w:left="191"/>
        <w:rPr>
          <w:sz w:val="16"/>
          <w:szCs w:val="16"/>
        </w:rPr>
      </w:pPr>
      <w:r>
        <w:rPr>
          <w:b/>
          <w:position w:val="-1"/>
          <w:sz w:val="24"/>
          <w:szCs w:val="24"/>
        </w:rPr>
        <w:lastRenderedPageBreak/>
        <w:t>Co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ici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position w:val="10"/>
          <w:sz w:val="16"/>
          <w:szCs w:val="16"/>
        </w:rPr>
        <w:t>a</w:t>
      </w:r>
    </w:p>
    <w:p w14:paraId="3EEAB088" w14:textId="77777777" w:rsidR="00EB7BA8" w:rsidRDefault="00EB7BA8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7"/>
        <w:gridCol w:w="1503"/>
        <w:gridCol w:w="1498"/>
        <w:gridCol w:w="1652"/>
        <w:gridCol w:w="1138"/>
        <w:gridCol w:w="1138"/>
      </w:tblGrid>
      <w:tr w:rsidR="00EB7BA8" w14:paraId="3CA586E0" w14:textId="77777777">
        <w:trPr>
          <w:trHeight w:hRule="exact" w:val="1359"/>
        </w:trPr>
        <w:tc>
          <w:tcPr>
            <w:tcW w:w="2337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14:paraId="4C832EB1" w14:textId="77777777" w:rsidR="00EB7BA8" w:rsidRDefault="00162092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3001" w:type="dxa"/>
            <w:gridSpan w:val="2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5FA31B9C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F670B50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</w:p>
          <w:p w14:paraId="7F29B528" w14:textId="77777777" w:rsidR="00EB7BA8" w:rsidRDefault="00EB7BA8">
            <w:pPr>
              <w:spacing w:before="7" w:line="120" w:lineRule="exact"/>
              <w:rPr>
                <w:sz w:val="13"/>
                <w:szCs w:val="13"/>
              </w:rPr>
            </w:pPr>
          </w:p>
          <w:p w14:paraId="7E17A91A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BF4819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000000"/>
              <w:right w:val="single" w:sz="16" w:space="0" w:color="000000"/>
            </w:tcBorders>
          </w:tcPr>
          <w:p w14:paraId="013DD874" w14:textId="77777777" w:rsidR="00EB7BA8" w:rsidRDefault="00162092">
            <w:pPr>
              <w:spacing w:before="16"/>
              <w:ind w:left="6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g.</w:t>
            </w:r>
          </w:p>
        </w:tc>
      </w:tr>
      <w:tr w:rsidR="00EB7BA8" w14:paraId="68D3BEF9" w14:textId="77777777">
        <w:trPr>
          <w:trHeight w:hRule="exact" w:val="456"/>
        </w:trPr>
        <w:tc>
          <w:tcPr>
            <w:tcW w:w="2337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353403B6" w14:textId="77777777" w:rsidR="00EB7BA8" w:rsidRDefault="00EB7BA8"/>
        </w:tc>
        <w:tc>
          <w:tcPr>
            <w:tcW w:w="1503" w:type="dxa"/>
            <w:tcBorders>
              <w:top w:val="single" w:sz="8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277F353C" w14:textId="77777777" w:rsidR="00EB7BA8" w:rsidRDefault="00162092">
            <w:pPr>
              <w:spacing w:before="5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498" w:type="dxa"/>
            <w:tcBorders>
              <w:top w:val="single" w:sz="8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562A09A6" w14:textId="77777777" w:rsidR="00EB7BA8" w:rsidRDefault="00162092">
            <w:pPr>
              <w:spacing w:before="5"/>
              <w:ind w:left="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25C110C1" w14:textId="77777777" w:rsidR="00EB7BA8" w:rsidRDefault="00162092">
            <w:pPr>
              <w:spacing w:before="5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3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AAC81B8" w14:textId="77777777" w:rsidR="00EB7BA8" w:rsidRDefault="00EB7BA8"/>
        </w:tc>
        <w:tc>
          <w:tcPr>
            <w:tcW w:w="1138" w:type="dxa"/>
            <w:vMerge/>
            <w:tcBorders>
              <w:left w:val="single" w:sz="8" w:space="0" w:color="000000"/>
              <w:bottom w:val="nil"/>
              <w:right w:val="single" w:sz="16" w:space="0" w:color="000000"/>
            </w:tcBorders>
          </w:tcPr>
          <w:p w14:paraId="46F9663B" w14:textId="77777777" w:rsidR="00EB7BA8" w:rsidRDefault="00EB7BA8"/>
        </w:tc>
      </w:tr>
      <w:tr w:rsidR="00EB7BA8" w14:paraId="4A271807" w14:textId="77777777">
        <w:trPr>
          <w:trHeight w:hRule="exact" w:val="470"/>
        </w:trPr>
        <w:tc>
          <w:tcPr>
            <w:tcW w:w="2337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 w14:paraId="1E52329F" w14:textId="77777777" w:rsidR="00EB7BA8" w:rsidRDefault="00162092">
            <w:pPr>
              <w:spacing w:before="20"/>
              <w:ind w:left="8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  <w:p w14:paraId="526CC145" w14:textId="77777777" w:rsidR="00EB7BA8" w:rsidRDefault="00EB7BA8">
            <w:pPr>
              <w:spacing w:before="5" w:line="140" w:lineRule="exact"/>
              <w:rPr>
                <w:sz w:val="15"/>
                <w:szCs w:val="15"/>
              </w:rPr>
            </w:pPr>
          </w:p>
          <w:p w14:paraId="313F6728" w14:textId="77777777" w:rsidR="00EB7BA8" w:rsidRDefault="00162092">
            <w:pPr>
              <w:tabs>
                <w:tab w:val="left" w:pos="840"/>
              </w:tabs>
              <w:spacing w:line="347" w:lineRule="auto"/>
              <w:ind w:left="846" w:right="502" w:hanging="806"/>
              <w:rPr>
                <w:sz w:val="24"/>
                <w:szCs w:val="24"/>
              </w:rPr>
            </w:pPr>
            <w:r>
              <w:rPr>
                <w:position w:val="3"/>
                <w:sz w:val="24"/>
                <w:szCs w:val="24"/>
              </w:rPr>
              <w:t>1</w:t>
            </w:r>
            <w:r>
              <w:rPr>
                <w:position w:val="3"/>
                <w:sz w:val="24"/>
                <w:szCs w:val="24"/>
              </w:rPr>
              <w:tab/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503" w:type="dxa"/>
            <w:tcBorders>
              <w:top w:val="nil"/>
              <w:left w:val="single" w:sz="16" w:space="0" w:color="000000"/>
              <w:bottom w:val="single" w:sz="16" w:space="0" w:color="FFFFFF"/>
              <w:right w:val="single" w:sz="8" w:space="0" w:color="000000"/>
            </w:tcBorders>
          </w:tcPr>
          <w:p w14:paraId="6865435E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023</w:t>
            </w:r>
          </w:p>
        </w:tc>
        <w:tc>
          <w:tcPr>
            <w:tcW w:w="1498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0FD66530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795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2EF49577" w14:textId="77777777" w:rsidR="00EB7BA8" w:rsidRDefault="00EB7BA8"/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16" w:space="0" w:color="FFFFFF"/>
              <w:right w:val="single" w:sz="8" w:space="0" w:color="000000"/>
            </w:tcBorders>
          </w:tcPr>
          <w:p w14:paraId="7816C474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355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16" w:space="0" w:color="FFFFFF"/>
              <w:right w:val="single" w:sz="16" w:space="0" w:color="000000"/>
            </w:tcBorders>
          </w:tcPr>
          <w:p w14:paraId="1C7B8842" w14:textId="77777777" w:rsidR="00EB7BA8" w:rsidRDefault="00162092">
            <w:pPr>
              <w:spacing w:before="20"/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004</w:t>
            </w:r>
          </w:p>
        </w:tc>
      </w:tr>
      <w:tr w:rsidR="00EB7BA8" w14:paraId="1E4F8823" w14:textId="77777777">
        <w:trPr>
          <w:trHeight w:hRule="exact" w:val="869"/>
        </w:trPr>
        <w:tc>
          <w:tcPr>
            <w:tcW w:w="2337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</w:tcPr>
          <w:p w14:paraId="58D1AC64" w14:textId="77777777" w:rsidR="00EB7BA8" w:rsidRDefault="00EB7BA8"/>
        </w:tc>
        <w:tc>
          <w:tcPr>
            <w:tcW w:w="1503" w:type="dxa"/>
            <w:tcBorders>
              <w:top w:val="single" w:sz="16" w:space="0" w:color="FFFFFF"/>
              <w:left w:val="single" w:sz="16" w:space="0" w:color="000000"/>
              <w:bottom w:val="nil"/>
              <w:right w:val="single" w:sz="8" w:space="0" w:color="000000"/>
            </w:tcBorders>
          </w:tcPr>
          <w:p w14:paraId="7ECF6F16" w14:textId="77777777" w:rsidR="00EB7BA8" w:rsidRDefault="00EB7BA8">
            <w:pPr>
              <w:spacing w:before="7" w:line="180" w:lineRule="exact"/>
              <w:rPr>
                <w:sz w:val="19"/>
                <w:szCs w:val="19"/>
              </w:rPr>
            </w:pPr>
          </w:p>
          <w:p w14:paraId="76E59B5F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288</w:t>
            </w:r>
          </w:p>
        </w:tc>
        <w:tc>
          <w:tcPr>
            <w:tcW w:w="1498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6186796E" w14:textId="77777777" w:rsidR="00EB7BA8" w:rsidRDefault="00EB7BA8">
            <w:pPr>
              <w:spacing w:before="7" w:line="180" w:lineRule="exact"/>
              <w:rPr>
                <w:sz w:val="19"/>
                <w:szCs w:val="19"/>
              </w:rPr>
            </w:pPr>
          </w:p>
          <w:p w14:paraId="7EED5CC7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229</w:t>
            </w:r>
          </w:p>
        </w:tc>
        <w:tc>
          <w:tcPr>
            <w:tcW w:w="1652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730D4D1A" w14:textId="77777777" w:rsidR="00EB7BA8" w:rsidRDefault="00EB7BA8">
            <w:pPr>
              <w:spacing w:before="7" w:line="180" w:lineRule="exact"/>
              <w:rPr>
                <w:sz w:val="19"/>
                <w:szCs w:val="19"/>
              </w:rPr>
            </w:pPr>
          </w:p>
          <w:p w14:paraId="6053E697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285</w:t>
            </w:r>
          </w:p>
        </w:tc>
        <w:tc>
          <w:tcPr>
            <w:tcW w:w="1138" w:type="dxa"/>
            <w:tcBorders>
              <w:top w:val="single" w:sz="16" w:space="0" w:color="FFFFFF"/>
              <w:left w:val="single" w:sz="8" w:space="0" w:color="000000"/>
              <w:bottom w:val="nil"/>
              <w:right w:val="single" w:sz="8" w:space="0" w:color="000000"/>
            </w:tcBorders>
          </w:tcPr>
          <w:p w14:paraId="0DC20A59" w14:textId="77777777" w:rsidR="00EB7BA8" w:rsidRDefault="00EB7BA8">
            <w:pPr>
              <w:spacing w:before="7" w:line="180" w:lineRule="exact"/>
              <w:rPr>
                <w:sz w:val="19"/>
                <w:szCs w:val="19"/>
              </w:rPr>
            </w:pPr>
          </w:p>
          <w:p w14:paraId="6813A37D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261</w:t>
            </w:r>
          </w:p>
        </w:tc>
        <w:tc>
          <w:tcPr>
            <w:tcW w:w="1138" w:type="dxa"/>
            <w:tcBorders>
              <w:top w:val="single" w:sz="16" w:space="0" w:color="FFFFFF"/>
              <w:left w:val="single" w:sz="8" w:space="0" w:color="000000"/>
              <w:bottom w:val="nil"/>
              <w:right w:val="single" w:sz="16" w:space="0" w:color="000000"/>
            </w:tcBorders>
          </w:tcPr>
          <w:p w14:paraId="5473E43A" w14:textId="77777777" w:rsidR="00EB7BA8" w:rsidRDefault="00EB7BA8">
            <w:pPr>
              <w:spacing w:before="7" w:line="180" w:lineRule="exact"/>
              <w:rPr>
                <w:sz w:val="19"/>
                <w:szCs w:val="19"/>
              </w:rPr>
            </w:pPr>
          </w:p>
          <w:p w14:paraId="7D075B89" w14:textId="77777777" w:rsidR="00EB7BA8" w:rsidRDefault="00162092">
            <w:pPr>
              <w:ind w:left="6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223</w:t>
            </w:r>
          </w:p>
        </w:tc>
      </w:tr>
    </w:tbl>
    <w:p w14:paraId="6C2679CF" w14:textId="77777777" w:rsidR="00EB7BA8" w:rsidRDefault="00162092">
      <w:pPr>
        <w:spacing w:line="240" w:lineRule="exact"/>
        <w:ind w:left="191" w:right="606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14:paraId="1B1BE4E6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18291836" w14:textId="77777777" w:rsidR="00EB7BA8" w:rsidRDefault="00162092">
      <w:pPr>
        <w:spacing w:line="360" w:lineRule="auto"/>
        <w:ind w:left="128" w:right="100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8%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28</w:t>
      </w:r>
      <w:r>
        <w:rPr>
          <w:spacing w:val="-5"/>
          <w:sz w:val="24"/>
          <w:szCs w:val="24"/>
        </w:rPr>
        <w:t>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B927C1F" w14:textId="77777777" w:rsidR="00EB7BA8" w:rsidRDefault="00162092">
      <w:pPr>
        <w:spacing w:before="8"/>
        <w:ind w:left="128" w:right="6862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3DB0AD6B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3DF9BAF6" w14:textId="77777777" w:rsidR="00EB7BA8" w:rsidRDefault="00162092">
      <w:pPr>
        <w:spacing w:line="360" w:lineRule="auto"/>
        <w:ind w:left="128" w:right="1013" w:firstLine="721"/>
        <w:jc w:val="both"/>
        <w:rPr>
          <w:sz w:val="24"/>
          <w:szCs w:val="24"/>
        </w:rPr>
        <w:sectPr w:rsidR="00EB7BA8">
          <w:pgSz w:w="11820" w:h="14840"/>
          <w:pgMar w:top="1320" w:right="680" w:bottom="280" w:left="1600" w:header="0" w:footer="1012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7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30864815" w14:textId="77777777" w:rsidR="00EB7BA8" w:rsidRDefault="00EB7BA8">
      <w:pPr>
        <w:spacing w:line="200" w:lineRule="exact"/>
      </w:pPr>
    </w:p>
    <w:p w14:paraId="2A8829DE" w14:textId="77777777" w:rsidR="00EB7BA8" w:rsidRDefault="00EB7BA8">
      <w:pPr>
        <w:spacing w:before="18" w:line="260" w:lineRule="exact"/>
        <w:rPr>
          <w:sz w:val="26"/>
          <w:szCs w:val="26"/>
        </w:rPr>
      </w:pPr>
    </w:p>
    <w:p w14:paraId="44BAF421" w14:textId="77777777" w:rsidR="00EB7BA8" w:rsidRDefault="00162092">
      <w:pPr>
        <w:spacing w:line="260" w:lineRule="exact"/>
        <w:ind w:left="108" w:right="-56"/>
        <w:rPr>
          <w:sz w:val="24"/>
          <w:szCs w:val="24"/>
        </w:rPr>
      </w:pPr>
      <w:r>
        <w:rPr>
          <w:position w:val="-1"/>
          <w:sz w:val="24"/>
          <w:szCs w:val="24"/>
        </w:rPr>
        <w:t>5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1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Su</w:t>
      </w:r>
      <w:r>
        <w:rPr>
          <w:b/>
          <w:spacing w:val="-3"/>
          <w:position w:val="-1"/>
          <w:sz w:val="24"/>
          <w:szCs w:val="24"/>
        </w:rPr>
        <w:t>mm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y</w:t>
      </w:r>
    </w:p>
    <w:p w14:paraId="53345E98" w14:textId="77777777" w:rsidR="00EB7BA8" w:rsidRDefault="00162092">
      <w:pPr>
        <w:spacing w:before="65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num="2" w:space="720" w:equalWidth="0">
            <w:col w:w="1477" w:space="1907"/>
            <w:col w:w="5196"/>
          </w:cols>
        </w:sectPr>
      </w:pPr>
      <w:r>
        <w:br w:type="column"/>
      </w:r>
      <w:r>
        <w:rPr>
          <w:b/>
          <w:sz w:val="24"/>
          <w:szCs w:val="24"/>
        </w:rPr>
        <w:t>CHA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VE</w:t>
      </w:r>
    </w:p>
    <w:p w14:paraId="1B1DC76F" w14:textId="77777777" w:rsidR="00EB7BA8" w:rsidRDefault="00EB7BA8">
      <w:pPr>
        <w:spacing w:before="8" w:line="120" w:lineRule="exact"/>
        <w:rPr>
          <w:sz w:val="13"/>
          <w:szCs w:val="13"/>
        </w:rPr>
      </w:pPr>
    </w:p>
    <w:p w14:paraId="6078BB79" w14:textId="77777777" w:rsidR="00EB7BA8" w:rsidRDefault="00162092">
      <w:pPr>
        <w:spacing w:line="360" w:lineRule="auto"/>
        <w:ind w:left="108" w:right="67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n  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12BCFC1C" w14:textId="77777777" w:rsidR="00EB7BA8" w:rsidRDefault="00162092">
      <w:pPr>
        <w:spacing w:before="3" w:line="360" w:lineRule="auto"/>
        <w:ind w:left="108" w:right="6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 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to 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 xml:space="preserve">ic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d  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 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 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 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772067E7" w14:textId="77777777" w:rsidR="00EB7BA8" w:rsidRDefault="00162092">
      <w:pPr>
        <w:spacing w:before="4"/>
        <w:ind w:left="108" w:right="691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Conc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14:paraId="313F0FCA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B4D906C" w14:textId="77777777" w:rsidR="00EB7BA8" w:rsidRDefault="00162092">
      <w:pPr>
        <w:spacing w:line="360" w:lineRule="auto"/>
        <w:ind w:left="108" w:right="68" w:firstLine="72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9AA697C" w14:textId="77777777" w:rsidR="00EB7BA8" w:rsidRDefault="00162092">
      <w:pPr>
        <w:spacing w:before="13"/>
        <w:ind w:left="108" w:right="6266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299D8341" w14:textId="77777777" w:rsidR="00EB7BA8" w:rsidRDefault="00EB7BA8">
      <w:pPr>
        <w:spacing w:before="3" w:line="120" w:lineRule="exact"/>
        <w:rPr>
          <w:sz w:val="13"/>
          <w:szCs w:val="13"/>
        </w:rPr>
      </w:pPr>
    </w:p>
    <w:p w14:paraId="1AC119DA" w14:textId="77777777" w:rsidR="00EB7BA8" w:rsidRDefault="00162092">
      <w:pPr>
        <w:spacing w:line="359" w:lineRule="auto"/>
        <w:ind w:left="108" w:right="79" w:firstLine="7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d</w:t>
      </w:r>
    </w:p>
    <w:p w14:paraId="7D096D60" w14:textId="77777777" w:rsidR="00EB7BA8" w:rsidRDefault="00162092">
      <w:pPr>
        <w:spacing w:before="10" w:line="359" w:lineRule="auto"/>
        <w:ind w:left="108" w:right="76" w:firstLine="721"/>
        <w:jc w:val="both"/>
        <w:rPr>
          <w:sz w:val="24"/>
          <w:szCs w:val="24"/>
        </w:rPr>
        <w:sectPr w:rsidR="00EB7BA8">
          <w:type w:val="continuous"/>
          <w:pgSz w:w="11820" w:h="14840"/>
          <w:pgMar w:top="1380" w:right="1620" w:bottom="280" w:left="1620" w:header="720" w:footer="720" w:gutter="0"/>
          <w:cols w:space="720"/>
        </w:sectPr>
      </w:pP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6DB5EA04" w14:textId="77777777" w:rsidR="00EB7BA8" w:rsidRDefault="00162092">
      <w:pPr>
        <w:spacing w:before="65"/>
        <w:ind w:left="3442" w:right="3444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76DF9C1A" w14:textId="77777777" w:rsidR="00EB7BA8" w:rsidRDefault="00EB7BA8">
      <w:pPr>
        <w:spacing w:before="2" w:line="120" w:lineRule="exact"/>
        <w:rPr>
          <w:sz w:val="13"/>
          <w:szCs w:val="13"/>
        </w:rPr>
      </w:pPr>
    </w:p>
    <w:p w14:paraId="7B748D00" w14:textId="77777777" w:rsidR="00EB7BA8" w:rsidRDefault="00162092">
      <w:pPr>
        <w:ind w:left="68" w:right="63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2007)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12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>m</w:t>
      </w:r>
    </w:p>
    <w:p w14:paraId="41522712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07B1B0F0" w14:textId="77777777" w:rsidR="00EB7BA8" w:rsidRDefault="00162092">
      <w:pPr>
        <w:ind w:left="1011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: 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</w:p>
    <w:p w14:paraId="46DDA108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3F779270" w14:textId="77777777" w:rsidR="00EB7BA8" w:rsidRDefault="00162092">
      <w:pPr>
        <w:ind w:left="1011"/>
        <w:rPr>
          <w:sz w:val="24"/>
          <w:szCs w:val="24"/>
        </w:rPr>
      </w:pPr>
      <w:r>
        <w:rPr>
          <w:sz w:val="24"/>
          <w:szCs w:val="24"/>
        </w:rPr>
        <w:t>111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222</w:t>
      </w:r>
    </w:p>
    <w:p w14:paraId="6939A70E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3CAB227" w14:textId="77777777" w:rsidR="00EB7BA8" w:rsidRDefault="00162092">
      <w:pPr>
        <w:ind w:left="70" w:right="67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2003)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3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d.</w:t>
      </w:r>
    </w:p>
    <w:p w14:paraId="72217BD9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09993370" w14:textId="77777777" w:rsidR="00EB7BA8" w:rsidRDefault="00162092">
      <w:pPr>
        <w:ind w:left="1011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pacing w:val="-4"/>
          <w:sz w:val="24"/>
          <w:szCs w:val="24"/>
        </w:rPr>
        <w:t>&amp;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:27</w:t>
      </w:r>
      <w:r>
        <w:rPr>
          <w:spacing w:val="-2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282</w:t>
      </w:r>
    </w:p>
    <w:p w14:paraId="5557100D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080F9DB0" w14:textId="77777777" w:rsidR="00EB7BA8" w:rsidRDefault="00162092">
      <w:pPr>
        <w:spacing w:line="360" w:lineRule="auto"/>
        <w:ind w:left="1011" w:right="71" w:hanging="903"/>
        <w:jc w:val="both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,T</w:t>
      </w:r>
      <w:proofErr w:type="spellEnd"/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,8-</w:t>
      </w:r>
      <w:r>
        <w:rPr>
          <w:sz w:val="24"/>
          <w:szCs w:val="24"/>
        </w:rPr>
        <w:t>17</w:t>
      </w:r>
    </w:p>
    <w:p w14:paraId="5A21300B" w14:textId="77777777" w:rsidR="00EB7BA8" w:rsidRDefault="00162092">
      <w:pPr>
        <w:spacing w:before="3"/>
        <w:ind w:left="70" w:right="8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63CFE4C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2CF47D75" w14:textId="77777777" w:rsidR="00EB7BA8" w:rsidRDefault="00162092">
      <w:pPr>
        <w:ind w:left="1011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ng.</w:t>
      </w:r>
    </w:p>
    <w:p w14:paraId="3A7DAECC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02A791EB" w14:textId="77777777" w:rsidR="00EB7BA8" w:rsidRDefault="00162092">
      <w:pPr>
        <w:spacing w:line="359" w:lineRule="auto"/>
        <w:ind w:left="1011" w:right="73" w:hanging="90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g: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Ox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d: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)</w:t>
      </w:r>
    </w:p>
    <w:p w14:paraId="7195949F" w14:textId="77777777" w:rsidR="00EB7BA8" w:rsidRDefault="00162092">
      <w:pPr>
        <w:spacing w:before="4" w:line="360" w:lineRule="auto"/>
        <w:ind w:left="1011" w:right="78" w:hanging="903"/>
        <w:jc w:val="both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acc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3"/>
          <w:sz w:val="24"/>
          <w:szCs w:val="24"/>
        </w:rPr>
        <w:t>,</w:t>
      </w:r>
      <w:r>
        <w:rPr>
          <w:sz w:val="24"/>
          <w:szCs w:val="24"/>
        </w:rPr>
        <w:t>4</w:t>
      </w:r>
      <w:proofErr w:type="spellEnd"/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13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pp. 276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277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12739712" w14:textId="77777777" w:rsidR="00EB7BA8" w:rsidRDefault="00162092">
      <w:pPr>
        <w:spacing w:before="3" w:line="359" w:lineRule="auto"/>
        <w:ind w:left="1011" w:right="79" w:hanging="903"/>
        <w:jc w:val="both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 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38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8.</w:t>
      </w:r>
    </w:p>
    <w:p w14:paraId="777748F4" w14:textId="77777777" w:rsidR="00EB7BA8" w:rsidRDefault="00162092">
      <w:pPr>
        <w:spacing w:before="9"/>
        <w:ind w:left="68" w:right="74"/>
        <w:jc w:val="center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„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‟</w:t>
      </w:r>
      <w:r>
        <w:rPr>
          <w:sz w:val="24"/>
          <w:szCs w:val="24"/>
        </w:rPr>
        <w:t>,</w:t>
      </w:r>
    </w:p>
    <w:p w14:paraId="3636BA6B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C9A656C" w14:textId="77777777" w:rsidR="00EB7BA8" w:rsidRDefault="00162092">
      <w:pPr>
        <w:ind w:left="1011"/>
        <w:rPr>
          <w:sz w:val="24"/>
          <w:szCs w:val="24"/>
        </w:rPr>
      </w:pPr>
      <w:proofErr w:type="spellStart"/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14:paraId="7A31D62B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4F22C13" w14:textId="77777777" w:rsidR="00EB7BA8" w:rsidRDefault="00162092">
      <w:pPr>
        <w:spacing w:line="359" w:lineRule="auto"/>
        <w:ind w:left="1011" w:right="75" w:hanging="903"/>
        <w:jc w:val="both"/>
        <w:rPr>
          <w:sz w:val="24"/>
          <w:szCs w:val="24"/>
        </w:rPr>
      </w:pPr>
      <w:proofErr w:type="spellStart"/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T.,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1997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</w:p>
    <w:p w14:paraId="3991C9DE" w14:textId="77777777" w:rsidR="00EB7BA8" w:rsidRDefault="00162092">
      <w:pPr>
        <w:spacing w:before="10" w:line="359" w:lineRule="auto"/>
        <w:ind w:left="1011" w:right="66" w:hanging="903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ez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7"/>
          <w:sz w:val="24"/>
          <w:szCs w:val="24"/>
        </w:rPr>
        <w:t>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28FA11E2" w14:textId="77777777" w:rsidR="00EB7BA8" w:rsidRDefault="00162092">
      <w:pPr>
        <w:spacing w:before="5" w:line="361" w:lineRule="auto"/>
        <w:ind w:left="1011" w:right="74" w:hanging="903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An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17</w:t>
      </w:r>
      <w:r>
        <w:rPr>
          <w:spacing w:val="10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181.</w:t>
      </w:r>
    </w:p>
    <w:p w14:paraId="1C8CC27A" w14:textId="77777777" w:rsidR="00EB7BA8" w:rsidRDefault="00162092">
      <w:pPr>
        <w:spacing w:before="60" w:line="359" w:lineRule="auto"/>
        <w:ind w:left="1011" w:right="66" w:hanging="90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H.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33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:3</w:t>
      </w:r>
      <w:r>
        <w:rPr>
          <w:spacing w:val="-2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52.</w:t>
      </w:r>
    </w:p>
    <w:p w14:paraId="5F0D7EB6" w14:textId="77777777" w:rsidR="00EB7BA8" w:rsidRDefault="00162092">
      <w:pPr>
        <w:spacing w:before="9" w:line="359" w:lineRule="auto"/>
        <w:ind w:left="1011" w:right="75" w:hanging="90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,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.,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J</w:t>
      </w:r>
      <w:r>
        <w:rPr>
          <w:spacing w:val="7"/>
          <w:sz w:val="24"/>
          <w:szCs w:val="24"/>
        </w:rPr>
        <w:t>.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.,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>.,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2008</w:t>
      </w:r>
      <w:r>
        <w:rPr>
          <w:spacing w:val="-3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23C2F565" w14:textId="77777777" w:rsidR="00EB7BA8" w:rsidRDefault="00162092">
      <w:pPr>
        <w:spacing w:before="5"/>
        <w:ind w:left="108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2002</w:t>
      </w:r>
      <w:r>
        <w:rPr>
          <w:spacing w:val="-3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gy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l</w:t>
      </w:r>
    </w:p>
    <w:p w14:paraId="094CDF0A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51530B6" w14:textId="77777777" w:rsidR="00EB7BA8" w:rsidRDefault="00162092">
      <w:pPr>
        <w:ind w:left="1011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>)</w:t>
      </w:r>
      <w:r>
        <w:rPr>
          <w:spacing w:val="2"/>
          <w:sz w:val="24"/>
          <w:szCs w:val="24"/>
        </w:rPr>
        <w:t>,</w:t>
      </w:r>
      <w:r>
        <w:rPr>
          <w:spacing w:val="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78FAAB27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4384ECBB" w14:textId="77777777" w:rsidR="00EB7BA8" w:rsidRDefault="00162092">
      <w:pPr>
        <w:spacing w:line="359" w:lineRule="auto"/>
        <w:ind w:left="1011" w:right="64" w:hanging="903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 G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209</w:t>
      </w:r>
    </w:p>
    <w:p w14:paraId="5D7A9B9F" w14:textId="77777777" w:rsidR="00EB7BA8" w:rsidRDefault="00162092">
      <w:pPr>
        <w:spacing w:before="4"/>
        <w:ind w:left="1011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</w:p>
    <w:p w14:paraId="43B10CDC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7A47358D" w14:textId="77777777" w:rsidR="00EB7BA8" w:rsidRDefault="00162092">
      <w:pPr>
        <w:tabs>
          <w:tab w:val="left" w:pos="1580"/>
        </w:tabs>
        <w:spacing w:line="359" w:lineRule="auto"/>
        <w:ind w:left="1011" w:right="67" w:hanging="90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‟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,</w:t>
      </w:r>
      <w:r>
        <w:rPr>
          <w:spacing w:val="-2"/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>.,</w:t>
      </w:r>
      <w:proofErr w:type="spellStart"/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>.,</w:t>
      </w:r>
      <w:proofErr w:type="spellStart"/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2005</w:t>
      </w:r>
      <w:r>
        <w:rPr>
          <w:spacing w:val="-3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Go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 by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ll    </w:t>
      </w:r>
      <w:r>
        <w:rPr>
          <w:spacing w:val="4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  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   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d    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An   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3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18DE5611" w14:textId="77777777" w:rsidR="00EB7BA8" w:rsidRDefault="00162092">
      <w:pPr>
        <w:spacing w:before="4"/>
        <w:ind w:left="108"/>
        <w:rPr>
          <w:sz w:val="24"/>
          <w:szCs w:val="24"/>
        </w:rPr>
      </w:pPr>
      <w:proofErr w:type="spellStart"/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</w:p>
    <w:p w14:paraId="2498769C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080B0D80" w14:textId="77777777" w:rsidR="00EB7BA8" w:rsidRDefault="00162092">
      <w:pPr>
        <w:ind w:left="1011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G.</w:t>
      </w:r>
    </w:p>
    <w:p w14:paraId="2B119E46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5DF1B4CD" w14:textId="77777777" w:rsidR="00EB7BA8" w:rsidRDefault="00162092">
      <w:pPr>
        <w:spacing w:line="359" w:lineRule="auto"/>
        <w:ind w:left="1011" w:right="75" w:hanging="903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2003</w:t>
      </w:r>
      <w:r>
        <w:rPr>
          <w:spacing w:val="-3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2"/>
          <w:sz w:val="24"/>
          <w:szCs w:val="24"/>
        </w:rPr>
        <w:t>.T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.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2"/>
          <w:sz w:val="24"/>
          <w:szCs w:val="24"/>
        </w:rPr>
        <w:t>.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CB2005B" w14:textId="77777777" w:rsidR="00EB7BA8" w:rsidRDefault="00162092">
      <w:pPr>
        <w:spacing w:before="9" w:line="359" w:lineRule="auto"/>
        <w:ind w:left="1011" w:right="67" w:hanging="903"/>
        <w:jc w:val="both"/>
        <w:rPr>
          <w:sz w:val="24"/>
          <w:szCs w:val="24"/>
        </w:rPr>
        <w:sectPr w:rsidR="00EB7BA8">
          <w:pgSz w:w="11820" w:h="14840"/>
          <w:pgMar w:top="1360" w:right="1620" w:bottom="280" w:left="1620" w:header="0" w:footer="1012" w:gutter="0"/>
          <w:cols w:space="720"/>
        </w:sect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1995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 bu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: </w:t>
      </w:r>
      <w:proofErr w:type="spellStart"/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n-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 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</w:p>
    <w:p w14:paraId="73C45B67" w14:textId="77777777" w:rsidR="00EB7BA8" w:rsidRDefault="00162092">
      <w:pPr>
        <w:spacing w:before="60"/>
        <w:ind w:left="3223" w:right="3227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QU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TI</w:t>
      </w:r>
      <w:r>
        <w:rPr>
          <w:b/>
          <w:sz w:val="24"/>
          <w:szCs w:val="24"/>
        </w:rPr>
        <w:t>ONN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RE</w:t>
      </w:r>
    </w:p>
    <w:p w14:paraId="4EF36F09" w14:textId="77777777" w:rsidR="00EB7BA8" w:rsidRDefault="00EB7BA8">
      <w:pPr>
        <w:spacing w:before="4" w:line="120" w:lineRule="exact"/>
        <w:rPr>
          <w:sz w:val="13"/>
          <w:szCs w:val="13"/>
        </w:rPr>
      </w:pPr>
    </w:p>
    <w:p w14:paraId="6BF78668" w14:textId="77777777" w:rsidR="00EB7BA8" w:rsidRDefault="00EB7BA8">
      <w:pPr>
        <w:spacing w:line="200" w:lineRule="exact"/>
      </w:pPr>
    </w:p>
    <w:p w14:paraId="11EC3154" w14:textId="77777777" w:rsidR="00EB7BA8" w:rsidRDefault="00162092">
      <w:pPr>
        <w:ind w:left="70" w:right="3975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</w:p>
    <w:p w14:paraId="2D2D2C6C" w14:textId="77777777" w:rsidR="00EB7BA8" w:rsidRDefault="00EB7BA8">
      <w:pPr>
        <w:spacing w:before="3" w:line="140" w:lineRule="exact"/>
        <w:rPr>
          <w:sz w:val="14"/>
          <w:szCs w:val="14"/>
        </w:rPr>
      </w:pPr>
    </w:p>
    <w:p w14:paraId="390DFAF5" w14:textId="77777777" w:rsidR="00EB7BA8" w:rsidRDefault="00EB7BA8">
      <w:pPr>
        <w:spacing w:line="200" w:lineRule="exact"/>
      </w:pPr>
    </w:p>
    <w:p w14:paraId="68616D08" w14:textId="77777777" w:rsidR="00EB7BA8" w:rsidRDefault="00162092">
      <w:pPr>
        <w:ind w:left="469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z w:val="24"/>
          <w:szCs w:val="24"/>
        </w:rPr>
        <w:t>?</w:t>
      </w:r>
    </w:p>
    <w:p w14:paraId="7CA0B88D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3CD4E199" w14:textId="77777777" w:rsidR="00EB7BA8" w:rsidRDefault="00162092">
      <w:pPr>
        <w:ind w:left="82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4DDF8578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13103319" w14:textId="77777777" w:rsidR="00EB7BA8" w:rsidRDefault="00162092">
      <w:pPr>
        <w:ind w:left="469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?</w:t>
      </w:r>
    </w:p>
    <w:p w14:paraId="6F850C23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5E2F948C" w14:textId="77777777" w:rsidR="00EB7BA8" w:rsidRDefault="00162092">
      <w:pPr>
        <w:ind w:left="82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6262A609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7D8885AD" w14:textId="77777777" w:rsidR="00EB7BA8" w:rsidRDefault="00162092">
      <w:pPr>
        <w:spacing w:line="359" w:lineRule="auto"/>
        <w:ind w:left="829" w:right="61" w:hanging="360"/>
        <w:rPr>
          <w:sz w:val="24"/>
          <w:szCs w:val="24"/>
        </w:rPr>
      </w:pPr>
      <w:r>
        <w:rPr>
          <w:sz w:val="24"/>
          <w:szCs w:val="24"/>
        </w:rPr>
        <w:t>3. 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</w:p>
    <w:p w14:paraId="797D38F4" w14:textId="77777777" w:rsidR="00EB7BA8" w:rsidRDefault="00162092">
      <w:pPr>
        <w:spacing w:before="5"/>
        <w:ind w:left="82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53FED343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71FB9D75" w14:textId="77777777" w:rsidR="00EB7BA8" w:rsidRDefault="00162092">
      <w:pPr>
        <w:ind w:left="469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c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14:paraId="5CD495D3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284B750" w14:textId="77777777" w:rsidR="00EB7BA8" w:rsidRDefault="00162092">
      <w:pPr>
        <w:ind w:left="829"/>
        <w:rPr>
          <w:sz w:val="24"/>
          <w:szCs w:val="24"/>
        </w:rPr>
      </w:pPr>
      <w:r>
        <w:rPr>
          <w:spacing w:val="4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?</w:t>
      </w:r>
    </w:p>
    <w:p w14:paraId="187954FA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01BDB74B" w14:textId="77777777" w:rsidR="00EB7BA8" w:rsidRDefault="00162092">
      <w:pPr>
        <w:ind w:left="82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662D5BC3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7526256D" w14:textId="77777777" w:rsidR="00EB7BA8" w:rsidRDefault="00162092">
      <w:pPr>
        <w:ind w:left="469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?</w:t>
      </w:r>
    </w:p>
    <w:p w14:paraId="5376B26B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0BA79B66" w14:textId="77777777" w:rsidR="00EB7BA8" w:rsidRDefault="00162092">
      <w:pPr>
        <w:ind w:left="82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38015A71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26F77858" w14:textId="77777777" w:rsidR="00EB7BA8" w:rsidRDefault="00162092">
      <w:pPr>
        <w:spacing w:line="359" w:lineRule="auto"/>
        <w:ind w:left="829" w:right="82" w:hanging="36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ur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?</w:t>
      </w:r>
    </w:p>
    <w:p w14:paraId="7ED092E5" w14:textId="77777777" w:rsidR="00EB7BA8" w:rsidRDefault="00162092">
      <w:pPr>
        <w:spacing w:before="4"/>
        <w:ind w:left="82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22A04D9C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7ACE1B3B" w14:textId="77777777" w:rsidR="00EB7BA8" w:rsidRDefault="00162092">
      <w:pPr>
        <w:ind w:left="469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?</w:t>
      </w:r>
    </w:p>
    <w:p w14:paraId="4FF7A42A" w14:textId="77777777" w:rsidR="00EB7BA8" w:rsidRDefault="00EB7BA8">
      <w:pPr>
        <w:spacing w:before="2" w:line="140" w:lineRule="exact"/>
        <w:rPr>
          <w:sz w:val="14"/>
          <w:szCs w:val="14"/>
        </w:rPr>
      </w:pPr>
    </w:p>
    <w:p w14:paraId="6A61B127" w14:textId="77777777" w:rsidR="00EB7BA8" w:rsidRDefault="00162092">
      <w:pPr>
        <w:ind w:left="82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40D61376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6FB57E17" w14:textId="77777777" w:rsidR="00EB7BA8" w:rsidRDefault="00162092">
      <w:pPr>
        <w:ind w:left="469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?</w:t>
      </w:r>
    </w:p>
    <w:p w14:paraId="20B32B99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149C4DFF" w14:textId="77777777" w:rsidR="00EB7BA8" w:rsidRDefault="00162092">
      <w:pPr>
        <w:ind w:left="82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4B68F911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1527DB51" w14:textId="77777777" w:rsidR="00EB7BA8" w:rsidRDefault="00162092">
      <w:pPr>
        <w:spacing w:line="363" w:lineRule="auto"/>
        <w:ind w:left="829" w:right="72" w:hanging="360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ro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3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ur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?</w:t>
      </w:r>
    </w:p>
    <w:p w14:paraId="3515799C" w14:textId="77777777" w:rsidR="00EB7BA8" w:rsidRDefault="00162092">
      <w:pPr>
        <w:ind w:left="46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13E71E95" w14:textId="77777777" w:rsidR="00EB7BA8" w:rsidRDefault="00EB7BA8">
      <w:pPr>
        <w:spacing w:before="7" w:line="120" w:lineRule="exact"/>
        <w:rPr>
          <w:sz w:val="13"/>
          <w:szCs w:val="13"/>
        </w:rPr>
      </w:pPr>
    </w:p>
    <w:p w14:paraId="248CE37E" w14:textId="77777777" w:rsidR="00EB7BA8" w:rsidRDefault="00162092">
      <w:pPr>
        <w:spacing w:line="359" w:lineRule="auto"/>
        <w:ind w:left="829" w:right="61" w:hanging="360"/>
        <w:rPr>
          <w:sz w:val="24"/>
          <w:szCs w:val="24"/>
        </w:rPr>
      </w:pPr>
      <w:r>
        <w:rPr>
          <w:sz w:val="24"/>
          <w:szCs w:val="24"/>
        </w:rPr>
        <w:t xml:space="preserve">10. Do 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?</w:t>
      </w:r>
    </w:p>
    <w:p w14:paraId="4C001670" w14:textId="77777777" w:rsidR="00EB7BA8" w:rsidRDefault="00162092">
      <w:pPr>
        <w:spacing w:before="5"/>
        <w:ind w:left="46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sectPr w:rsidR="00EB7BA8">
      <w:pgSz w:w="11820" w:h="14840"/>
      <w:pgMar w:top="1360" w:right="1620" w:bottom="280" w:left="16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8BC0" w14:textId="77777777" w:rsidR="00162092" w:rsidRDefault="00162092">
      <w:r>
        <w:separator/>
      </w:r>
    </w:p>
  </w:endnote>
  <w:endnote w:type="continuationSeparator" w:id="0">
    <w:p w14:paraId="24B7E67F" w14:textId="77777777" w:rsidR="00162092" w:rsidRDefault="0016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F6A6" w14:textId="77777777" w:rsidR="00EB7BA8" w:rsidRDefault="009D1BC8">
    <w:pPr>
      <w:spacing w:line="200" w:lineRule="exact"/>
    </w:pPr>
    <w:r>
      <w:rPr>
        <w:noProof/>
      </w:rPr>
    </w:r>
    <w:r w:rsidR="009D1B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680pt;width:4.55pt;height:13.05pt;z-index:-251657216;mso-position-horizontal-relative:page;mso-position-vertical-relative:page" filled="f" stroked="f">
          <v:textbox inset="0,0,0,0">
            <w:txbxContent>
              <w:p w14:paraId="43B7CC07" w14:textId="77777777" w:rsidR="00EB7BA8" w:rsidRDefault="00162092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F0E7" w14:textId="77777777" w:rsidR="00EB7BA8" w:rsidRDefault="009D1BC8">
    <w:pPr>
      <w:spacing w:line="200" w:lineRule="exact"/>
    </w:pPr>
    <w:r>
      <w:rPr>
        <w:noProof/>
      </w:rPr>
    </w:r>
    <w:r w:rsidR="009D1B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1.7pt;margin-top:680pt;width:7.25pt;height:13.05pt;z-index:-251656192;mso-position-horizontal-relative:page;mso-position-vertical-relative:page" filled="f" stroked="f">
          <v:textbox inset="0,0,0,0">
            <w:txbxContent>
              <w:p w14:paraId="0EA7AD41" w14:textId="77777777" w:rsidR="00EB7BA8" w:rsidRDefault="00162092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551A" w14:textId="77777777" w:rsidR="00EB7BA8" w:rsidRDefault="009D1BC8">
    <w:pPr>
      <w:spacing w:line="200" w:lineRule="exact"/>
    </w:pPr>
    <w:r>
      <w:rPr>
        <w:noProof/>
      </w:rPr>
    </w:r>
    <w:r w:rsidR="009D1B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9.5pt;margin-top:680pt;width:11.9pt;height:13.05pt;z-index:-251655168;mso-position-horizontal-relative:page;mso-position-vertical-relative:page" filled="f" stroked="f">
          <v:textbox inset="0,0,0,0">
            <w:txbxContent>
              <w:p w14:paraId="25EA2B34" w14:textId="77777777" w:rsidR="00EB7BA8" w:rsidRDefault="00162092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A911" w14:textId="77777777" w:rsidR="00EB7BA8" w:rsidRDefault="009D1BC8">
    <w:pPr>
      <w:spacing w:line="200" w:lineRule="exact"/>
    </w:pPr>
    <w:r>
      <w:rPr>
        <w:noProof/>
      </w:rPr>
    </w:r>
    <w:r w:rsidR="009D1B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8pt;margin-top:680pt;width:15.05pt;height:13.05pt;z-index:-251654144;mso-position-horizontal-relative:page;mso-position-vertical-relative:page" filled="f" stroked="f">
          <v:textbox inset="0,0,0,0">
            <w:txbxContent>
              <w:p w14:paraId="397F1DF0" w14:textId="77777777" w:rsidR="00EB7BA8" w:rsidRDefault="00162092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CC32" w14:textId="77777777" w:rsidR="00162092" w:rsidRDefault="00162092">
      <w:r>
        <w:separator/>
      </w:r>
    </w:p>
  </w:footnote>
  <w:footnote w:type="continuationSeparator" w:id="0">
    <w:p w14:paraId="54EEF095" w14:textId="77777777" w:rsidR="00162092" w:rsidRDefault="0016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66A7A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46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A8"/>
    <w:rsid w:val="0003052A"/>
    <w:rsid w:val="00162092"/>
    <w:rsid w:val="001D25F4"/>
    <w:rsid w:val="00373515"/>
    <w:rsid w:val="003E2D2A"/>
    <w:rsid w:val="00627374"/>
    <w:rsid w:val="006C1CF2"/>
    <w:rsid w:val="0081414B"/>
    <w:rsid w:val="008313AF"/>
    <w:rsid w:val="00980B17"/>
    <w:rsid w:val="009D1BC8"/>
    <w:rsid w:val="00A16CDC"/>
    <w:rsid w:val="00A51928"/>
    <w:rsid w:val="00C816BE"/>
    <w:rsid w:val="00EB7BA8"/>
    <w:rsid w:val="00F2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11B36E4"/>
  <w15:docId w15:val="{326BD62C-8966-E846-BAE2-19A166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n.wikipedia.org/wiki/Apap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n.wikipedia.org/wiki/Fried_chick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Gha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Fast_foo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Restaurant_chain" TargetMode="Externa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n.wikipedia.org/wiki/La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7559</Words>
  <Characters>43092</Characters>
  <Application>Microsoft Office Word</Application>
  <DocSecurity>0</DocSecurity>
  <Lines>359</Lines>
  <Paragraphs>101</Paragraphs>
  <ScaleCrop>false</ScaleCrop>
  <Company/>
  <LinksUpToDate>false</LinksUpToDate>
  <CharactersWithSpaces>50550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alabidaniel2019@gmail.com</cp:lastModifiedBy>
  <cp:revision>2</cp:revision>
  <dcterms:created xsi:type="dcterms:W3CDTF">2025-07-17T17:02:00Z</dcterms:created>
  <dcterms:modified xsi:type="dcterms:W3CDTF">2025-07-17T17:02:00Z</dcterms:modified>
</cp:coreProperties>
</file>