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D9" w:rsidRPr="00700E27" w:rsidRDefault="003C6ED9" w:rsidP="003C6ED9">
      <w:pPr>
        <w:tabs>
          <w:tab w:val="left" w:pos="850"/>
        </w:tabs>
        <w:jc w:val="center"/>
        <w:rPr>
          <w:rFonts w:ascii="Arial Black" w:hAnsi="Arial Black"/>
          <w:sz w:val="36"/>
        </w:rPr>
      </w:pPr>
      <w:r w:rsidRPr="00700E27">
        <w:rPr>
          <w:rFonts w:ascii="Arial Black" w:hAnsi="Arial Black"/>
          <w:sz w:val="28"/>
        </w:rPr>
        <w:t>ENTREPRENEURIAL POSSIBILITIES IN OFFICE TECHNOLOGY AND MANAGEMENT PROGRAMME</w:t>
      </w:r>
    </w:p>
    <w:p w:rsidR="003C6ED9" w:rsidRPr="00204580" w:rsidRDefault="003C6ED9" w:rsidP="003C6ED9">
      <w:pPr>
        <w:pStyle w:val="NoSpacing"/>
        <w:tabs>
          <w:tab w:val="left" w:pos="850"/>
        </w:tabs>
        <w:spacing w:line="360" w:lineRule="auto"/>
        <w:jc w:val="center"/>
        <w:rPr>
          <w:rFonts w:ascii="Arial Black" w:hAnsi="Arial Black"/>
          <w:b/>
          <w:sz w:val="24"/>
          <w:szCs w:val="28"/>
        </w:rPr>
      </w:pPr>
    </w:p>
    <w:p w:rsidR="003C6ED9" w:rsidRDefault="003C6ED9" w:rsidP="003C6ED9">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C6ED9" w:rsidRDefault="003C6ED9" w:rsidP="003C6ED9">
      <w:pPr>
        <w:pStyle w:val="NoSpacing"/>
        <w:tabs>
          <w:tab w:val="left" w:pos="850"/>
        </w:tabs>
        <w:jc w:val="center"/>
        <w:rPr>
          <w:rFonts w:ascii="Arial Black" w:hAnsi="Arial Black"/>
          <w:b/>
          <w:sz w:val="32"/>
          <w:szCs w:val="28"/>
        </w:rPr>
      </w:pPr>
    </w:p>
    <w:p w:rsidR="003C6ED9" w:rsidRPr="00653723" w:rsidRDefault="003C6ED9" w:rsidP="003C6ED9">
      <w:pPr>
        <w:pStyle w:val="NoSpacing"/>
        <w:tabs>
          <w:tab w:val="left" w:pos="850"/>
        </w:tabs>
        <w:jc w:val="center"/>
        <w:rPr>
          <w:rFonts w:ascii="Arial Black" w:hAnsi="Arial Black"/>
          <w:b/>
          <w:sz w:val="32"/>
          <w:szCs w:val="28"/>
        </w:rPr>
      </w:pPr>
      <w:r>
        <w:rPr>
          <w:rFonts w:ascii="Arial Black" w:hAnsi="Arial Black"/>
          <w:b/>
          <w:sz w:val="32"/>
          <w:szCs w:val="28"/>
        </w:rPr>
        <w:t>SULAIMAN SAHEED OPEYEMI</w:t>
      </w:r>
    </w:p>
    <w:p w:rsidR="003C6ED9" w:rsidRPr="001A6E8E" w:rsidRDefault="003C6ED9" w:rsidP="003C6ED9">
      <w:pPr>
        <w:pStyle w:val="NoSpacing"/>
        <w:jc w:val="center"/>
        <w:rPr>
          <w:rFonts w:ascii="Arial Black" w:hAnsi="Arial Black"/>
          <w:sz w:val="32"/>
          <w:szCs w:val="28"/>
        </w:rPr>
      </w:pPr>
      <w:r>
        <w:rPr>
          <w:rFonts w:ascii="Arial Black" w:hAnsi="Arial Black"/>
          <w:sz w:val="24"/>
          <w:szCs w:val="28"/>
        </w:rPr>
        <w:t>HND/23</w:t>
      </w:r>
      <w:r w:rsidRPr="00824F9B">
        <w:rPr>
          <w:rFonts w:ascii="Arial Black" w:hAnsi="Arial Black"/>
          <w:sz w:val="24"/>
          <w:szCs w:val="28"/>
        </w:rPr>
        <w:t>/OTM/FT/</w:t>
      </w:r>
      <w:r>
        <w:rPr>
          <w:rFonts w:ascii="Arial Black" w:hAnsi="Arial Black"/>
          <w:sz w:val="24"/>
          <w:szCs w:val="28"/>
        </w:rPr>
        <w:t>0036</w:t>
      </w:r>
    </w:p>
    <w:p w:rsidR="003C6ED9" w:rsidRPr="00204580" w:rsidRDefault="003C6ED9" w:rsidP="003C6ED9">
      <w:pPr>
        <w:pStyle w:val="NoSpacing"/>
        <w:tabs>
          <w:tab w:val="left" w:pos="850"/>
        </w:tabs>
        <w:jc w:val="center"/>
        <w:rPr>
          <w:rFonts w:ascii="Arial Black" w:hAnsi="Arial Black"/>
          <w:b/>
          <w:sz w:val="24"/>
          <w:szCs w:val="28"/>
        </w:rPr>
      </w:pPr>
    </w:p>
    <w:p w:rsidR="003C6ED9" w:rsidRDefault="003C6ED9" w:rsidP="003C6ED9">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C6ED9" w:rsidRDefault="003C6ED9" w:rsidP="003C6ED9">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3C6ED9" w:rsidRDefault="003C6ED9" w:rsidP="003C6ED9">
      <w:pPr>
        <w:pStyle w:val="NoSpacing"/>
        <w:tabs>
          <w:tab w:val="left" w:pos="850"/>
        </w:tabs>
        <w:jc w:val="center"/>
        <w:rPr>
          <w:rFonts w:ascii="Arial Black" w:hAnsi="Arial Black"/>
          <w:b/>
          <w:sz w:val="24"/>
          <w:szCs w:val="28"/>
        </w:rPr>
      </w:pPr>
    </w:p>
    <w:p w:rsidR="003C6ED9" w:rsidRPr="00204580" w:rsidRDefault="003C6ED9" w:rsidP="003C6ED9">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C6ED9" w:rsidRPr="00204580" w:rsidRDefault="003C6ED9" w:rsidP="003C6ED9">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C6ED9" w:rsidRPr="00204580" w:rsidRDefault="003C6ED9" w:rsidP="003C6ED9">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C6ED9" w:rsidRDefault="003C6ED9" w:rsidP="003C6ED9">
      <w:pPr>
        <w:pStyle w:val="NoSpacing"/>
        <w:tabs>
          <w:tab w:val="left" w:pos="850"/>
        </w:tabs>
        <w:jc w:val="center"/>
        <w:rPr>
          <w:rFonts w:ascii="Arial Black" w:hAnsi="Arial Black"/>
          <w:b/>
          <w:sz w:val="24"/>
          <w:szCs w:val="28"/>
        </w:rPr>
      </w:pPr>
    </w:p>
    <w:p w:rsidR="003C6ED9" w:rsidRPr="009D77FD" w:rsidRDefault="003C6ED9" w:rsidP="003C6ED9">
      <w:pPr>
        <w:pStyle w:val="NoSpacing"/>
        <w:tabs>
          <w:tab w:val="left" w:pos="850"/>
        </w:tabs>
        <w:rPr>
          <w:rFonts w:ascii="Arial Black" w:hAnsi="Arial Black"/>
          <w:b/>
          <w:sz w:val="18"/>
          <w:szCs w:val="28"/>
        </w:rPr>
      </w:pPr>
    </w:p>
    <w:p w:rsidR="003C6ED9" w:rsidRPr="00C540E4" w:rsidRDefault="003C6ED9" w:rsidP="003C6ED9">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3C6ED9" w:rsidRPr="00C540E4" w:rsidRDefault="003C6ED9" w:rsidP="003C6ED9">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3C6ED9" w:rsidRPr="005813EC" w:rsidRDefault="003C6ED9" w:rsidP="003C6ED9">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3C6ED9" w:rsidRDefault="003C6ED9" w:rsidP="003C6ED9">
      <w:pPr>
        <w:pStyle w:val="NoSpacing"/>
        <w:tabs>
          <w:tab w:val="left" w:pos="850"/>
        </w:tabs>
        <w:spacing w:line="360" w:lineRule="auto"/>
        <w:jc w:val="right"/>
        <w:rPr>
          <w:rFonts w:ascii="Arial Black" w:hAnsi="Arial Black"/>
          <w:b/>
          <w:sz w:val="24"/>
          <w:szCs w:val="28"/>
        </w:rPr>
      </w:pPr>
    </w:p>
    <w:p w:rsidR="003C6ED9" w:rsidRPr="00CF1B10" w:rsidRDefault="003C6ED9" w:rsidP="003C6ED9">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3C6ED9" w:rsidRDefault="003C6ED9" w:rsidP="003C6ED9">
      <w:pPr>
        <w:tabs>
          <w:tab w:val="left" w:pos="850"/>
        </w:tabs>
        <w:spacing w:line="480" w:lineRule="auto"/>
        <w:jc w:val="center"/>
        <w:rPr>
          <w:b/>
          <w:sz w:val="24"/>
          <w:szCs w:val="24"/>
        </w:rPr>
      </w:pPr>
    </w:p>
    <w:p w:rsidR="003C6ED9" w:rsidRPr="005A6C39" w:rsidRDefault="003C6ED9" w:rsidP="003C6ED9">
      <w:pPr>
        <w:tabs>
          <w:tab w:val="left" w:pos="850"/>
        </w:tabs>
        <w:spacing w:line="480" w:lineRule="auto"/>
        <w:jc w:val="center"/>
        <w:rPr>
          <w:b/>
          <w:sz w:val="24"/>
          <w:szCs w:val="24"/>
        </w:rPr>
      </w:pPr>
      <w:r w:rsidRPr="005A6C39">
        <w:rPr>
          <w:b/>
          <w:sz w:val="24"/>
          <w:szCs w:val="24"/>
        </w:rPr>
        <w:lastRenderedPageBreak/>
        <w:t>APPROVAL PAGE</w:t>
      </w:r>
    </w:p>
    <w:p w:rsidR="003C6ED9" w:rsidRPr="005A6C39" w:rsidRDefault="003C6ED9" w:rsidP="003C6ED9">
      <w:pPr>
        <w:tabs>
          <w:tab w:val="left" w:pos="850"/>
        </w:tabs>
        <w:spacing w:line="480" w:lineRule="auto"/>
        <w:rPr>
          <w:sz w:val="24"/>
          <w:szCs w:val="24"/>
        </w:rPr>
      </w:pPr>
      <w:r>
        <w:rPr>
          <w:sz w:val="24"/>
          <w:szCs w:val="24"/>
        </w:rPr>
        <w:tab/>
      </w:r>
      <w:r w:rsidRPr="005A6C39">
        <w:rPr>
          <w:sz w:val="24"/>
          <w:szCs w:val="24"/>
        </w:rPr>
        <w:t xml:space="preserve">This research work has been read and approved by the undersigned on behalf of the Department of Office Technology and Management, Institute of Information and Communication Technology, </w:t>
      </w:r>
      <w:r>
        <w:rPr>
          <w:sz w:val="24"/>
          <w:szCs w:val="24"/>
        </w:rPr>
        <w:t>Kwara State Polytechnic, Ilorin i</w:t>
      </w:r>
      <w:r w:rsidRPr="005A6C39">
        <w:rPr>
          <w:sz w:val="24"/>
          <w:szCs w:val="24"/>
        </w:rPr>
        <w:t xml:space="preserve">n partial fulfillment of the requirements for the award of </w:t>
      </w:r>
      <w:r>
        <w:rPr>
          <w:sz w:val="24"/>
          <w:szCs w:val="24"/>
        </w:rPr>
        <w:t xml:space="preserve">Higher </w:t>
      </w:r>
      <w:r w:rsidRPr="005A6C39">
        <w:rPr>
          <w:sz w:val="24"/>
          <w:szCs w:val="24"/>
        </w:rPr>
        <w:t>National Diploma in Office Technology and Management.</w:t>
      </w:r>
    </w:p>
    <w:p w:rsidR="003C6ED9" w:rsidRDefault="003C6ED9" w:rsidP="003C6ED9">
      <w:pPr>
        <w:tabs>
          <w:tab w:val="left" w:pos="850"/>
        </w:tabs>
        <w:rPr>
          <w:sz w:val="24"/>
          <w:szCs w:val="24"/>
        </w:rPr>
      </w:pPr>
    </w:p>
    <w:p w:rsidR="003C6ED9" w:rsidRDefault="003C6ED9" w:rsidP="003C6ED9">
      <w:pPr>
        <w:tabs>
          <w:tab w:val="left" w:pos="850"/>
        </w:tabs>
        <w:rPr>
          <w:sz w:val="24"/>
          <w:szCs w:val="24"/>
        </w:rPr>
      </w:pPr>
    </w:p>
    <w:p w:rsidR="003C6ED9" w:rsidRPr="005A6C39" w:rsidRDefault="003C6ED9" w:rsidP="003C6ED9">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3C6ED9" w:rsidRPr="005A6C39" w:rsidRDefault="003C6ED9" w:rsidP="003C6ED9">
      <w:pPr>
        <w:tabs>
          <w:tab w:val="left" w:pos="850"/>
        </w:tabs>
        <w:rPr>
          <w:b/>
          <w:sz w:val="24"/>
          <w:szCs w:val="24"/>
        </w:rPr>
      </w:pPr>
      <w:r>
        <w:rPr>
          <w:b/>
          <w:sz w:val="24"/>
          <w:szCs w:val="24"/>
        </w:rPr>
        <w:t>MRS. ASONIBARE E.M</w:t>
      </w:r>
      <w:r w:rsidRPr="005A6C39">
        <w:rPr>
          <w:b/>
          <w:sz w:val="24"/>
          <w:szCs w:val="24"/>
        </w:rPr>
        <w:tab/>
      </w:r>
      <w:r w:rsidRPr="005A6C39">
        <w:rPr>
          <w:b/>
          <w:sz w:val="24"/>
          <w:szCs w:val="24"/>
        </w:rPr>
        <w:tab/>
      </w:r>
      <w:r w:rsidRPr="005A6C39">
        <w:rPr>
          <w:b/>
          <w:sz w:val="24"/>
          <w:szCs w:val="24"/>
        </w:rPr>
        <w:tab/>
      </w:r>
      <w:r>
        <w:rPr>
          <w:b/>
          <w:sz w:val="24"/>
          <w:szCs w:val="24"/>
        </w:rPr>
        <w:tab/>
      </w:r>
      <w:r w:rsidRPr="005A6C39">
        <w:rPr>
          <w:b/>
          <w:sz w:val="24"/>
          <w:szCs w:val="24"/>
        </w:rPr>
        <w:tab/>
      </w:r>
      <w:r w:rsidRPr="005A6C39">
        <w:rPr>
          <w:b/>
          <w:sz w:val="24"/>
          <w:szCs w:val="24"/>
        </w:rPr>
        <w:tab/>
        <w:t>DATE</w:t>
      </w:r>
    </w:p>
    <w:p w:rsidR="003C6ED9" w:rsidRPr="005A6C39" w:rsidRDefault="003C6ED9" w:rsidP="003C6ED9">
      <w:pPr>
        <w:tabs>
          <w:tab w:val="left" w:pos="850"/>
        </w:tabs>
        <w:rPr>
          <w:b/>
          <w:sz w:val="24"/>
          <w:szCs w:val="24"/>
        </w:rPr>
      </w:pPr>
      <w:r w:rsidRPr="005A6C39">
        <w:rPr>
          <w:b/>
          <w:sz w:val="24"/>
          <w:szCs w:val="24"/>
        </w:rPr>
        <w:t>(Project Supervisor)</w:t>
      </w:r>
    </w:p>
    <w:p w:rsidR="003C6ED9" w:rsidRPr="005A6C39" w:rsidRDefault="003C6ED9" w:rsidP="003C6ED9">
      <w:pPr>
        <w:tabs>
          <w:tab w:val="left" w:pos="850"/>
        </w:tabs>
        <w:spacing w:line="480" w:lineRule="auto"/>
        <w:rPr>
          <w:sz w:val="24"/>
          <w:szCs w:val="24"/>
        </w:rPr>
      </w:pPr>
    </w:p>
    <w:p w:rsidR="003C6ED9" w:rsidRPr="005A6C39" w:rsidRDefault="003C6ED9" w:rsidP="003C6ED9">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3C6ED9" w:rsidRPr="005A6C39" w:rsidRDefault="003C6ED9" w:rsidP="003C6ED9">
      <w:pPr>
        <w:tabs>
          <w:tab w:val="left" w:pos="850"/>
        </w:tabs>
        <w:rPr>
          <w:b/>
          <w:sz w:val="24"/>
          <w:szCs w:val="24"/>
        </w:rPr>
      </w:pPr>
      <w:r>
        <w:rPr>
          <w:b/>
          <w:sz w:val="24"/>
          <w:szCs w:val="24"/>
        </w:rPr>
        <w:t>MRS. ASONIBARE E.M</w:t>
      </w:r>
      <w:r w:rsidRPr="005A6C39">
        <w:rPr>
          <w:b/>
          <w:sz w:val="24"/>
          <w:szCs w:val="24"/>
        </w:rPr>
        <w:tab/>
      </w:r>
      <w:r w:rsidRPr="005A6C39">
        <w:rPr>
          <w:b/>
          <w:sz w:val="24"/>
          <w:szCs w:val="24"/>
        </w:rPr>
        <w:tab/>
      </w:r>
      <w:r w:rsidRPr="005A6C39">
        <w:rPr>
          <w:b/>
          <w:sz w:val="24"/>
          <w:szCs w:val="24"/>
        </w:rPr>
        <w:tab/>
      </w:r>
      <w:r w:rsidRPr="005A6C39">
        <w:rPr>
          <w:b/>
          <w:sz w:val="24"/>
          <w:szCs w:val="24"/>
        </w:rPr>
        <w:tab/>
      </w:r>
      <w:r>
        <w:rPr>
          <w:b/>
          <w:sz w:val="24"/>
          <w:szCs w:val="24"/>
        </w:rPr>
        <w:tab/>
      </w:r>
      <w:r w:rsidRPr="005A6C39">
        <w:rPr>
          <w:b/>
          <w:sz w:val="24"/>
          <w:szCs w:val="24"/>
        </w:rPr>
        <w:tab/>
        <w:t>DATE</w:t>
      </w:r>
    </w:p>
    <w:p w:rsidR="003C6ED9" w:rsidRPr="005A6C39" w:rsidRDefault="003C6ED9" w:rsidP="003C6ED9">
      <w:pPr>
        <w:tabs>
          <w:tab w:val="left" w:pos="850"/>
        </w:tabs>
        <w:rPr>
          <w:b/>
          <w:sz w:val="24"/>
          <w:szCs w:val="24"/>
        </w:rPr>
      </w:pPr>
      <w:r w:rsidRPr="005A6C39">
        <w:rPr>
          <w:b/>
          <w:sz w:val="24"/>
          <w:szCs w:val="24"/>
        </w:rPr>
        <w:t>(Head of Department)</w:t>
      </w:r>
    </w:p>
    <w:p w:rsidR="003C6ED9" w:rsidRPr="005A6C39" w:rsidRDefault="003C6ED9" w:rsidP="003C6ED9">
      <w:pPr>
        <w:tabs>
          <w:tab w:val="left" w:pos="850"/>
        </w:tabs>
        <w:spacing w:line="480" w:lineRule="auto"/>
        <w:rPr>
          <w:sz w:val="24"/>
          <w:szCs w:val="24"/>
        </w:rPr>
      </w:pPr>
    </w:p>
    <w:p w:rsidR="003C6ED9" w:rsidRPr="005A6C39" w:rsidRDefault="003C6ED9" w:rsidP="003C6ED9">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3C6ED9" w:rsidRPr="005A6C39" w:rsidRDefault="003C6ED9" w:rsidP="003C6ED9">
      <w:pPr>
        <w:tabs>
          <w:tab w:val="left" w:pos="850"/>
        </w:tabs>
        <w:rPr>
          <w:b/>
          <w:sz w:val="24"/>
          <w:szCs w:val="24"/>
        </w:rPr>
      </w:pPr>
      <w:r>
        <w:rPr>
          <w:b/>
          <w:sz w:val="24"/>
          <w:szCs w:val="24"/>
        </w:rPr>
        <w:t>MRS. ASONIBARE E.M</w:t>
      </w:r>
      <w:r w:rsidRPr="005A6C39">
        <w:rPr>
          <w:b/>
          <w:sz w:val="24"/>
          <w:szCs w:val="24"/>
        </w:rPr>
        <w:tab/>
      </w:r>
      <w:r w:rsidRPr="005A6C39">
        <w:rPr>
          <w:b/>
          <w:sz w:val="24"/>
          <w:szCs w:val="24"/>
        </w:rPr>
        <w:tab/>
      </w:r>
      <w:r w:rsidRPr="005A6C39">
        <w:rPr>
          <w:b/>
          <w:sz w:val="24"/>
          <w:szCs w:val="24"/>
        </w:rPr>
        <w:tab/>
      </w:r>
      <w:r w:rsidRPr="005A6C39">
        <w:rPr>
          <w:b/>
          <w:sz w:val="24"/>
          <w:szCs w:val="24"/>
        </w:rPr>
        <w:tab/>
      </w:r>
      <w:r w:rsidRPr="005A6C39">
        <w:rPr>
          <w:b/>
          <w:sz w:val="24"/>
          <w:szCs w:val="24"/>
        </w:rPr>
        <w:tab/>
      </w:r>
      <w:r w:rsidRPr="005A6C39">
        <w:rPr>
          <w:b/>
          <w:sz w:val="24"/>
          <w:szCs w:val="24"/>
        </w:rPr>
        <w:tab/>
        <w:t>DATE</w:t>
      </w:r>
    </w:p>
    <w:p w:rsidR="003C6ED9" w:rsidRPr="005A6C39" w:rsidRDefault="003C6ED9" w:rsidP="003C6ED9">
      <w:pPr>
        <w:tabs>
          <w:tab w:val="left" w:pos="850"/>
        </w:tabs>
        <w:rPr>
          <w:b/>
          <w:sz w:val="24"/>
          <w:szCs w:val="24"/>
        </w:rPr>
      </w:pPr>
      <w:r w:rsidRPr="005A6C39">
        <w:rPr>
          <w:b/>
          <w:sz w:val="24"/>
          <w:szCs w:val="24"/>
        </w:rPr>
        <w:t>(Chairman Project Committee)</w:t>
      </w:r>
    </w:p>
    <w:p w:rsidR="003C6ED9" w:rsidRPr="005A6C39" w:rsidRDefault="003C6ED9" w:rsidP="003C6ED9">
      <w:pPr>
        <w:tabs>
          <w:tab w:val="left" w:pos="850"/>
        </w:tabs>
        <w:spacing w:line="480" w:lineRule="auto"/>
        <w:rPr>
          <w:sz w:val="24"/>
          <w:szCs w:val="24"/>
        </w:rPr>
      </w:pPr>
    </w:p>
    <w:p w:rsidR="003C6ED9" w:rsidRPr="005A6C39" w:rsidRDefault="003C6ED9" w:rsidP="003C6ED9">
      <w:pPr>
        <w:tabs>
          <w:tab w:val="left" w:pos="850"/>
        </w:tabs>
        <w:rPr>
          <w:sz w:val="24"/>
          <w:szCs w:val="24"/>
        </w:rPr>
      </w:pPr>
      <w:r w:rsidRPr="005A6C39">
        <w:rPr>
          <w:sz w:val="24"/>
          <w:szCs w:val="24"/>
        </w:rPr>
        <w:t>____________________</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t>_______________</w:t>
      </w:r>
    </w:p>
    <w:p w:rsidR="003C6ED9" w:rsidRPr="005A6C39" w:rsidRDefault="003C6ED9" w:rsidP="003C6ED9">
      <w:pPr>
        <w:tabs>
          <w:tab w:val="left" w:pos="850"/>
        </w:tabs>
        <w:rPr>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b/>
          <w:sz w:val="24"/>
          <w:szCs w:val="24"/>
        </w:rPr>
        <w:tab/>
      </w:r>
      <w:r w:rsidRPr="005A6C39">
        <w:rPr>
          <w:b/>
          <w:sz w:val="24"/>
          <w:szCs w:val="24"/>
        </w:rPr>
        <w:tab/>
      </w:r>
      <w:r w:rsidRPr="005A6C39">
        <w:rPr>
          <w:b/>
          <w:sz w:val="24"/>
          <w:szCs w:val="24"/>
        </w:rPr>
        <w:tab/>
      </w:r>
      <w:r w:rsidRPr="005A6C39">
        <w:rPr>
          <w:b/>
          <w:sz w:val="24"/>
          <w:szCs w:val="24"/>
        </w:rPr>
        <w:tab/>
      </w:r>
      <w:r w:rsidRPr="005A6C39">
        <w:rPr>
          <w:b/>
          <w:sz w:val="24"/>
          <w:szCs w:val="24"/>
        </w:rPr>
        <w:tab/>
      </w:r>
      <w:r>
        <w:rPr>
          <w:b/>
          <w:sz w:val="24"/>
          <w:szCs w:val="24"/>
        </w:rPr>
        <w:tab/>
      </w:r>
      <w:r w:rsidRPr="005A6C39">
        <w:rPr>
          <w:b/>
          <w:sz w:val="24"/>
          <w:szCs w:val="24"/>
        </w:rPr>
        <w:t>DATE</w:t>
      </w:r>
    </w:p>
    <w:p w:rsidR="003C6ED9" w:rsidRPr="005A6C39" w:rsidRDefault="003C6ED9" w:rsidP="003C6ED9">
      <w:pPr>
        <w:tabs>
          <w:tab w:val="left" w:pos="850"/>
        </w:tabs>
        <w:rPr>
          <w:b/>
          <w:sz w:val="24"/>
          <w:szCs w:val="24"/>
        </w:rPr>
      </w:pPr>
      <w:r w:rsidRPr="005A6C39">
        <w:rPr>
          <w:b/>
          <w:sz w:val="24"/>
          <w:szCs w:val="24"/>
        </w:rPr>
        <w:t>(External Examiner)</w:t>
      </w:r>
    </w:p>
    <w:p w:rsidR="003C6ED9" w:rsidRPr="005A6C39" w:rsidRDefault="003C6ED9" w:rsidP="003C6ED9">
      <w:pPr>
        <w:tabs>
          <w:tab w:val="left" w:pos="850"/>
        </w:tabs>
        <w:spacing w:line="480" w:lineRule="auto"/>
        <w:rPr>
          <w:sz w:val="24"/>
          <w:szCs w:val="24"/>
        </w:rPr>
      </w:pPr>
    </w:p>
    <w:p w:rsidR="003C6ED9" w:rsidRDefault="003C6ED9" w:rsidP="003C6ED9">
      <w:pPr>
        <w:pStyle w:val="ListParagraph"/>
        <w:tabs>
          <w:tab w:val="left" w:pos="850"/>
        </w:tabs>
        <w:spacing w:line="480" w:lineRule="auto"/>
        <w:ind w:left="0"/>
        <w:jc w:val="center"/>
        <w:rPr>
          <w:b/>
          <w:sz w:val="24"/>
          <w:szCs w:val="24"/>
        </w:rPr>
      </w:pPr>
    </w:p>
    <w:p w:rsidR="003C6ED9" w:rsidRDefault="003C6ED9" w:rsidP="003C6ED9">
      <w:pPr>
        <w:pStyle w:val="ListParagraph"/>
        <w:tabs>
          <w:tab w:val="left" w:pos="850"/>
        </w:tabs>
        <w:spacing w:line="480" w:lineRule="auto"/>
        <w:ind w:left="0"/>
        <w:jc w:val="center"/>
        <w:rPr>
          <w:b/>
          <w:sz w:val="24"/>
          <w:szCs w:val="24"/>
        </w:rPr>
      </w:pPr>
      <w:r w:rsidRPr="005A6C39">
        <w:rPr>
          <w:b/>
          <w:sz w:val="24"/>
          <w:szCs w:val="24"/>
        </w:rPr>
        <w:lastRenderedPageBreak/>
        <w:t>DEDICATION</w:t>
      </w:r>
    </w:p>
    <w:p w:rsidR="003C6ED9" w:rsidRPr="00440D4C" w:rsidRDefault="003C6ED9" w:rsidP="003C6ED9">
      <w:pPr>
        <w:tabs>
          <w:tab w:val="left" w:pos="850"/>
        </w:tabs>
        <w:spacing w:line="480" w:lineRule="auto"/>
        <w:rPr>
          <w:rFonts w:eastAsia="Calibri"/>
          <w:sz w:val="24"/>
        </w:rPr>
      </w:pPr>
      <w:r>
        <w:rPr>
          <w:sz w:val="24"/>
        </w:rPr>
        <w:tab/>
      </w:r>
      <w:r w:rsidRPr="00440D4C">
        <w:rPr>
          <w:rFonts w:eastAsia="Calibri"/>
          <w:sz w:val="24"/>
        </w:rPr>
        <w:t>This project is dedicated to Almighty Allah the giver of knowledge and understanding, the one who provide, protect and guide me through this project work.</w:t>
      </w:r>
    </w:p>
    <w:p w:rsidR="003C6ED9" w:rsidRPr="004177C4" w:rsidRDefault="003C6ED9" w:rsidP="003C6ED9">
      <w:pPr>
        <w:pStyle w:val="ListParagraph"/>
        <w:tabs>
          <w:tab w:val="left" w:pos="850"/>
        </w:tabs>
        <w:spacing w:line="480" w:lineRule="auto"/>
        <w:ind w:left="0"/>
        <w:rPr>
          <w:b/>
          <w:sz w:val="24"/>
          <w:szCs w:val="24"/>
        </w:rPr>
      </w:pPr>
      <w:r>
        <w:rPr>
          <w:sz w:val="24"/>
        </w:rPr>
        <w:tab/>
      </w:r>
    </w:p>
    <w:p w:rsidR="003C6ED9" w:rsidRPr="005A6C39" w:rsidRDefault="003C6ED9" w:rsidP="003C6ED9">
      <w:pPr>
        <w:pStyle w:val="ListParagraph"/>
        <w:tabs>
          <w:tab w:val="left" w:pos="850"/>
        </w:tabs>
        <w:spacing w:line="480" w:lineRule="auto"/>
        <w:ind w:left="0"/>
        <w:rPr>
          <w:rFonts w:eastAsia="Times New Roman"/>
          <w:b/>
          <w:bCs/>
          <w:sz w:val="24"/>
          <w:szCs w:val="24"/>
        </w:rPr>
      </w:pPr>
      <w:r>
        <w:rPr>
          <w:b/>
          <w:sz w:val="24"/>
          <w:szCs w:val="24"/>
        </w:rPr>
        <w:tab/>
      </w: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Pr="005A6C39" w:rsidRDefault="003C6ED9" w:rsidP="003C6ED9">
      <w:pPr>
        <w:pStyle w:val="ListParagraph"/>
        <w:tabs>
          <w:tab w:val="left" w:pos="850"/>
        </w:tabs>
        <w:spacing w:line="480" w:lineRule="auto"/>
        <w:ind w:left="0"/>
        <w:jc w:val="center"/>
        <w:rPr>
          <w:b/>
          <w:sz w:val="24"/>
          <w:szCs w:val="24"/>
        </w:rPr>
      </w:pPr>
    </w:p>
    <w:p w:rsidR="003C6ED9" w:rsidRDefault="003C6ED9" w:rsidP="003C6ED9">
      <w:pPr>
        <w:pStyle w:val="ListParagraph"/>
        <w:tabs>
          <w:tab w:val="left" w:pos="850"/>
        </w:tabs>
        <w:spacing w:line="480" w:lineRule="auto"/>
        <w:ind w:left="0"/>
        <w:jc w:val="center"/>
        <w:rPr>
          <w:b/>
          <w:sz w:val="24"/>
          <w:szCs w:val="24"/>
        </w:rPr>
      </w:pPr>
    </w:p>
    <w:p w:rsidR="003C6ED9" w:rsidRDefault="003C6ED9" w:rsidP="003C6ED9">
      <w:pPr>
        <w:pStyle w:val="ListParagraph"/>
        <w:tabs>
          <w:tab w:val="left" w:pos="850"/>
        </w:tabs>
        <w:spacing w:line="480" w:lineRule="auto"/>
        <w:ind w:left="0"/>
        <w:jc w:val="center"/>
        <w:rPr>
          <w:b/>
          <w:sz w:val="24"/>
          <w:szCs w:val="24"/>
        </w:rPr>
      </w:pPr>
    </w:p>
    <w:p w:rsidR="003C6ED9" w:rsidRDefault="003C6ED9" w:rsidP="003C6ED9">
      <w:pPr>
        <w:pStyle w:val="ListParagraph"/>
        <w:tabs>
          <w:tab w:val="left" w:pos="850"/>
        </w:tabs>
        <w:spacing w:line="480" w:lineRule="auto"/>
        <w:ind w:left="0"/>
        <w:jc w:val="center"/>
        <w:rPr>
          <w:b/>
          <w:sz w:val="24"/>
          <w:szCs w:val="24"/>
        </w:rPr>
      </w:pPr>
    </w:p>
    <w:p w:rsidR="003C6ED9" w:rsidRDefault="003C6ED9" w:rsidP="003C6ED9">
      <w:pPr>
        <w:pStyle w:val="ListParagraph"/>
        <w:tabs>
          <w:tab w:val="left" w:pos="850"/>
        </w:tabs>
        <w:spacing w:line="480" w:lineRule="auto"/>
        <w:ind w:left="0"/>
        <w:jc w:val="center"/>
        <w:rPr>
          <w:b/>
          <w:sz w:val="24"/>
          <w:szCs w:val="24"/>
        </w:rPr>
      </w:pPr>
    </w:p>
    <w:p w:rsidR="003C6ED9" w:rsidRDefault="003C6ED9" w:rsidP="003C6ED9">
      <w:pPr>
        <w:tabs>
          <w:tab w:val="left" w:pos="850"/>
        </w:tabs>
        <w:spacing w:line="480" w:lineRule="auto"/>
        <w:jc w:val="center"/>
        <w:rPr>
          <w:b/>
          <w:sz w:val="24"/>
          <w:szCs w:val="24"/>
        </w:rPr>
      </w:pPr>
      <w:r w:rsidRPr="005A6C39">
        <w:rPr>
          <w:b/>
          <w:sz w:val="24"/>
          <w:szCs w:val="24"/>
        </w:rPr>
        <w:lastRenderedPageBreak/>
        <w:t>ACKNOWLEDGEMENT</w:t>
      </w:r>
      <w:r>
        <w:rPr>
          <w:b/>
          <w:sz w:val="24"/>
          <w:szCs w:val="24"/>
        </w:rPr>
        <w:t>S</w:t>
      </w:r>
    </w:p>
    <w:p w:rsidR="003C6ED9" w:rsidRPr="00440D4C" w:rsidRDefault="003C6ED9" w:rsidP="003C6ED9">
      <w:pPr>
        <w:tabs>
          <w:tab w:val="left" w:pos="850"/>
        </w:tabs>
        <w:spacing w:line="480" w:lineRule="auto"/>
        <w:rPr>
          <w:rFonts w:eastAsia="Calibri"/>
          <w:sz w:val="24"/>
        </w:rPr>
      </w:pPr>
      <w:r>
        <w:rPr>
          <w:sz w:val="24"/>
        </w:rPr>
        <w:tab/>
      </w:r>
      <w:r w:rsidRPr="00440D4C">
        <w:rPr>
          <w:rFonts w:eastAsia="Calibri"/>
          <w:sz w:val="24"/>
        </w:rPr>
        <w:t>In the name of almighty Allah, the most beneficent, the most merciful , the giver of life, the protector , the provider, the sustainer, and the one who guide me through the process of writing this project work, Allamdullilah thank you Allah.</w:t>
      </w:r>
    </w:p>
    <w:p w:rsidR="003C6ED9" w:rsidRDefault="003C6ED9" w:rsidP="003C6ED9">
      <w:pPr>
        <w:tabs>
          <w:tab w:val="left" w:pos="850"/>
        </w:tabs>
        <w:spacing w:line="480" w:lineRule="auto"/>
        <w:rPr>
          <w:sz w:val="24"/>
        </w:rPr>
      </w:pPr>
      <w:r>
        <w:rPr>
          <w:sz w:val="24"/>
        </w:rPr>
        <w:tab/>
      </w:r>
      <w:r w:rsidRPr="00440D4C">
        <w:rPr>
          <w:rFonts w:eastAsia="Calibri"/>
          <w:sz w:val="24"/>
        </w:rPr>
        <w:t xml:space="preserve">My gratification goes to my supervisor </w:t>
      </w:r>
      <w:r>
        <w:rPr>
          <w:b/>
          <w:sz w:val="24"/>
          <w:szCs w:val="24"/>
        </w:rPr>
        <w:t>MRS. ASONIBARE E.M</w:t>
      </w:r>
      <w:r w:rsidRPr="00440D4C">
        <w:rPr>
          <w:rFonts w:eastAsia="Calibri"/>
          <w:b/>
          <w:sz w:val="24"/>
        </w:rPr>
        <w:t>.</w:t>
      </w:r>
      <w:r>
        <w:rPr>
          <w:rFonts w:eastAsia="Calibri"/>
          <w:sz w:val="24"/>
        </w:rPr>
        <w:t xml:space="preserve"> who has taken much of her</w:t>
      </w:r>
      <w:r w:rsidRPr="00440D4C">
        <w:rPr>
          <w:rFonts w:eastAsia="Calibri"/>
          <w:sz w:val="24"/>
        </w:rPr>
        <w:t xml:space="preserve"> time to read my project work and make the necessary correction may almighty Allah bless you, protect and answer all your hiden prayer.</w:t>
      </w:r>
    </w:p>
    <w:p w:rsidR="003C6ED9" w:rsidRPr="00440D4C" w:rsidRDefault="003C6ED9" w:rsidP="003C6ED9">
      <w:pPr>
        <w:tabs>
          <w:tab w:val="left" w:pos="850"/>
        </w:tabs>
        <w:spacing w:line="480" w:lineRule="auto"/>
        <w:rPr>
          <w:rFonts w:eastAsia="Calibri"/>
          <w:sz w:val="24"/>
        </w:rPr>
      </w:pPr>
      <w:r>
        <w:rPr>
          <w:sz w:val="24"/>
        </w:rPr>
        <w:tab/>
      </w:r>
      <w:r w:rsidRPr="00440D4C">
        <w:rPr>
          <w:rFonts w:eastAsia="Calibri"/>
          <w:sz w:val="24"/>
        </w:rPr>
        <w:t xml:space="preserve">My profound gratitude goes to my parent </w:t>
      </w:r>
      <w:r w:rsidRPr="00440D4C">
        <w:rPr>
          <w:rFonts w:eastAsia="Calibri"/>
          <w:b/>
          <w:sz w:val="24"/>
        </w:rPr>
        <w:t>MR</w:t>
      </w:r>
      <w:r w:rsidRPr="00440D4C">
        <w:rPr>
          <w:rFonts w:eastAsia="Calibri"/>
          <w:sz w:val="24"/>
        </w:rPr>
        <w:t xml:space="preserve"> and </w:t>
      </w:r>
      <w:r w:rsidRPr="00440D4C">
        <w:rPr>
          <w:rFonts w:eastAsia="Calibri"/>
          <w:b/>
          <w:sz w:val="24"/>
        </w:rPr>
        <w:t>MRS</w:t>
      </w:r>
      <w:r w:rsidRPr="00440D4C">
        <w:rPr>
          <w:rFonts w:eastAsia="Calibri"/>
          <w:sz w:val="24"/>
        </w:rPr>
        <w:t xml:space="preserve"> </w:t>
      </w:r>
      <w:r w:rsidRPr="00E37D52">
        <w:rPr>
          <w:rFonts w:eastAsia="Calibri"/>
          <w:b/>
          <w:sz w:val="24"/>
        </w:rPr>
        <w:t>SULAIMAN</w:t>
      </w:r>
      <w:r w:rsidRPr="00440D4C">
        <w:rPr>
          <w:rFonts w:eastAsia="Calibri"/>
          <w:sz w:val="24"/>
        </w:rPr>
        <w:t xml:space="preserve"> in genially appropriate their persistence in getting me educated. My sincere affectionate gratitude still goes to my mother, my other god her prayer, financial, spiritual and motivational speech may almighty Allah continue to bless her for me. </w:t>
      </w:r>
    </w:p>
    <w:p w:rsidR="003C6ED9" w:rsidRPr="00F36A97" w:rsidRDefault="003C6ED9" w:rsidP="003C6ED9">
      <w:pPr>
        <w:tabs>
          <w:tab w:val="left" w:pos="850"/>
        </w:tabs>
        <w:spacing w:line="480" w:lineRule="auto"/>
        <w:rPr>
          <w:sz w:val="26"/>
          <w:szCs w:val="24"/>
        </w:rPr>
      </w:pPr>
      <w:r>
        <w:rPr>
          <w:sz w:val="24"/>
        </w:rPr>
        <w:tab/>
      </w:r>
    </w:p>
    <w:p w:rsidR="003C6ED9" w:rsidRDefault="003C6ED9" w:rsidP="003C6ED9">
      <w:pPr>
        <w:tabs>
          <w:tab w:val="left" w:pos="850"/>
        </w:tabs>
        <w:spacing w:after="160" w:line="259" w:lineRule="auto"/>
        <w:rPr>
          <w:b/>
          <w:bCs/>
          <w:color w:val="000000"/>
          <w:spacing w:val="-8"/>
          <w:sz w:val="24"/>
          <w:szCs w:val="24"/>
        </w:rPr>
      </w:pPr>
      <w:r>
        <w:rPr>
          <w:b/>
          <w:bCs/>
          <w:color w:val="000000"/>
          <w:spacing w:val="-8"/>
          <w:sz w:val="24"/>
          <w:szCs w:val="24"/>
        </w:rPr>
        <w:br w:type="page"/>
      </w:r>
    </w:p>
    <w:p w:rsidR="003C6ED9" w:rsidRPr="00131D7E" w:rsidRDefault="003C6ED9" w:rsidP="003C6ED9">
      <w:pPr>
        <w:tabs>
          <w:tab w:val="left" w:pos="850"/>
        </w:tabs>
        <w:autoSpaceDE w:val="0"/>
        <w:autoSpaceDN w:val="0"/>
        <w:spacing w:line="480" w:lineRule="auto"/>
        <w:jc w:val="center"/>
        <w:rPr>
          <w:b/>
          <w:bCs/>
          <w:color w:val="000000"/>
          <w:spacing w:val="-8"/>
          <w:sz w:val="24"/>
          <w:szCs w:val="24"/>
        </w:rPr>
      </w:pPr>
      <w:r w:rsidRPr="00131D7E">
        <w:rPr>
          <w:b/>
          <w:bCs/>
          <w:color w:val="000000"/>
          <w:spacing w:val="-8"/>
          <w:sz w:val="24"/>
          <w:szCs w:val="24"/>
        </w:rPr>
        <w:lastRenderedPageBreak/>
        <w:t>LIST OF TABLES</w:t>
      </w:r>
    </w:p>
    <w:p w:rsidR="003C6ED9" w:rsidRDefault="003C6ED9" w:rsidP="003C6ED9">
      <w:pPr>
        <w:tabs>
          <w:tab w:val="left" w:pos="850"/>
        </w:tabs>
        <w:spacing w:line="456" w:lineRule="auto"/>
        <w:ind w:left="1440" w:hanging="1440"/>
        <w:rPr>
          <w:rFonts w:eastAsia="Calibri"/>
          <w:sz w:val="24"/>
          <w:szCs w:val="24"/>
        </w:rPr>
      </w:pPr>
      <w:r>
        <w:rPr>
          <w:rFonts w:eastAsia="Calibri"/>
          <w:sz w:val="24"/>
          <w:szCs w:val="24"/>
        </w:rPr>
        <w:t>Table 1:</w:t>
      </w:r>
      <w:r>
        <w:rPr>
          <w:rFonts w:eastAsia="Calibri"/>
          <w:sz w:val="24"/>
          <w:szCs w:val="24"/>
        </w:rPr>
        <w:tab/>
      </w:r>
      <w:r>
        <w:rPr>
          <w:rFonts w:eastAsia="Calibri"/>
          <w:sz w:val="24"/>
          <w:szCs w:val="24"/>
        </w:rPr>
        <w:tab/>
      </w:r>
      <w:r w:rsidRPr="004750B7">
        <w:rPr>
          <w:rFonts w:eastAsia="Calibri"/>
          <w:sz w:val="24"/>
          <w:szCs w:val="24"/>
        </w:rPr>
        <w:t>An entrepreneur is a person who have gone through the</w:t>
      </w:r>
      <w:r>
        <w:rPr>
          <w:rFonts w:eastAsia="Calibri"/>
          <w:sz w:val="24"/>
          <w:szCs w:val="24"/>
        </w:rPr>
        <w:t xml:space="preserve"> </w:t>
      </w:r>
      <w:r w:rsidRPr="004750B7">
        <w:rPr>
          <w:rFonts w:eastAsia="Calibri"/>
          <w:sz w:val="24"/>
          <w:szCs w:val="24"/>
        </w:rPr>
        <w:t xml:space="preserve">process </w:t>
      </w:r>
      <w:r>
        <w:rPr>
          <w:rFonts w:eastAsia="Calibri"/>
          <w:sz w:val="24"/>
          <w:szCs w:val="24"/>
        </w:rPr>
        <w:tab/>
      </w:r>
    </w:p>
    <w:p w:rsidR="003C6ED9" w:rsidRPr="004750B7" w:rsidRDefault="003C6ED9" w:rsidP="003C6ED9">
      <w:pPr>
        <w:tabs>
          <w:tab w:val="left" w:pos="850"/>
        </w:tabs>
        <w:spacing w:line="456" w:lineRule="auto"/>
        <w:ind w:left="1440" w:hanging="1440"/>
        <w:rPr>
          <w:rFonts w:eastAsia="Calibri"/>
          <w:sz w:val="24"/>
          <w:szCs w:val="24"/>
        </w:rPr>
      </w:pPr>
      <w:r>
        <w:rPr>
          <w:rFonts w:eastAsia="Calibri"/>
          <w:sz w:val="24"/>
          <w:szCs w:val="24"/>
        </w:rPr>
        <w:tab/>
      </w:r>
      <w:r>
        <w:rPr>
          <w:rFonts w:eastAsia="Calibri"/>
          <w:sz w:val="24"/>
          <w:szCs w:val="24"/>
        </w:rPr>
        <w:tab/>
        <w:t xml:space="preserve">of </w:t>
      </w:r>
      <w:r w:rsidRPr="004750B7">
        <w:rPr>
          <w:rFonts w:eastAsia="Calibri"/>
          <w:sz w:val="24"/>
          <w:szCs w:val="24"/>
        </w:rPr>
        <w:t xml:space="preserve">entrepreneurship.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Table</w:t>
      </w:r>
      <w:r>
        <w:rPr>
          <w:rFonts w:eastAsia="Calibri"/>
          <w:sz w:val="24"/>
          <w:szCs w:val="24"/>
        </w:rPr>
        <w:t xml:space="preserve"> 2:</w:t>
      </w:r>
      <w:r>
        <w:rPr>
          <w:rFonts w:eastAsia="Calibri"/>
          <w:sz w:val="24"/>
          <w:szCs w:val="24"/>
        </w:rPr>
        <w:tab/>
      </w:r>
      <w:r>
        <w:rPr>
          <w:rFonts w:eastAsia="Calibri"/>
          <w:sz w:val="24"/>
          <w:szCs w:val="24"/>
        </w:rPr>
        <w:tab/>
      </w:r>
      <w:r w:rsidRPr="004750B7">
        <w:rPr>
          <w:rFonts w:eastAsia="Calibri"/>
          <w:sz w:val="24"/>
          <w:szCs w:val="24"/>
        </w:rPr>
        <w:t xml:space="preserve">Entrepreneurship education prepare students of office technology </w:t>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and management to be self-employed.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Table 3:</w:t>
      </w:r>
      <w:r>
        <w:rPr>
          <w:rFonts w:eastAsia="Calibri"/>
          <w:sz w:val="24"/>
          <w:szCs w:val="24"/>
        </w:rPr>
        <w:tab/>
      </w:r>
      <w:r>
        <w:rPr>
          <w:rFonts w:eastAsia="Calibri"/>
          <w:sz w:val="24"/>
          <w:szCs w:val="24"/>
        </w:rPr>
        <w:tab/>
      </w:r>
      <w:r w:rsidRPr="004750B7">
        <w:rPr>
          <w:rFonts w:eastAsia="Calibri"/>
          <w:sz w:val="24"/>
          <w:szCs w:val="24"/>
        </w:rPr>
        <w:t>Office Technology and Management Programme is</w:t>
      </w:r>
      <w:r>
        <w:rPr>
          <w:rFonts w:eastAsia="Calibri"/>
          <w:sz w:val="24"/>
          <w:szCs w:val="24"/>
        </w:rPr>
        <w:t xml:space="preserve"> </w:t>
      </w:r>
      <w:r w:rsidRPr="004750B7">
        <w:rPr>
          <w:rFonts w:eastAsia="Calibri"/>
          <w:sz w:val="24"/>
          <w:szCs w:val="24"/>
        </w:rPr>
        <w:t>designed to</w:t>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prepare students for employment in the office setting.         </w:t>
      </w:r>
    </w:p>
    <w:p w:rsidR="003C6ED9" w:rsidRDefault="003C6ED9" w:rsidP="003C6ED9">
      <w:pPr>
        <w:tabs>
          <w:tab w:val="left" w:pos="850"/>
        </w:tabs>
        <w:spacing w:line="456" w:lineRule="auto"/>
        <w:rPr>
          <w:rFonts w:eastAsia="Calibri"/>
          <w:sz w:val="24"/>
          <w:szCs w:val="24"/>
        </w:rPr>
      </w:pPr>
      <w:r>
        <w:rPr>
          <w:rFonts w:eastAsia="Calibri"/>
          <w:sz w:val="24"/>
          <w:szCs w:val="24"/>
        </w:rPr>
        <w:t>Table 4:</w:t>
      </w:r>
      <w:r>
        <w:rPr>
          <w:rFonts w:eastAsia="Calibri"/>
          <w:sz w:val="24"/>
          <w:szCs w:val="24"/>
        </w:rPr>
        <w:tab/>
      </w:r>
      <w:r>
        <w:rPr>
          <w:rFonts w:eastAsia="Calibri"/>
          <w:sz w:val="24"/>
          <w:szCs w:val="24"/>
        </w:rPr>
        <w:tab/>
      </w:r>
      <w:r w:rsidRPr="004750B7">
        <w:rPr>
          <w:rFonts w:eastAsia="Calibri"/>
          <w:sz w:val="24"/>
          <w:szCs w:val="24"/>
        </w:rPr>
        <w:t xml:space="preserve">Entrepreneurship is a process of controlling, making use of </w:t>
      </w:r>
      <w:r>
        <w:rPr>
          <w:rFonts w:eastAsia="Calibri"/>
          <w:sz w:val="24"/>
          <w:szCs w:val="24"/>
        </w:rPr>
        <w:tab/>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resources and managing venture.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 xml:space="preserve">Table 5:  </w:t>
      </w:r>
      <w:r>
        <w:rPr>
          <w:rFonts w:eastAsia="Calibri"/>
          <w:sz w:val="24"/>
          <w:szCs w:val="24"/>
        </w:rPr>
        <w:tab/>
      </w:r>
      <w:r w:rsidRPr="004750B7">
        <w:rPr>
          <w:rFonts w:eastAsia="Calibri"/>
          <w:sz w:val="24"/>
          <w:szCs w:val="24"/>
        </w:rPr>
        <w:t xml:space="preserve">Office Technology and Management Programme prepare students </w:t>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to do the work of manager.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 xml:space="preserve">Table 6:  </w:t>
      </w:r>
      <w:r>
        <w:rPr>
          <w:rFonts w:eastAsia="Calibri"/>
          <w:sz w:val="24"/>
          <w:szCs w:val="24"/>
        </w:rPr>
        <w:tab/>
      </w:r>
      <w:r w:rsidRPr="004750B7">
        <w:rPr>
          <w:rFonts w:eastAsia="Calibri"/>
          <w:sz w:val="24"/>
          <w:szCs w:val="24"/>
        </w:rPr>
        <w:t xml:space="preserve">With the knowledge of entrepreneurship education office </w:t>
      </w:r>
      <w:r>
        <w:rPr>
          <w:rFonts w:eastAsia="Calibri"/>
          <w:sz w:val="24"/>
          <w:szCs w:val="24"/>
        </w:rPr>
        <w:tab/>
      </w:r>
      <w:r>
        <w:rPr>
          <w:rFonts w:eastAsia="Calibri"/>
          <w:sz w:val="24"/>
          <w:szCs w:val="24"/>
        </w:rPr>
        <w:tab/>
      </w:r>
    </w:p>
    <w:p w:rsidR="003C6ED9"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technology and management students can possible become a</w:t>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successful entrepreneur.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 xml:space="preserve">Table 7:  </w:t>
      </w:r>
      <w:r>
        <w:rPr>
          <w:rFonts w:eastAsia="Calibri"/>
          <w:sz w:val="24"/>
          <w:szCs w:val="24"/>
        </w:rPr>
        <w:tab/>
      </w:r>
      <w:r w:rsidRPr="004750B7">
        <w:rPr>
          <w:rFonts w:eastAsia="Calibri"/>
          <w:sz w:val="24"/>
          <w:szCs w:val="24"/>
        </w:rPr>
        <w:t xml:space="preserve">Entrepreneurship education programme empower office         </w:t>
      </w:r>
      <w:r>
        <w:rPr>
          <w:rFonts w:eastAsia="Calibri"/>
          <w:sz w:val="24"/>
          <w:szCs w:val="24"/>
        </w:rPr>
        <w:tab/>
      </w:r>
    </w:p>
    <w:p w:rsidR="003C6ED9"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technology and management graduates to translate their potential </w:t>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ideas into business possibilities.  </w:t>
      </w:r>
    </w:p>
    <w:p w:rsidR="003C6ED9" w:rsidRDefault="003C6ED9" w:rsidP="003C6ED9">
      <w:pPr>
        <w:tabs>
          <w:tab w:val="left" w:pos="850"/>
        </w:tabs>
        <w:spacing w:line="456" w:lineRule="auto"/>
        <w:rPr>
          <w:rFonts w:eastAsia="Calibri"/>
          <w:sz w:val="24"/>
          <w:szCs w:val="24"/>
        </w:rPr>
      </w:pPr>
      <w:r w:rsidRPr="004750B7">
        <w:rPr>
          <w:rFonts w:eastAsia="Calibri"/>
          <w:sz w:val="24"/>
          <w:szCs w:val="24"/>
        </w:rPr>
        <w:t>Ta</w:t>
      </w:r>
      <w:r>
        <w:rPr>
          <w:rFonts w:eastAsia="Calibri"/>
          <w:sz w:val="24"/>
          <w:szCs w:val="24"/>
        </w:rPr>
        <w:t>ble 8:</w:t>
      </w:r>
      <w:r>
        <w:rPr>
          <w:rFonts w:eastAsia="Calibri"/>
          <w:sz w:val="24"/>
          <w:szCs w:val="24"/>
        </w:rPr>
        <w:tab/>
      </w:r>
      <w:r>
        <w:rPr>
          <w:rFonts w:eastAsia="Calibri"/>
          <w:sz w:val="24"/>
          <w:szCs w:val="24"/>
        </w:rPr>
        <w:tab/>
      </w:r>
      <w:r w:rsidRPr="004750B7">
        <w:rPr>
          <w:rFonts w:eastAsia="Calibri"/>
          <w:sz w:val="24"/>
          <w:szCs w:val="24"/>
        </w:rPr>
        <w:t xml:space="preserve">Office Technology and Management graduates can set up a </w:t>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computer training institute.        </w:t>
      </w:r>
    </w:p>
    <w:p w:rsidR="003C6ED9" w:rsidRPr="004750B7" w:rsidRDefault="003C6ED9" w:rsidP="003C6ED9">
      <w:pPr>
        <w:tabs>
          <w:tab w:val="left" w:pos="850"/>
        </w:tabs>
        <w:spacing w:line="456" w:lineRule="auto"/>
        <w:rPr>
          <w:rFonts w:eastAsia="Calibri"/>
          <w:sz w:val="24"/>
          <w:szCs w:val="24"/>
        </w:rPr>
      </w:pPr>
      <w:r w:rsidRPr="004750B7">
        <w:rPr>
          <w:rFonts w:eastAsia="Calibri"/>
          <w:sz w:val="24"/>
          <w:szCs w:val="24"/>
        </w:rPr>
        <w:lastRenderedPageBreak/>
        <w:t xml:space="preserve">Table 9:  </w:t>
      </w:r>
      <w:r>
        <w:rPr>
          <w:rFonts w:eastAsia="Calibri"/>
          <w:sz w:val="24"/>
          <w:szCs w:val="24"/>
        </w:rPr>
        <w:tab/>
      </w:r>
      <w:r w:rsidRPr="004750B7">
        <w:rPr>
          <w:rFonts w:eastAsia="Calibri"/>
          <w:sz w:val="24"/>
          <w:szCs w:val="24"/>
        </w:rPr>
        <w:t>A good entrepreneur must be technologically wise.</w:t>
      </w:r>
      <w:r>
        <w:rPr>
          <w:rFonts w:eastAsia="Calibri"/>
          <w:sz w:val="24"/>
          <w:szCs w:val="24"/>
        </w:rPr>
        <w:tab/>
      </w:r>
      <w:r>
        <w:rPr>
          <w:rFonts w:eastAsia="Calibri"/>
          <w:sz w:val="24"/>
          <w:szCs w:val="24"/>
        </w:rPr>
        <w:tab/>
      </w:r>
      <w:r>
        <w:rPr>
          <w:rFonts w:eastAsia="Calibri"/>
          <w:sz w:val="24"/>
          <w:szCs w:val="24"/>
        </w:rPr>
        <w:tab/>
      </w:r>
    </w:p>
    <w:p w:rsidR="003C6ED9" w:rsidRDefault="003C6ED9" w:rsidP="003C6ED9">
      <w:pPr>
        <w:tabs>
          <w:tab w:val="left" w:pos="850"/>
        </w:tabs>
        <w:spacing w:line="456" w:lineRule="auto"/>
        <w:rPr>
          <w:rFonts w:eastAsia="Calibri"/>
          <w:sz w:val="24"/>
          <w:szCs w:val="24"/>
        </w:rPr>
      </w:pPr>
      <w:r w:rsidRPr="004750B7">
        <w:rPr>
          <w:rFonts w:eastAsia="Calibri"/>
          <w:sz w:val="24"/>
          <w:szCs w:val="24"/>
        </w:rPr>
        <w:t xml:space="preserve">Table 10: </w:t>
      </w:r>
      <w:r>
        <w:rPr>
          <w:rFonts w:eastAsia="Calibri"/>
          <w:sz w:val="24"/>
          <w:szCs w:val="24"/>
        </w:rPr>
        <w:tab/>
      </w:r>
      <w:r w:rsidRPr="004750B7">
        <w:rPr>
          <w:rFonts w:eastAsia="Calibri"/>
          <w:sz w:val="24"/>
          <w:szCs w:val="24"/>
        </w:rPr>
        <w:t xml:space="preserve">OTM graduates have acquire necessary courage and boldness </w:t>
      </w:r>
      <w:r>
        <w:rPr>
          <w:rFonts w:eastAsia="Calibri"/>
          <w:sz w:val="24"/>
          <w:szCs w:val="24"/>
        </w:rPr>
        <w:tab/>
      </w:r>
    </w:p>
    <w:p w:rsidR="003C6ED9" w:rsidRPr="004750B7" w:rsidRDefault="003C6ED9" w:rsidP="003C6ED9">
      <w:pPr>
        <w:tabs>
          <w:tab w:val="left" w:pos="850"/>
        </w:tabs>
        <w:spacing w:line="456"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needed for setting up entrepreneurship business.        </w:t>
      </w:r>
    </w:p>
    <w:p w:rsidR="003C6ED9" w:rsidRDefault="003C6ED9" w:rsidP="003C6ED9">
      <w:pPr>
        <w:tabs>
          <w:tab w:val="left" w:pos="850"/>
        </w:tabs>
        <w:spacing w:line="480" w:lineRule="auto"/>
        <w:rPr>
          <w:rFonts w:eastAsia="Calibri"/>
          <w:sz w:val="24"/>
          <w:szCs w:val="24"/>
        </w:rPr>
      </w:pPr>
      <w:r>
        <w:rPr>
          <w:rFonts w:eastAsia="Calibri"/>
          <w:sz w:val="24"/>
          <w:szCs w:val="24"/>
        </w:rPr>
        <w:t>Table 11:</w:t>
      </w:r>
      <w:r>
        <w:rPr>
          <w:rFonts w:eastAsia="Calibri"/>
          <w:sz w:val="24"/>
          <w:szCs w:val="24"/>
        </w:rPr>
        <w:tab/>
      </w:r>
      <w:r w:rsidRPr="004750B7">
        <w:rPr>
          <w:rFonts w:eastAsia="Calibri"/>
          <w:sz w:val="24"/>
          <w:szCs w:val="24"/>
        </w:rPr>
        <w:t xml:space="preserve">With the knowledge of entrepreneurship, OTM graduates can </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invest in business centre.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12: </w:t>
      </w:r>
      <w:r>
        <w:rPr>
          <w:rFonts w:eastAsia="Calibri"/>
          <w:sz w:val="24"/>
          <w:szCs w:val="24"/>
        </w:rPr>
        <w:tab/>
      </w:r>
      <w:r w:rsidRPr="004750B7">
        <w:rPr>
          <w:rFonts w:eastAsia="Calibri"/>
          <w:sz w:val="24"/>
          <w:szCs w:val="24"/>
        </w:rPr>
        <w:t>Graduates of Office Technology and Management can run a career</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as a graphic designer.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13: </w:t>
      </w:r>
      <w:r>
        <w:rPr>
          <w:rFonts w:eastAsia="Calibri"/>
          <w:sz w:val="24"/>
          <w:szCs w:val="24"/>
        </w:rPr>
        <w:tab/>
      </w:r>
      <w:r w:rsidRPr="004750B7">
        <w:rPr>
          <w:rFonts w:eastAsia="Calibri"/>
          <w:sz w:val="24"/>
          <w:szCs w:val="24"/>
        </w:rPr>
        <w:t xml:space="preserve">With the knowledge of entrepreneurship education, office </w:t>
      </w:r>
      <w:r>
        <w:rPr>
          <w:rFonts w:eastAsia="Calibri"/>
          <w:sz w:val="24"/>
          <w:szCs w:val="24"/>
        </w:rPr>
        <w:tab/>
      </w:r>
      <w:r>
        <w:rPr>
          <w:rFonts w:eastAsia="Calibri"/>
          <w:sz w:val="24"/>
          <w:szCs w:val="24"/>
        </w:rPr>
        <w:tab/>
      </w:r>
    </w:p>
    <w:p w:rsidR="003C6ED9"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technology and management graduates have been exposed to </w:t>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different means of business financing.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14: </w:t>
      </w:r>
      <w:r>
        <w:rPr>
          <w:rFonts w:eastAsia="Calibri"/>
          <w:sz w:val="24"/>
          <w:szCs w:val="24"/>
        </w:rPr>
        <w:tab/>
      </w:r>
      <w:r w:rsidRPr="004750B7">
        <w:rPr>
          <w:rFonts w:eastAsia="Calibri"/>
          <w:sz w:val="24"/>
          <w:szCs w:val="24"/>
        </w:rPr>
        <w:t>Entrepreneurship to a greater extent increase the standard of living</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of office technology and management graduates.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T</w:t>
      </w:r>
      <w:r>
        <w:rPr>
          <w:rFonts w:eastAsia="Calibri"/>
          <w:sz w:val="24"/>
          <w:szCs w:val="24"/>
        </w:rPr>
        <w:t>able 15:</w:t>
      </w:r>
      <w:r>
        <w:rPr>
          <w:rFonts w:eastAsia="Calibri"/>
          <w:sz w:val="24"/>
          <w:szCs w:val="24"/>
        </w:rPr>
        <w:tab/>
      </w:r>
      <w:r w:rsidRPr="004750B7">
        <w:rPr>
          <w:rFonts w:eastAsia="Calibri"/>
          <w:sz w:val="24"/>
          <w:szCs w:val="24"/>
        </w:rPr>
        <w:t xml:space="preserve">Entrepreneurship education is a prerequisite for an OTM </w:t>
      </w:r>
      <w:r>
        <w:rPr>
          <w:rFonts w:eastAsia="Calibri"/>
          <w:sz w:val="24"/>
          <w:szCs w:val="24"/>
        </w:rPr>
        <w:t>graduates</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to be a successful entrepreneur.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16: </w:t>
      </w:r>
      <w:r>
        <w:rPr>
          <w:rFonts w:eastAsia="Calibri"/>
          <w:sz w:val="24"/>
          <w:szCs w:val="24"/>
        </w:rPr>
        <w:tab/>
      </w:r>
      <w:r w:rsidRPr="004750B7">
        <w:rPr>
          <w:rFonts w:eastAsia="Calibri"/>
          <w:sz w:val="24"/>
          <w:szCs w:val="24"/>
        </w:rPr>
        <w:t>Entrepreneurship provide employment opportunities.</w:t>
      </w:r>
      <w:r>
        <w:rPr>
          <w:rFonts w:eastAsia="Calibri"/>
          <w:sz w:val="24"/>
          <w:szCs w:val="24"/>
        </w:rPr>
        <w:tab/>
      </w:r>
      <w:r>
        <w:rPr>
          <w:rFonts w:eastAsia="Calibri"/>
          <w:sz w:val="24"/>
          <w:szCs w:val="24"/>
        </w:rPr>
        <w:tab/>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17: </w:t>
      </w:r>
      <w:r>
        <w:rPr>
          <w:rFonts w:eastAsia="Calibri"/>
          <w:sz w:val="24"/>
          <w:szCs w:val="24"/>
        </w:rPr>
        <w:tab/>
      </w:r>
      <w:r w:rsidRPr="004750B7">
        <w:rPr>
          <w:rFonts w:eastAsia="Calibri"/>
          <w:sz w:val="24"/>
          <w:szCs w:val="24"/>
        </w:rPr>
        <w:t>With the knowledge of ICT, office technology and management</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graduates can establish an enterprise.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18: </w:t>
      </w:r>
      <w:r>
        <w:rPr>
          <w:rFonts w:eastAsia="Calibri"/>
          <w:sz w:val="24"/>
          <w:szCs w:val="24"/>
        </w:rPr>
        <w:tab/>
      </w:r>
      <w:r w:rsidRPr="004750B7">
        <w:rPr>
          <w:rFonts w:eastAsia="Calibri"/>
          <w:sz w:val="24"/>
          <w:szCs w:val="24"/>
        </w:rPr>
        <w:t xml:space="preserve">An entrepreneur is an act of undertaken financial risk in order to </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lastRenderedPageBreak/>
        <w:tab/>
      </w:r>
      <w:r>
        <w:rPr>
          <w:rFonts w:eastAsia="Calibri"/>
          <w:sz w:val="24"/>
          <w:szCs w:val="24"/>
        </w:rPr>
        <w:tab/>
      </w:r>
      <w:r w:rsidRPr="004750B7">
        <w:rPr>
          <w:rFonts w:eastAsia="Calibri"/>
          <w:sz w:val="24"/>
          <w:szCs w:val="24"/>
        </w:rPr>
        <w:t xml:space="preserve">gain profit.        </w:t>
      </w:r>
    </w:p>
    <w:p w:rsidR="003C6ED9" w:rsidRDefault="003C6ED9" w:rsidP="003C6ED9">
      <w:pPr>
        <w:tabs>
          <w:tab w:val="left" w:pos="850"/>
        </w:tabs>
        <w:spacing w:line="480" w:lineRule="auto"/>
        <w:rPr>
          <w:rFonts w:eastAsia="Calibri"/>
          <w:sz w:val="24"/>
          <w:szCs w:val="24"/>
        </w:rPr>
      </w:pPr>
      <w:r w:rsidRPr="004750B7">
        <w:rPr>
          <w:rFonts w:eastAsia="Calibri"/>
          <w:sz w:val="24"/>
          <w:szCs w:val="24"/>
        </w:rPr>
        <w:t xml:space="preserve">Table 19: </w:t>
      </w:r>
      <w:r>
        <w:rPr>
          <w:rFonts w:eastAsia="Calibri"/>
          <w:sz w:val="24"/>
          <w:szCs w:val="24"/>
        </w:rPr>
        <w:tab/>
      </w:r>
      <w:r w:rsidRPr="004750B7">
        <w:rPr>
          <w:rFonts w:eastAsia="Calibri"/>
          <w:sz w:val="24"/>
          <w:szCs w:val="24"/>
        </w:rPr>
        <w:t xml:space="preserve">Skill and knowledge of entrepreneurship is a key needed for a </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 xml:space="preserve">successful enterprise.         </w:t>
      </w:r>
    </w:p>
    <w:p w:rsidR="003C6ED9" w:rsidRDefault="003C6ED9" w:rsidP="003C6ED9">
      <w:pPr>
        <w:tabs>
          <w:tab w:val="left" w:pos="850"/>
        </w:tabs>
        <w:spacing w:line="480" w:lineRule="auto"/>
        <w:rPr>
          <w:rFonts w:eastAsia="Calibri"/>
          <w:sz w:val="24"/>
          <w:szCs w:val="24"/>
        </w:rPr>
      </w:pPr>
      <w:r>
        <w:rPr>
          <w:rFonts w:eastAsia="Calibri"/>
          <w:sz w:val="24"/>
          <w:szCs w:val="24"/>
        </w:rPr>
        <w:t>Table 20:</w:t>
      </w:r>
      <w:r>
        <w:rPr>
          <w:rFonts w:eastAsia="Calibri"/>
          <w:sz w:val="24"/>
          <w:szCs w:val="24"/>
        </w:rPr>
        <w:tab/>
      </w:r>
      <w:r w:rsidRPr="004750B7">
        <w:rPr>
          <w:rFonts w:eastAsia="Calibri"/>
          <w:sz w:val="24"/>
          <w:szCs w:val="24"/>
        </w:rPr>
        <w:t>Entrepreneurs assist the government in reducing the</w:t>
      </w:r>
      <w:r>
        <w:rPr>
          <w:rFonts w:eastAsia="Calibri"/>
          <w:sz w:val="24"/>
          <w:szCs w:val="24"/>
        </w:rPr>
        <w:t xml:space="preserve"> </w:t>
      </w:r>
      <w:r w:rsidRPr="004750B7">
        <w:rPr>
          <w:rFonts w:eastAsia="Calibri"/>
          <w:sz w:val="24"/>
          <w:szCs w:val="24"/>
        </w:rPr>
        <w:t>inde</w:t>
      </w:r>
      <w:r>
        <w:rPr>
          <w:rFonts w:eastAsia="Calibri"/>
          <w:sz w:val="24"/>
          <w:szCs w:val="24"/>
        </w:rPr>
        <w:t>ce</w:t>
      </w:r>
      <w:r w:rsidRPr="004750B7">
        <w:rPr>
          <w:rFonts w:eastAsia="Calibri"/>
          <w:sz w:val="24"/>
          <w:szCs w:val="24"/>
        </w:rPr>
        <w:t>nce of</w:t>
      </w:r>
      <w:r>
        <w:rPr>
          <w:rFonts w:eastAsia="Calibri"/>
          <w:sz w:val="24"/>
          <w:szCs w:val="24"/>
        </w:rPr>
        <w:tab/>
      </w:r>
    </w:p>
    <w:p w:rsidR="003C6ED9" w:rsidRPr="004750B7" w:rsidRDefault="003C6ED9" w:rsidP="003C6ED9">
      <w:pPr>
        <w:tabs>
          <w:tab w:val="left" w:pos="850"/>
        </w:tabs>
        <w:spacing w:line="480" w:lineRule="auto"/>
        <w:rPr>
          <w:rFonts w:eastAsia="Calibri"/>
          <w:sz w:val="24"/>
          <w:szCs w:val="24"/>
        </w:rPr>
      </w:pPr>
      <w:r>
        <w:rPr>
          <w:rFonts w:eastAsia="Calibri"/>
          <w:sz w:val="24"/>
          <w:szCs w:val="24"/>
        </w:rPr>
        <w:tab/>
      </w:r>
      <w:r>
        <w:rPr>
          <w:rFonts w:eastAsia="Calibri"/>
          <w:sz w:val="24"/>
          <w:szCs w:val="24"/>
        </w:rPr>
        <w:tab/>
      </w:r>
      <w:r w:rsidRPr="004750B7">
        <w:rPr>
          <w:rFonts w:eastAsia="Calibri"/>
          <w:sz w:val="24"/>
          <w:szCs w:val="24"/>
        </w:rPr>
        <w:t>criminality and social vices in the society.</w:t>
      </w:r>
    </w:p>
    <w:p w:rsidR="003C6ED9" w:rsidRPr="009F0030" w:rsidRDefault="003C6ED9" w:rsidP="003C6ED9">
      <w:pPr>
        <w:tabs>
          <w:tab w:val="left" w:pos="850"/>
        </w:tabs>
        <w:autoSpaceDE w:val="0"/>
        <w:autoSpaceDN w:val="0"/>
        <w:spacing w:line="480" w:lineRule="auto"/>
        <w:ind w:left="1440" w:hanging="1440"/>
        <w:rPr>
          <w:sz w:val="26"/>
          <w:szCs w:val="26"/>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Default="003C6ED9" w:rsidP="003C6ED9">
      <w:pPr>
        <w:tabs>
          <w:tab w:val="left" w:pos="850"/>
        </w:tabs>
        <w:spacing w:line="480" w:lineRule="auto"/>
        <w:jc w:val="center"/>
        <w:rPr>
          <w:b/>
          <w:sz w:val="24"/>
          <w:szCs w:val="24"/>
        </w:rPr>
      </w:pPr>
    </w:p>
    <w:p w:rsidR="003C6ED9" w:rsidRPr="005A6C39" w:rsidRDefault="003C6ED9" w:rsidP="003C6ED9">
      <w:pPr>
        <w:tabs>
          <w:tab w:val="left" w:pos="850"/>
        </w:tabs>
        <w:spacing w:line="480" w:lineRule="auto"/>
        <w:jc w:val="center"/>
        <w:rPr>
          <w:b/>
          <w:sz w:val="24"/>
          <w:szCs w:val="24"/>
        </w:rPr>
      </w:pPr>
      <w:r w:rsidRPr="005A6C39">
        <w:rPr>
          <w:b/>
          <w:sz w:val="24"/>
          <w:szCs w:val="24"/>
        </w:rPr>
        <w:lastRenderedPageBreak/>
        <w:t>TABLE OF CONTENTS</w:t>
      </w:r>
    </w:p>
    <w:p w:rsidR="003C6ED9" w:rsidRDefault="003C6ED9" w:rsidP="003C6ED9">
      <w:pPr>
        <w:tabs>
          <w:tab w:val="left" w:pos="850"/>
        </w:tabs>
        <w:spacing w:line="408" w:lineRule="auto"/>
        <w:rPr>
          <w:sz w:val="24"/>
          <w:szCs w:val="24"/>
        </w:rPr>
      </w:pPr>
      <w:r w:rsidRPr="005A6C39">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3C6ED9" w:rsidRPr="005A6C39" w:rsidRDefault="003C6ED9" w:rsidP="003C6ED9">
      <w:pPr>
        <w:tabs>
          <w:tab w:val="left" w:pos="850"/>
        </w:tabs>
        <w:spacing w:line="408" w:lineRule="auto"/>
        <w:rPr>
          <w:sz w:val="24"/>
          <w:szCs w:val="24"/>
        </w:rPr>
      </w:pPr>
      <w:r w:rsidRPr="005A6C39">
        <w:rPr>
          <w:sz w:val="24"/>
          <w:szCs w:val="24"/>
        </w:rPr>
        <w:t>Approval page</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t>ii</w:t>
      </w:r>
    </w:p>
    <w:p w:rsidR="003C6ED9" w:rsidRPr="005A6C39" w:rsidRDefault="003C6ED9" w:rsidP="003C6ED9">
      <w:pPr>
        <w:tabs>
          <w:tab w:val="left" w:pos="850"/>
        </w:tabs>
        <w:spacing w:line="408" w:lineRule="auto"/>
        <w:rPr>
          <w:sz w:val="24"/>
          <w:szCs w:val="24"/>
        </w:rPr>
      </w:pPr>
      <w:r w:rsidRPr="005A6C39">
        <w:rPr>
          <w:sz w:val="24"/>
          <w:szCs w:val="24"/>
        </w:rPr>
        <w:t>Dedication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Pr>
          <w:sz w:val="24"/>
          <w:szCs w:val="24"/>
        </w:rPr>
        <w:t>iii</w:t>
      </w:r>
    </w:p>
    <w:p w:rsidR="003C6ED9" w:rsidRPr="005A6C39" w:rsidRDefault="003C6ED9" w:rsidP="003C6ED9">
      <w:pPr>
        <w:tabs>
          <w:tab w:val="left" w:pos="850"/>
        </w:tabs>
        <w:spacing w:line="408" w:lineRule="auto"/>
        <w:rPr>
          <w:sz w:val="24"/>
          <w:szCs w:val="24"/>
        </w:rPr>
      </w:pPr>
      <w:r w:rsidRPr="005A6C39">
        <w:rPr>
          <w:sz w:val="24"/>
          <w:szCs w:val="24"/>
        </w:rPr>
        <w:t>Acknowledgement</w:t>
      </w:r>
      <w:r>
        <w:rPr>
          <w:sz w:val="24"/>
          <w:szCs w:val="24"/>
        </w:rPr>
        <w:t>s</w:t>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iv</w:t>
      </w:r>
    </w:p>
    <w:p w:rsidR="003C6ED9" w:rsidRPr="005A6C39" w:rsidRDefault="003C6ED9" w:rsidP="003C6ED9">
      <w:pPr>
        <w:tabs>
          <w:tab w:val="left" w:pos="850"/>
        </w:tabs>
        <w:spacing w:line="408" w:lineRule="auto"/>
        <w:rPr>
          <w:sz w:val="24"/>
          <w:szCs w:val="24"/>
        </w:rPr>
      </w:pPr>
      <w:r w:rsidRPr="005A6C39">
        <w:rPr>
          <w:sz w:val="24"/>
          <w:szCs w:val="24"/>
        </w:rPr>
        <w:t>List of Tables</w:t>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v</w:t>
      </w:r>
    </w:p>
    <w:p w:rsidR="003C6ED9" w:rsidRDefault="003C6ED9" w:rsidP="003C6ED9">
      <w:pPr>
        <w:tabs>
          <w:tab w:val="left" w:pos="850"/>
        </w:tabs>
        <w:spacing w:line="408" w:lineRule="auto"/>
        <w:rPr>
          <w:sz w:val="24"/>
          <w:szCs w:val="24"/>
        </w:rPr>
      </w:pPr>
      <w:r w:rsidRPr="005A6C39">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3C6ED9" w:rsidRDefault="003C6ED9" w:rsidP="003C6ED9">
      <w:pPr>
        <w:tabs>
          <w:tab w:val="left" w:pos="850"/>
        </w:tabs>
        <w:spacing w:line="408" w:lineRule="auto"/>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ix</w:t>
      </w:r>
    </w:p>
    <w:p w:rsidR="003C6ED9" w:rsidRPr="005A6C39" w:rsidRDefault="003C6ED9" w:rsidP="003C6ED9">
      <w:pPr>
        <w:tabs>
          <w:tab w:val="left" w:pos="850"/>
        </w:tabs>
        <w:spacing w:line="456" w:lineRule="auto"/>
        <w:rPr>
          <w:b/>
          <w:sz w:val="24"/>
          <w:szCs w:val="24"/>
        </w:rPr>
      </w:pPr>
      <w:r w:rsidRPr="005A6C39">
        <w:rPr>
          <w:b/>
          <w:sz w:val="24"/>
          <w:szCs w:val="24"/>
        </w:rPr>
        <w:t>CHAPTER ONE: INTRODUCTION</w:t>
      </w:r>
    </w:p>
    <w:p w:rsidR="003C6ED9" w:rsidRDefault="003C6ED9" w:rsidP="003C6ED9">
      <w:pPr>
        <w:tabs>
          <w:tab w:val="left" w:pos="850"/>
        </w:tabs>
        <w:spacing w:line="456" w:lineRule="auto"/>
        <w:rPr>
          <w:sz w:val="24"/>
          <w:szCs w:val="24"/>
        </w:rPr>
      </w:pPr>
      <w:r w:rsidRPr="005A6C39">
        <w:rPr>
          <w:sz w:val="24"/>
          <w:szCs w:val="24"/>
        </w:rPr>
        <w:t>1.1</w:t>
      </w:r>
      <w:r w:rsidRPr="005A6C39">
        <w:rPr>
          <w:sz w:val="24"/>
          <w:szCs w:val="24"/>
        </w:rPr>
        <w:tab/>
        <w:t>Background to the Study</w:t>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C6ED9" w:rsidRPr="005A6C39" w:rsidRDefault="003C6ED9" w:rsidP="003C6ED9">
      <w:pPr>
        <w:tabs>
          <w:tab w:val="left" w:pos="850"/>
        </w:tabs>
        <w:spacing w:line="456" w:lineRule="auto"/>
        <w:rPr>
          <w:sz w:val="24"/>
          <w:szCs w:val="24"/>
        </w:rPr>
      </w:pPr>
      <w:r w:rsidRPr="005A6C39">
        <w:rPr>
          <w:sz w:val="24"/>
          <w:szCs w:val="24"/>
        </w:rPr>
        <w:t xml:space="preserve">1.2 </w:t>
      </w:r>
      <w:r w:rsidRPr="005A6C39">
        <w:rPr>
          <w:sz w:val="24"/>
          <w:szCs w:val="24"/>
        </w:rPr>
        <w:tab/>
        <w:t>Statement of the Problem</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4</w:t>
      </w:r>
    </w:p>
    <w:p w:rsidR="003C6ED9" w:rsidRPr="005A6C39" w:rsidRDefault="003C6ED9" w:rsidP="003C6ED9">
      <w:pPr>
        <w:tabs>
          <w:tab w:val="left" w:pos="850"/>
        </w:tabs>
        <w:spacing w:line="456" w:lineRule="auto"/>
        <w:rPr>
          <w:sz w:val="24"/>
          <w:szCs w:val="24"/>
        </w:rPr>
      </w:pPr>
      <w:r>
        <w:rPr>
          <w:sz w:val="24"/>
          <w:szCs w:val="24"/>
        </w:rPr>
        <w:t>1.3</w:t>
      </w:r>
      <w:r w:rsidRPr="005A6C39">
        <w:rPr>
          <w:sz w:val="24"/>
          <w:szCs w:val="24"/>
        </w:rPr>
        <w:tab/>
        <w:t>Objectives of the Study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t>5</w:t>
      </w:r>
    </w:p>
    <w:p w:rsidR="003C6ED9" w:rsidRPr="005A6C39" w:rsidRDefault="003C6ED9" w:rsidP="003C6ED9">
      <w:pPr>
        <w:tabs>
          <w:tab w:val="left" w:pos="850"/>
        </w:tabs>
        <w:spacing w:line="456" w:lineRule="auto"/>
        <w:rPr>
          <w:sz w:val="24"/>
          <w:szCs w:val="24"/>
        </w:rPr>
      </w:pPr>
      <w:r>
        <w:rPr>
          <w:sz w:val="24"/>
          <w:szCs w:val="24"/>
        </w:rPr>
        <w:t>1.4</w:t>
      </w:r>
      <w:r w:rsidRPr="005A6C39">
        <w:rPr>
          <w:sz w:val="24"/>
          <w:szCs w:val="24"/>
        </w:rPr>
        <w:tab/>
      </w:r>
      <w:r>
        <w:rPr>
          <w:sz w:val="24"/>
          <w:szCs w:val="24"/>
        </w:rPr>
        <w:t>Research Questions</w:t>
      </w:r>
      <w:r>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6</w:t>
      </w:r>
    </w:p>
    <w:p w:rsidR="003C6ED9" w:rsidRPr="005A6C39" w:rsidRDefault="003C6ED9" w:rsidP="003C6ED9">
      <w:pPr>
        <w:tabs>
          <w:tab w:val="left" w:pos="850"/>
        </w:tabs>
        <w:spacing w:line="456" w:lineRule="auto"/>
        <w:rPr>
          <w:sz w:val="24"/>
          <w:szCs w:val="24"/>
        </w:rPr>
      </w:pPr>
      <w:r w:rsidRPr="005A6C39">
        <w:rPr>
          <w:sz w:val="24"/>
          <w:szCs w:val="24"/>
        </w:rPr>
        <w:t xml:space="preserve">1.5 </w:t>
      </w:r>
      <w:r w:rsidRPr="005A6C39">
        <w:rPr>
          <w:sz w:val="24"/>
          <w:szCs w:val="24"/>
        </w:rPr>
        <w:tab/>
        <w:t>Significance of the Study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sidRPr="005A6C39">
        <w:rPr>
          <w:sz w:val="24"/>
          <w:szCs w:val="24"/>
        </w:rPr>
        <w:tab/>
      </w:r>
      <w:r>
        <w:rPr>
          <w:sz w:val="24"/>
          <w:szCs w:val="24"/>
        </w:rPr>
        <w:t>6</w:t>
      </w:r>
    </w:p>
    <w:p w:rsidR="003C6ED9" w:rsidRPr="005A6C39" w:rsidRDefault="003C6ED9" w:rsidP="003C6ED9">
      <w:pPr>
        <w:tabs>
          <w:tab w:val="left" w:pos="850"/>
        </w:tabs>
        <w:spacing w:line="456" w:lineRule="auto"/>
        <w:rPr>
          <w:sz w:val="24"/>
          <w:szCs w:val="24"/>
        </w:rPr>
      </w:pPr>
      <w:r w:rsidRPr="005A6C39">
        <w:rPr>
          <w:sz w:val="24"/>
          <w:szCs w:val="24"/>
        </w:rPr>
        <w:t xml:space="preserve">1.6 </w:t>
      </w:r>
      <w:r w:rsidRPr="005A6C39">
        <w:rPr>
          <w:sz w:val="24"/>
          <w:szCs w:val="24"/>
        </w:rPr>
        <w:tab/>
        <w:t>Delimitation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7</w:t>
      </w:r>
    </w:p>
    <w:p w:rsidR="003C6ED9" w:rsidRPr="005A6C39" w:rsidRDefault="003C6ED9" w:rsidP="003C6ED9">
      <w:pPr>
        <w:tabs>
          <w:tab w:val="left" w:pos="850"/>
        </w:tabs>
        <w:spacing w:line="456" w:lineRule="auto"/>
        <w:rPr>
          <w:sz w:val="24"/>
          <w:szCs w:val="24"/>
        </w:rPr>
      </w:pPr>
      <w:r w:rsidRPr="005A6C39">
        <w:rPr>
          <w:sz w:val="24"/>
          <w:szCs w:val="24"/>
        </w:rPr>
        <w:t xml:space="preserve">1.7 </w:t>
      </w:r>
      <w:r w:rsidRPr="005A6C39">
        <w:rPr>
          <w:sz w:val="24"/>
          <w:szCs w:val="24"/>
        </w:rPr>
        <w:tab/>
        <w:t>Limitations</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bookmarkStart w:id="0" w:name="_GoBack"/>
      <w:bookmarkEnd w:id="0"/>
      <w:r>
        <w:rPr>
          <w:sz w:val="24"/>
          <w:szCs w:val="24"/>
        </w:rPr>
        <w:t>8</w:t>
      </w:r>
    </w:p>
    <w:p w:rsidR="003C6ED9" w:rsidRPr="005A6C39" w:rsidRDefault="003C6ED9" w:rsidP="003C6ED9">
      <w:pPr>
        <w:tabs>
          <w:tab w:val="left" w:pos="850"/>
        </w:tabs>
        <w:spacing w:line="456" w:lineRule="auto"/>
        <w:rPr>
          <w:b/>
          <w:sz w:val="24"/>
          <w:szCs w:val="24"/>
        </w:rPr>
      </w:pPr>
      <w:r>
        <w:rPr>
          <w:b/>
          <w:sz w:val="24"/>
          <w:szCs w:val="24"/>
        </w:rPr>
        <w:t xml:space="preserve">CHAPTER TWO: </w:t>
      </w:r>
      <w:r w:rsidRPr="005A6C39">
        <w:rPr>
          <w:b/>
          <w:sz w:val="24"/>
          <w:szCs w:val="24"/>
        </w:rPr>
        <w:t xml:space="preserve">LITERATURE </w:t>
      </w:r>
      <w:r>
        <w:rPr>
          <w:b/>
          <w:sz w:val="24"/>
          <w:szCs w:val="24"/>
        </w:rPr>
        <w:t xml:space="preserve">REVIEW </w:t>
      </w:r>
    </w:p>
    <w:p w:rsidR="003C6ED9" w:rsidRPr="00E32381" w:rsidRDefault="003C6ED9" w:rsidP="003C6ED9">
      <w:pPr>
        <w:tabs>
          <w:tab w:val="left" w:pos="850"/>
        </w:tabs>
        <w:spacing w:line="480" w:lineRule="auto"/>
        <w:rPr>
          <w:rFonts w:eastAsia="Calibri"/>
          <w:sz w:val="24"/>
        </w:rPr>
      </w:pPr>
      <w:r>
        <w:rPr>
          <w:sz w:val="24"/>
        </w:rPr>
        <w:t>2.1</w:t>
      </w:r>
      <w:r>
        <w:rPr>
          <w:sz w:val="24"/>
        </w:rPr>
        <w:tab/>
        <w:t>Concept o</w:t>
      </w:r>
      <w:r w:rsidRPr="00E32381">
        <w:rPr>
          <w:rFonts w:eastAsia="Calibri"/>
          <w:sz w:val="24"/>
        </w:rPr>
        <w:t>f Entrepreneurship</w:t>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t>9</w:t>
      </w:r>
    </w:p>
    <w:p w:rsidR="003C6ED9" w:rsidRPr="00E32381" w:rsidRDefault="003C6ED9" w:rsidP="003C6ED9">
      <w:pPr>
        <w:tabs>
          <w:tab w:val="left" w:pos="850"/>
        </w:tabs>
        <w:spacing w:line="480" w:lineRule="auto"/>
        <w:rPr>
          <w:rFonts w:eastAsia="Calibri"/>
          <w:sz w:val="24"/>
        </w:rPr>
      </w:pPr>
      <w:r w:rsidRPr="00E32381">
        <w:rPr>
          <w:rFonts w:eastAsia="Calibri"/>
          <w:sz w:val="24"/>
        </w:rPr>
        <w:t xml:space="preserve">2.2 </w:t>
      </w:r>
      <w:r>
        <w:rPr>
          <w:sz w:val="24"/>
        </w:rPr>
        <w:tab/>
        <w:t>Concept o</w:t>
      </w:r>
      <w:r w:rsidRPr="00E32381">
        <w:rPr>
          <w:rFonts w:eastAsia="Calibri"/>
          <w:sz w:val="24"/>
        </w:rPr>
        <w:t>f Entrepreneurship Education</w:t>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t>11</w:t>
      </w:r>
    </w:p>
    <w:p w:rsidR="003C6ED9" w:rsidRPr="00E32381" w:rsidRDefault="003C6ED9" w:rsidP="003C6ED9">
      <w:pPr>
        <w:tabs>
          <w:tab w:val="left" w:pos="850"/>
        </w:tabs>
        <w:spacing w:line="480" w:lineRule="auto"/>
        <w:rPr>
          <w:rFonts w:eastAsia="Calibri"/>
          <w:sz w:val="24"/>
        </w:rPr>
      </w:pPr>
      <w:r>
        <w:rPr>
          <w:sz w:val="24"/>
        </w:rPr>
        <w:t>2.</w:t>
      </w:r>
      <w:r>
        <w:rPr>
          <w:sz w:val="24"/>
        </w:rPr>
        <w:tab/>
      </w:r>
      <w:r w:rsidRPr="00E32381">
        <w:rPr>
          <w:rFonts w:eastAsia="Calibri"/>
          <w:sz w:val="24"/>
        </w:rPr>
        <w:t>Office Technology and Management</w:t>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t>14</w:t>
      </w:r>
    </w:p>
    <w:p w:rsidR="003C6ED9" w:rsidRPr="00E32381" w:rsidRDefault="003C6ED9" w:rsidP="003C6ED9">
      <w:pPr>
        <w:tabs>
          <w:tab w:val="left" w:pos="850"/>
        </w:tabs>
        <w:spacing w:line="480" w:lineRule="auto"/>
        <w:rPr>
          <w:rFonts w:eastAsia="Calibri"/>
          <w:sz w:val="24"/>
        </w:rPr>
      </w:pPr>
      <w:r>
        <w:rPr>
          <w:sz w:val="24"/>
        </w:rPr>
        <w:lastRenderedPageBreak/>
        <w:t>2.4</w:t>
      </w:r>
      <w:r>
        <w:rPr>
          <w:sz w:val="24"/>
        </w:rPr>
        <w:tab/>
      </w:r>
      <w:r w:rsidRPr="00E32381">
        <w:rPr>
          <w:rFonts w:eastAsia="Calibri"/>
          <w:sz w:val="24"/>
        </w:rPr>
        <w:t xml:space="preserve">Benefits </w:t>
      </w:r>
      <w:r>
        <w:rPr>
          <w:sz w:val="24"/>
        </w:rPr>
        <w:t>o</w:t>
      </w:r>
      <w:r w:rsidRPr="00E32381">
        <w:rPr>
          <w:rFonts w:eastAsia="Calibri"/>
          <w:sz w:val="24"/>
        </w:rPr>
        <w:t>f Entrepreneurship Education</w:t>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t>15</w:t>
      </w:r>
    </w:p>
    <w:p w:rsidR="003C6ED9" w:rsidRDefault="003C6ED9" w:rsidP="003C6ED9">
      <w:pPr>
        <w:tabs>
          <w:tab w:val="left" w:pos="850"/>
        </w:tabs>
        <w:spacing w:line="480" w:lineRule="auto"/>
        <w:rPr>
          <w:sz w:val="24"/>
        </w:rPr>
      </w:pPr>
      <w:r>
        <w:rPr>
          <w:sz w:val="24"/>
        </w:rPr>
        <w:t>2.5</w:t>
      </w:r>
      <w:r>
        <w:rPr>
          <w:sz w:val="24"/>
        </w:rPr>
        <w:tab/>
        <w:t>Impact o</w:t>
      </w:r>
      <w:r w:rsidRPr="00E32381">
        <w:rPr>
          <w:rFonts w:eastAsia="Calibri"/>
          <w:sz w:val="24"/>
        </w:rPr>
        <w:t>f Entrepreneurship Education on Creatio</w:t>
      </w:r>
      <w:r>
        <w:rPr>
          <w:sz w:val="24"/>
        </w:rPr>
        <w:t>n o</w:t>
      </w:r>
      <w:r w:rsidRPr="00E32381">
        <w:rPr>
          <w:rFonts w:eastAsia="Calibri"/>
          <w:sz w:val="24"/>
        </w:rPr>
        <w:t xml:space="preserve">f </w:t>
      </w:r>
      <w:r>
        <w:rPr>
          <w:sz w:val="24"/>
        </w:rPr>
        <w:t xml:space="preserve">Employment </w:t>
      </w:r>
      <w:r>
        <w:rPr>
          <w:sz w:val="24"/>
        </w:rPr>
        <w:tab/>
        <w:t>16</w:t>
      </w:r>
    </w:p>
    <w:p w:rsidR="003C6ED9" w:rsidRPr="00E32381" w:rsidRDefault="003C6ED9" w:rsidP="003C6ED9">
      <w:pPr>
        <w:tabs>
          <w:tab w:val="left" w:pos="850"/>
        </w:tabs>
        <w:spacing w:line="480" w:lineRule="auto"/>
        <w:rPr>
          <w:rFonts w:eastAsia="Calibri"/>
          <w:sz w:val="24"/>
        </w:rPr>
      </w:pPr>
      <w:r>
        <w:rPr>
          <w:sz w:val="24"/>
        </w:rPr>
        <w:tab/>
        <w:t>for Graduates o</w:t>
      </w:r>
      <w:r w:rsidRPr="00E32381">
        <w:rPr>
          <w:rFonts w:eastAsia="Calibri"/>
          <w:sz w:val="24"/>
        </w:rPr>
        <w:t xml:space="preserve">f Office Technology and Management </w:t>
      </w:r>
      <w:r>
        <w:rPr>
          <w:rFonts w:eastAsia="Calibri"/>
          <w:sz w:val="24"/>
        </w:rPr>
        <w:tab/>
      </w:r>
      <w:r>
        <w:rPr>
          <w:rFonts w:eastAsia="Calibri"/>
          <w:sz w:val="24"/>
        </w:rPr>
        <w:tab/>
      </w:r>
    </w:p>
    <w:p w:rsidR="003C6ED9" w:rsidRPr="00E32381" w:rsidRDefault="003C6ED9" w:rsidP="003C6ED9">
      <w:pPr>
        <w:tabs>
          <w:tab w:val="left" w:pos="850"/>
        </w:tabs>
        <w:spacing w:line="480" w:lineRule="auto"/>
        <w:rPr>
          <w:rFonts w:eastAsia="Calibri"/>
          <w:sz w:val="24"/>
        </w:rPr>
      </w:pPr>
      <w:r>
        <w:rPr>
          <w:sz w:val="24"/>
        </w:rPr>
        <w:t>2.6</w:t>
      </w:r>
      <w:r>
        <w:rPr>
          <w:sz w:val="24"/>
        </w:rPr>
        <w:tab/>
      </w:r>
      <w:r w:rsidRPr="00E32381">
        <w:rPr>
          <w:rFonts w:eastAsia="Calibri"/>
          <w:sz w:val="24"/>
        </w:rPr>
        <w:t>Skills Needed by an Office Technology and Management Graduates</w:t>
      </w:r>
      <w:r>
        <w:rPr>
          <w:rFonts w:eastAsia="Calibri"/>
          <w:sz w:val="24"/>
        </w:rPr>
        <w:tab/>
        <w:t>23</w:t>
      </w:r>
    </w:p>
    <w:p w:rsidR="003C6ED9" w:rsidRDefault="003C6ED9" w:rsidP="003C6ED9">
      <w:pPr>
        <w:tabs>
          <w:tab w:val="left" w:pos="850"/>
        </w:tabs>
        <w:spacing w:line="480" w:lineRule="auto"/>
        <w:rPr>
          <w:sz w:val="24"/>
        </w:rPr>
      </w:pPr>
      <w:r>
        <w:rPr>
          <w:sz w:val="24"/>
        </w:rPr>
        <w:t>2.7</w:t>
      </w:r>
      <w:r>
        <w:rPr>
          <w:sz w:val="24"/>
        </w:rPr>
        <w:tab/>
      </w:r>
      <w:r w:rsidRPr="00E32381">
        <w:rPr>
          <w:rFonts w:eastAsia="Calibri"/>
          <w:sz w:val="24"/>
        </w:rPr>
        <w:t>Entrepreneurial Possibilities in Office Technology and M</w:t>
      </w:r>
      <w:r>
        <w:rPr>
          <w:sz w:val="24"/>
        </w:rPr>
        <w:t>anagement</w:t>
      </w:r>
      <w:r>
        <w:rPr>
          <w:sz w:val="24"/>
        </w:rPr>
        <w:tab/>
        <w:t>26</w:t>
      </w:r>
    </w:p>
    <w:p w:rsidR="003C6ED9" w:rsidRPr="00E32381" w:rsidRDefault="003C6ED9" w:rsidP="003C6ED9">
      <w:pPr>
        <w:tabs>
          <w:tab w:val="left" w:pos="850"/>
        </w:tabs>
        <w:spacing w:line="480" w:lineRule="auto"/>
        <w:rPr>
          <w:sz w:val="24"/>
          <w:szCs w:val="24"/>
        </w:rPr>
      </w:pPr>
      <w:r>
        <w:rPr>
          <w:sz w:val="24"/>
        </w:rPr>
        <w:tab/>
      </w:r>
      <w:r w:rsidRPr="00E32381">
        <w:rPr>
          <w:rFonts w:eastAsia="Calibri"/>
          <w:sz w:val="24"/>
        </w:rPr>
        <w:t>Programme</w:t>
      </w:r>
    </w:p>
    <w:p w:rsidR="003C6ED9" w:rsidRPr="005A6C39" w:rsidRDefault="003C6ED9" w:rsidP="003C6ED9">
      <w:pPr>
        <w:tabs>
          <w:tab w:val="left" w:pos="850"/>
        </w:tabs>
        <w:spacing w:line="449" w:lineRule="auto"/>
        <w:ind w:left="2880" w:hanging="2880"/>
        <w:rPr>
          <w:b/>
          <w:sz w:val="24"/>
          <w:szCs w:val="24"/>
        </w:rPr>
      </w:pPr>
      <w:r w:rsidRPr="005A6C39">
        <w:rPr>
          <w:b/>
          <w:sz w:val="24"/>
          <w:szCs w:val="24"/>
        </w:rPr>
        <w:t>CHAPTER THRE</w:t>
      </w:r>
      <w:r>
        <w:rPr>
          <w:b/>
          <w:sz w:val="24"/>
          <w:szCs w:val="24"/>
        </w:rPr>
        <w:t>E:</w:t>
      </w:r>
      <w:r>
        <w:rPr>
          <w:b/>
          <w:sz w:val="24"/>
          <w:szCs w:val="24"/>
        </w:rPr>
        <w:tab/>
        <w:t xml:space="preserve">METHODOLOGY </w:t>
      </w:r>
      <w:r w:rsidRPr="005A6C39">
        <w:rPr>
          <w:b/>
          <w:sz w:val="24"/>
          <w:szCs w:val="24"/>
        </w:rPr>
        <w:tab/>
      </w:r>
      <w:r w:rsidRPr="005A6C39">
        <w:rPr>
          <w:sz w:val="24"/>
          <w:szCs w:val="24"/>
        </w:rPr>
        <w:tab/>
      </w:r>
    </w:p>
    <w:p w:rsidR="003C6ED9" w:rsidRDefault="003C6ED9" w:rsidP="003C6ED9">
      <w:pPr>
        <w:tabs>
          <w:tab w:val="left" w:pos="850"/>
        </w:tabs>
        <w:spacing w:line="444" w:lineRule="auto"/>
        <w:rPr>
          <w:sz w:val="24"/>
          <w:szCs w:val="24"/>
        </w:rPr>
      </w:pPr>
      <w:r>
        <w:rPr>
          <w:sz w:val="24"/>
          <w:szCs w:val="24"/>
        </w:rPr>
        <w:t>3.1</w:t>
      </w:r>
      <w:r w:rsidRPr="005A6C39">
        <w:rPr>
          <w:sz w:val="24"/>
          <w:szCs w:val="24"/>
        </w:rPr>
        <w:tab/>
        <w:t>Instrument Used</w:t>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3C6ED9" w:rsidRDefault="003C6ED9" w:rsidP="003C6ED9">
      <w:pPr>
        <w:tabs>
          <w:tab w:val="left" w:pos="850"/>
        </w:tabs>
        <w:spacing w:line="444" w:lineRule="auto"/>
        <w:rPr>
          <w:sz w:val="24"/>
          <w:szCs w:val="24"/>
        </w:rPr>
      </w:pPr>
      <w:r>
        <w:rPr>
          <w:sz w:val="24"/>
          <w:szCs w:val="24"/>
        </w:rPr>
        <w:t>3.2</w:t>
      </w:r>
      <w:r w:rsidRPr="005A6C39">
        <w:rPr>
          <w:sz w:val="24"/>
          <w:szCs w:val="24"/>
        </w:rPr>
        <w:tab/>
        <w:t>Population for the Study</w:t>
      </w:r>
      <w:r w:rsidRPr="005A6C39">
        <w:rPr>
          <w:sz w:val="24"/>
          <w:szCs w:val="24"/>
        </w:rPr>
        <w:tab/>
      </w:r>
      <w:r w:rsidRPr="005A6C39">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3C6ED9" w:rsidRDefault="003C6ED9" w:rsidP="003C6ED9">
      <w:pPr>
        <w:tabs>
          <w:tab w:val="left" w:pos="850"/>
        </w:tabs>
        <w:spacing w:line="444" w:lineRule="auto"/>
        <w:rPr>
          <w:sz w:val="24"/>
          <w:szCs w:val="24"/>
        </w:rPr>
      </w:pPr>
      <w:r>
        <w:rPr>
          <w:bCs/>
          <w:color w:val="000000"/>
          <w:spacing w:val="3"/>
          <w:sz w:val="24"/>
          <w:szCs w:val="24"/>
        </w:rPr>
        <w:t>3.3</w:t>
      </w:r>
      <w:r w:rsidRPr="005A6C39">
        <w:rPr>
          <w:bCs/>
          <w:color w:val="000000"/>
          <w:spacing w:val="3"/>
          <w:sz w:val="24"/>
          <w:szCs w:val="24"/>
        </w:rPr>
        <w:tab/>
        <w:t xml:space="preserve">Sample and </w:t>
      </w:r>
      <w:r w:rsidRPr="005A6C39">
        <w:rPr>
          <w:bCs/>
          <w:color w:val="000000"/>
          <w:spacing w:val="2"/>
          <w:sz w:val="24"/>
          <w:szCs w:val="24"/>
        </w:rPr>
        <w:t>Sampling Technique</w:t>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r>
      <w:r>
        <w:rPr>
          <w:bCs/>
          <w:color w:val="000000"/>
          <w:spacing w:val="2"/>
          <w:sz w:val="24"/>
          <w:szCs w:val="24"/>
        </w:rPr>
        <w:tab/>
        <w:t>32</w:t>
      </w:r>
    </w:p>
    <w:p w:rsidR="003C6ED9" w:rsidRDefault="003C6ED9" w:rsidP="003C6ED9">
      <w:pPr>
        <w:tabs>
          <w:tab w:val="left" w:pos="850"/>
        </w:tabs>
        <w:spacing w:line="444" w:lineRule="auto"/>
        <w:rPr>
          <w:bCs/>
          <w:color w:val="000000"/>
          <w:sz w:val="24"/>
          <w:szCs w:val="24"/>
        </w:rPr>
      </w:pPr>
      <w:r>
        <w:rPr>
          <w:bCs/>
          <w:color w:val="000000"/>
          <w:spacing w:val="6"/>
          <w:sz w:val="24"/>
          <w:szCs w:val="24"/>
        </w:rPr>
        <w:t>3.4</w:t>
      </w:r>
      <w:r w:rsidRPr="005A6C39">
        <w:rPr>
          <w:bCs/>
          <w:color w:val="000000"/>
          <w:spacing w:val="6"/>
          <w:sz w:val="24"/>
          <w:szCs w:val="24"/>
        </w:rPr>
        <w:tab/>
      </w:r>
      <w:r w:rsidRPr="005A6C39">
        <w:rPr>
          <w:bCs/>
          <w:color w:val="000000"/>
          <w:sz w:val="24"/>
          <w:szCs w:val="24"/>
        </w:rPr>
        <w:t>Distribution and Collection of Data</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32</w:t>
      </w:r>
    </w:p>
    <w:p w:rsidR="003C6ED9" w:rsidRPr="00190E2E" w:rsidRDefault="003C6ED9" w:rsidP="003C6ED9">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  </w:t>
      </w:r>
      <w:r w:rsidRPr="00190E2E">
        <w:rPr>
          <w:rFonts w:ascii="Times New Roman" w:hAnsi="Times New Roman" w:cs="Times New Roman"/>
          <w:sz w:val="24"/>
          <w:szCs w:val="24"/>
        </w:rPr>
        <w:t>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C6ED9" w:rsidRPr="00511EFB" w:rsidRDefault="003C6ED9" w:rsidP="003C6ED9">
      <w:pPr>
        <w:pStyle w:val="normal0"/>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 xml:space="preserve">  </w:t>
      </w:r>
      <w:r w:rsidRPr="00190E2E">
        <w:rPr>
          <w:rFonts w:ascii="Times New Roman" w:hAnsi="Times New Roman" w:cs="Times New Roman"/>
          <w:sz w:val="24"/>
          <w:szCs w:val="24"/>
        </w:rPr>
        <w:t>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C6ED9" w:rsidRPr="00F93591" w:rsidRDefault="003C6ED9" w:rsidP="003C6ED9">
      <w:pPr>
        <w:tabs>
          <w:tab w:val="left" w:pos="850"/>
        </w:tabs>
        <w:spacing w:line="444" w:lineRule="auto"/>
        <w:rPr>
          <w:sz w:val="24"/>
          <w:szCs w:val="24"/>
        </w:rPr>
      </w:pPr>
      <w:r>
        <w:rPr>
          <w:bCs/>
          <w:color w:val="000000"/>
          <w:sz w:val="24"/>
          <w:szCs w:val="24"/>
        </w:rPr>
        <w:t>3.7</w:t>
      </w:r>
      <w:r>
        <w:rPr>
          <w:bCs/>
          <w:color w:val="000000"/>
          <w:sz w:val="24"/>
          <w:szCs w:val="24"/>
        </w:rPr>
        <w:tab/>
      </w:r>
      <w:r w:rsidRPr="005A6C39">
        <w:rPr>
          <w:bCs/>
          <w:color w:val="000000"/>
          <w:spacing w:val="6"/>
          <w:sz w:val="24"/>
          <w:szCs w:val="24"/>
        </w:rPr>
        <w:t xml:space="preserve">Method of </w:t>
      </w:r>
      <w:r w:rsidRPr="005A6C39">
        <w:rPr>
          <w:bCs/>
          <w:color w:val="000000"/>
          <w:spacing w:val="-3"/>
          <w:sz w:val="24"/>
          <w:szCs w:val="24"/>
        </w:rPr>
        <w:t>Data Analysis</w:t>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r>
      <w:r>
        <w:rPr>
          <w:bCs/>
          <w:color w:val="000000"/>
          <w:spacing w:val="-3"/>
          <w:sz w:val="24"/>
          <w:szCs w:val="24"/>
        </w:rPr>
        <w:tab/>
        <w:t>33</w:t>
      </w:r>
    </w:p>
    <w:p w:rsidR="003C6ED9" w:rsidRPr="005A6C39" w:rsidRDefault="003C6ED9" w:rsidP="003C6ED9">
      <w:pPr>
        <w:tabs>
          <w:tab w:val="left" w:pos="850"/>
        </w:tabs>
        <w:spacing w:line="456" w:lineRule="auto"/>
        <w:rPr>
          <w:b/>
          <w:sz w:val="24"/>
          <w:szCs w:val="24"/>
        </w:rPr>
      </w:pPr>
      <w:r>
        <w:rPr>
          <w:b/>
          <w:sz w:val="24"/>
          <w:szCs w:val="24"/>
        </w:rPr>
        <w:t>CHAPTER FOUR:</w:t>
      </w:r>
      <w:r>
        <w:rPr>
          <w:b/>
          <w:sz w:val="24"/>
          <w:szCs w:val="24"/>
        </w:rPr>
        <w:tab/>
      </w:r>
      <w:r>
        <w:rPr>
          <w:b/>
          <w:sz w:val="24"/>
          <w:szCs w:val="24"/>
        </w:rPr>
        <w:tab/>
        <w:t>DATA ANALYSIS</w:t>
      </w:r>
      <w:r w:rsidRPr="005A6C39">
        <w:rPr>
          <w:b/>
          <w:sz w:val="24"/>
          <w:szCs w:val="24"/>
        </w:rPr>
        <w:tab/>
      </w:r>
      <w:r w:rsidRPr="005A6C39">
        <w:rPr>
          <w:sz w:val="24"/>
          <w:szCs w:val="24"/>
        </w:rPr>
        <w:tab/>
      </w:r>
    </w:p>
    <w:p w:rsidR="003C6ED9" w:rsidRPr="005A6C39" w:rsidRDefault="003C6ED9" w:rsidP="003C6ED9">
      <w:pPr>
        <w:tabs>
          <w:tab w:val="left" w:pos="850"/>
        </w:tabs>
        <w:spacing w:line="449" w:lineRule="auto"/>
        <w:rPr>
          <w:sz w:val="24"/>
          <w:szCs w:val="24"/>
        </w:rPr>
      </w:pPr>
      <w:r w:rsidRPr="005A6C39">
        <w:rPr>
          <w:sz w:val="24"/>
          <w:szCs w:val="24"/>
        </w:rPr>
        <w:t>4.1</w:t>
      </w:r>
      <w:r w:rsidRPr="005A6C39">
        <w:rPr>
          <w:sz w:val="24"/>
          <w:szCs w:val="24"/>
        </w:rPr>
        <w:tab/>
        <w:t>Introduction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r>
      <w:r>
        <w:rPr>
          <w:sz w:val="24"/>
          <w:szCs w:val="24"/>
        </w:rPr>
        <w:tab/>
      </w:r>
      <w:r>
        <w:rPr>
          <w:sz w:val="24"/>
          <w:szCs w:val="24"/>
        </w:rPr>
        <w:tab/>
        <w:t>34</w:t>
      </w:r>
    </w:p>
    <w:p w:rsidR="003C6ED9" w:rsidRPr="005A6C39" w:rsidRDefault="003C6ED9" w:rsidP="003C6ED9">
      <w:pPr>
        <w:tabs>
          <w:tab w:val="left" w:pos="850"/>
        </w:tabs>
        <w:spacing w:line="449" w:lineRule="auto"/>
        <w:rPr>
          <w:sz w:val="24"/>
          <w:szCs w:val="24"/>
        </w:rPr>
      </w:pPr>
      <w:r w:rsidRPr="005A6C39">
        <w:rPr>
          <w:bCs/>
          <w:color w:val="000000"/>
          <w:spacing w:val="-8"/>
          <w:sz w:val="24"/>
          <w:szCs w:val="24"/>
        </w:rPr>
        <w:t xml:space="preserve">4.2 </w:t>
      </w:r>
      <w:r w:rsidRPr="005A6C39">
        <w:rPr>
          <w:bCs/>
          <w:color w:val="000000"/>
          <w:spacing w:val="-8"/>
          <w:sz w:val="24"/>
          <w:szCs w:val="24"/>
        </w:rPr>
        <w:tab/>
        <w:t>Result</w:t>
      </w:r>
      <w:r>
        <w:rPr>
          <w:bCs/>
          <w:color w:val="000000"/>
          <w:spacing w:val="-8"/>
          <w:sz w:val="24"/>
          <w:szCs w:val="24"/>
        </w:rPr>
        <w:t>s</w:t>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bCs/>
          <w:color w:val="000000"/>
          <w:spacing w:val="-8"/>
          <w:sz w:val="24"/>
          <w:szCs w:val="24"/>
        </w:rPr>
        <w:tab/>
      </w:r>
      <w:r w:rsidRPr="005A6C39">
        <w:rPr>
          <w:sz w:val="24"/>
          <w:szCs w:val="24"/>
        </w:rPr>
        <w:tab/>
      </w:r>
      <w:r>
        <w:rPr>
          <w:sz w:val="24"/>
          <w:szCs w:val="24"/>
        </w:rPr>
        <w:tab/>
        <w:t>34</w:t>
      </w:r>
    </w:p>
    <w:p w:rsidR="003C6ED9" w:rsidRDefault="003C6ED9" w:rsidP="003C6ED9">
      <w:pPr>
        <w:tabs>
          <w:tab w:val="left" w:pos="850"/>
        </w:tabs>
        <w:spacing w:line="360" w:lineRule="auto"/>
        <w:rPr>
          <w:b/>
          <w:sz w:val="24"/>
          <w:szCs w:val="24"/>
        </w:rPr>
      </w:pPr>
    </w:p>
    <w:p w:rsidR="003C6ED9" w:rsidRDefault="003C6ED9" w:rsidP="003C6ED9">
      <w:pPr>
        <w:tabs>
          <w:tab w:val="left" w:pos="850"/>
        </w:tabs>
        <w:spacing w:line="360" w:lineRule="auto"/>
        <w:rPr>
          <w:b/>
          <w:sz w:val="24"/>
          <w:szCs w:val="24"/>
        </w:rPr>
      </w:pPr>
    </w:p>
    <w:p w:rsidR="003C6ED9" w:rsidRDefault="003C6ED9" w:rsidP="003C6ED9">
      <w:pPr>
        <w:tabs>
          <w:tab w:val="left" w:pos="850"/>
        </w:tabs>
        <w:spacing w:line="360" w:lineRule="auto"/>
        <w:rPr>
          <w:b/>
          <w:sz w:val="24"/>
          <w:szCs w:val="24"/>
        </w:rPr>
      </w:pPr>
      <w:r w:rsidRPr="005A6C39">
        <w:rPr>
          <w:b/>
          <w:sz w:val="24"/>
          <w:szCs w:val="24"/>
        </w:rPr>
        <w:lastRenderedPageBreak/>
        <w:t xml:space="preserve">CHAPTER </w:t>
      </w:r>
      <w:r>
        <w:rPr>
          <w:b/>
          <w:sz w:val="24"/>
          <w:szCs w:val="24"/>
        </w:rPr>
        <w:t>FIVE:</w:t>
      </w:r>
      <w:r>
        <w:rPr>
          <w:b/>
          <w:sz w:val="24"/>
          <w:szCs w:val="24"/>
        </w:rPr>
        <w:tab/>
      </w:r>
      <w:r w:rsidRPr="005A6C39">
        <w:rPr>
          <w:b/>
          <w:sz w:val="24"/>
          <w:szCs w:val="24"/>
        </w:rPr>
        <w:t>SUMMARY, CONCLUSION AND</w:t>
      </w:r>
    </w:p>
    <w:p w:rsidR="003C6ED9" w:rsidRPr="005A6C39" w:rsidRDefault="003C6ED9" w:rsidP="003C6ED9">
      <w:pPr>
        <w:tabs>
          <w:tab w:val="left" w:pos="850"/>
        </w:tabs>
        <w:spacing w:line="456" w:lineRule="auto"/>
        <w:rPr>
          <w:b/>
          <w:sz w:val="24"/>
          <w:szCs w:val="24"/>
        </w:rPr>
      </w:pPr>
      <w:r>
        <w:rPr>
          <w:b/>
          <w:sz w:val="24"/>
          <w:szCs w:val="24"/>
        </w:rPr>
        <w:tab/>
      </w:r>
      <w:r>
        <w:rPr>
          <w:b/>
          <w:sz w:val="24"/>
          <w:szCs w:val="24"/>
        </w:rPr>
        <w:tab/>
      </w:r>
      <w:r>
        <w:rPr>
          <w:b/>
          <w:sz w:val="24"/>
          <w:szCs w:val="24"/>
        </w:rPr>
        <w:tab/>
      </w:r>
      <w:r w:rsidRPr="005A6C39">
        <w:rPr>
          <w:b/>
          <w:sz w:val="24"/>
          <w:szCs w:val="24"/>
        </w:rPr>
        <w:t xml:space="preserve">RECOMMENDATIONS </w:t>
      </w:r>
      <w:r>
        <w:rPr>
          <w:b/>
          <w:sz w:val="24"/>
          <w:szCs w:val="24"/>
        </w:rPr>
        <w:tab/>
      </w:r>
      <w:r>
        <w:rPr>
          <w:b/>
          <w:sz w:val="24"/>
          <w:szCs w:val="24"/>
        </w:rPr>
        <w:tab/>
      </w:r>
      <w:r>
        <w:rPr>
          <w:b/>
          <w:sz w:val="24"/>
          <w:szCs w:val="24"/>
        </w:rPr>
        <w:tab/>
      </w:r>
      <w:r>
        <w:rPr>
          <w:b/>
          <w:sz w:val="24"/>
          <w:szCs w:val="24"/>
        </w:rPr>
        <w:tab/>
      </w:r>
      <w:r>
        <w:rPr>
          <w:b/>
          <w:sz w:val="24"/>
          <w:szCs w:val="24"/>
        </w:rPr>
        <w:tab/>
      </w:r>
    </w:p>
    <w:p w:rsidR="003C6ED9" w:rsidRPr="005A6C39" w:rsidRDefault="003C6ED9" w:rsidP="003C6ED9">
      <w:pPr>
        <w:tabs>
          <w:tab w:val="left" w:pos="850"/>
        </w:tabs>
        <w:spacing w:line="446" w:lineRule="auto"/>
        <w:rPr>
          <w:sz w:val="24"/>
          <w:szCs w:val="24"/>
        </w:rPr>
      </w:pPr>
      <w:r w:rsidRPr="005A6C39">
        <w:rPr>
          <w:sz w:val="24"/>
          <w:szCs w:val="24"/>
        </w:rPr>
        <w:t xml:space="preserve">5.1 </w:t>
      </w:r>
      <w:r w:rsidRPr="005A6C39">
        <w:rPr>
          <w:sz w:val="24"/>
          <w:szCs w:val="24"/>
        </w:rPr>
        <w:tab/>
        <w:t>Summary</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54</w:t>
      </w:r>
    </w:p>
    <w:p w:rsidR="003C6ED9" w:rsidRPr="005A6C39" w:rsidRDefault="003C6ED9" w:rsidP="003C6ED9">
      <w:pPr>
        <w:tabs>
          <w:tab w:val="left" w:pos="850"/>
        </w:tabs>
        <w:spacing w:line="446" w:lineRule="auto"/>
        <w:rPr>
          <w:sz w:val="24"/>
          <w:szCs w:val="24"/>
        </w:rPr>
      </w:pPr>
      <w:r w:rsidRPr="005A6C39">
        <w:rPr>
          <w:sz w:val="24"/>
          <w:szCs w:val="24"/>
        </w:rPr>
        <w:t xml:space="preserve">5.2 </w:t>
      </w:r>
      <w:r w:rsidRPr="005A6C39">
        <w:rPr>
          <w:sz w:val="24"/>
          <w:szCs w:val="24"/>
        </w:rPr>
        <w:tab/>
        <w:t>Conclusion</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55</w:t>
      </w:r>
    </w:p>
    <w:p w:rsidR="003C6ED9" w:rsidRDefault="003C6ED9" w:rsidP="003C6ED9">
      <w:pPr>
        <w:tabs>
          <w:tab w:val="left" w:pos="850"/>
        </w:tabs>
        <w:spacing w:line="446" w:lineRule="auto"/>
        <w:rPr>
          <w:sz w:val="24"/>
          <w:szCs w:val="24"/>
        </w:rPr>
      </w:pPr>
      <w:r w:rsidRPr="005A6C39">
        <w:rPr>
          <w:sz w:val="24"/>
          <w:szCs w:val="24"/>
        </w:rPr>
        <w:t xml:space="preserve">5.3 </w:t>
      </w:r>
      <w:r w:rsidRPr="005A6C39">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3C6ED9" w:rsidRPr="005A6C39" w:rsidRDefault="003C6ED9" w:rsidP="003C6ED9">
      <w:pPr>
        <w:tabs>
          <w:tab w:val="left" w:pos="850"/>
        </w:tabs>
        <w:spacing w:line="446" w:lineRule="auto"/>
        <w:rPr>
          <w:sz w:val="24"/>
          <w:szCs w:val="24"/>
        </w:rPr>
      </w:pPr>
      <w:r>
        <w:rPr>
          <w:sz w:val="24"/>
          <w:szCs w:val="24"/>
        </w:rPr>
        <w:tab/>
      </w:r>
      <w:r w:rsidRPr="005A6C39">
        <w:rPr>
          <w:sz w:val="24"/>
          <w:szCs w:val="24"/>
        </w:rPr>
        <w:t>References</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58</w:t>
      </w:r>
    </w:p>
    <w:p w:rsidR="003C6ED9" w:rsidRPr="006A6558" w:rsidRDefault="003C6ED9" w:rsidP="003C6ED9">
      <w:pPr>
        <w:tabs>
          <w:tab w:val="left" w:pos="850"/>
        </w:tabs>
        <w:spacing w:line="446" w:lineRule="auto"/>
        <w:rPr>
          <w:b/>
          <w:sz w:val="24"/>
          <w:szCs w:val="24"/>
        </w:rPr>
      </w:pPr>
      <w:r>
        <w:rPr>
          <w:sz w:val="24"/>
          <w:szCs w:val="24"/>
        </w:rPr>
        <w:tab/>
      </w:r>
      <w:r w:rsidRPr="005A6C39">
        <w:rPr>
          <w:sz w:val="24"/>
          <w:szCs w:val="24"/>
        </w:rPr>
        <w:t>Appendix</w:t>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sidRPr="005A6C39">
        <w:rPr>
          <w:sz w:val="24"/>
          <w:szCs w:val="24"/>
        </w:rPr>
        <w:tab/>
      </w:r>
      <w:r>
        <w:rPr>
          <w:sz w:val="24"/>
          <w:szCs w:val="24"/>
        </w:rPr>
        <w:tab/>
        <w:t>59</w:t>
      </w: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Default="003C6ED9" w:rsidP="003C6ED9">
      <w:pPr>
        <w:spacing w:before="100" w:beforeAutospacing="1" w:after="100" w:afterAutospacing="1"/>
        <w:jc w:val="center"/>
        <w:rPr>
          <w:rFonts w:eastAsia="Times New Roman"/>
          <w:b/>
          <w:bCs/>
          <w:sz w:val="24"/>
          <w:szCs w:val="24"/>
        </w:rPr>
      </w:pPr>
    </w:p>
    <w:p w:rsidR="003C6ED9" w:rsidRPr="00F01B46" w:rsidRDefault="003C6ED9" w:rsidP="003C6ED9">
      <w:pPr>
        <w:spacing w:before="100" w:beforeAutospacing="1" w:after="100" w:afterAutospacing="1"/>
        <w:jc w:val="center"/>
        <w:rPr>
          <w:rFonts w:eastAsia="Times New Roman"/>
          <w:sz w:val="24"/>
          <w:szCs w:val="24"/>
        </w:rPr>
      </w:pPr>
      <w:r w:rsidRPr="00F01B46">
        <w:rPr>
          <w:rFonts w:eastAsia="Times New Roman"/>
          <w:b/>
          <w:bCs/>
          <w:sz w:val="24"/>
          <w:szCs w:val="24"/>
        </w:rPr>
        <w:lastRenderedPageBreak/>
        <w:t>ABSTRACT</w:t>
      </w:r>
    </w:p>
    <w:p w:rsidR="003C6ED9" w:rsidRPr="00F01B46" w:rsidRDefault="003C6ED9" w:rsidP="003C6ED9">
      <w:pPr>
        <w:spacing w:before="100" w:beforeAutospacing="1" w:after="100" w:afterAutospacing="1" w:line="360" w:lineRule="auto"/>
        <w:rPr>
          <w:rFonts w:eastAsia="Times New Roman"/>
          <w:i/>
          <w:sz w:val="24"/>
          <w:szCs w:val="24"/>
        </w:rPr>
      </w:pPr>
      <w:r w:rsidRPr="00F01B46">
        <w:rPr>
          <w:rFonts w:eastAsia="Times New Roman"/>
          <w:i/>
          <w:sz w:val="24"/>
          <w:szCs w:val="24"/>
        </w:rPr>
        <w:t xml:space="preserve">The increasing rate of unemployment among graduates has necessitated the need to explore entrepreneurial opportunities in various academic disciplines, including Office Technology and Management (OTM). This study appraises the entrepreneurial possibilities embedded in the OTM programme with a focus on identifying viable self-employment avenues for graduates. It examines the relevance of the curriculum in equipping students with practical and innovative skills that can be translated into business ventures such as virtual assistance, digital documentation services, office administration consultancy, transcription, and event coordination. The research adopts a </w:t>
      </w:r>
      <w:r>
        <w:rPr>
          <w:rFonts w:eastAsia="Times New Roman"/>
          <w:i/>
          <w:sz w:val="24"/>
          <w:szCs w:val="24"/>
        </w:rPr>
        <w:t xml:space="preserve">questionnaire </w:t>
      </w:r>
      <w:r w:rsidRPr="00F01B46">
        <w:rPr>
          <w:rFonts w:eastAsia="Times New Roman"/>
          <w:i/>
          <w:sz w:val="24"/>
          <w:szCs w:val="24"/>
        </w:rPr>
        <w:t>method and relies on both primary and secondary data sources to assess the awareness, preparedness, and disposition of OTM students and graduates toward entrepreneurship. Findings reveal that while the OTM programme contains elements that support entrepreneurial development, there remains a gap in implementation, exposure, and mentorship. The study recommends curriculum enhancement, practical entrepreneurship training, and industry collaboration to boost graduate employability through self-employment.</w:t>
      </w:r>
    </w:p>
    <w:p w:rsidR="003C6ED9" w:rsidRPr="00F01B46" w:rsidRDefault="003C6ED9" w:rsidP="003C6ED9">
      <w:pPr>
        <w:spacing w:before="100" w:beforeAutospacing="1" w:after="100" w:afterAutospacing="1" w:line="360" w:lineRule="auto"/>
        <w:rPr>
          <w:rFonts w:eastAsia="Times New Roman"/>
          <w:b/>
          <w:bCs/>
          <w:i/>
          <w:sz w:val="24"/>
          <w:szCs w:val="24"/>
        </w:rPr>
      </w:pPr>
    </w:p>
    <w:p w:rsidR="003C6ED9" w:rsidRPr="00F01B46" w:rsidRDefault="003C6ED9" w:rsidP="003C6ED9">
      <w:pPr>
        <w:spacing w:before="100" w:beforeAutospacing="1" w:after="100" w:afterAutospacing="1" w:line="360" w:lineRule="auto"/>
        <w:rPr>
          <w:rFonts w:eastAsia="Times New Roman"/>
          <w:b/>
          <w:sz w:val="24"/>
          <w:szCs w:val="24"/>
        </w:rPr>
      </w:pPr>
      <w:r w:rsidRPr="00F01B46">
        <w:rPr>
          <w:rFonts w:eastAsia="Times New Roman"/>
          <w:bCs/>
          <w:i/>
          <w:sz w:val="24"/>
          <w:szCs w:val="24"/>
        </w:rPr>
        <w:t>Keywords</w:t>
      </w:r>
      <w:r w:rsidRPr="00F01B46">
        <w:rPr>
          <w:rFonts w:eastAsia="Times New Roman"/>
          <w:i/>
          <w:sz w:val="24"/>
          <w:szCs w:val="24"/>
        </w:rPr>
        <w:t xml:space="preserve">: </w:t>
      </w:r>
      <w:r w:rsidRPr="00F01B46">
        <w:rPr>
          <w:rFonts w:eastAsia="Times New Roman"/>
          <w:b/>
          <w:sz w:val="24"/>
          <w:szCs w:val="24"/>
        </w:rPr>
        <w:t xml:space="preserve">Office Technology and Management, Entrepreneurship, </w:t>
      </w:r>
      <w:r>
        <w:rPr>
          <w:rFonts w:eastAsia="Times New Roman"/>
          <w:b/>
          <w:sz w:val="24"/>
          <w:szCs w:val="24"/>
        </w:rPr>
        <w:t>Entrepreneurial Skills</w:t>
      </w:r>
    </w:p>
    <w:p w:rsidR="003C6ED9" w:rsidRDefault="003C6ED9">
      <w:pPr>
        <w:widowControl/>
        <w:spacing w:after="200" w:line="276" w:lineRule="auto"/>
        <w:jc w:val="left"/>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CHAPTER ONE</w:t>
      </w:r>
    </w:p>
    <w:p w:rsidR="00152F86" w:rsidRPr="00954102" w:rsidRDefault="00152F86" w:rsidP="00152F86">
      <w:pPr>
        <w:tabs>
          <w:tab w:val="left" w:pos="850"/>
        </w:tabs>
        <w:spacing w:line="480" w:lineRule="auto"/>
        <w:jc w:val="center"/>
        <w:rPr>
          <w:b/>
          <w:sz w:val="24"/>
          <w:szCs w:val="24"/>
        </w:rPr>
      </w:pPr>
      <w:r w:rsidRPr="00954102">
        <w:rPr>
          <w:b/>
          <w:sz w:val="24"/>
          <w:szCs w:val="24"/>
        </w:rPr>
        <w:t>INTRODUCTION</w:t>
      </w:r>
    </w:p>
    <w:p w:rsidR="00152F86" w:rsidRPr="00954102" w:rsidRDefault="00152F86" w:rsidP="00152F86">
      <w:pPr>
        <w:tabs>
          <w:tab w:val="left" w:pos="850"/>
        </w:tabs>
        <w:spacing w:line="480" w:lineRule="auto"/>
        <w:rPr>
          <w:b/>
          <w:sz w:val="24"/>
          <w:szCs w:val="24"/>
        </w:rPr>
      </w:pPr>
      <w:r w:rsidRPr="00954102">
        <w:rPr>
          <w:b/>
          <w:sz w:val="24"/>
          <w:szCs w:val="24"/>
        </w:rPr>
        <w:t>1.1</w:t>
      </w:r>
      <w:r>
        <w:rPr>
          <w:b/>
          <w:sz w:val="24"/>
          <w:szCs w:val="24"/>
        </w:rPr>
        <w:tab/>
        <w:t>Background to t</w:t>
      </w:r>
      <w:r w:rsidRPr="00954102">
        <w:rPr>
          <w:b/>
          <w:sz w:val="24"/>
          <w:szCs w:val="24"/>
        </w:rPr>
        <w:t>he Study</w:t>
      </w:r>
    </w:p>
    <w:p w:rsidR="00152F86" w:rsidRDefault="00152F86" w:rsidP="00152F86">
      <w:pPr>
        <w:tabs>
          <w:tab w:val="left" w:pos="850"/>
        </w:tabs>
        <w:spacing w:line="480" w:lineRule="auto"/>
        <w:rPr>
          <w:sz w:val="24"/>
          <w:szCs w:val="24"/>
        </w:rPr>
      </w:pPr>
      <w:r>
        <w:rPr>
          <w:sz w:val="24"/>
          <w:szCs w:val="24"/>
        </w:rPr>
        <w:tab/>
      </w:r>
      <w:r w:rsidRPr="00954102">
        <w:rPr>
          <w:sz w:val="24"/>
          <w:szCs w:val="24"/>
        </w:rPr>
        <w:t xml:space="preserve">The present trends in Nigeria where graduates are seen roaming the streets, need serious attention from all and sundry. The rate of unemployment In our society calls for a re-examination of Nigeria's educational system. It is glaringly clear that if the Nigeria tertiary institution were able to expose the students to course in business skills, particularly entrepreneurship education, these students would not look for employment.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Oladipo(2012) stated that, the techniques of doing something can be learnt informally, through apprenticeship or on the job training or formally in training institution. Entrepreneurship is first and foremost a mindset. An entrepreneur is a person who habitually creates and innovates to build something of recognized values around perceived opportunities. Akinola (2013) describe entrepreneur as a person who take risk. He takes financial responsibility. He dictates the pace of the business. He earns the interest alone and also bears the loss including his personal assets.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Entrepreneurship education in a country requires a change from cultural economy to a more dynamic and diversified one. In an effort to expose business </w:t>
      </w:r>
      <w:r w:rsidRPr="00954102">
        <w:rPr>
          <w:sz w:val="24"/>
          <w:szCs w:val="24"/>
        </w:rPr>
        <w:lastRenderedPageBreak/>
        <w:t>opportunities and potentialities in the untapped Nigeria economy, the Federal military government introduced the structural adjustment programme (SAP) in 1986 under the regime of general Ibrahim Babangida and was put to effort in 1987 through various industrial development centres both Federal and State government assisted in entrepreneurial development programme for graduates of tertiary institutions.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Esene (2010) defined entrepreneurship as the willingness and ability of an individual to seek out investment, establish and run enjoyment enterprise successfully. The author further stated that the concept of entrepreneurship has been associated with several activities concerned with the establishment and operation of business enterprises enterprise. This activities as opined by the author include identification of investment opportunity, decision making as to the opportunity to exploit, promotion and establishment of business enterprises, aggregation of scare resources required for production and distribution organizing and management of the human and material resources for the attainment of the objectives of the enterprises, risk bearing and innovation.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Clearly the effective performance of the above activities is critical to the birth, survival and growth of the business enterprise. This, entrepreneurship is a vital factor.</w:t>
      </w:r>
    </w:p>
    <w:p w:rsidR="00152F86" w:rsidRPr="00954102" w:rsidRDefault="00152F86" w:rsidP="00152F86">
      <w:pPr>
        <w:tabs>
          <w:tab w:val="left" w:pos="850"/>
        </w:tabs>
        <w:spacing w:line="480" w:lineRule="auto"/>
        <w:rPr>
          <w:sz w:val="24"/>
          <w:szCs w:val="24"/>
        </w:rPr>
      </w:pPr>
      <w:r>
        <w:rPr>
          <w:sz w:val="24"/>
          <w:szCs w:val="24"/>
        </w:rPr>
        <w:lastRenderedPageBreak/>
        <w:tab/>
      </w:r>
      <w:r w:rsidRPr="00954102">
        <w:rPr>
          <w:sz w:val="24"/>
          <w:szCs w:val="24"/>
        </w:rPr>
        <w:t>Nwanka and Ameachule (2011) view that Nigeria's social and economic problems will be drastically reduced if students are given adequate vocational training in skills, raw materials, machine and equipment.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Akinola (2013) cited U.S Colorado Educators defined entrepreneurial education as a programme or part of a programme that prepares individuals to undertake the formation and operations for the purpose of performing all business functions relating to a product or service, with emphasis given to the profit involved in the conduct of a private enterprises. This implies that, entrepreneur is an individual who identify a business opportunity in a given environment, seize such an opportunity by creating a business around it through his or her ideas, skills knowledge coupled with confident and boldness he/she have in his/herslf to run such a business until it is successful.</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office technology and management programme offered in the polytechnic emphasizes the acquisition of skills needed to manipulate offices machines and serve as supporting staff of management of organization where they are employed (Igbinedion 2012). Office technology and management is a programme designed to equip students with secretarial skills for employment as office managers in various organizations.</w:t>
      </w:r>
    </w:p>
    <w:p w:rsidR="00152F86" w:rsidRPr="00954102" w:rsidRDefault="00152F86" w:rsidP="00152F86">
      <w:pPr>
        <w:tabs>
          <w:tab w:val="left" w:pos="850"/>
        </w:tabs>
        <w:spacing w:line="456" w:lineRule="auto"/>
        <w:rPr>
          <w:sz w:val="24"/>
          <w:szCs w:val="24"/>
        </w:rPr>
      </w:pPr>
      <w:r>
        <w:rPr>
          <w:sz w:val="24"/>
          <w:szCs w:val="24"/>
        </w:rPr>
        <w:lastRenderedPageBreak/>
        <w:tab/>
      </w:r>
      <w:r w:rsidRPr="00954102">
        <w:rPr>
          <w:sz w:val="24"/>
          <w:szCs w:val="24"/>
        </w:rPr>
        <w:t>The department of office technology and management was</w:t>
      </w:r>
      <w:r>
        <w:rPr>
          <w:sz w:val="24"/>
          <w:szCs w:val="24"/>
        </w:rPr>
        <w:t xml:space="preserve"> </w:t>
      </w:r>
      <w:r w:rsidRPr="00954102">
        <w:rPr>
          <w:sz w:val="24"/>
          <w:szCs w:val="24"/>
        </w:rPr>
        <w:t>is establish to</w:t>
      </w:r>
      <w:r>
        <w:rPr>
          <w:sz w:val="24"/>
          <w:szCs w:val="24"/>
        </w:rPr>
        <w:t xml:space="preserve"> </w:t>
      </w:r>
      <w:r w:rsidRPr="00954102">
        <w:rPr>
          <w:sz w:val="24"/>
          <w:szCs w:val="24"/>
        </w:rPr>
        <w:t xml:space="preserve">a train and lead students to the acquisition of effective technical skills and work competencies as well as general work skills which are very paramount to the beneficiary business and social interactions with others. Thus the programme is to equip students with secretarial skills for employment in derives fields of human endeavours including being self-employed after graduation. Therefore, one can conclude that successful office technology and management graduates are equipped and thus encouraged to developed desire for self employment rather than dependency on white collar jobs.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The Nigeria system has for long time been producing graduates who leave school depending on acquiring white collar job.</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Self employment and self reliant are two concept that currently enjoy pride of place in the nation's schedule of things. This is because Nigeria has come to realise the importance of pragmatic and effective education for self reliance. It carries with it the pride of being ones own master and the singular ownership of the fruits of ones enterprising initiatives (Ezeachurukwe 2015).</w:t>
      </w:r>
    </w:p>
    <w:p w:rsidR="00152F86" w:rsidRPr="00954102" w:rsidRDefault="00152F86" w:rsidP="00152F86">
      <w:pPr>
        <w:tabs>
          <w:tab w:val="left" w:pos="850"/>
        </w:tabs>
        <w:spacing w:line="456" w:lineRule="auto"/>
        <w:rPr>
          <w:b/>
          <w:sz w:val="24"/>
          <w:szCs w:val="24"/>
        </w:rPr>
      </w:pPr>
      <w:r w:rsidRPr="00954102">
        <w:rPr>
          <w:b/>
          <w:sz w:val="24"/>
          <w:szCs w:val="24"/>
        </w:rPr>
        <w:t>1</w:t>
      </w:r>
      <w:r>
        <w:rPr>
          <w:b/>
          <w:sz w:val="24"/>
          <w:szCs w:val="24"/>
        </w:rPr>
        <w:t>.2.</w:t>
      </w:r>
      <w:r>
        <w:rPr>
          <w:b/>
          <w:sz w:val="24"/>
          <w:szCs w:val="24"/>
        </w:rPr>
        <w:tab/>
        <w:t>Statement of t</w:t>
      </w:r>
      <w:r w:rsidRPr="00954102">
        <w:rPr>
          <w:b/>
          <w:sz w:val="24"/>
          <w:szCs w:val="24"/>
        </w:rPr>
        <w:t>he Problem</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Unemployment has become a phenomenon in Nigeria for many years. Graduates of office technology and management </w:t>
      </w:r>
      <w:r>
        <w:rPr>
          <w:sz w:val="24"/>
          <w:szCs w:val="24"/>
        </w:rPr>
        <w:t>programme also faced with the</w:t>
      </w:r>
      <w:r w:rsidRPr="00954102">
        <w:rPr>
          <w:sz w:val="24"/>
          <w:szCs w:val="24"/>
        </w:rPr>
        <w:t xml:space="preserve"> </w:t>
      </w:r>
      <w:r w:rsidRPr="00954102">
        <w:rPr>
          <w:sz w:val="24"/>
          <w:szCs w:val="24"/>
        </w:rPr>
        <w:lastRenderedPageBreak/>
        <w:t>problem of unemployment. The fallout of unemployment has been criminality, insecurity, instability and other social vices. One of the decisions taking in recent time to stem the problem of unemployment is the study of entrepreneurship development by undergraduates of office technology and management. This will enable the student to prepare and inculcate in them before graduation necessary entrepreneurial skills.</w:t>
      </w:r>
    </w:p>
    <w:p w:rsidR="00152F86" w:rsidRPr="00954102" w:rsidRDefault="00152F86" w:rsidP="00152F86">
      <w:pPr>
        <w:tabs>
          <w:tab w:val="left" w:pos="850"/>
        </w:tabs>
        <w:spacing w:line="480" w:lineRule="auto"/>
        <w:rPr>
          <w:b/>
          <w:sz w:val="24"/>
          <w:szCs w:val="24"/>
        </w:rPr>
      </w:pPr>
      <w:r>
        <w:rPr>
          <w:b/>
          <w:sz w:val="24"/>
          <w:szCs w:val="24"/>
        </w:rPr>
        <w:t xml:space="preserve">1.3 </w:t>
      </w:r>
      <w:r>
        <w:rPr>
          <w:b/>
          <w:sz w:val="24"/>
          <w:szCs w:val="24"/>
        </w:rPr>
        <w:tab/>
      </w:r>
      <w:r w:rsidR="00412F4A">
        <w:rPr>
          <w:b/>
          <w:sz w:val="24"/>
          <w:szCs w:val="24"/>
        </w:rPr>
        <w:t>Objectives of t</w:t>
      </w:r>
      <w:r w:rsidRPr="00954102">
        <w:rPr>
          <w:b/>
          <w:sz w:val="24"/>
          <w:szCs w:val="24"/>
        </w:rPr>
        <w:t>he Study</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Entrepreneurship developments have become a sort of necessity as a result of high rate of unemployment among office technology and management graduates. Therefore, the main objectives of the study are Entrepreneurial Possibility in Office Technology and Management Programme:</w:t>
      </w:r>
    </w:p>
    <w:p w:rsidR="00152F86" w:rsidRPr="00954102" w:rsidRDefault="00152F86" w:rsidP="00152F86">
      <w:pPr>
        <w:tabs>
          <w:tab w:val="left" w:pos="850"/>
        </w:tabs>
        <w:spacing w:line="480" w:lineRule="auto"/>
        <w:ind w:left="850" w:hanging="850"/>
        <w:rPr>
          <w:sz w:val="24"/>
          <w:szCs w:val="24"/>
        </w:rPr>
      </w:pPr>
      <w:r>
        <w:rPr>
          <w:sz w:val="24"/>
          <w:szCs w:val="24"/>
        </w:rPr>
        <w:t>1.</w:t>
      </w:r>
      <w:r>
        <w:rPr>
          <w:sz w:val="24"/>
          <w:szCs w:val="24"/>
        </w:rPr>
        <w:tab/>
      </w:r>
      <w:r w:rsidRPr="00954102">
        <w:rPr>
          <w:sz w:val="24"/>
          <w:szCs w:val="24"/>
        </w:rPr>
        <w:t>Examine entrepreneurship in relation to O</w:t>
      </w:r>
      <w:r>
        <w:rPr>
          <w:sz w:val="24"/>
          <w:szCs w:val="24"/>
        </w:rPr>
        <w:t xml:space="preserve">ffice Technology and Management </w:t>
      </w:r>
      <w:r w:rsidRPr="00954102">
        <w:rPr>
          <w:sz w:val="24"/>
          <w:szCs w:val="24"/>
        </w:rPr>
        <w:t>Programme.</w:t>
      </w:r>
    </w:p>
    <w:p w:rsidR="00152F86" w:rsidRDefault="00152F86" w:rsidP="00152F86">
      <w:pPr>
        <w:tabs>
          <w:tab w:val="left" w:pos="850"/>
        </w:tabs>
        <w:spacing w:line="480" w:lineRule="auto"/>
        <w:ind w:left="850" w:hanging="850"/>
        <w:rPr>
          <w:sz w:val="24"/>
          <w:szCs w:val="24"/>
        </w:rPr>
      </w:pPr>
      <w:r w:rsidRPr="00954102">
        <w:rPr>
          <w:sz w:val="24"/>
          <w:szCs w:val="24"/>
        </w:rPr>
        <w:t>2.</w:t>
      </w:r>
      <w:r>
        <w:rPr>
          <w:sz w:val="24"/>
          <w:szCs w:val="24"/>
        </w:rPr>
        <w:tab/>
      </w:r>
      <w:r w:rsidRPr="00954102">
        <w:rPr>
          <w:sz w:val="24"/>
          <w:szCs w:val="24"/>
        </w:rPr>
        <w:t>Situate what the objectives of O</w:t>
      </w:r>
      <w:r>
        <w:rPr>
          <w:sz w:val="24"/>
          <w:szCs w:val="24"/>
        </w:rPr>
        <w:t xml:space="preserve">ffice Technology and Management </w:t>
      </w:r>
      <w:r w:rsidRPr="00954102">
        <w:rPr>
          <w:sz w:val="24"/>
          <w:szCs w:val="24"/>
        </w:rPr>
        <w:t>Programme are all about.</w:t>
      </w:r>
    </w:p>
    <w:p w:rsidR="00152F86" w:rsidRPr="00954102" w:rsidRDefault="00152F86" w:rsidP="00152F86">
      <w:pPr>
        <w:tabs>
          <w:tab w:val="left" w:pos="850"/>
        </w:tabs>
        <w:spacing w:line="480" w:lineRule="auto"/>
        <w:ind w:left="850" w:hanging="850"/>
        <w:rPr>
          <w:sz w:val="24"/>
          <w:szCs w:val="24"/>
        </w:rPr>
      </w:pPr>
      <w:r>
        <w:rPr>
          <w:sz w:val="24"/>
          <w:szCs w:val="24"/>
        </w:rPr>
        <w:t>3.</w:t>
      </w:r>
      <w:r>
        <w:rPr>
          <w:sz w:val="24"/>
          <w:szCs w:val="24"/>
        </w:rPr>
        <w:tab/>
      </w:r>
      <w:r w:rsidRPr="00954102">
        <w:rPr>
          <w:sz w:val="24"/>
          <w:szCs w:val="24"/>
        </w:rPr>
        <w:t>Identify some Entrepreneurial vent</w:t>
      </w:r>
      <w:r>
        <w:rPr>
          <w:sz w:val="24"/>
          <w:szCs w:val="24"/>
        </w:rPr>
        <w:t xml:space="preserve">ures that Office Technology and </w:t>
      </w:r>
      <w:r w:rsidRPr="00954102">
        <w:rPr>
          <w:sz w:val="24"/>
          <w:szCs w:val="24"/>
        </w:rPr>
        <w:t>Management graduates can invest in.</w:t>
      </w:r>
    </w:p>
    <w:p w:rsidR="00152F86" w:rsidRPr="00954102" w:rsidRDefault="00152F86" w:rsidP="00152F86">
      <w:pPr>
        <w:tabs>
          <w:tab w:val="left" w:pos="850"/>
        </w:tabs>
        <w:spacing w:line="480" w:lineRule="auto"/>
        <w:ind w:left="850" w:hanging="850"/>
        <w:rPr>
          <w:sz w:val="24"/>
          <w:szCs w:val="24"/>
        </w:rPr>
      </w:pPr>
      <w:r w:rsidRPr="00954102">
        <w:rPr>
          <w:sz w:val="24"/>
          <w:szCs w:val="24"/>
        </w:rPr>
        <w:t>4.</w:t>
      </w:r>
      <w:r>
        <w:rPr>
          <w:sz w:val="24"/>
          <w:szCs w:val="24"/>
        </w:rPr>
        <w:tab/>
      </w:r>
      <w:r w:rsidRPr="00954102">
        <w:rPr>
          <w:sz w:val="24"/>
          <w:szCs w:val="24"/>
        </w:rPr>
        <w:t>Investigate how the Small and Medium Enterprises Development Agency of</w:t>
      </w:r>
      <w:r>
        <w:rPr>
          <w:sz w:val="24"/>
          <w:szCs w:val="24"/>
        </w:rPr>
        <w:t xml:space="preserve"> </w:t>
      </w:r>
      <w:r w:rsidRPr="00954102">
        <w:rPr>
          <w:sz w:val="24"/>
          <w:szCs w:val="24"/>
        </w:rPr>
        <w:t>Nigeria (SMEDAN) has impacted on entrepreneurship.</w:t>
      </w:r>
    </w:p>
    <w:p w:rsidR="00152F86" w:rsidRPr="00954102" w:rsidRDefault="00152F86" w:rsidP="00152F86">
      <w:pPr>
        <w:tabs>
          <w:tab w:val="left" w:pos="850"/>
        </w:tabs>
        <w:spacing w:line="449" w:lineRule="auto"/>
        <w:rPr>
          <w:b/>
          <w:sz w:val="24"/>
          <w:szCs w:val="24"/>
        </w:rPr>
      </w:pPr>
      <w:r>
        <w:rPr>
          <w:b/>
          <w:sz w:val="24"/>
          <w:szCs w:val="24"/>
        </w:rPr>
        <w:lastRenderedPageBreak/>
        <w:t xml:space="preserve">1.4 </w:t>
      </w:r>
      <w:r>
        <w:rPr>
          <w:b/>
          <w:sz w:val="24"/>
          <w:szCs w:val="24"/>
        </w:rPr>
        <w:tab/>
      </w:r>
      <w:r w:rsidRPr="00954102">
        <w:rPr>
          <w:b/>
          <w:sz w:val="24"/>
          <w:szCs w:val="24"/>
        </w:rPr>
        <w:t xml:space="preserve">Research Questions </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This research project attempt to find answers to the following research</w:t>
      </w:r>
      <w:r>
        <w:rPr>
          <w:sz w:val="24"/>
          <w:szCs w:val="24"/>
        </w:rPr>
        <w:t xml:space="preserve"> </w:t>
      </w:r>
      <w:r w:rsidRPr="00954102">
        <w:rPr>
          <w:sz w:val="24"/>
          <w:szCs w:val="24"/>
        </w:rPr>
        <w:t>questions.</w:t>
      </w:r>
    </w:p>
    <w:p w:rsidR="00152F86" w:rsidRPr="00954102" w:rsidRDefault="00152F86" w:rsidP="00152F86">
      <w:pPr>
        <w:tabs>
          <w:tab w:val="left" w:pos="850"/>
        </w:tabs>
        <w:spacing w:line="449" w:lineRule="auto"/>
        <w:ind w:left="850" w:hanging="850"/>
        <w:rPr>
          <w:sz w:val="24"/>
          <w:szCs w:val="24"/>
        </w:rPr>
      </w:pPr>
      <w:r w:rsidRPr="00954102">
        <w:rPr>
          <w:sz w:val="24"/>
          <w:szCs w:val="24"/>
        </w:rPr>
        <w:t>1.</w:t>
      </w:r>
      <w:r>
        <w:rPr>
          <w:sz w:val="24"/>
          <w:szCs w:val="24"/>
        </w:rPr>
        <w:tab/>
      </w:r>
      <w:r w:rsidRPr="00954102">
        <w:rPr>
          <w:sz w:val="24"/>
          <w:szCs w:val="24"/>
        </w:rPr>
        <w:t>What is the extent of entrepreneurship in relation to Office Technology and</w:t>
      </w:r>
      <w:r>
        <w:rPr>
          <w:sz w:val="24"/>
          <w:szCs w:val="24"/>
        </w:rPr>
        <w:t xml:space="preserve"> </w:t>
      </w:r>
      <w:r w:rsidRPr="00954102">
        <w:rPr>
          <w:sz w:val="24"/>
          <w:szCs w:val="24"/>
        </w:rPr>
        <w:t>Management Programme?</w:t>
      </w:r>
    </w:p>
    <w:p w:rsidR="00152F86" w:rsidRPr="00954102" w:rsidRDefault="00152F86" w:rsidP="00152F86">
      <w:pPr>
        <w:tabs>
          <w:tab w:val="left" w:pos="850"/>
        </w:tabs>
        <w:spacing w:line="449" w:lineRule="auto"/>
        <w:ind w:left="850" w:hanging="850"/>
        <w:rPr>
          <w:sz w:val="24"/>
          <w:szCs w:val="24"/>
        </w:rPr>
      </w:pPr>
      <w:r>
        <w:rPr>
          <w:sz w:val="24"/>
          <w:szCs w:val="24"/>
        </w:rPr>
        <w:t>2.</w:t>
      </w:r>
      <w:r>
        <w:rPr>
          <w:sz w:val="24"/>
          <w:szCs w:val="24"/>
        </w:rPr>
        <w:tab/>
      </w:r>
      <w:r w:rsidRPr="00954102">
        <w:rPr>
          <w:sz w:val="24"/>
          <w:szCs w:val="24"/>
        </w:rPr>
        <w:t>What are the objective of Office Technology and Management Programme</w:t>
      </w:r>
      <w:r>
        <w:rPr>
          <w:sz w:val="24"/>
          <w:szCs w:val="24"/>
        </w:rPr>
        <w:t xml:space="preserve"> </w:t>
      </w:r>
      <w:r w:rsidRPr="00954102">
        <w:rPr>
          <w:sz w:val="24"/>
          <w:szCs w:val="24"/>
        </w:rPr>
        <w:t>are all about?</w:t>
      </w:r>
    </w:p>
    <w:p w:rsidR="00152F86" w:rsidRPr="00954102" w:rsidRDefault="00152F86" w:rsidP="00152F86">
      <w:pPr>
        <w:tabs>
          <w:tab w:val="left" w:pos="850"/>
        </w:tabs>
        <w:spacing w:line="449" w:lineRule="auto"/>
        <w:ind w:left="850" w:hanging="850"/>
        <w:rPr>
          <w:sz w:val="24"/>
          <w:szCs w:val="24"/>
        </w:rPr>
      </w:pPr>
      <w:r>
        <w:rPr>
          <w:sz w:val="24"/>
          <w:szCs w:val="24"/>
        </w:rPr>
        <w:t>3.</w:t>
      </w:r>
      <w:r>
        <w:rPr>
          <w:sz w:val="24"/>
          <w:szCs w:val="24"/>
        </w:rPr>
        <w:tab/>
      </w:r>
      <w:r w:rsidRPr="00954102">
        <w:rPr>
          <w:sz w:val="24"/>
          <w:szCs w:val="24"/>
        </w:rPr>
        <w:t>To what extent are the types of entrepreneurial venture that Office Technology and Management Graduates can invest in?</w:t>
      </w:r>
    </w:p>
    <w:p w:rsidR="00152F86" w:rsidRPr="00954102" w:rsidRDefault="00152F86" w:rsidP="00152F86">
      <w:pPr>
        <w:tabs>
          <w:tab w:val="left" w:pos="850"/>
        </w:tabs>
        <w:spacing w:line="449" w:lineRule="auto"/>
        <w:ind w:left="850" w:hanging="850"/>
        <w:rPr>
          <w:sz w:val="24"/>
          <w:szCs w:val="24"/>
        </w:rPr>
      </w:pPr>
      <w:r>
        <w:rPr>
          <w:sz w:val="24"/>
          <w:szCs w:val="24"/>
        </w:rPr>
        <w:t>4.</w:t>
      </w:r>
      <w:r>
        <w:rPr>
          <w:sz w:val="24"/>
          <w:szCs w:val="24"/>
        </w:rPr>
        <w:tab/>
      </w:r>
      <w:r w:rsidRPr="00954102">
        <w:rPr>
          <w:sz w:val="24"/>
          <w:szCs w:val="24"/>
        </w:rPr>
        <w:t xml:space="preserve">How Small and Medium Enterprises Development Agency of Nigeria (SMEDAN) has impacted on entrepreneurship? </w:t>
      </w:r>
    </w:p>
    <w:p w:rsidR="00152F86" w:rsidRPr="00954102" w:rsidRDefault="00152F86" w:rsidP="00152F86">
      <w:pPr>
        <w:tabs>
          <w:tab w:val="left" w:pos="850"/>
        </w:tabs>
        <w:spacing w:line="449" w:lineRule="auto"/>
        <w:rPr>
          <w:b/>
          <w:sz w:val="24"/>
          <w:szCs w:val="24"/>
        </w:rPr>
      </w:pPr>
      <w:r>
        <w:rPr>
          <w:b/>
          <w:sz w:val="24"/>
          <w:szCs w:val="24"/>
        </w:rPr>
        <w:t xml:space="preserve">1.5 </w:t>
      </w:r>
      <w:r>
        <w:rPr>
          <w:b/>
          <w:sz w:val="24"/>
          <w:szCs w:val="24"/>
        </w:rPr>
        <w:tab/>
        <w:t>Significance of t</w:t>
      </w:r>
      <w:r w:rsidRPr="00954102">
        <w:rPr>
          <w:b/>
          <w:sz w:val="24"/>
          <w:szCs w:val="24"/>
        </w:rPr>
        <w:t>he Study</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This study is significant as it is to sensitize Appraisal of Entrepreneurial Possibility in Office Technology and Management Programme. Therefore, the following will benefit from the study:</w:t>
      </w:r>
    </w:p>
    <w:p w:rsidR="00152F86" w:rsidRPr="00954102" w:rsidRDefault="00152F86" w:rsidP="00152F86">
      <w:pPr>
        <w:tabs>
          <w:tab w:val="left" w:pos="850"/>
        </w:tabs>
        <w:spacing w:line="449" w:lineRule="auto"/>
        <w:rPr>
          <w:sz w:val="24"/>
          <w:szCs w:val="24"/>
        </w:rPr>
      </w:pPr>
      <w:r w:rsidRPr="00954102">
        <w:rPr>
          <w:b/>
          <w:sz w:val="24"/>
          <w:szCs w:val="24"/>
        </w:rPr>
        <w:t>Students</w:t>
      </w:r>
      <w:r>
        <w:rPr>
          <w:b/>
          <w:sz w:val="24"/>
          <w:szCs w:val="24"/>
        </w:rPr>
        <w:t xml:space="preserve">: </w:t>
      </w:r>
      <w:r w:rsidRPr="00954102">
        <w:rPr>
          <w:sz w:val="24"/>
          <w:szCs w:val="24"/>
        </w:rPr>
        <w:t>This research work will expose the students of office technology and management to various entrepreneurial skills needed to become self employed.</w:t>
      </w:r>
    </w:p>
    <w:p w:rsidR="00152F86" w:rsidRPr="00954102" w:rsidRDefault="00152F86" w:rsidP="00152F86">
      <w:pPr>
        <w:tabs>
          <w:tab w:val="left" w:pos="850"/>
        </w:tabs>
        <w:spacing w:line="449" w:lineRule="auto"/>
        <w:rPr>
          <w:sz w:val="24"/>
          <w:szCs w:val="24"/>
        </w:rPr>
      </w:pPr>
      <w:r w:rsidRPr="00954102">
        <w:rPr>
          <w:b/>
          <w:sz w:val="24"/>
          <w:szCs w:val="24"/>
        </w:rPr>
        <w:t>Lectures</w:t>
      </w:r>
      <w:r>
        <w:rPr>
          <w:b/>
          <w:sz w:val="24"/>
          <w:szCs w:val="24"/>
        </w:rPr>
        <w:t xml:space="preserve">: </w:t>
      </w:r>
      <w:r w:rsidRPr="00954102">
        <w:rPr>
          <w:sz w:val="24"/>
          <w:szCs w:val="24"/>
        </w:rPr>
        <w:t>It will assist the lecturer to prepare themselves and prepare the student of office technology and management on entrepreneurial skills which will assist them after their graduation.</w:t>
      </w:r>
    </w:p>
    <w:p w:rsidR="00152F86" w:rsidRPr="00954102" w:rsidRDefault="00152F86" w:rsidP="00152F86">
      <w:pPr>
        <w:tabs>
          <w:tab w:val="left" w:pos="850"/>
        </w:tabs>
        <w:spacing w:line="480" w:lineRule="auto"/>
        <w:rPr>
          <w:sz w:val="24"/>
          <w:szCs w:val="24"/>
        </w:rPr>
      </w:pPr>
      <w:r w:rsidRPr="00954102">
        <w:rPr>
          <w:b/>
          <w:sz w:val="24"/>
          <w:szCs w:val="24"/>
        </w:rPr>
        <w:lastRenderedPageBreak/>
        <w:t>R</w:t>
      </w:r>
      <w:r>
        <w:rPr>
          <w:b/>
          <w:sz w:val="24"/>
          <w:szCs w:val="24"/>
        </w:rPr>
        <w:t xml:space="preserve">esearcher's: </w:t>
      </w:r>
      <w:r w:rsidRPr="00954102">
        <w:rPr>
          <w:sz w:val="24"/>
          <w:szCs w:val="24"/>
        </w:rPr>
        <w:t>It will widen and increase the knowledge of the researchers on the entrepreneurship development and will assist other researchers to carry out more research about the focus.</w:t>
      </w:r>
    </w:p>
    <w:p w:rsidR="00152F86" w:rsidRPr="00954102" w:rsidRDefault="00152F86" w:rsidP="00152F86">
      <w:pPr>
        <w:tabs>
          <w:tab w:val="left" w:pos="850"/>
        </w:tabs>
        <w:spacing w:line="480" w:lineRule="auto"/>
        <w:rPr>
          <w:sz w:val="24"/>
          <w:szCs w:val="24"/>
        </w:rPr>
      </w:pPr>
      <w:r>
        <w:rPr>
          <w:b/>
          <w:sz w:val="24"/>
          <w:szCs w:val="24"/>
        </w:rPr>
        <w:t>Graduates:</w:t>
      </w:r>
      <w:r w:rsidRPr="00954102">
        <w:rPr>
          <w:sz w:val="24"/>
          <w:szCs w:val="24"/>
        </w:rPr>
        <w:t xml:space="preserve"> The focus will assist the graduates of office technology and management to possess the knowledge and skill acquired during the programme into effect by creating an enterprise of the choice.</w:t>
      </w:r>
    </w:p>
    <w:p w:rsidR="00152F86" w:rsidRPr="00954102" w:rsidRDefault="00152F86" w:rsidP="00152F86">
      <w:pPr>
        <w:tabs>
          <w:tab w:val="left" w:pos="850"/>
        </w:tabs>
        <w:spacing w:line="480" w:lineRule="auto"/>
        <w:rPr>
          <w:sz w:val="24"/>
          <w:szCs w:val="24"/>
        </w:rPr>
      </w:pPr>
      <w:r w:rsidRPr="00954102">
        <w:rPr>
          <w:b/>
          <w:sz w:val="24"/>
          <w:szCs w:val="24"/>
        </w:rPr>
        <w:t>Government</w:t>
      </w:r>
      <w:r>
        <w:rPr>
          <w:b/>
          <w:sz w:val="24"/>
          <w:szCs w:val="24"/>
        </w:rPr>
        <w:t xml:space="preserve">: </w:t>
      </w:r>
      <w:r w:rsidRPr="00954102">
        <w:rPr>
          <w:sz w:val="24"/>
          <w:szCs w:val="24"/>
        </w:rPr>
        <w:t>The government will benefit from the focus through encouraging the graduates of office technology and management who has acquired the skills and knowledge of an entrepreneur.</w:t>
      </w:r>
    </w:p>
    <w:p w:rsidR="00152F86" w:rsidRPr="00954102" w:rsidRDefault="00152F86" w:rsidP="00152F86">
      <w:pPr>
        <w:tabs>
          <w:tab w:val="left" w:pos="850"/>
        </w:tabs>
        <w:spacing w:line="480" w:lineRule="auto"/>
        <w:rPr>
          <w:sz w:val="24"/>
          <w:szCs w:val="24"/>
        </w:rPr>
      </w:pPr>
      <w:r w:rsidRPr="00954102">
        <w:rPr>
          <w:b/>
          <w:sz w:val="24"/>
          <w:szCs w:val="24"/>
        </w:rPr>
        <w:t>Bank of Industry</w:t>
      </w:r>
      <w:r>
        <w:rPr>
          <w:b/>
          <w:sz w:val="24"/>
          <w:szCs w:val="24"/>
        </w:rPr>
        <w:t xml:space="preserve">: </w:t>
      </w:r>
      <w:r w:rsidRPr="00954102">
        <w:rPr>
          <w:sz w:val="24"/>
          <w:szCs w:val="24"/>
        </w:rPr>
        <w:t>Through this study bank of Industry will benefit by finding the business ideas of</w:t>
      </w:r>
      <w:r>
        <w:rPr>
          <w:sz w:val="24"/>
          <w:szCs w:val="24"/>
        </w:rPr>
        <w:t xml:space="preserve"> the</w:t>
      </w:r>
      <w:r w:rsidRPr="00954102">
        <w:rPr>
          <w:sz w:val="24"/>
          <w:szCs w:val="24"/>
        </w:rPr>
        <w:t xml:space="preserve"> graduates of office technology and management so as not to deray the skills and knowledge that is acquired.</w:t>
      </w:r>
    </w:p>
    <w:p w:rsidR="00152F86" w:rsidRPr="00954102" w:rsidRDefault="00152F86" w:rsidP="00152F86">
      <w:pPr>
        <w:tabs>
          <w:tab w:val="left" w:pos="850"/>
        </w:tabs>
        <w:spacing w:line="480" w:lineRule="auto"/>
        <w:rPr>
          <w:b/>
          <w:sz w:val="24"/>
          <w:szCs w:val="24"/>
        </w:rPr>
      </w:pPr>
      <w:r w:rsidRPr="00954102">
        <w:rPr>
          <w:b/>
          <w:sz w:val="24"/>
          <w:szCs w:val="24"/>
        </w:rPr>
        <w:t>1</w:t>
      </w:r>
      <w:r>
        <w:rPr>
          <w:b/>
          <w:sz w:val="24"/>
          <w:szCs w:val="24"/>
        </w:rPr>
        <w:t>.6</w:t>
      </w:r>
      <w:r>
        <w:rPr>
          <w:b/>
          <w:sz w:val="24"/>
          <w:szCs w:val="24"/>
        </w:rPr>
        <w:tab/>
      </w:r>
      <w:r w:rsidRPr="00954102">
        <w:rPr>
          <w:b/>
          <w:sz w:val="24"/>
          <w:szCs w:val="24"/>
        </w:rPr>
        <w:t>Delimitation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study was delimited to identify Entrepreneurial Possibility in Office Technology and Management Programme. No attempt would be made to go beyond this focus.</w:t>
      </w:r>
    </w:p>
    <w:p w:rsidR="00152F86" w:rsidRDefault="00152F86" w:rsidP="00152F86">
      <w:pPr>
        <w:tabs>
          <w:tab w:val="left" w:pos="850"/>
        </w:tabs>
        <w:spacing w:line="480" w:lineRule="auto"/>
        <w:rPr>
          <w:b/>
          <w:sz w:val="24"/>
          <w:szCs w:val="24"/>
        </w:rPr>
      </w:pPr>
    </w:p>
    <w:p w:rsidR="00152F86"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r>
        <w:rPr>
          <w:b/>
          <w:sz w:val="24"/>
          <w:szCs w:val="24"/>
        </w:rPr>
        <w:lastRenderedPageBreak/>
        <w:t>1.7</w:t>
      </w:r>
      <w:r>
        <w:rPr>
          <w:b/>
          <w:sz w:val="24"/>
          <w:szCs w:val="24"/>
        </w:rPr>
        <w:tab/>
      </w:r>
      <w:r w:rsidRPr="00954102">
        <w:rPr>
          <w:b/>
          <w:sz w:val="24"/>
          <w:szCs w:val="24"/>
        </w:rPr>
        <w:t>Limitations</w:t>
      </w:r>
    </w:p>
    <w:p w:rsidR="00152F86" w:rsidRPr="00954102" w:rsidRDefault="00152F86" w:rsidP="00152F86">
      <w:pPr>
        <w:tabs>
          <w:tab w:val="left" w:pos="850"/>
        </w:tabs>
        <w:spacing w:line="480" w:lineRule="auto"/>
        <w:rPr>
          <w:sz w:val="24"/>
          <w:szCs w:val="24"/>
        </w:rPr>
      </w:pPr>
      <w:r>
        <w:rPr>
          <w:rFonts w:eastAsia="Times New Roman"/>
          <w:sz w:val="24"/>
          <w:szCs w:val="24"/>
        </w:rPr>
        <w:tab/>
      </w:r>
      <w:r w:rsidRPr="00954102">
        <w:rPr>
          <w:rFonts w:eastAsia="Times New Roman"/>
          <w:sz w:val="24"/>
          <w:szCs w:val="24"/>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rsidR="00152F86" w:rsidRPr="00954102" w:rsidRDefault="00152F86" w:rsidP="00152F86">
      <w:pPr>
        <w:tabs>
          <w:tab w:val="left" w:pos="850"/>
        </w:tabs>
        <w:spacing w:line="480" w:lineRule="auto"/>
        <w:rPr>
          <w:sz w:val="24"/>
          <w:szCs w:val="24"/>
        </w:rPr>
      </w:pPr>
      <w:r>
        <w:rPr>
          <w:rFonts w:eastAsia="Times New Roman"/>
          <w:sz w:val="24"/>
          <w:szCs w:val="24"/>
        </w:rPr>
        <w:tab/>
      </w:r>
      <w:r w:rsidRPr="00954102">
        <w:rPr>
          <w:rFonts w:eastAsia="Times New Roman"/>
          <w:sz w:val="24"/>
          <w:szCs w:val="24"/>
        </w:rPr>
        <w:t>However, despite all this constraint the researcher ensure that the effective completion and quality of the work is not affected.</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rPr>
          <w:b/>
          <w:sz w:val="24"/>
          <w:szCs w:val="24"/>
        </w:rPr>
      </w:pP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CHAPTER TWO</w:t>
      </w:r>
    </w:p>
    <w:p w:rsidR="00152F86" w:rsidRPr="00954102" w:rsidRDefault="00152F86" w:rsidP="00152F86">
      <w:pPr>
        <w:tabs>
          <w:tab w:val="left" w:pos="850"/>
        </w:tabs>
        <w:spacing w:line="480" w:lineRule="auto"/>
        <w:jc w:val="center"/>
        <w:rPr>
          <w:sz w:val="24"/>
          <w:szCs w:val="24"/>
        </w:rPr>
      </w:pPr>
      <w:r w:rsidRPr="00954102">
        <w:rPr>
          <w:b/>
          <w:sz w:val="24"/>
          <w:szCs w:val="24"/>
        </w:rPr>
        <w:t xml:space="preserve">LITERATURE REVIEW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This study will be conducted under the following sub-heading:</w:t>
      </w:r>
    </w:p>
    <w:p w:rsidR="00152F86" w:rsidRPr="00954102" w:rsidRDefault="00152F86" w:rsidP="00152F86">
      <w:pPr>
        <w:tabs>
          <w:tab w:val="left" w:pos="850"/>
        </w:tabs>
        <w:spacing w:line="444" w:lineRule="auto"/>
        <w:rPr>
          <w:sz w:val="24"/>
          <w:szCs w:val="24"/>
        </w:rPr>
      </w:pPr>
      <w:r w:rsidRPr="00954102">
        <w:rPr>
          <w:sz w:val="24"/>
          <w:szCs w:val="24"/>
        </w:rPr>
        <w:t>2.1</w:t>
      </w:r>
      <w:r>
        <w:rPr>
          <w:sz w:val="24"/>
          <w:szCs w:val="24"/>
        </w:rPr>
        <w:tab/>
      </w:r>
      <w:r w:rsidRPr="00954102">
        <w:rPr>
          <w:sz w:val="24"/>
          <w:szCs w:val="24"/>
        </w:rPr>
        <w:t xml:space="preserve">Concept </w:t>
      </w:r>
      <w:r>
        <w:rPr>
          <w:sz w:val="24"/>
          <w:szCs w:val="24"/>
        </w:rPr>
        <w:t>o</w:t>
      </w:r>
      <w:r w:rsidRPr="00954102">
        <w:rPr>
          <w:sz w:val="24"/>
          <w:szCs w:val="24"/>
        </w:rPr>
        <w:t xml:space="preserve">f Entrepreneurship </w:t>
      </w:r>
    </w:p>
    <w:p w:rsidR="00152F86" w:rsidRPr="00954102" w:rsidRDefault="00152F86" w:rsidP="00152F86">
      <w:pPr>
        <w:tabs>
          <w:tab w:val="left" w:pos="850"/>
        </w:tabs>
        <w:spacing w:line="444" w:lineRule="auto"/>
        <w:rPr>
          <w:sz w:val="24"/>
          <w:szCs w:val="24"/>
        </w:rPr>
      </w:pPr>
      <w:r w:rsidRPr="00954102">
        <w:rPr>
          <w:sz w:val="24"/>
          <w:szCs w:val="24"/>
        </w:rPr>
        <w:t>2.2</w:t>
      </w:r>
      <w:r>
        <w:rPr>
          <w:sz w:val="24"/>
          <w:szCs w:val="24"/>
        </w:rPr>
        <w:tab/>
      </w:r>
      <w:r w:rsidRPr="00954102">
        <w:rPr>
          <w:sz w:val="24"/>
          <w:szCs w:val="24"/>
        </w:rPr>
        <w:t xml:space="preserve">Concept </w:t>
      </w:r>
      <w:r>
        <w:rPr>
          <w:sz w:val="24"/>
          <w:szCs w:val="24"/>
        </w:rPr>
        <w:t>o</w:t>
      </w:r>
      <w:r w:rsidRPr="00954102">
        <w:rPr>
          <w:sz w:val="24"/>
          <w:szCs w:val="24"/>
        </w:rPr>
        <w:t>f Entrepreneurship Education</w:t>
      </w:r>
    </w:p>
    <w:p w:rsidR="00152F86" w:rsidRPr="00954102" w:rsidRDefault="00152F86" w:rsidP="00152F86">
      <w:pPr>
        <w:tabs>
          <w:tab w:val="left" w:pos="850"/>
        </w:tabs>
        <w:spacing w:line="444" w:lineRule="auto"/>
        <w:rPr>
          <w:sz w:val="24"/>
          <w:szCs w:val="24"/>
        </w:rPr>
      </w:pPr>
      <w:r>
        <w:rPr>
          <w:sz w:val="24"/>
          <w:szCs w:val="24"/>
        </w:rPr>
        <w:t>2.3</w:t>
      </w:r>
      <w:r>
        <w:rPr>
          <w:sz w:val="24"/>
          <w:szCs w:val="24"/>
        </w:rPr>
        <w:tab/>
      </w:r>
      <w:r w:rsidRPr="00954102">
        <w:rPr>
          <w:sz w:val="24"/>
          <w:szCs w:val="24"/>
        </w:rPr>
        <w:t>Office Technology and Management</w:t>
      </w:r>
    </w:p>
    <w:p w:rsidR="00152F86" w:rsidRPr="00954102" w:rsidRDefault="00152F86" w:rsidP="00152F86">
      <w:pPr>
        <w:tabs>
          <w:tab w:val="left" w:pos="850"/>
        </w:tabs>
        <w:spacing w:line="444" w:lineRule="auto"/>
        <w:rPr>
          <w:sz w:val="24"/>
          <w:szCs w:val="24"/>
        </w:rPr>
      </w:pPr>
      <w:r>
        <w:rPr>
          <w:sz w:val="24"/>
          <w:szCs w:val="24"/>
        </w:rPr>
        <w:t>2.4</w:t>
      </w:r>
      <w:r>
        <w:rPr>
          <w:sz w:val="24"/>
          <w:szCs w:val="24"/>
        </w:rPr>
        <w:tab/>
      </w:r>
      <w:r w:rsidRPr="00954102">
        <w:rPr>
          <w:sz w:val="24"/>
          <w:szCs w:val="24"/>
        </w:rPr>
        <w:t xml:space="preserve">Benefit </w:t>
      </w:r>
      <w:r>
        <w:rPr>
          <w:sz w:val="24"/>
          <w:szCs w:val="24"/>
        </w:rPr>
        <w:t>o</w:t>
      </w:r>
      <w:r w:rsidRPr="00954102">
        <w:rPr>
          <w:sz w:val="24"/>
          <w:szCs w:val="24"/>
        </w:rPr>
        <w:t>f Entrepreneurship Education</w:t>
      </w:r>
    </w:p>
    <w:p w:rsidR="00152F86" w:rsidRPr="00954102" w:rsidRDefault="00152F86" w:rsidP="00152F86">
      <w:pPr>
        <w:tabs>
          <w:tab w:val="left" w:pos="850"/>
        </w:tabs>
        <w:spacing w:line="444" w:lineRule="auto"/>
        <w:ind w:left="850" w:hanging="850"/>
        <w:rPr>
          <w:sz w:val="24"/>
          <w:szCs w:val="24"/>
        </w:rPr>
      </w:pPr>
      <w:r>
        <w:rPr>
          <w:sz w:val="24"/>
          <w:szCs w:val="24"/>
        </w:rPr>
        <w:t>2.5</w:t>
      </w:r>
      <w:r>
        <w:rPr>
          <w:sz w:val="24"/>
          <w:szCs w:val="24"/>
        </w:rPr>
        <w:tab/>
        <w:t>Impact o</w:t>
      </w:r>
      <w:r w:rsidRPr="00954102">
        <w:rPr>
          <w:sz w:val="24"/>
          <w:szCs w:val="24"/>
        </w:rPr>
        <w:t xml:space="preserve">f Entrepreneurship Education on </w:t>
      </w:r>
      <w:r>
        <w:rPr>
          <w:sz w:val="24"/>
          <w:szCs w:val="24"/>
        </w:rPr>
        <w:t>Creation \of Employment f</w:t>
      </w:r>
      <w:r w:rsidRPr="00954102">
        <w:rPr>
          <w:sz w:val="24"/>
          <w:szCs w:val="24"/>
        </w:rPr>
        <w:t>or Graduates</w:t>
      </w:r>
      <w:r>
        <w:rPr>
          <w:sz w:val="24"/>
          <w:szCs w:val="24"/>
        </w:rPr>
        <w:t xml:space="preserve"> o</w:t>
      </w:r>
      <w:r w:rsidRPr="00954102">
        <w:rPr>
          <w:sz w:val="24"/>
          <w:szCs w:val="24"/>
        </w:rPr>
        <w:t>f Office Technology and Management</w:t>
      </w:r>
    </w:p>
    <w:p w:rsidR="00152F86" w:rsidRPr="00954102" w:rsidRDefault="00152F86" w:rsidP="00152F86">
      <w:pPr>
        <w:tabs>
          <w:tab w:val="left" w:pos="850"/>
        </w:tabs>
        <w:spacing w:line="444" w:lineRule="auto"/>
        <w:rPr>
          <w:sz w:val="24"/>
          <w:szCs w:val="24"/>
        </w:rPr>
      </w:pPr>
      <w:r>
        <w:rPr>
          <w:sz w:val="24"/>
          <w:szCs w:val="24"/>
        </w:rPr>
        <w:t>2.6</w:t>
      </w:r>
      <w:r>
        <w:rPr>
          <w:sz w:val="24"/>
          <w:szCs w:val="24"/>
        </w:rPr>
        <w:tab/>
      </w:r>
      <w:r w:rsidRPr="00954102">
        <w:rPr>
          <w:sz w:val="24"/>
          <w:szCs w:val="24"/>
        </w:rPr>
        <w:t>Skills Needed by an Office Technology and Management Graduates</w:t>
      </w:r>
    </w:p>
    <w:p w:rsidR="00152F86" w:rsidRPr="00954102" w:rsidRDefault="00152F86" w:rsidP="00152F86">
      <w:pPr>
        <w:tabs>
          <w:tab w:val="left" w:pos="850"/>
        </w:tabs>
        <w:spacing w:line="444" w:lineRule="auto"/>
        <w:ind w:left="850" w:hanging="850"/>
        <w:rPr>
          <w:sz w:val="24"/>
          <w:szCs w:val="24"/>
        </w:rPr>
      </w:pPr>
      <w:r w:rsidRPr="00954102">
        <w:rPr>
          <w:sz w:val="24"/>
          <w:szCs w:val="24"/>
        </w:rPr>
        <w:t xml:space="preserve">2.7 </w:t>
      </w:r>
      <w:r>
        <w:rPr>
          <w:sz w:val="24"/>
          <w:szCs w:val="24"/>
        </w:rPr>
        <w:tab/>
      </w:r>
      <w:r w:rsidRPr="00954102">
        <w:rPr>
          <w:sz w:val="24"/>
          <w:szCs w:val="24"/>
        </w:rPr>
        <w:t>Entrepreneurial Possibilities in Office Technology and Management Programmes.</w:t>
      </w:r>
    </w:p>
    <w:p w:rsidR="00152F86" w:rsidRPr="00954102" w:rsidRDefault="00152F86" w:rsidP="00152F86">
      <w:pPr>
        <w:tabs>
          <w:tab w:val="left" w:pos="850"/>
        </w:tabs>
        <w:spacing w:line="444" w:lineRule="auto"/>
        <w:rPr>
          <w:b/>
          <w:sz w:val="24"/>
          <w:szCs w:val="24"/>
        </w:rPr>
      </w:pPr>
      <w:r w:rsidRPr="00954102">
        <w:rPr>
          <w:b/>
          <w:sz w:val="24"/>
          <w:szCs w:val="24"/>
        </w:rPr>
        <w:t>2.1</w:t>
      </w:r>
      <w:r>
        <w:rPr>
          <w:b/>
          <w:sz w:val="24"/>
          <w:szCs w:val="24"/>
        </w:rPr>
        <w:tab/>
        <w:t>Concept o</w:t>
      </w:r>
      <w:r w:rsidRPr="00954102">
        <w:rPr>
          <w:b/>
          <w:sz w:val="24"/>
          <w:szCs w:val="24"/>
        </w:rPr>
        <w:t>f Entrepreneurship</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Entrepreneurship is a term that is broadly used </w:t>
      </w:r>
      <w:r>
        <w:rPr>
          <w:sz w:val="24"/>
          <w:szCs w:val="24"/>
        </w:rPr>
        <w:t>i</w:t>
      </w:r>
      <w:r w:rsidRPr="00954102">
        <w:rPr>
          <w:sz w:val="24"/>
          <w:szCs w:val="24"/>
        </w:rPr>
        <w:t>n condition with the innovative and modern industrial business. The word "Entrepreneur" is derived from the French words 'entree' meaning 'between' and 'prendre' meaning ''to take'. The word was originally used to describe people who take on risks between buyers and sellers or who undertake a task such as starting a new venture.</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It is generally believed that the entrepreneur particularly the small business entrepreneur is the sole and the ultimate creator of wealth. Entrepreneurship is </w:t>
      </w:r>
      <w:r w:rsidRPr="00954102">
        <w:rPr>
          <w:sz w:val="24"/>
          <w:szCs w:val="24"/>
        </w:rPr>
        <w:lastRenderedPageBreak/>
        <w:t>defined as being concerned with creating and seeking behavior, the entrepreneur is someone who demonstrates behaviour in filling gaps and bringing together resources in innovative ways.</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Entrepreneurship can be defined as a process of organizing, managing business and assuming the risk of an enterprise, it is the act or process of identifying business opportunities and gathering the necessary resources to initiates a successful business activity.</w:t>
      </w:r>
    </w:p>
    <w:p w:rsidR="008E0584" w:rsidRPr="008E0584" w:rsidRDefault="00152F86" w:rsidP="008E0584">
      <w:pPr>
        <w:pStyle w:val="NormalWeb"/>
        <w:spacing w:before="0" w:beforeAutospacing="0" w:after="0" w:afterAutospacing="0" w:line="480" w:lineRule="auto"/>
        <w:rPr>
          <w:kern w:val="0"/>
          <w:lang w:eastAsia="en-US"/>
        </w:rPr>
      </w:pPr>
      <w:r>
        <w:tab/>
      </w:r>
      <w:r w:rsidRPr="008E0584">
        <w:t xml:space="preserve">Peter (2011) stated that 'entrepreneurship is the process of doing things that are not generally done in the ordinary course of business life or routine. Anyanquocha (2012) also defined entrepreneur as the chief coordinator, controller and organizer of the production process. He combines and organizes the other factors of production (Land, Labour, Capital) in such a way as to obtain maximum cost. Entrepreneur bears business risk and take the major decision of the business, he also transform the ideas of establishing a business into reality and manage it until it is successful. </w:t>
      </w:r>
      <w:r w:rsidR="008E0584" w:rsidRPr="008E0584">
        <w:rPr>
          <w:kern w:val="0"/>
          <w:lang w:eastAsia="en-US"/>
        </w:rPr>
        <w:t xml:space="preserve">The term </w:t>
      </w:r>
      <w:r w:rsidR="008E0584" w:rsidRPr="008E0584">
        <w:rPr>
          <w:iCs/>
          <w:kern w:val="0"/>
          <w:lang w:eastAsia="en-US"/>
        </w:rPr>
        <w:t>entrepreneurship</w:t>
      </w:r>
      <w:r w:rsidR="008E0584" w:rsidRPr="008E0584">
        <w:rPr>
          <w:kern w:val="0"/>
          <w:lang w:eastAsia="en-US"/>
        </w:rPr>
        <w:t xml:space="preserve"> is derived from the French word </w:t>
      </w:r>
      <w:r w:rsidR="008E0584" w:rsidRPr="008E0584">
        <w:rPr>
          <w:iCs/>
          <w:kern w:val="0"/>
          <w:lang w:eastAsia="en-US"/>
        </w:rPr>
        <w:t>entreprendre</w:t>
      </w:r>
      <w:r w:rsidR="008E0584" w:rsidRPr="008E0584">
        <w:rPr>
          <w:kern w:val="0"/>
          <w:lang w:eastAsia="en-US"/>
        </w:rPr>
        <w:t>, which means "to undertake." Historically, the term was used to describe individuals who undertook the risk of organizing and managing business ventures. Over time, the definition has evolved, incorporating various dimensions of innovation, value creation, and strategic management.</w:t>
      </w:r>
    </w:p>
    <w:p w:rsidR="008E0584" w:rsidRPr="008E0584" w:rsidRDefault="008E0584" w:rsidP="008E0584">
      <w:pPr>
        <w:widowControl/>
        <w:spacing w:line="480" w:lineRule="auto"/>
        <w:ind w:firstLine="720"/>
        <w:jc w:val="left"/>
        <w:rPr>
          <w:rFonts w:eastAsia="Times New Roman"/>
          <w:kern w:val="0"/>
          <w:sz w:val="24"/>
          <w:szCs w:val="24"/>
          <w:lang w:eastAsia="en-US"/>
        </w:rPr>
      </w:pPr>
      <w:r w:rsidRPr="008E0584">
        <w:rPr>
          <w:rFonts w:eastAsia="Times New Roman"/>
          <w:kern w:val="0"/>
          <w:sz w:val="24"/>
          <w:szCs w:val="24"/>
          <w:lang w:eastAsia="en-US"/>
        </w:rPr>
        <w:lastRenderedPageBreak/>
        <w:t xml:space="preserve">According to Hisrich, Peters, and Shepherd (2017), </w:t>
      </w:r>
      <w:r w:rsidRPr="008E0584">
        <w:rPr>
          <w:rFonts w:eastAsia="Times New Roman"/>
          <w:bCs/>
          <w:kern w:val="0"/>
          <w:sz w:val="24"/>
          <w:szCs w:val="24"/>
          <w:lang w:eastAsia="en-US"/>
        </w:rPr>
        <w:t>entrepreneurship is the process of creating something new with value by devoting the necessary time and effort, assuming the accompanying financial, psychological, and social risks, and receiving the resulting rewards of monetary and personal satisfaction.</w:t>
      </w:r>
      <w:r w:rsidRPr="008E0584">
        <w:rPr>
          <w:rFonts w:eastAsia="Times New Roman"/>
          <w:kern w:val="0"/>
          <w:sz w:val="24"/>
          <w:szCs w:val="24"/>
          <w:lang w:eastAsia="en-US"/>
        </w:rPr>
        <w:t xml:space="preserve"> This definition highlights four key elements: innovation, risk-taking, value creation, and reward.</w:t>
      </w:r>
    </w:p>
    <w:p w:rsidR="008E0584" w:rsidRPr="008E0584" w:rsidRDefault="008E0584" w:rsidP="008E0584">
      <w:pPr>
        <w:widowControl/>
        <w:spacing w:line="480" w:lineRule="auto"/>
        <w:jc w:val="left"/>
        <w:rPr>
          <w:rFonts w:eastAsia="Times New Roman"/>
          <w:kern w:val="0"/>
          <w:sz w:val="24"/>
          <w:szCs w:val="24"/>
          <w:lang w:eastAsia="en-US"/>
        </w:rPr>
      </w:pPr>
      <w:r w:rsidRPr="008E0584">
        <w:rPr>
          <w:rFonts w:eastAsia="Times New Roman"/>
          <w:kern w:val="0"/>
          <w:sz w:val="24"/>
          <w:szCs w:val="24"/>
          <w:lang w:eastAsia="en-US"/>
        </w:rPr>
        <w:t>Joseph Schumpeter, one of the most influential economists in the field, viewed entrepreneurship as a driver of economic development. He defined the entrepreneur as an individual who engages in “creative destruction,” a process through which existing products and services are replaced by new and improved ones, thereby stimulating progress and growth (Schumpeter, 1934).</w:t>
      </w:r>
    </w:p>
    <w:p w:rsidR="00152F86" w:rsidRPr="00954102" w:rsidRDefault="00152F86" w:rsidP="00152F86">
      <w:pPr>
        <w:tabs>
          <w:tab w:val="left" w:pos="850"/>
        </w:tabs>
        <w:spacing w:line="456" w:lineRule="auto"/>
        <w:rPr>
          <w:b/>
          <w:sz w:val="24"/>
          <w:szCs w:val="24"/>
        </w:rPr>
      </w:pPr>
      <w:r>
        <w:rPr>
          <w:b/>
          <w:sz w:val="24"/>
          <w:szCs w:val="24"/>
        </w:rPr>
        <w:t>2.2</w:t>
      </w:r>
      <w:r>
        <w:rPr>
          <w:b/>
          <w:sz w:val="24"/>
          <w:szCs w:val="24"/>
        </w:rPr>
        <w:tab/>
        <w:t>Concept o</w:t>
      </w:r>
      <w:r w:rsidRPr="00954102">
        <w:rPr>
          <w:b/>
          <w:sz w:val="24"/>
          <w:szCs w:val="24"/>
        </w:rPr>
        <w:t>f Entrepreneurship Education</w:t>
      </w:r>
    </w:p>
    <w:p w:rsidR="00152F86" w:rsidRDefault="00152F86" w:rsidP="00152F86">
      <w:pPr>
        <w:tabs>
          <w:tab w:val="left" w:pos="850"/>
        </w:tabs>
        <w:spacing w:line="456" w:lineRule="auto"/>
        <w:rPr>
          <w:sz w:val="24"/>
          <w:szCs w:val="24"/>
        </w:rPr>
      </w:pPr>
      <w:r>
        <w:rPr>
          <w:sz w:val="24"/>
          <w:szCs w:val="24"/>
        </w:rPr>
        <w:tab/>
      </w:r>
      <w:r w:rsidRPr="00954102">
        <w:rPr>
          <w:sz w:val="24"/>
          <w:szCs w:val="24"/>
        </w:rPr>
        <w:t>Entrepreneurship education as part of the total educational system is the type of education that involves that acquisition of skills, ideas and management abilities necessary for job creation. Actually, an entrepreneur promotes employment rather than seeking for an employment.</w:t>
      </w:r>
    </w:p>
    <w:p w:rsidR="00152F86" w:rsidRDefault="00152F86" w:rsidP="00152F86">
      <w:pPr>
        <w:tabs>
          <w:tab w:val="left" w:pos="850"/>
        </w:tabs>
        <w:spacing w:line="456" w:lineRule="auto"/>
        <w:rPr>
          <w:sz w:val="24"/>
          <w:szCs w:val="24"/>
        </w:rPr>
      </w:pPr>
      <w:r>
        <w:rPr>
          <w:sz w:val="24"/>
          <w:szCs w:val="24"/>
        </w:rPr>
        <w:tab/>
      </w:r>
      <w:r w:rsidRPr="00954102">
        <w:rPr>
          <w:sz w:val="24"/>
          <w:szCs w:val="24"/>
        </w:rPr>
        <w:t xml:space="preserve">Osuala (2010) opined that entrepreneurship education is a programme or part of a programme that prepares individuals to undertake the formation and or operate small business enterprises which also includes franchise operations for the purpose of performing all business functions relating to a product or service with emphasis on </w:t>
      </w:r>
      <w:r w:rsidRPr="00954102">
        <w:rPr>
          <w:sz w:val="24"/>
          <w:szCs w:val="24"/>
        </w:rPr>
        <w:lastRenderedPageBreak/>
        <w:t xml:space="preserve">social responsibilities, legal requirement and risks for the sake of profit </w:t>
      </w:r>
      <w:r w:rsidR="00476FE0" w:rsidRPr="00954102">
        <w:rPr>
          <w:sz w:val="24"/>
          <w:szCs w:val="24"/>
        </w:rPr>
        <w:t>involved in</w:t>
      </w:r>
      <w:r w:rsidRPr="00954102">
        <w:rPr>
          <w:sz w:val="24"/>
          <w:szCs w:val="24"/>
        </w:rPr>
        <w:t xml:space="preserve"> the conduct of private business enterprises. From the foregoing, it is evident that entrepreneurship education </w:t>
      </w:r>
      <w:r w:rsidR="00476FE0">
        <w:rPr>
          <w:sz w:val="24"/>
          <w:szCs w:val="24"/>
        </w:rPr>
        <w:t xml:space="preserve">could turn around the economic </w:t>
      </w:r>
      <w:r w:rsidRPr="00954102">
        <w:rPr>
          <w:sz w:val="24"/>
          <w:szCs w:val="24"/>
        </w:rPr>
        <w:t xml:space="preserve">fortune of Nigerians by providing jobs and reduce the unemployment rate in Nigeria and reduce the poverty level. </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 xml:space="preserve">Entrepreneurship education is a lifelong learning process, starting as early as elementary school and progressing through all levels of education, including adult education. The standards and their supporting performance indicators are a framework for teachers to use in building appropriate objective learning activities, and assessment for their target audience. Using this framework, students will have more progressive challenging educational activities; experiences that will enable them get the insight needed to discover and create entrepreneurial activities, and the expertise to successfully start and manage their own businesses to take advantage of these opportunities (Wikipedia, 2010)   </w:t>
      </w:r>
    </w:p>
    <w:p w:rsidR="00152F86" w:rsidRDefault="00152F86" w:rsidP="00152F86">
      <w:pPr>
        <w:tabs>
          <w:tab w:val="left" w:pos="850"/>
        </w:tabs>
        <w:spacing w:line="449" w:lineRule="auto"/>
        <w:rPr>
          <w:sz w:val="24"/>
          <w:szCs w:val="24"/>
        </w:rPr>
      </w:pPr>
      <w:r>
        <w:rPr>
          <w:sz w:val="24"/>
          <w:szCs w:val="24"/>
        </w:rPr>
        <w:tab/>
      </w:r>
      <w:r w:rsidRPr="00954102">
        <w:rPr>
          <w:sz w:val="24"/>
          <w:szCs w:val="24"/>
        </w:rPr>
        <w:t xml:space="preserve">Entrepreneurship education opens students eyes to identifying, sighting and creating opportunities, strengthening and readying their minds in taking risks, exposing them to the world of creativity, clothe them with skills needed to successfully manage a business and teach them the knotty-gritty knowledge of transforming and implementation ideas into successful desired results thus creating </w:t>
      </w:r>
      <w:r w:rsidRPr="00954102">
        <w:rPr>
          <w:sz w:val="24"/>
          <w:szCs w:val="24"/>
        </w:rPr>
        <w:lastRenderedPageBreak/>
        <w:t>them wealth, making them self-employed and providing employment opportunities for others.</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Entrepreneurship education refers to the structured learning process aimed at developing individuals' knowledge, skills, attitudes, and mindset to initiate, manage, and sustain entrepreneurial ventures. It is designed not only to prepare learners to start their own businesses but also to cultivate an entrepreneurial way of thinking that can be applied across different spheres of life and work.</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As the global economy continues to evolve and traditional jobs become less secure, entrepreneurship education has gained significant relevance, particularly in fostering self-employment, innovation, and national economic development. It is widely recognized as a critical strategy for empowering individuals to become job creators rather than job seekers.</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Different scholars and organizations have provided varying definitions of entrepreneurship education, though they generally emphasize similar themes such as skill acquisition, mindset development, and practical experience.</w:t>
      </w:r>
    </w:p>
    <w:p w:rsidR="008E0584" w:rsidRPr="008E0584" w:rsidRDefault="008E0584" w:rsidP="008E0584">
      <w:pPr>
        <w:widowControl/>
        <w:spacing w:line="480" w:lineRule="auto"/>
        <w:ind w:firstLine="720"/>
        <w:rPr>
          <w:rFonts w:eastAsia="Times New Roman"/>
          <w:kern w:val="0"/>
          <w:sz w:val="24"/>
          <w:szCs w:val="24"/>
          <w:lang w:eastAsia="en-US"/>
        </w:rPr>
      </w:pPr>
      <w:r w:rsidRPr="008E0584">
        <w:rPr>
          <w:rFonts w:eastAsia="Times New Roman"/>
          <w:kern w:val="0"/>
          <w:sz w:val="24"/>
          <w:szCs w:val="24"/>
          <w:lang w:eastAsia="en-US"/>
        </w:rPr>
        <w:t xml:space="preserve">According to the </w:t>
      </w:r>
      <w:r w:rsidRPr="00CB0118">
        <w:rPr>
          <w:rFonts w:eastAsia="Times New Roman"/>
          <w:bCs/>
          <w:kern w:val="0"/>
          <w:sz w:val="24"/>
          <w:szCs w:val="24"/>
          <w:lang w:eastAsia="en-US"/>
        </w:rPr>
        <w:t>European Commission (2008)</w:t>
      </w:r>
      <w:r w:rsidRPr="00CB0118">
        <w:rPr>
          <w:rFonts w:eastAsia="Times New Roman"/>
          <w:kern w:val="0"/>
          <w:sz w:val="24"/>
          <w:szCs w:val="24"/>
          <w:lang w:eastAsia="en-US"/>
        </w:rPr>
        <w:t>,</w:t>
      </w:r>
      <w:r w:rsidRPr="008E0584">
        <w:rPr>
          <w:rFonts w:eastAsia="Times New Roman"/>
          <w:kern w:val="0"/>
          <w:sz w:val="24"/>
          <w:szCs w:val="24"/>
          <w:lang w:eastAsia="en-US"/>
        </w:rPr>
        <w:t xml:space="preserve"> entrepreneurship education is </w:t>
      </w:r>
      <w:r w:rsidRPr="008E0584">
        <w:rPr>
          <w:rFonts w:eastAsia="Times New Roman"/>
          <w:i/>
          <w:iCs/>
          <w:kern w:val="0"/>
          <w:sz w:val="24"/>
          <w:szCs w:val="24"/>
          <w:lang w:eastAsia="en-US"/>
        </w:rPr>
        <w:t>“</w:t>
      </w:r>
      <w:r w:rsidRPr="00E66F08">
        <w:rPr>
          <w:rFonts w:eastAsia="Times New Roman"/>
          <w:iCs/>
          <w:kern w:val="0"/>
          <w:sz w:val="24"/>
          <w:szCs w:val="24"/>
          <w:lang w:eastAsia="en-US"/>
        </w:rPr>
        <w:t xml:space="preserve">about developing key competences that enable individuals to turn ideas into action. </w:t>
      </w:r>
      <w:r w:rsidRPr="00E66F08">
        <w:rPr>
          <w:rFonts w:eastAsia="Times New Roman"/>
          <w:iCs/>
          <w:kern w:val="0"/>
          <w:sz w:val="24"/>
          <w:szCs w:val="24"/>
          <w:lang w:eastAsia="en-US"/>
        </w:rPr>
        <w:lastRenderedPageBreak/>
        <w:t>It includes creativity, innovation, and risk-taking, as well as the ability to plan and manage projects.”</w:t>
      </w:r>
    </w:p>
    <w:p w:rsidR="008E0584" w:rsidRPr="008E0584" w:rsidRDefault="008E0584" w:rsidP="00E66F08">
      <w:pPr>
        <w:widowControl/>
        <w:spacing w:line="480" w:lineRule="auto"/>
        <w:ind w:firstLine="720"/>
        <w:rPr>
          <w:rFonts w:eastAsia="Times New Roman"/>
          <w:kern w:val="0"/>
          <w:sz w:val="24"/>
          <w:szCs w:val="24"/>
          <w:lang w:eastAsia="en-US"/>
        </w:rPr>
      </w:pPr>
      <w:r w:rsidRPr="00CB0118">
        <w:rPr>
          <w:rFonts w:eastAsia="Times New Roman"/>
          <w:bCs/>
          <w:kern w:val="0"/>
          <w:sz w:val="24"/>
          <w:szCs w:val="24"/>
          <w:lang w:eastAsia="en-US"/>
        </w:rPr>
        <w:t>Gibb (2002)</w:t>
      </w:r>
      <w:r w:rsidRPr="008E0584">
        <w:rPr>
          <w:rFonts w:eastAsia="Times New Roman"/>
          <w:kern w:val="0"/>
          <w:sz w:val="24"/>
          <w:szCs w:val="24"/>
          <w:lang w:eastAsia="en-US"/>
        </w:rPr>
        <w:t xml:space="preserve"> defines entrepreneurship education as </w:t>
      </w:r>
      <w:r w:rsidRPr="008E0584">
        <w:rPr>
          <w:rFonts w:eastAsia="Times New Roman"/>
          <w:i/>
          <w:iCs/>
          <w:kern w:val="0"/>
          <w:sz w:val="24"/>
          <w:szCs w:val="24"/>
          <w:lang w:eastAsia="en-US"/>
        </w:rPr>
        <w:t>“</w:t>
      </w:r>
      <w:r w:rsidRPr="00E66F08">
        <w:rPr>
          <w:rFonts w:eastAsia="Times New Roman"/>
          <w:iCs/>
          <w:kern w:val="0"/>
          <w:sz w:val="24"/>
          <w:szCs w:val="24"/>
          <w:lang w:eastAsia="en-US"/>
        </w:rPr>
        <w:t>the process of providing individuals with the ability to recognize commercial opportunities and the insight, self-esteem, knowledge, and skills to act on them.”</w:t>
      </w:r>
    </w:p>
    <w:p w:rsidR="008E0584" w:rsidRPr="008E0584" w:rsidRDefault="008E0584" w:rsidP="00E66F08">
      <w:pPr>
        <w:widowControl/>
        <w:spacing w:line="480" w:lineRule="auto"/>
        <w:ind w:firstLine="720"/>
        <w:rPr>
          <w:rFonts w:eastAsia="Times New Roman"/>
          <w:kern w:val="0"/>
          <w:sz w:val="24"/>
          <w:szCs w:val="24"/>
          <w:lang w:eastAsia="en-US"/>
        </w:rPr>
      </w:pPr>
      <w:r w:rsidRPr="00CB0118">
        <w:rPr>
          <w:rFonts w:eastAsia="Times New Roman"/>
          <w:bCs/>
          <w:kern w:val="0"/>
          <w:sz w:val="24"/>
          <w:szCs w:val="24"/>
          <w:lang w:eastAsia="en-US"/>
        </w:rPr>
        <w:t>Ogundele, Akingbade, and Akinlabi (2012)</w:t>
      </w:r>
      <w:r w:rsidRPr="008E0584">
        <w:rPr>
          <w:rFonts w:eastAsia="Times New Roman"/>
          <w:kern w:val="0"/>
          <w:sz w:val="24"/>
          <w:szCs w:val="24"/>
          <w:lang w:eastAsia="en-US"/>
        </w:rPr>
        <w:t xml:space="preserve"> describe it as </w:t>
      </w:r>
      <w:r w:rsidRPr="00E66F08">
        <w:rPr>
          <w:rFonts w:eastAsia="Times New Roman"/>
          <w:iCs/>
          <w:kern w:val="0"/>
          <w:sz w:val="24"/>
          <w:szCs w:val="24"/>
          <w:lang w:eastAsia="en-US"/>
        </w:rPr>
        <w:t>“a specialized training given to students with the intention of developing their entrepreneurial skills, capabilities, and behavior that will prepare them to engage in income-generating activities.”</w:t>
      </w:r>
    </w:p>
    <w:p w:rsidR="00152F86" w:rsidRPr="00954102" w:rsidRDefault="00152F86" w:rsidP="00152F86">
      <w:pPr>
        <w:tabs>
          <w:tab w:val="left" w:pos="850"/>
        </w:tabs>
        <w:spacing w:line="449" w:lineRule="auto"/>
        <w:rPr>
          <w:b/>
          <w:sz w:val="24"/>
          <w:szCs w:val="24"/>
        </w:rPr>
      </w:pPr>
      <w:r w:rsidRPr="00954102">
        <w:rPr>
          <w:b/>
          <w:sz w:val="24"/>
          <w:szCs w:val="24"/>
        </w:rPr>
        <w:t>2.3</w:t>
      </w:r>
      <w:r>
        <w:rPr>
          <w:b/>
          <w:sz w:val="24"/>
          <w:szCs w:val="24"/>
        </w:rPr>
        <w:tab/>
      </w:r>
      <w:r w:rsidRPr="00954102">
        <w:rPr>
          <w:b/>
          <w:sz w:val="24"/>
          <w:szCs w:val="24"/>
        </w:rPr>
        <w:t>Office Technology and Management Programme</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Office Technology and Management Programme is established to train and lead students to the acquisition of effective technical skills and work competence as well as general work skills which are very paramount to the beneficiary business and social interactions with others.</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152F86" w:rsidRPr="00954102" w:rsidRDefault="00152F86" w:rsidP="00152F86">
      <w:pPr>
        <w:tabs>
          <w:tab w:val="left" w:pos="850"/>
        </w:tabs>
        <w:spacing w:line="449" w:lineRule="auto"/>
        <w:rPr>
          <w:sz w:val="24"/>
          <w:szCs w:val="24"/>
        </w:rPr>
      </w:pPr>
      <w:r>
        <w:rPr>
          <w:sz w:val="24"/>
          <w:szCs w:val="24"/>
        </w:rPr>
        <w:tab/>
      </w:r>
      <w:r w:rsidRPr="00954102">
        <w:rPr>
          <w:sz w:val="24"/>
          <w:szCs w:val="24"/>
        </w:rPr>
        <w:t xml:space="preserve">Office Technology and Management is a course that provides the business </w:t>
      </w:r>
      <w:r w:rsidRPr="00954102">
        <w:rPr>
          <w:sz w:val="24"/>
          <w:szCs w:val="24"/>
        </w:rPr>
        <w:lastRenderedPageBreak/>
        <w:t>world with multi-skilled knowledge workers who manage information efficiently, equipped with a comprehensive range of skills including managerial, technological (substantial computer application) and communication skills.</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Office Technology and Management is equipped with effective work competencies and socio-psychological work skills, which are very essential in every day interactions with others.</w:t>
      </w:r>
    </w:p>
    <w:p w:rsidR="00152F86" w:rsidRPr="00954102" w:rsidRDefault="00152F86" w:rsidP="00152F86">
      <w:pPr>
        <w:tabs>
          <w:tab w:val="left" w:pos="850"/>
        </w:tabs>
        <w:spacing w:line="456" w:lineRule="auto"/>
        <w:rPr>
          <w:b/>
          <w:sz w:val="24"/>
          <w:szCs w:val="24"/>
        </w:rPr>
      </w:pPr>
      <w:r w:rsidRPr="00954102">
        <w:rPr>
          <w:b/>
          <w:sz w:val="24"/>
          <w:szCs w:val="24"/>
        </w:rPr>
        <w:t>2.4</w:t>
      </w:r>
      <w:r>
        <w:rPr>
          <w:b/>
          <w:sz w:val="24"/>
          <w:szCs w:val="24"/>
        </w:rPr>
        <w:tab/>
        <w:t>Benefit o</w:t>
      </w:r>
      <w:r w:rsidRPr="00954102">
        <w:rPr>
          <w:b/>
          <w:sz w:val="24"/>
          <w:szCs w:val="24"/>
        </w:rPr>
        <w:t>f Entrepreneurship Education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Entrepreneurship education provides individuals with the ability to</w:t>
      </w:r>
      <w:r>
        <w:rPr>
          <w:sz w:val="24"/>
          <w:szCs w:val="24"/>
        </w:rPr>
        <w:t xml:space="preserve"> </w:t>
      </w:r>
      <w:r w:rsidRPr="00954102">
        <w:rPr>
          <w:sz w:val="24"/>
          <w:szCs w:val="24"/>
        </w:rPr>
        <w:t>recognize commercial opportunities, self-esteem, knowledge and skills to act on them.</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The benefits of entrepreneurship education to the graduates, society and the economy of the country in providing employment opportunities cannot be underestimated. Some of which are:</w:t>
      </w:r>
    </w:p>
    <w:p w:rsidR="00152F86" w:rsidRPr="00954102" w:rsidRDefault="00152F86" w:rsidP="00152F86">
      <w:pPr>
        <w:tabs>
          <w:tab w:val="left" w:pos="850"/>
        </w:tabs>
        <w:spacing w:line="456" w:lineRule="auto"/>
        <w:ind w:left="850" w:hanging="850"/>
        <w:rPr>
          <w:sz w:val="24"/>
          <w:szCs w:val="24"/>
        </w:rPr>
      </w:pPr>
      <w:r w:rsidRPr="00954102">
        <w:rPr>
          <w:sz w:val="24"/>
          <w:szCs w:val="24"/>
        </w:rPr>
        <w:t>1.</w:t>
      </w:r>
      <w:r>
        <w:rPr>
          <w:sz w:val="24"/>
          <w:szCs w:val="24"/>
        </w:rPr>
        <w:tab/>
      </w:r>
      <w:r w:rsidRPr="00954102">
        <w:rPr>
          <w:sz w:val="24"/>
          <w:szCs w:val="24"/>
        </w:rPr>
        <w:t xml:space="preserve">Entrepreneurship education moulds individual's with a sense of </w:t>
      </w:r>
      <w:r>
        <w:rPr>
          <w:sz w:val="24"/>
          <w:szCs w:val="24"/>
        </w:rPr>
        <w:t>i</w:t>
      </w:r>
      <w:r w:rsidRPr="00954102">
        <w:rPr>
          <w:sz w:val="24"/>
          <w:szCs w:val="24"/>
        </w:rPr>
        <w:t>ndependence and self-confidence making them to be their own bus</w:t>
      </w:r>
      <w:r>
        <w:rPr>
          <w:sz w:val="24"/>
          <w:szCs w:val="24"/>
        </w:rPr>
        <w:t xml:space="preserve"> </w:t>
      </w:r>
      <w:r w:rsidRPr="00954102">
        <w:rPr>
          <w:sz w:val="24"/>
          <w:szCs w:val="24"/>
        </w:rPr>
        <w:t>instead of walking from earth to sun looking for white-Collar jobs that are scarce, providing themselves wealth and also decreasing the alarming rate of graduates who are seeking for job.</w:t>
      </w:r>
    </w:p>
    <w:p w:rsidR="00152F86" w:rsidRPr="00954102" w:rsidRDefault="00152F86" w:rsidP="00152F86">
      <w:pPr>
        <w:tabs>
          <w:tab w:val="left" w:pos="850"/>
        </w:tabs>
        <w:spacing w:line="456" w:lineRule="auto"/>
        <w:ind w:left="850" w:hanging="850"/>
        <w:rPr>
          <w:sz w:val="24"/>
          <w:szCs w:val="24"/>
        </w:rPr>
      </w:pPr>
      <w:r w:rsidRPr="00954102">
        <w:rPr>
          <w:sz w:val="24"/>
          <w:szCs w:val="24"/>
        </w:rPr>
        <w:t>2.</w:t>
      </w:r>
      <w:r>
        <w:rPr>
          <w:sz w:val="24"/>
          <w:szCs w:val="24"/>
        </w:rPr>
        <w:tab/>
      </w:r>
      <w:r w:rsidRPr="00954102">
        <w:rPr>
          <w:sz w:val="24"/>
          <w:szCs w:val="24"/>
        </w:rPr>
        <w:t>Entrepreneurship education make undergraduates aware of alternative</w:t>
      </w:r>
      <w:r>
        <w:rPr>
          <w:sz w:val="24"/>
          <w:szCs w:val="24"/>
        </w:rPr>
        <w:t xml:space="preserve"> </w:t>
      </w:r>
      <w:r w:rsidRPr="00954102">
        <w:rPr>
          <w:sz w:val="24"/>
          <w:szCs w:val="24"/>
        </w:rPr>
        <w:t>career choice by teaching them how to transform their God given</w:t>
      </w:r>
      <w:r>
        <w:rPr>
          <w:sz w:val="24"/>
          <w:szCs w:val="24"/>
        </w:rPr>
        <w:t xml:space="preserve"> </w:t>
      </w:r>
      <w:r w:rsidRPr="00954102">
        <w:rPr>
          <w:sz w:val="24"/>
          <w:szCs w:val="24"/>
        </w:rPr>
        <w:t xml:space="preserve">talents and </w:t>
      </w:r>
      <w:r w:rsidRPr="00954102">
        <w:rPr>
          <w:sz w:val="24"/>
          <w:szCs w:val="24"/>
        </w:rPr>
        <w:lastRenderedPageBreak/>
        <w:t>learned vocation which they ordinarily take with hands of levity into booming SMEs. It exposes them to the world of creativity and allows them to choose the career that best</w:t>
      </w:r>
      <w:r>
        <w:rPr>
          <w:sz w:val="24"/>
          <w:szCs w:val="24"/>
        </w:rPr>
        <w:t xml:space="preserve"> </w:t>
      </w:r>
      <w:r w:rsidRPr="00954102">
        <w:rPr>
          <w:sz w:val="24"/>
          <w:szCs w:val="24"/>
        </w:rPr>
        <w:t>suits them.</w:t>
      </w:r>
    </w:p>
    <w:p w:rsidR="00152F86" w:rsidRPr="00954102" w:rsidRDefault="00152F86" w:rsidP="00152F86">
      <w:pPr>
        <w:tabs>
          <w:tab w:val="left" w:pos="850"/>
        </w:tabs>
        <w:spacing w:line="444" w:lineRule="auto"/>
        <w:ind w:left="850" w:hanging="850"/>
        <w:rPr>
          <w:sz w:val="24"/>
          <w:szCs w:val="24"/>
        </w:rPr>
      </w:pPr>
      <w:r w:rsidRPr="00954102">
        <w:rPr>
          <w:sz w:val="24"/>
          <w:szCs w:val="24"/>
        </w:rPr>
        <w:t>3.</w:t>
      </w:r>
      <w:r>
        <w:rPr>
          <w:sz w:val="24"/>
          <w:szCs w:val="24"/>
        </w:rPr>
        <w:tab/>
      </w:r>
      <w:r w:rsidRPr="00954102">
        <w:rPr>
          <w:sz w:val="24"/>
          <w:szCs w:val="24"/>
        </w:rPr>
        <w:t>Entrepreneurship education ensures the effective utilization of natural</w:t>
      </w:r>
      <w:r>
        <w:rPr>
          <w:sz w:val="24"/>
          <w:szCs w:val="24"/>
        </w:rPr>
        <w:t xml:space="preserve"> </w:t>
      </w:r>
      <w:r w:rsidRPr="00954102">
        <w:rPr>
          <w:sz w:val="24"/>
          <w:szCs w:val="24"/>
        </w:rPr>
        <w:t>resources available. Graduates who venture into entrepreneurship can actually use the natural resources available to them effectively in actualizing their set business plans. This is made possible as</w:t>
      </w:r>
      <w:r>
        <w:rPr>
          <w:sz w:val="24"/>
          <w:szCs w:val="24"/>
        </w:rPr>
        <w:t xml:space="preserve"> </w:t>
      </w:r>
      <w:r w:rsidRPr="00954102">
        <w:rPr>
          <w:sz w:val="24"/>
          <w:szCs w:val="24"/>
        </w:rPr>
        <w:t>undergraduates are being taught through entrepreneurship education the technical know-how needed to actualize the set business plans to visible success. This also promotes locally made products to the citizens of a nation and to foreigners at large.</w:t>
      </w:r>
    </w:p>
    <w:p w:rsidR="00152F86" w:rsidRPr="00954102" w:rsidRDefault="00152F86" w:rsidP="00152F86">
      <w:pPr>
        <w:tabs>
          <w:tab w:val="left" w:pos="850"/>
        </w:tabs>
        <w:spacing w:line="444" w:lineRule="auto"/>
        <w:ind w:left="850" w:hanging="850"/>
        <w:rPr>
          <w:b/>
          <w:sz w:val="24"/>
          <w:szCs w:val="24"/>
        </w:rPr>
      </w:pPr>
      <w:r w:rsidRPr="00954102">
        <w:rPr>
          <w:b/>
          <w:sz w:val="24"/>
          <w:szCs w:val="24"/>
        </w:rPr>
        <w:t>2</w:t>
      </w:r>
      <w:r>
        <w:rPr>
          <w:b/>
          <w:sz w:val="24"/>
          <w:szCs w:val="24"/>
        </w:rPr>
        <w:t>.5</w:t>
      </w:r>
      <w:r>
        <w:rPr>
          <w:b/>
          <w:sz w:val="24"/>
          <w:szCs w:val="24"/>
        </w:rPr>
        <w:tab/>
      </w:r>
      <w:r w:rsidRPr="00954102">
        <w:rPr>
          <w:b/>
          <w:sz w:val="24"/>
          <w:szCs w:val="24"/>
        </w:rPr>
        <w:t>Impact</w:t>
      </w:r>
      <w:r>
        <w:rPr>
          <w:b/>
          <w:sz w:val="24"/>
          <w:szCs w:val="24"/>
        </w:rPr>
        <w:t xml:space="preserve"> o</w:t>
      </w:r>
      <w:r w:rsidRPr="00954102">
        <w:rPr>
          <w:b/>
          <w:sz w:val="24"/>
          <w:szCs w:val="24"/>
        </w:rPr>
        <w:t>f Entrepreneurship Educa</w:t>
      </w:r>
      <w:r>
        <w:rPr>
          <w:b/>
          <w:sz w:val="24"/>
          <w:szCs w:val="24"/>
        </w:rPr>
        <w:t>tion on Creation of Employment f</w:t>
      </w:r>
      <w:r w:rsidRPr="00954102">
        <w:rPr>
          <w:b/>
          <w:sz w:val="24"/>
          <w:szCs w:val="24"/>
        </w:rPr>
        <w:t>or</w:t>
      </w:r>
      <w:r>
        <w:rPr>
          <w:b/>
          <w:sz w:val="24"/>
          <w:szCs w:val="24"/>
        </w:rPr>
        <w:t xml:space="preserve"> Graduates o</w:t>
      </w:r>
      <w:r w:rsidRPr="00954102">
        <w:rPr>
          <w:b/>
          <w:sz w:val="24"/>
          <w:szCs w:val="24"/>
        </w:rPr>
        <w:t>f Office Technology and Management</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Ajayi (2013) asserted that entrepreneurship refers to activities involved in creating new resources combination that did not previously exist. Chasten (2012) stated that, entrepreneur is an individual who shifts economic resources from an area of low productivity into an area of higher productivity and greater yield. Shumpeter (2012) another famous economist also concerned himself with the impact of entrepreneurial development on employment generation says that entrepreneurial as help in introducing new technology into an industrial sector.</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 xml:space="preserve">Entrepreneurial development will help in reducing the rate of unemployment </w:t>
      </w:r>
      <w:r w:rsidRPr="00954102">
        <w:rPr>
          <w:sz w:val="24"/>
          <w:szCs w:val="24"/>
        </w:rPr>
        <w:lastRenderedPageBreak/>
        <w:t>In the country; it has helped people to be self-employed and as helped initiating business idea. Without entrepreneur, there would be no business in the first place; he/she who identified gaps in the market and then turns these gaps into business opportunity has helped to reduce the level of unemployment through training skills. Through the entrepreneurial development, many jobs can be created in economy; in addition, wealth is made available to individual. There are some of entrepreneur activities through which people earn their daily living like computer centre, phone repairs mechanic, art and craft, phone cell centre etc.</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Entrepreneurial development as helped these set of groups to engage in one or two businesses. This has helped in creation of employment opportunity of graduates of office technology and management.</w:t>
      </w:r>
    </w:p>
    <w:p w:rsidR="00152F86" w:rsidRDefault="00152F86" w:rsidP="00152F86">
      <w:pPr>
        <w:tabs>
          <w:tab w:val="left" w:pos="850"/>
        </w:tabs>
        <w:spacing w:line="444" w:lineRule="auto"/>
        <w:rPr>
          <w:sz w:val="24"/>
          <w:szCs w:val="24"/>
        </w:rPr>
      </w:pPr>
      <w:r>
        <w:rPr>
          <w:sz w:val="24"/>
          <w:szCs w:val="24"/>
        </w:rPr>
        <w:tab/>
      </w:r>
      <w:r w:rsidRPr="00954102">
        <w:rPr>
          <w:sz w:val="24"/>
          <w:szCs w:val="24"/>
        </w:rPr>
        <w:t>Entrepreneurship education programme will make graduates of office technology and management to be job owners and not job seekers. The graduates of office technology and management who have innate abilities and possibilities in their various fields can come up with their own idea of starting up an enterprise thereby improving employment opportunities. For instance, in Bangladesh Yunus Muhammed give loan to individuals to start up their own enterprises through his Grammy Bank and was able to improve employment opportunities through entrepreneurship.</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 xml:space="preserve">Entrepreneurship education has emerged as a vital strategy for addressing unemployment, especially among graduates in professional and vocational disciplines </w:t>
      </w:r>
      <w:r w:rsidRPr="00E66F08">
        <w:rPr>
          <w:rFonts w:eastAsia="Times New Roman"/>
          <w:kern w:val="0"/>
          <w:sz w:val="24"/>
          <w:szCs w:val="24"/>
          <w:lang w:eastAsia="en-US"/>
        </w:rPr>
        <w:lastRenderedPageBreak/>
        <w:t>such as Office Technology and Management (OTM). With the persistent decline in white-collar job opportunities, it has become increasingly important to equip graduates with the skills and mindset to create their own employment. For OTM graduates, who are trained in office administration, communication, ICT, and management, entrepreneurship education offers an additional layer of empowerment, enabling them to leverage their core competencies in self-employment and enterprise creation.</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Enhancement of Entrepreneurial Skills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cultivates practical and soft skills needed for business creation, including critical thinking, financial literacy, risk management, opportunity identification, and communication. These competencies are highly beneficial to OTM graduates, whose training already emphasizes administrative and managerial functions.</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A study by Okebukola (2015) revealed that entrepreneurship training significantly enhances graduates' ability to identify viable business opportunities and develop sustainable enterprises. For instance, an OTM graduate trained in ICT and office software can establish a digital secretarial service, a virtual assistant business, or a training consultancy.</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Reduction of Graduate Unemployment</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One of the most direct impacts of entrepreneurship education is its ability to reduce graduate unemployment by equipping students with the capacity to become self-employed. Traditional employment routes for OTM graduates—such as roles in administrative support, customer service, and document management—are increasingly competitive and sometimes scarce due to automation and economic instability.</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bridges this gap by shifting the focus from job-seeking to job-creation. According to Nwachukwu (2012), graduates exposed to entrepreneurship education are more likely to establish small and medium enterprises (SMEs), thereby not only employing themselves but also creating job opportunities for others.</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Development of Innovation and Value Creation</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 xml:space="preserve">Entrepreneurship education fosters innovation, a crucial component for business success in a dynamic economy. OTM graduates, when exposed to entrepreneurship training, can combine their technical knowledge with creative problem-solving to design new products or improve service delivery in sectors such </w:t>
      </w:r>
      <w:r w:rsidRPr="00E66F08">
        <w:rPr>
          <w:rFonts w:eastAsia="Times New Roman"/>
          <w:kern w:val="0"/>
          <w:sz w:val="24"/>
          <w:szCs w:val="24"/>
          <w:lang w:eastAsia="en-US"/>
        </w:rPr>
        <w:lastRenderedPageBreak/>
        <w:t>as office automation, business consultancy, event management, or document digitization.</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For example, an OTM graduate can innovate by offering mobile secretarial services using cloud platforms, addressing the needs of remote clients and small businesses that cannot afford full-time administrative staff. This kind of innovation drives self-employment and contributes to broader economic development.</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Encouragement of Diversified Career Paths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education broadens the career outlook of OTM graduates beyond traditional clerical or administrative roles. With entrepreneurial training, they can explore various career options such as: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Business Center Ownership</w:t>
      </w:r>
      <w:r w:rsidRPr="00E66F08">
        <w:rPr>
          <w:rFonts w:eastAsia="Times New Roman"/>
          <w:kern w:val="0"/>
          <w:sz w:val="24"/>
          <w:szCs w:val="24"/>
          <w:lang w:eastAsia="en-US"/>
        </w:rPr>
        <w:t xml:space="preserve"> – offering typing, printing, and internet services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Online Business Management</w:t>
      </w:r>
      <w:r w:rsidRPr="00E66F08">
        <w:rPr>
          <w:rFonts w:eastAsia="Times New Roman"/>
          <w:kern w:val="0"/>
          <w:sz w:val="24"/>
          <w:szCs w:val="24"/>
          <w:lang w:eastAsia="en-US"/>
        </w:rPr>
        <w:t xml:space="preserve"> – managing social media and virtual offices for clients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Event and Office Planning Services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ICT Training Centers</w:t>
      </w:r>
    </w:p>
    <w:p w:rsidR="00E66F08" w:rsidRPr="00E66F08" w:rsidRDefault="00E66F08" w:rsidP="00E66F08">
      <w:pPr>
        <w:widowControl/>
        <w:numPr>
          <w:ilvl w:val="0"/>
          <w:numId w:val="4"/>
        </w:numPr>
        <w:spacing w:line="480" w:lineRule="auto"/>
        <w:rPr>
          <w:rFonts w:eastAsia="Times New Roman"/>
          <w:kern w:val="0"/>
          <w:sz w:val="24"/>
          <w:szCs w:val="24"/>
          <w:lang w:eastAsia="en-US"/>
        </w:rPr>
      </w:pPr>
      <w:r w:rsidRPr="00E66F08">
        <w:rPr>
          <w:rFonts w:eastAsia="Times New Roman"/>
          <w:b/>
          <w:bCs/>
          <w:kern w:val="0"/>
          <w:sz w:val="24"/>
          <w:szCs w:val="24"/>
          <w:lang w:eastAsia="en-US"/>
        </w:rPr>
        <w:t>Freelance Administrative Support Services</w:t>
      </w:r>
    </w:p>
    <w:p w:rsidR="00E66F08" w:rsidRPr="00E66F08" w:rsidRDefault="00E66F08" w:rsidP="00E66F08">
      <w:pPr>
        <w:widowControl/>
        <w:spacing w:line="480" w:lineRule="auto"/>
        <w:rPr>
          <w:rFonts w:eastAsia="Times New Roman"/>
          <w:kern w:val="0"/>
          <w:sz w:val="24"/>
          <w:szCs w:val="24"/>
          <w:lang w:eastAsia="en-US"/>
        </w:rPr>
      </w:pPr>
      <w:r w:rsidRPr="00E66F08">
        <w:rPr>
          <w:rFonts w:eastAsia="Times New Roman"/>
          <w:kern w:val="0"/>
          <w:sz w:val="24"/>
          <w:szCs w:val="24"/>
          <w:lang w:eastAsia="en-US"/>
        </w:rPr>
        <w:t>These ventures allow OTM graduates to apply their specialized skills in creative and profitable ways, often with minimal startup capital.</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Promotion of Self-Reliance and Confidence</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Graduates who receive entrepreneurship e</w:t>
      </w:r>
      <w:r>
        <w:rPr>
          <w:rFonts w:eastAsia="Times New Roman"/>
          <w:kern w:val="0"/>
          <w:sz w:val="24"/>
          <w:szCs w:val="24"/>
          <w:lang w:eastAsia="en-US"/>
        </w:rPr>
        <w:t xml:space="preserve">ducation are more confident and </w:t>
      </w:r>
      <w:r w:rsidRPr="00E66F08">
        <w:rPr>
          <w:rFonts w:eastAsia="Times New Roman"/>
          <w:kern w:val="0"/>
          <w:sz w:val="24"/>
          <w:szCs w:val="24"/>
          <w:lang w:eastAsia="en-US"/>
        </w:rPr>
        <w:t>independent in exploring business opportunities. This psychological empowerment is crucial in overcoming the fear of business failure and the dependency on government or corporate jobs.</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According to Inegbenebor (2006), entrepreneurship education enhances self-efficacy and risk-taking abilities, traits that are instrumental in business initiation and sustainability. For OTM graduates, this empowerment can lead to higher motivation levels and perseverance in their entrepreneurial journeys.</w:t>
      </w: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t>Strengthening of Socio-Economic Development</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Entrepreneurship among OTM graduates c</w:t>
      </w:r>
      <w:r>
        <w:rPr>
          <w:rFonts w:eastAsia="Times New Roman"/>
          <w:kern w:val="0"/>
          <w:sz w:val="24"/>
          <w:szCs w:val="24"/>
          <w:lang w:eastAsia="en-US"/>
        </w:rPr>
        <w:t xml:space="preserve">ontributes to national economic </w:t>
      </w:r>
      <w:r w:rsidRPr="00E66F08">
        <w:rPr>
          <w:rFonts w:eastAsia="Times New Roman"/>
          <w:kern w:val="0"/>
          <w:sz w:val="24"/>
          <w:szCs w:val="24"/>
          <w:lang w:eastAsia="en-US"/>
        </w:rPr>
        <w:t>development by increasing productivity, reducing poverty, and expanding the informal sector. By starting and sustaining businesses, these graduates stimulate local economies and foster community development.</w:t>
      </w:r>
    </w:p>
    <w:p w:rsid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Furthermore, OTM-based businesses often require additional labor, which promotes employment among peers or unskilled workers, thereby creating a ripple effect in job creation and income distribution.</w:t>
      </w:r>
    </w:p>
    <w:p w:rsidR="00E66F08" w:rsidRPr="00E66F08" w:rsidRDefault="00E66F08" w:rsidP="00E66F08">
      <w:pPr>
        <w:widowControl/>
        <w:spacing w:line="480" w:lineRule="auto"/>
        <w:ind w:firstLine="720"/>
        <w:rPr>
          <w:rFonts w:eastAsia="Times New Roman"/>
          <w:kern w:val="0"/>
          <w:sz w:val="24"/>
          <w:szCs w:val="24"/>
          <w:lang w:eastAsia="en-US"/>
        </w:rPr>
      </w:pPr>
    </w:p>
    <w:p w:rsidR="00E66F08" w:rsidRPr="00E66F08" w:rsidRDefault="00E66F08" w:rsidP="00E66F08">
      <w:pPr>
        <w:pStyle w:val="ListParagraph"/>
        <w:widowControl/>
        <w:numPr>
          <w:ilvl w:val="0"/>
          <w:numId w:val="6"/>
        </w:numPr>
        <w:spacing w:line="480" w:lineRule="auto"/>
        <w:outlineLvl w:val="3"/>
        <w:rPr>
          <w:rFonts w:eastAsia="Times New Roman"/>
          <w:b/>
          <w:bCs/>
          <w:kern w:val="0"/>
          <w:sz w:val="24"/>
          <w:szCs w:val="24"/>
          <w:lang w:eastAsia="en-US"/>
        </w:rPr>
      </w:pPr>
      <w:r w:rsidRPr="00E66F08">
        <w:rPr>
          <w:rFonts w:eastAsia="Times New Roman"/>
          <w:b/>
          <w:bCs/>
          <w:kern w:val="0"/>
          <w:sz w:val="24"/>
          <w:szCs w:val="24"/>
          <w:lang w:eastAsia="en-US"/>
        </w:rPr>
        <w:lastRenderedPageBreak/>
        <w:t>Challenges in Harnessing the Full Potential</w:t>
      </w:r>
    </w:p>
    <w:p w:rsidR="00E66F08" w:rsidRPr="00E66F08" w:rsidRDefault="00E66F08" w:rsidP="00E66F08">
      <w:pPr>
        <w:widowControl/>
        <w:spacing w:line="480" w:lineRule="auto"/>
        <w:ind w:firstLine="720"/>
        <w:rPr>
          <w:rFonts w:eastAsia="Times New Roman"/>
          <w:kern w:val="0"/>
          <w:sz w:val="24"/>
          <w:szCs w:val="24"/>
          <w:lang w:eastAsia="en-US"/>
        </w:rPr>
      </w:pPr>
      <w:r w:rsidRPr="00E66F08">
        <w:rPr>
          <w:rFonts w:eastAsia="Times New Roman"/>
          <w:kern w:val="0"/>
          <w:sz w:val="24"/>
          <w:szCs w:val="24"/>
          <w:lang w:eastAsia="en-US"/>
        </w:rPr>
        <w:t>Despite the positive impacts, there are challenges in realizing the full benefits of entrepreneurship education for OTM graduates. These include:</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Inadequate Practical Exposure</w:t>
      </w:r>
      <w:r w:rsidRPr="00E66F08">
        <w:rPr>
          <w:rFonts w:eastAsia="Times New Roman"/>
          <w:kern w:val="0"/>
          <w:sz w:val="24"/>
          <w:szCs w:val="24"/>
          <w:lang w:eastAsia="en-US"/>
        </w:rPr>
        <w:t>: Many entrepreneurship programs are theoretical, lacking real-life business simulations or internships.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Limited Access to Capital</w:t>
      </w:r>
      <w:r w:rsidRPr="00E66F08">
        <w:rPr>
          <w:rFonts w:eastAsia="Times New Roman"/>
          <w:kern w:val="0"/>
          <w:sz w:val="24"/>
          <w:szCs w:val="24"/>
          <w:lang w:eastAsia="en-US"/>
        </w:rPr>
        <w:t>: Graduates often struggle to secure funding to start their businesses.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Cultural and Parental Expectations</w:t>
      </w:r>
      <w:r w:rsidRPr="00E66F08">
        <w:rPr>
          <w:rFonts w:eastAsia="Times New Roman"/>
          <w:kern w:val="0"/>
          <w:sz w:val="24"/>
          <w:szCs w:val="24"/>
          <w:lang w:eastAsia="en-US"/>
        </w:rPr>
        <w:t>: In many societies, self-employment is viewed as less prestigious compared to government or corporate jobs.</w:t>
      </w:r>
    </w:p>
    <w:p w:rsidR="00E66F08" w:rsidRPr="00E66F08" w:rsidRDefault="00E66F08" w:rsidP="00E66F08">
      <w:pPr>
        <w:widowControl/>
        <w:numPr>
          <w:ilvl w:val="0"/>
          <w:numId w:val="5"/>
        </w:numPr>
        <w:spacing w:line="480" w:lineRule="auto"/>
        <w:rPr>
          <w:rFonts w:eastAsia="Times New Roman"/>
          <w:kern w:val="0"/>
          <w:sz w:val="24"/>
          <w:szCs w:val="24"/>
          <w:lang w:eastAsia="en-US"/>
        </w:rPr>
      </w:pPr>
      <w:r w:rsidRPr="00E66F08">
        <w:rPr>
          <w:rFonts w:eastAsia="Times New Roman"/>
          <w:b/>
          <w:bCs/>
          <w:kern w:val="0"/>
          <w:sz w:val="24"/>
          <w:szCs w:val="24"/>
          <w:lang w:eastAsia="en-US"/>
        </w:rPr>
        <w:t>Lack of Mentorship</w:t>
      </w:r>
      <w:r w:rsidRPr="00E66F08">
        <w:rPr>
          <w:rFonts w:eastAsia="Times New Roman"/>
          <w:kern w:val="0"/>
          <w:sz w:val="24"/>
          <w:szCs w:val="24"/>
          <w:lang w:eastAsia="en-US"/>
        </w:rPr>
        <w:t>: Limited access to successful entrepreneurs or business incubators hinders the transition from classroom knowledge to actual business practice.</w:t>
      </w:r>
    </w:p>
    <w:p w:rsidR="00152F86" w:rsidRPr="00954102" w:rsidRDefault="00152F86" w:rsidP="00152F86">
      <w:pPr>
        <w:tabs>
          <w:tab w:val="left" w:pos="850"/>
        </w:tabs>
        <w:spacing w:line="444" w:lineRule="auto"/>
        <w:rPr>
          <w:sz w:val="24"/>
          <w:szCs w:val="24"/>
        </w:rPr>
      </w:pPr>
      <w:r>
        <w:rPr>
          <w:sz w:val="24"/>
          <w:szCs w:val="24"/>
        </w:rPr>
        <w:tab/>
      </w:r>
      <w:r w:rsidRPr="00954102">
        <w:rPr>
          <w:sz w:val="24"/>
          <w:szCs w:val="24"/>
        </w:rPr>
        <w:t>Entrepreneurship is the art of being an entrepreneur or one who undertakes innovations or introduce new things along with finance and business acumen in an effort to transform innovations into growth. Entrepreneurship was potential to support the graduates growth and social cohesion. It is the policy goal at many governments to develop a culture of entrepreneurial thinking. This can be done in number of ways.</w:t>
      </w:r>
    </w:p>
    <w:p w:rsidR="00152F86" w:rsidRPr="00954102" w:rsidRDefault="00152F86" w:rsidP="00152F86">
      <w:pPr>
        <w:tabs>
          <w:tab w:val="left" w:pos="850"/>
        </w:tabs>
        <w:spacing w:line="480" w:lineRule="auto"/>
        <w:ind w:left="850" w:hanging="850"/>
        <w:rPr>
          <w:sz w:val="24"/>
          <w:szCs w:val="24"/>
        </w:rPr>
      </w:pPr>
      <w:r w:rsidRPr="00954102">
        <w:rPr>
          <w:sz w:val="24"/>
          <w:szCs w:val="24"/>
        </w:rPr>
        <w:t>1.</w:t>
      </w:r>
      <w:r>
        <w:rPr>
          <w:sz w:val="24"/>
          <w:szCs w:val="24"/>
        </w:rPr>
        <w:tab/>
      </w:r>
      <w:r w:rsidRPr="00954102">
        <w:rPr>
          <w:sz w:val="24"/>
          <w:szCs w:val="24"/>
        </w:rPr>
        <w:t>By integrating entrepreneurship into the education system legislating to encourage risk-taking.</w:t>
      </w:r>
    </w:p>
    <w:p w:rsidR="00152F86" w:rsidRPr="00954102" w:rsidRDefault="00152F86" w:rsidP="00152F86">
      <w:pPr>
        <w:tabs>
          <w:tab w:val="left" w:pos="850"/>
        </w:tabs>
        <w:spacing w:line="480" w:lineRule="auto"/>
        <w:ind w:left="850" w:hanging="850"/>
        <w:rPr>
          <w:sz w:val="24"/>
          <w:szCs w:val="24"/>
        </w:rPr>
      </w:pPr>
      <w:r w:rsidRPr="00954102">
        <w:rPr>
          <w:sz w:val="24"/>
          <w:szCs w:val="24"/>
        </w:rPr>
        <w:lastRenderedPageBreak/>
        <w:t>2.</w:t>
      </w:r>
      <w:r>
        <w:rPr>
          <w:sz w:val="24"/>
          <w:szCs w:val="24"/>
        </w:rPr>
        <w:tab/>
      </w:r>
      <w:r w:rsidRPr="00954102">
        <w:rPr>
          <w:sz w:val="24"/>
          <w:szCs w:val="24"/>
        </w:rPr>
        <w:t>National campaigner: Many of these initiatives have been brought together under the umbrella of global entrepreneurship week. A word wide celebration and promotion of youth entrepreneurship which started in 2008.</w:t>
      </w:r>
    </w:p>
    <w:p w:rsidR="00152F86" w:rsidRPr="00954102" w:rsidRDefault="00152F86" w:rsidP="00152F86">
      <w:pPr>
        <w:tabs>
          <w:tab w:val="left" w:pos="850"/>
        </w:tabs>
        <w:spacing w:line="480" w:lineRule="auto"/>
        <w:rPr>
          <w:b/>
          <w:sz w:val="24"/>
          <w:szCs w:val="24"/>
        </w:rPr>
      </w:pPr>
      <w:r w:rsidRPr="00954102">
        <w:rPr>
          <w:b/>
          <w:sz w:val="24"/>
          <w:szCs w:val="24"/>
        </w:rPr>
        <w:t>2.6</w:t>
      </w:r>
      <w:r>
        <w:rPr>
          <w:b/>
          <w:sz w:val="24"/>
          <w:szCs w:val="24"/>
        </w:rPr>
        <w:tab/>
      </w:r>
      <w:r w:rsidRPr="00954102">
        <w:rPr>
          <w:b/>
          <w:sz w:val="24"/>
          <w:szCs w:val="24"/>
        </w:rPr>
        <w:t>Skills Needed by an Office Technology and Management Graduates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commitment, participation and organization of modern business management requires the profile of an entrepreneur and where at the inception of establishing any enterprise, take into consideration most especially the skills and others aspects that allow one to actualize a tremendously successful enterprise. The debate on whether</w:t>
      </w:r>
      <w:r w:rsidR="00EB5302">
        <w:rPr>
          <w:sz w:val="24"/>
          <w:szCs w:val="24"/>
        </w:rPr>
        <w:t xml:space="preserve"> entrepreneur can be taught sti</w:t>
      </w:r>
      <w:r w:rsidRPr="00954102">
        <w:rPr>
          <w:sz w:val="24"/>
          <w:szCs w:val="24"/>
        </w:rPr>
        <w:t>ll rears its head from time to time. Not everyone has what it takes to be an entrepreneur and not everyone needs to be an entrepreneur. While many of the aspects of entrepreneurship can be taught, it also requires a certain flair or attitude towards taking risk.</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There is and always will be, a role for the gut feeling in entrepreneurship, and indeed that is what may mark out a successful entrepreneur from the unsuccessful </w:t>
      </w:r>
      <w:r>
        <w:rPr>
          <w:sz w:val="24"/>
          <w:szCs w:val="24"/>
        </w:rPr>
        <w:t>one. That said</w:t>
      </w:r>
      <w:r w:rsidRPr="00954102">
        <w:rPr>
          <w:sz w:val="24"/>
          <w:szCs w:val="24"/>
        </w:rPr>
        <w:t>, however, there is clearly a major role and need for entrepreneurship education and training.</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The skills and training needed to become a successful entrepreneur are numerous and enormous because his duties depends solely on the nature of the </w:t>
      </w:r>
      <w:r w:rsidRPr="00954102">
        <w:rPr>
          <w:sz w:val="24"/>
          <w:szCs w:val="24"/>
        </w:rPr>
        <w:lastRenderedPageBreak/>
        <w:t>enterprises line of work. However, there are major traditional skills that an entrepreneur needs to be successful in his enterprises. These include:</w:t>
      </w:r>
    </w:p>
    <w:p w:rsidR="00152F86" w:rsidRPr="004C7E6D" w:rsidRDefault="00152F86" w:rsidP="00152F86">
      <w:pPr>
        <w:tabs>
          <w:tab w:val="left" w:pos="850"/>
        </w:tabs>
        <w:spacing w:line="468" w:lineRule="auto"/>
        <w:rPr>
          <w:sz w:val="24"/>
          <w:szCs w:val="24"/>
        </w:rPr>
      </w:pPr>
      <w:r>
        <w:rPr>
          <w:sz w:val="24"/>
          <w:szCs w:val="24"/>
        </w:rPr>
        <w:t>1.</w:t>
      </w:r>
      <w:r>
        <w:rPr>
          <w:sz w:val="24"/>
          <w:szCs w:val="24"/>
        </w:rPr>
        <w:tab/>
      </w:r>
      <w:r w:rsidRPr="004C7E6D">
        <w:rPr>
          <w:sz w:val="24"/>
          <w:szCs w:val="24"/>
        </w:rPr>
        <w:t>Leadership Skills</w:t>
      </w:r>
    </w:p>
    <w:p w:rsidR="00152F86" w:rsidRPr="004C7E6D" w:rsidRDefault="00152F86" w:rsidP="00152F86">
      <w:pPr>
        <w:tabs>
          <w:tab w:val="left" w:pos="850"/>
        </w:tabs>
        <w:spacing w:line="468" w:lineRule="auto"/>
        <w:rPr>
          <w:sz w:val="24"/>
          <w:szCs w:val="24"/>
        </w:rPr>
      </w:pPr>
      <w:r>
        <w:rPr>
          <w:sz w:val="24"/>
          <w:szCs w:val="24"/>
        </w:rPr>
        <w:t>2.</w:t>
      </w:r>
      <w:r>
        <w:rPr>
          <w:sz w:val="24"/>
          <w:szCs w:val="24"/>
        </w:rPr>
        <w:tab/>
      </w:r>
      <w:r w:rsidRPr="004C7E6D">
        <w:rPr>
          <w:sz w:val="24"/>
          <w:szCs w:val="24"/>
        </w:rPr>
        <w:t>Managerial Skills</w:t>
      </w:r>
    </w:p>
    <w:p w:rsidR="00152F86" w:rsidRPr="004C7E6D" w:rsidRDefault="00152F86" w:rsidP="00152F86">
      <w:pPr>
        <w:tabs>
          <w:tab w:val="left" w:pos="850"/>
        </w:tabs>
        <w:spacing w:line="468" w:lineRule="auto"/>
        <w:rPr>
          <w:sz w:val="24"/>
          <w:szCs w:val="24"/>
        </w:rPr>
      </w:pPr>
      <w:r>
        <w:rPr>
          <w:sz w:val="24"/>
          <w:szCs w:val="24"/>
        </w:rPr>
        <w:t>3.</w:t>
      </w:r>
      <w:r>
        <w:rPr>
          <w:sz w:val="24"/>
          <w:szCs w:val="24"/>
        </w:rPr>
        <w:tab/>
      </w:r>
      <w:r w:rsidRPr="004C7E6D">
        <w:rPr>
          <w:sz w:val="24"/>
          <w:szCs w:val="24"/>
        </w:rPr>
        <w:t>Possessing Knowledge in Information Technology</w:t>
      </w:r>
    </w:p>
    <w:p w:rsidR="00152F86" w:rsidRPr="004C7E6D" w:rsidRDefault="00152F86" w:rsidP="00152F86">
      <w:pPr>
        <w:tabs>
          <w:tab w:val="left" w:pos="850"/>
        </w:tabs>
        <w:spacing w:line="468" w:lineRule="auto"/>
        <w:rPr>
          <w:sz w:val="24"/>
          <w:szCs w:val="24"/>
        </w:rPr>
      </w:pPr>
      <w:r>
        <w:rPr>
          <w:sz w:val="24"/>
          <w:szCs w:val="24"/>
        </w:rPr>
        <w:t>4.</w:t>
      </w:r>
      <w:r>
        <w:rPr>
          <w:sz w:val="24"/>
          <w:szCs w:val="24"/>
        </w:rPr>
        <w:tab/>
      </w:r>
      <w:r w:rsidRPr="004C7E6D">
        <w:rPr>
          <w:sz w:val="24"/>
          <w:szCs w:val="24"/>
        </w:rPr>
        <w:t>Good interpersonal Relationship Skills</w:t>
      </w:r>
    </w:p>
    <w:p w:rsidR="00152F86" w:rsidRPr="00954102" w:rsidRDefault="00152F86" w:rsidP="00152F86">
      <w:pPr>
        <w:tabs>
          <w:tab w:val="left" w:pos="850"/>
        </w:tabs>
        <w:spacing w:line="468" w:lineRule="auto"/>
        <w:rPr>
          <w:sz w:val="24"/>
          <w:szCs w:val="24"/>
        </w:rPr>
      </w:pPr>
      <w:r w:rsidRPr="00954102">
        <w:rPr>
          <w:sz w:val="24"/>
          <w:szCs w:val="24"/>
        </w:rPr>
        <w:t>5.</w:t>
      </w:r>
      <w:r>
        <w:rPr>
          <w:sz w:val="24"/>
          <w:szCs w:val="24"/>
        </w:rPr>
        <w:tab/>
      </w:r>
      <w:r w:rsidRPr="00954102">
        <w:rPr>
          <w:sz w:val="24"/>
          <w:szCs w:val="24"/>
        </w:rPr>
        <w:t>General Education Knowledge</w:t>
      </w:r>
    </w:p>
    <w:p w:rsidR="00152F86" w:rsidRPr="004C7E6D" w:rsidRDefault="00152F86" w:rsidP="00152F86">
      <w:pPr>
        <w:tabs>
          <w:tab w:val="left" w:pos="850"/>
        </w:tabs>
        <w:spacing w:line="468" w:lineRule="auto"/>
        <w:ind w:left="850" w:hanging="850"/>
        <w:rPr>
          <w:sz w:val="24"/>
          <w:szCs w:val="24"/>
        </w:rPr>
      </w:pPr>
      <w:r>
        <w:rPr>
          <w:b/>
          <w:sz w:val="24"/>
          <w:szCs w:val="24"/>
        </w:rPr>
        <w:t>1.</w:t>
      </w:r>
      <w:r>
        <w:rPr>
          <w:b/>
          <w:sz w:val="24"/>
          <w:szCs w:val="24"/>
        </w:rPr>
        <w:tab/>
      </w:r>
      <w:r w:rsidRPr="004C7E6D">
        <w:rPr>
          <w:b/>
          <w:sz w:val="24"/>
          <w:szCs w:val="24"/>
        </w:rPr>
        <w:t>Leadership Skills:-</w:t>
      </w:r>
      <w:r w:rsidRPr="004C7E6D">
        <w:rPr>
          <w:sz w:val="24"/>
          <w:szCs w:val="24"/>
        </w:rPr>
        <w:t xml:space="preserve"> To be successful entrepreneur must possess good leadership skill. A manager do the right thing, but a leader do things right. As it is the work of the leader to assess and reassess before coming out with policies with which to run the enterprise so is the work of an entrepreneur to make decisions on how best to run his enterprise since the organizing, implementing and execution of plan rest on him.</w:t>
      </w:r>
    </w:p>
    <w:p w:rsidR="00152F86" w:rsidRPr="004C7E6D" w:rsidRDefault="00152F86" w:rsidP="00152F86">
      <w:pPr>
        <w:tabs>
          <w:tab w:val="left" w:pos="850"/>
        </w:tabs>
        <w:spacing w:line="468" w:lineRule="auto"/>
        <w:ind w:left="850" w:hanging="850"/>
        <w:rPr>
          <w:sz w:val="24"/>
          <w:szCs w:val="24"/>
        </w:rPr>
      </w:pPr>
      <w:r>
        <w:rPr>
          <w:b/>
          <w:sz w:val="24"/>
          <w:szCs w:val="24"/>
        </w:rPr>
        <w:t>2.</w:t>
      </w:r>
      <w:r>
        <w:rPr>
          <w:b/>
          <w:sz w:val="24"/>
          <w:szCs w:val="24"/>
        </w:rPr>
        <w:tab/>
      </w:r>
      <w:r w:rsidRPr="004C7E6D">
        <w:rPr>
          <w:b/>
          <w:sz w:val="24"/>
          <w:szCs w:val="24"/>
        </w:rPr>
        <w:t xml:space="preserve">Managerial Skills:- </w:t>
      </w:r>
      <w:r w:rsidRPr="004C7E6D">
        <w:rPr>
          <w:sz w:val="24"/>
          <w:szCs w:val="24"/>
        </w:rPr>
        <w:t>Management skill and strong team building abilities are often perceive as essential attributes for successful entrepreneur. Robert B. Reich (2012) consider managements ability, and team building as essential qualities of an entrepreneur. For an entrepreneur to achieve success in his enterprise, it is essential to possess good managerial skill which is very much taught in circular tertiary institutions.</w:t>
      </w:r>
    </w:p>
    <w:p w:rsidR="00152F86" w:rsidRPr="004C7E6D" w:rsidRDefault="00152F86" w:rsidP="00152F86">
      <w:pPr>
        <w:tabs>
          <w:tab w:val="left" w:pos="850"/>
        </w:tabs>
        <w:spacing w:line="468" w:lineRule="auto"/>
        <w:ind w:left="850" w:hanging="850"/>
        <w:rPr>
          <w:sz w:val="24"/>
          <w:szCs w:val="24"/>
        </w:rPr>
      </w:pPr>
      <w:r>
        <w:rPr>
          <w:b/>
          <w:sz w:val="24"/>
          <w:szCs w:val="24"/>
        </w:rPr>
        <w:lastRenderedPageBreak/>
        <w:t>3.</w:t>
      </w:r>
      <w:r>
        <w:rPr>
          <w:b/>
          <w:sz w:val="24"/>
          <w:szCs w:val="24"/>
        </w:rPr>
        <w:tab/>
      </w:r>
      <w:r w:rsidRPr="004C7E6D">
        <w:rPr>
          <w:b/>
          <w:sz w:val="24"/>
          <w:szCs w:val="24"/>
        </w:rPr>
        <w:t>Possessing Knowledge in information Technology:-</w:t>
      </w:r>
      <w:r w:rsidRPr="004C7E6D">
        <w:rPr>
          <w:sz w:val="24"/>
          <w:szCs w:val="24"/>
        </w:rPr>
        <w:t xml:space="preserve"> It is safe to opine that information is knowledge. In 'this jet age' business competitiveness and it's survival is based on the platform of quick information acquisition and use</w:t>
      </w:r>
      <w:r>
        <w:rPr>
          <w:sz w:val="24"/>
          <w:szCs w:val="24"/>
        </w:rPr>
        <w:t xml:space="preserve"> </w:t>
      </w:r>
      <w:r w:rsidRPr="004C7E6D">
        <w:rPr>
          <w:sz w:val="24"/>
          <w:szCs w:val="24"/>
        </w:rPr>
        <w:t>age. An entrepreneur must be conversant with the use of technology in order to bring about rapid growth and acceptability of his product and service. Such technologies depends solely on the nature of the work done in the enterprises. Knowledge in computer and the internet are two major technologies advancement that have really impacted positively into business. A good and successful entrepreneur must make</w:t>
      </w:r>
      <w:r>
        <w:rPr>
          <w:sz w:val="24"/>
          <w:szCs w:val="24"/>
        </w:rPr>
        <w:t xml:space="preserve"> be use of these two </w:t>
      </w:r>
      <w:r w:rsidRPr="004C7E6D">
        <w:rPr>
          <w:sz w:val="24"/>
          <w:szCs w:val="24"/>
        </w:rPr>
        <w:t>instrument</w:t>
      </w:r>
      <w:r>
        <w:rPr>
          <w:sz w:val="24"/>
          <w:szCs w:val="24"/>
        </w:rPr>
        <w:t>s</w:t>
      </w:r>
      <w:r w:rsidRPr="004C7E6D">
        <w:rPr>
          <w:sz w:val="24"/>
          <w:szCs w:val="24"/>
        </w:rPr>
        <w:t xml:space="preserve"> of change to actualize his organizational goals.</w:t>
      </w:r>
    </w:p>
    <w:p w:rsidR="00152F86" w:rsidRPr="004C7E6D" w:rsidRDefault="00152F86" w:rsidP="00152F86">
      <w:pPr>
        <w:tabs>
          <w:tab w:val="left" w:pos="850"/>
        </w:tabs>
        <w:spacing w:line="468" w:lineRule="auto"/>
        <w:ind w:left="850" w:hanging="850"/>
        <w:rPr>
          <w:sz w:val="24"/>
          <w:szCs w:val="24"/>
        </w:rPr>
      </w:pPr>
      <w:r>
        <w:rPr>
          <w:b/>
          <w:sz w:val="24"/>
          <w:szCs w:val="24"/>
        </w:rPr>
        <w:t>3.</w:t>
      </w:r>
      <w:r>
        <w:rPr>
          <w:b/>
          <w:sz w:val="24"/>
          <w:szCs w:val="24"/>
        </w:rPr>
        <w:tab/>
      </w:r>
      <w:r w:rsidRPr="004C7E6D">
        <w:rPr>
          <w:b/>
          <w:sz w:val="24"/>
          <w:szCs w:val="24"/>
        </w:rPr>
        <w:t>Good interpersonal Relationship Skills:-</w:t>
      </w:r>
      <w:r w:rsidRPr="004C7E6D">
        <w:rPr>
          <w:sz w:val="24"/>
          <w:szCs w:val="24"/>
        </w:rPr>
        <w:t xml:space="preserve"> As it is a general kn</w:t>
      </w:r>
      <w:r>
        <w:rPr>
          <w:sz w:val="24"/>
          <w:szCs w:val="24"/>
        </w:rPr>
        <w:t>owledge that an entrepreneur i</w:t>
      </w:r>
      <w:r w:rsidRPr="004C7E6D">
        <w:rPr>
          <w:sz w:val="24"/>
          <w:szCs w:val="24"/>
        </w:rPr>
        <w:t xml:space="preserve">s laden with the responsibility of managing all the available resources of the enterprise, both capital and human resources. Therefore, an entrepreneur who wishes </w:t>
      </w:r>
      <w:r>
        <w:rPr>
          <w:sz w:val="24"/>
          <w:szCs w:val="24"/>
        </w:rPr>
        <w:t>to</w:t>
      </w:r>
      <w:r w:rsidRPr="004C7E6D">
        <w:rPr>
          <w:sz w:val="24"/>
          <w:szCs w:val="24"/>
        </w:rPr>
        <w:t xml:space="preserve"> succeed must endeavour to acquire good interpersonal relationship skill. He must be able to interact formally and if possible formally, with his staff and customers.</w:t>
      </w:r>
    </w:p>
    <w:p w:rsidR="00152F86" w:rsidRPr="004C7E6D" w:rsidRDefault="00152F86" w:rsidP="00152F86">
      <w:pPr>
        <w:tabs>
          <w:tab w:val="left" w:pos="850"/>
        </w:tabs>
        <w:spacing w:line="480" w:lineRule="auto"/>
        <w:ind w:left="850" w:hanging="850"/>
        <w:rPr>
          <w:sz w:val="24"/>
          <w:szCs w:val="24"/>
        </w:rPr>
      </w:pPr>
      <w:r>
        <w:rPr>
          <w:b/>
          <w:sz w:val="24"/>
          <w:szCs w:val="24"/>
        </w:rPr>
        <w:t>4.</w:t>
      </w:r>
      <w:r>
        <w:rPr>
          <w:b/>
          <w:sz w:val="24"/>
          <w:szCs w:val="24"/>
        </w:rPr>
        <w:tab/>
      </w:r>
      <w:r w:rsidRPr="004C7E6D">
        <w:rPr>
          <w:b/>
          <w:sz w:val="24"/>
          <w:szCs w:val="24"/>
        </w:rPr>
        <w:t>General Education Knowledge:-</w:t>
      </w:r>
      <w:r w:rsidRPr="004C7E6D">
        <w:rPr>
          <w:sz w:val="24"/>
          <w:szCs w:val="24"/>
        </w:rPr>
        <w:t xml:space="preserve"> The ability to intellectually deal with management and organizing matters and to anticipate where, when, what, and how you can establish an enterprise successfully requires one having </w:t>
      </w:r>
      <w:r w:rsidRPr="004C7E6D">
        <w:rPr>
          <w:sz w:val="24"/>
          <w:szCs w:val="24"/>
        </w:rPr>
        <w:lastRenderedPageBreak/>
        <w:t>education.</w:t>
      </w:r>
      <w:r>
        <w:rPr>
          <w:sz w:val="24"/>
          <w:szCs w:val="24"/>
        </w:rPr>
        <w:t xml:space="preserve"> </w:t>
      </w:r>
      <w:r w:rsidRPr="004C7E6D">
        <w:rPr>
          <w:sz w:val="24"/>
          <w:szCs w:val="24"/>
        </w:rPr>
        <w:t>Although, contrary to this is the fact that there are many uneducated entrepreneur who uses only their so called</w:t>
      </w:r>
      <w:r>
        <w:rPr>
          <w:sz w:val="24"/>
          <w:szCs w:val="24"/>
        </w:rPr>
        <w:t xml:space="preserve"> </w:t>
      </w:r>
      <w:r w:rsidRPr="004C7E6D">
        <w:rPr>
          <w:sz w:val="24"/>
          <w:szCs w:val="24"/>
        </w:rPr>
        <w:t>"entrepreneurial trait" yet they succeed. However, the disparity in success between these two kinds of entrepreneur is so clear and wide than one could measure. Susan Bear (2010) opined that "business management today as an increasingly complex world of decision making, personnel management and adherence to government regulation. So it is advisable that any would be entrepreneur should possess entrepreneurial educational knowledge.</w:t>
      </w:r>
    </w:p>
    <w:p w:rsidR="00152F86" w:rsidRPr="00954102" w:rsidRDefault="00152F86" w:rsidP="00152F86">
      <w:pPr>
        <w:tabs>
          <w:tab w:val="left" w:pos="850"/>
        </w:tabs>
        <w:spacing w:line="480" w:lineRule="auto"/>
        <w:ind w:left="850" w:hanging="850"/>
        <w:rPr>
          <w:b/>
          <w:sz w:val="24"/>
          <w:szCs w:val="24"/>
        </w:rPr>
      </w:pPr>
      <w:r w:rsidRPr="00954102">
        <w:rPr>
          <w:b/>
          <w:sz w:val="24"/>
          <w:szCs w:val="24"/>
        </w:rPr>
        <w:t>2.7</w:t>
      </w:r>
      <w:r>
        <w:rPr>
          <w:b/>
          <w:sz w:val="24"/>
          <w:szCs w:val="24"/>
        </w:rPr>
        <w:tab/>
      </w:r>
      <w:r w:rsidRPr="00954102">
        <w:rPr>
          <w:b/>
          <w:sz w:val="24"/>
          <w:szCs w:val="24"/>
        </w:rPr>
        <w:t>Entrepreneurial Possibilities in Office Technology and Management</w:t>
      </w:r>
      <w:r>
        <w:rPr>
          <w:b/>
          <w:sz w:val="24"/>
          <w:szCs w:val="24"/>
        </w:rPr>
        <w:t xml:space="preserve"> </w:t>
      </w:r>
      <w:r w:rsidRPr="00954102">
        <w:rPr>
          <w:b/>
          <w:sz w:val="24"/>
          <w:szCs w:val="24"/>
        </w:rPr>
        <w:t>Programme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Graduates of Office Technology and Management Programme can invest in operating cyber cafe and business centres where they can do all kinds of projects works. They can also be a webpage designer, desktop publishers and programmer and consultant.</w:t>
      </w:r>
    </w:p>
    <w:p w:rsidR="00152F86" w:rsidRDefault="00152F86" w:rsidP="00152F86">
      <w:pPr>
        <w:tabs>
          <w:tab w:val="left" w:pos="850"/>
        </w:tabs>
        <w:spacing w:line="468" w:lineRule="auto"/>
        <w:rPr>
          <w:sz w:val="24"/>
          <w:szCs w:val="24"/>
        </w:rPr>
      </w:pPr>
      <w:r>
        <w:rPr>
          <w:sz w:val="24"/>
          <w:szCs w:val="24"/>
        </w:rPr>
        <w:tab/>
      </w:r>
      <w:r w:rsidRPr="00954102">
        <w:rPr>
          <w:sz w:val="24"/>
          <w:szCs w:val="24"/>
        </w:rPr>
        <w:t>The most important form of capital is human; people are beginning to see themselves as assets rather than liabilities. They are not relying on the government; they take their destinies in their own hand.</w:t>
      </w:r>
    </w:p>
    <w:p w:rsidR="00E66F08" w:rsidRDefault="00E66F08" w:rsidP="00152F86">
      <w:pPr>
        <w:tabs>
          <w:tab w:val="left" w:pos="850"/>
        </w:tabs>
        <w:spacing w:line="468" w:lineRule="auto"/>
        <w:rPr>
          <w:sz w:val="24"/>
          <w:szCs w:val="24"/>
        </w:rPr>
      </w:pPr>
    </w:p>
    <w:p w:rsidR="00152F86" w:rsidRPr="00954102" w:rsidRDefault="00152F86" w:rsidP="00152F86">
      <w:pPr>
        <w:tabs>
          <w:tab w:val="left" w:pos="850"/>
        </w:tabs>
        <w:spacing w:line="468" w:lineRule="auto"/>
        <w:rPr>
          <w:sz w:val="24"/>
          <w:szCs w:val="24"/>
        </w:rPr>
      </w:pPr>
      <w:r>
        <w:rPr>
          <w:sz w:val="24"/>
          <w:szCs w:val="24"/>
        </w:rPr>
        <w:lastRenderedPageBreak/>
        <w:tab/>
      </w:r>
      <w:r w:rsidRPr="00954102">
        <w:rPr>
          <w:sz w:val="24"/>
          <w:szCs w:val="24"/>
        </w:rPr>
        <w:t>The following are some investment opportunities in Office Technology and Management:</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Ownership of the Cyber Cafe</w:t>
      </w:r>
    </w:p>
    <w:p w:rsidR="00152F86" w:rsidRDefault="00152F86" w:rsidP="00152F86">
      <w:pPr>
        <w:pStyle w:val="ListParagraph"/>
        <w:tabs>
          <w:tab w:val="left" w:pos="850"/>
        </w:tabs>
        <w:spacing w:line="468" w:lineRule="auto"/>
        <w:ind w:left="0"/>
        <w:rPr>
          <w:sz w:val="24"/>
          <w:szCs w:val="24"/>
        </w:rPr>
      </w:pPr>
      <w:r w:rsidRPr="00954102">
        <w:rPr>
          <w:sz w:val="24"/>
          <w:szCs w:val="24"/>
        </w:rPr>
        <w:t xml:space="preserve"> </w:t>
      </w:r>
      <w:r>
        <w:rPr>
          <w:sz w:val="24"/>
          <w:szCs w:val="24"/>
        </w:rPr>
        <w:tab/>
      </w:r>
      <w:r w:rsidRPr="00954102">
        <w:rPr>
          <w:sz w:val="24"/>
          <w:szCs w:val="24"/>
        </w:rPr>
        <w:t>A graduate of office technology and management can manage a cyber cafe very well. The utilization of Information communication technology (ICT) toward the end of the 20th century has increased the interest with one another electronically; it is common to observe the operation of the cyber cafe in the city centre this day.</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 xml:space="preserve"> A lot of people visit the web for many reasons. An office technology and management graduates can take advantage of the desire of the people to be on net 24hours to own a cyber cafe in which he/she will control and manage.</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Establishment of Computer Training Schools</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The establishment of computer training school is geared towards</w:t>
      </w:r>
      <w:r>
        <w:rPr>
          <w:sz w:val="24"/>
          <w:szCs w:val="24"/>
        </w:rPr>
        <w:t xml:space="preserve"> </w:t>
      </w:r>
      <w:r w:rsidRPr="00954102">
        <w:rPr>
          <w:sz w:val="24"/>
          <w:szCs w:val="24"/>
        </w:rPr>
        <w:t>meetings the hearing of the people on computer education. These</w:t>
      </w:r>
      <w:r>
        <w:rPr>
          <w:sz w:val="24"/>
          <w:szCs w:val="24"/>
        </w:rPr>
        <w:t xml:space="preserve"> </w:t>
      </w:r>
      <w:r w:rsidRPr="00954102">
        <w:rPr>
          <w:sz w:val="24"/>
          <w:szCs w:val="24"/>
        </w:rPr>
        <w:t>enterprises involve more capital than other mentioned firm. If a person cannot provide all the capital needed in starting this firm, he can involve two or more person's from the same field to provide the financial resources needed for the successful operation of the firm.</w:t>
      </w:r>
    </w:p>
    <w:p w:rsidR="00152F86" w:rsidRPr="00954102" w:rsidRDefault="00152F86" w:rsidP="00152F86">
      <w:pPr>
        <w:pStyle w:val="ListParagraph"/>
        <w:numPr>
          <w:ilvl w:val="0"/>
          <w:numId w:val="1"/>
        </w:numPr>
        <w:tabs>
          <w:tab w:val="left" w:pos="850"/>
        </w:tabs>
        <w:spacing w:line="468" w:lineRule="auto"/>
        <w:ind w:left="0" w:firstLine="0"/>
        <w:rPr>
          <w:b/>
          <w:sz w:val="24"/>
          <w:szCs w:val="24"/>
        </w:rPr>
      </w:pPr>
      <w:r w:rsidRPr="00954102">
        <w:rPr>
          <w:b/>
          <w:sz w:val="24"/>
          <w:szCs w:val="24"/>
        </w:rPr>
        <w:t>Graphic Design</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 xml:space="preserve">Graphic design is all around us. It is our morning paper, on our commute to work, and on the cover of our favourite books. The most common forms include: </w:t>
      </w:r>
      <w:r w:rsidRPr="00954102">
        <w:rPr>
          <w:sz w:val="24"/>
          <w:szCs w:val="24"/>
        </w:rPr>
        <w:lastRenderedPageBreak/>
        <w:t>Logos, Websites, Business cards, advertisements, book design, brochure, billboards, product packaging, and posters.</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Miller (2011) also defines a graphic design as the art or profession of visual communication that combines images, words and ideal to convey information to an audience. He further said a graphic designer is responsible for arranging and using elements on different types of media (such as a poster, a package or a website), most likely with the use of graphics software program such as Corel draw, Adobe Pagemaker, Adobe Illustrator.</w:t>
      </w:r>
    </w:p>
    <w:p w:rsidR="00152F86" w:rsidRPr="00954102" w:rsidRDefault="00152F86" w:rsidP="00152F86">
      <w:pPr>
        <w:pStyle w:val="ListParagraph"/>
        <w:tabs>
          <w:tab w:val="left" w:pos="850"/>
        </w:tabs>
        <w:spacing w:line="468" w:lineRule="auto"/>
        <w:ind w:left="0"/>
        <w:rPr>
          <w:sz w:val="24"/>
          <w:szCs w:val="24"/>
        </w:rPr>
      </w:pPr>
      <w:r>
        <w:rPr>
          <w:sz w:val="24"/>
          <w:szCs w:val="24"/>
        </w:rPr>
        <w:tab/>
      </w:r>
      <w:r w:rsidRPr="00954102">
        <w:rPr>
          <w:sz w:val="24"/>
          <w:szCs w:val="24"/>
        </w:rPr>
        <w:t>A graphic designer is one who has the artistic sensibility, skill and experience and or training professionally to create designs or image for reproduction by any means of visual communication, and who may be concerned with illustration; typography, calligraphy, surface design for packing ; or the design of patterns, books advertising and publicity material, or any form of visual communication (Julius and Felipe, 2010). They are also sometimes responsible for typesetting, illustration, user interfaces, web designing, or take a teaching position. A core responsibility of the designer job is to present information in a way that is both accessible and memorable.</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t>Web Designer/Developer</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 xml:space="preserve">The term web designer is normally used to describe the design process relating to the front-end (client side) design of a website including writing mark up, </w:t>
      </w:r>
      <w:r w:rsidRPr="00954102">
        <w:rPr>
          <w:sz w:val="24"/>
          <w:szCs w:val="24"/>
        </w:rPr>
        <w:lastRenderedPageBreak/>
        <w:t>but this is a grey area as this is also covered by web development (Walter 2011). Web designers are expected to have an awareness of useablity and if their role involves creating markup then they are also expected to be date with web accessibility guideline (Jennifer, 2012).</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t>Database Administrator</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Database administration is the function of managing and maintains database management system (DBMS) software such as Mc Ac</w:t>
      </w:r>
      <w:r>
        <w:rPr>
          <w:sz w:val="24"/>
          <w:szCs w:val="24"/>
        </w:rPr>
        <w:t>c</w:t>
      </w:r>
      <w:r w:rsidRPr="00954102">
        <w:rPr>
          <w:sz w:val="24"/>
          <w:szCs w:val="24"/>
        </w:rPr>
        <w:t>ess, Oracle, Microsoft SQL server, etc. corporations that use DBMS software often hire specialized IT (Information Technology) personnel called Database Administrator or DBAs. A database administrator (short form DBA) is a person responsible for the installation, configuration, upgrade, administration, monitoring and maintenance of database in an organization (Haigh, 2010).</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Database Administrators use database software to store and manage information. They will often set up database systems and are responsible for making sure those systems operate efficiently (Usually referred to as database performance tuning). They also make sure that the data is secure from unauthorized acaccess. Ensuring the data is available, by maximizing database uptime, is also an important function of the database administrator.</w:t>
      </w:r>
    </w:p>
    <w:p w:rsidR="00152F86" w:rsidRPr="00954102" w:rsidRDefault="00152F86" w:rsidP="00152F86">
      <w:pPr>
        <w:pStyle w:val="ListParagraph"/>
        <w:numPr>
          <w:ilvl w:val="0"/>
          <w:numId w:val="1"/>
        </w:numPr>
        <w:tabs>
          <w:tab w:val="left" w:pos="850"/>
        </w:tabs>
        <w:spacing w:line="480" w:lineRule="auto"/>
        <w:ind w:left="0" w:firstLine="0"/>
        <w:rPr>
          <w:b/>
          <w:sz w:val="24"/>
          <w:szCs w:val="24"/>
        </w:rPr>
      </w:pPr>
      <w:r w:rsidRPr="00954102">
        <w:rPr>
          <w:b/>
          <w:sz w:val="24"/>
          <w:szCs w:val="24"/>
        </w:rPr>
        <w:lastRenderedPageBreak/>
        <w:t>IT Consultant</w:t>
      </w:r>
    </w:p>
    <w:p w:rsidR="00152F86" w:rsidRPr="00954102" w:rsidRDefault="00152F86" w:rsidP="00152F86">
      <w:pPr>
        <w:pStyle w:val="ListParagraph"/>
        <w:tabs>
          <w:tab w:val="left" w:pos="850"/>
        </w:tabs>
        <w:spacing w:line="480" w:lineRule="auto"/>
        <w:ind w:left="0"/>
        <w:rPr>
          <w:sz w:val="24"/>
          <w:szCs w:val="24"/>
        </w:rPr>
      </w:pPr>
      <w:r>
        <w:rPr>
          <w:sz w:val="24"/>
          <w:szCs w:val="24"/>
        </w:rPr>
        <w:tab/>
      </w:r>
      <w:r w:rsidRPr="00954102">
        <w:rPr>
          <w:sz w:val="24"/>
          <w:szCs w:val="24"/>
        </w:rPr>
        <w:t>When students are well versed in complex office managerial work and ICT they can establish a consultancy unit that can assist young firms to establish electronic office, records management procedures and even sell ICT and office facilities and equipment to such firms. Huge income could be generated from such ventures to empower such consultants.</w:t>
      </w: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 xml:space="preserve">CHAPTER THREE </w:t>
      </w:r>
    </w:p>
    <w:p w:rsidR="00152F86" w:rsidRPr="00954102" w:rsidRDefault="00152F86" w:rsidP="00152F86">
      <w:pPr>
        <w:tabs>
          <w:tab w:val="left" w:pos="850"/>
        </w:tabs>
        <w:spacing w:line="480" w:lineRule="auto"/>
        <w:jc w:val="center"/>
        <w:rPr>
          <w:b/>
          <w:sz w:val="24"/>
          <w:szCs w:val="24"/>
        </w:rPr>
      </w:pPr>
      <w:r w:rsidRPr="00954102">
        <w:rPr>
          <w:b/>
          <w:sz w:val="24"/>
          <w:szCs w:val="24"/>
        </w:rPr>
        <w:t>METHODOLOGY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This chapter has to do with the methods and procedures which the researchers employed in gathering and analyzing data for the study on the "Entrepreneurial Possibility in Office Technology and Management Programme".</w:t>
      </w:r>
    </w:p>
    <w:p w:rsidR="00152F86" w:rsidRPr="00954102" w:rsidRDefault="00152F86" w:rsidP="00152F86">
      <w:pPr>
        <w:tabs>
          <w:tab w:val="left" w:pos="850"/>
        </w:tabs>
        <w:spacing w:line="468" w:lineRule="auto"/>
        <w:rPr>
          <w:sz w:val="24"/>
          <w:szCs w:val="24"/>
        </w:rPr>
      </w:pPr>
      <w:r w:rsidRPr="00954102">
        <w:rPr>
          <w:sz w:val="24"/>
          <w:szCs w:val="24"/>
        </w:rPr>
        <w:t>3.1</w:t>
      </w:r>
      <w:r w:rsidR="00172A48">
        <w:rPr>
          <w:sz w:val="24"/>
          <w:szCs w:val="24"/>
        </w:rPr>
        <w:tab/>
      </w:r>
      <w:r w:rsidRPr="00954102">
        <w:rPr>
          <w:sz w:val="24"/>
          <w:szCs w:val="24"/>
        </w:rPr>
        <w:t>Instrument Used</w:t>
      </w:r>
    </w:p>
    <w:p w:rsidR="00152F86" w:rsidRPr="00954102" w:rsidRDefault="00152F86" w:rsidP="00152F86">
      <w:pPr>
        <w:tabs>
          <w:tab w:val="left" w:pos="850"/>
        </w:tabs>
        <w:spacing w:line="468" w:lineRule="auto"/>
        <w:rPr>
          <w:sz w:val="24"/>
          <w:szCs w:val="24"/>
        </w:rPr>
      </w:pPr>
      <w:r>
        <w:rPr>
          <w:sz w:val="24"/>
          <w:szCs w:val="24"/>
        </w:rPr>
        <w:t>3.2</w:t>
      </w:r>
      <w:r>
        <w:rPr>
          <w:sz w:val="24"/>
          <w:szCs w:val="24"/>
        </w:rPr>
        <w:tab/>
        <w:t>Population of t</w:t>
      </w:r>
      <w:r w:rsidRPr="00954102">
        <w:rPr>
          <w:sz w:val="24"/>
          <w:szCs w:val="24"/>
        </w:rPr>
        <w:t xml:space="preserve">he Study </w:t>
      </w:r>
    </w:p>
    <w:p w:rsidR="00152F86" w:rsidRPr="00954102" w:rsidRDefault="00152F86" w:rsidP="00152F86">
      <w:pPr>
        <w:tabs>
          <w:tab w:val="left" w:pos="850"/>
        </w:tabs>
        <w:spacing w:line="468" w:lineRule="auto"/>
        <w:rPr>
          <w:sz w:val="24"/>
          <w:szCs w:val="24"/>
        </w:rPr>
      </w:pPr>
      <w:r>
        <w:rPr>
          <w:sz w:val="24"/>
          <w:szCs w:val="24"/>
        </w:rPr>
        <w:t>3.3</w:t>
      </w:r>
      <w:r>
        <w:rPr>
          <w:sz w:val="24"/>
          <w:szCs w:val="24"/>
        </w:rPr>
        <w:tab/>
      </w:r>
      <w:r w:rsidRPr="00954102">
        <w:rPr>
          <w:sz w:val="24"/>
          <w:szCs w:val="24"/>
        </w:rPr>
        <w:t>Sample and Sampling Techniques</w:t>
      </w:r>
    </w:p>
    <w:p w:rsidR="00152F86" w:rsidRPr="00954102" w:rsidRDefault="00152F86" w:rsidP="00152F86">
      <w:pPr>
        <w:tabs>
          <w:tab w:val="left" w:pos="850"/>
        </w:tabs>
        <w:spacing w:line="468" w:lineRule="auto"/>
        <w:rPr>
          <w:sz w:val="24"/>
          <w:szCs w:val="24"/>
        </w:rPr>
      </w:pPr>
      <w:r>
        <w:rPr>
          <w:sz w:val="24"/>
          <w:szCs w:val="24"/>
        </w:rPr>
        <w:t>3.4</w:t>
      </w:r>
      <w:r>
        <w:rPr>
          <w:sz w:val="24"/>
          <w:szCs w:val="24"/>
        </w:rPr>
        <w:tab/>
        <w:t>Distribution and Collection o</w:t>
      </w:r>
      <w:r w:rsidRPr="00954102">
        <w:rPr>
          <w:sz w:val="24"/>
          <w:szCs w:val="24"/>
        </w:rPr>
        <w:t>f Data</w:t>
      </w:r>
    </w:p>
    <w:p w:rsidR="00190E2E" w:rsidRPr="00190E2E" w:rsidRDefault="00172A48" w:rsidP="00190E2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  </w:t>
      </w:r>
      <w:r w:rsidR="00190E2E" w:rsidRPr="00190E2E">
        <w:rPr>
          <w:rFonts w:ascii="Times New Roman" w:hAnsi="Times New Roman" w:cs="Times New Roman"/>
          <w:sz w:val="24"/>
          <w:szCs w:val="24"/>
        </w:rPr>
        <w:t>Reliability</w:t>
      </w:r>
    </w:p>
    <w:p w:rsidR="00190E2E" w:rsidRPr="00511EFB" w:rsidRDefault="00172A48" w:rsidP="00190E2E">
      <w:pPr>
        <w:pStyle w:val="normal0"/>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 xml:space="preserve">  </w:t>
      </w:r>
      <w:r w:rsidR="00190E2E" w:rsidRPr="00190E2E">
        <w:rPr>
          <w:rFonts w:ascii="Times New Roman" w:hAnsi="Times New Roman" w:cs="Times New Roman"/>
          <w:sz w:val="24"/>
          <w:szCs w:val="24"/>
        </w:rPr>
        <w:t>Validity</w:t>
      </w:r>
    </w:p>
    <w:p w:rsidR="00152F86" w:rsidRPr="00954102" w:rsidRDefault="00152F86" w:rsidP="00152F86">
      <w:pPr>
        <w:tabs>
          <w:tab w:val="left" w:pos="850"/>
        </w:tabs>
        <w:spacing w:line="468" w:lineRule="auto"/>
        <w:rPr>
          <w:sz w:val="24"/>
          <w:szCs w:val="24"/>
        </w:rPr>
      </w:pPr>
      <w:r>
        <w:rPr>
          <w:sz w:val="24"/>
          <w:szCs w:val="24"/>
        </w:rPr>
        <w:t>3.5</w:t>
      </w:r>
      <w:r>
        <w:rPr>
          <w:sz w:val="24"/>
          <w:szCs w:val="24"/>
        </w:rPr>
        <w:tab/>
      </w:r>
      <w:r w:rsidR="00190E2E">
        <w:rPr>
          <w:sz w:val="24"/>
          <w:szCs w:val="24"/>
        </w:rPr>
        <w:t>Method o</w:t>
      </w:r>
      <w:r w:rsidRPr="00954102">
        <w:rPr>
          <w:sz w:val="24"/>
          <w:szCs w:val="24"/>
        </w:rPr>
        <w:t>f Data Analysis</w:t>
      </w:r>
    </w:p>
    <w:p w:rsidR="00152F86" w:rsidRPr="00954102" w:rsidRDefault="00152F86" w:rsidP="00152F86">
      <w:pPr>
        <w:tabs>
          <w:tab w:val="left" w:pos="850"/>
        </w:tabs>
        <w:spacing w:line="468" w:lineRule="auto"/>
        <w:rPr>
          <w:b/>
          <w:sz w:val="24"/>
          <w:szCs w:val="24"/>
        </w:rPr>
      </w:pPr>
      <w:r>
        <w:rPr>
          <w:b/>
          <w:sz w:val="24"/>
          <w:szCs w:val="24"/>
        </w:rPr>
        <w:t>3.1</w:t>
      </w:r>
      <w:r>
        <w:rPr>
          <w:b/>
          <w:sz w:val="24"/>
          <w:szCs w:val="24"/>
        </w:rPr>
        <w:tab/>
      </w:r>
      <w:r w:rsidRPr="00954102">
        <w:rPr>
          <w:b/>
          <w:sz w:val="24"/>
          <w:szCs w:val="24"/>
        </w:rPr>
        <w:t>Instrument Used</w:t>
      </w:r>
    </w:p>
    <w:p w:rsidR="00152F86" w:rsidRDefault="00152F86" w:rsidP="00152F86">
      <w:pPr>
        <w:tabs>
          <w:tab w:val="left" w:pos="850"/>
        </w:tabs>
        <w:spacing w:line="468" w:lineRule="auto"/>
        <w:rPr>
          <w:sz w:val="24"/>
          <w:szCs w:val="24"/>
        </w:rPr>
      </w:pPr>
      <w:r>
        <w:rPr>
          <w:sz w:val="24"/>
          <w:szCs w:val="24"/>
        </w:rPr>
        <w:tab/>
      </w:r>
      <w:r w:rsidRPr="00954102">
        <w:rPr>
          <w:sz w:val="24"/>
          <w:szCs w:val="24"/>
        </w:rPr>
        <w:t>In order to achieve success and accuracy in the writing of this project, the questionnaire method was adopted by the researcher for gathering of appropriate data for the completion of the study. The questionnaire was used because it gives opportunity of obtaining fact and figures about the project.</w:t>
      </w:r>
    </w:p>
    <w:p w:rsidR="00190E2E" w:rsidRDefault="00190E2E" w:rsidP="00152F86">
      <w:pPr>
        <w:tabs>
          <w:tab w:val="left" w:pos="850"/>
        </w:tabs>
        <w:spacing w:line="468" w:lineRule="auto"/>
        <w:rPr>
          <w:sz w:val="24"/>
          <w:szCs w:val="24"/>
        </w:rPr>
      </w:pPr>
    </w:p>
    <w:p w:rsidR="00190E2E" w:rsidRPr="00954102" w:rsidRDefault="00190E2E" w:rsidP="00152F86">
      <w:pPr>
        <w:tabs>
          <w:tab w:val="left" w:pos="850"/>
        </w:tabs>
        <w:spacing w:line="468" w:lineRule="auto"/>
        <w:rPr>
          <w:sz w:val="24"/>
          <w:szCs w:val="24"/>
        </w:rPr>
      </w:pPr>
    </w:p>
    <w:p w:rsidR="00152F86" w:rsidRPr="00954102" w:rsidRDefault="00152F86" w:rsidP="00152F86">
      <w:pPr>
        <w:tabs>
          <w:tab w:val="left" w:pos="850"/>
        </w:tabs>
        <w:spacing w:line="468" w:lineRule="auto"/>
        <w:rPr>
          <w:b/>
          <w:sz w:val="24"/>
          <w:szCs w:val="24"/>
        </w:rPr>
      </w:pPr>
      <w:r w:rsidRPr="00954102">
        <w:rPr>
          <w:b/>
          <w:sz w:val="24"/>
          <w:szCs w:val="24"/>
        </w:rPr>
        <w:lastRenderedPageBreak/>
        <w:t>3</w:t>
      </w:r>
      <w:r>
        <w:rPr>
          <w:b/>
          <w:sz w:val="24"/>
          <w:szCs w:val="24"/>
        </w:rPr>
        <w:t>.2</w:t>
      </w:r>
      <w:r>
        <w:rPr>
          <w:b/>
          <w:sz w:val="24"/>
          <w:szCs w:val="24"/>
        </w:rPr>
        <w:tab/>
        <w:t>Population o</w:t>
      </w:r>
      <w:r w:rsidRPr="00954102">
        <w:rPr>
          <w:b/>
          <w:sz w:val="24"/>
          <w:szCs w:val="24"/>
        </w:rPr>
        <w:t xml:space="preserve">f </w:t>
      </w:r>
      <w:r>
        <w:rPr>
          <w:b/>
          <w:sz w:val="24"/>
          <w:szCs w:val="24"/>
        </w:rPr>
        <w:t>t</w:t>
      </w:r>
      <w:r w:rsidRPr="00954102">
        <w:rPr>
          <w:b/>
          <w:sz w:val="24"/>
          <w:szCs w:val="24"/>
        </w:rPr>
        <w:t>he Study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Population in research means the total number of the subjects in the area of the study. Therefore, the </w:t>
      </w:r>
      <w:r w:rsidR="00172A48" w:rsidRPr="00954102">
        <w:rPr>
          <w:sz w:val="24"/>
          <w:szCs w:val="24"/>
        </w:rPr>
        <w:t>population of this research consists</w:t>
      </w:r>
      <w:r w:rsidRPr="00954102">
        <w:rPr>
          <w:sz w:val="24"/>
          <w:szCs w:val="24"/>
        </w:rPr>
        <w:t xml:space="preserve"> of </w:t>
      </w:r>
      <w:r w:rsidR="00172A48">
        <w:rPr>
          <w:sz w:val="24"/>
          <w:szCs w:val="24"/>
        </w:rPr>
        <w:t>forty entrepreneurs from the both case study which are Femtech Information and Technology, Ilorin and Kwara State Polytechnic, Ilorin.</w:t>
      </w:r>
    </w:p>
    <w:p w:rsidR="00152F86" w:rsidRPr="00954102" w:rsidRDefault="00152F86" w:rsidP="00152F86">
      <w:pPr>
        <w:tabs>
          <w:tab w:val="left" w:pos="850"/>
        </w:tabs>
        <w:spacing w:line="480" w:lineRule="auto"/>
        <w:rPr>
          <w:b/>
          <w:sz w:val="24"/>
          <w:szCs w:val="24"/>
        </w:rPr>
      </w:pPr>
      <w:r w:rsidRPr="00954102">
        <w:rPr>
          <w:b/>
          <w:sz w:val="24"/>
          <w:szCs w:val="24"/>
        </w:rPr>
        <w:t>3</w:t>
      </w:r>
      <w:r>
        <w:rPr>
          <w:b/>
          <w:sz w:val="24"/>
          <w:szCs w:val="24"/>
        </w:rPr>
        <w:t>.3</w:t>
      </w:r>
      <w:r>
        <w:rPr>
          <w:b/>
          <w:sz w:val="24"/>
          <w:szCs w:val="24"/>
        </w:rPr>
        <w:tab/>
      </w:r>
      <w:r w:rsidRPr="00954102">
        <w:rPr>
          <w:b/>
          <w:sz w:val="24"/>
          <w:szCs w:val="24"/>
        </w:rPr>
        <w:t>Sample and Sampling Techniques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Sampling in research means selected few out of the population. </w:t>
      </w:r>
      <w:r w:rsidR="00172A48">
        <w:rPr>
          <w:sz w:val="24"/>
          <w:szCs w:val="24"/>
        </w:rPr>
        <w:t>A total number twenty respondents from Femtech Infgormation and technology, Ilorin and Twenty also from Kwara State Polytechnic, Ilorin</w:t>
      </w:r>
    </w:p>
    <w:p w:rsidR="00152F86" w:rsidRPr="00954102" w:rsidRDefault="00152F86" w:rsidP="00152F86">
      <w:pPr>
        <w:tabs>
          <w:tab w:val="left" w:pos="850"/>
        </w:tabs>
        <w:spacing w:line="480" w:lineRule="auto"/>
        <w:rPr>
          <w:b/>
          <w:sz w:val="24"/>
          <w:szCs w:val="24"/>
        </w:rPr>
      </w:pPr>
      <w:r w:rsidRPr="00954102">
        <w:rPr>
          <w:b/>
          <w:sz w:val="24"/>
          <w:szCs w:val="24"/>
        </w:rPr>
        <w:t>3.4</w:t>
      </w:r>
      <w:r>
        <w:rPr>
          <w:b/>
          <w:sz w:val="24"/>
          <w:szCs w:val="24"/>
        </w:rPr>
        <w:tab/>
        <w:t>Distribution and Collection o</w:t>
      </w:r>
      <w:r w:rsidRPr="00954102">
        <w:rPr>
          <w:b/>
          <w:sz w:val="24"/>
          <w:szCs w:val="24"/>
        </w:rPr>
        <w:t>f Data</w:t>
      </w:r>
    </w:p>
    <w:p w:rsidR="00152F86" w:rsidRDefault="00152F86" w:rsidP="00152F86">
      <w:pPr>
        <w:tabs>
          <w:tab w:val="left" w:pos="850"/>
        </w:tabs>
        <w:spacing w:line="480" w:lineRule="auto"/>
        <w:rPr>
          <w:sz w:val="24"/>
          <w:szCs w:val="24"/>
        </w:rPr>
      </w:pPr>
      <w:r>
        <w:rPr>
          <w:sz w:val="24"/>
          <w:szCs w:val="24"/>
        </w:rPr>
        <w:tab/>
      </w:r>
      <w:r w:rsidRPr="00954102">
        <w:rPr>
          <w:sz w:val="24"/>
          <w:szCs w:val="24"/>
        </w:rPr>
        <w:t>The questionnaire items was formulated in such a way that it was related to the research question raised in chapter one. The items were structured to enable the respondents to responds on the items to be able to collect information for the study.</w:t>
      </w:r>
    </w:p>
    <w:p w:rsidR="00E66F08" w:rsidRPr="00511EFB" w:rsidRDefault="00E66F08" w:rsidP="00E66F0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Pr="00511EFB">
        <w:rPr>
          <w:rFonts w:ascii="Times New Roman" w:hAnsi="Times New Roman" w:cs="Times New Roman"/>
          <w:b/>
          <w:sz w:val="24"/>
          <w:szCs w:val="24"/>
        </w:rPr>
        <w:tab/>
        <w:t>Reliability</w:t>
      </w:r>
    </w:p>
    <w:p w:rsidR="00E66F08" w:rsidRPr="003217E7" w:rsidRDefault="00E66F08" w:rsidP="00E66F0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E66F08" w:rsidRPr="00511EFB" w:rsidRDefault="00E66F08" w:rsidP="00E66F0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lastRenderedPageBreak/>
        <w:t>3.6</w:t>
      </w:r>
      <w:r w:rsidRPr="00511EFB">
        <w:rPr>
          <w:rFonts w:ascii="Times New Roman" w:hAnsi="Times New Roman" w:cs="Times New Roman"/>
          <w:b/>
          <w:sz w:val="24"/>
          <w:szCs w:val="24"/>
        </w:rPr>
        <w:tab/>
        <w:t>Validity</w:t>
      </w:r>
    </w:p>
    <w:p w:rsidR="00E66F08" w:rsidRDefault="00E66F08" w:rsidP="00E66F0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Pr>
          <w:rFonts w:ascii="Times New Roman" w:hAnsi="Times New Roman" w:cs="Times New Roman"/>
          <w:sz w:val="24"/>
          <w:szCs w:val="24"/>
        </w:rPr>
        <w:t xml:space="preserve"> </w:t>
      </w:r>
      <w:r w:rsidRPr="003217E7">
        <w:rPr>
          <w:rFonts w:ascii="Times New Roman" w:hAnsi="Times New Roman" w:cs="Times New Roman"/>
          <w:sz w:val="24"/>
          <w:szCs w:val="24"/>
        </w:rPr>
        <w:t>the Department of office Technology and Management, Kwara State Polytechnic, Ilorin. These experts critically examine the instrument with respect to its fitness for the study.</w:t>
      </w:r>
      <w:r>
        <w:rPr>
          <w:rFonts w:ascii="Times New Roman" w:hAnsi="Times New Roman" w:cs="Times New Roman"/>
          <w:sz w:val="24"/>
          <w:szCs w:val="24"/>
        </w:rPr>
        <w:t xml:space="preserve"> </w:t>
      </w:r>
    </w:p>
    <w:p w:rsidR="00152F86" w:rsidRPr="00954102" w:rsidRDefault="00E66F08" w:rsidP="00152F86">
      <w:pPr>
        <w:tabs>
          <w:tab w:val="left" w:pos="850"/>
        </w:tabs>
        <w:spacing w:line="480" w:lineRule="auto"/>
        <w:rPr>
          <w:b/>
          <w:sz w:val="24"/>
          <w:szCs w:val="24"/>
        </w:rPr>
      </w:pPr>
      <w:r>
        <w:rPr>
          <w:b/>
          <w:sz w:val="24"/>
          <w:szCs w:val="24"/>
        </w:rPr>
        <w:t>3.7</w:t>
      </w:r>
      <w:r w:rsidR="00152F86">
        <w:rPr>
          <w:b/>
          <w:sz w:val="24"/>
          <w:szCs w:val="24"/>
        </w:rPr>
        <w:tab/>
        <w:t>Methods o</w:t>
      </w:r>
      <w:r w:rsidR="00152F86" w:rsidRPr="00954102">
        <w:rPr>
          <w:b/>
          <w:sz w:val="24"/>
          <w:szCs w:val="24"/>
        </w:rPr>
        <w:t>f Data Analysis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After the collection of the completed questionnaire from the respondents, data collected were analyzed with the use of a calculator in order to ensure accuracy of result. Tables were drawn to indicate their responses and these were expressed in percentage</w:t>
      </w:r>
      <w:r>
        <w:rPr>
          <w:sz w:val="24"/>
          <w:szCs w:val="24"/>
        </w:rPr>
        <w:t xml:space="preserve"> </w:t>
      </w:r>
      <w:r w:rsidRPr="00954102">
        <w:rPr>
          <w:sz w:val="24"/>
          <w:szCs w:val="24"/>
        </w:rPr>
        <w:t xml:space="preserve">(%) values. The data presentation is shown in the next chapter. </w:t>
      </w: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CHAPTER FOUR</w:t>
      </w:r>
    </w:p>
    <w:p w:rsidR="00152F86" w:rsidRPr="00954102" w:rsidRDefault="00152F86" w:rsidP="00152F86">
      <w:pPr>
        <w:tabs>
          <w:tab w:val="left" w:pos="850"/>
        </w:tabs>
        <w:spacing w:line="480" w:lineRule="auto"/>
        <w:jc w:val="center"/>
        <w:rPr>
          <w:b/>
          <w:sz w:val="24"/>
          <w:szCs w:val="24"/>
        </w:rPr>
      </w:pPr>
      <w:r w:rsidRPr="00954102">
        <w:rPr>
          <w:b/>
          <w:sz w:val="24"/>
          <w:szCs w:val="24"/>
        </w:rPr>
        <w:t>DATA ANALYSIS</w:t>
      </w:r>
    </w:p>
    <w:p w:rsidR="00152F86" w:rsidRPr="00954102" w:rsidRDefault="00152F86" w:rsidP="00152F86">
      <w:pPr>
        <w:tabs>
          <w:tab w:val="left" w:pos="850"/>
        </w:tabs>
        <w:spacing w:line="480" w:lineRule="auto"/>
        <w:rPr>
          <w:b/>
          <w:sz w:val="24"/>
          <w:szCs w:val="24"/>
        </w:rPr>
      </w:pPr>
      <w:r w:rsidRPr="00954102">
        <w:rPr>
          <w:b/>
          <w:sz w:val="24"/>
          <w:szCs w:val="24"/>
        </w:rPr>
        <w:t>4.1</w:t>
      </w:r>
      <w:r>
        <w:rPr>
          <w:b/>
          <w:sz w:val="24"/>
          <w:szCs w:val="24"/>
        </w:rPr>
        <w:tab/>
      </w:r>
      <w:r w:rsidRPr="00954102">
        <w:rPr>
          <w:b/>
          <w:sz w:val="24"/>
          <w:szCs w:val="24"/>
        </w:rPr>
        <w:t>Introduction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This chapter deals with data presentation and analysis which was generated through the use of questionnaire developed by the researcher and sent out.</w:t>
      </w:r>
    </w:p>
    <w:p w:rsidR="00152F86" w:rsidRPr="00954102" w:rsidRDefault="00152F86" w:rsidP="00152F86">
      <w:pPr>
        <w:tabs>
          <w:tab w:val="left" w:pos="850"/>
        </w:tabs>
        <w:spacing w:line="456" w:lineRule="auto"/>
        <w:rPr>
          <w:b/>
          <w:sz w:val="24"/>
          <w:szCs w:val="24"/>
        </w:rPr>
      </w:pPr>
      <w:r>
        <w:rPr>
          <w:b/>
          <w:sz w:val="24"/>
          <w:szCs w:val="24"/>
        </w:rPr>
        <w:t>4.2</w:t>
      </w:r>
      <w:r>
        <w:rPr>
          <w:b/>
          <w:sz w:val="24"/>
          <w:szCs w:val="24"/>
        </w:rPr>
        <w:tab/>
      </w:r>
      <w:r w:rsidRPr="00954102">
        <w:rPr>
          <w:b/>
          <w:sz w:val="24"/>
          <w:szCs w:val="24"/>
        </w:rPr>
        <w:t>Results</w:t>
      </w:r>
    </w:p>
    <w:p w:rsidR="00152F86" w:rsidRDefault="00190E2E" w:rsidP="00190E2E">
      <w:pPr>
        <w:tabs>
          <w:tab w:val="left" w:pos="850"/>
        </w:tabs>
        <w:spacing w:line="456" w:lineRule="auto"/>
        <w:ind w:left="2160" w:hanging="2160"/>
        <w:rPr>
          <w:b/>
          <w:sz w:val="24"/>
          <w:szCs w:val="24"/>
        </w:rPr>
      </w:pPr>
      <w:r>
        <w:rPr>
          <w:b/>
          <w:sz w:val="24"/>
          <w:szCs w:val="24"/>
        </w:rPr>
        <w:tab/>
      </w:r>
      <w:r w:rsidR="00152F86">
        <w:rPr>
          <w:b/>
          <w:sz w:val="24"/>
          <w:szCs w:val="24"/>
        </w:rPr>
        <w:t>Table 4.1:</w:t>
      </w:r>
      <w:r w:rsidR="00152F86">
        <w:rPr>
          <w:b/>
          <w:sz w:val="24"/>
          <w:szCs w:val="24"/>
        </w:rPr>
        <w:tab/>
      </w:r>
      <w:r w:rsidR="00152F86" w:rsidRPr="00954102">
        <w:rPr>
          <w:b/>
          <w:sz w:val="24"/>
          <w:szCs w:val="24"/>
        </w:rPr>
        <w:t>An entrepreneur is a person who have gone through the process of entrepreneurship</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56" w:lineRule="auto"/>
        <w:rPr>
          <w:sz w:val="24"/>
          <w:szCs w:val="24"/>
        </w:rPr>
      </w:pPr>
      <w:r>
        <w:rPr>
          <w:sz w:val="24"/>
          <w:szCs w:val="24"/>
        </w:rPr>
        <w:tab/>
      </w:r>
      <w:r w:rsidR="00190E2E">
        <w:rPr>
          <w:sz w:val="24"/>
          <w:szCs w:val="24"/>
        </w:rPr>
        <w:t xml:space="preserve">Table </w:t>
      </w:r>
      <w:r w:rsidR="0011049B">
        <w:rPr>
          <w:sz w:val="24"/>
          <w:szCs w:val="24"/>
        </w:rPr>
        <w:t>4.1 above revealed that 30</w:t>
      </w:r>
      <w:r w:rsidRPr="00954102">
        <w:rPr>
          <w:sz w:val="24"/>
          <w:szCs w:val="24"/>
        </w:rPr>
        <w:t xml:space="preserve"> (75%) of the resp</w:t>
      </w:r>
      <w:r w:rsidR="0011049B">
        <w:rPr>
          <w:sz w:val="24"/>
          <w:szCs w:val="24"/>
        </w:rPr>
        <w:t>ondents strongly agreed, while 10</w:t>
      </w:r>
      <w:r w:rsidRPr="00954102">
        <w:rPr>
          <w:sz w:val="24"/>
          <w:szCs w:val="24"/>
        </w:rPr>
        <w:t xml:space="preserve"> (25%) agreed and there was no respondents for strongly disagreed and disagreed with the notion.</w:t>
      </w:r>
    </w:p>
    <w:p w:rsidR="00152F86" w:rsidRPr="00954102" w:rsidRDefault="00152F86" w:rsidP="00152F86">
      <w:pPr>
        <w:tabs>
          <w:tab w:val="left" w:pos="850"/>
        </w:tabs>
        <w:spacing w:line="456" w:lineRule="auto"/>
        <w:rPr>
          <w:sz w:val="24"/>
          <w:szCs w:val="24"/>
        </w:rPr>
      </w:pPr>
      <w:r>
        <w:rPr>
          <w:sz w:val="24"/>
          <w:szCs w:val="24"/>
        </w:rPr>
        <w:tab/>
      </w:r>
      <w:r w:rsidRPr="00954102">
        <w:rPr>
          <w:sz w:val="24"/>
          <w:szCs w:val="24"/>
        </w:rPr>
        <w:t>With the data analyze above, it is therefore clear that an entrepreneur is a person who have gone through the process of entrepreneurship.</w:t>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4.2:</w:t>
      </w:r>
      <w:r w:rsidR="00152F86">
        <w:rPr>
          <w:b/>
          <w:sz w:val="24"/>
          <w:szCs w:val="24"/>
        </w:rPr>
        <w:tab/>
      </w:r>
      <w:r w:rsidR="00152F86" w:rsidRPr="00954102">
        <w:rPr>
          <w:b/>
          <w:sz w:val="24"/>
          <w:szCs w:val="24"/>
        </w:rPr>
        <w:t>Entrepreneurship education prepare students of office technology and</w:t>
      </w:r>
      <w:r w:rsidR="00152F86">
        <w:rPr>
          <w:b/>
          <w:sz w:val="24"/>
          <w:szCs w:val="24"/>
        </w:rPr>
        <w:t xml:space="preserve"> </w:t>
      </w:r>
      <w:r w:rsidR="00152F86" w:rsidRPr="00954102">
        <w:rPr>
          <w:b/>
          <w:sz w:val="24"/>
          <w:szCs w:val="24"/>
        </w:rPr>
        <w:t>management to be self-employed</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35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50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11049B">
              <w:rPr>
                <w:rFonts w:eastAsia="Times New Roman"/>
                <w:color w:val="000000"/>
                <w:sz w:val="24"/>
                <w:szCs w:val="24"/>
              </w:rPr>
              <w:t>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B317DE" w:rsidRDefault="00152F86" w:rsidP="00152F86">
      <w:pPr>
        <w:tabs>
          <w:tab w:val="left" w:pos="850"/>
        </w:tabs>
        <w:rPr>
          <w:b/>
          <w:sz w:val="24"/>
          <w:szCs w:val="24"/>
          <w:vertAlign w:val="superscript"/>
        </w:rPr>
      </w:pPr>
      <w:r w:rsidRPr="000C091A">
        <w:rPr>
          <w:b/>
          <w:sz w:val="24"/>
          <w:szCs w:val="24"/>
          <w:lang w:val="en-GB"/>
        </w:rPr>
        <w:t>Source: Researcher’s fieldwork, 202</w:t>
      </w:r>
      <w:r w:rsidR="0011049B">
        <w:rPr>
          <w:b/>
          <w:sz w:val="24"/>
          <w:szCs w:val="24"/>
          <w:lang w:val="en-GB"/>
        </w:rPr>
        <w:t>5</w:t>
      </w:r>
    </w:p>
    <w:p w:rsidR="00152F86" w:rsidRDefault="00152F86" w:rsidP="00152F86">
      <w:pPr>
        <w:tabs>
          <w:tab w:val="left" w:pos="850"/>
        </w:tabs>
        <w:spacing w:line="480" w:lineRule="auto"/>
        <w:rPr>
          <w:sz w:val="24"/>
          <w:szCs w:val="24"/>
        </w:rPr>
      </w:pPr>
      <w:r>
        <w:rPr>
          <w:sz w:val="24"/>
          <w:szCs w:val="24"/>
        </w:rPr>
        <w:tab/>
        <w:t>Table 4.2 showed</w:t>
      </w:r>
      <w:r w:rsidR="0011049B">
        <w:rPr>
          <w:sz w:val="24"/>
          <w:szCs w:val="24"/>
        </w:rPr>
        <w:t xml:space="preserve"> that 14</w:t>
      </w:r>
      <w:r w:rsidRPr="00954102">
        <w:rPr>
          <w:sz w:val="24"/>
          <w:szCs w:val="24"/>
        </w:rPr>
        <w:t xml:space="preserve"> (35%) of the </w:t>
      </w:r>
      <w:r w:rsidR="0011049B">
        <w:rPr>
          <w:sz w:val="24"/>
          <w:szCs w:val="24"/>
        </w:rPr>
        <w:t>respondents strongly agreed, 20</w:t>
      </w:r>
      <w:r w:rsidRPr="00954102">
        <w:rPr>
          <w:sz w:val="24"/>
          <w:szCs w:val="24"/>
        </w:rPr>
        <w:t>(5</w:t>
      </w:r>
      <w:r w:rsidR="0011049B">
        <w:rPr>
          <w:sz w:val="24"/>
          <w:szCs w:val="24"/>
        </w:rPr>
        <w:t xml:space="preserve">0%) respondents agreed, while 6 </w:t>
      </w:r>
      <w:r w:rsidRPr="00954102">
        <w:rPr>
          <w:sz w:val="24"/>
          <w:szCs w:val="24"/>
        </w:rPr>
        <w:t>(15%) disagreed with the notion and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entrepreneurship prepare students of office technology and management to be self-employed.</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4.3:</w:t>
      </w:r>
      <w:r w:rsidR="00152F86">
        <w:rPr>
          <w:b/>
          <w:sz w:val="24"/>
          <w:szCs w:val="24"/>
        </w:rPr>
        <w:tab/>
      </w:r>
      <w:r w:rsidR="00152F86" w:rsidRPr="00954102">
        <w:rPr>
          <w:b/>
          <w:sz w:val="24"/>
          <w:szCs w:val="24"/>
        </w:rPr>
        <w:t xml:space="preserve">Office Technology and Management </w:t>
      </w:r>
      <w:r w:rsidR="00152F86">
        <w:rPr>
          <w:b/>
          <w:sz w:val="24"/>
          <w:szCs w:val="24"/>
        </w:rPr>
        <w:t>p</w:t>
      </w:r>
      <w:r w:rsidR="00152F86" w:rsidRPr="00954102">
        <w:rPr>
          <w:b/>
          <w:sz w:val="24"/>
          <w:szCs w:val="24"/>
        </w:rPr>
        <w:t xml:space="preserve">rogramme is designed to prepare students for employment in the office settings       </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4</w:t>
            </w:r>
            <w:r w:rsidR="00152F86">
              <w:rPr>
                <w:sz w:val="24"/>
                <w:szCs w:val="24"/>
                <w:lang w:val="en-GB"/>
              </w:rPr>
              <w:t>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100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r>
      <w:r w:rsidR="0011049B">
        <w:rPr>
          <w:sz w:val="24"/>
          <w:szCs w:val="24"/>
        </w:rPr>
        <w:t>It was observed that 4</w:t>
      </w:r>
      <w:r w:rsidRPr="00954102">
        <w:rPr>
          <w:sz w:val="24"/>
          <w:szCs w:val="24"/>
        </w:rPr>
        <w:t>0 (100%) of the respondents strongly agreed that office technology and management programme is designed to prepare students for employment in the office setting while no respondents for agreed, disagreed and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office technology and management programme is designed to prepare students for employment in the office setting.</w:t>
      </w: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4.4:</w:t>
      </w:r>
      <w:r w:rsidR="00152F86">
        <w:rPr>
          <w:b/>
          <w:sz w:val="24"/>
          <w:szCs w:val="24"/>
        </w:rPr>
        <w:tab/>
      </w:r>
      <w:r w:rsidR="00152F86" w:rsidRPr="00954102">
        <w:rPr>
          <w:b/>
          <w:sz w:val="24"/>
          <w:szCs w:val="24"/>
        </w:rPr>
        <w:t>Entrepreneurship is a process of controlling, making use of resources and managing</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r>
      <w:r w:rsidR="0011049B">
        <w:rPr>
          <w:sz w:val="24"/>
          <w:szCs w:val="24"/>
        </w:rPr>
        <w:t>Table 4.4 above showed that 2</w:t>
      </w:r>
      <w:r w:rsidRPr="00954102">
        <w:rPr>
          <w:sz w:val="24"/>
          <w:szCs w:val="24"/>
        </w:rPr>
        <w:t>0 (50%) of the</w:t>
      </w:r>
      <w:r w:rsidR="0011049B">
        <w:rPr>
          <w:sz w:val="24"/>
          <w:szCs w:val="24"/>
        </w:rPr>
        <w:t xml:space="preserve"> respondents strongly agreed, 10(25%) agreed, while 10</w:t>
      </w:r>
      <w:r w:rsidRPr="00954102">
        <w:rPr>
          <w:sz w:val="24"/>
          <w:szCs w:val="24"/>
        </w:rPr>
        <w:t>(25%) respondents disagreed with the statement and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means entrepreneurship is a process of controlling, making use of resources and managing ventures.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4.5:</w:t>
      </w:r>
      <w:r w:rsidR="00152F86">
        <w:rPr>
          <w:b/>
          <w:sz w:val="24"/>
          <w:szCs w:val="24"/>
        </w:rPr>
        <w:tab/>
      </w:r>
      <w:r w:rsidR="00152F86" w:rsidRPr="00954102">
        <w:rPr>
          <w:b/>
          <w:sz w:val="24"/>
          <w:szCs w:val="24"/>
        </w:rPr>
        <w:t xml:space="preserve">Office Technology and Management </w:t>
      </w:r>
      <w:r w:rsidR="00152F86">
        <w:rPr>
          <w:b/>
          <w:sz w:val="24"/>
          <w:szCs w:val="24"/>
        </w:rPr>
        <w:t>p</w:t>
      </w:r>
      <w:r w:rsidR="00152F86" w:rsidRPr="00954102">
        <w:rPr>
          <w:b/>
          <w:sz w:val="24"/>
          <w:szCs w:val="24"/>
        </w:rPr>
        <w:t>rogramme prepare students to do the work of manager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04</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10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954102" w:rsidRDefault="00152F86" w:rsidP="00152F86">
      <w:pPr>
        <w:tabs>
          <w:tab w:val="left" w:pos="850"/>
        </w:tabs>
        <w:spacing w:line="480" w:lineRule="auto"/>
        <w:rPr>
          <w:sz w:val="24"/>
          <w:szCs w:val="24"/>
        </w:rPr>
      </w:pPr>
      <w:r>
        <w:rPr>
          <w:sz w:val="24"/>
          <w:szCs w:val="24"/>
        </w:rPr>
        <w:tab/>
        <w:t>Table 4.5 showed</w:t>
      </w:r>
      <w:r w:rsidR="0011049B">
        <w:rPr>
          <w:sz w:val="24"/>
          <w:szCs w:val="24"/>
        </w:rPr>
        <w:t xml:space="preserve"> that 22</w:t>
      </w:r>
      <w:r w:rsidRPr="00954102">
        <w:rPr>
          <w:sz w:val="24"/>
          <w:szCs w:val="24"/>
        </w:rPr>
        <w:t xml:space="preserve"> (55%) of th</w:t>
      </w:r>
      <w:r w:rsidR="0011049B">
        <w:rPr>
          <w:sz w:val="24"/>
          <w:szCs w:val="24"/>
        </w:rPr>
        <w:t>e respondents strongly agreed, 4 (10%) agreed, while 14</w:t>
      </w:r>
      <w:r w:rsidRPr="00954102">
        <w:rPr>
          <w:sz w:val="24"/>
          <w:szCs w:val="24"/>
        </w:rPr>
        <w:t xml:space="preserve"> (35%) of the respondents disagreed with the notion and there was no respondents for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means office technology and management programme prepare students to do the work of manager.</w:t>
      </w:r>
    </w:p>
    <w:p w:rsidR="00152F86" w:rsidRDefault="00152F86" w:rsidP="00152F86">
      <w:pPr>
        <w:widowControl/>
        <w:spacing w:line="480" w:lineRule="auto"/>
        <w:rPr>
          <w:b/>
          <w:sz w:val="24"/>
          <w:szCs w:val="24"/>
        </w:rPr>
      </w:pPr>
      <w:r>
        <w:rPr>
          <w:b/>
          <w:sz w:val="24"/>
          <w:szCs w:val="24"/>
        </w:rPr>
        <w:br w:type="page"/>
      </w: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4.6:</w:t>
      </w:r>
      <w:r w:rsidR="00152F86">
        <w:rPr>
          <w:b/>
          <w:sz w:val="24"/>
          <w:szCs w:val="24"/>
        </w:rPr>
        <w:tab/>
      </w:r>
      <w:r w:rsidR="00152F86" w:rsidRPr="00954102">
        <w:rPr>
          <w:b/>
          <w:sz w:val="24"/>
          <w:szCs w:val="24"/>
        </w:rPr>
        <w:t>With the knowledge of entrepreneurship education office technology and management students can possible</w:t>
      </w:r>
      <w:r w:rsidR="00152F86">
        <w:rPr>
          <w:b/>
          <w:sz w:val="24"/>
          <w:szCs w:val="24"/>
        </w:rPr>
        <w:t xml:space="preserve"> </w:t>
      </w:r>
      <w:r w:rsidR="00152F86" w:rsidRPr="00954102">
        <w:rPr>
          <w:b/>
          <w:sz w:val="24"/>
          <w:szCs w:val="24"/>
        </w:rPr>
        <w:t xml:space="preserve">become a successful entrepreneur                                                             </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80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08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 xml:space="preserve">Through the table 4.6, 16 (80%) of the respondents strongly agreed, while 4 (20%) agreed with the statement that with the knowledge of entrepreneurship education office technology and management students can possible become a successful entrepreneur and there was no respondents for disagreed and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with the knowledge of entrepreneurship education office technology and management students can possible become a successful entrepreneur.</w:t>
      </w: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sz w:val="24"/>
          <w:szCs w:val="24"/>
        </w:rPr>
      </w:pPr>
      <w:r>
        <w:rPr>
          <w:b/>
          <w:sz w:val="24"/>
          <w:szCs w:val="24"/>
        </w:rPr>
        <w:lastRenderedPageBreak/>
        <w:tab/>
      </w:r>
      <w:r w:rsidR="00152F86">
        <w:rPr>
          <w:b/>
          <w:sz w:val="24"/>
          <w:szCs w:val="24"/>
        </w:rPr>
        <w:t>Table 4.7:</w:t>
      </w:r>
      <w:r w:rsidR="00152F86">
        <w:rPr>
          <w:b/>
          <w:sz w:val="24"/>
          <w:szCs w:val="24"/>
        </w:rPr>
        <w:tab/>
      </w:r>
      <w:r w:rsidR="00152F86" w:rsidRPr="00954102">
        <w:rPr>
          <w:b/>
          <w:sz w:val="24"/>
          <w:szCs w:val="24"/>
        </w:rPr>
        <w:t>Entrepreneurship education programme</w:t>
      </w:r>
      <w:r w:rsidR="00152F86">
        <w:rPr>
          <w:b/>
          <w:sz w:val="24"/>
          <w:szCs w:val="24"/>
        </w:rPr>
        <w:t xml:space="preserve"> </w:t>
      </w:r>
      <w:r w:rsidR="00152F86" w:rsidRPr="00954102">
        <w:rPr>
          <w:b/>
          <w:sz w:val="24"/>
          <w:szCs w:val="24"/>
        </w:rPr>
        <w:t>e</w:t>
      </w:r>
      <w:r w:rsidR="00152F86">
        <w:rPr>
          <w:b/>
          <w:sz w:val="24"/>
          <w:szCs w:val="24"/>
        </w:rPr>
        <w:t xml:space="preserve">mpower office </w:t>
      </w:r>
      <w:r w:rsidR="00152F86" w:rsidRPr="00954102">
        <w:rPr>
          <w:b/>
          <w:sz w:val="24"/>
          <w:szCs w:val="24"/>
        </w:rPr>
        <w:t>technology</w:t>
      </w:r>
      <w:r w:rsidR="00152F86" w:rsidRPr="00954102">
        <w:rPr>
          <w:sz w:val="24"/>
          <w:szCs w:val="24"/>
        </w:rPr>
        <w:t xml:space="preserve"> </w:t>
      </w:r>
      <w:r w:rsidR="00152F86" w:rsidRPr="00954102">
        <w:rPr>
          <w:b/>
          <w:sz w:val="24"/>
          <w:szCs w:val="24"/>
        </w:rPr>
        <w:t>and management graduates to translate their potential ideas into business possibilities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26</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1049B"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w:t>
            </w:r>
            <w:r w:rsidR="0011049B">
              <w:rPr>
                <w:rFonts w:eastAsia="Times New Roman"/>
                <w:color w:val="000000"/>
                <w:sz w:val="24"/>
                <w:szCs w:val="24"/>
              </w:rPr>
              <w:t>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Pr="00D43C72" w:rsidRDefault="00152F86" w:rsidP="00152F86">
      <w:pPr>
        <w:tabs>
          <w:tab w:val="left" w:pos="850"/>
        </w:tabs>
        <w:spacing w:line="480" w:lineRule="auto"/>
        <w:rPr>
          <w:b/>
          <w:sz w:val="24"/>
          <w:szCs w:val="24"/>
        </w:rPr>
      </w:pPr>
      <w:r>
        <w:rPr>
          <w:sz w:val="24"/>
          <w:szCs w:val="24"/>
        </w:rPr>
        <w:tab/>
      </w:r>
      <w:r w:rsidR="0011049B">
        <w:rPr>
          <w:sz w:val="24"/>
          <w:szCs w:val="24"/>
        </w:rPr>
        <w:t>Through the table 4.7, 26</w:t>
      </w:r>
      <w:r w:rsidRPr="00954102">
        <w:rPr>
          <w:sz w:val="24"/>
          <w:szCs w:val="24"/>
        </w:rPr>
        <w:t xml:space="preserve"> (65%) of the resp</w:t>
      </w:r>
      <w:r w:rsidR="0011049B">
        <w:rPr>
          <w:sz w:val="24"/>
          <w:szCs w:val="24"/>
        </w:rPr>
        <w:t>ondents strongly agreed, while 14</w:t>
      </w:r>
      <w:r w:rsidRPr="00954102">
        <w:rPr>
          <w:sz w:val="24"/>
          <w:szCs w:val="24"/>
        </w:rPr>
        <w:t xml:space="preserve"> (35%) respondents agreed and there was </w:t>
      </w:r>
      <w:r w:rsidR="0011049B">
        <w:rPr>
          <w:sz w:val="24"/>
          <w:szCs w:val="24"/>
        </w:rPr>
        <w:t>no respondents for disagreed and</w:t>
      </w:r>
      <w:r w:rsidRPr="00954102">
        <w:rPr>
          <w:sz w:val="24"/>
          <w:szCs w:val="24"/>
        </w:rPr>
        <w:t xml:space="preserve">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safe to conclude that entrepreneurship education programme empower office technology and management graduates to translate their potential ideas into business possibilities.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4.8:</w:t>
      </w:r>
      <w:r w:rsidR="00152F86">
        <w:rPr>
          <w:b/>
          <w:sz w:val="24"/>
          <w:szCs w:val="24"/>
        </w:rPr>
        <w:tab/>
      </w:r>
      <w:r w:rsidR="00152F86" w:rsidRPr="00954102">
        <w:rPr>
          <w:b/>
          <w:sz w:val="24"/>
          <w:szCs w:val="24"/>
        </w:rPr>
        <w:t>Office Technology and Management graduates can set up a computer training institute</w:t>
      </w:r>
      <w:r w:rsidR="00152F86">
        <w:rPr>
          <w:b/>
          <w:sz w:val="24"/>
          <w:szCs w:val="24"/>
        </w:rPr>
        <w: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11049B"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80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11049B">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11049B"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11049B">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0011049B">
        <w:rPr>
          <w:sz w:val="24"/>
          <w:szCs w:val="24"/>
        </w:rPr>
        <w:t>Through the table 4.8, 32</w:t>
      </w:r>
      <w:r w:rsidRPr="00954102">
        <w:rPr>
          <w:sz w:val="24"/>
          <w:szCs w:val="24"/>
        </w:rPr>
        <w:t xml:space="preserve"> (80%) of the resp</w:t>
      </w:r>
      <w:r w:rsidR="000F5299">
        <w:rPr>
          <w:sz w:val="24"/>
          <w:szCs w:val="24"/>
        </w:rPr>
        <w:t>ondents strongly agreed, while 8</w:t>
      </w:r>
      <w:r w:rsidRPr="00954102">
        <w:rPr>
          <w:sz w:val="24"/>
          <w:szCs w:val="24"/>
        </w:rPr>
        <w:t xml:space="preserve">(20%) respondents agreed with the statement that office technology and management graduates can set up a computer training institute and no respondents for disagreed nor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office technology and management graduates can set up a computer training institute.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152F86">
      <w:pPr>
        <w:tabs>
          <w:tab w:val="left" w:pos="850"/>
        </w:tabs>
        <w:spacing w:line="480" w:lineRule="auto"/>
        <w:rPr>
          <w:b/>
          <w:sz w:val="24"/>
          <w:szCs w:val="24"/>
        </w:rPr>
      </w:pPr>
      <w:r>
        <w:rPr>
          <w:b/>
          <w:sz w:val="24"/>
          <w:szCs w:val="24"/>
        </w:rPr>
        <w:lastRenderedPageBreak/>
        <w:tab/>
      </w:r>
      <w:r w:rsidR="00152F86">
        <w:rPr>
          <w:b/>
          <w:sz w:val="24"/>
          <w:szCs w:val="24"/>
        </w:rPr>
        <w:t>Table 4.9:</w:t>
      </w:r>
      <w:r w:rsidR="00152F86">
        <w:rPr>
          <w:b/>
          <w:sz w:val="24"/>
          <w:szCs w:val="24"/>
        </w:rPr>
        <w:tab/>
      </w:r>
      <w:r w:rsidR="00152F86" w:rsidRPr="00954102">
        <w:rPr>
          <w:b/>
          <w:sz w:val="24"/>
          <w:szCs w:val="24"/>
        </w:rPr>
        <w:t>A good entrepreneur must be technologically wise</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08</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0F5299" w:rsidRDefault="00152F86" w:rsidP="00152F86">
      <w:pPr>
        <w:tabs>
          <w:tab w:val="left" w:pos="850"/>
        </w:tabs>
        <w:spacing w:line="480" w:lineRule="auto"/>
        <w:rPr>
          <w:sz w:val="24"/>
          <w:szCs w:val="24"/>
        </w:rPr>
      </w:pPr>
      <w:r>
        <w:rPr>
          <w:b/>
          <w:sz w:val="24"/>
          <w:szCs w:val="24"/>
        </w:rPr>
        <w:tab/>
      </w:r>
      <w:r w:rsidR="000F5299">
        <w:rPr>
          <w:sz w:val="24"/>
          <w:szCs w:val="24"/>
        </w:rPr>
        <w:t>Table 4.9 above showed that 20</w:t>
      </w:r>
      <w:r w:rsidRPr="00954102">
        <w:rPr>
          <w:sz w:val="24"/>
          <w:szCs w:val="24"/>
        </w:rPr>
        <w:t xml:space="preserve"> (50%) of the respondents stro</w:t>
      </w:r>
      <w:r w:rsidR="000F5299">
        <w:rPr>
          <w:sz w:val="24"/>
          <w:szCs w:val="24"/>
        </w:rPr>
        <w:t>ngly agreed, 12</w:t>
      </w:r>
      <w:r w:rsidRPr="00954102">
        <w:rPr>
          <w:sz w:val="24"/>
          <w:szCs w:val="24"/>
        </w:rPr>
        <w:t>(</w:t>
      </w:r>
      <w:r w:rsidR="000F5299">
        <w:rPr>
          <w:sz w:val="24"/>
          <w:szCs w:val="24"/>
        </w:rPr>
        <w:t>30%) respondents agreed, while 8</w:t>
      </w:r>
      <w:r w:rsidRPr="00954102">
        <w:rPr>
          <w:sz w:val="24"/>
          <w:szCs w:val="24"/>
        </w:rPr>
        <w:t xml:space="preserve"> (20%) disagreed with the statement and there was no respondents for strongly disagreed.</w:t>
      </w:r>
      <w:r>
        <w:rPr>
          <w:sz w:val="24"/>
          <w:szCs w:val="24"/>
        </w:rPr>
        <w:t xml:space="preserve">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It is obvious that a good entrepreneur must be technologically wise.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sz w:val="24"/>
          <w:szCs w:val="24"/>
        </w:rPr>
      </w:pPr>
      <w:r>
        <w:rPr>
          <w:b/>
          <w:sz w:val="24"/>
          <w:szCs w:val="24"/>
        </w:rPr>
        <w:lastRenderedPageBreak/>
        <w:tab/>
      </w:r>
      <w:r w:rsidR="00152F86">
        <w:rPr>
          <w:b/>
          <w:sz w:val="24"/>
          <w:szCs w:val="24"/>
        </w:rPr>
        <w:t>Table 4.10:</w:t>
      </w:r>
      <w:r w:rsidR="00152F86">
        <w:rPr>
          <w:b/>
          <w:sz w:val="24"/>
          <w:szCs w:val="24"/>
        </w:rPr>
        <w:tab/>
      </w:r>
      <w:r w:rsidR="00152F86" w:rsidRPr="00954102">
        <w:rPr>
          <w:b/>
          <w:sz w:val="24"/>
          <w:szCs w:val="24"/>
        </w:rPr>
        <w:t>OTM graduates have</w:t>
      </w:r>
      <w:r w:rsidR="00152F86">
        <w:rPr>
          <w:b/>
          <w:sz w:val="24"/>
          <w:szCs w:val="24"/>
        </w:rPr>
        <w:t xml:space="preserve"> </w:t>
      </w:r>
      <w:r w:rsidR="00152F86" w:rsidRPr="00954102">
        <w:rPr>
          <w:b/>
          <w:sz w:val="24"/>
          <w:szCs w:val="24"/>
        </w:rPr>
        <w:t>of acquire necessary courage and boldness</w:t>
      </w:r>
      <w:r w:rsidR="00152F86">
        <w:rPr>
          <w:b/>
          <w:sz w:val="24"/>
          <w:szCs w:val="24"/>
        </w:rPr>
        <w:t xml:space="preserve"> </w:t>
      </w:r>
      <w:r w:rsidR="00152F86" w:rsidRPr="00954102">
        <w:rPr>
          <w:b/>
          <w:sz w:val="24"/>
          <w:szCs w:val="24"/>
        </w:rPr>
        <w:t>needed for setting up entrepreneurship business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4.10 above showed that 20</w:t>
      </w:r>
      <w:r w:rsidRPr="00954102">
        <w:rPr>
          <w:sz w:val="24"/>
          <w:szCs w:val="24"/>
        </w:rPr>
        <w:t xml:space="preserve"> (50%) of th</w:t>
      </w:r>
      <w:r w:rsidR="000F5299">
        <w:rPr>
          <w:sz w:val="24"/>
          <w:szCs w:val="24"/>
        </w:rPr>
        <w:t>e respondents strongly agreed, 10</w:t>
      </w:r>
      <w:r w:rsidRPr="00954102">
        <w:rPr>
          <w:sz w:val="24"/>
          <w:szCs w:val="24"/>
        </w:rPr>
        <w:t xml:space="preserve"> (25%) of</w:t>
      </w:r>
      <w:r w:rsidR="000F5299">
        <w:rPr>
          <w:sz w:val="24"/>
          <w:szCs w:val="24"/>
        </w:rPr>
        <w:t xml:space="preserve"> the respondents agreed while 10 </w:t>
      </w:r>
      <w:r w:rsidRPr="00954102">
        <w:rPr>
          <w:sz w:val="24"/>
          <w:szCs w:val="24"/>
        </w:rPr>
        <w:t xml:space="preserve">(25%) respondents disagreed and no response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OTM graduates have acquire necessary courage and boldness needed for setting up entrepreneurship business.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4.11:</w:t>
      </w:r>
      <w:r w:rsidR="00152F86">
        <w:rPr>
          <w:b/>
          <w:sz w:val="24"/>
          <w:szCs w:val="24"/>
        </w:rPr>
        <w:tab/>
      </w:r>
      <w:r w:rsidR="00152F86" w:rsidRPr="00954102">
        <w:rPr>
          <w:b/>
          <w:sz w:val="24"/>
          <w:szCs w:val="24"/>
        </w:rPr>
        <w:t>With the knowledge of entrepreneurship,</w:t>
      </w:r>
      <w:r w:rsidR="00152F86">
        <w:rPr>
          <w:b/>
          <w:sz w:val="24"/>
          <w:szCs w:val="24"/>
        </w:rPr>
        <w:t xml:space="preserve"> </w:t>
      </w:r>
      <w:r w:rsidR="00152F86" w:rsidRPr="00954102">
        <w:rPr>
          <w:b/>
          <w:sz w:val="24"/>
          <w:szCs w:val="24"/>
        </w:rPr>
        <w:t>OTM graduates can invest in business centre</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0F5299" w:rsidRDefault="00152F86" w:rsidP="00152F86">
      <w:pPr>
        <w:tabs>
          <w:tab w:val="left" w:pos="850"/>
        </w:tabs>
        <w:spacing w:line="480" w:lineRule="auto"/>
        <w:rPr>
          <w:sz w:val="24"/>
          <w:szCs w:val="24"/>
        </w:rPr>
      </w:pPr>
      <w:r>
        <w:rPr>
          <w:sz w:val="24"/>
          <w:szCs w:val="24"/>
        </w:rPr>
        <w:tab/>
      </w:r>
      <w:r w:rsidR="000F5299">
        <w:rPr>
          <w:sz w:val="24"/>
          <w:szCs w:val="24"/>
        </w:rPr>
        <w:t>It was observed that 18</w:t>
      </w:r>
      <w:r w:rsidRPr="00954102">
        <w:rPr>
          <w:sz w:val="24"/>
          <w:szCs w:val="24"/>
        </w:rPr>
        <w:t xml:space="preserve"> (45%) of t</w:t>
      </w:r>
      <w:r w:rsidR="000F5299">
        <w:rPr>
          <w:sz w:val="24"/>
          <w:szCs w:val="24"/>
        </w:rPr>
        <w:t>he respondents strongly agreed 14</w:t>
      </w:r>
      <w:r w:rsidRPr="00954102">
        <w:rPr>
          <w:sz w:val="24"/>
          <w:szCs w:val="24"/>
        </w:rPr>
        <w:t xml:space="preserve"> </w:t>
      </w:r>
      <w:r w:rsidR="000F5299">
        <w:rPr>
          <w:sz w:val="24"/>
          <w:szCs w:val="24"/>
        </w:rPr>
        <w:t>(35%) respondents agreed while 8</w:t>
      </w:r>
      <w:r w:rsidRPr="00954102">
        <w:rPr>
          <w:sz w:val="24"/>
          <w:szCs w:val="24"/>
        </w:rPr>
        <w:t xml:space="preserve"> (20%) of the respondents disagreed with the statement and there was no respondents for strongly disagreed.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This makes it obvious that with knowledge of entrepreneurship, OTM graduates can invest in business centre.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4.12:</w:t>
      </w:r>
      <w:r w:rsidR="00152F86">
        <w:rPr>
          <w:b/>
          <w:sz w:val="24"/>
          <w:szCs w:val="24"/>
        </w:rPr>
        <w:tab/>
      </w:r>
      <w:r w:rsidR="00152F86" w:rsidRPr="00954102">
        <w:rPr>
          <w:b/>
          <w:sz w:val="24"/>
          <w:szCs w:val="24"/>
        </w:rPr>
        <w:t>Graduates of office technology and management can run a career as a graphic designer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26</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Default="00152F86" w:rsidP="00152F86">
      <w:pPr>
        <w:tabs>
          <w:tab w:val="left" w:pos="850"/>
        </w:tabs>
        <w:spacing w:line="480" w:lineRule="auto"/>
        <w:rPr>
          <w:sz w:val="24"/>
          <w:szCs w:val="24"/>
        </w:rPr>
      </w:pPr>
      <w:r>
        <w:rPr>
          <w:sz w:val="24"/>
          <w:szCs w:val="24"/>
        </w:rPr>
        <w:tab/>
      </w:r>
      <w:r w:rsidR="000F5299">
        <w:rPr>
          <w:sz w:val="24"/>
          <w:szCs w:val="24"/>
        </w:rPr>
        <w:t>Table 4.12 showed that, 26</w:t>
      </w:r>
      <w:r w:rsidRPr="00954102">
        <w:rPr>
          <w:sz w:val="24"/>
          <w:szCs w:val="24"/>
        </w:rPr>
        <w:t xml:space="preserve"> (65%) of the respo</w:t>
      </w:r>
      <w:r w:rsidR="000F5299">
        <w:rPr>
          <w:sz w:val="24"/>
          <w:szCs w:val="24"/>
        </w:rPr>
        <w:t xml:space="preserve">ndents strongly agreed, while 14 </w:t>
      </w:r>
      <w:r w:rsidRPr="00954102">
        <w:rPr>
          <w:sz w:val="24"/>
          <w:szCs w:val="24"/>
        </w:rPr>
        <w:t xml:space="preserve">(35%) respondents agreed with the statement that graduates of office technology and management can run a career as a graphic designer and there was no respondents for strongly disagreed and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safe to conclude that graduates of office technology and management can run a career as a graphic designer.</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4.13:</w:t>
      </w:r>
      <w:r w:rsidR="00152F86">
        <w:rPr>
          <w:b/>
          <w:sz w:val="24"/>
          <w:szCs w:val="24"/>
        </w:rPr>
        <w:tab/>
      </w:r>
      <w:r w:rsidR="00152F86" w:rsidRPr="00954102">
        <w:rPr>
          <w:b/>
          <w:sz w:val="24"/>
          <w:szCs w:val="24"/>
        </w:rPr>
        <w:t>With the knowledge of entrepreneurship</w:t>
      </w:r>
      <w:r w:rsidR="00152F86">
        <w:rPr>
          <w:b/>
          <w:sz w:val="24"/>
          <w:szCs w:val="24"/>
        </w:rPr>
        <w:t xml:space="preserve"> </w:t>
      </w:r>
      <w:r w:rsidR="00152F86" w:rsidRPr="00954102">
        <w:rPr>
          <w:b/>
          <w:sz w:val="24"/>
          <w:szCs w:val="24"/>
        </w:rPr>
        <w:t>e</w:t>
      </w:r>
      <w:r w:rsidR="00152F86">
        <w:rPr>
          <w:b/>
          <w:sz w:val="24"/>
          <w:szCs w:val="24"/>
        </w:rPr>
        <w:t xml:space="preserve">ducation, office </w:t>
      </w:r>
      <w:r w:rsidR="00152F86" w:rsidRPr="00954102">
        <w:rPr>
          <w:b/>
          <w:sz w:val="24"/>
          <w:szCs w:val="24"/>
        </w:rPr>
        <w:t>technology and management graduates have been exposed to different means of business financing</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sidRPr="000C091A">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Through t</w:t>
      </w:r>
      <w:r w:rsidR="000F5299">
        <w:rPr>
          <w:sz w:val="24"/>
          <w:szCs w:val="24"/>
        </w:rPr>
        <w:t>he table 4.13 above shows that 18</w:t>
      </w:r>
      <w:r w:rsidRPr="00954102">
        <w:rPr>
          <w:sz w:val="24"/>
          <w:szCs w:val="24"/>
        </w:rPr>
        <w:t xml:space="preserve"> (45%) of th</w:t>
      </w:r>
      <w:r w:rsidR="000F5299">
        <w:rPr>
          <w:sz w:val="24"/>
          <w:szCs w:val="24"/>
        </w:rPr>
        <w:t>e respondents strongly agreed, 14</w:t>
      </w:r>
      <w:r w:rsidRPr="00954102">
        <w:rPr>
          <w:sz w:val="24"/>
          <w:szCs w:val="24"/>
        </w:rPr>
        <w:t xml:space="preserve"> (</w:t>
      </w:r>
      <w:r w:rsidR="000F5299">
        <w:rPr>
          <w:sz w:val="24"/>
          <w:szCs w:val="24"/>
        </w:rPr>
        <w:t>35%) respondents agreed, while 8</w:t>
      </w:r>
      <w:r w:rsidRPr="00954102">
        <w:rPr>
          <w:sz w:val="24"/>
          <w:szCs w:val="24"/>
        </w:rPr>
        <w:t xml:space="preserve"> (20%) disagreed with the notion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with the knowledge of entrepreneurship education office technology and management graduates have been exposed to different means of business financing.</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4.14:</w:t>
      </w:r>
      <w:r w:rsidR="00152F86">
        <w:rPr>
          <w:b/>
          <w:sz w:val="24"/>
          <w:szCs w:val="24"/>
        </w:rPr>
        <w:tab/>
      </w:r>
      <w:r w:rsidR="00152F86" w:rsidRPr="00954102">
        <w:rPr>
          <w:b/>
          <w:sz w:val="24"/>
          <w:szCs w:val="24"/>
        </w:rPr>
        <w:t>Entrepreneurship to a greater extent increase the standard of living of office technology and management graduates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20</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0F5299"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4.14 above showed that 20</w:t>
      </w:r>
      <w:r w:rsidRPr="00954102">
        <w:rPr>
          <w:sz w:val="24"/>
          <w:szCs w:val="24"/>
        </w:rPr>
        <w:t xml:space="preserve"> (50%) of th</w:t>
      </w:r>
      <w:r w:rsidR="000F5299">
        <w:rPr>
          <w:sz w:val="24"/>
          <w:szCs w:val="24"/>
        </w:rPr>
        <w:t>e respondents strongly agreed, 8 (20%) agreed, 4</w:t>
      </w:r>
      <w:r w:rsidRPr="00954102">
        <w:rPr>
          <w:sz w:val="24"/>
          <w:szCs w:val="24"/>
        </w:rPr>
        <w:t>(</w:t>
      </w:r>
      <w:r w:rsidR="000F5299">
        <w:rPr>
          <w:sz w:val="24"/>
          <w:szCs w:val="24"/>
        </w:rPr>
        <w:t>10%) respondents disagreed and 8</w:t>
      </w:r>
      <w:r w:rsidRPr="00954102">
        <w:rPr>
          <w:sz w:val="24"/>
          <w:szCs w:val="24"/>
        </w:rPr>
        <w:t xml:space="preserve"> (20%) strongly disagreed with the notion. </w:t>
      </w:r>
    </w:p>
    <w:p w:rsidR="00152F86" w:rsidRPr="00954102" w:rsidRDefault="000F5299" w:rsidP="00152F86">
      <w:pPr>
        <w:tabs>
          <w:tab w:val="left" w:pos="850"/>
        </w:tabs>
        <w:spacing w:line="480" w:lineRule="auto"/>
        <w:rPr>
          <w:sz w:val="24"/>
          <w:szCs w:val="24"/>
        </w:rPr>
      </w:pPr>
      <w:r>
        <w:rPr>
          <w:sz w:val="24"/>
          <w:szCs w:val="24"/>
        </w:rPr>
        <w:tab/>
      </w:r>
      <w:r w:rsidR="00152F86" w:rsidRPr="00954102">
        <w:rPr>
          <w:sz w:val="24"/>
          <w:szCs w:val="24"/>
        </w:rPr>
        <w:t>Therefore one can say that entrepreneurship to a greater extent increase the standard of living of office technology and management graduates.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0F5299">
      <w:pPr>
        <w:tabs>
          <w:tab w:val="left" w:pos="850"/>
        </w:tabs>
        <w:spacing w:line="480" w:lineRule="auto"/>
        <w:ind w:left="2160" w:hanging="2160"/>
        <w:rPr>
          <w:sz w:val="24"/>
          <w:szCs w:val="24"/>
        </w:rPr>
      </w:pPr>
      <w:r w:rsidRPr="00954102">
        <w:rPr>
          <w:sz w:val="24"/>
          <w:szCs w:val="24"/>
        </w:rPr>
        <w:lastRenderedPageBreak/>
        <w:t xml:space="preserve"> </w:t>
      </w:r>
      <w:r w:rsidR="000F5299">
        <w:rPr>
          <w:sz w:val="24"/>
          <w:szCs w:val="24"/>
        </w:rPr>
        <w:tab/>
      </w:r>
      <w:r>
        <w:rPr>
          <w:b/>
          <w:sz w:val="24"/>
          <w:szCs w:val="24"/>
        </w:rPr>
        <w:t>Table 4.15:</w:t>
      </w:r>
      <w:r>
        <w:rPr>
          <w:b/>
          <w:sz w:val="24"/>
          <w:szCs w:val="24"/>
        </w:rPr>
        <w:tab/>
      </w:r>
      <w:r w:rsidRPr="00954102">
        <w:rPr>
          <w:b/>
          <w:sz w:val="24"/>
          <w:szCs w:val="24"/>
        </w:rPr>
        <w:t>Entrepreneurship education is a prerequisite for an OTM graduates to be a successful entrepreneur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35</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4</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000F5299">
        <w:rPr>
          <w:sz w:val="24"/>
          <w:szCs w:val="24"/>
        </w:rPr>
        <w:t>It is observed that 22</w:t>
      </w:r>
      <w:r w:rsidRPr="00954102">
        <w:rPr>
          <w:sz w:val="24"/>
          <w:szCs w:val="24"/>
        </w:rPr>
        <w:t xml:space="preserve"> (55%) of t</w:t>
      </w:r>
      <w:r w:rsidR="000F5299">
        <w:rPr>
          <w:sz w:val="24"/>
          <w:szCs w:val="24"/>
        </w:rPr>
        <w:t>he respondents strongly agreed, 14</w:t>
      </w:r>
      <w:r w:rsidRPr="00954102">
        <w:rPr>
          <w:sz w:val="24"/>
          <w:szCs w:val="24"/>
        </w:rPr>
        <w:t xml:space="preserve"> </w:t>
      </w:r>
      <w:r w:rsidR="000F5299">
        <w:rPr>
          <w:sz w:val="24"/>
          <w:szCs w:val="24"/>
        </w:rPr>
        <w:t>(35%) respondents agreed while 4</w:t>
      </w:r>
      <w:r w:rsidRPr="00954102">
        <w:rPr>
          <w:sz w:val="24"/>
          <w:szCs w:val="24"/>
        </w:rPr>
        <w:t xml:space="preserve"> (10%) disagreed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entrepreneurship education is a prerequisite for an OTM graduates to be successful entrepreneur.</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F970C6" w:rsidP="00152F86">
      <w:pPr>
        <w:tabs>
          <w:tab w:val="left" w:pos="850"/>
        </w:tabs>
        <w:spacing w:line="480" w:lineRule="auto"/>
        <w:rPr>
          <w:b/>
          <w:sz w:val="24"/>
          <w:szCs w:val="24"/>
        </w:rPr>
      </w:pPr>
      <w:r>
        <w:rPr>
          <w:b/>
          <w:sz w:val="24"/>
          <w:szCs w:val="24"/>
        </w:rPr>
        <w:lastRenderedPageBreak/>
        <w:tab/>
      </w:r>
      <w:r w:rsidR="00152F86">
        <w:rPr>
          <w:b/>
          <w:sz w:val="24"/>
          <w:szCs w:val="24"/>
        </w:rPr>
        <w:t>Table 4.16:</w:t>
      </w:r>
      <w:r w:rsidR="00152F86">
        <w:rPr>
          <w:b/>
          <w:sz w:val="24"/>
          <w:szCs w:val="24"/>
        </w:rPr>
        <w:tab/>
      </w:r>
      <w:r w:rsidR="00152F86" w:rsidRPr="00954102">
        <w:rPr>
          <w:b/>
          <w:sz w:val="24"/>
          <w:szCs w:val="24"/>
        </w:rPr>
        <w:t>Entrepreneurship provide employment opportunities</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30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p>
    <w:p w:rsidR="00152F86" w:rsidRDefault="00152F86" w:rsidP="00152F86">
      <w:pPr>
        <w:tabs>
          <w:tab w:val="left" w:pos="850"/>
        </w:tabs>
        <w:spacing w:line="480" w:lineRule="auto"/>
        <w:rPr>
          <w:sz w:val="24"/>
          <w:szCs w:val="24"/>
        </w:rPr>
      </w:pPr>
      <w:r>
        <w:rPr>
          <w:sz w:val="24"/>
          <w:szCs w:val="24"/>
        </w:rPr>
        <w:tab/>
      </w:r>
      <w:r w:rsidRPr="00954102">
        <w:rPr>
          <w:sz w:val="24"/>
          <w:szCs w:val="24"/>
        </w:rPr>
        <w:t>From</w:t>
      </w:r>
      <w:r w:rsidR="000F5299">
        <w:rPr>
          <w:sz w:val="24"/>
          <w:szCs w:val="24"/>
        </w:rPr>
        <w:t xml:space="preserve"> table 4.16 above showed that 28</w:t>
      </w:r>
      <w:r w:rsidRPr="00954102">
        <w:rPr>
          <w:sz w:val="24"/>
          <w:szCs w:val="24"/>
        </w:rPr>
        <w:t xml:space="preserve"> (70%) of the resp</w:t>
      </w:r>
      <w:r w:rsidR="000F5299">
        <w:rPr>
          <w:sz w:val="24"/>
          <w:szCs w:val="24"/>
        </w:rPr>
        <w:t>ondents strongly agreed, while 12</w:t>
      </w:r>
      <w:r w:rsidRPr="00954102">
        <w:rPr>
          <w:sz w:val="24"/>
          <w:szCs w:val="24"/>
        </w:rPr>
        <w:t xml:space="preserve"> (30%) respondents agreed with the statement that entrepreneurship provides employment opportunities and no respondents for disagreed nor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therefore obvious that entrepreneurship provides employment opportunities.</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F970C6" w:rsidP="00F970C6">
      <w:pPr>
        <w:tabs>
          <w:tab w:val="left" w:pos="850"/>
        </w:tabs>
        <w:spacing w:line="480" w:lineRule="auto"/>
        <w:ind w:left="2160" w:hanging="2160"/>
        <w:rPr>
          <w:b/>
          <w:sz w:val="24"/>
          <w:szCs w:val="24"/>
        </w:rPr>
      </w:pPr>
      <w:r>
        <w:rPr>
          <w:b/>
          <w:sz w:val="24"/>
          <w:szCs w:val="24"/>
        </w:rPr>
        <w:lastRenderedPageBreak/>
        <w:tab/>
      </w:r>
      <w:r w:rsidR="00152F86">
        <w:rPr>
          <w:b/>
          <w:sz w:val="24"/>
          <w:szCs w:val="24"/>
        </w:rPr>
        <w:t>Table 4.17:</w:t>
      </w:r>
      <w:r w:rsidR="00152F86">
        <w:rPr>
          <w:b/>
          <w:sz w:val="24"/>
          <w:szCs w:val="24"/>
        </w:rPr>
        <w:tab/>
      </w:r>
      <w:r w:rsidR="00152F86" w:rsidRPr="00954102">
        <w:rPr>
          <w:b/>
          <w:sz w:val="24"/>
          <w:szCs w:val="24"/>
        </w:rPr>
        <w:t>With the knowledge of ICT, office technology and management graduates can establish an entrepreneur</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32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70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 xml:space="preserve">Source: Researcher’s </w:t>
      </w:r>
      <w:r w:rsidR="00C05711">
        <w:rPr>
          <w:b/>
          <w:sz w:val="24"/>
          <w:szCs w:val="24"/>
          <w:lang w:val="en-GB"/>
        </w:rPr>
        <w:t>fieldwork, 2025</w:t>
      </w:r>
      <w:r w:rsidR="00C05711">
        <w:rPr>
          <w:b/>
          <w:sz w:val="24"/>
          <w:szCs w:val="24"/>
        </w:rPr>
        <w:t xml:space="preserve">    </w:t>
      </w:r>
      <w:r>
        <w:rPr>
          <w:b/>
          <w:sz w:val="24"/>
          <w:szCs w:val="24"/>
        </w:rPr>
        <w:t xml:space="preserve">          </w:t>
      </w:r>
    </w:p>
    <w:p w:rsidR="00152F86" w:rsidRDefault="00152F86" w:rsidP="00152F86">
      <w:pPr>
        <w:tabs>
          <w:tab w:val="left" w:pos="850"/>
        </w:tabs>
        <w:spacing w:line="480" w:lineRule="auto"/>
        <w:rPr>
          <w:sz w:val="24"/>
          <w:szCs w:val="24"/>
        </w:rPr>
      </w:pPr>
      <w:r>
        <w:rPr>
          <w:sz w:val="24"/>
          <w:szCs w:val="24"/>
        </w:rPr>
        <w:tab/>
      </w:r>
      <w:r w:rsidR="000F5299">
        <w:rPr>
          <w:sz w:val="24"/>
          <w:szCs w:val="24"/>
        </w:rPr>
        <w:t>Through the table 4.17 above 32</w:t>
      </w:r>
      <w:r w:rsidRPr="00954102">
        <w:rPr>
          <w:sz w:val="24"/>
          <w:szCs w:val="24"/>
        </w:rPr>
        <w:t xml:space="preserve"> (70%) of the resp</w:t>
      </w:r>
      <w:r w:rsidR="000F5299">
        <w:rPr>
          <w:sz w:val="24"/>
          <w:szCs w:val="24"/>
        </w:rPr>
        <w:t>ondents strongly agreed, while 8</w:t>
      </w:r>
      <w:r w:rsidRPr="00954102">
        <w:rPr>
          <w:sz w:val="24"/>
          <w:szCs w:val="24"/>
        </w:rPr>
        <w:t xml:space="preserve"> (30%) respondents agreed with the statement that with the knowledge of ICT, office technology and management graduates can establish an enterprise and there was no respondents for disagreed and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one can say that with the knowledge of ICT, office technology and management graduates can establish an enterprise.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4.18:</w:t>
      </w:r>
      <w:r w:rsidR="00152F86">
        <w:rPr>
          <w:b/>
          <w:sz w:val="24"/>
          <w:szCs w:val="24"/>
        </w:rPr>
        <w:tab/>
      </w:r>
      <w:r w:rsidR="00152F86" w:rsidRPr="00954102">
        <w:rPr>
          <w:b/>
          <w:sz w:val="24"/>
          <w:szCs w:val="24"/>
        </w:rPr>
        <w:t>An entrepreneur is an act of undertaken financial risk in order to gain profit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24</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60</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40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DE3CD7"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Pr="00954102" w:rsidRDefault="00152F86" w:rsidP="00152F86">
      <w:pPr>
        <w:tabs>
          <w:tab w:val="left" w:pos="850"/>
        </w:tabs>
        <w:spacing w:line="480" w:lineRule="auto"/>
        <w:rPr>
          <w:sz w:val="24"/>
          <w:szCs w:val="24"/>
        </w:rPr>
      </w:pPr>
      <w:r>
        <w:rPr>
          <w:sz w:val="24"/>
          <w:szCs w:val="24"/>
        </w:rPr>
        <w:tab/>
      </w:r>
      <w:r w:rsidR="000F5299">
        <w:rPr>
          <w:sz w:val="24"/>
          <w:szCs w:val="24"/>
        </w:rPr>
        <w:t>It was observed that 24</w:t>
      </w:r>
      <w:r w:rsidRPr="00954102">
        <w:rPr>
          <w:sz w:val="24"/>
          <w:szCs w:val="24"/>
        </w:rPr>
        <w:t xml:space="preserve"> (60%) of the respondents strongly agreed that an entrepreneur is an act of undertaken financial risk i</w:t>
      </w:r>
      <w:r w:rsidR="000F5299">
        <w:rPr>
          <w:sz w:val="24"/>
          <w:szCs w:val="24"/>
        </w:rPr>
        <w:t>n order to gain profit, while 16</w:t>
      </w:r>
      <w:r w:rsidRPr="00954102">
        <w:rPr>
          <w:sz w:val="24"/>
          <w:szCs w:val="24"/>
        </w:rPr>
        <w:t>(40%) respondents agreed and there was no respondents for disagreed and strongly disagreed.</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This makes it obvious that an entrepreneur is an act of undertaken financial risk in order to gain profit.</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0F5299" w:rsidP="000F5299">
      <w:pPr>
        <w:tabs>
          <w:tab w:val="left" w:pos="850"/>
        </w:tabs>
        <w:spacing w:line="480" w:lineRule="auto"/>
        <w:ind w:left="2160" w:hanging="2160"/>
        <w:rPr>
          <w:b/>
          <w:sz w:val="24"/>
          <w:szCs w:val="24"/>
        </w:rPr>
      </w:pPr>
      <w:r>
        <w:rPr>
          <w:b/>
          <w:sz w:val="24"/>
          <w:szCs w:val="24"/>
        </w:rPr>
        <w:lastRenderedPageBreak/>
        <w:tab/>
      </w:r>
      <w:r w:rsidR="00152F86">
        <w:rPr>
          <w:b/>
          <w:sz w:val="24"/>
          <w:szCs w:val="24"/>
        </w:rPr>
        <w:t>Table 4.19:</w:t>
      </w:r>
      <w:r w:rsidR="00152F86">
        <w:rPr>
          <w:b/>
          <w:sz w:val="24"/>
          <w:szCs w:val="24"/>
        </w:rPr>
        <w:tab/>
      </w:r>
      <w:r w:rsidR="00152F86" w:rsidRPr="00954102">
        <w:rPr>
          <w:b/>
          <w:sz w:val="24"/>
          <w:szCs w:val="24"/>
        </w:rPr>
        <w:t>Skill and knowledge of entrepreneurship is a key needed for a successful enterprise</w:t>
      </w:r>
      <w:r w:rsidR="00152F86">
        <w:rPr>
          <w:b/>
          <w:sz w:val="24"/>
          <w:szCs w:val="24"/>
        </w:rPr>
        <w:t>.</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22</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55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0F5299" w:rsidP="008C10F0">
            <w:pPr>
              <w:tabs>
                <w:tab w:val="left" w:pos="850"/>
              </w:tabs>
              <w:spacing w:line="480" w:lineRule="auto"/>
              <w:jc w:val="center"/>
              <w:rPr>
                <w:sz w:val="24"/>
                <w:szCs w:val="24"/>
                <w:lang w:val="en-GB"/>
              </w:rPr>
            </w:pPr>
            <w:r>
              <w:rPr>
                <w:rFonts w:eastAsia="Times New Roman"/>
                <w:color w:val="000000"/>
                <w:sz w:val="24"/>
                <w:szCs w:val="24"/>
              </w:rPr>
              <w:t>16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40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2</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0.00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sz w:val="24"/>
          <w:szCs w:val="24"/>
        </w:rPr>
      </w:pPr>
      <w:r w:rsidRPr="000C091A">
        <w:rPr>
          <w:b/>
          <w:sz w:val="24"/>
          <w:szCs w:val="24"/>
          <w:lang w:val="en-GB"/>
        </w:rPr>
        <w:t>Source: Researcher’s fieldwork, 202</w:t>
      </w:r>
      <w:r w:rsidR="000F5299">
        <w:rPr>
          <w:b/>
          <w:sz w:val="24"/>
          <w:szCs w:val="24"/>
          <w:lang w:val="en-GB"/>
        </w:rPr>
        <w:t>5</w:t>
      </w:r>
    </w:p>
    <w:p w:rsidR="00152F86" w:rsidRDefault="00152F86" w:rsidP="00152F86">
      <w:pPr>
        <w:tabs>
          <w:tab w:val="left" w:pos="850"/>
        </w:tabs>
        <w:spacing w:line="480" w:lineRule="auto"/>
        <w:rPr>
          <w:sz w:val="24"/>
          <w:szCs w:val="24"/>
        </w:rPr>
      </w:pPr>
      <w:r>
        <w:rPr>
          <w:sz w:val="24"/>
          <w:szCs w:val="24"/>
        </w:rPr>
        <w:tab/>
      </w:r>
      <w:r w:rsidR="000F5299">
        <w:rPr>
          <w:sz w:val="24"/>
          <w:szCs w:val="24"/>
        </w:rPr>
        <w:t>From table 4.19 above 22</w:t>
      </w:r>
      <w:r w:rsidRPr="00954102">
        <w:rPr>
          <w:sz w:val="24"/>
          <w:szCs w:val="24"/>
        </w:rPr>
        <w:t xml:space="preserve"> (55%) of the</w:t>
      </w:r>
      <w:r w:rsidR="000F5299">
        <w:rPr>
          <w:sz w:val="24"/>
          <w:szCs w:val="24"/>
        </w:rPr>
        <w:t xml:space="preserve"> respondents strongly agreed, 16 </w:t>
      </w:r>
      <w:r w:rsidRPr="00954102">
        <w:rPr>
          <w:sz w:val="24"/>
          <w:szCs w:val="24"/>
        </w:rPr>
        <w:t>(</w:t>
      </w:r>
      <w:r w:rsidR="000F5299">
        <w:rPr>
          <w:sz w:val="24"/>
          <w:szCs w:val="24"/>
        </w:rPr>
        <w:t>40%) respondents agreed, while 2</w:t>
      </w:r>
      <w:r w:rsidRPr="00954102">
        <w:rPr>
          <w:sz w:val="24"/>
          <w:szCs w:val="24"/>
        </w:rPr>
        <w:t xml:space="preserve"> (5%) disagreed with the statement and there was no respondents for strongly disagreed.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It is obvious that skill and knowledge of entrepreneurship is a key needed for a successful enterprise.</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707E0F" w:rsidP="00707E0F">
      <w:pPr>
        <w:tabs>
          <w:tab w:val="left" w:pos="850"/>
        </w:tabs>
        <w:spacing w:line="480" w:lineRule="auto"/>
        <w:ind w:left="2160" w:hanging="2160"/>
        <w:rPr>
          <w:b/>
          <w:sz w:val="24"/>
          <w:szCs w:val="24"/>
        </w:rPr>
      </w:pPr>
      <w:r>
        <w:rPr>
          <w:b/>
          <w:sz w:val="24"/>
          <w:szCs w:val="24"/>
        </w:rPr>
        <w:lastRenderedPageBreak/>
        <w:tab/>
      </w:r>
      <w:r w:rsidR="00152F86">
        <w:rPr>
          <w:b/>
          <w:sz w:val="24"/>
          <w:szCs w:val="24"/>
        </w:rPr>
        <w:t>Table 4.20:</w:t>
      </w:r>
      <w:r w:rsidR="00152F86">
        <w:rPr>
          <w:b/>
          <w:sz w:val="24"/>
          <w:szCs w:val="24"/>
        </w:rPr>
        <w:tab/>
      </w:r>
      <w:r w:rsidR="00152F86" w:rsidRPr="00954102">
        <w:rPr>
          <w:b/>
          <w:sz w:val="24"/>
          <w:szCs w:val="24"/>
        </w:rPr>
        <w:t>Entrepreneur assist the government in reducing the indecence of criminality and social vices in the society</w:t>
      </w:r>
    </w:p>
    <w:tbl>
      <w:tblPr>
        <w:tblStyle w:val="TableGrid"/>
        <w:tblW w:w="7830" w:type="dxa"/>
        <w:tblInd w:w="108" w:type="dxa"/>
        <w:tblLayout w:type="fixed"/>
        <w:tblLook w:val="04A0"/>
      </w:tblPr>
      <w:tblGrid>
        <w:gridCol w:w="2430"/>
        <w:gridCol w:w="2610"/>
        <w:gridCol w:w="2790"/>
      </w:tblGrid>
      <w:tr w:rsidR="00152F86" w:rsidRPr="000C091A" w:rsidTr="008C10F0">
        <w:tc>
          <w:tcPr>
            <w:tcW w:w="243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Options</w:t>
            </w:r>
          </w:p>
        </w:tc>
        <w:tc>
          <w:tcPr>
            <w:tcW w:w="261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No. of Respondent</w:t>
            </w:r>
            <w:r>
              <w:rPr>
                <w:b/>
                <w:sz w:val="24"/>
                <w:szCs w:val="24"/>
                <w:lang w:val="en-GB"/>
              </w:rPr>
              <w:t>s</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b/>
                <w:sz w:val="24"/>
                <w:szCs w:val="24"/>
                <w:lang w:val="en-GB"/>
              </w:rPr>
              <w:t>Percentages %</w:t>
            </w:r>
          </w:p>
        </w:tc>
      </w:tr>
      <w:tr w:rsidR="00152F86" w:rsidRPr="000C091A" w:rsidTr="008C10F0">
        <w:trPr>
          <w:trHeight w:val="179"/>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Agree </w:t>
            </w:r>
          </w:p>
        </w:tc>
        <w:tc>
          <w:tcPr>
            <w:tcW w:w="2610" w:type="dxa"/>
          </w:tcPr>
          <w:p w:rsidR="00152F86" w:rsidRPr="000C091A" w:rsidRDefault="000F5299" w:rsidP="008C10F0">
            <w:pPr>
              <w:tabs>
                <w:tab w:val="left" w:pos="850"/>
              </w:tabs>
              <w:spacing w:line="480" w:lineRule="auto"/>
              <w:jc w:val="center"/>
              <w:rPr>
                <w:sz w:val="24"/>
                <w:szCs w:val="24"/>
                <w:lang w:val="en-GB"/>
              </w:rPr>
            </w:pPr>
            <w:r>
              <w:rPr>
                <w:sz w:val="24"/>
                <w:szCs w:val="24"/>
                <w:lang w:val="en-GB"/>
              </w:rPr>
              <w:t>18</w:t>
            </w:r>
          </w:p>
        </w:tc>
        <w:tc>
          <w:tcPr>
            <w:tcW w:w="2790" w:type="dxa"/>
          </w:tcPr>
          <w:p w:rsidR="00152F86" w:rsidRPr="000C091A" w:rsidRDefault="00152F86" w:rsidP="008C10F0">
            <w:pPr>
              <w:tabs>
                <w:tab w:val="left" w:pos="850"/>
              </w:tabs>
              <w:spacing w:line="480" w:lineRule="auto"/>
              <w:jc w:val="center"/>
              <w:rPr>
                <w:sz w:val="24"/>
                <w:szCs w:val="24"/>
                <w:lang w:val="en-GB"/>
              </w:rPr>
            </w:pPr>
            <w:r>
              <w:rPr>
                <w:sz w:val="24"/>
                <w:szCs w:val="24"/>
                <w:lang w:val="en-GB"/>
              </w:rPr>
              <w:t>45</w:t>
            </w:r>
          </w:p>
        </w:tc>
      </w:tr>
      <w:tr w:rsidR="00152F86" w:rsidRPr="000C091A" w:rsidTr="008C10F0">
        <w:trPr>
          <w:trHeight w:val="188"/>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323"/>
        </w:trPr>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Disagree</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6</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15</w:t>
            </w:r>
          </w:p>
        </w:tc>
      </w:tr>
      <w:tr w:rsidR="00152F86" w:rsidRPr="000C091A" w:rsidTr="008C10F0">
        <w:tc>
          <w:tcPr>
            <w:tcW w:w="2430" w:type="dxa"/>
          </w:tcPr>
          <w:p w:rsidR="00152F86" w:rsidRPr="000C091A" w:rsidRDefault="00152F86" w:rsidP="008C10F0">
            <w:pPr>
              <w:tabs>
                <w:tab w:val="left" w:pos="850"/>
              </w:tabs>
              <w:spacing w:line="480" w:lineRule="auto"/>
              <w:rPr>
                <w:sz w:val="24"/>
                <w:szCs w:val="24"/>
                <w:lang w:val="en-GB"/>
              </w:rPr>
            </w:pPr>
            <w:r w:rsidRPr="000C091A">
              <w:rPr>
                <w:sz w:val="24"/>
                <w:szCs w:val="24"/>
                <w:lang w:val="en-GB"/>
              </w:rPr>
              <w:t xml:space="preserve">Strongly Disagree </w:t>
            </w:r>
          </w:p>
        </w:tc>
        <w:tc>
          <w:tcPr>
            <w:tcW w:w="261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0</w:t>
            </w:r>
            <w:r w:rsidR="000F5299">
              <w:rPr>
                <w:rFonts w:eastAsia="Times New Roman"/>
                <w:color w:val="000000"/>
                <w:sz w:val="24"/>
                <w:szCs w:val="24"/>
              </w:rPr>
              <w:t>8</w:t>
            </w:r>
          </w:p>
        </w:tc>
        <w:tc>
          <w:tcPr>
            <w:tcW w:w="2790" w:type="dxa"/>
          </w:tcPr>
          <w:p w:rsidR="00152F86" w:rsidRPr="000C091A" w:rsidRDefault="00152F86" w:rsidP="008C10F0">
            <w:pPr>
              <w:tabs>
                <w:tab w:val="left" w:pos="850"/>
              </w:tabs>
              <w:spacing w:line="480" w:lineRule="auto"/>
              <w:jc w:val="center"/>
              <w:rPr>
                <w:sz w:val="24"/>
                <w:szCs w:val="24"/>
                <w:lang w:val="en-GB"/>
              </w:rPr>
            </w:pPr>
            <w:r>
              <w:rPr>
                <w:rFonts w:eastAsia="Times New Roman"/>
                <w:color w:val="000000"/>
                <w:sz w:val="24"/>
                <w:szCs w:val="24"/>
              </w:rPr>
              <w:t>20</w:t>
            </w:r>
          </w:p>
        </w:tc>
      </w:tr>
      <w:tr w:rsidR="00152F86" w:rsidRPr="000C091A" w:rsidTr="008C10F0">
        <w:trPr>
          <w:trHeight w:val="278"/>
        </w:trPr>
        <w:tc>
          <w:tcPr>
            <w:tcW w:w="2430" w:type="dxa"/>
          </w:tcPr>
          <w:p w:rsidR="00152F86" w:rsidRPr="000C091A" w:rsidRDefault="00152F86" w:rsidP="008C10F0">
            <w:pPr>
              <w:tabs>
                <w:tab w:val="left" w:pos="850"/>
              </w:tabs>
              <w:spacing w:line="480" w:lineRule="auto"/>
              <w:rPr>
                <w:b/>
                <w:sz w:val="24"/>
                <w:szCs w:val="24"/>
                <w:lang w:val="en-GB"/>
              </w:rPr>
            </w:pPr>
            <w:r w:rsidRPr="000C091A">
              <w:rPr>
                <w:b/>
                <w:sz w:val="24"/>
                <w:szCs w:val="24"/>
                <w:lang w:val="en-GB"/>
              </w:rPr>
              <w:t xml:space="preserve">Total </w:t>
            </w:r>
          </w:p>
        </w:tc>
        <w:tc>
          <w:tcPr>
            <w:tcW w:w="2610" w:type="dxa"/>
          </w:tcPr>
          <w:p w:rsidR="00152F86" w:rsidRPr="000C091A" w:rsidRDefault="000F5299" w:rsidP="008C10F0">
            <w:pPr>
              <w:tabs>
                <w:tab w:val="left" w:pos="850"/>
              </w:tabs>
              <w:spacing w:line="480" w:lineRule="auto"/>
              <w:jc w:val="center"/>
              <w:rPr>
                <w:b/>
                <w:sz w:val="24"/>
                <w:szCs w:val="24"/>
                <w:lang w:val="en-GB"/>
              </w:rPr>
            </w:pPr>
            <w:r>
              <w:rPr>
                <w:b/>
                <w:sz w:val="24"/>
                <w:szCs w:val="24"/>
                <w:lang w:val="en-GB"/>
              </w:rPr>
              <w:t>4</w:t>
            </w:r>
            <w:r w:rsidR="00152F86" w:rsidRPr="000C091A">
              <w:rPr>
                <w:b/>
                <w:sz w:val="24"/>
                <w:szCs w:val="24"/>
                <w:lang w:val="en-GB"/>
              </w:rPr>
              <w:t>0</w:t>
            </w:r>
          </w:p>
        </w:tc>
        <w:tc>
          <w:tcPr>
            <w:tcW w:w="2790" w:type="dxa"/>
          </w:tcPr>
          <w:p w:rsidR="00152F86" w:rsidRPr="000C091A" w:rsidRDefault="00152F86" w:rsidP="008C10F0">
            <w:pPr>
              <w:tabs>
                <w:tab w:val="left" w:pos="850"/>
              </w:tabs>
              <w:spacing w:line="480" w:lineRule="auto"/>
              <w:jc w:val="center"/>
              <w:rPr>
                <w:b/>
                <w:sz w:val="24"/>
                <w:szCs w:val="24"/>
                <w:lang w:val="en-GB"/>
              </w:rPr>
            </w:pPr>
            <w:r w:rsidRPr="000C091A">
              <w:rPr>
                <w:rFonts w:eastAsia="Times New Roman"/>
                <w:b/>
                <w:color w:val="000000"/>
                <w:sz w:val="24"/>
                <w:szCs w:val="24"/>
              </w:rPr>
              <w:t>100</w:t>
            </w:r>
          </w:p>
        </w:tc>
      </w:tr>
    </w:tbl>
    <w:p w:rsidR="00152F86" w:rsidRPr="00954102" w:rsidRDefault="00152F86" w:rsidP="00152F86">
      <w:pPr>
        <w:tabs>
          <w:tab w:val="left" w:pos="850"/>
        </w:tabs>
        <w:rPr>
          <w:b/>
          <w:sz w:val="24"/>
          <w:szCs w:val="24"/>
        </w:rPr>
      </w:pPr>
      <w:r w:rsidRPr="000C091A">
        <w:rPr>
          <w:b/>
          <w:sz w:val="24"/>
          <w:szCs w:val="24"/>
          <w:lang w:val="en-GB"/>
        </w:rPr>
        <w:t>Sour</w:t>
      </w:r>
      <w:r w:rsidR="000F5299">
        <w:rPr>
          <w:b/>
          <w:sz w:val="24"/>
          <w:szCs w:val="24"/>
          <w:lang w:val="en-GB"/>
        </w:rPr>
        <w:t>ce: Researcher’s fieldwork, 2025</w:t>
      </w:r>
      <w:r w:rsidRPr="00954102">
        <w:rPr>
          <w:b/>
          <w:sz w:val="24"/>
          <w:szCs w:val="24"/>
        </w:rPr>
        <w:t xml:space="preserve">                  </w:t>
      </w:r>
    </w:p>
    <w:p w:rsidR="00152F86" w:rsidRPr="00954102" w:rsidRDefault="00152F86" w:rsidP="00152F86">
      <w:pPr>
        <w:tabs>
          <w:tab w:val="left" w:pos="850"/>
        </w:tabs>
        <w:spacing w:line="480" w:lineRule="auto"/>
        <w:rPr>
          <w:sz w:val="24"/>
          <w:szCs w:val="24"/>
        </w:rPr>
      </w:pPr>
      <w:r>
        <w:rPr>
          <w:sz w:val="24"/>
          <w:szCs w:val="24"/>
        </w:rPr>
        <w:tab/>
      </w:r>
      <w:r w:rsidR="00707E0F">
        <w:rPr>
          <w:sz w:val="24"/>
          <w:szCs w:val="24"/>
        </w:rPr>
        <w:t>T</w:t>
      </w:r>
      <w:r w:rsidRPr="00954102">
        <w:rPr>
          <w:sz w:val="24"/>
          <w:szCs w:val="24"/>
        </w:rPr>
        <w:t xml:space="preserve">able 4.20 above </w:t>
      </w:r>
      <w:r w:rsidR="00707E0F">
        <w:rPr>
          <w:sz w:val="24"/>
          <w:szCs w:val="24"/>
        </w:rPr>
        <w:t xml:space="preserve">showed that, </w:t>
      </w:r>
      <w:r w:rsidR="000F5299">
        <w:rPr>
          <w:sz w:val="24"/>
          <w:szCs w:val="24"/>
        </w:rPr>
        <w:t>18</w:t>
      </w:r>
      <w:r w:rsidRPr="00954102">
        <w:rPr>
          <w:sz w:val="24"/>
          <w:szCs w:val="24"/>
        </w:rPr>
        <w:t xml:space="preserve"> (45%) of the respondents strongly agreed,</w:t>
      </w:r>
      <w:r w:rsidR="000F5299">
        <w:rPr>
          <w:sz w:val="24"/>
          <w:szCs w:val="24"/>
        </w:rPr>
        <w:t xml:space="preserve"> 8</w:t>
      </w:r>
      <w:r w:rsidRPr="00954102">
        <w:rPr>
          <w:sz w:val="24"/>
          <w:szCs w:val="24"/>
        </w:rPr>
        <w:t xml:space="preserve"> (20%) respondents agreed</w:t>
      </w:r>
      <w:r w:rsidR="00707E0F">
        <w:rPr>
          <w:sz w:val="24"/>
          <w:szCs w:val="24"/>
        </w:rPr>
        <w:t xml:space="preserve"> with the notion that e</w:t>
      </w:r>
      <w:r w:rsidR="00707E0F" w:rsidRPr="00707E0F">
        <w:rPr>
          <w:sz w:val="24"/>
          <w:szCs w:val="24"/>
        </w:rPr>
        <w:t>ntrepreneur assist the government in reducing the indecence of criminality and social vices in the society</w:t>
      </w:r>
      <w:r w:rsidR="00707E0F">
        <w:rPr>
          <w:sz w:val="24"/>
          <w:szCs w:val="24"/>
        </w:rPr>
        <w:t xml:space="preserve">, </w:t>
      </w:r>
      <w:r w:rsidR="000F5299">
        <w:rPr>
          <w:sz w:val="24"/>
          <w:szCs w:val="24"/>
        </w:rPr>
        <w:t>while 6 (15%) disagreed and 8</w:t>
      </w:r>
      <w:r w:rsidRPr="00954102">
        <w:rPr>
          <w:sz w:val="24"/>
          <w:szCs w:val="24"/>
        </w:rPr>
        <w:t xml:space="preserve"> (20%) respondents strongly disagreed</w:t>
      </w:r>
      <w:r w:rsidR="00707E0F">
        <w:rPr>
          <w:sz w:val="24"/>
          <w:szCs w:val="24"/>
        </w:rPr>
        <w:t xml:space="preserve"> with the statement</w:t>
      </w:r>
      <w:r w:rsidRPr="00954102">
        <w:rPr>
          <w:sz w:val="24"/>
          <w:szCs w:val="24"/>
        </w:rPr>
        <w:t xml:space="preserve">. </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Therefore it is obvious that entrepreneurs assist the government in reducing the indecence of criminality and social vices in the society.</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 xml:space="preserve">CHAPTER FIVE </w:t>
      </w:r>
    </w:p>
    <w:p w:rsidR="00152F86" w:rsidRPr="00954102" w:rsidRDefault="00152F86" w:rsidP="00152F86">
      <w:pPr>
        <w:tabs>
          <w:tab w:val="left" w:pos="850"/>
        </w:tabs>
        <w:spacing w:line="480" w:lineRule="auto"/>
        <w:jc w:val="center"/>
        <w:rPr>
          <w:b/>
          <w:sz w:val="24"/>
          <w:szCs w:val="24"/>
        </w:rPr>
      </w:pPr>
      <w:r w:rsidRPr="00954102">
        <w:rPr>
          <w:b/>
          <w:sz w:val="24"/>
          <w:szCs w:val="24"/>
        </w:rPr>
        <w:t>SUMMARY, CONCLUSION AND RECOMMENDATIONS</w:t>
      </w:r>
    </w:p>
    <w:p w:rsidR="00152F86" w:rsidRPr="00954102" w:rsidRDefault="00152F86" w:rsidP="00152F86">
      <w:pPr>
        <w:tabs>
          <w:tab w:val="left" w:pos="850"/>
        </w:tabs>
        <w:spacing w:line="480" w:lineRule="auto"/>
        <w:rPr>
          <w:b/>
          <w:sz w:val="24"/>
          <w:szCs w:val="24"/>
        </w:rPr>
      </w:pPr>
      <w:r w:rsidRPr="00954102">
        <w:rPr>
          <w:b/>
          <w:sz w:val="24"/>
          <w:szCs w:val="24"/>
        </w:rPr>
        <w:t>5.1</w:t>
      </w:r>
      <w:r>
        <w:rPr>
          <w:b/>
          <w:sz w:val="24"/>
          <w:szCs w:val="24"/>
        </w:rPr>
        <w:tab/>
      </w:r>
      <w:r w:rsidRPr="00954102">
        <w:rPr>
          <w:b/>
          <w:sz w:val="24"/>
          <w:szCs w:val="24"/>
        </w:rPr>
        <w:t>Summary</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This research "Entrepreneurial Possibility in Office Technology and Management Programme" was an attempt to identify the possible enterprise which an office technology and management graduates can set up.</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It shows how graduates of Office Technology and Management study can utilize their course of study in establishing a successful enterprise. It also serve as an eye opener to the likely risks an entrepreneur would face in establishing and running a business enterprises. </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Opinions of selected entrepreneurs were sought through the distribution of questionnaire. The study makes an attempt to test the research questionnaire relating to appraisal of entrepreneurial possibilities in office technology and management programmes.</w:t>
      </w:r>
    </w:p>
    <w:p w:rsidR="00152F86" w:rsidRPr="00954102" w:rsidRDefault="00152F86" w:rsidP="00152F86">
      <w:pPr>
        <w:tabs>
          <w:tab w:val="left" w:pos="850"/>
        </w:tabs>
        <w:spacing w:line="468" w:lineRule="auto"/>
        <w:rPr>
          <w:sz w:val="24"/>
          <w:szCs w:val="24"/>
        </w:rPr>
      </w:pPr>
      <w:r>
        <w:rPr>
          <w:sz w:val="24"/>
          <w:szCs w:val="24"/>
        </w:rPr>
        <w:tab/>
      </w:r>
      <w:r w:rsidRPr="00954102">
        <w:rPr>
          <w:sz w:val="24"/>
          <w:szCs w:val="24"/>
        </w:rPr>
        <w:t xml:space="preserve">The instrument used to gather data was a questionnaire of </w:t>
      </w:r>
      <w:r w:rsidR="00F970C6">
        <w:rPr>
          <w:sz w:val="24"/>
          <w:szCs w:val="24"/>
        </w:rPr>
        <w:t>Forty</w:t>
      </w:r>
      <w:r>
        <w:rPr>
          <w:sz w:val="24"/>
          <w:szCs w:val="24"/>
        </w:rPr>
        <w:t xml:space="preserve"> </w:t>
      </w:r>
      <w:r w:rsidR="00F970C6">
        <w:rPr>
          <w:sz w:val="24"/>
          <w:szCs w:val="24"/>
        </w:rPr>
        <w:t>(4</w:t>
      </w:r>
      <w:r w:rsidRPr="00954102">
        <w:rPr>
          <w:sz w:val="24"/>
          <w:szCs w:val="24"/>
        </w:rPr>
        <w:t xml:space="preserve">0) questions and the information was used to test the research question. </w:t>
      </w:r>
      <w:r w:rsidR="00F970C6">
        <w:rPr>
          <w:sz w:val="24"/>
          <w:szCs w:val="24"/>
        </w:rPr>
        <w:t>Forty</w:t>
      </w:r>
      <w:r w:rsidRPr="00954102">
        <w:rPr>
          <w:sz w:val="24"/>
          <w:szCs w:val="24"/>
        </w:rPr>
        <w:t xml:space="preserve"> copies of questionnaire were developed and distributed at the case study. All the questionnaires were returned in total </w:t>
      </w:r>
      <w:r w:rsidR="00F970C6">
        <w:rPr>
          <w:sz w:val="24"/>
          <w:szCs w:val="24"/>
        </w:rPr>
        <w:t>forty</w:t>
      </w:r>
      <w:r w:rsidRPr="00954102">
        <w:rPr>
          <w:sz w:val="24"/>
          <w:szCs w:val="24"/>
        </w:rPr>
        <w:t>. The main findings of the study are as follows</w:t>
      </w:r>
      <w:r>
        <w:rPr>
          <w:sz w:val="24"/>
          <w:szCs w:val="24"/>
        </w:rPr>
        <w: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Respondents concerned that an entrepreneur is a person who have gone </w:t>
      </w:r>
      <w:r w:rsidRPr="00954102">
        <w:rPr>
          <w:sz w:val="24"/>
          <w:szCs w:val="24"/>
        </w:rPr>
        <w:lastRenderedPageBreak/>
        <w:t>through the process of entrepreneurship. They also agreed that a good entrepreneur must be technologically wise.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majority of the respondents agreed with the fact that entrepreneurship education is a prerequisite for an office technology and management graduates to be a successful entrepreneur, and skill and knowledge of entrepreneurship is a key needed for a successful enterprise.</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More so, many of the respondents agreed with the notion that entrepreneurship provides employment opportunities and that a graduates of office technology and management can run a career as a graphic designer.</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The respondents asserted that an entrepreneur will</w:t>
      </w:r>
      <w:r>
        <w:rPr>
          <w:sz w:val="24"/>
          <w:szCs w:val="24"/>
        </w:rPr>
        <w:t xml:space="preserve"> </w:t>
      </w:r>
      <w:r w:rsidRPr="00954102">
        <w:rPr>
          <w:sz w:val="24"/>
          <w:szCs w:val="24"/>
        </w:rPr>
        <w:t>is certainly face series of risks in the setting up and running of a business and likewise, he will equally enjoy the benefit all alone if successfully runner.</w:t>
      </w:r>
    </w:p>
    <w:p w:rsidR="00152F86" w:rsidRPr="00954102" w:rsidRDefault="00152F86" w:rsidP="00152F86">
      <w:pPr>
        <w:tabs>
          <w:tab w:val="left" w:pos="850"/>
        </w:tabs>
        <w:spacing w:line="480" w:lineRule="auto"/>
        <w:rPr>
          <w:b/>
          <w:sz w:val="24"/>
          <w:szCs w:val="24"/>
        </w:rPr>
      </w:pPr>
      <w:r>
        <w:rPr>
          <w:b/>
          <w:sz w:val="24"/>
          <w:szCs w:val="24"/>
        </w:rPr>
        <w:t>5.2</w:t>
      </w:r>
      <w:r>
        <w:rPr>
          <w:b/>
          <w:sz w:val="24"/>
          <w:szCs w:val="24"/>
        </w:rPr>
        <w:tab/>
      </w:r>
      <w:r w:rsidRPr="00954102">
        <w:rPr>
          <w:b/>
          <w:sz w:val="24"/>
          <w:szCs w:val="24"/>
        </w:rPr>
        <w:t>Conclusion</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Based on the analysis of the findings, the acquisition of Office Technology and Management education is certainly a reagent for youth empowerment.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 xml:space="preserve">The acquisition of office technology and management skills opens numerous job opportunities to its recipients because of managerial manpower and service are needed in all areas of the economy. Thus, students who have office technology skills </w:t>
      </w:r>
      <w:r w:rsidRPr="00954102">
        <w:rPr>
          <w:sz w:val="24"/>
          <w:szCs w:val="24"/>
        </w:rPr>
        <w:lastRenderedPageBreak/>
        <w:t>are not likely to waste much time on unemployment queue before securing gainful employment.</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More so, students with competent office management technology could establish small-scale business of the types earlier discussed where other members of the family (adult and youths) could help to generate more income for their empowerment.</w:t>
      </w:r>
    </w:p>
    <w:p w:rsidR="00152F86" w:rsidRPr="00954102" w:rsidRDefault="00152F86" w:rsidP="00152F86">
      <w:pPr>
        <w:tabs>
          <w:tab w:val="left" w:pos="850"/>
        </w:tabs>
        <w:spacing w:line="480" w:lineRule="auto"/>
        <w:rPr>
          <w:b/>
          <w:sz w:val="24"/>
          <w:szCs w:val="24"/>
        </w:rPr>
      </w:pPr>
      <w:r>
        <w:rPr>
          <w:b/>
          <w:sz w:val="24"/>
          <w:szCs w:val="24"/>
        </w:rPr>
        <w:t>5.3</w:t>
      </w:r>
      <w:r>
        <w:rPr>
          <w:b/>
          <w:sz w:val="24"/>
          <w:szCs w:val="24"/>
        </w:rPr>
        <w:tab/>
      </w:r>
      <w:r w:rsidRPr="00954102">
        <w:rPr>
          <w:b/>
          <w:sz w:val="24"/>
          <w:szCs w:val="24"/>
        </w:rPr>
        <w:t>Recommendations</w:t>
      </w:r>
    </w:p>
    <w:p w:rsidR="00152F86" w:rsidRPr="00954102" w:rsidRDefault="00152F86" w:rsidP="00152F86">
      <w:pPr>
        <w:tabs>
          <w:tab w:val="left" w:pos="850"/>
        </w:tabs>
        <w:spacing w:line="480" w:lineRule="auto"/>
        <w:rPr>
          <w:sz w:val="24"/>
          <w:szCs w:val="24"/>
        </w:rPr>
      </w:pPr>
      <w:r>
        <w:rPr>
          <w:sz w:val="24"/>
          <w:szCs w:val="24"/>
        </w:rPr>
        <w:tab/>
      </w:r>
      <w:r w:rsidRPr="00954102">
        <w:rPr>
          <w:sz w:val="24"/>
          <w:szCs w:val="24"/>
        </w:rPr>
        <w:t>Based on the result of findings of this research, the following recommendations are made:</w:t>
      </w:r>
    </w:p>
    <w:p w:rsidR="00152F86" w:rsidRPr="00954102" w:rsidRDefault="00152F86" w:rsidP="00152F86">
      <w:pPr>
        <w:tabs>
          <w:tab w:val="left" w:pos="850"/>
        </w:tabs>
        <w:spacing w:line="480" w:lineRule="auto"/>
        <w:ind w:left="850" w:hanging="850"/>
        <w:rPr>
          <w:sz w:val="24"/>
          <w:szCs w:val="24"/>
        </w:rPr>
      </w:pPr>
      <w:r>
        <w:rPr>
          <w:sz w:val="24"/>
          <w:szCs w:val="24"/>
        </w:rPr>
        <w:t>1.</w:t>
      </w:r>
      <w:r>
        <w:rPr>
          <w:sz w:val="24"/>
          <w:szCs w:val="24"/>
        </w:rPr>
        <w:tab/>
      </w:r>
      <w:r w:rsidRPr="00954102">
        <w:rPr>
          <w:sz w:val="24"/>
          <w:szCs w:val="24"/>
        </w:rPr>
        <w:t>That training should emphasized more on skills and practical abilities rather than theory.</w:t>
      </w:r>
    </w:p>
    <w:p w:rsidR="00152F86" w:rsidRPr="00954102" w:rsidRDefault="00152F86" w:rsidP="00152F86">
      <w:pPr>
        <w:tabs>
          <w:tab w:val="left" w:pos="850"/>
        </w:tabs>
        <w:spacing w:line="480" w:lineRule="auto"/>
        <w:ind w:left="850" w:hanging="850"/>
        <w:rPr>
          <w:sz w:val="24"/>
          <w:szCs w:val="24"/>
        </w:rPr>
      </w:pPr>
      <w:r>
        <w:rPr>
          <w:sz w:val="24"/>
          <w:szCs w:val="24"/>
        </w:rPr>
        <w:t>2.</w:t>
      </w:r>
      <w:r>
        <w:rPr>
          <w:sz w:val="24"/>
          <w:szCs w:val="24"/>
        </w:rPr>
        <w:tab/>
      </w:r>
      <w:r w:rsidRPr="00954102">
        <w:rPr>
          <w:sz w:val="24"/>
          <w:szCs w:val="24"/>
        </w:rPr>
        <w:t>That the curriculum for Office Technology and Management Programme should be redesigned and enlarged to accommodate courses that are in touch with the reality of the world of business such as Web programming with special attention to CCS, PHP,</w:t>
      </w:r>
      <w:r>
        <w:rPr>
          <w:sz w:val="24"/>
          <w:szCs w:val="24"/>
        </w:rPr>
        <w:t xml:space="preserve"> JavaScript in addition to HTML </w:t>
      </w:r>
      <w:r w:rsidRPr="00954102">
        <w:rPr>
          <w:sz w:val="24"/>
          <w:szCs w:val="24"/>
        </w:rPr>
        <w:t>programming, project management and electronic publishing.</w:t>
      </w:r>
    </w:p>
    <w:p w:rsidR="00152F86" w:rsidRDefault="00152F86" w:rsidP="00152F86">
      <w:pPr>
        <w:tabs>
          <w:tab w:val="left" w:pos="850"/>
        </w:tabs>
        <w:spacing w:line="480" w:lineRule="auto"/>
        <w:ind w:left="850" w:hanging="850"/>
        <w:rPr>
          <w:sz w:val="24"/>
          <w:szCs w:val="24"/>
        </w:rPr>
      </w:pPr>
      <w:r w:rsidRPr="00954102">
        <w:rPr>
          <w:sz w:val="24"/>
          <w:szCs w:val="24"/>
        </w:rPr>
        <w:t>3.</w:t>
      </w:r>
      <w:r>
        <w:rPr>
          <w:sz w:val="24"/>
          <w:szCs w:val="24"/>
        </w:rPr>
        <w:tab/>
      </w:r>
      <w:r w:rsidRPr="00954102">
        <w:rPr>
          <w:sz w:val="24"/>
          <w:szCs w:val="24"/>
        </w:rPr>
        <w:t>That additional training should be embarked upon by the students so as to enable them compete with others in the business world after graduation.</w:t>
      </w:r>
      <w:r>
        <w:rPr>
          <w:sz w:val="24"/>
          <w:szCs w:val="24"/>
        </w:rPr>
        <w:t xml:space="preserve"> </w:t>
      </w:r>
      <w:r w:rsidRPr="00954102">
        <w:rPr>
          <w:sz w:val="24"/>
          <w:szCs w:val="24"/>
        </w:rPr>
        <w:t xml:space="preserve">This </w:t>
      </w:r>
      <w:r w:rsidRPr="00954102">
        <w:rPr>
          <w:sz w:val="24"/>
          <w:szCs w:val="24"/>
        </w:rPr>
        <w:lastRenderedPageBreak/>
        <w:t>additional training could be obtained from</w:t>
      </w:r>
      <w:r>
        <w:rPr>
          <w:sz w:val="24"/>
          <w:szCs w:val="24"/>
        </w:rPr>
        <w:t xml:space="preserve"> </w:t>
      </w:r>
      <w:r w:rsidRPr="00954102">
        <w:rPr>
          <w:sz w:val="24"/>
          <w:szCs w:val="24"/>
        </w:rPr>
        <w:t>outside computer training centers/institutes, through attending seminars as well as enrolling for online learning course.</w:t>
      </w:r>
    </w:p>
    <w:p w:rsidR="00152F86" w:rsidRDefault="00152F86" w:rsidP="00152F86">
      <w:pPr>
        <w:tabs>
          <w:tab w:val="left" w:pos="850"/>
        </w:tabs>
        <w:spacing w:line="480" w:lineRule="auto"/>
        <w:ind w:left="850" w:hanging="850"/>
        <w:rPr>
          <w:sz w:val="24"/>
          <w:szCs w:val="24"/>
        </w:rPr>
      </w:pPr>
      <w:r>
        <w:rPr>
          <w:sz w:val="24"/>
          <w:szCs w:val="24"/>
        </w:rPr>
        <w:t xml:space="preserve">4. </w:t>
      </w:r>
      <w:r>
        <w:rPr>
          <w:sz w:val="24"/>
          <w:szCs w:val="24"/>
        </w:rPr>
        <w:tab/>
      </w:r>
      <w:r w:rsidRPr="00954102">
        <w:rPr>
          <w:sz w:val="24"/>
          <w:szCs w:val="24"/>
        </w:rPr>
        <w:t>Training and re-training of lectures should be done regularly to keep them abreast of the latest development Information Technology for the benefits of their students. Internet services should also be made available in the computer laboratories to enable students acquire practical skills on how to use the internet</w:t>
      </w:r>
      <w:r>
        <w:rPr>
          <w:sz w:val="24"/>
          <w:szCs w:val="24"/>
        </w:rPr>
        <w:t>.</w:t>
      </w:r>
      <w:r w:rsidRPr="00954102">
        <w:rPr>
          <w:sz w:val="24"/>
          <w:szCs w:val="24"/>
        </w:rPr>
        <w:t xml:space="preserve"> </w:t>
      </w:r>
    </w:p>
    <w:p w:rsidR="00152F86" w:rsidRPr="00954102" w:rsidRDefault="00152F86" w:rsidP="00152F86">
      <w:pPr>
        <w:tabs>
          <w:tab w:val="left" w:pos="850"/>
        </w:tabs>
        <w:spacing w:line="480" w:lineRule="auto"/>
        <w:ind w:left="850" w:hanging="850"/>
        <w:rPr>
          <w:sz w:val="24"/>
          <w:szCs w:val="24"/>
        </w:rPr>
      </w:pPr>
      <w:r w:rsidRPr="00954102">
        <w:rPr>
          <w:sz w:val="24"/>
          <w:szCs w:val="24"/>
        </w:rPr>
        <w:t>5.</w:t>
      </w:r>
      <w:r>
        <w:rPr>
          <w:sz w:val="24"/>
          <w:szCs w:val="24"/>
        </w:rPr>
        <w:tab/>
      </w:r>
      <w:r w:rsidRPr="00954102">
        <w:rPr>
          <w:sz w:val="24"/>
          <w:szCs w:val="24"/>
        </w:rPr>
        <w:t>Students positive attitude towards innovations must be activated and interest developed in IT.</w:t>
      </w: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Pr="00954102" w:rsidRDefault="00152F86" w:rsidP="00152F86">
      <w:pPr>
        <w:tabs>
          <w:tab w:val="left" w:pos="850"/>
        </w:tabs>
        <w:spacing w:line="480" w:lineRule="auto"/>
        <w:rPr>
          <w:sz w:val="24"/>
          <w:szCs w:val="24"/>
        </w:rPr>
      </w:pPr>
    </w:p>
    <w:p w:rsidR="00152F86" w:rsidRDefault="00152F86" w:rsidP="00152F86">
      <w:pPr>
        <w:widowControl/>
        <w:spacing w:line="480" w:lineRule="auto"/>
        <w:rPr>
          <w:b/>
          <w:sz w:val="24"/>
          <w:szCs w:val="24"/>
        </w:rPr>
      </w:pPr>
      <w:r>
        <w:rPr>
          <w:b/>
          <w:sz w:val="24"/>
          <w:szCs w:val="24"/>
        </w:rPr>
        <w:br w:type="page"/>
      </w:r>
    </w:p>
    <w:p w:rsidR="00152F86" w:rsidRPr="00954102" w:rsidRDefault="00152F86" w:rsidP="00152F86">
      <w:pPr>
        <w:tabs>
          <w:tab w:val="left" w:pos="850"/>
        </w:tabs>
        <w:spacing w:line="480" w:lineRule="auto"/>
        <w:jc w:val="center"/>
        <w:rPr>
          <w:b/>
          <w:sz w:val="24"/>
          <w:szCs w:val="24"/>
        </w:rPr>
      </w:pPr>
      <w:r w:rsidRPr="00954102">
        <w:rPr>
          <w:b/>
          <w:sz w:val="24"/>
          <w:szCs w:val="24"/>
        </w:rPr>
        <w:lastRenderedPageBreak/>
        <w:t>REFERENCES</w:t>
      </w:r>
    </w:p>
    <w:p w:rsidR="00152F86" w:rsidRPr="00314BA7" w:rsidRDefault="00152F86" w:rsidP="00152F86">
      <w:pPr>
        <w:tabs>
          <w:tab w:val="left" w:pos="850"/>
        </w:tabs>
        <w:ind w:left="850" w:hanging="850"/>
        <w:rPr>
          <w:sz w:val="24"/>
          <w:szCs w:val="24"/>
        </w:rPr>
      </w:pPr>
      <w:r w:rsidRPr="00314BA7">
        <w:rPr>
          <w:sz w:val="24"/>
          <w:szCs w:val="24"/>
        </w:rPr>
        <w:t xml:space="preserve">Adidu, F.A. </w:t>
      </w:r>
      <w:r>
        <w:rPr>
          <w:sz w:val="24"/>
          <w:szCs w:val="24"/>
        </w:rPr>
        <w:t xml:space="preserve">&amp; Olannye, </w:t>
      </w:r>
      <w:r w:rsidRPr="00314BA7">
        <w:rPr>
          <w:sz w:val="24"/>
          <w:szCs w:val="24"/>
        </w:rPr>
        <w:t xml:space="preserve">P.A. (2016), Basic small business </w:t>
      </w:r>
      <w:r>
        <w:rPr>
          <w:sz w:val="24"/>
          <w:szCs w:val="24"/>
        </w:rPr>
        <w:t xml:space="preserve">entrepreneurship: A </w:t>
      </w:r>
      <w:r w:rsidRPr="00314BA7">
        <w:rPr>
          <w:sz w:val="24"/>
          <w:szCs w:val="24"/>
        </w:rPr>
        <w:t xml:space="preserve">modern approach, Agbor:  Royal Pace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Pr>
          <w:sz w:val="24"/>
          <w:szCs w:val="24"/>
        </w:rPr>
        <w:t xml:space="preserve">Agomuo, </w:t>
      </w:r>
      <w:r w:rsidRPr="00314BA7">
        <w:rPr>
          <w:sz w:val="24"/>
          <w:szCs w:val="24"/>
        </w:rPr>
        <w:t>E.E. (2014). Modern</w:t>
      </w:r>
      <w:r>
        <w:rPr>
          <w:sz w:val="24"/>
          <w:szCs w:val="24"/>
        </w:rPr>
        <w:t xml:space="preserve"> </w:t>
      </w:r>
      <w:r w:rsidRPr="00314BA7">
        <w:rPr>
          <w:sz w:val="24"/>
          <w:szCs w:val="24"/>
        </w:rPr>
        <w:t xml:space="preserve">office technology, </w:t>
      </w:r>
      <w:r>
        <w:rPr>
          <w:sz w:val="24"/>
          <w:szCs w:val="24"/>
        </w:rPr>
        <w:t>Issues,</w:t>
      </w:r>
      <w:r w:rsidRPr="00314BA7">
        <w:rPr>
          <w:sz w:val="24"/>
          <w:szCs w:val="24"/>
        </w:rPr>
        <w:t xml:space="preserve"> procedures &amp; practice.  Nsukka:  Debees Printing  Services.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Azuka, I (2013). The impact of application and communication </w:t>
      </w:r>
      <w:r>
        <w:rPr>
          <w:sz w:val="24"/>
          <w:szCs w:val="24"/>
        </w:rPr>
        <w:t xml:space="preserve">technology. An </w:t>
      </w:r>
      <w:r w:rsidRPr="00314BA7">
        <w:rPr>
          <w:sz w:val="24"/>
          <w:szCs w:val="24"/>
        </w:rPr>
        <w:t xml:space="preserve">article in Secretarial Journal.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Badi, </w:t>
      </w:r>
      <w:r>
        <w:rPr>
          <w:sz w:val="24"/>
          <w:szCs w:val="24"/>
        </w:rPr>
        <w:t xml:space="preserve">R. V.  &amp;  Badi, N.  V. (2015), </w:t>
      </w:r>
      <w:r w:rsidRPr="00314BA7">
        <w:rPr>
          <w:sz w:val="24"/>
          <w:szCs w:val="24"/>
        </w:rPr>
        <w:t xml:space="preserve">Entrepreneurship. New Delhi: Vrinda </w:t>
      </w:r>
      <w:r>
        <w:rPr>
          <w:sz w:val="24"/>
          <w:szCs w:val="24"/>
        </w:rPr>
        <w:t xml:space="preserve">Publications </w:t>
      </w:r>
      <w:r w:rsidRPr="00314BA7">
        <w:rPr>
          <w:sz w:val="24"/>
          <w:szCs w:val="24"/>
        </w:rPr>
        <w:t xml:space="preserve">(P)  Ltd.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Daniel, H. (2016), Dictionary of management. New Delhi: Academic Publishes.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Egboh, S. H. O. (2012), Entrepreneurship development for employment</w:t>
      </w:r>
      <w:r>
        <w:rPr>
          <w:sz w:val="24"/>
          <w:szCs w:val="24"/>
        </w:rPr>
        <w:t xml:space="preserve"> generation. Benin</w:t>
      </w:r>
      <w:r w:rsidRPr="00314BA7">
        <w:rPr>
          <w:sz w:val="24"/>
          <w:szCs w:val="24"/>
        </w:rPr>
        <w:t xml:space="preserve"> </w:t>
      </w:r>
      <w:r>
        <w:rPr>
          <w:sz w:val="24"/>
          <w:szCs w:val="24"/>
        </w:rPr>
        <w:t xml:space="preserve">City </w:t>
      </w:r>
      <w:r w:rsidRPr="00314BA7">
        <w:rPr>
          <w:sz w:val="24"/>
          <w:szCs w:val="24"/>
        </w:rPr>
        <w:t xml:space="preserve">Ehis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Ehirheme, P. E. (2014),  Producing a global worker through business education with office technology and management  (OTM)  in perspective.  Nigeria</w:t>
      </w:r>
      <w:r>
        <w:rPr>
          <w:sz w:val="24"/>
          <w:szCs w:val="24"/>
        </w:rPr>
        <w:t xml:space="preserve"> </w:t>
      </w:r>
      <w:r w:rsidRPr="00314BA7">
        <w:rPr>
          <w:sz w:val="24"/>
          <w:szCs w:val="24"/>
        </w:rPr>
        <w:t xml:space="preserve">Journal of Business Education. 2(1), 221–230.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 xml:space="preserve">Esene, R. A. (2013),  Perception of OTM  education and non-OTM education </w:t>
      </w:r>
      <w:r>
        <w:rPr>
          <w:sz w:val="24"/>
          <w:szCs w:val="24"/>
        </w:rPr>
        <w:t>t</w:t>
      </w:r>
      <w:r w:rsidRPr="00314BA7">
        <w:rPr>
          <w:sz w:val="24"/>
          <w:szCs w:val="24"/>
        </w:rPr>
        <w:t xml:space="preserve">oward quality assurance  in OTM  programmes in polytechnics in Delta State  and Edo State.  Nigeria Journal </w:t>
      </w:r>
      <w:r>
        <w:rPr>
          <w:sz w:val="24"/>
          <w:szCs w:val="24"/>
        </w:rPr>
        <w:t>for</w:t>
      </w:r>
      <w:r w:rsidRPr="00314BA7">
        <w:rPr>
          <w:sz w:val="24"/>
          <w:szCs w:val="24"/>
        </w:rPr>
        <w:t xml:space="preserve"> Business </w:t>
      </w:r>
      <w:r>
        <w:rPr>
          <w:sz w:val="24"/>
          <w:szCs w:val="24"/>
        </w:rPr>
        <w:t xml:space="preserve">Educators.  1(2), 23 – </w:t>
      </w:r>
      <w:r w:rsidRPr="00314BA7">
        <w:rPr>
          <w:sz w:val="24"/>
          <w:szCs w:val="24"/>
        </w:rPr>
        <w:t xml:space="preserve">39.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Pr>
          <w:sz w:val="24"/>
          <w:szCs w:val="24"/>
        </w:rPr>
        <w:t xml:space="preserve">Esene, R. A. (2014), </w:t>
      </w:r>
      <w:r w:rsidRPr="00314BA7">
        <w:rPr>
          <w:sz w:val="24"/>
          <w:szCs w:val="24"/>
        </w:rPr>
        <w:t xml:space="preserve">Professional ethics and social responsibility for Benin City; Ruyi Publishers. </w:t>
      </w:r>
    </w:p>
    <w:p w:rsidR="00152F86" w:rsidRDefault="00152F86" w:rsidP="00152F86">
      <w:pPr>
        <w:tabs>
          <w:tab w:val="left" w:pos="850"/>
        </w:tabs>
        <w:ind w:left="850" w:hanging="850"/>
        <w:rPr>
          <w:sz w:val="24"/>
          <w:szCs w:val="24"/>
        </w:rPr>
      </w:pPr>
    </w:p>
    <w:p w:rsidR="00152F86" w:rsidRPr="00314BA7" w:rsidRDefault="00152F86" w:rsidP="00152F86">
      <w:pPr>
        <w:tabs>
          <w:tab w:val="left" w:pos="850"/>
        </w:tabs>
        <w:ind w:left="850" w:hanging="850"/>
        <w:rPr>
          <w:sz w:val="24"/>
          <w:szCs w:val="24"/>
        </w:rPr>
      </w:pPr>
      <w:r w:rsidRPr="00314BA7">
        <w:rPr>
          <w:sz w:val="24"/>
          <w:szCs w:val="24"/>
        </w:rPr>
        <w:t>Esene, R.A. (2010).  Entrepreneurship education for wealth,</w:t>
      </w:r>
      <w:r>
        <w:rPr>
          <w:sz w:val="24"/>
          <w:szCs w:val="24"/>
        </w:rPr>
        <w:t xml:space="preserve"> </w:t>
      </w:r>
      <w:r w:rsidRPr="00314BA7">
        <w:rPr>
          <w:sz w:val="24"/>
          <w:szCs w:val="24"/>
        </w:rPr>
        <w:t>creation and employment generation.</w:t>
      </w:r>
      <w:r>
        <w:rPr>
          <w:sz w:val="24"/>
          <w:szCs w:val="24"/>
        </w:rPr>
        <w:t xml:space="preserve"> </w:t>
      </w:r>
      <w:r w:rsidRPr="00314BA7">
        <w:rPr>
          <w:sz w:val="24"/>
          <w:szCs w:val="24"/>
        </w:rPr>
        <w:t xml:space="preserve">Agbor:  Krisbec Publications. </w:t>
      </w:r>
    </w:p>
    <w:p w:rsidR="00152F86" w:rsidRDefault="00152F86" w:rsidP="00152F86">
      <w:pPr>
        <w:tabs>
          <w:tab w:val="left" w:pos="850"/>
        </w:tabs>
        <w:ind w:left="850" w:hanging="850"/>
        <w:rPr>
          <w:sz w:val="24"/>
          <w:szCs w:val="24"/>
        </w:rPr>
      </w:pPr>
    </w:p>
    <w:p w:rsidR="00152F86" w:rsidRDefault="00152F86" w:rsidP="00152F86">
      <w:pPr>
        <w:tabs>
          <w:tab w:val="left" w:pos="850"/>
        </w:tabs>
        <w:ind w:left="850" w:hanging="850"/>
        <w:rPr>
          <w:sz w:val="24"/>
          <w:szCs w:val="24"/>
        </w:rPr>
      </w:pPr>
      <w:r>
        <w:rPr>
          <w:sz w:val="24"/>
          <w:szCs w:val="24"/>
        </w:rPr>
        <w:t xml:space="preserve">Nwabufo,  B.  N. (2013), </w:t>
      </w:r>
      <w:r w:rsidRPr="00314BA7">
        <w:rPr>
          <w:sz w:val="24"/>
          <w:szCs w:val="24"/>
        </w:rPr>
        <w:t>Managing entrepreneurship education for</w:t>
      </w:r>
      <w:r>
        <w:rPr>
          <w:sz w:val="24"/>
          <w:szCs w:val="24"/>
        </w:rPr>
        <w:t xml:space="preserve"> sustainable </w:t>
      </w:r>
      <w:r w:rsidRPr="00314BA7">
        <w:rPr>
          <w:sz w:val="24"/>
          <w:szCs w:val="24"/>
        </w:rPr>
        <w:t xml:space="preserve">development. Journal of Business </w:t>
      </w:r>
      <w:r>
        <w:rPr>
          <w:sz w:val="24"/>
          <w:szCs w:val="24"/>
        </w:rPr>
        <w:t>a</w:t>
      </w:r>
      <w:r w:rsidRPr="00314BA7">
        <w:rPr>
          <w:sz w:val="24"/>
          <w:szCs w:val="24"/>
        </w:rPr>
        <w:t xml:space="preserve">nd Vocational </w:t>
      </w:r>
      <w:r>
        <w:rPr>
          <w:sz w:val="24"/>
          <w:szCs w:val="24"/>
        </w:rPr>
        <w:t xml:space="preserve">Education. 2(1), 46 - </w:t>
      </w:r>
      <w:r w:rsidRPr="00314BA7">
        <w:rPr>
          <w:sz w:val="24"/>
          <w:szCs w:val="24"/>
        </w:rPr>
        <w:t xml:space="preserve">56.   </w:t>
      </w:r>
    </w:p>
    <w:p w:rsidR="00152F86" w:rsidRDefault="00152F86" w:rsidP="00152F86">
      <w:pPr>
        <w:tabs>
          <w:tab w:val="left" w:pos="850"/>
        </w:tabs>
        <w:ind w:left="850" w:hanging="850"/>
        <w:rPr>
          <w:sz w:val="24"/>
          <w:szCs w:val="24"/>
        </w:rPr>
      </w:pPr>
    </w:p>
    <w:p w:rsidR="00152F86" w:rsidRPr="00954102" w:rsidRDefault="00152F86" w:rsidP="00152F86">
      <w:pPr>
        <w:tabs>
          <w:tab w:val="left" w:pos="850"/>
        </w:tabs>
        <w:jc w:val="center"/>
        <w:rPr>
          <w:sz w:val="24"/>
          <w:szCs w:val="24"/>
        </w:rPr>
      </w:pPr>
      <w:r w:rsidRPr="00954102">
        <w:rPr>
          <w:b/>
          <w:sz w:val="24"/>
          <w:szCs w:val="24"/>
        </w:rPr>
        <w:lastRenderedPageBreak/>
        <w:t>APPENDIX I</w:t>
      </w:r>
    </w:p>
    <w:p w:rsidR="00152F86" w:rsidRPr="00954102" w:rsidRDefault="00152F86" w:rsidP="00152F86">
      <w:pPr>
        <w:tabs>
          <w:tab w:val="left" w:pos="850"/>
        </w:tabs>
        <w:rPr>
          <w:sz w:val="24"/>
          <w:szCs w:val="24"/>
        </w:rPr>
      </w:pPr>
    </w:p>
    <w:p w:rsidR="00152F86" w:rsidRPr="00954102" w:rsidRDefault="00152F86" w:rsidP="00152F86">
      <w:pPr>
        <w:tabs>
          <w:tab w:val="left" w:pos="850"/>
        </w:tabs>
        <w:jc w:val="center"/>
        <w:rPr>
          <w:sz w:val="24"/>
          <w:szCs w:val="24"/>
        </w:rPr>
      </w:pPr>
      <w:r w:rsidRPr="00954102">
        <w:rPr>
          <w:b/>
          <w:sz w:val="24"/>
          <w:szCs w:val="24"/>
        </w:rPr>
        <w:t>KWARA STATE POLYTECHNIC, ILORIN</w:t>
      </w:r>
    </w:p>
    <w:p w:rsidR="00152F86" w:rsidRPr="00954102" w:rsidRDefault="00152F86" w:rsidP="00152F86">
      <w:pPr>
        <w:tabs>
          <w:tab w:val="left" w:pos="850"/>
        </w:tabs>
        <w:jc w:val="center"/>
        <w:rPr>
          <w:sz w:val="24"/>
          <w:szCs w:val="24"/>
        </w:rPr>
      </w:pPr>
      <w:r w:rsidRPr="00954102">
        <w:rPr>
          <w:b/>
          <w:sz w:val="24"/>
          <w:szCs w:val="24"/>
        </w:rPr>
        <w:t>INSTITUTE OF INFORMATION AND COMMUNICATION TECHNOLOGY</w:t>
      </w:r>
    </w:p>
    <w:p w:rsidR="00152F86" w:rsidRPr="00954102" w:rsidRDefault="00152F86" w:rsidP="00152F86">
      <w:pPr>
        <w:tabs>
          <w:tab w:val="left" w:pos="850"/>
        </w:tabs>
        <w:jc w:val="center"/>
        <w:rPr>
          <w:sz w:val="24"/>
          <w:szCs w:val="24"/>
        </w:rPr>
      </w:pPr>
      <w:r w:rsidRPr="00954102">
        <w:rPr>
          <w:b/>
          <w:sz w:val="24"/>
          <w:szCs w:val="24"/>
        </w:rPr>
        <w:t>DEPARTMENT OF OFFICE TECHNOLOGY AND MANAGEMENT</w:t>
      </w:r>
    </w:p>
    <w:p w:rsidR="00152F86" w:rsidRPr="00954102" w:rsidRDefault="00152F86" w:rsidP="00152F86">
      <w:pPr>
        <w:tabs>
          <w:tab w:val="left" w:pos="850"/>
        </w:tabs>
        <w:rPr>
          <w:sz w:val="24"/>
          <w:szCs w:val="24"/>
        </w:rPr>
      </w:pPr>
    </w:p>
    <w:p w:rsidR="00152F86" w:rsidRPr="00954102" w:rsidRDefault="00152F86" w:rsidP="00152F86">
      <w:pPr>
        <w:tabs>
          <w:tab w:val="left" w:pos="850"/>
        </w:tabs>
        <w:spacing w:line="480" w:lineRule="auto"/>
        <w:rPr>
          <w:sz w:val="24"/>
          <w:szCs w:val="24"/>
        </w:rPr>
      </w:pPr>
      <w:r w:rsidRPr="00954102">
        <w:rPr>
          <w:b/>
          <w:sz w:val="24"/>
          <w:szCs w:val="24"/>
        </w:rPr>
        <w:t xml:space="preserve">Dear respondent, </w:t>
      </w:r>
    </w:p>
    <w:p w:rsidR="00152F86" w:rsidRPr="00954102" w:rsidRDefault="00152F86" w:rsidP="008520B6">
      <w:pPr>
        <w:tabs>
          <w:tab w:val="left" w:pos="850"/>
        </w:tabs>
        <w:spacing w:line="360" w:lineRule="auto"/>
        <w:rPr>
          <w:sz w:val="24"/>
          <w:szCs w:val="24"/>
        </w:rPr>
      </w:pPr>
      <w:r w:rsidRPr="00954102">
        <w:rPr>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F50E7C" w:rsidRPr="00F50E7C">
        <w:rPr>
          <w:b/>
          <w:sz w:val="24"/>
          <w:szCs w:val="24"/>
        </w:rPr>
        <w:t>“</w:t>
      </w:r>
      <w:r w:rsidRPr="00954102">
        <w:rPr>
          <w:b/>
          <w:sz w:val="24"/>
          <w:szCs w:val="24"/>
        </w:rPr>
        <w:t>ENTREPRENEURIAL POSSIBILITY IN OFFICE TECHNOLOGY AND MANAGEMENT PROGRAMME</w:t>
      </w:r>
      <w:r w:rsidR="00F50E7C">
        <w:rPr>
          <w:b/>
          <w:sz w:val="24"/>
          <w:szCs w:val="24"/>
        </w:rPr>
        <w:t>”</w:t>
      </w:r>
      <w:r w:rsidRPr="00954102">
        <w:rPr>
          <w:b/>
          <w:sz w:val="24"/>
          <w:szCs w:val="24"/>
        </w:rPr>
        <w:t>.</w:t>
      </w:r>
      <w:r w:rsidRPr="00954102">
        <w:rPr>
          <w:sz w:val="24"/>
          <w:szCs w:val="24"/>
        </w:rPr>
        <w:tab/>
      </w:r>
    </w:p>
    <w:p w:rsidR="00152F86" w:rsidRPr="00954102" w:rsidRDefault="00152F86" w:rsidP="008520B6">
      <w:pPr>
        <w:tabs>
          <w:tab w:val="left" w:pos="850"/>
        </w:tabs>
        <w:spacing w:line="360" w:lineRule="auto"/>
        <w:rPr>
          <w:sz w:val="24"/>
          <w:szCs w:val="24"/>
        </w:rPr>
      </w:pPr>
      <w:r>
        <w:rPr>
          <w:sz w:val="24"/>
          <w:szCs w:val="24"/>
        </w:rPr>
        <w:tab/>
      </w:r>
      <w:r w:rsidRPr="00954102">
        <w:rPr>
          <w:sz w:val="24"/>
          <w:szCs w:val="24"/>
        </w:rPr>
        <w:t xml:space="preserve">The exercise is important in partial fulfillment of the requirements for the award of </w:t>
      </w:r>
      <w:r w:rsidR="008C10F0">
        <w:rPr>
          <w:sz w:val="24"/>
          <w:szCs w:val="24"/>
        </w:rPr>
        <w:t xml:space="preserve">Higher </w:t>
      </w:r>
      <w:r w:rsidRPr="00954102">
        <w:rPr>
          <w:sz w:val="24"/>
          <w:szCs w:val="24"/>
        </w:rPr>
        <w:t>National Diploma in Office Technology and Management of the institution.</w:t>
      </w:r>
    </w:p>
    <w:p w:rsidR="00152F86" w:rsidRPr="00954102" w:rsidRDefault="00152F86" w:rsidP="008520B6">
      <w:pPr>
        <w:tabs>
          <w:tab w:val="left" w:pos="850"/>
        </w:tabs>
        <w:spacing w:line="360" w:lineRule="auto"/>
        <w:rPr>
          <w:sz w:val="24"/>
          <w:szCs w:val="24"/>
        </w:rPr>
      </w:pPr>
      <w:r w:rsidRPr="00954102">
        <w:rPr>
          <w:sz w:val="24"/>
          <w:szCs w:val="24"/>
        </w:rPr>
        <w:tab/>
        <w:t>Rest assured that the researcher ethics of anonymity and confidentially will be strictly adhered to.</w:t>
      </w:r>
    </w:p>
    <w:p w:rsidR="00152F86" w:rsidRPr="00954102" w:rsidRDefault="00152F86" w:rsidP="00152F86">
      <w:pPr>
        <w:tabs>
          <w:tab w:val="left" w:pos="850"/>
        </w:tabs>
        <w:spacing w:line="480" w:lineRule="auto"/>
        <w:rPr>
          <w:sz w:val="24"/>
          <w:szCs w:val="24"/>
        </w:rPr>
      </w:pPr>
    </w:p>
    <w:p w:rsidR="00152F86" w:rsidRPr="00954102" w:rsidRDefault="005D1AF6" w:rsidP="00152F86">
      <w:pPr>
        <w:tabs>
          <w:tab w:val="left" w:pos="850"/>
        </w:tabs>
        <w:spacing w:line="480" w:lineRule="auto"/>
        <w:rPr>
          <w:sz w:val="24"/>
          <w:szCs w:val="24"/>
        </w:rPr>
      </w:pPr>
      <w:r>
        <w:rPr>
          <w:sz w:val="24"/>
          <w:szCs w:val="24"/>
        </w:rPr>
        <w:tab/>
      </w:r>
      <w:r>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sz w:val="24"/>
          <w:szCs w:val="24"/>
        </w:rPr>
        <w:tab/>
      </w:r>
      <w:r w:rsidR="00152F86" w:rsidRPr="00954102">
        <w:rPr>
          <w:b/>
          <w:sz w:val="24"/>
          <w:szCs w:val="24"/>
        </w:rPr>
        <w:t>Yours faithfully</w:t>
      </w:r>
    </w:p>
    <w:p w:rsidR="008520B6" w:rsidRDefault="008520B6" w:rsidP="00152F86">
      <w:pPr>
        <w:rPr>
          <w:sz w:val="24"/>
          <w:szCs w:val="24"/>
        </w:rPr>
      </w:pPr>
    </w:p>
    <w:p w:rsidR="005D1AF6" w:rsidRPr="005D1AF6" w:rsidRDefault="00152F86" w:rsidP="005D1AF6">
      <w:pPr>
        <w:tabs>
          <w:tab w:val="left" w:pos="850"/>
        </w:tabs>
        <w:rPr>
          <w:b/>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Pr="00954102">
        <w:rPr>
          <w:sz w:val="24"/>
          <w:szCs w:val="24"/>
        </w:rPr>
        <w:tab/>
      </w:r>
      <w:r w:rsidR="005D1AF6">
        <w:rPr>
          <w:sz w:val="24"/>
          <w:szCs w:val="24"/>
        </w:rPr>
        <w:tab/>
      </w:r>
      <w:r w:rsidR="005D1AF6">
        <w:rPr>
          <w:b/>
          <w:sz w:val="24"/>
          <w:szCs w:val="24"/>
        </w:rPr>
        <w:t>SULAIMAN OPEYEMI SAHEED</w:t>
      </w:r>
      <w:r w:rsidR="005D1AF6" w:rsidRPr="00954102">
        <w:rPr>
          <w:sz w:val="24"/>
          <w:szCs w:val="24"/>
        </w:rPr>
        <w:tab/>
      </w:r>
      <w:r w:rsidR="005D1AF6" w:rsidRPr="00954102">
        <w:rPr>
          <w:sz w:val="24"/>
          <w:szCs w:val="24"/>
        </w:rPr>
        <w:tab/>
      </w:r>
      <w:r w:rsidR="005D1AF6" w:rsidRPr="00954102">
        <w:rPr>
          <w:sz w:val="24"/>
          <w:szCs w:val="24"/>
        </w:rPr>
        <w:tab/>
      </w:r>
      <w:r w:rsidR="005D1AF6" w:rsidRPr="00954102">
        <w:rPr>
          <w:sz w:val="24"/>
          <w:szCs w:val="24"/>
        </w:rPr>
        <w:tab/>
      </w:r>
      <w:r w:rsidR="005D1AF6" w:rsidRPr="00954102">
        <w:rPr>
          <w:sz w:val="24"/>
          <w:szCs w:val="24"/>
        </w:rPr>
        <w:tab/>
      </w:r>
      <w:r w:rsidR="005D1AF6">
        <w:rPr>
          <w:sz w:val="24"/>
          <w:szCs w:val="24"/>
        </w:rPr>
        <w:tab/>
      </w:r>
      <w:r w:rsidR="005D1AF6">
        <w:rPr>
          <w:sz w:val="24"/>
          <w:szCs w:val="24"/>
        </w:rPr>
        <w:tab/>
      </w:r>
      <w:r w:rsidR="005D1AF6">
        <w:rPr>
          <w:b/>
          <w:sz w:val="24"/>
          <w:szCs w:val="24"/>
        </w:rPr>
        <w:t>HND/23</w:t>
      </w:r>
      <w:r w:rsidR="005D1AF6" w:rsidRPr="00954102">
        <w:rPr>
          <w:b/>
          <w:sz w:val="24"/>
          <w:szCs w:val="24"/>
        </w:rPr>
        <w:t>/OTM/FT/00</w:t>
      </w:r>
      <w:r w:rsidR="005D1AF6">
        <w:rPr>
          <w:b/>
          <w:sz w:val="24"/>
          <w:szCs w:val="24"/>
        </w:rPr>
        <w:t>036</w:t>
      </w:r>
    </w:p>
    <w:p w:rsidR="008520B6" w:rsidRDefault="008520B6" w:rsidP="005D1AF6">
      <w:pPr>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8520B6" w:rsidRDefault="008520B6" w:rsidP="00152F86">
      <w:pPr>
        <w:tabs>
          <w:tab w:val="left" w:pos="850"/>
        </w:tabs>
        <w:rPr>
          <w:b/>
          <w:sz w:val="24"/>
          <w:szCs w:val="24"/>
        </w:rPr>
      </w:pPr>
    </w:p>
    <w:p w:rsidR="00152F86" w:rsidRPr="00954102" w:rsidRDefault="00152F86" w:rsidP="00152F86">
      <w:pPr>
        <w:tabs>
          <w:tab w:val="left" w:pos="850"/>
        </w:tabs>
        <w:jc w:val="center"/>
        <w:rPr>
          <w:sz w:val="24"/>
          <w:szCs w:val="24"/>
        </w:rPr>
      </w:pPr>
      <w:r w:rsidRPr="00954102">
        <w:rPr>
          <w:b/>
          <w:sz w:val="24"/>
          <w:szCs w:val="24"/>
        </w:rPr>
        <w:lastRenderedPageBreak/>
        <w:t>APPENDIX II</w:t>
      </w:r>
    </w:p>
    <w:p w:rsidR="00152F86" w:rsidRPr="00954102" w:rsidRDefault="00152F86" w:rsidP="00152F86">
      <w:pPr>
        <w:tabs>
          <w:tab w:val="left" w:pos="850"/>
        </w:tabs>
        <w:rPr>
          <w:sz w:val="24"/>
          <w:szCs w:val="24"/>
        </w:rPr>
      </w:pPr>
    </w:p>
    <w:p w:rsidR="00152F86" w:rsidRPr="00954102" w:rsidRDefault="00152F86" w:rsidP="00152F86">
      <w:pPr>
        <w:tabs>
          <w:tab w:val="left" w:pos="850"/>
        </w:tabs>
        <w:jc w:val="center"/>
        <w:rPr>
          <w:sz w:val="24"/>
          <w:szCs w:val="24"/>
        </w:rPr>
      </w:pPr>
      <w:r w:rsidRPr="00954102">
        <w:rPr>
          <w:b/>
          <w:sz w:val="24"/>
          <w:szCs w:val="24"/>
        </w:rPr>
        <w:t>KWARA STATE POLYTECHNIC, ILORIN</w:t>
      </w:r>
    </w:p>
    <w:p w:rsidR="00152F86" w:rsidRPr="00954102" w:rsidRDefault="00152F86" w:rsidP="00152F86">
      <w:pPr>
        <w:tabs>
          <w:tab w:val="left" w:pos="850"/>
        </w:tabs>
        <w:jc w:val="center"/>
        <w:rPr>
          <w:sz w:val="24"/>
          <w:szCs w:val="24"/>
        </w:rPr>
      </w:pPr>
      <w:r w:rsidRPr="00954102">
        <w:rPr>
          <w:b/>
          <w:sz w:val="24"/>
          <w:szCs w:val="24"/>
        </w:rPr>
        <w:t>INSTITUTE OF INFORMATION AND COMMUNICATION TECHNOLOGY</w:t>
      </w:r>
    </w:p>
    <w:p w:rsidR="00152F86" w:rsidRPr="00954102" w:rsidRDefault="00152F86" w:rsidP="00152F86">
      <w:pPr>
        <w:tabs>
          <w:tab w:val="left" w:pos="850"/>
        </w:tabs>
        <w:jc w:val="center"/>
        <w:rPr>
          <w:sz w:val="24"/>
          <w:szCs w:val="24"/>
        </w:rPr>
      </w:pPr>
      <w:r w:rsidRPr="00954102">
        <w:rPr>
          <w:b/>
          <w:sz w:val="24"/>
          <w:szCs w:val="24"/>
        </w:rPr>
        <w:t xml:space="preserve"> DEPARTMENT OF OFFICE TECHNOLOGY AND MANAGEMENT</w:t>
      </w:r>
    </w:p>
    <w:p w:rsidR="00152F86" w:rsidRPr="00954102" w:rsidRDefault="00152F86" w:rsidP="00152F86">
      <w:pPr>
        <w:tabs>
          <w:tab w:val="left" w:pos="850"/>
        </w:tabs>
        <w:rPr>
          <w:sz w:val="24"/>
          <w:szCs w:val="24"/>
        </w:rPr>
      </w:pPr>
    </w:p>
    <w:p w:rsidR="00152F86" w:rsidRPr="00954102" w:rsidRDefault="00152F86" w:rsidP="00152F86">
      <w:pPr>
        <w:tabs>
          <w:tab w:val="left" w:pos="850"/>
        </w:tabs>
        <w:spacing w:line="480" w:lineRule="auto"/>
        <w:rPr>
          <w:sz w:val="24"/>
          <w:szCs w:val="24"/>
        </w:rPr>
      </w:pPr>
      <w:r w:rsidRPr="00954102">
        <w:rPr>
          <w:b/>
          <w:sz w:val="24"/>
          <w:szCs w:val="24"/>
        </w:rPr>
        <w:t>Dear Sir/Madam</w:t>
      </w:r>
    </w:p>
    <w:p w:rsidR="00152F86" w:rsidRPr="00954102" w:rsidRDefault="00152F86" w:rsidP="00152F86">
      <w:pPr>
        <w:tabs>
          <w:tab w:val="left" w:pos="850"/>
        </w:tabs>
        <w:spacing w:line="480" w:lineRule="auto"/>
        <w:jc w:val="center"/>
        <w:rPr>
          <w:sz w:val="24"/>
          <w:szCs w:val="24"/>
        </w:rPr>
      </w:pPr>
      <w:r w:rsidRPr="00954102">
        <w:rPr>
          <w:b/>
          <w:sz w:val="24"/>
          <w:szCs w:val="24"/>
        </w:rPr>
        <w:t>RESEARCH QUESTIONNAIRE</w:t>
      </w:r>
    </w:p>
    <w:p w:rsidR="001376A2" w:rsidRDefault="00152F86" w:rsidP="00152F86">
      <w:pPr>
        <w:tabs>
          <w:tab w:val="left" w:pos="850"/>
        </w:tabs>
        <w:spacing w:line="480" w:lineRule="auto"/>
        <w:rPr>
          <w:sz w:val="24"/>
          <w:szCs w:val="24"/>
        </w:rPr>
      </w:pPr>
      <w:r w:rsidRPr="00954102">
        <w:rPr>
          <w:sz w:val="24"/>
          <w:szCs w:val="24"/>
        </w:rPr>
        <w:tab/>
        <w:t>This questionnaire is designed to solicit information from you on</w:t>
      </w:r>
      <w:r w:rsidRPr="00954102">
        <w:rPr>
          <w:b/>
          <w:sz w:val="24"/>
          <w:szCs w:val="24"/>
        </w:rPr>
        <w:t xml:space="preserve"> “ENTREPRENEURIAL POSSIBILITY IN OFFICE TECHNOLOGY AND MANAGEMENT PROGRAMME.”</w:t>
      </w:r>
      <w:r w:rsidRPr="00954102">
        <w:rPr>
          <w:sz w:val="24"/>
          <w:szCs w:val="24"/>
        </w:rPr>
        <w:t xml:space="preserve"> </w:t>
      </w:r>
    </w:p>
    <w:p w:rsidR="00152F86" w:rsidRPr="00954102" w:rsidRDefault="001376A2" w:rsidP="00152F86">
      <w:pPr>
        <w:tabs>
          <w:tab w:val="left" w:pos="850"/>
        </w:tabs>
        <w:spacing w:line="480" w:lineRule="auto"/>
        <w:rPr>
          <w:sz w:val="24"/>
          <w:szCs w:val="24"/>
        </w:rPr>
      </w:pPr>
      <w:r>
        <w:rPr>
          <w:sz w:val="24"/>
          <w:szCs w:val="24"/>
        </w:rPr>
        <w:tab/>
      </w:r>
      <w:r w:rsidR="005D1AF6" w:rsidRPr="00954102">
        <w:rPr>
          <w:sz w:val="24"/>
          <w:szCs w:val="24"/>
        </w:rPr>
        <w:t>Kindly</w:t>
      </w:r>
      <w:r w:rsidR="00152F86" w:rsidRPr="00954102">
        <w:rPr>
          <w:sz w:val="24"/>
          <w:szCs w:val="24"/>
        </w:rPr>
        <w:t xml:space="preserve"> complete the questions below. Please you are assured that information supplied will be treated with utmost confidentiality.</w:t>
      </w:r>
    </w:p>
    <w:p w:rsidR="00152F86" w:rsidRPr="00954102" w:rsidRDefault="00152F86" w:rsidP="00152F86">
      <w:pPr>
        <w:tabs>
          <w:tab w:val="left" w:pos="850"/>
        </w:tabs>
        <w:spacing w:line="480" w:lineRule="auto"/>
        <w:ind w:firstLine="720"/>
        <w:rPr>
          <w:sz w:val="24"/>
          <w:szCs w:val="24"/>
        </w:rPr>
      </w:pPr>
    </w:p>
    <w:p w:rsidR="00152F86" w:rsidRPr="00954102" w:rsidRDefault="00152F86" w:rsidP="00152F86">
      <w:pPr>
        <w:tabs>
          <w:tab w:val="left" w:pos="850"/>
        </w:tabs>
        <w:spacing w:line="480" w:lineRule="auto"/>
        <w:rPr>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005D1AF6">
        <w:rPr>
          <w:sz w:val="24"/>
          <w:szCs w:val="24"/>
        </w:rPr>
        <w:tab/>
      </w:r>
      <w:r w:rsidR="005D1AF6">
        <w:rPr>
          <w:sz w:val="24"/>
          <w:szCs w:val="24"/>
        </w:rPr>
        <w:tab/>
      </w:r>
      <w:r w:rsidRPr="00954102">
        <w:rPr>
          <w:sz w:val="24"/>
          <w:szCs w:val="24"/>
        </w:rPr>
        <w:tab/>
      </w:r>
      <w:r w:rsidRPr="00954102">
        <w:rPr>
          <w:b/>
          <w:sz w:val="24"/>
          <w:szCs w:val="24"/>
        </w:rPr>
        <w:t>Yours Faithfully</w:t>
      </w:r>
    </w:p>
    <w:p w:rsidR="00152F86" w:rsidRDefault="00152F86" w:rsidP="00152F86">
      <w:pPr>
        <w:tabs>
          <w:tab w:val="left" w:pos="850"/>
        </w:tabs>
        <w:rPr>
          <w:sz w:val="24"/>
          <w:szCs w:val="24"/>
        </w:rPr>
      </w:pPr>
      <w:r w:rsidRPr="00954102">
        <w:rPr>
          <w:sz w:val="24"/>
          <w:szCs w:val="24"/>
        </w:rPr>
        <w:tab/>
      </w:r>
      <w:r w:rsidRPr="00954102">
        <w:rPr>
          <w:sz w:val="24"/>
          <w:szCs w:val="24"/>
        </w:rPr>
        <w:tab/>
      </w:r>
      <w:r w:rsidRPr="00954102">
        <w:rPr>
          <w:sz w:val="24"/>
          <w:szCs w:val="24"/>
        </w:rPr>
        <w:tab/>
      </w:r>
      <w:r w:rsidRPr="00954102">
        <w:rPr>
          <w:sz w:val="24"/>
          <w:szCs w:val="24"/>
        </w:rPr>
        <w:tab/>
      </w:r>
      <w:r w:rsidRPr="00954102">
        <w:rPr>
          <w:sz w:val="24"/>
          <w:szCs w:val="24"/>
        </w:rPr>
        <w:tab/>
      </w:r>
    </w:p>
    <w:p w:rsidR="00152F86" w:rsidRPr="005D1AF6" w:rsidRDefault="00152F86" w:rsidP="00152F86">
      <w:pPr>
        <w:tabs>
          <w:tab w:val="left" w:pos="850"/>
        </w:tabs>
        <w:rPr>
          <w:b/>
          <w:sz w:val="26"/>
          <w:szCs w:val="24"/>
        </w:rPr>
      </w:pPr>
      <w:r>
        <w:rPr>
          <w:sz w:val="24"/>
          <w:szCs w:val="24"/>
        </w:rPr>
        <w:tab/>
      </w:r>
      <w:r>
        <w:rPr>
          <w:sz w:val="24"/>
          <w:szCs w:val="24"/>
        </w:rPr>
        <w:tab/>
      </w:r>
      <w:r w:rsidR="005D1AF6">
        <w:rPr>
          <w:sz w:val="24"/>
          <w:szCs w:val="24"/>
        </w:rPr>
        <w:tab/>
      </w:r>
      <w:r>
        <w:rPr>
          <w:sz w:val="24"/>
          <w:szCs w:val="24"/>
        </w:rPr>
        <w:tab/>
      </w:r>
      <w:r>
        <w:rPr>
          <w:sz w:val="24"/>
          <w:szCs w:val="24"/>
        </w:rPr>
        <w:tab/>
      </w:r>
      <w:r>
        <w:rPr>
          <w:sz w:val="24"/>
          <w:szCs w:val="24"/>
        </w:rPr>
        <w:tab/>
      </w:r>
      <w:r w:rsidR="005D1AF6" w:rsidRPr="005D1AF6">
        <w:rPr>
          <w:b/>
          <w:sz w:val="26"/>
          <w:szCs w:val="24"/>
        </w:rPr>
        <w:t>SULAIMAN OPEYEMI SAHEED</w:t>
      </w:r>
    </w:p>
    <w:p w:rsidR="00152F86" w:rsidRPr="005D1AF6" w:rsidRDefault="00152F86" w:rsidP="001376A2">
      <w:pPr>
        <w:tabs>
          <w:tab w:val="left" w:pos="850"/>
        </w:tabs>
        <w:rPr>
          <w:sz w:val="26"/>
          <w:szCs w:val="24"/>
        </w:rPr>
      </w:pPr>
      <w:r w:rsidRPr="005D1AF6">
        <w:rPr>
          <w:sz w:val="26"/>
          <w:szCs w:val="24"/>
        </w:rPr>
        <w:tab/>
      </w:r>
      <w:r w:rsidRPr="005D1AF6">
        <w:rPr>
          <w:sz w:val="26"/>
          <w:szCs w:val="24"/>
        </w:rPr>
        <w:tab/>
      </w:r>
      <w:r w:rsidRPr="005D1AF6">
        <w:rPr>
          <w:sz w:val="26"/>
          <w:szCs w:val="24"/>
        </w:rPr>
        <w:tab/>
      </w:r>
      <w:r w:rsidR="005D1AF6">
        <w:rPr>
          <w:sz w:val="26"/>
          <w:szCs w:val="24"/>
        </w:rPr>
        <w:tab/>
      </w:r>
      <w:r w:rsidRPr="005D1AF6">
        <w:rPr>
          <w:sz w:val="26"/>
          <w:szCs w:val="24"/>
        </w:rPr>
        <w:tab/>
      </w:r>
      <w:r w:rsidRPr="005D1AF6">
        <w:rPr>
          <w:sz w:val="26"/>
          <w:szCs w:val="24"/>
        </w:rPr>
        <w:tab/>
      </w:r>
      <w:r w:rsidR="001376A2" w:rsidRPr="005D1AF6">
        <w:rPr>
          <w:b/>
          <w:sz w:val="26"/>
          <w:szCs w:val="24"/>
        </w:rPr>
        <w:t>HND/23</w:t>
      </w:r>
      <w:r w:rsidRPr="005D1AF6">
        <w:rPr>
          <w:b/>
          <w:sz w:val="26"/>
          <w:szCs w:val="24"/>
        </w:rPr>
        <w:t>/OTM/FT/00</w:t>
      </w:r>
      <w:r w:rsidR="001376A2" w:rsidRPr="005D1AF6">
        <w:rPr>
          <w:b/>
          <w:sz w:val="26"/>
          <w:szCs w:val="24"/>
        </w:rPr>
        <w:t>036</w:t>
      </w:r>
    </w:p>
    <w:p w:rsidR="00152F86" w:rsidRPr="00954102" w:rsidRDefault="00152F86" w:rsidP="00152F86">
      <w:pPr>
        <w:tabs>
          <w:tab w:val="left" w:pos="850"/>
        </w:tabs>
        <w:spacing w:line="480" w:lineRule="auto"/>
        <w:rPr>
          <w:sz w:val="24"/>
          <w:szCs w:val="24"/>
        </w:rPr>
      </w:pPr>
    </w:p>
    <w:p w:rsidR="00152F86" w:rsidRPr="00954102" w:rsidRDefault="00152F86" w:rsidP="00BC75EA">
      <w:pPr>
        <w:widowControl/>
        <w:spacing w:line="480" w:lineRule="auto"/>
        <w:jc w:val="center"/>
        <w:rPr>
          <w:sz w:val="24"/>
          <w:szCs w:val="24"/>
        </w:rPr>
      </w:pPr>
      <w:r>
        <w:rPr>
          <w:sz w:val="24"/>
          <w:szCs w:val="24"/>
        </w:rPr>
        <w:br w:type="page"/>
      </w:r>
      <w:r w:rsidRPr="00954102">
        <w:rPr>
          <w:b/>
          <w:sz w:val="24"/>
          <w:szCs w:val="24"/>
        </w:rPr>
        <w:lastRenderedPageBreak/>
        <w:t>QUESTIONNAIRE</w:t>
      </w:r>
      <w:r>
        <w:rPr>
          <w:b/>
          <w:sz w:val="24"/>
          <w:szCs w:val="24"/>
        </w:rPr>
        <w:t>S</w:t>
      </w:r>
    </w:p>
    <w:p w:rsidR="00152F86" w:rsidRDefault="00152F86" w:rsidP="00152F86">
      <w:pPr>
        <w:tabs>
          <w:tab w:val="left" w:pos="850"/>
        </w:tabs>
        <w:spacing w:line="432" w:lineRule="auto"/>
        <w:ind w:left="850" w:hanging="850"/>
        <w:rPr>
          <w:sz w:val="24"/>
          <w:szCs w:val="24"/>
        </w:rPr>
      </w:pPr>
      <w:r w:rsidRPr="00954102">
        <w:rPr>
          <w:sz w:val="24"/>
          <w:szCs w:val="24"/>
        </w:rPr>
        <w:t>1.</w:t>
      </w:r>
      <w:r>
        <w:rPr>
          <w:sz w:val="24"/>
          <w:szCs w:val="24"/>
        </w:rPr>
        <w:tab/>
      </w:r>
      <w:r w:rsidRPr="00954102">
        <w:rPr>
          <w:sz w:val="24"/>
          <w:szCs w:val="24"/>
        </w:rPr>
        <w:t xml:space="preserve">An entrepreneur is a person who has gone through the process of entrepreneurship.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2.</w:t>
      </w:r>
      <w:r>
        <w:rPr>
          <w:sz w:val="24"/>
          <w:szCs w:val="24"/>
        </w:rPr>
        <w:tab/>
      </w:r>
      <w:r w:rsidRPr="00954102">
        <w:rPr>
          <w:sz w:val="24"/>
          <w:szCs w:val="24"/>
        </w:rPr>
        <w:t>Entrepreneurship education prepare students of office</w:t>
      </w:r>
      <w:r>
        <w:rPr>
          <w:sz w:val="24"/>
          <w:szCs w:val="24"/>
        </w:rPr>
        <w:t xml:space="preserve"> </w:t>
      </w:r>
      <w:r w:rsidRPr="00954102">
        <w:rPr>
          <w:sz w:val="24"/>
          <w:szCs w:val="24"/>
        </w:rPr>
        <w:t xml:space="preserve">technology and management to be self-employed.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3.</w:t>
      </w:r>
      <w:r>
        <w:rPr>
          <w:sz w:val="24"/>
          <w:szCs w:val="24"/>
        </w:rPr>
        <w:tab/>
      </w:r>
      <w:r w:rsidRPr="00954102">
        <w:rPr>
          <w:sz w:val="24"/>
          <w:szCs w:val="24"/>
        </w:rPr>
        <w:t xml:space="preserve">Office Technology and Management Programme is designed to prepare students for employment in the office setting.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4.</w:t>
      </w:r>
      <w:r>
        <w:rPr>
          <w:sz w:val="24"/>
          <w:szCs w:val="24"/>
        </w:rPr>
        <w:tab/>
      </w:r>
      <w:r w:rsidRPr="00954102">
        <w:rPr>
          <w:sz w:val="24"/>
          <w:szCs w:val="24"/>
        </w:rPr>
        <w:t xml:space="preserve">Entrepreneurship is a process of controlling, making use of resources and managing venture.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20" w:lineRule="auto"/>
        <w:rPr>
          <w:rFonts w:eastAsia="Times New Roman"/>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BC75EA" w:rsidRDefault="00BC75EA" w:rsidP="00152F86">
      <w:pPr>
        <w:tabs>
          <w:tab w:val="left" w:pos="850"/>
        </w:tabs>
        <w:spacing w:line="420" w:lineRule="auto"/>
        <w:rPr>
          <w:rFonts w:eastAsia="Times New Roman"/>
          <w:sz w:val="24"/>
          <w:szCs w:val="24"/>
        </w:rPr>
      </w:pPr>
    </w:p>
    <w:p w:rsidR="00BC75EA" w:rsidRDefault="00BC75EA" w:rsidP="00152F86">
      <w:pPr>
        <w:tabs>
          <w:tab w:val="left" w:pos="850"/>
        </w:tabs>
        <w:spacing w:line="420" w:lineRule="auto"/>
        <w:rPr>
          <w:rFonts w:eastAsia="Times New Roman"/>
          <w:sz w:val="24"/>
          <w:szCs w:val="24"/>
        </w:rPr>
      </w:pPr>
    </w:p>
    <w:p w:rsidR="00BC75EA" w:rsidRPr="00954102" w:rsidRDefault="00BC75EA" w:rsidP="00152F86">
      <w:pPr>
        <w:tabs>
          <w:tab w:val="left" w:pos="850"/>
        </w:tabs>
        <w:spacing w:line="420" w:lineRule="auto"/>
        <w:rPr>
          <w:sz w:val="24"/>
          <w:szCs w:val="24"/>
        </w:rPr>
      </w:pPr>
    </w:p>
    <w:p w:rsidR="00152F86" w:rsidRDefault="00152F86" w:rsidP="00152F86">
      <w:pPr>
        <w:tabs>
          <w:tab w:val="left" w:pos="850"/>
        </w:tabs>
        <w:spacing w:line="432" w:lineRule="auto"/>
        <w:ind w:left="850" w:hanging="850"/>
        <w:rPr>
          <w:sz w:val="24"/>
          <w:szCs w:val="24"/>
        </w:rPr>
      </w:pPr>
      <w:r w:rsidRPr="00954102">
        <w:rPr>
          <w:sz w:val="24"/>
          <w:szCs w:val="24"/>
        </w:rPr>
        <w:lastRenderedPageBreak/>
        <w:t>5</w:t>
      </w:r>
      <w:r>
        <w:rPr>
          <w:sz w:val="24"/>
          <w:szCs w:val="24"/>
        </w:rPr>
        <w:t>.</w:t>
      </w:r>
      <w:r>
        <w:rPr>
          <w:sz w:val="24"/>
          <w:szCs w:val="24"/>
        </w:rPr>
        <w:tab/>
      </w:r>
      <w:r w:rsidRPr="00954102">
        <w:rPr>
          <w:sz w:val="24"/>
          <w:szCs w:val="24"/>
        </w:rPr>
        <w:t xml:space="preserve">Office Technology and Management Programme prepare students to do the work of manager.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t>6.</w:t>
      </w:r>
      <w:r>
        <w:rPr>
          <w:sz w:val="24"/>
          <w:szCs w:val="24"/>
        </w:rPr>
        <w:tab/>
      </w:r>
      <w:r w:rsidRPr="00954102">
        <w:rPr>
          <w:sz w:val="24"/>
          <w:szCs w:val="24"/>
        </w:rPr>
        <w:t xml:space="preserve">With the knowledge of entrepreneurship education office technology and management students can possible become a successful entrepreneur.   </w:t>
      </w:r>
    </w:p>
    <w:p w:rsidR="00152F86" w:rsidRPr="000C091A" w:rsidRDefault="00152F86" w:rsidP="00152F86">
      <w:pPr>
        <w:tabs>
          <w:tab w:val="left" w:pos="850"/>
        </w:tabs>
        <w:spacing w:line="456"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56"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7.</w:t>
      </w:r>
      <w:r>
        <w:rPr>
          <w:sz w:val="24"/>
          <w:szCs w:val="24"/>
        </w:rPr>
        <w:tab/>
      </w:r>
      <w:r w:rsidRPr="00954102">
        <w:rPr>
          <w:sz w:val="24"/>
          <w:szCs w:val="24"/>
        </w:rPr>
        <w:t xml:space="preserve">Entrepreneurship education programme empower office technology and management graduates to translate their potential ideas into business possibilities.  </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t xml:space="preserve">8. </w:t>
      </w:r>
      <w:r>
        <w:rPr>
          <w:sz w:val="24"/>
          <w:szCs w:val="24"/>
        </w:rPr>
        <w:tab/>
      </w:r>
      <w:r w:rsidRPr="00954102">
        <w:rPr>
          <w:sz w:val="24"/>
          <w:szCs w:val="24"/>
        </w:rPr>
        <w:t xml:space="preserve">Office Technology and Management graduates can set up a computer training institute.    </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rPr>
          <w:sz w:val="24"/>
          <w:szCs w:val="24"/>
        </w:rPr>
      </w:pPr>
      <w:r>
        <w:rPr>
          <w:sz w:val="24"/>
          <w:szCs w:val="24"/>
        </w:rPr>
        <w:t>9.</w:t>
      </w:r>
      <w:r>
        <w:rPr>
          <w:sz w:val="24"/>
          <w:szCs w:val="24"/>
        </w:rPr>
        <w:tab/>
      </w:r>
      <w:r w:rsidRPr="00954102">
        <w:rPr>
          <w:sz w:val="24"/>
          <w:szCs w:val="24"/>
        </w:rPr>
        <w:t xml:space="preserve"> A good entrepreneur must be technologically wise.</w:t>
      </w:r>
    </w:p>
    <w:p w:rsidR="00152F86" w:rsidRPr="000C091A" w:rsidRDefault="00152F86" w:rsidP="00152F86">
      <w:pPr>
        <w:tabs>
          <w:tab w:val="left" w:pos="850"/>
        </w:tabs>
        <w:spacing w:line="444"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44"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56" w:lineRule="auto"/>
        <w:ind w:left="850" w:hanging="850"/>
        <w:rPr>
          <w:sz w:val="24"/>
          <w:szCs w:val="24"/>
        </w:rPr>
      </w:pPr>
      <w:r>
        <w:rPr>
          <w:sz w:val="24"/>
          <w:szCs w:val="24"/>
        </w:rPr>
        <w:lastRenderedPageBreak/>
        <w:t>10.</w:t>
      </w:r>
      <w:r>
        <w:rPr>
          <w:sz w:val="24"/>
          <w:szCs w:val="24"/>
        </w:rPr>
        <w:tab/>
      </w:r>
      <w:r w:rsidRPr="00954102">
        <w:rPr>
          <w:sz w:val="24"/>
          <w:szCs w:val="24"/>
        </w:rPr>
        <w:t xml:space="preserve">OTM graduates have acquire necessary courage and boldness needed for setting up entrepreneurship business.    </w:t>
      </w:r>
    </w:p>
    <w:p w:rsidR="00152F86" w:rsidRPr="000C091A" w:rsidRDefault="00152F86" w:rsidP="00152F86">
      <w:pPr>
        <w:tabs>
          <w:tab w:val="left" w:pos="850"/>
        </w:tabs>
        <w:spacing w:line="456"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56"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32" w:lineRule="auto"/>
        <w:ind w:left="850" w:hanging="850"/>
        <w:rPr>
          <w:sz w:val="24"/>
          <w:szCs w:val="24"/>
        </w:rPr>
      </w:pPr>
      <w:r w:rsidRPr="00954102">
        <w:rPr>
          <w:sz w:val="24"/>
          <w:szCs w:val="24"/>
        </w:rPr>
        <w:t>1</w:t>
      </w:r>
      <w:r>
        <w:rPr>
          <w:sz w:val="24"/>
          <w:szCs w:val="24"/>
        </w:rPr>
        <w:t>1.</w:t>
      </w:r>
      <w:r>
        <w:rPr>
          <w:sz w:val="24"/>
          <w:szCs w:val="24"/>
        </w:rPr>
        <w:tab/>
      </w:r>
      <w:r w:rsidRPr="00954102">
        <w:rPr>
          <w:sz w:val="24"/>
          <w:szCs w:val="24"/>
        </w:rPr>
        <w:t xml:space="preserve">With the knowledge of entrepreneurship, OTM graduates can invest in business centre.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32" w:lineRule="auto"/>
        <w:ind w:left="850" w:hanging="850"/>
        <w:rPr>
          <w:sz w:val="24"/>
          <w:szCs w:val="24"/>
        </w:rPr>
      </w:pPr>
      <w:r>
        <w:rPr>
          <w:sz w:val="24"/>
          <w:szCs w:val="24"/>
        </w:rPr>
        <w:t>12.</w:t>
      </w:r>
      <w:r>
        <w:rPr>
          <w:sz w:val="24"/>
          <w:szCs w:val="24"/>
        </w:rPr>
        <w:tab/>
      </w:r>
      <w:r w:rsidRPr="00954102">
        <w:rPr>
          <w:sz w:val="24"/>
          <w:szCs w:val="24"/>
        </w:rPr>
        <w:t xml:space="preserve">Graduates of Office Technology and Management can run a career as a graphic designer.    </w:t>
      </w:r>
    </w:p>
    <w:p w:rsidR="00152F86" w:rsidRPr="000C091A" w:rsidRDefault="00152F86" w:rsidP="00152F86">
      <w:pPr>
        <w:tabs>
          <w:tab w:val="left" w:pos="850"/>
        </w:tabs>
        <w:spacing w:line="432"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32"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Default="00152F86" w:rsidP="00152F86">
      <w:pPr>
        <w:tabs>
          <w:tab w:val="left" w:pos="850"/>
        </w:tabs>
        <w:spacing w:line="420" w:lineRule="auto"/>
        <w:ind w:left="850" w:hanging="850"/>
        <w:rPr>
          <w:sz w:val="24"/>
          <w:szCs w:val="24"/>
        </w:rPr>
      </w:pPr>
      <w:r>
        <w:rPr>
          <w:sz w:val="24"/>
          <w:szCs w:val="24"/>
        </w:rPr>
        <w:t>13.</w:t>
      </w:r>
      <w:r>
        <w:rPr>
          <w:sz w:val="24"/>
          <w:szCs w:val="24"/>
        </w:rPr>
        <w:tab/>
      </w:r>
      <w:r w:rsidRPr="00954102">
        <w:rPr>
          <w:sz w:val="24"/>
          <w:szCs w:val="24"/>
        </w:rPr>
        <w:t xml:space="preserve">With the knowledge of entrepreneurship education, office technology and management graduates have been exposed to different means of business financing.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20" w:lineRule="auto"/>
        <w:rPr>
          <w:rFonts w:eastAsia="Times New Roman"/>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B37C33" w:rsidRDefault="00B37C33" w:rsidP="00152F86">
      <w:pPr>
        <w:tabs>
          <w:tab w:val="left" w:pos="850"/>
        </w:tabs>
        <w:spacing w:line="420" w:lineRule="auto"/>
        <w:rPr>
          <w:rFonts w:eastAsia="Times New Roman"/>
          <w:sz w:val="24"/>
          <w:szCs w:val="24"/>
        </w:rPr>
      </w:pPr>
    </w:p>
    <w:p w:rsidR="00B37C33" w:rsidRDefault="00B37C33" w:rsidP="00152F86">
      <w:pPr>
        <w:tabs>
          <w:tab w:val="left" w:pos="850"/>
        </w:tabs>
        <w:spacing w:line="420" w:lineRule="auto"/>
        <w:rPr>
          <w:rFonts w:eastAsia="Times New Roman"/>
          <w:sz w:val="24"/>
          <w:szCs w:val="24"/>
        </w:rPr>
      </w:pPr>
    </w:p>
    <w:p w:rsidR="00B37C33" w:rsidRPr="00954102" w:rsidRDefault="00B37C33" w:rsidP="00152F86">
      <w:pPr>
        <w:tabs>
          <w:tab w:val="left" w:pos="850"/>
        </w:tabs>
        <w:spacing w:line="420" w:lineRule="auto"/>
        <w:rPr>
          <w:sz w:val="24"/>
          <w:szCs w:val="24"/>
        </w:rPr>
      </w:pPr>
    </w:p>
    <w:p w:rsidR="00152F86" w:rsidRPr="00954102" w:rsidRDefault="00152F86" w:rsidP="00152F86">
      <w:pPr>
        <w:tabs>
          <w:tab w:val="left" w:pos="850"/>
        </w:tabs>
        <w:spacing w:line="432" w:lineRule="auto"/>
        <w:ind w:left="850" w:hanging="850"/>
        <w:rPr>
          <w:sz w:val="24"/>
          <w:szCs w:val="24"/>
        </w:rPr>
      </w:pPr>
      <w:r>
        <w:rPr>
          <w:sz w:val="24"/>
          <w:szCs w:val="24"/>
        </w:rPr>
        <w:lastRenderedPageBreak/>
        <w:t>14.</w:t>
      </w:r>
      <w:r>
        <w:rPr>
          <w:sz w:val="24"/>
          <w:szCs w:val="24"/>
        </w:rPr>
        <w:tab/>
      </w:r>
      <w:r w:rsidRPr="00954102">
        <w:rPr>
          <w:sz w:val="24"/>
          <w:szCs w:val="24"/>
        </w:rPr>
        <w:t xml:space="preserve">Entrepreneurship to a greater extent increase the standard of living of office technology and management graduates.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r w:rsidRPr="00954102">
        <w:rPr>
          <w:sz w:val="24"/>
          <w:szCs w:val="24"/>
        </w:rPr>
        <w:t xml:space="preserve">  </w:t>
      </w:r>
    </w:p>
    <w:p w:rsidR="00152F86" w:rsidRPr="00954102" w:rsidRDefault="00152F86" w:rsidP="00152F86">
      <w:pPr>
        <w:tabs>
          <w:tab w:val="left" w:pos="850"/>
        </w:tabs>
        <w:spacing w:line="432" w:lineRule="auto"/>
        <w:ind w:left="850" w:hanging="850"/>
        <w:rPr>
          <w:sz w:val="24"/>
          <w:szCs w:val="24"/>
        </w:rPr>
      </w:pPr>
      <w:r>
        <w:rPr>
          <w:sz w:val="24"/>
          <w:szCs w:val="24"/>
        </w:rPr>
        <w:t>15.</w:t>
      </w:r>
      <w:r>
        <w:rPr>
          <w:sz w:val="24"/>
          <w:szCs w:val="24"/>
        </w:rPr>
        <w:tab/>
      </w:r>
      <w:r w:rsidRPr="00954102">
        <w:rPr>
          <w:sz w:val="24"/>
          <w:szCs w:val="24"/>
        </w:rPr>
        <w:t>Entrepreneurship education is a prerequisite for an OTM</w:t>
      </w:r>
      <w:r>
        <w:rPr>
          <w:sz w:val="24"/>
          <w:szCs w:val="24"/>
        </w:rPr>
        <w:t xml:space="preserve"> </w:t>
      </w:r>
      <w:r w:rsidRPr="00954102">
        <w:rPr>
          <w:sz w:val="24"/>
          <w:szCs w:val="24"/>
        </w:rPr>
        <w:t xml:space="preserve">graduates to be a successful entrepreneur.    </w:t>
      </w:r>
    </w:p>
    <w:p w:rsidR="00152F86" w:rsidRPr="000C091A" w:rsidRDefault="00152F86" w:rsidP="00152F86">
      <w:pPr>
        <w:tabs>
          <w:tab w:val="left" w:pos="850"/>
        </w:tabs>
        <w:spacing w:line="42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2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rPr>
          <w:sz w:val="24"/>
          <w:szCs w:val="24"/>
        </w:rPr>
      </w:pPr>
      <w:r w:rsidRPr="00954102">
        <w:rPr>
          <w:sz w:val="24"/>
          <w:szCs w:val="24"/>
        </w:rPr>
        <w:t>16.</w:t>
      </w:r>
      <w:r>
        <w:rPr>
          <w:sz w:val="24"/>
          <w:szCs w:val="24"/>
        </w:rPr>
        <w:tab/>
      </w:r>
      <w:r w:rsidRPr="00954102">
        <w:rPr>
          <w:sz w:val="24"/>
          <w:szCs w:val="24"/>
        </w:rPr>
        <w:t>Entrepreneurship provide employment opportunities.</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ind w:left="850" w:hanging="850"/>
        <w:rPr>
          <w:sz w:val="24"/>
          <w:szCs w:val="24"/>
        </w:rPr>
      </w:pPr>
      <w:r>
        <w:rPr>
          <w:sz w:val="24"/>
          <w:szCs w:val="24"/>
        </w:rPr>
        <w:t>17.</w:t>
      </w:r>
      <w:r>
        <w:rPr>
          <w:sz w:val="24"/>
          <w:szCs w:val="24"/>
        </w:rPr>
        <w:tab/>
      </w:r>
      <w:r w:rsidRPr="00954102">
        <w:rPr>
          <w:sz w:val="24"/>
          <w:szCs w:val="24"/>
        </w:rPr>
        <w:t xml:space="preserve">With the knowledge of ICT, office technology and management graduates can establish an enterprise.  </w:t>
      </w:r>
    </w:p>
    <w:p w:rsidR="00152F86" w:rsidRPr="000C091A" w:rsidRDefault="00152F86" w:rsidP="00152F86">
      <w:pPr>
        <w:tabs>
          <w:tab w:val="left" w:pos="850"/>
        </w:tabs>
        <w:spacing w:line="480" w:lineRule="auto"/>
        <w:ind w:left="850" w:hanging="850"/>
        <w:rPr>
          <w:rFonts w:eastAsia="Times New Roman"/>
          <w:sz w:val="24"/>
          <w:szCs w:val="24"/>
        </w:rPr>
      </w:pPr>
      <w:r>
        <w:rPr>
          <w:rFonts w:eastAsia="Times New Roman"/>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rPr>
          <w:sz w:val="24"/>
          <w:szCs w:val="24"/>
        </w:rPr>
      </w:pPr>
      <w:r>
        <w:rPr>
          <w:sz w:val="24"/>
          <w:szCs w:val="24"/>
        </w:rPr>
        <w:t>18.</w:t>
      </w:r>
      <w:r>
        <w:rPr>
          <w:sz w:val="24"/>
          <w:szCs w:val="24"/>
        </w:rPr>
        <w:tab/>
      </w:r>
      <w:r w:rsidRPr="00954102">
        <w:rPr>
          <w:sz w:val="24"/>
          <w:szCs w:val="24"/>
        </w:rPr>
        <w:t xml:space="preserve">An entrepreneur is an act of undertaken financial risk in order to gain profit.    </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r w:rsidRPr="00954102">
        <w:rPr>
          <w:sz w:val="24"/>
          <w:szCs w:val="24"/>
        </w:rPr>
        <w:t xml:space="preserve">       </w:t>
      </w:r>
    </w:p>
    <w:p w:rsidR="00B37C33" w:rsidRPr="00954102" w:rsidRDefault="00B37C33" w:rsidP="00152F86">
      <w:pPr>
        <w:tabs>
          <w:tab w:val="left" w:pos="850"/>
        </w:tabs>
        <w:spacing w:line="480" w:lineRule="auto"/>
        <w:rPr>
          <w:sz w:val="24"/>
          <w:szCs w:val="24"/>
        </w:rPr>
      </w:pPr>
    </w:p>
    <w:p w:rsidR="00152F86" w:rsidRDefault="00152F86" w:rsidP="00152F86">
      <w:pPr>
        <w:tabs>
          <w:tab w:val="left" w:pos="850"/>
        </w:tabs>
        <w:spacing w:line="480" w:lineRule="auto"/>
        <w:ind w:left="850" w:hanging="850"/>
        <w:rPr>
          <w:sz w:val="24"/>
          <w:szCs w:val="24"/>
        </w:rPr>
      </w:pPr>
      <w:r w:rsidRPr="00954102">
        <w:rPr>
          <w:sz w:val="24"/>
          <w:szCs w:val="24"/>
        </w:rPr>
        <w:lastRenderedPageBreak/>
        <w:t xml:space="preserve"> 19.</w:t>
      </w:r>
      <w:r>
        <w:rPr>
          <w:sz w:val="24"/>
          <w:szCs w:val="24"/>
        </w:rPr>
        <w:tab/>
      </w:r>
      <w:r w:rsidRPr="00954102">
        <w:rPr>
          <w:sz w:val="24"/>
          <w:szCs w:val="24"/>
        </w:rPr>
        <w:t xml:space="preserve">Skill and knowledge of entrepreneurship is a key needed for a successful enterprise.   </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p w:rsidR="00152F86" w:rsidRPr="00954102" w:rsidRDefault="00152F86" w:rsidP="00152F86">
      <w:pPr>
        <w:tabs>
          <w:tab w:val="left" w:pos="850"/>
        </w:tabs>
        <w:spacing w:line="480" w:lineRule="auto"/>
        <w:ind w:left="850" w:hanging="850"/>
        <w:rPr>
          <w:sz w:val="24"/>
          <w:szCs w:val="24"/>
        </w:rPr>
      </w:pPr>
      <w:r>
        <w:rPr>
          <w:sz w:val="24"/>
          <w:szCs w:val="24"/>
        </w:rPr>
        <w:t>20.</w:t>
      </w:r>
      <w:r>
        <w:rPr>
          <w:sz w:val="24"/>
          <w:szCs w:val="24"/>
        </w:rPr>
        <w:tab/>
      </w:r>
      <w:r w:rsidRPr="00954102">
        <w:rPr>
          <w:sz w:val="24"/>
          <w:szCs w:val="24"/>
        </w:rPr>
        <w:t>Entrepreneurs assist the government in reducing the indence of criminality and social vices in the society.</w:t>
      </w:r>
    </w:p>
    <w:p w:rsidR="00152F86" w:rsidRPr="000C091A" w:rsidRDefault="00152F86" w:rsidP="00152F86">
      <w:pPr>
        <w:tabs>
          <w:tab w:val="left" w:pos="850"/>
        </w:tabs>
        <w:spacing w:line="480" w:lineRule="auto"/>
        <w:ind w:left="850" w:hanging="850"/>
        <w:rPr>
          <w:rFonts w:eastAsia="Times New Roman"/>
          <w:sz w:val="24"/>
          <w:szCs w:val="24"/>
        </w:rPr>
      </w:pPr>
      <w:r>
        <w:rPr>
          <w:sz w:val="24"/>
          <w:szCs w:val="24"/>
        </w:rPr>
        <w:tab/>
      </w:r>
      <w:r w:rsidRPr="000C091A">
        <w:rPr>
          <w:rFonts w:eastAsia="Times New Roman"/>
          <w:sz w:val="24"/>
          <w:szCs w:val="24"/>
        </w:rPr>
        <w:t xml:space="preserve">(a) Strongly 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 xml:space="preserve">(b) Agree (    )  </w:t>
      </w:r>
    </w:p>
    <w:p w:rsidR="00152F86" w:rsidRPr="00954102" w:rsidRDefault="00152F86" w:rsidP="00152F86">
      <w:pPr>
        <w:tabs>
          <w:tab w:val="left" w:pos="850"/>
        </w:tabs>
        <w:spacing w:line="480" w:lineRule="auto"/>
        <w:rPr>
          <w:sz w:val="24"/>
          <w:szCs w:val="24"/>
        </w:rPr>
      </w:pPr>
      <w:r w:rsidRPr="000C091A">
        <w:rPr>
          <w:rFonts w:eastAsia="Times New Roman"/>
          <w:sz w:val="24"/>
          <w:szCs w:val="24"/>
        </w:rPr>
        <w:tab/>
        <w:t xml:space="preserve">(c) Disagree (        ) </w:t>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r>
      <w:r w:rsidRPr="000C091A">
        <w:rPr>
          <w:rFonts w:eastAsia="Times New Roman"/>
          <w:sz w:val="24"/>
          <w:szCs w:val="24"/>
        </w:rPr>
        <w:tab/>
        <w:t>(d) Strongly Disagree (    )</w:t>
      </w:r>
    </w:p>
    <w:sectPr w:rsidR="00152F86" w:rsidRPr="00954102" w:rsidSect="008C10F0">
      <w:headerReference w:type="default" r:id="rId7"/>
      <w:pgSz w:w="12240" w:h="15840" w:code="1"/>
      <w:pgMar w:top="1440" w:right="1800" w:bottom="2880" w:left="216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7CA" w:rsidRDefault="008B47CA" w:rsidP="009B5986">
      <w:r>
        <w:separator/>
      </w:r>
    </w:p>
  </w:endnote>
  <w:endnote w:type="continuationSeparator" w:id="1">
    <w:p w:rsidR="008B47CA" w:rsidRDefault="008B47CA" w:rsidP="009B59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7CA" w:rsidRDefault="008B47CA" w:rsidP="009B5986">
      <w:r>
        <w:separator/>
      </w:r>
    </w:p>
  </w:footnote>
  <w:footnote w:type="continuationSeparator" w:id="1">
    <w:p w:rsidR="008B47CA" w:rsidRDefault="008B47CA" w:rsidP="009B5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47839"/>
      <w:docPartObj>
        <w:docPartGallery w:val="Page Numbers (Top of Page)"/>
        <w:docPartUnique/>
      </w:docPartObj>
    </w:sdtPr>
    <w:sdtContent>
      <w:p w:rsidR="0011049B" w:rsidRDefault="00AA557F" w:rsidP="008C10F0">
        <w:pPr>
          <w:pStyle w:val="Header"/>
          <w:tabs>
            <w:tab w:val="clear" w:pos="4680"/>
            <w:tab w:val="clear" w:pos="9360"/>
            <w:tab w:val="left" w:pos="850"/>
          </w:tabs>
          <w:jc w:val="right"/>
        </w:pPr>
        <w:r w:rsidRPr="007D294B">
          <w:rPr>
            <w:sz w:val="24"/>
          </w:rPr>
          <w:fldChar w:fldCharType="begin"/>
        </w:r>
        <w:r w:rsidR="0011049B" w:rsidRPr="007D294B">
          <w:rPr>
            <w:sz w:val="24"/>
          </w:rPr>
          <w:instrText xml:space="preserve"> PAGE   \* MERGEFORMAT </w:instrText>
        </w:r>
        <w:r w:rsidRPr="007D294B">
          <w:rPr>
            <w:sz w:val="24"/>
          </w:rPr>
          <w:fldChar w:fldCharType="separate"/>
        </w:r>
        <w:r w:rsidR="003C6ED9">
          <w:rPr>
            <w:noProof/>
            <w:sz w:val="24"/>
          </w:rPr>
          <w:t>12</w:t>
        </w:r>
        <w:r w:rsidRPr="007D294B">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
    <w:nsid w:val="00000002"/>
    <w:multiLevelType w:val="hybridMultilevel"/>
    <w:tmpl w:val="00000000"/>
    <w:lvl w:ilvl="0" w:tplc="0409000F">
      <w:start w:val="1"/>
      <w:numFmt w:val="decimal"/>
      <w:lvlText w:val="%1."/>
      <w:lvlJc w:val="left"/>
      <w:pPr>
        <w:ind w:left="1080" w:hanging="360"/>
      </w:p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36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36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360"/>
      </w:pPr>
    </w:lvl>
  </w:abstractNum>
  <w:abstractNum w:abstractNumId="2">
    <w:nsid w:val="00000009"/>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3">
    <w:nsid w:val="097B54E6"/>
    <w:multiLevelType w:val="multilevel"/>
    <w:tmpl w:val="855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E29E4"/>
    <w:multiLevelType w:val="hybridMultilevel"/>
    <w:tmpl w:val="44A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87F48"/>
    <w:multiLevelType w:val="multilevel"/>
    <w:tmpl w:val="9A1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2F86"/>
    <w:rsid w:val="000F5299"/>
    <w:rsid w:val="0011049B"/>
    <w:rsid w:val="001376A2"/>
    <w:rsid w:val="00152F86"/>
    <w:rsid w:val="00172A48"/>
    <w:rsid w:val="00190E2E"/>
    <w:rsid w:val="002F5632"/>
    <w:rsid w:val="003C6ED9"/>
    <w:rsid w:val="00412F4A"/>
    <w:rsid w:val="00476FE0"/>
    <w:rsid w:val="005716BD"/>
    <w:rsid w:val="00583046"/>
    <w:rsid w:val="00594515"/>
    <w:rsid w:val="005D1AF6"/>
    <w:rsid w:val="006A6F36"/>
    <w:rsid w:val="00707E0F"/>
    <w:rsid w:val="008520B6"/>
    <w:rsid w:val="008B47CA"/>
    <w:rsid w:val="008C10F0"/>
    <w:rsid w:val="008E0584"/>
    <w:rsid w:val="009B5986"/>
    <w:rsid w:val="00A1024D"/>
    <w:rsid w:val="00A42997"/>
    <w:rsid w:val="00A64B34"/>
    <w:rsid w:val="00AA557F"/>
    <w:rsid w:val="00AF2053"/>
    <w:rsid w:val="00B37C33"/>
    <w:rsid w:val="00BC75EA"/>
    <w:rsid w:val="00C054CE"/>
    <w:rsid w:val="00C05711"/>
    <w:rsid w:val="00CB0118"/>
    <w:rsid w:val="00D840F7"/>
    <w:rsid w:val="00E66F08"/>
    <w:rsid w:val="00EB5302"/>
    <w:rsid w:val="00F25017"/>
    <w:rsid w:val="00F50E7C"/>
    <w:rsid w:val="00F9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86"/>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4">
    <w:name w:val="heading 4"/>
    <w:basedOn w:val="Normal"/>
    <w:link w:val="Heading4Char"/>
    <w:uiPriority w:val="9"/>
    <w:qFormat/>
    <w:rsid w:val="008E0584"/>
    <w:pPr>
      <w:widowControl/>
      <w:spacing w:before="100" w:beforeAutospacing="1" w:after="100" w:afterAutospacing="1"/>
      <w:jc w:val="left"/>
      <w:outlineLvl w:val="3"/>
    </w:pPr>
    <w:rPr>
      <w:rFonts w:eastAsia="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F86"/>
    <w:pPr>
      <w:spacing w:before="100" w:beforeAutospacing="1" w:after="100" w:afterAutospacing="1"/>
    </w:pPr>
    <w:rPr>
      <w:rFonts w:eastAsia="Times New Roman"/>
      <w:sz w:val="24"/>
      <w:szCs w:val="24"/>
    </w:rPr>
  </w:style>
  <w:style w:type="table" w:styleId="TableGrid">
    <w:name w:val="Table Grid"/>
    <w:basedOn w:val="TableNormal"/>
    <w:uiPriority w:val="59"/>
    <w:rsid w:val="00152F86"/>
    <w:pPr>
      <w:spacing w:after="0" w:line="240" w:lineRule="auto"/>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2F86"/>
    <w:pPr>
      <w:ind w:left="720"/>
      <w:contextualSpacing/>
    </w:pPr>
  </w:style>
  <w:style w:type="paragraph" w:styleId="Footer">
    <w:name w:val="footer"/>
    <w:basedOn w:val="Normal"/>
    <w:link w:val="FooterChar"/>
    <w:rsid w:val="00152F86"/>
    <w:pPr>
      <w:tabs>
        <w:tab w:val="center" w:pos="4680"/>
        <w:tab w:val="right" w:pos="9360"/>
      </w:tabs>
      <w:spacing w:after="200" w:line="276" w:lineRule="auto"/>
    </w:pPr>
    <w:rPr>
      <w:sz w:val="22"/>
      <w:szCs w:val="22"/>
    </w:rPr>
  </w:style>
  <w:style w:type="character" w:customStyle="1" w:styleId="FooterChar">
    <w:name w:val="Footer Char"/>
    <w:basedOn w:val="DefaultParagraphFont"/>
    <w:link w:val="Footer"/>
    <w:rsid w:val="00152F86"/>
    <w:rPr>
      <w:rFonts w:ascii="Times New Roman" w:eastAsia="宋体" w:hAnsi="Times New Roman" w:cs="Times New Roman"/>
      <w:kern w:val="2"/>
      <w:lang w:eastAsia="zh-CN"/>
    </w:rPr>
  </w:style>
  <w:style w:type="character" w:customStyle="1" w:styleId="HeaderChar">
    <w:name w:val="Header Char"/>
    <w:basedOn w:val="DefaultParagraphFont"/>
    <w:uiPriority w:val="99"/>
    <w:rsid w:val="00152F86"/>
    <w:rPr>
      <w:rFonts w:ascii="Calibri" w:eastAsia="SimSun" w:hAnsi="Calibri" w:cs="Times New Roman"/>
      <w:sz w:val="22"/>
      <w:szCs w:val="22"/>
      <w:lang w:eastAsia="zh-CN"/>
    </w:rPr>
  </w:style>
  <w:style w:type="paragraph" w:styleId="Header">
    <w:name w:val="header"/>
    <w:basedOn w:val="Normal"/>
    <w:link w:val="HeaderChar1"/>
    <w:uiPriority w:val="99"/>
    <w:rsid w:val="00152F86"/>
    <w:pPr>
      <w:tabs>
        <w:tab w:val="center" w:pos="4680"/>
        <w:tab w:val="right" w:pos="9360"/>
      </w:tabs>
      <w:spacing w:after="200" w:line="276" w:lineRule="auto"/>
    </w:pPr>
    <w:rPr>
      <w:sz w:val="22"/>
      <w:szCs w:val="22"/>
    </w:rPr>
  </w:style>
  <w:style w:type="character" w:customStyle="1" w:styleId="HeaderChar1">
    <w:name w:val="Header Char1"/>
    <w:basedOn w:val="DefaultParagraphFont"/>
    <w:link w:val="Header"/>
    <w:uiPriority w:val="99"/>
    <w:rsid w:val="00152F86"/>
    <w:rPr>
      <w:rFonts w:ascii="Times New Roman" w:eastAsia="宋体" w:hAnsi="Times New Roman" w:cs="Times New Roman"/>
      <w:kern w:val="2"/>
      <w:lang w:eastAsia="zh-CN"/>
    </w:rPr>
  </w:style>
  <w:style w:type="character" w:styleId="Hyperlink">
    <w:name w:val="Hyperlink"/>
    <w:basedOn w:val="DefaultParagraphFont"/>
    <w:rsid w:val="00152F86"/>
    <w:rPr>
      <w:rFonts w:ascii="Calibri" w:eastAsia="SimSun" w:hAnsi="Calibri" w:cs="Times New Roman"/>
      <w:color w:val="0000FF"/>
      <w:u w:val="single"/>
    </w:rPr>
  </w:style>
  <w:style w:type="paragraph" w:styleId="NoSpacing">
    <w:name w:val="No Spacing"/>
    <w:qFormat/>
    <w:rsid w:val="00152F86"/>
    <w:pPr>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8E0584"/>
    <w:rPr>
      <w:i/>
      <w:iCs/>
    </w:rPr>
  </w:style>
  <w:style w:type="character" w:styleId="Strong">
    <w:name w:val="Strong"/>
    <w:basedOn w:val="DefaultParagraphFont"/>
    <w:uiPriority w:val="22"/>
    <w:qFormat/>
    <w:rsid w:val="008E0584"/>
    <w:rPr>
      <w:b/>
      <w:bCs/>
    </w:rPr>
  </w:style>
  <w:style w:type="character" w:customStyle="1" w:styleId="Heading4Char">
    <w:name w:val="Heading 4 Char"/>
    <w:basedOn w:val="DefaultParagraphFont"/>
    <w:link w:val="Heading4"/>
    <w:uiPriority w:val="9"/>
    <w:rsid w:val="008E0584"/>
    <w:rPr>
      <w:rFonts w:ascii="Times New Roman" w:eastAsia="Times New Roman" w:hAnsi="Times New Roman" w:cs="Times New Roman"/>
      <w:b/>
      <w:bCs/>
      <w:sz w:val="24"/>
      <w:szCs w:val="24"/>
    </w:rPr>
  </w:style>
  <w:style w:type="paragraph" w:customStyle="1" w:styleId="normal0">
    <w:name w:val="normal"/>
    <w:rsid w:val="00E66F0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274286459">
      <w:bodyDiv w:val="1"/>
      <w:marLeft w:val="0"/>
      <w:marRight w:val="0"/>
      <w:marTop w:val="0"/>
      <w:marBottom w:val="0"/>
      <w:divBdr>
        <w:top w:val="none" w:sz="0" w:space="0" w:color="auto"/>
        <w:left w:val="none" w:sz="0" w:space="0" w:color="auto"/>
        <w:bottom w:val="none" w:sz="0" w:space="0" w:color="auto"/>
        <w:right w:val="none" w:sz="0" w:space="0" w:color="auto"/>
      </w:divBdr>
    </w:div>
    <w:div w:id="1105230523">
      <w:bodyDiv w:val="1"/>
      <w:marLeft w:val="0"/>
      <w:marRight w:val="0"/>
      <w:marTop w:val="0"/>
      <w:marBottom w:val="0"/>
      <w:divBdr>
        <w:top w:val="none" w:sz="0" w:space="0" w:color="auto"/>
        <w:left w:val="none" w:sz="0" w:space="0" w:color="auto"/>
        <w:bottom w:val="none" w:sz="0" w:space="0" w:color="auto"/>
        <w:right w:val="none" w:sz="0" w:space="0" w:color="auto"/>
      </w:divBdr>
    </w:div>
    <w:div w:id="1319845022">
      <w:bodyDiv w:val="1"/>
      <w:marLeft w:val="0"/>
      <w:marRight w:val="0"/>
      <w:marTop w:val="0"/>
      <w:marBottom w:val="0"/>
      <w:divBdr>
        <w:top w:val="none" w:sz="0" w:space="0" w:color="auto"/>
        <w:left w:val="none" w:sz="0" w:space="0" w:color="auto"/>
        <w:bottom w:val="none" w:sz="0" w:space="0" w:color="auto"/>
        <w:right w:val="none" w:sz="0" w:space="0" w:color="auto"/>
      </w:divBdr>
    </w:div>
    <w:div w:id="17290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76</Pages>
  <Words>10477</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22</cp:revision>
  <cp:lastPrinted>2025-06-02T18:21:00Z</cp:lastPrinted>
  <dcterms:created xsi:type="dcterms:W3CDTF">2025-05-28T03:57:00Z</dcterms:created>
  <dcterms:modified xsi:type="dcterms:W3CDTF">2025-07-22T13:01:00Z</dcterms:modified>
</cp:coreProperties>
</file>