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62C" w:rsidRDefault="0037462C" w:rsidP="0037462C">
      <w:pPr>
        <w:jc w:val="center"/>
        <w:rPr>
          <w:b/>
          <w:sz w:val="40"/>
          <w:szCs w:val="26"/>
        </w:rPr>
      </w:pPr>
      <w:r>
        <w:rPr>
          <w:b/>
          <w:sz w:val="40"/>
          <w:szCs w:val="26"/>
        </w:rPr>
        <w:t xml:space="preserve">EFFECT OF PERFORMANCE MANAGEMENT ON EMPLOYEES’ ENGAGEMENT IN MONEY DEPOSIT BANK IN NIGERIA </w:t>
      </w:r>
    </w:p>
    <w:p w:rsidR="0037462C" w:rsidRDefault="0037462C" w:rsidP="0037462C">
      <w:pPr>
        <w:spacing w:line="360" w:lineRule="auto"/>
        <w:jc w:val="center"/>
        <w:rPr>
          <w:b/>
          <w:sz w:val="36"/>
          <w:szCs w:val="26"/>
        </w:rPr>
      </w:pPr>
      <w:r>
        <w:rPr>
          <w:b/>
          <w:sz w:val="36"/>
          <w:szCs w:val="26"/>
        </w:rPr>
        <w:t xml:space="preserve">(A Case Study of </w:t>
      </w:r>
      <w:r>
        <w:rPr>
          <w:b/>
          <w:i/>
          <w:sz w:val="36"/>
          <w:szCs w:val="26"/>
        </w:rPr>
        <w:t xml:space="preserve">First Bank </w:t>
      </w:r>
      <w:proofErr w:type="spellStart"/>
      <w:r>
        <w:rPr>
          <w:b/>
          <w:i/>
          <w:sz w:val="36"/>
          <w:szCs w:val="26"/>
        </w:rPr>
        <w:t>Plc</w:t>
      </w:r>
      <w:proofErr w:type="spellEnd"/>
      <w:r>
        <w:rPr>
          <w:b/>
          <w:i/>
          <w:sz w:val="36"/>
          <w:szCs w:val="26"/>
        </w:rPr>
        <w:t>, Unity Branch)</w:t>
      </w:r>
    </w:p>
    <w:p w:rsidR="0037462C" w:rsidRDefault="0037462C" w:rsidP="0037462C">
      <w:pPr>
        <w:spacing w:line="360" w:lineRule="auto"/>
        <w:jc w:val="center"/>
        <w:rPr>
          <w:b/>
          <w:sz w:val="30"/>
          <w:szCs w:val="26"/>
        </w:rPr>
      </w:pPr>
      <w:r>
        <w:rPr>
          <w:b/>
          <w:i/>
          <w:sz w:val="30"/>
          <w:szCs w:val="26"/>
        </w:rPr>
        <w:t>PRESENTED BY</w:t>
      </w:r>
    </w:p>
    <w:p w:rsidR="0037462C" w:rsidRDefault="0037462C" w:rsidP="0037462C">
      <w:pPr>
        <w:jc w:val="center"/>
        <w:rPr>
          <w:b/>
          <w:sz w:val="44"/>
          <w:szCs w:val="26"/>
        </w:rPr>
      </w:pPr>
      <w:r>
        <w:rPr>
          <w:b/>
          <w:sz w:val="44"/>
          <w:szCs w:val="26"/>
        </w:rPr>
        <w:t>ADEGBOYEGA MONSURAT ANIKE</w:t>
      </w:r>
    </w:p>
    <w:p w:rsidR="0037462C" w:rsidRDefault="0037462C" w:rsidP="0037462C">
      <w:pPr>
        <w:jc w:val="center"/>
        <w:rPr>
          <w:b/>
          <w:sz w:val="44"/>
          <w:szCs w:val="26"/>
        </w:rPr>
      </w:pPr>
      <w:r>
        <w:rPr>
          <w:b/>
          <w:sz w:val="44"/>
          <w:szCs w:val="26"/>
        </w:rPr>
        <w:t>HND/23/BAM/FT/0326</w:t>
      </w:r>
    </w:p>
    <w:p w:rsidR="0037462C" w:rsidRDefault="0037462C" w:rsidP="0037462C">
      <w:pPr>
        <w:spacing w:line="360" w:lineRule="auto"/>
        <w:ind w:left="720" w:hanging="720"/>
        <w:jc w:val="center"/>
        <w:rPr>
          <w:b/>
          <w:sz w:val="30"/>
          <w:szCs w:val="26"/>
        </w:rPr>
      </w:pPr>
    </w:p>
    <w:p w:rsidR="0037462C" w:rsidRDefault="0037462C" w:rsidP="0037462C">
      <w:pPr>
        <w:spacing w:line="360" w:lineRule="auto"/>
        <w:jc w:val="center"/>
        <w:rPr>
          <w:b/>
          <w:sz w:val="30"/>
          <w:szCs w:val="26"/>
        </w:rPr>
      </w:pPr>
      <w:r>
        <w:rPr>
          <w:b/>
          <w:sz w:val="34"/>
          <w:szCs w:val="26"/>
        </w:rPr>
        <w:t>BEING A PROJECT SUBMITTED TO THE DEPARTMENT OF BUSINESS ADMINISTRATION, INSTITUTE OF FINANCE AND MANAGEMENT STUDIES.</w:t>
      </w:r>
    </w:p>
    <w:p w:rsidR="0037462C" w:rsidRDefault="0037462C" w:rsidP="0037462C">
      <w:pPr>
        <w:spacing w:line="360" w:lineRule="auto"/>
        <w:jc w:val="center"/>
        <w:rPr>
          <w:b/>
          <w:sz w:val="32"/>
          <w:szCs w:val="26"/>
        </w:rPr>
      </w:pPr>
      <w:r>
        <w:rPr>
          <w:b/>
          <w:sz w:val="32"/>
          <w:szCs w:val="26"/>
        </w:rPr>
        <w:t xml:space="preserve">IN PARTIAL FULFILLMENT OF THE REQUIREMENT FOR THE AWARD OF </w:t>
      </w:r>
      <w:r w:rsidR="00985DC7">
        <w:rPr>
          <w:b/>
          <w:sz w:val="32"/>
          <w:szCs w:val="26"/>
        </w:rPr>
        <w:t xml:space="preserve">HIGHER </w:t>
      </w:r>
      <w:r>
        <w:rPr>
          <w:b/>
          <w:sz w:val="32"/>
          <w:szCs w:val="26"/>
        </w:rPr>
        <w:t>NATIONAL DIPLOMA IN BUSINESS ADMINISTRATION, KWARA STATE POLYTECHNIC, ILORIN.</w:t>
      </w:r>
    </w:p>
    <w:p w:rsidR="0037462C" w:rsidRDefault="0037462C" w:rsidP="0037462C">
      <w:pPr>
        <w:spacing w:line="360" w:lineRule="auto"/>
        <w:jc w:val="center"/>
        <w:rPr>
          <w:b/>
          <w:sz w:val="30"/>
          <w:szCs w:val="26"/>
        </w:rPr>
      </w:pPr>
    </w:p>
    <w:p w:rsidR="0037462C" w:rsidRDefault="0037462C" w:rsidP="0037462C">
      <w:pPr>
        <w:spacing w:line="360" w:lineRule="auto"/>
        <w:jc w:val="center"/>
        <w:rPr>
          <w:b/>
          <w:sz w:val="30"/>
          <w:szCs w:val="26"/>
        </w:rPr>
      </w:pPr>
    </w:p>
    <w:p w:rsidR="0037462C" w:rsidRDefault="0037462C" w:rsidP="0037462C">
      <w:pPr>
        <w:spacing w:line="360" w:lineRule="auto"/>
        <w:jc w:val="center"/>
        <w:rPr>
          <w:b/>
          <w:i/>
          <w:sz w:val="30"/>
          <w:szCs w:val="26"/>
        </w:rPr>
      </w:pP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Pr>
          <w:b/>
          <w:i/>
          <w:sz w:val="40"/>
          <w:szCs w:val="26"/>
        </w:rPr>
        <w:t>MAY, 2025</w:t>
      </w:r>
    </w:p>
    <w:p w:rsidR="0037462C" w:rsidRDefault="0037462C" w:rsidP="0037462C">
      <w:pPr>
        <w:spacing w:line="360" w:lineRule="auto"/>
        <w:jc w:val="center"/>
        <w:rPr>
          <w:b/>
          <w:sz w:val="26"/>
          <w:szCs w:val="26"/>
        </w:rPr>
      </w:pPr>
      <w:r>
        <w:rPr>
          <w:b/>
          <w:sz w:val="26"/>
          <w:szCs w:val="26"/>
        </w:rPr>
        <w:lastRenderedPageBreak/>
        <w:t>CERTIFICA</w:t>
      </w:r>
      <w:bookmarkStart w:id="0" w:name="_GoBack"/>
      <w:bookmarkEnd w:id="0"/>
      <w:r>
        <w:rPr>
          <w:b/>
          <w:sz w:val="26"/>
          <w:szCs w:val="26"/>
        </w:rPr>
        <w:t>TION</w:t>
      </w:r>
    </w:p>
    <w:p w:rsidR="0037462C" w:rsidRDefault="0037462C" w:rsidP="0037462C">
      <w:pPr>
        <w:spacing w:line="360" w:lineRule="auto"/>
        <w:ind w:firstLine="720"/>
        <w:jc w:val="both"/>
        <w:rPr>
          <w:sz w:val="26"/>
          <w:szCs w:val="26"/>
        </w:rPr>
      </w:pPr>
      <w:r>
        <w:rPr>
          <w:sz w:val="26"/>
          <w:szCs w:val="26"/>
        </w:rPr>
        <w:t xml:space="preserve">This  research  work has been read and  approved  as meeting  the requirement  for the award  of  Higher National Diploma (HND) in Business  Administration Institute  of Finance  and Management Studies </w:t>
      </w:r>
      <w:proofErr w:type="spellStart"/>
      <w:r>
        <w:rPr>
          <w:sz w:val="26"/>
          <w:szCs w:val="26"/>
        </w:rPr>
        <w:t>Kwara</w:t>
      </w:r>
      <w:proofErr w:type="spellEnd"/>
      <w:r>
        <w:rPr>
          <w:sz w:val="26"/>
          <w:szCs w:val="26"/>
        </w:rPr>
        <w:t xml:space="preserve"> State polytechnic, Ilorin </w:t>
      </w:r>
      <w:proofErr w:type="spellStart"/>
      <w:r>
        <w:rPr>
          <w:sz w:val="26"/>
          <w:szCs w:val="26"/>
        </w:rPr>
        <w:t>Kwara</w:t>
      </w:r>
      <w:proofErr w:type="spellEnd"/>
      <w:r>
        <w:rPr>
          <w:sz w:val="26"/>
          <w:szCs w:val="26"/>
        </w:rPr>
        <w:t xml:space="preserve"> State. </w:t>
      </w:r>
    </w:p>
    <w:p w:rsidR="0037462C" w:rsidRDefault="0037462C" w:rsidP="0037462C">
      <w:pPr>
        <w:spacing w:line="360" w:lineRule="auto"/>
        <w:ind w:firstLine="720"/>
        <w:jc w:val="both"/>
        <w:rPr>
          <w:sz w:val="26"/>
          <w:szCs w:val="26"/>
        </w:rPr>
      </w:pPr>
    </w:p>
    <w:p w:rsidR="0037462C" w:rsidRDefault="0037462C" w:rsidP="00985DC7">
      <w:pPr>
        <w:spacing w:line="240" w:lineRule="auto"/>
        <w:jc w:val="both"/>
        <w:rPr>
          <w:sz w:val="26"/>
          <w:szCs w:val="26"/>
        </w:rPr>
      </w:pPr>
      <w:r>
        <w:rPr>
          <w:sz w:val="26"/>
          <w:szCs w:val="26"/>
        </w:rPr>
        <w:t>________________________</w:t>
      </w:r>
      <w:r>
        <w:rPr>
          <w:sz w:val="26"/>
          <w:szCs w:val="26"/>
        </w:rPr>
        <w:tab/>
      </w:r>
      <w:r>
        <w:rPr>
          <w:sz w:val="26"/>
          <w:szCs w:val="26"/>
        </w:rPr>
        <w:tab/>
      </w:r>
      <w:r>
        <w:rPr>
          <w:sz w:val="26"/>
          <w:szCs w:val="26"/>
        </w:rPr>
        <w:tab/>
      </w:r>
      <w:r>
        <w:rPr>
          <w:sz w:val="26"/>
          <w:szCs w:val="26"/>
        </w:rPr>
        <w:tab/>
        <w:t xml:space="preserve">_____________________ </w:t>
      </w:r>
    </w:p>
    <w:p w:rsidR="0037462C" w:rsidRDefault="0037462C" w:rsidP="00985DC7">
      <w:pPr>
        <w:spacing w:line="240" w:lineRule="auto"/>
        <w:jc w:val="both"/>
        <w:rPr>
          <w:b/>
          <w:sz w:val="26"/>
          <w:szCs w:val="26"/>
        </w:rPr>
      </w:pPr>
      <w:r>
        <w:rPr>
          <w:b/>
          <w:sz w:val="26"/>
          <w:szCs w:val="26"/>
        </w:rPr>
        <w:t xml:space="preserve">MR. ALAKOSO I. IBRAHIM </w:t>
      </w:r>
      <w:r>
        <w:rPr>
          <w:b/>
          <w:sz w:val="26"/>
          <w:szCs w:val="26"/>
        </w:rPr>
        <w:tab/>
      </w:r>
      <w:r>
        <w:rPr>
          <w:b/>
          <w:sz w:val="26"/>
          <w:szCs w:val="26"/>
        </w:rPr>
        <w:tab/>
      </w:r>
      <w:r>
        <w:rPr>
          <w:b/>
          <w:sz w:val="26"/>
          <w:szCs w:val="26"/>
        </w:rPr>
        <w:tab/>
      </w:r>
      <w:r>
        <w:rPr>
          <w:b/>
          <w:sz w:val="26"/>
          <w:szCs w:val="26"/>
        </w:rPr>
        <w:tab/>
      </w:r>
      <w:r>
        <w:rPr>
          <w:b/>
          <w:sz w:val="26"/>
          <w:szCs w:val="26"/>
        </w:rPr>
        <w:tab/>
        <w:t>DATE</w:t>
      </w:r>
    </w:p>
    <w:p w:rsidR="0037462C" w:rsidRDefault="0037462C" w:rsidP="00985DC7">
      <w:pPr>
        <w:spacing w:line="240" w:lineRule="auto"/>
        <w:jc w:val="both"/>
        <w:rPr>
          <w:b/>
          <w:sz w:val="26"/>
          <w:szCs w:val="26"/>
        </w:rPr>
      </w:pPr>
      <w:r>
        <w:rPr>
          <w:b/>
          <w:sz w:val="26"/>
          <w:szCs w:val="26"/>
        </w:rPr>
        <w:t>Project supervisor)</w:t>
      </w:r>
    </w:p>
    <w:p w:rsidR="0037462C" w:rsidRDefault="0037462C" w:rsidP="00985DC7">
      <w:pPr>
        <w:spacing w:line="240" w:lineRule="auto"/>
        <w:jc w:val="both"/>
        <w:rPr>
          <w:b/>
          <w:sz w:val="26"/>
          <w:szCs w:val="26"/>
        </w:rPr>
      </w:pPr>
    </w:p>
    <w:p w:rsidR="0037462C" w:rsidRDefault="0037462C" w:rsidP="00985DC7">
      <w:pPr>
        <w:spacing w:line="240" w:lineRule="auto"/>
        <w:jc w:val="both"/>
        <w:rPr>
          <w:b/>
          <w:sz w:val="26"/>
          <w:szCs w:val="26"/>
        </w:rPr>
      </w:pPr>
    </w:p>
    <w:p w:rsidR="0037462C" w:rsidRDefault="0037462C" w:rsidP="00985DC7">
      <w:pPr>
        <w:spacing w:line="240" w:lineRule="auto"/>
        <w:jc w:val="both"/>
        <w:rPr>
          <w:b/>
          <w:sz w:val="26"/>
          <w:szCs w:val="26"/>
        </w:rPr>
      </w:pPr>
      <w:r>
        <w:rPr>
          <w:b/>
          <w:sz w:val="26"/>
          <w:szCs w:val="26"/>
        </w:rPr>
        <w:t>________________________</w:t>
      </w:r>
      <w:r>
        <w:rPr>
          <w:b/>
          <w:sz w:val="26"/>
          <w:szCs w:val="26"/>
        </w:rPr>
        <w:tab/>
      </w:r>
      <w:r>
        <w:rPr>
          <w:b/>
          <w:sz w:val="26"/>
          <w:szCs w:val="26"/>
        </w:rPr>
        <w:tab/>
      </w:r>
      <w:r>
        <w:rPr>
          <w:b/>
          <w:sz w:val="26"/>
          <w:szCs w:val="26"/>
        </w:rPr>
        <w:tab/>
      </w:r>
      <w:r>
        <w:rPr>
          <w:b/>
          <w:sz w:val="26"/>
          <w:szCs w:val="26"/>
        </w:rPr>
        <w:tab/>
        <w:t xml:space="preserve">____________________ </w:t>
      </w:r>
    </w:p>
    <w:p w:rsidR="0037462C" w:rsidRDefault="0037462C" w:rsidP="00985DC7">
      <w:pPr>
        <w:spacing w:line="240" w:lineRule="auto"/>
        <w:jc w:val="both"/>
        <w:rPr>
          <w:b/>
          <w:sz w:val="26"/>
          <w:szCs w:val="26"/>
        </w:rPr>
      </w:pPr>
      <w:r>
        <w:rPr>
          <w:b/>
          <w:sz w:val="26"/>
          <w:szCs w:val="26"/>
        </w:rPr>
        <w:t>Mr. ALAKOSO I. IBRAHIM</w:t>
      </w:r>
      <w:r>
        <w:rPr>
          <w:b/>
          <w:sz w:val="26"/>
          <w:szCs w:val="26"/>
        </w:rPr>
        <w:tab/>
      </w:r>
      <w:r>
        <w:rPr>
          <w:b/>
          <w:sz w:val="26"/>
          <w:szCs w:val="26"/>
        </w:rPr>
        <w:tab/>
      </w:r>
      <w:r>
        <w:rPr>
          <w:b/>
          <w:sz w:val="26"/>
          <w:szCs w:val="26"/>
        </w:rPr>
        <w:tab/>
      </w:r>
      <w:r>
        <w:rPr>
          <w:b/>
          <w:sz w:val="26"/>
          <w:szCs w:val="26"/>
        </w:rPr>
        <w:tab/>
      </w:r>
      <w:r>
        <w:rPr>
          <w:b/>
          <w:sz w:val="26"/>
          <w:szCs w:val="26"/>
        </w:rPr>
        <w:tab/>
        <w:t>DATE</w:t>
      </w:r>
    </w:p>
    <w:p w:rsidR="0037462C" w:rsidRDefault="0037462C" w:rsidP="00985DC7">
      <w:pPr>
        <w:spacing w:line="240" w:lineRule="auto"/>
        <w:jc w:val="both"/>
        <w:rPr>
          <w:b/>
          <w:sz w:val="26"/>
          <w:szCs w:val="26"/>
        </w:rPr>
      </w:pPr>
      <w:r>
        <w:rPr>
          <w:b/>
          <w:sz w:val="26"/>
          <w:szCs w:val="26"/>
        </w:rPr>
        <w:t>(Project Co-</w:t>
      </w:r>
      <w:proofErr w:type="spellStart"/>
      <w:r>
        <w:rPr>
          <w:b/>
          <w:sz w:val="26"/>
          <w:szCs w:val="26"/>
        </w:rPr>
        <w:t>ordinator</w:t>
      </w:r>
      <w:proofErr w:type="spellEnd"/>
      <w:r>
        <w:rPr>
          <w:b/>
          <w:sz w:val="26"/>
          <w:szCs w:val="26"/>
        </w:rPr>
        <w:t>)</w:t>
      </w:r>
    </w:p>
    <w:p w:rsidR="0037462C" w:rsidRDefault="0037462C" w:rsidP="00985DC7">
      <w:pPr>
        <w:spacing w:line="240" w:lineRule="auto"/>
        <w:ind w:left="720"/>
        <w:jc w:val="both"/>
        <w:rPr>
          <w:b/>
          <w:sz w:val="26"/>
          <w:szCs w:val="26"/>
        </w:rPr>
      </w:pPr>
    </w:p>
    <w:p w:rsidR="0037462C" w:rsidRDefault="0037462C" w:rsidP="00985DC7">
      <w:pPr>
        <w:spacing w:line="240" w:lineRule="auto"/>
        <w:ind w:left="720"/>
        <w:jc w:val="both"/>
        <w:rPr>
          <w:b/>
          <w:sz w:val="26"/>
          <w:szCs w:val="26"/>
        </w:rPr>
      </w:pPr>
    </w:p>
    <w:p w:rsidR="0037462C" w:rsidRDefault="0037462C" w:rsidP="00985DC7">
      <w:pPr>
        <w:spacing w:line="240" w:lineRule="auto"/>
        <w:ind w:left="720"/>
        <w:jc w:val="both"/>
        <w:rPr>
          <w:b/>
          <w:sz w:val="26"/>
          <w:szCs w:val="26"/>
        </w:rPr>
      </w:pPr>
    </w:p>
    <w:p w:rsidR="0037462C" w:rsidRDefault="0037462C" w:rsidP="00985DC7">
      <w:pPr>
        <w:spacing w:line="240" w:lineRule="auto"/>
        <w:jc w:val="both"/>
        <w:rPr>
          <w:b/>
          <w:sz w:val="26"/>
          <w:szCs w:val="26"/>
        </w:rPr>
      </w:pPr>
      <w:r>
        <w:rPr>
          <w:b/>
          <w:sz w:val="26"/>
          <w:szCs w:val="26"/>
        </w:rPr>
        <w:t>________________________</w:t>
      </w:r>
      <w:r>
        <w:rPr>
          <w:b/>
          <w:sz w:val="26"/>
          <w:szCs w:val="26"/>
        </w:rPr>
        <w:tab/>
      </w:r>
      <w:r>
        <w:rPr>
          <w:b/>
          <w:sz w:val="26"/>
          <w:szCs w:val="26"/>
        </w:rPr>
        <w:tab/>
      </w:r>
      <w:r>
        <w:rPr>
          <w:b/>
          <w:sz w:val="26"/>
          <w:szCs w:val="26"/>
        </w:rPr>
        <w:tab/>
      </w:r>
      <w:r>
        <w:rPr>
          <w:b/>
          <w:sz w:val="26"/>
          <w:szCs w:val="26"/>
        </w:rPr>
        <w:tab/>
        <w:t xml:space="preserve">______________________ </w:t>
      </w:r>
    </w:p>
    <w:p w:rsidR="0037462C" w:rsidRDefault="0037462C" w:rsidP="00985DC7">
      <w:pPr>
        <w:spacing w:line="240" w:lineRule="auto"/>
        <w:jc w:val="both"/>
        <w:rPr>
          <w:b/>
          <w:sz w:val="26"/>
          <w:szCs w:val="26"/>
        </w:rPr>
      </w:pPr>
      <w:r>
        <w:rPr>
          <w:b/>
          <w:sz w:val="26"/>
          <w:szCs w:val="26"/>
        </w:rPr>
        <w:t>Mr. UMAR B.A</w:t>
      </w:r>
      <w:r>
        <w:rPr>
          <w:b/>
          <w:sz w:val="26"/>
          <w:szCs w:val="26"/>
        </w:rPr>
        <w:tab/>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DATE</w:t>
      </w:r>
      <w:r>
        <w:rPr>
          <w:b/>
          <w:sz w:val="26"/>
          <w:szCs w:val="26"/>
        </w:rPr>
        <w:tab/>
      </w:r>
    </w:p>
    <w:p w:rsidR="0037462C" w:rsidRDefault="0037462C" w:rsidP="00985DC7">
      <w:pPr>
        <w:spacing w:line="240" w:lineRule="auto"/>
        <w:jc w:val="both"/>
        <w:rPr>
          <w:b/>
          <w:sz w:val="26"/>
          <w:szCs w:val="26"/>
        </w:rPr>
      </w:pPr>
      <w:r>
        <w:rPr>
          <w:b/>
          <w:sz w:val="26"/>
          <w:szCs w:val="26"/>
        </w:rPr>
        <w:t>(HEAD OF DEPARTMENT)</w:t>
      </w:r>
    </w:p>
    <w:p w:rsidR="0037462C" w:rsidRDefault="0037462C" w:rsidP="0037462C">
      <w:pPr>
        <w:spacing w:line="360" w:lineRule="auto"/>
        <w:jc w:val="center"/>
        <w:rPr>
          <w:b/>
          <w:sz w:val="24"/>
          <w:szCs w:val="26"/>
        </w:rPr>
      </w:pPr>
    </w:p>
    <w:p w:rsidR="0037462C" w:rsidRDefault="0037462C" w:rsidP="0037462C">
      <w:pPr>
        <w:spacing w:line="360" w:lineRule="auto"/>
        <w:jc w:val="center"/>
        <w:rPr>
          <w:b/>
          <w:szCs w:val="26"/>
        </w:rPr>
      </w:pPr>
    </w:p>
    <w:p w:rsidR="0037462C" w:rsidRDefault="0037462C" w:rsidP="0037462C">
      <w:pPr>
        <w:spacing w:line="360" w:lineRule="auto"/>
        <w:jc w:val="center"/>
        <w:rPr>
          <w:b/>
          <w:szCs w:val="26"/>
        </w:rPr>
      </w:pPr>
    </w:p>
    <w:p w:rsidR="0037462C" w:rsidRDefault="0037462C" w:rsidP="0037462C">
      <w:pPr>
        <w:spacing w:line="360" w:lineRule="auto"/>
        <w:jc w:val="center"/>
        <w:rPr>
          <w:b/>
          <w:szCs w:val="26"/>
        </w:rPr>
      </w:pPr>
      <w:r>
        <w:rPr>
          <w:b/>
          <w:szCs w:val="26"/>
        </w:rPr>
        <w:lastRenderedPageBreak/>
        <w:t>DEDICATION</w:t>
      </w:r>
    </w:p>
    <w:p w:rsidR="0037462C" w:rsidRDefault="0037462C" w:rsidP="0037462C">
      <w:pPr>
        <w:spacing w:line="360" w:lineRule="auto"/>
        <w:ind w:firstLine="720"/>
        <w:jc w:val="both"/>
        <w:rPr>
          <w:sz w:val="28"/>
          <w:szCs w:val="28"/>
        </w:rPr>
      </w:pPr>
      <w:r>
        <w:rPr>
          <w:color w:val="222222"/>
          <w:sz w:val="26"/>
          <w:szCs w:val="28"/>
          <w:shd w:val="clear" w:color="auto" w:fill="FFFFFF"/>
        </w:rPr>
        <w:t>I dedicate this project to God Almighty Allah my creator, my strong pillar and my source of inspiration wisdom, knowledge and understanding.</w:t>
      </w:r>
    </w:p>
    <w:p w:rsidR="0037462C" w:rsidRDefault="0037462C" w:rsidP="0037462C">
      <w:pPr>
        <w:spacing w:line="360" w:lineRule="auto"/>
        <w:ind w:firstLine="720"/>
        <w:rPr>
          <w:sz w:val="26"/>
          <w:szCs w:val="26"/>
        </w:rPr>
      </w:pPr>
    </w:p>
    <w:p w:rsidR="0037462C" w:rsidRDefault="0037462C" w:rsidP="0037462C">
      <w:pPr>
        <w:spacing w:line="360" w:lineRule="auto"/>
        <w:ind w:firstLine="720"/>
        <w:rPr>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pacing w:line="360" w:lineRule="auto"/>
        <w:jc w:val="center"/>
        <w:rPr>
          <w:b/>
          <w:sz w:val="26"/>
          <w:szCs w:val="26"/>
        </w:rPr>
      </w:pPr>
    </w:p>
    <w:p w:rsidR="0037462C" w:rsidRDefault="0037462C" w:rsidP="0037462C">
      <w:pPr>
        <w:shd w:val="clear" w:color="auto" w:fill="FFFFFF"/>
        <w:spacing w:line="360" w:lineRule="auto"/>
        <w:jc w:val="center"/>
        <w:rPr>
          <w:b/>
          <w:color w:val="222222"/>
          <w:sz w:val="26"/>
          <w:szCs w:val="26"/>
        </w:rPr>
      </w:pPr>
      <w:r>
        <w:rPr>
          <w:b/>
          <w:color w:val="222222"/>
          <w:sz w:val="26"/>
          <w:szCs w:val="26"/>
        </w:rPr>
        <w:lastRenderedPageBreak/>
        <w:t>ACKNOWLEDGMENT</w:t>
      </w:r>
    </w:p>
    <w:p w:rsidR="0037462C" w:rsidRDefault="0037462C" w:rsidP="0037462C">
      <w:pPr>
        <w:shd w:val="clear" w:color="auto" w:fill="FFFFFF"/>
        <w:spacing w:line="360" w:lineRule="auto"/>
        <w:ind w:firstLine="720"/>
        <w:jc w:val="both"/>
        <w:rPr>
          <w:color w:val="222222"/>
          <w:sz w:val="26"/>
          <w:szCs w:val="26"/>
        </w:rPr>
      </w:pPr>
      <w:r>
        <w:rPr>
          <w:color w:val="222222"/>
          <w:sz w:val="26"/>
          <w:szCs w:val="26"/>
        </w:rPr>
        <w:t>My Utmost appreciation goes to Almighty Allah for the successful completion of this program I am grateful to Almighty Allah for giving me the strength, knowledge and understanding to complete this project.</w:t>
      </w:r>
    </w:p>
    <w:p w:rsidR="0037462C" w:rsidRDefault="0037462C" w:rsidP="0037462C">
      <w:pPr>
        <w:shd w:val="clear" w:color="auto" w:fill="FFFFFF"/>
        <w:spacing w:line="360" w:lineRule="auto"/>
        <w:ind w:firstLine="720"/>
        <w:jc w:val="both"/>
        <w:rPr>
          <w:color w:val="222222"/>
          <w:sz w:val="26"/>
          <w:szCs w:val="26"/>
        </w:rPr>
      </w:pPr>
      <w:r>
        <w:rPr>
          <w:color w:val="222222"/>
          <w:sz w:val="26"/>
          <w:szCs w:val="26"/>
        </w:rPr>
        <w:t xml:space="preserve">My profound gratitude goes to my wonderful parents in the person of MR </w:t>
      </w:r>
      <w:proofErr w:type="spellStart"/>
      <w:r>
        <w:rPr>
          <w:color w:val="222222"/>
          <w:sz w:val="26"/>
          <w:szCs w:val="26"/>
        </w:rPr>
        <w:t>Adegboyega</w:t>
      </w:r>
      <w:proofErr w:type="spellEnd"/>
      <w:r>
        <w:rPr>
          <w:color w:val="222222"/>
          <w:sz w:val="26"/>
          <w:szCs w:val="26"/>
        </w:rPr>
        <w:t xml:space="preserve"> and Mrs. </w:t>
      </w:r>
      <w:proofErr w:type="spellStart"/>
      <w:r>
        <w:rPr>
          <w:color w:val="222222"/>
          <w:sz w:val="26"/>
          <w:szCs w:val="26"/>
        </w:rPr>
        <w:t>Adegboyega</w:t>
      </w:r>
      <w:proofErr w:type="spellEnd"/>
      <w:r>
        <w:rPr>
          <w:color w:val="222222"/>
          <w:sz w:val="26"/>
          <w:szCs w:val="26"/>
        </w:rPr>
        <w:t xml:space="preserve"> for their support morally spiritually and financially and admonishment, I say a thanks to God for all your time love sir and ma I will always make you proud.</w:t>
      </w:r>
    </w:p>
    <w:p w:rsidR="0037462C" w:rsidRDefault="0037462C" w:rsidP="0037462C">
      <w:pPr>
        <w:shd w:val="clear" w:color="auto" w:fill="FFFFFF"/>
        <w:spacing w:line="360" w:lineRule="auto"/>
        <w:ind w:firstLine="720"/>
        <w:jc w:val="both"/>
        <w:rPr>
          <w:color w:val="222222"/>
          <w:sz w:val="26"/>
          <w:szCs w:val="26"/>
        </w:rPr>
      </w:pPr>
      <w:r>
        <w:rPr>
          <w:color w:val="222222"/>
          <w:sz w:val="26"/>
          <w:szCs w:val="26"/>
        </w:rPr>
        <w:t xml:space="preserve">I also extend my gratitude and appreciation to my supervisor MR. </w:t>
      </w:r>
      <w:proofErr w:type="spellStart"/>
      <w:r>
        <w:rPr>
          <w:color w:val="222222"/>
          <w:sz w:val="26"/>
          <w:szCs w:val="26"/>
        </w:rPr>
        <w:t>ALAkOSO</w:t>
      </w:r>
      <w:proofErr w:type="spellEnd"/>
      <w:r>
        <w:rPr>
          <w:color w:val="222222"/>
          <w:sz w:val="26"/>
          <w:szCs w:val="26"/>
        </w:rPr>
        <w:t xml:space="preserve"> IBRAHIM for his valuable time patience and guidance in seeing me to the completion of this research work.</w:t>
      </w:r>
    </w:p>
    <w:p w:rsidR="0037462C" w:rsidRDefault="0037462C" w:rsidP="0037462C">
      <w:pPr>
        <w:shd w:val="clear" w:color="auto" w:fill="FFFFFF"/>
        <w:spacing w:line="360" w:lineRule="auto"/>
        <w:jc w:val="both"/>
        <w:rPr>
          <w:color w:val="222222"/>
          <w:sz w:val="26"/>
          <w:szCs w:val="26"/>
        </w:rPr>
      </w:pPr>
      <w:r>
        <w:rPr>
          <w:color w:val="222222"/>
          <w:sz w:val="26"/>
          <w:szCs w:val="26"/>
        </w:rPr>
        <w:t xml:space="preserve">Also my gratitude goes to the head of the department in person of MR. </w:t>
      </w:r>
      <w:proofErr w:type="spellStart"/>
      <w:r>
        <w:rPr>
          <w:color w:val="222222"/>
          <w:sz w:val="26"/>
          <w:szCs w:val="26"/>
        </w:rPr>
        <w:t>ALAkOSO</w:t>
      </w:r>
      <w:proofErr w:type="spellEnd"/>
      <w:r>
        <w:rPr>
          <w:color w:val="222222"/>
          <w:sz w:val="26"/>
          <w:szCs w:val="26"/>
        </w:rPr>
        <w:t xml:space="preserve"> IBRAHIM.</w:t>
      </w:r>
    </w:p>
    <w:p w:rsidR="0037462C" w:rsidRDefault="0037462C" w:rsidP="0037462C">
      <w:pPr>
        <w:shd w:val="clear" w:color="auto" w:fill="FFFFFF"/>
        <w:spacing w:line="360" w:lineRule="auto"/>
        <w:ind w:firstLine="720"/>
        <w:jc w:val="both"/>
        <w:rPr>
          <w:color w:val="222222"/>
          <w:sz w:val="26"/>
          <w:szCs w:val="26"/>
        </w:rPr>
      </w:pPr>
      <w:r>
        <w:rPr>
          <w:color w:val="222222"/>
          <w:sz w:val="26"/>
          <w:szCs w:val="26"/>
        </w:rPr>
        <w:t>I am extremely grateful to my brother ADEGBOYEGA TOAFEEK AKOREDE he is my support my strength, my friend and my guide thanks for everything.</w:t>
      </w:r>
    </w:p>
    <w:p w:rsidR="0037462C" w:rsidRDefault="0037462C" w:rsidP="0037462C">
      <w:pPr>
        <w:shd w:val="clear" w:color="auto" w:fill="FFFFFF"/>
        <w:spacing w:line="360" w:lineRule="auto"/>
        <w:ind w:firstLine="720"/>
        <w:jc w:val="both"/>
        <w:rPr>
          <w:color w:val="222222"/>
          <w:sz w:val="26"/>
          <w:szCs w:val="26"/>
        </w:rPr>
      </w:pPr>
      <w:r>
        <w:rPr>
          <w:color w:val="222222"/>
          <w:sz w:val="26"/>
          <w:szCs w:val="26"/>
        </w:rPr>
        <w:t>I am extremely grateful to my man JIMOH YUSUF OLATUNJI for your care love and prayer may God bless you with all his warmth and care.</w:t>
      </w:r>
    </w:p>
    <w:p w:rsidR="0037462C" w:rsidRDefault="0037462C" w:rsidP="0037462C">
      <w:pPr>
        <w:shd w:val="clear" w:color="auto" w:fill="FFFFFF"/>
        <w:spacing w:line="360" w:lineRule="auto"/>
        <w:jc w:val="both"/>
        <w:rPr>
          <w:color w:val="222222"/>
          <w:sz w:val="26"/>
          <w:szCs w:val="26"/>
        </w:rPr>
      </w:pPr>
      <w:r>
        <w:rPr>
          <w:color w:val="222222"/>
          <w:sz w:val="26"/>
          <w:szCs w:val="26"/>
        </w:rPr>
        <w:t>I SAY A BIG THANK YOU To MR ADEDOYIN ADETORO.</w:t>
      </w:r>
    </w:p>
    <w:p w:rsidR="0037462C" w:rsidRDefault="0037462C" w:rsidP="0037462C">
      <w:pPr>
        <w:shd w:val="clear" w:color="auto" w:fill="FFFFFF"/>
        <w:spacing w:line="360" w:lineRule="auto"/>
        <w:ind w:firstLine="720"/>
        <w:jc w:val="both"/>
        <w:rPr>
          <w:color w:val="222222"/>
          <w:sz w:val="26"/>
          <w:szCs w:val="26"/>
        </w:rPr>
      </w:pPr>
      <w:r>
        <w:rPr>
          <w:color w:val="222222"/>
          <w:sz w:val="26"/>
          <w:szCs w:val="26"/>
        </w:rPr>
        <w:t>I would like to express my deep and sincere gratitude to my friend and well wishes ISAQ FATIMAH,JOKE OPEYEMI may Almighty Allah bless you all and continue to increase you in knowledge</w:t>
      </w:r>
    </w:p>
    <w:p w:rsidR="0037462C" w:rsidRDefault="0037462C" w:rsidP="0037462C">
      <w:pPr>
        <w:shd w:val="clear" w:color="auto" w:fill="FFFFFF"/>
        <w:spacing w:line="360" w:lineRule="auto"/>
        <w:ind w:firstLine="720"/>
        <w:jc w:val="both"/>
        <w:rPr>
          <w:color w:val="222222"/>
          <w:sz w:val="26"/>
          <w:szCs w:val="26"/>
        </w:rPr>
      </w:pPr>
    </w:p>
    <w:p w:rsidR="00F648CE" w:rsidRPr="00DF329B" w:rsidRDefault="00F648CE" w:rsidP="00F648CE">
      <w:pPr>
        <w:spacing w:after="0" w:line="360" w:lineRule="auto"/>
        <w:jc w:val="center"/>
        <w:rPr>
          <w:rFonts w:ascii="Times New Roman" w:hAnsi="Times New Roman" w:cs="Times New Roman"/>
          <w:b/>
          <w:i/>
          <w:sz w:val="26"/>
          <w:szCs w:val="26"/>
        </w:rPr>
      </w:pPr>
      <w:r w:rsidRPr="00DF329B">
        <w:rPr>
          <w:rFonts w:ascii="Times New Roman" w:hAnsi="Times New Roman" w:cs="Times New Roman"/>
          <w:b/>
          <w:i/>
          <w:sz w:val="26"/>
          <w:szCs w:val="26"/>
        </w:rPr>
        <w:t>ABSTRACT</w:t>
      </w:r>
    </w:p>
    <w:p w:rsidR="00F648CE" w:rsidRPr="00DF329B" w:rsidRDefault="00F648CE" w:rsidP="00F648CE">
      <w:pPr>
        <w:spacing w:after="0" w:line="360" w:lineRule="auto"/>
        <w:jc w:val="both"/>
        <w:rPr>
          <w:rFonts w:ascii="Times New Roman" w:hAnsi="Times New Roman" w:cs="Times New Roman"/>
          <w:i/>
          <w:sz w:val="26"/>
          <w:szCs w:val="26"/>
        </w:rPr>
      </w:pPr>
      <w:r w:rsidRPr="00DF329B">
        <w:rPr>
          <w:rFonts w:ascii="Times New Roman" w:hAnsi="Times New Roman" w:cs="Times New Roman"/>
          <w:i/>
          <w:sz w:val="26"/>
          <w:szCs w:val="26"/>
        </w:rPr>
        <w:t xml:space="preserve">The main objective of the study is to examine the effect of </w:t>
      </w:r>
      <w:r>
        <w:rPr>
          <w:rFonts w:ascii="Times New Roman" w:hAnsi="Times New Roman" w:cs="Times New Roman"/>
          <w:i/>
          <w:sz w:val="26"/>
          <w:szCs w:val="26"/>
        </w:rPr>
        <w:t xml:space="preserve">performance management on </w:t>
      </w:r>
      <w:r w:rsidRPr="00DF329B">
        <w:rPr>
          <w:rFonts w:ascii="Times New Roman" w:hAnsi="Times New Roman" w:cs="Times New Roman"/>
          <w:i/>
          <w:sz w:val="26"/>
          <w:szCs w:val="26"/>
        </w:rPr>
        <w:t xml:space="preserve">employee engagement </w:t>
      </w:r>
      <w:r>
        <w:rPr>
          <w:rFonts w:ascii="Times New Roman" w:hAnsi="Times New Roman" w:cs="Times New Roman"/>
          <w:i/>
          <w:sz w:val="26"/>
          <w:szCs w:val="26"/>
        </w:rPr>
        <w:t>i</w:t>
      </w:r>
      <w:r w:rsidRPr="00DF329B">
        <w:rPr>
          <w:rFonts w:ascii="Times New Roman" w:hAnsi="Times New Roman" w:cs="Times New Roman"/>
          <w:i/>
          <w:sz w:val="26"/>
          <w:szCs w:val="26"/>
        </w:rPr>
        <w:t xml:space="preserve">n </w:t>
      </w:r>
      <w:r>
        <w:rPr>
          <w:rFonts w:ascii="Times New Roman" w:hAnsi="Times New Roman" w:cs="Times New Roman"/>
          <w:i/>
          <w:sz w:val="26"/>
          <w:szCs w:val="26"/>
        </w:rPr>
        <w:t xml:space="preserve">money </w:t>
      </w:r>
      <w:r w:rsidRPr="00DF329B">
        <w:rPr>
          <w:rFonts w:ascii="Times New Roman" w:hAnsi="Times New Roman" w:cs="Times New Roman"/>
          <w:i/>
          <w:sz w:val="26"/>
          <w:szCs w:val="26"/>
        </w:rPr>
        <w:t xml:space="preserve">deposit Banks Performance in </w:t>
      </w:r>
      <w:r>
        <w:rPr>
          <w:rFonts w:ascii="Times New Roman" w:hAnsi="Times New Roman" w:cs="Times New Roman"/>
          <w:i/>
          <w:sz w:val="26"/>
          <w:szCs w:val="26"/>
        </w:rPr>
        <w:t xml:space="preserve">Nigeria </w:t>
      </w:r>
      <w:r w:rsidRPr="00DF329B">
        <w:rPr>
          <w:rFonts w:ascii="Times New Roman" w:hAnsi="Times New Roman" w:cs="Times New Roman"/>
          <w:i/>
          <w:sz w:val="26"/>
          <w:szCs w:val="26"/>
        </w:rPr>
        <w:t xml:space="preserve">Specifically, the study ascertains the effect of employee Voice on deposit money banks Performance in </w:t>
      </w:r>
      <w:r>
        <w:rPr>
          <w:rFonts w:ascii="Times New Roman" w:hAnsi="Times New Roman" w:cs="Times New Roman"/>
          <w:i/>
          <w:sz w:val="26"/>
          <w:szCs w:val="26"/>
        </w:rPr>
        <w:t>Nigeria</w:t>
      </w:r>
      <w:r w:rsidRPr="00DF329B">
        <w:rPr>
          <w:rFonts w:ascii="Times New Roman" w:hAnsi="Times New Roman" w:cs="Times New Roman"/>
          <w:i/>
          <w:sz w:val="26"/>
          <w:szCs w:val="26"/>
        </w:rPr>
        <w:t xml:space="preserve">. Determine the effect of employee trust on deposit money banks Performance in </w:t>
      </w:r>
      <w:r>
        <w:rPr>
          <w:rFonts w:ascii="Times New Roman" w:hAnsi="Times New Roman" w:cs="Times New Roman"/>
          <w:i/>
          <w:sz w:val="26"/>
          <w:szCs w:val="26"/>
        </w:rPr>
        <w:t xml:space="preserve">Nigeria </w:t>
      </w:r>
      <w:r w:rsidRPr="00DF329B">
        <w:rPr>
          <w:rFonts w:ascii="Times New Roman" w:hAnsi="Times New Roman" w:cs="Times New Roman"/>
          <w:i/>
          <w:sz w:val="26"/>
          <w:szCs w:val="26"/>
        </w:rPr>
        <w:t xml:space="preserve">Examine the effect of Employee Retention on deposit money banks Performance in </w:t>
      </w:r>
      <w:r>
        <w:rPr>
          <w:rFonts w:ascii="Times New Roman" w:hAnsi="Times New Roman" w:cs="Times New Roman"/>
          <w:i/>
          <w:sz w:val="26"/>
          <w:szCs w:val="26"/>
        </w:rPr>
        <w:t xml:space="preserve">Nigeria </w:t>
      </w:r>
      <w:r w:rsidRPr="00DF329B">
        <w:rPr>
          <w:rFonts w:ascii="Times New Roman" w:hAnsi="Times New Roman" w:cs="Times New Roman"/>
          <w:i/>
          <w:sz w:val="26"/>
          <w:szCs w:val="26"/>
        </w:rPr>
        <w:t xml:space="preserve">and investigate the extent to which Employee Commitment influences deposit money banks Performance in </w:t>
      </w:r>
      <w:r>
        <w:rPr>
          <w:rFonts w:ascii="Times New Roman" w:hAnsi="Times New Roman" w:cs="Times New Roman"/>
          <w:i/>
          <w:sz w:val="26"/>
          <w:szCs w:val="26"/>
        </w:rPr>
        <w:t>Nigeria</w:t>
      </w:r>
      <w:r w:rsidRPr="00DF329B">
        <w:rPr>
          <w:rFonts w:ascii="Times New Roman" w:hAnsi="Times New Roman" w:cs="Times New Roman"/>
          <w:i/>
          <w:sz w:val="26"/>
          <w:szCs w:val="26"/>
        </w:rPr>
        <w:t xml:space="preserve">. The study was anchored on Self Determination Theory. Descriptive survey research design was adopted. The study was carried out in, Nigeria. The population of the study was1870 senior staff while the sample size formula by Borg &amp; Gall (1973) was employed to determine the sample size of 359. Simple percentage analysis was employed to answer the research questions and Multiple. Results showed that Employee voice was found to have positive significant effect on performance of deposit money Banks in </w:t>
      </w:r>
      <w:r>
        <w:rPr>
          <w:rFonts w:ascii="Times New Roman" w:hAnsi="Times New Roman" w:cs="Times New Roman"/>
          <w:i/>
          <w:sz w:val="26"/>
          <w:szCs w:val="26"/>
        </w:rPr>
        <w:t xml:space="preserve">Nigeria </w:t>
      </w:r>
      <w:r w:rsidRPr="00DF329B">
        <w:rPr>
          <w:rFonts w:ascii="Times New Roman" w:hAnsi="Times New Roman" w:cs="Times New Roman"/>
          <w:i/>
          <w:sz w:val="26"/>
          <w:szCs w:val="26"/>
        </w:rPr>
        <w:t xml:space="preserve">with value of 11.655 and p-value of 0.000. Employee trust has a significant positive effect on performance of deposit money Banks in </w:t>
      </w:r>
      <w:r>
        <w:rPr>
          <w:rFonts w:ascii="Times New Roman" w:hAnsi="Times New Roman" w:cs="Times New Roman"/>
          <w:i/>
          <w:sz w:val="26"/>
          <w:szCs w:val="26"/>
        </w:rPr>
        <w:t xml:space="preserve">Nigeria </w:t>
      </w:r>
      <w:r w:rsidRPr="00DF329B">
        <w:rPr>
          <w:rFonts w:ascii="Times New Roman" w:hAnsi="Times New Roman" w:cs="Times New Roman"/>
          <w:i/>
          <w:sz w:val="26"/>
          <w:szCs w:val="26"/>
        </w:rPr>
        <w:t>with t-value of 2.755 and p-value of 0.001. Employee retention has a significant positive effect on performance of deposit money Banks in Nigeria with t-value of 6.939 and p-value of 0.000. Employee commitment has a significant positive effect on performance of deposit money Banks in Nigeria with t-value of 2.795 and value of 0.004. The study concludes that employee engagement has significant positive effect on deposit money Banks in Nigeria. The study recommended that Deposit money banks must create an enabling environment that supports fluidity of ideas, suggestions and feedbacks through an effective team-</w:t>
      </w:r>
      <w:r w:rsidRPr="00DF329B">
        <w:rPr>
          <w:rFonts w:ascii="Times New Roman" w:hAnsi="Times New Roman" w:cs="Times New Roman"/>
          <w:i/>
          <w:sz w:val="26"/>
          <w:szCs w:val="26"/>
        </w:rPr>
        <w:lastRenderedPageBreak/>
        <w:t>briefing platform. Keywords: Employee Engagement, Deposit Money Banks, Nigeria</w:t>
      </w:r>
    </w:p>
    <w:p w:rsidR="0037462C" w:rsidRDefault="0037462C" w:rsidP="0037462C">
      <w:pPr>
        <w:spacing w:line="360" w:lineRule="auto"/>
        <w:ind w:right="29"/>
        <w:jc w:val="center"/>
        <w:rPr>
          <w:rStyle w:val="SubtleEmphasis"/>
          <w:b/>
          <w:i w:val="0"/>
        </w:rPr>
      </w:pPr>
      <w:r>
        <w:rPr>
          <w:rStyle w:val="SubtleEmphasis"/>
          <w:b/>
          <w:i w:val="0"/>
          <w:sz w:val="26"/>
          <w:szCs w:val="26"/>
        </w:rPr>
        <w:t>TABLE OF CONTENTS</w:t>
      </w:r>
    </w:p>
    <w:p w:rsidR="0037462C" w:rsidRDefault="0037462C" w:rsidP="0037462C">
      <w:pPr>
        <w:spacing w:line="360" w:lineRule="auto"/>
        <w:ind w:right="29"/>
        <w:rPr>
          <w:rStyle w:val="SubtleEmphasis"/>
          <w:i w:val="0"/>
          <w:sz w:val="26"/>
          <w:szCs w:val="26"/>
        </w:rPr>
      </w:pPr>
      <w:r>
        <w:rPr>
          <w:rStyle w:val="SubtleEmphasis"/>
          <w:i w:val="0"/>
          <w:sz w:val="26"/>
          <w:szCs w:val="26"/>
        </w:rPr>
        <w:t xml:space="preserve">Title Page </w:t>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proofErr w:type="spellStart"/>
      <w:r>
        <w:rPr>
          <w:rStyle w:val="SubtleEmphasis"/>
          <w:i w:val="0"/>
          <w:sz w:val="26"/>
          <w:szCs w:val="26"/>
        </w:rPr>
        <w:t>i</w:t>
      </w:r>
      <w:proofErr w:type="spellEnd"/>
    </w:p>
    <w:p w:rsidR="0037462C" w:rsidRDefault="0037462C" w:rsidP="0037462C">
      <w:pPr>
        <w:spacing w:line="360" w:lineRule="auto"/>
        <w:ind w:right="29"/>
        <w:rPr>
          <w:rStyle w:val="SubtleEmphasis"/>
          <w:i w:val="0"/>
          <w:sz w:val="26"/>
          <w:szCs w:val="26"/>
        </w:rPr>
      </w:pPr>
      <w:r>
        <w:rPr>
          <w:rStyle w:val="SubtleEmphasis"/>
          <w:i w:val="0"/>
          <w:sz w:val="26"/>
          <w:szCs w:val="26"/>
        </w:rPr>
        <w:t xml:space="preserve">Certification </w:t>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t>ii</w:t>
      </w:r>
    </w:p>
    <w:p w:rsidR="0037462C" w:rsidRDefault="0037462C" w:rsidP="0037462C">
      <w:pPr>
        <w:spacing w:line="360" w:lineRule="auto"/>
        <w:ind w:right="29"/>
        <w:rPr>
          <w:rStyle w:val="SubtleEmphasis"/>
          <w:i w:val="0"/>
          <w:sz w:val="26"/>
          <w:szCs w:val="26"/>
        </w:rPr>
      </w:pPr>
      <w:r>
        <w:rPr>
          <w:rStyle w:val="SubtleEmphasis"/>
          <w:i w:val="0"/>
          <w:sz w:val="26"/>
          <w:szCs w:val="26"/>
        </w:rPr>
        <w:t xml:space="preserve">Dedication </w:t>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t>iii</w:t>
      </w:r>
    </w:p>
    <w:p w:rsidR="0037462C" w:rsidRDefault="0037462C" w:rsidP="0037462C">
      <w:pPr>
        <w:spacing w:line="360" w:lineRule="auto"/>
        <w:ind w:right="29"/>
        <w:rPr>
          <w:rStyle w:val="SubtleEmphasis"/>
          <w:i w:val="0"/>
          <w:sz w:val="26"/>
          <w:szCs w:val="26"/>
        </w:rPr>
      </w:pPr>
      <w:r>
        <w:rPr>
          <w:rStyle w:val="SubtleEmphasis"/>
          <w:i w:val="0"/>
          <w:sz w:val="26"/>
          <w:szCs w:val="26"/>
        </w:rPr>
        <w:t xml:space="preserve">Acknowledgment </w:t>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proofErr w:type="gramStart"/>
      <w:r>
        <w:rPr>
          <w:rStyle w:val="SubtleEmphasis"/>
          <w:i w:val="0"/>
          <w:sz w:val="26"/>
          <w:szCs w:val="26"/>
        </w:rPr>
        <w:t>iv</w:t>
      </w:r>
      <w:proofErr w:type="gramEnd"/>
    </w:p>
    <w:p w:rsidR="00F648CE" w:rsidRDefault="00F648CE" w:rsidP="0037462C">
      <w:pPr>
        <w:spacing w:line="360" w:lineRule="auto"/>
        <w:ind w:right="29"/>
        <w:rPr>
          <w:rStyle w:val="SubtleEmphasis"/>
          <w:i w:val="0"/>
          <w:sz w:val="26"/>
          <w:szCs w:val="26"/>
        </w:rPr>
      </w:pPr>
      <w:r>
        <w:rPr>
          <w:rStyle w:val="SubtleEmphasis"/>
          <w:i w:val="0"/>
          <w:sz w:val="26"/>
          <w:szCs w:val="26"/>
        </w:rPr>
        <w:t xml:space="preserve">Abstract </w:t>
      </w:r>
    </w:p>
    <w:p w:rsidR="0037462C" w:rsidRDefault="0037462C" w:rsidP="0037462C">
      <w:pPr>
        <w:spacing w:line="360" w:lineRule="auto"/>
        <w:ind w:right="29"/>
        <w:rPr>
          <w:rStyle w:val="SubtleEmphasis"/>
          <w:i w:val="0"/>
          <w:sz w:val="26"/>
          <w:szCs w:val="26"/>
        </w:rPr>
      </w:pPr>
      <w:r>
        <w:rPr>
          <w:rStyle w:val="SubtleEmphasis"/>
          <w:i w:val="0"/>
          <w:sz w:val="26"/>
          <w:szCs w:val="26"/>
        </w:rPr>
        <w:t xml:space="preserve">Table of Contents </w:t>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t>v-vii</w:t>
      </w:r>
    </w:p>
    <w:p w:rsidR="0037462C" w:rsidRDefault="0037462C" w:rsidP="0037462C">
      <w:pPr>
        <w:spacing w:line="360" w:lineRule="auto"/>
        <w:ind w:right="29"/>
        <w:rPr>
          <w:rStyle w:val="SubtleEmphasis"/>
          <w:b/>
          <w:i w:val="0"/>
          <w:sz w:val="26"/>
          <w:szCs w:val="26"/>
        </w:rPr>
      </w:pPr>
      <w:r>
        <w:rPr>
          <w:rStyle w:val="SubtleEmphasis"/>
          <w:b/>
          <w:i w:val="0"/>
          <w:sz w:val="26"/>
          <w:szCs w:val="26"/>
        </w:rPr>
        <w:t xml:space="preserve">CHAPTER ONE </w:t>
      </w:r>
    </w:p>
    <w:p w:rsidR="0037462C" w:rsidRDefault="0037462C" w:rsidP="0037462C">
      <w:pPr>
        <w:spacing w:line="360" w:lineRule="auto"/>
        <w:ind w:right="29"/>
        <w:rPr>
          <w:rStyle w:val="SubtleEmphasis"/>
          <w:b/>
          <w:i w:val="0"/>
          <w:iCs w:val="0"/>
          <w:sz w:val="26"/>
          <w:szCs w:val="26"/>
        </w:rPr>
      </w:pPr>
      <w:r>
        <w:rPr>
          <w:rStyle w:val="SubtleEmphasis"/>
          <w:b/>
          <w:i w:val="0"/>
          <w:sz w:val="26"/>
          <w:szCs w:val="26"/>
        </w:rPr>
        <w:t>INTRODUCTION</w:t>
      </w:r>
    </w:p>
    <w:p w:rsidR="0037462C" w:rsidRDefault="0037462C" w:rsidP="0037462C">
      <w:pPr>
        <w:pStyle w:val="ListParagraph"/>
        <w:spacing w:after="0" w:line="360" w:lineRule="auto"/>
        <w:ind w:left="0" w:right="29"/>
        <w:jc w:val="both"/>
        <w:rPr>
          <w:rStyle w:val="SubtleEmphasis"/>
          <w:rFonts w:ascii="Times New Roman" w:hAnsi="Times New Roman" w:cs="Times New Roman"/>
          <w:i w:val="0"/>
          <w:iCs w:val="0"/>
          <w:sz w:val="26"/>
          <w:szCs w:val="26"/>
        </w:rPr>
      </w:pPr>
      <w:r>
        <w:rPr>
          <w:rStyle w:val="SubtleEmphasis"/>
          <w:rFonts w:ascii="Times New Roman" w:hAnsi="Times New Roman" w:cs="Times New Roman"/>
          <w:i w:val="0"/>
          <w:sz w:val="26"/>
          <w:szCs w:val="26"/>
        </w:rPr>
        <w:t>1.1</w:t>
      </w:r>
      <w:r>
        <w:rPr>
          <w:rStyle w:val="SubtleEmphasis"/>
          <w:rFonts w:ascii="Times New Roman" w:hAnsi="Times New Roman" w:cs="Times New Roman"/>
          <w:i w:val="0"/>
          <w:sz w:val="26"/>
          <w:szCs w:val="26"/>
        </w:rPr>
        <w:tab/>
        <w:t>Background to the Study</w:t>
      </w:r>
      <w:r>
        <w:rPr>
          <w:rStyle w:val="SubtleEmphasis"/>
          <w:rFonts w:ascii="Times New Roman" w:hAnsi="Times New Roman" w:cs="Times New Roman"/>
          <w:i w:val="0"/>
          <w:sz w:val="26"/>
          <w:szCs w:val="26"/>
        </w:rPr>
        <w:tab/>
      </w:r>
      <w:r>
        <w:rPr>
          <w:rStyle w:val="SubtleEmphasis"/>
          <w:rFonts w:ascii="Times New Roman" w:hAnsi="Times New Roman" w:cs="Times New Roman"/>
          <w:i w:val="0"/>
          <w:sz w:val="26"/>
          <w:szCs w:val="26"/>
        </w:rPr>
        <w:tab/>
      </w:r>
      <w:r>
        <w:rPr>
          <w:rStyle w:val="SubtleEmphasis"/>
          <w:rFonts w:ascii="Times New Roman" w:hAnsi="Times New Roman" w:cs="Times New Roman"/>
          <w:i w:val="0"/>
          <w:sz w:val="26"/>
          <w:szCs w:val="26"/>
        </w:rPr>
        <w:tab/>
      </w:r>
      <w:r>
        <w:rPr>
          <w:rStyle w:val="SubtleEmphasis"/>
          <w:rFonts w:ascii="Times New Roman" w:hAnsi="Times New Roman" w:cs="Times New Roman"/>
          <w:i w:val="0"/>
          <w:sz w:val="26"/>
          <w:szCs w:val="26"/>
        </w:rPr>
        <w:tab/>
      </w:r>
      <w:r>
        <w:rPr>
          <w:rStyle w:val="SubtleEmphasis"/>
          <w:rFonts w:ascii="Times New Roman" w:hAnsi="Times New Roman" w:cs="Times New Roman"/>
          <w:i w:val="0"/>
          <w:sz w:val="26"/>
          <w:szCs w:val="26"/>
        </w:rPr>
        <w:tab/>
      </w:r>
      <w:r>
        <w:rPr>
          <w:rStyle w:val="SubtleEmphasis"/>
          <w:rFonts w:ascii="Times New Roman" w:hAnsi="Times New Roman" w:cs="Times New Roman"/>
          <w:i w:val="0"/>
          <w:sz w:val="26"/>
          <w:szCs w:val="26"/>
        </w:rPr>
        <w:tab/>
      </w:r>
      <w:r>
        <w:rPr>
          <w:rStyle w:val="SubtleEmphasis"/>
          <w:rFonts w:ascii="Times New Roman" w:hAnsi="Times New Roman" w:cs="Times New Roman"/>
          <w:i w:val="0"/>
          <w:sz w:val="26"/>
          <w:szCs w:val="26"/>
        </w:rPr>
        <w:tab/>
        <w:t>1</w:t>
      </w:r>
    </w:p>
    <w:p w:rsidR="0037462C" w:rsidRDefault="0037462C" w:rsidP="0037462C">
      <w:pPr>
        <w:spacing w:line="360" w:lineRule="auto"/>
        <w:jc w:val="both"/>
      </w:pPr>
      <w:r>
        <w:rPr>
          <w:sz w:val="26"/>
          <w:szCs w:val="26"/>
        </w:rPr>
        <w:t xml:space="preserve">1.2 </w:t>
      </w:r>
      <w:r>
        <w:rPr>
          <w:sz w:val="26"/>
          <w:szCs w:val="26"/>
        </w:rPr>
        <w:tab/>
        <w:t>Statements of the Problem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37462C" w:rsidRDefault="0037462C" w:rsidP="0037462C">
      <w:pPr>
        <w:spacing w:line="360" w:lineRule="auto"/>
        <w:jc w:val="both"/>
        <w:rPr>
          <w:sz w:val="26"/>
          <w:szCs w:val="26"/>
        </w:rPr>
      </w:pPr>
      <w:r>
        <w:rPr>
          <w:sz w:val="26"/>
          <w:szCs w:val="26"/>
        </w:rPr>
        <w:t>1.3</w:t>
      </w:r>
      <w:r>
        <w:rPr>
          <w:sz w:val="26"/>
          <w:szCs w:val="26"/>
        </w:rPr>
        <w:tab/>
        <w:t>Research Questions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w:t>
      </w:r>
    </w:p>
    <w:p w:rsidR="0037462C" w:rsidRDefault="0037462C" w:rsidP="0037462C">
      <w:pPr>
        <w:spacing w:line="360" w:lineRule="auto"/>
        <w:jc w:val="both"/>
        <w:rPr>
          <w:sz w:val="26"/>
          <w:szCs w:val="26"/>
        </w:rPr>
      </w:pPr>
      <w:r>
        <w:rPr>
          <w:sz w:val="26"/>
          <w:szCs w:val="26"/>
        </w:rPr>
        <w:t xml:space="preserve">1.4 </w:t>
      </w:r>
      <w:r>
        <w:rPr>
          <w:sz w:val="26"/>
          <w:szCs w:val="26"/>
        </w:rPr>
        <w:tab/>
        <w:t>Objectives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37462C" w:rsidRDefault="0037462C" w:rsidP="0037462C">
      <w:pPr>
        <w:spacing w:line="360" w:lineRule="auto"/>
        <w:jc w:val="both"/>
        <w:rPr>
          <w:sz w:val="26"/>
          <w:szCs w:val="26"/>
        </w:rPr>
      </w:pPr>
      <w:r>
        <w:rPr>
          <w:sz w:val="26"/>
          <w:szCs w:val="26"/>
        </w:rPr>
        <w:t xml:space="preserve">1.5 </w:t>
      </w:r>
      <w:r>
        <w:rPr>
          <w:sz w:val="26"/>
          <w:szCs w:val="26"/>
        </w:rPr>
        <w:tab/>
        <w:t>Research Hypotheses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37462C" w:rsidRDefault="0037462C" w:rsidP="0037462C">
      <w:pPr>
        <w:spacing w:line="360" w:lineRule="auto"/>
        <w:jc w:val="both"/>
        <w:rPr>
          <w:sz w:val="26"/>
          <w:szCs w:val="26"/>
        </w:rPr>
      </w:pPr>
      <w:r>
        <w:rPr>
          <w:sz w:val="26"/>
          <w:szCs w:val="26"/>
        </w:rPr>
        <w:t xml:space="preserve">1.6 </w:t>
      </w:r>
      <w:r>
        <w:rPr>
          <w:sz w:val="26"/>
          <w:szCs w:val="26"/>
        </w:rPr>
        <w:tab/>
        <w:t>The Significance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7462C" w:rsidRDefault="0037462C" w:rsidP="0037462C">
      <w:pPr>
        <w:spacing w:line="360" w:lineRule="auto"/>
        <w:jc w:val="both"/>
        <w:rPr>
          <w:sz w:val="26"/>
          <w:szCs w:val="26"/>
        </w:rPr>
      </w:pPr>
      <w:r>
        <w:rPr>
          <w:sz w:val="26"/>
          <w:szCs w:val="26"/>
        </w:rPr>
        <w:t xml:space="preserve">1.7 </w:t>
      </w:r>
      <w:r>
        <w:rPr>
          <w:sz w:val="26"/>
          <w:szCs w:val="26"/>
        </w:rPr>
        <w:tab/>
        <w:t>Scope of the Study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37462C" w:rsidRDefault="0037462C" w:rsidP="0037462C">
      <w:pPr>
        <w:spacing w:line="360" w:lineRule="auto"/>
        <w:jc w:val="both"/>
        <w:rPr>
          <w:sz w:val="26"/>
          <w:szCs w:val="26"/>
        </w:rPr>
      </w:pPr>
      <w:r>
        <w:rPr>
          <w:sz w:val="26"/>
          <w:szCs w:val="26"/>
        </w:rPr>
        <w:t xml:space="preserve">1.8 </w:t>
      </w:r>
      <w:r>
        <w:rPr>
          <w:sz w:val="26"/>
          <w:szCs w:val="26"/>
        </w:rPr>
        <w:tab/>
        <w:t>Definitions of key terms and concepts</w:t>
      </w:r>
      <w:r>
        <w:rPr>
          <w:sz w:val="26"/>
          <w:szCs w:val="26"/>
        </w:rPr>
        <w:tab/>
      </w:r>
      <w:r>
        <w:rPr>
          <w:sz w:val="26"/>
          <w:szCs w:val="26"/>
        </w:rPr>
        <w:tab/>
      </w:r>
      <w:r>
        <w:rPr>
          <w:sz w:val="26"/>
          <w:szCs w:val="26"/>
        </w:rPr>
        <w:tab/>
      </w:r>
      <w:r>
        <w:rPr>
          <w:sz w:val="26"/>
          <w:szCs w:val="26"/>
        </w:rPr>
        <w:tab/>
      </w:r>
      <w:r>
        <w:rPr>
          <w:sz w:val="26"/>
          <w:szCs w:val="26"/>
        </w:rPr>
        <w:tab/>
        <w:t>5-6</w:t>
      </w:r>
    </w:p>
    <w:p w:rsidR="0037462C" w:rsidRDefault="0037462C" w:rsidP="0037462C">
      <w:pPr>
        <w:spacing w:line="360" w:lineRule="auto"/>
        <w:rPr>
          <w:b/>
          <w:sz w:val="26"/>
          <w:szCs w:val="26"/>
        </w:rPr>
      </w:pPr>
      <w:r>
        <w:rPr>
          <w:b/>
          <w:sz w:val="26"/>
          <w:szCs w:val="26"/>
        </w:rPr>
        <w:lastRenderedPageBreak/>
        <w:t>CHAPTER TWO</w:t>
      </w:r>
    </w:p>
    <w:p w:rsidR="0037462C" w:rsidRDefault="0037462C" w:rsidP="0037462C">
      <w:pPr>
        <w:spacing w:line="360" w:lineRule="auto"/>
        <w:rPr>
          <w:b/>
          <w:sz w:val="26"/>
          <w:szCs w:val="26"/>
        </w:rPr>
      </w:pPr>
      <w:r>
        <w:rPr>
          <w:b/>
          <w:sz w:val="26"/>
          <w:szCs w:val="26"/>
        </w:rPr>
        <w:t>LITERATURE REVIEW</w:t>
      </w:r>
    </w:p>
    <w:p w:rsidR="0037462C" w:rsidRDefault="0037462C" w:rsidP="0037462C">
      <w:pPr>
        <w:spacing w:line="360" w:lineRule="auto"/>
        <w:jc w:val="both"/>
        <w:rPr>
          <w:sz w:val="26"/>
          <w:szCs w:val="26"/>
        </w:rPr>
      </w:pPr>
      <w:r>
        <w:rPr>
          <w:sz w:val="26"/>
          <w:szCs w:val="26"/>
        </w:rPr>
        <w:t xml:space="preserve">2.0 </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37462C" w:rsidRDefault="0037462C" w:rsidP="0037462C">
      <w:pPr>
        <w:spacing w:line="360" w:lineRule="auto"/>
        <w:ind w:right="54"/>
        <w:jc w:val="both"/>
        <w:rPr>
          <w:sz w:val="26"/>
          <w:szCs w:val="26"/>
        </w:rPr>
      </w:pPr>
      <w:r>
        <w:rPr>
          <w:sz w:val="26"/>
          <w:szCs w:val="26"/>
        </w:rPr>
        <w:t xml:space="preserve">2.1 </w:t>
      </w:r>
      <w:r>
        <w:rPr>
          <w:sz w:val="26"/>
          <w:szCs w:val="26"/>
        </w:rPr>
        <w:tab/>
        <w:t>Conceptual Clarifications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37462C" w:rsidRDefault="0037462C" w:rsidP="0037462C">
      <w:pPr>
        <w:spacing w:line="360" w:lineRule="auto"/>
        <w:ind w:right="54"/>
        <w:jc w:val="both"/>
        <w:rPr>
          <w:sz w:val="26"/>
          <w:szCs w:val="26"/>
        </w:rPr>
      </w:pPr>
      <w:r>
        <w:rPr>
          <w:sz w:val="26"/>
          <w:szCs w:val="26"/>
        </w:rPr>
        <w:t xml:space="preserve">2.1.1 </w:t>
      </w:r>
      <w:r>
        <w:rPr>
          <w:sz w:val="26"/>
          <w:szCs w:val="26"/>
        </w:rPr>
        <w:tab/>
        <w:t>Concept of Performance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7</w:t>
      </w:r>
    </w:p>
    <w:p w:rsidR="0037462C" w:rsidRDefault="0037462C" w:rsidP="0037462C">
      <w:pPr>
        <w:spacing w:line="360" w:lineRule="auto"/>
        <w:ind w:right="54"/>
        <w:jc w:val="both"/>
        <w:rPr>
          <w:sz w:val="26"/>
          <w:szCs w:val="26"/>
        </w:rPr>
      </w:pPr>
      <w:r>
        <w:rPr>
          <w:sz w:val="26"/>
          <w:szCs w:val="26"/>
        </w:rPr>
        <w:t xml:space="preserve">2.1.2 </w:t>
      </w:r>
      <w:r>
        <w:rPr>
          <w:sz w:val="26"/>
          <w:szCs w:val="26"/>
        </w:rPr>
        <w:tab/>
        <w:t>Concept of Performance Management</w:t>
      </w:r>
      <w:r>
        <w:rPr>
          <w:sz w:val="26"/>
          <w:szCs w:val="26"/>
        </w:rPr>
        <w:tab/>
      </w:r>
      <w:r>
        <w:rPr>
          <w:sz w:val="26"/>
          <w:szCs w:val="26"/>
        </w:rPr>
        <w:tab/>
      </w:r>
      <w:r>
        <w:rPr>
          <w:sz w:val="26"/>
          <w:szCs w:val="26"/>
        </w:rPr>
        <w:tab/>
      </w:r>
      <w:r>
        <w:rPr>
          <w:sz w:val="26"/>
          <w:szCs w:val="26"/>
        </w:rPr>
        <w:tab/>
      </w:r>
      <w:r>
        <w:rPr>
          <w:sz w:val="26"/>
          <w:szCs w:val="26"/>
        </w:rPr>
        <w:tab/>
        <w:t>7</w:t>
      </w:r>
    </w:p>
    <w:p w:rsidR="0037462C" w:rsidRDefault="0037462C" w:rsidP="0037462C">
      <w:pPr>
        <w:spacing w:line="360" w:lineRule="auto"/>
        <w:jc w:val="both"/>
        <w:rPr>
          <w:sz w:val="26"/>
          <w:szCs w:val="26"/>
        </w:rPr>
      </w:pPr>
      <w:r>
        <w:rPr>
          <w:sz w:val="26"/>
          <w:szCs w:val="26"/>
        </w:rPr>
        <w:t xml:space="preserve">2.1.3 </w:t>
      </w:r>
      <w:r>
        <w:rPr>
          <w:sz w:val="26"/>
          <w:szCs w:val="26"/>
        </w:rPr>
        <w:tab/>
        <w:t>Aims of Performance Management</w:t>
      </w:r>
      <w:r>
        <w:rPr>
          <w:sz w:val="26"/>
          <w:szCs w:val="26"/>
        </w:rPr>
        <w:tab/>
      </w:r>
      <w:r>
        <w:rPr>
          <w:sz w:val="26"/>
          <w:szCs w:val="26"/>
        </w:rPr>
        <w:tab/>
      </w:r>
      <w:r>
        <w:rPr>
          <w:sz w:val="26"/>
          <w:szCs w:val="26"/>
        </w:rPr>
        <w:tab/>
      </w:r>
      <w:r>
        <w:rPr>
          <w:sz w:val="26"/>
          <w:szCs w:val="26"/>
        </w:rPr>
        <w:tab/>
      </w:r>
      <w:r>
        <w:rPr>
          <w:sz w:val="26"/>
          <w:szCs w:val="26"/>
        </w:rPr>
        <w:tab/>
        <w:t>8</w:t>
      </w:r>
    </w:p>
    <w:p w:rsidR="0037462C" w:rsidRDefault="0037462C" w:rsidP="0037462C">
      <w:pPr>
        <w:spacing w:line="360" w:lineRule="auto"/>
        <w:jc w:val="both"/>
        <w:rPr>
          <w:sz w:val="26"/>
          <w:szCs w:val="26"/>
        </w:rPr>
      </w:pPr>
      <w:r>
        <w:rPr>
          <w:sz w:val="26"/>
          <w:szCs w:val="26"/>
        </w:rPr>
        <w:t xml:space="preserve">2.1.4 </w:t>
      </w:r>
      <w:r>
        <w:rPr>
          <w:sz w:val="26"/>
          <w:szCs w:val="26"/>
        </w:rPr>
        <w:tab/>
        <w:t>Characteristics of Performance Management</w:t>
      </w:r>
      <w:r>
        <w:rPr>
          <w:sz w:val="26"/>
          <w:szCs w:val="26"/>
        </w:rPr>
        <w:tab/>
      </w:r>
      <w:r>
        <w:rPr>
          <w:sz w:val="26"/>
          <w:szCs w:val="26"/>
        </w:rPr>
        <w:tab/>
      </w:r>
      <w:r>
        <w:rPr>
          <w:sz w:val="26"/>
          <w:szCs w:val="26"/>
        </w:rPr>
        <w:tab/>
      </w:r>
      <w:r>
        <w:rPr>
          <w:sz w:val="26"/>
          <w:szCs w:val="26"/>
        </w:rPr>
        <w:tab/>
        <w:t>9</w:t>
      </w:r>
    </w:p>
    <w:p w:rsidR="0037462C" w:rsidRDefault="0037462C" w:rsidP="0037462C">
      <w:pPr>
        <w:spacing w:line="360" w:lineRule="auto"/>
        <w:jc w:val="both"/>
        <w:rPr>
          <w:sz w:val="26"/>
          <w:szCs w:val="26"/>
        </w:rPr>
      </w:pPr>
      <w:r>
        <w:rPr>
          <w:sz w:val="26"/>
          <w:szCs w:val="26"/>
        </w:rPr>
        <w:t xml:space="preserve">2.1.5 </w:t>
      </w:r>
      <w:r>
        <w:rPr>
          <w:sz w:val="26"/>
          <w:szCs w:val="26"/>
        </w:rPr>
        <w:tab/>
        <w:t>Importance and Effectiveness of Performance Management</w:t>
      </w:r>
      <w:r>
        <w:rPr>
          <w:sz w:val="26"/>
          <w:szCs w:val="26"/>
        </w:rPr>
        <w:tab/>
      </w:r>
      <w:r>
        <w:rPr>
          <w:sz w:val="26"/>
          <w:szCs w:val="26"/>
        </w:rPr>
        <w:tab/>
        <w:t>9</w:t>
      </w:r>
    </w:p>
    <w:p w:rsidR="0037462C" w:rsidRDefault="0037462C" w:rsidP="0037462C">
      <w:pPr>
        <w:spacing w:line="360" w:lineRule="auto"/>
        <w:jc w:val="both"/>
        <w:rPr>
          <w:sz w:val="26"/>
          <w:szCs w:val="26"/>
        </w:rPr>
      </w:pPr>
      <w:r>
        <w:rPr>
          <w:sz w:val="26"/>
          <w:szCs w:val="26"/>
        </w:rPr>
        <w:t xml:space="preserve">2.1.6 </w:t>
      </w:r>
      <w:r>
        <w:rPr>
          <w:sz w:val="26"/>
          <w:szCs w:val="26"/>
        </w:rPr>
        <w:tab/>
        <w:t>Performance Measurement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w:t>
      </w:r>
    </w:p>
    <w:p w:rsidR="0037462C" w:rsidRDefault="0037462C" w:rsidP="0037462C">
      <w:pPr>
        <w:spacing w:line="360" w:lineRule="auto"/>
        <w:jc w:val="both"/>
        <w:rPr>
          <w:sz w:val="26"/>
          <w:szCs w:val="26"/>
        </w:rPr>
      </w:pPr>
      <w:r>
        <w:rPr>
          <w:sz w:val="26"/>
          <w:szCs w:val="26"/>
        </w:rPr>
        <w:t xml:space="preserve">2.1.7 </w:t>
      </w:r>
      <w:r>
        <w:rPr>
          <w:sz w:val="26"/>
          <w:szCs w:val="26"/>
        </w:rPr>
        <w:tab/>
        <w:t>Key Performance Indicators</w:t>
      </w:r>
      <w:r>
        <w:rPr>
          <w:sz w:val="26"/>
          <w:szCs w:val="26"/>
        </w:rPr>
        <w:tab/>
      </w:r>
      <w:r>
        <w:rPr>
          <w:sz w:val="26"/>
          <w:szCs w:val="26"/>
        </w:rPr>
        <w:tab/>
      </w:r>
      <w:r>
        <w:rPr>
          <w:sz w:val="26"/>
          <w:szCs w:val="26"/>
        </w:rPr>
        <w:tab/>
      </w:r>
      <w:r>
        <w:rPr>
          <w:sz w:val="26"/>
          <w:szCs w:val="26"/>
        </w:rPr>
        <w:tab/>
      </w:r>
      <w:r>
        <w:rPr>
          <w:sz w:val="26"/>
          <w:szCs w:val="26"/>
        </w:rPr>
        <w:tab/>
      </w:r>
      <w:r>
        <w:rPr>
          <w:sz w:val="26"/>
          <w:szCs w:val="26"/>
        </w:rPr>
        <w:tab/>
        <w:t>11</w:t>
      </w:r>
    </w:p>
    <w:p w:rsidR="0037462C" w:rsidRDefault="0037462C" w:rsidP="0037462C">
      <w:pPr>
        <w:spacing w:line="360" w:lineRule="auto"/>
        <w:jc w:val="both"/>
        <w:rPr>
          <w:sz w:val="26"/>
          <w:szCs w:val="26"/>
        </w:rPr>
      </w:pPr>
      <w:r>
        <w:rPr>
          <w:sz w:val="26"/>
          <w:szCs w:val="26"/>
        </w:rPr>
        <w:t xml:space="preserve">2.1.8 </w:t>
      </w:r>
      <w:r>
        <w:rPr>
          <w:sz w:val="26"/>
          <w:szCs w:val="26"/>
        </w:rPr>
        <w:tab/>
        <w:t>Why is Employee’s Engagement Important for Business</w:t>
      </w:r>
      <w:r>
        <w:rPr>
          <w:sz w:val="26"/>
          <w:szCs w:val="26"/>
        </w:rPr>
        <w:tab/>
      </w:r>
      <w:r>
        <w:rPr>
          <w:sz w:val="26"/>
          <w:szCs w:val="26"/>
        </w:rPr>
        <w:tab/>
      </w:r>
      <w:proofErr w:type="gramStart"/>
      <w:r>
        <w:rPr>
          <w:sz w:val="26"/>
          <w:szCs w:val="26"/>
        </w:rPr>
        <w:t>12</w:t>
      </w:r>
      <w:proofErr w:type="gramEnd"/>
    </w:p>
    <w:p w:rsidR="0037462C" w:rsidRDefault="0037462C" w:rsidP="0037462C">
      <w:pPr>
        <w:spacing w:line="360" w:lineRule="auto"/>
        <w:jc w:val="both"/>
        <w:rPr>
          <w:sz w:val="26"/>
          <w:szCs w:val="26"/>
        </w:rPr>
      </w:pPr>
      <w:r>
        <w:rPr>
          <w:sz w:val="26"/>
          <w:szCs w:val="26"/>
        </w:rPr>
        <w:t xml:space="preserve">2.1.9 </w:t>
      </w:r>
      <w:r>
        <w:rPr>
          <w:sz w:val="26"/>
          <w:szCs w:val="26"/>
        </w:rPr>
        <w:tab/>
        <w:t>Goal Oriented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37462C" w:rsidRDefault="0037462C" w:rsidP="0037462C">
      <w:pPr>
        <w:spacing w:line="360" w:lineRule="auto"/>
        <w:jc w:val="both"/>
        <w:rPr>
          <w:sz w:val="26"/>
          <w:szCs w:val="26"/>
        </w:rPr>
      </w:pPr>
      <w:r>
        <w:rPr>
          <w:sz w:val="26"/>
          <w:szCs w:val="26"/>
        </w:rPr>
        <w:t>2.1.10 Types of goal oriented system</w:t>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37462C" w:rsidRDefault="0037462C" w:rsidP="0037462C">
      <w:pPr>
        <w:spacing w:line="360" w:lineRule="auto"/>
        <w:jc w:val="both"/>
        <w:rPr>
          <w:bCs/>
          <w:sz w:val="26"/>
          <w:szCs w:val="26"/>
        </w:rPr>
      </w:pPr>
      <w:r>
        <w:rPr>
          <w:sz w:val="26"/>
          <w:szCs w:val="26"/>
        </w:rPr>
        <w:t xml:space="preserve">2.2. </w:t>
      </w:r>
      <w:r>
        <w:rPr>
          <w:sz w:val="26"/>
          <w:szCs w:val="26"/>
        </w:rPr>
        <w:tab/>
        <w:t>Theoretical</w:t>
      </w:r>
      <w:r>
        <w:rPr>
          <w:bCs/>
          <w:sz w:val="26"/>
          <w:szCs w:val="26"/>
        </w:rPr>
        <w:t xml:space="preserve"> frame work</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15</w:t>
      </w:r>
    </w:p>
    <w:p w:rsidR="0037462C" w:rsidRDefault="0037462C" w:rsidP="0037462C">
      <w:pPr>
        <w:spacing w:line="360" w:lineRule="auto"/>
        <w:jc w:val="both"/>
        <w:rPr>
          <w:sz w:val="26"/>
          <w:szCs w:val="26"/>
        </w:rPr>
      </w:pPr>
      <w:r>
        <w:rPr>
          <w:sz w:val="26"/>
          <w:szCs w:val="26"/>
        </w:rPr>
        <w:t xml:space="preserve">2.2.1 </w:t>
      </w:r>
      <w:r>
        <w:rPr>
          <w:sz w:val="26"/>
          <w:szCs w:val="26"/>
        </w:rPr>
        <w:tab/>
        <w:t xml:space="preserve">Goal Setting Theory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15</w:t>
      </w:r>
    </w:p>
    <w:p w:rsidR="0037462C" w:rsidRDefault="0037462C" w:rsidP="0037462C">
      <w:pPr>
        <w:spacing w:line="360" w:lineRule="auto"/>
        <w:jc w:val="both"/>
        <w:rPr>
          <w:sz w:val="26"/>
          <w:szCs w:val="26"/>
        </w:rPr>
      </w:pPr>
      <w:r>
        <w:rPr>
          <w:sz w:val="26"/>
          <w:szCs w:val="26"/>
        </w:rPr>
        <w:t xml:space="preserve">2.2.2. </w:t>
      </w:r>
      <w:r>
        <w:rPr>
          <w:sz w:val="26"/>
          <w:szCs w:val="26"/>
        </w:rPr>
        <w:tab/>
        <w:t>Goal commitment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18</w:t>
      </w:r>
    </w:p>
    <w:p w:rsidR="0037462C" w:rsidRDefault="0037462C" w:rsidP="0037462C">
      <w:pPr>
        <w:spacing w:line="360" w:lineRule="auto"/>
        <w:jc w:val="both"/>
        <w:rPr>
          <w:sz w:val="26"/>
          <w:szCs w:val="26"/>
        </w:rPr>
      </w:pPr>
      <w:r>
        <w:rPr>
          <w:sz w:val="26"/>
          <w:szCs w:val="26"/>
        </w:rPr>
        <w:lastRenderedPageBreak/>
        <w:t xml:space="preserve">2.2.3 </w:t>
      </w:r>
      <w:r>
        <w:rPr>
          <w:sz w:val="26"/>
          <w:szCs w:val="26"/>
        </w:rPr>
        <w:tab/>
        <w:t>Expectancy theory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37462C" w:rsidRDefault="0037462C" w:rsidP="0037462C">
      <w:pPr>
        <w:spacing w:line="360" w:lineRule="auto"/>
        <w:jc w:val="both"/>
        <w:rPr>
          <w:sz w:val="26"/>
          <w:szCs w:val="26"/>
        </w:rPr>
      </w:pPr>
      <w:r>
        <w:rPr>
          <w:sz w:val="26"/>
          <w:szCs w:val="26"/>
        </w:rPr>
        <w:t>2.2.3.1</w:t>
      </w:r>
      <w:r>
        <w:rPr>
          <w:sz w:val="26"/>
          <w:szCs w:val="26"/>
        </w:rPr>
        <w:tab/>
        <w:t xml:space="preserve">Justification for the Adopted Theory </w:t>
      </w:r>
      <w:r>
        <w:rPr>
          <w:sz w:val="26"/>
          <w:szCs w:val="26"/>
        </w:rPr>
        <w:tab/>
      </w:r>
      <w:r>
        <w:rPr>
          <w:sz w:val="26"/>
          <w:szCs w:val="26"/>
        </w:rPr>
        <w:tab/>
      </w:r>
      <w:r>
        <w:rPr>
          <w:sz w:val="26"/>
          <w:szCs w:val="26"/>
        </w:rPr>
        <w:tab/>
      </w:r>
      <w:r>
        <w:rPr>
          <w:sz w:val="26"/>
          <w:szCs w:val="26"/>
        </w:rPr>
        <w:tab/>
      </w:r>
      <w:r>
        <w:rPr>
          <w:sz w:val="26"/>
          <w:szCs w:val="26"/>
        </w:rPr>
        <w:tab/>
        <w:t>20</w:t>
      </w:r>
    </w:p>
    <w:p w:rsidR="0037462C" w:rsidRDefault="0037462C" w:rsidP="0037462C">
      <w:pPr>
        <w:spacing w:line="360" w:lineRule="auto"/>
        <w:ind w:right="29"/>
        <w:jc w:val="both"/>
        <w:rPr>
          <w:i/>
          <w:sz w:val="26"/>
          <w:szCs w:val="26"/>
        </w:rPr>
      </w:pPr>
      <w:r>
        <w:rPr>
          <w:rStyle w:val="SubtleEmphasis"/>
          <w:i w:val="0"/>
          <w:sz w:val="26"/>
          <w:szCs w:val="26"/>
        </w:rPr>
        <w:t>2.4</w:t>
      </w:r>
      <w:r>
        <w:rPr>
          <w:rStyle w:val="SubtleEmphasis"/>
          <w:sz w:val="26"/>
          <w:szCs w:val="26"/>
        </w:rPr>
        <w:t xml:space="preserve">     </w:t>
      </w:r>
      <w:r>
        <w:rPr>
          <w:rStyle w:val="SubtleEmphasis"/>
          <w:i w:val="0"/>
          <w:sz w:val="26"/>
          <w:szCs w:val="26"/>
        </w:rPr>
        <w:t>Empirical Review:</w:t>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r>
      <w:r>
        <w:rPr>
          <w:rStyle w:val="SubtleEmphasis"/>
          <w:i w:val="0"/>
          <w:sz w:val="26"/>
          <w:szCs w:val="26"/>
        </w:rPr>
        <w:tab/>
        <w:t>22-25</w:t>
      </w:r>
    </w:p>
    <w:p w:rsidR="0037462C" w:rsidRDefault="0037462C" w:rsidP="0037462C">
      <w:pPr>
        <w:spacing w:line="360" w:lineRule="auto"/>
        <w:rPr>
          <w:b/>
          <w:sz w:val="26"/>
          <w:szCs w:val="26"/>
        </w:rPr>
      </w:pPr>
      <w:r>
        <w:rPr>
          <w:b/>
          <w:sz w:val="26"/>
          <w:szCs w:val="26"/>
        </w:rPr>
        <w:t>CHAPTER THREE</w:t>
      </w:r>
    </w:p>
    <w:p w:rsidR="0037462C" w:rsidRDefault="0037462C" w:rsidP="0037462C">
      <w:pPr>
        <w:spacing w:line="360" w:lineRule="auto"/>
        <w:rPr>
          <w:sz w:val="26"/>
          <w:szCs w:val="26"/>
        </w:rPr>
      </w:pPr>
      <w:r>
        <w:rPr>
          <w:b/>
          <w:sz w:val="26"/>
          <w:szCs w:val="26"/>
        </w:rPr>
        <w:t>METHODOLOGY</w:t>
      </w:r>
    </w:p>
    <w:p w:rsidR="0037462C" w:rsidRDefault="0037462C" w:rsidP="0037462C">
      <w:pPr>
        <w:spacing w:line="360" w:lineRule="auto"/>
        <w:jc w:val="both"/>
        <w:rPr>
          <w:sz w:val="26"/>
          <w:szCs w:val="26"/>
        </w:rPr>
      </w:pPr>
      <w:r>
        <w:rPr>
          <w:sz w:val="26"/>
          <w:szCs w:val="26"/>
        </w:rPr>
        <w:t>3.0</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37462C" w:rsidRDefault="0037462C" w:rsidP="0037462C">
      <w:pPr>
        <w:spacing w:line="360" w:lineRule="auto"/>
        <w:jc w:val="both"/>
        <w:rPr>
          <w:sz w:val="26"/>
          <w:szCs w:val="26"/>
        </w:rPr>
      </w:pPr>
      <w:r>
        <w:rPr>
          <w:sz w:val="26"/>
          <w:szCs w:val="26"/>
        </w:rPr>
        <w:t>3.1</w:t>
      </w:r>
      <w:r>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37462C" w:rsidRDefault="0037462C" w:rsidP="0037462C">
      <w:pPr>
        <w:spacing w:line="360" w:lineRule="auto"/>
        <w:jc w:val="both"/>
        <w:rPr>
          <w:sz w:val="26"/>
          <w:szCs w:val="26"/>
        </w:rPr>
      </w:pPr>
      <w:r>
        <w:rPr>
          <w:sz w:val="26"/>
          <w:szCs w:val="26"/>
        </w:rPr>
        <w:t>3.2</w:t>
      </w:r>
      <w:r>
        <w:rPr>
          <w:sz w:val="26"/>
          <w:szCs w:val="26"/>
        </w:rPr>
        <w:tab/>
        <w:t xml:space="preserve">Population of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w:t>
      </w:r>
    </w:p>
    <w:p w:rsidR="0037462C" w:rsidRDefault="0037462C" w:rsidP="0037462C">
      <w:pPr>
        <w:spacing w:line="360" w:lineRule="auto"/>
        <w:jc w:val="both"/>
        <w:rPr>
          <w:sz w:val="26"/>
          <w:szCs w:val="26"/>
        </w:rPr>
      </w:pPr>
      <w:r>
        <w:rPr>
          <w:sz w:val="26"/>
          <w:szCs w:val="26"/>
        </w:rPr>
        <w:t>3.3</w:t>
      </w:r>
      <w:r>
        <w:rPr>
          <w:sz w:val="26"/>
          <w:szCs w:val="26"/>
        </w:rPr>
        <w:tab/>
        <w:t xml:space="preserve">Sample Size and Sampling Technique </w:t>
      </w:r>
      <w:r>
        <w:rPr>
          <w:sz w:val="26"/>
          <w:szCs w:val="26"/>
        </w:rPr>
        <w:tab/>
      </w:r>
      <w:r>
        <w:rPr>
          <w:sz w:val="26"/>
          <w:szCs w:val="26"/>
        </w:rPr>
        <w:tab/>
      </w:r>
      <w:r>
        <w:rPr>
          <w:sz w:val="26"/>
          <w:szCs w:val="26"/>
        </w:rPr>
        <w:tab/>
      </w:r>
      <w:r>
        <w:rPr>
          <w:sz w:val="26"/>
          <w:szCs w:val="26"/>
        </w:rPr>
        <w:tab/>
      </w:r>
      <w:r>
        <w:rPr>
          <w:sz w:val="26"/>
          <w:szCs w:val="26"/>
        </w:rPr>
        <w:tab/>
        <w:t>27</w:t>
      </w:r>
    </w:p>
    <w:p w:rsidR="0037462C" w:rsidRDefault="0037462C" w:rsidP="0037462C">
      <w:pPr>
        <w:spacing w:line="360" w:lineRule="auto"/>
        <w:jc w:val="both"/>
        <w:rPr>
          <w:sz w:val="26"/>
          <w:szCs w:val="26"/>
        </w:rPr>
      </w:pPr>
      <w:r>
        <w:rPr>
          <w:sz w:val="26"/>
          <w:szCs w:val="26"/>
        </w:rPr>
        <w:t>3.4</w:t>
      </w:r>
      <w:r>
        <w:rPr>
          <w:sz w:val="26"/>
          <w:szCs w:val="26"/>
        </w:rPr>
        <w:tab/>
        <w:t>Method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28</w:t>
      </w:r>
    </w:p>
    <w:p w:rsidR="0037462C" w:rsidRDefault="0037462C" w:rsidP="0037462C">
      <w:pPr>
        <w:spacing w:line="360" w:lineRule="auto"/>
        <w:jc w:val="both"/>
        <w:rPr>
          <w:sz w:val="26"/>
          <w:szCs w:val="26"/>
        </w:rPr>
      </w:pPr>
      <w:r>
        <w:rPr>
          <w:sz w:val="26"/>
          <w:szCs w:val="26"/>
        </w:rPr>
        <w:t>3.5</w:t>
      </w:r>
      <w:r>
        <w:rPr>
          <w:sz w:val="26"/>
          <w:szCs w:val="26"/>
        </w:rPr>
        <w:tab/>
        <w:t>Instrument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rsidR="0037462C" w:rsidRDefault="0037462C" w:rsidP="0037462C">
      <w:pPr>
        <w:spacing w:line="360" w:lineRule="auto"/>
        <w:ind w:left="-5"/>
        <w:jc w:val="both"/>
        <w:rPr>
          <w:sz w:val="26"/>
          <w:szCs w:val="26"/>
        </w:rPr>
      </w:pPr>
      <w:r>
        <w:rPr>
          <w:sz w:val="26"/>
          <w:szCs w:val="26"/>
        </w:rPr>
        <w:t>3.6</w:t>
      </w:r>
      <w:r>
        <w:rPr>
          <w:sz w:val="26"/>
          <w:szCs w:val="26"/>
        </w:rPr>
        <w:tab/>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29</w:t>
      </w:r>
    </w:p>
    <w:p w:rsidR="0037462C" w:rsidRDefault="0037462C" w:rsidP="0037462C">
      <w:pPr>
        <w:spacing w:line="360" w:lineRule="auto"/>
        <w:rPr>
          <w:rFonts w:eastAsia="SimSun"/>
          <w:sz w:val="26"/>
          <w:szCs w:val="26"/>
          <w:lang w:eastAsia="zh-CN"/>
        </w:rPr>
      </w:pPr>
      <w:r>
        <w:rPr>
          <w:sz w:val="26"/>
          <w:szCs w:val="26"/>
        </w:rPr>
        <w:t>3.7</w:t>
      </w:r>
      <w:r>
        <w:rPr>
          <w:sz w:val="26"/>
          <w:szCs w:val="26"/>
        </w:rPr>
        <w:tab/>
        <w:t>Historical Background</w:t>
      </w:r>
      <w:r>
        <w:rPr>
          <w:rFonts w:eastAsia="SimSun"/>
          <w:sz w:val="26"/>
          <w:szCs w:val="26"/>
          <w:lang w:eastAsia="zh-CN"/>
        </w:rPr>
        <w:t xml:space="preserve"> of the Case Study</w:t>
      </w:r>
      <w:r>
        <w:rPr>
          <w:rFonts w:eastAsia="SimSun"/>
          <w:sz w:val="26"/>
          <w:szCs w:val="26"/>
          <w:lang w:eastAsia="zh-CN"/>
        </w:rPr>
        <w:tab/>
      </w:r>
      <w:r>
        <w:rPr>
          <w:rFonts w:eastAsia="SimSun"/>
          <w:sz w:val="26"/>
          <w:szCs w:val="26"/>
          <w:lang w:eastAsia="zh-CN"/>
        </w:rPr>
        <w:tab/>
      </w:r>
      <w:r>
        <w:rPr>
          <w:rFonts w:eastAsia="SimSun"/>
          <w:sz w:val="26"/>
          <w:szCs w:val="26"/>
          <w:lang w:eastAsia="zh-CN"/>
        </w:rPr>
        <w:tab/>
      </w:r>
      <w:r>
        <w:rPr>
          <w:rFonts w:eastAsia="SimSun"/>
          <w:sz w:val="26"/>
          <w:szCs w:val="26"/>
          <w:lang w:eastAsia="zh-CN"/>
        </w:rPr>
        <w:tab/>
      </w:r>
      <w:r>
        <w:rPr>
          <w:rFonts w:eastAsia="SimSun"/>
          <w:sz w:val="26"/>
          <w:szCs w:val="26"/>
          <w:lang w:eastAsia="zh-CN"/>
        </w:rPr>
        <w:tab/>
        <w:t>30</w:t>
      </w:r>
    </w:p>
    <w:p w:rsidR="0037462C" w:rsidRDefault="0037462C" w:rsidP="0037462C">
      <w:pPr>
        <w:spacing w:line="360" w:lineRule="auto"/>
        <w:rPr>
          <w:rFonts w:eastAsia="Times New Roman"/>
          <w:b/>
          <w:sz w:val="26"/>
          <w:szCs w:val="26"/>
        </w:rPr>
      </w:pPr>
      <w:r>
        <w:rPr>
          <w:b/>
          <w:sz w:val="26"/>
          <w:szCs w:val="26"/>
        </w:rPr>
        <w:t>CHAPTER FOUR</w:t>
      </w:r>
    </w:p>
    <w:p w:rsidR="0037462C" w:rsidRDefault="0037462C" w:rsidP="0037462C">
      <w:pPr>
        <w:spacing w:line="360" w:lineRule="auto"/>
        <w:rPr>
          <w:b/>
          <w:sz w:val="26"/>
          <w:szCs w:val="26"/>
        </w:rPr>
      </w:pPr>
      <w:r>
        <w:rPr>
          <w:b/>
          <w:sz w:val="26"/>
          <w:szCs w:val="26"/>
        </w:rPr>
        <w:t>DATA PRESENTATION, ANALYSIS AND INTERPRETATION</w:t>
      </w:r>
    </w:p>
    <w:p w:rsidR="0037462C" w:rsidRDefault="0037462C" w:rsidP="0037462C">
      <w:pPr>
        <w:spacing w:line="360" w:lineRule="auto"/>
        <w:rPr>
          <w:sz w:val="26"/>
          <w:szCs w:val="26"/>
        </w:rPr>
      </w:pPr>
      <w:r>
        <w:rPr>
          <w:sz w:val="26"/>
          <w:szCs w:val="26"/>
        </w:rPr>
        <w:t>4.1</w:t>
      </w:r>
      <w:r>
        <w:rPr>
          <w:sz w:val="26"/>
          <w:szCs w:val="26"/>
        </w:rPr>
        <w:tab/>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37462C" w:rsidRDefault="0037462C" w:rsidP="0037462C">
      <w:pPr>
        <w:spacing w:line="360" w:lineRule="auto"/>
        <w:jc w:val="both"/>
        <w:rPr>
          <w:sz w:val="26"/>
          <w:szCs w:val="26"/>
        </w:rPr>
      </w:pPr>
      <w:r>
        <w:rPr>
          <w:sz w:val="26"/>
          <w:szCs w:val="26"/>
        </w:rPr>
        <w:t>4.2</w:t>
      </w:r>
      <w:r>
        <w:rPr>
          <w:sz w:val="26"/>
          <w:szCs w:val="26"/>
        </w:rPr>
        <w:tab/>
        <w:t>Demographic Data of the Respondents</w:t>
      </w:r>
      <w:r>
        <w:rPr>
          <w:sz w:val="26"/>
          <w:szCs w:val="26"/>
        </w:rPr>
        <w:tab/>
      </w:r>
      <w:r>
        <w:rPr>
          <w:sz w:val="26"/>
          <w:szCs w:val="26"/>
        </w:rPr>
        <w:tab/>
      </w:r>
      <w:r>
        <w:rPr>
          <w:sz w:val="26"/>
          <w:szCs w:val="26"/>
        </w:rPr>
        <w:tab/>
      </w:r>
      <w:r>
        <w:rPr>
          <w:sz w:val="26"/>
          <w:szCs w:val="26"/>
        </w:rPr>
        <w:tab/>
      </w:r>
      <w:r>
        <w:rPr>
          <w:sz w:val="26"/>
          <w:szCs w:val="26"/>
        </w:rPr>
        <w:tab/>
        <w:t>31</w:t>
      </w:r>
    </w:p>
    <w:p w:rsidR="0037462C" w:rsidRDefault="0037462C" w:rsidP="0037462C">
      <w:pPr>
        <w:spacing w:line="360" w:lineRule="auto"/>
        <w:jc w:val="both"/>
        <w:rPr>
          <w:sz w:val="26"/>
          <w:szCs w:val="26"/>
        </w:rPr>
      </w:pPr>
      <w:r>
        <w:rPr>
          <w:sz w:val="26"/>
          <w:szCs w:val="26"/>
        </w:rPr>
        <w:lastRenderedPageBreak/>
        <w:t>4.3</w:t>
      </w:r>
      <w:r>
        <w:rPr>
          <w:sz w:val="26"/>
          <w:szCs w:val="26"/>
        </w:rPr>
        <w:tab/>
        <w:t>Data Analysis According to the Research Questions</w:t>
      </w:r>
      <w:r>
        <w:rPr>
          <w:sz w:val="26"/>
          <w:szCs w:val="26"/>
        </w:rPr>
        <w:tab/>
      </w:r>
      <w:r>
        <w:rPr>
          <w:sz w:val="26"/>
          <w:szCs w:val="26"/>
        </w:rPr>
        <w:tab/>
      </w:r>
      <w:r>
        <w:rPr>
          <w:sz w:val="26"/>
          <w:szCs w:val="26"/>
        </w:rPr>
        <w:tab/>
        <w:t>34</w:t>
      </w:r>
    </w:p>
    <w:p w:rsidR="0037462C" w:rsidRDefault="0037462C" w:rsidP="0037462C">
      <w:pPr>
        <w:spacing w:line="360" w:lineRule="auto"/>
        <w:rPr>
          <w:sz w:val="26"/>
          <w:szCs w:val="26"/>
        </w:rPr>
      </w:pPr>
      <w:r>
        <w:rPr>
          <w:bCs/>
          <w:sz w:val="26"/>
          <w:szCs w:val="26"/>
        </w:rPr>
        <w:t>4.4</w:t>
      </w:r>
      <w:r>
        <w:rPr>
          <w:bCs/>
          <w:sz w:val="26"/>
          <w:szCs w:val="26"/>
        </w:rPr>
        <w:tab/>
        <w:t>Discussion of Findings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52-54</w:t>
      </w:r>
    </w:p>
    <w:p w:rsidR="0037462C" w:rsidRDefault="0037462C" w:rsidP="0037462C">
      <w:pPr>
        <w:spacing w:before="120" w:line="360" w:lineRule="auto"/>
        <w:ind w:right="-144"/>
        <w:jc w:val="both"/>
        <w:rPr>
          <w:b/>
          <w:sz w:val="26"/>
          <w:szCs w:val="26"/>
        </w:rPr>
      </w:pPr>
      <w:r>
        <w:rPr>
          <w:b/>
          <w:sz w:val="26"/>
          <w:szCs w:val="26"/>
        </w:rPr>
        <w:t>CHAPTER FIVE</w:t>
      </w:r>
    </w:p>
    <w:p w:rsidR="0037462C" w:rsidRDefault="0037462C" w:rsidP="0037462C">
      <w:pPr>
        <w:spacing w:line="360" w:lineRule="auto"/>
        <w:rPr>
          <w:sz w:val="26"/>
          <w:szCs w:val="26"/>
        </w:rPr>
      </w:pPr>
      <w:r>
        <w:rPr>
          <w:b/>
          <w:sz w:val="26"/>
          <w:szCs w:val="26"/>
        </w:rPr>
        <w:t>SUMMARY, CONCLUSION AND RECOMMENDATIONS</w:t>
      </w:r>
    </w:p>
    <w:p w:rsidR="0037462C" w:rsidRDefault="0037462C" w:rsidP="0037462C">
      <w:pPr>
        <w:spacing w:line="360" w:lineRule="auto"/>
        <w:jc w:val="both"/>
        <w:rPr>
          <w:sz w:val="26"/>
          <w:szCs w:val="26"/>
        </w:rPr>
      </w:pPr>
      <w:r>
        <w:rPr>
          <w:bCs/>
          <w:sz w:val="26"/>
          <w:szCs w:val="26"/>
        </w:rPr>
        <w:t xml:space="preserve">5.1 </w:t>
      </w:r>
      <w:r>
        <w:rPr>
          <w:bCs/>
          <w:sz w:val="26"/>
          <w:szCs w:val="26"/>
        </w:rPr>
        <w:tab/>
        <w:t>Summary of findings</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t>55</w:t>
      </w:r>
    </w:p>
    <w:p w:rsidR="0037462C" w:rsidRDefault="0037462C" w:rsidP="0037462C">
      <w:pPr>
        <w:spacing w:line="360" w:lineRule="auto"/>
        <w:jc w:val="both"/>
        <w:rPr>
          <w:sz w:val="26"/>
          <w:szCs w:val="26"/>
        </w:rPr>
      </w:pPr>
      <w:r>
        <w:rPr>
          <w:rFonts w:eastAsia="Calibri"/>
          <w:bCs/>
          <w:sz w:val="26"/>
          <w:szCs w:val="26"/>
          <w:lang w:val="en-GB"/>
        </w:rPr>
        <w:t xml:space="preserve">5.2 </w:t>
      </w:r>
      <w:r>
        <w:rPr>
          <w:rFonts w:eastAsia="Calibri"/>
          <w:bCs/>
          <w:sz w:val="26"/>
          <w:szCs w:val="26"/>
          <w:lang w:val="en-GB"/>
        </w:rPr>
        <w:tab/>
        <w:t>Conclusion</w:t>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t>55</w:t>
      </w:r>
    </w:p>
    <w:p w:rsidR="0037462C" w:rsidRDefault="0037462C" w:rsidP="0037462C">
      <w:pPr>
        <w:spacing w:line="360" w:lineRule="auto"/>
        <w:jc w:val="both"/>
        <w:rPr>
          <w:sz w:val="26"/>
          <w:szCs w:val="26"/>
        </w:rPr>
      </w:pPr>
      <w:r>
        <w:rPr>
          <w:rFonts w:eastAsia="Calibri"/>
          <w:bCs/>
          <w:sz w:val="26"/>
          <w:szCs w:val="26"/>
          <w:lang w:val="en-GB"/>
        </w:rPr>
        <w:t xml:space="preserve">5.3 </w:t>
      </w:r>
      <w:r>
        <w:rPr>
          <w:rFonts w:eastAsia="Calibri"/>
          <w:bCs/>
          <w:sz w:val="26"/>
          <w:szCs w:val="26"/>
          <w:lang w:val="en-GB"/>
        </w:rPr>
        <w:tab/>
        <w:t xml:space="preserve">Recommendations </w:t>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r>
      <w:r>
        <w:rPr>
          <w:rFonts w:eastAsia="Calibri"/>
          <w:bCs/>
          <w:sz w:val="26"/>
          <w:szCs w:val="26"/>
          <w:lang w:val="en-GB"/>
        </w:rPr>
        <w:tab/>
        <w:t>56</w:t>
      </w:r>
    </w:p>
    <w:p w:rsidR="0037462C" w:rsidRDefault="0037462C" w:rsidP="0037462C">
      <w:pPr>
        <w:spacing w:line="360" w:lineRule="auto"/>
        <w:ind w:firstLine="720"/>
        <w:rPr>
          <w:rFonts w:eastAsia="Calibri"/>
          <w:sz w:val="26"/>
          <w:szCs w:val="26"/>
          <w:lang w:val="en-GB"/>
        </w:rPr>
      </w:pPr>
      <w:r>
        <w:rPr>
          <w:rFonts w:eastAsia="Calibri"/>
          <w:sz w:val="26"/>
          <w:szCs w:val="26"/>
          <w:lang w:val="en-GB"/>
        </w:rPr>
        <w:t>References</w:t>
      </w:r>
      <w:r>
        <w:rPr>
          <w:rFonts w:eastAsia="Calibri"/>
          <w:sz w:val="26"/>
          <w:szCs w:val="26"/>
          <w:lang w:val="en-GB"/>
        </w:rPr>
        <w:tab/>
      </w:r>
      <w:r>
        <w:rPr>
          <w:rFonts w:eastAsia="Calibri"/>
          <w:sz w:val="26"/>
          <w:szCs w:val="26"/>
          <w:lang w:val="en-GB"/>
        </w:rPr>
        <w:tab/>
      </w:r>
      <w:r>
        <w:rPr>
          <w:rFonts w:eastAsia="Calibri"/>
          <w:sz w:val="26"/>
          <w:szCs w:val="26"/>
          <w:lang w:val="en-GB"/>
        </w:rPr>
        <w:tab/>
      </w:r>
      <w:r>
        <w:rPr>
          <w:rFonts w:eastAsia="Calibri"/>
          <w:sz w:val="26"/>
          <w:szCs w:val="26"/>
          <w:lang w:val="en-GB"/>
        </w:rPr>
        <w:tab/>
      </w:r>
      <w:r>
        <w:rPr>
          <w:rFonts w:eastAsia="Calibri"/>
          <w:sz w:val="26"/>
          <w:szCs w:val="26"/>
          <w:lang w:val="en-GB"/>
        </w:rPr>
        <w:tab/>
      </w:r>
      <w:r>
        <w:rPr>
          <w:rFonts w:eastAsia="Calibri"/>
          <w:sz w:val="26"/>
          <w:szCs w:val="26"/>
          <w:lang w:val="en-GB"/>
        </w:rPr>
        <w:tab/>
      </w:r>
      <w:r>
        <w:rPr>
          <w:rFonts w:eastAsia="Calibri"/>
          <w:sz w:val="26"/>
          <w:szCs w:val="26"/>
          <w:lang w:val="en-GB"/>
        </w:rPr>
        <w:tab/>
      </w:r>
      <w:r>
        <w:rPr>
          <w:rFonts w:eastAsia="Calibri"/>
          <w:sz w:val="26"/>
          <w:szCs w:val="26"/>
          <w:lang w:val="en-GB"/>
        </w:rPr>
        <w:tab/>
      </w:r>
      <w:r>
        <w:rPr>
          <w:rFonts w:eastAsia="Calibri"/>
          <w:sz w:val="26"/>
          <w:szCs w:val="26"/>
          <w:lang w:val="en-GB"/>
        </w:rPr>
        <w:tab/>
        <w:t>57-60</w:t>
      </w:r>
    </w:p>
    <w:p w:rsidR="0037462C" w:rsidRDefault="0037462C" w:rsidP="0037462C">
      <w:pPr>
        <w:spacing w:line="360" w:lineRule="auto"/>
        <w:ind w:firstLine="720"/>
        <w:rPr>
          <w:rFonts w:eastAsia="Times New Roman"/>
          <w:sz w:val="26"/>
          <w:szCs w:val="26"/>
        </w:rPr>
      </w:pPr>
      <w:r>
        <w:rPr>
          <w:sz w:val="26"/>
          <w:szCs w:val="26"/>
        </w:rPr>
        <w:t xml:space="preserve">Questionnaire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61-64</w:t>
      </w:r>
    </w:p>
    <w:p w:rsidR="0037462C" w:rsidRDefault="0037462C" w:rsidP="0037462C">
      <w:pPr>
        <w:shd w:val="clear" w:color="auto" w:fill="FFFFFF"/>
        <w:spacing w:line="360" w:lineRule="auto"/>
        <w:ind w:firstLine="720"/>
        <w:jc w:val="both"/>
        <w:rPr>
          <w:color w:val="222222"/>
          <w:sz w:val="26"/>
          <w:szCs w:val="26"/>
        </w:rPr>
      </w:pPr>
    </w:p>
    <w:p w:rsidR="0037462C" w:rsidRDefault="0037462C" w:rsidP="0037462C">
      <w:pPr>
        <w:shd w:val="clear" w:color="auto" w:fill="FFFFFF"/>
        <w:spacing w:line="360" w:lineRule="auto"/>
        <w:ind w:firstLine="720"/>
        <w:jc w:val="both"/>
        <w:rPr>
          <w:color w:val="222222"/>
          <w:sz w:val="26"/>
          <w:szCs w:val="26"/>
        </w:rPr>
      </w:pPr>
    </w:p>
    <w:p w:rsidR="0037462C" w:rsidRDefault="0037462C" w:rsidP="0037462C">
      <w:pPr>
        <w:shd w:val="clear" w:color="auto" w:fill="FFFFFF"/>
        <w:spacing w:line="480" w:lineRule="auto"/>
        <w:ind w:firstLine="720"/>
        <w:jc w:val="both"/>
        <w:rPr>
          <w:sz w:val="24"/>
          <w:szCs w:val="24"/>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37462C" w:rsidRDefault="0037462C" w:rsidP="00492677">
      <w:pPr>
        <w:spacing w:after="0" w:line="276" w:lineRule="auto"/>
        <w:ind w:right="29"/>
        <w:jc w:val="center"/>
        <w:rPr>
          <w:rStyle w:val="SubtleEmphasis"/>
          <w:rFonts w:ascii="Times New Roman" w:hAnsi="Times New Roman" w:cs="Times New Roman"/>
          <w:b/>
          <w:sz w:val="26"/>
          <w:szCs w:val="26"/>
        </w:rPr>
      </w:pPr>
    </w:p>
    <w:p w:rsidR="00492677" w:rsidRPr="00741DB6" w:rsidRDefault="00492677" w:rsidP="00492677">
      <w:pPr>
        <w:spacing w:after="0" w:line="276" w:lineRule="auto"/>
        <w:ind w:right="29"/>
        <w:jc w:val="center"/>
        <w:rPr>
          <w:rStyle w:val="SubtleEmphasis"/>
          <w:rFonts w:ascii="Times New Roman" w:hAnsi="Times New Roman" w:cs="Times New Roman"/>
          <w:b/>
          <w:i w:val="0"/>
          <w:iCs w:val="0"/>
          <w:sz w:val="26"/>
          <w:szCs w:val="26"/>
        </w:rPr>
      </w:pPr>
      <w:r w:rsidRPr="00741DB6">
        <w:rPr>
          <w:rStyle w:val="SubtleEmphasis"/>
          <w:rFonts w:ascii="Times New Roman" w:hAnsi="Times New Roman" w:cs="Times New Roman"/>
          <w:b/>
          <w:sz w:val="26"/>
          <w:szCs w:val="26"/>
        </w:rPr>
        <w:t>INTRODUCTION</w:t>
      </w:r>
    </w:p>
    <w:p w:rsidR="00492677" w:rsidRPr="00D40D5F" w:rsidRDefault="00492677" w:rsidP="00492677">
      <w:pPr>
        <w:pStyle w:val="ListParagraph"/>
        <w:numPr>
          <w:ilvl w:val="1"/>
          <w:numId w:val="12"/>
        </w:numPr>
        <w:spacing w:after="0" w:line="276" w:lineRule="auto"/>
        <w:ind w:left="0" w:right="29" w:firstLine="0"/>
        <w:jc w:val="both"/>
        <w:rPr>
          <w:rStyle w:val="SubtleEmphasis"/>
          <w:rFonts w:ascii="Times New Roman" w:hAnsi="Times New Roman" w:cs="Times New Roman"/>
          <w:i w:val="0"/>
          <w:iCs w:val="0"/>
          <w:sz w:val="26"/>
          <w:szCs w:val="26"/>
        </w:rPr>
      </w:pPr>
      <w:r w:rsidRPr="00D40D5F">
        <w:rPr>
          <w:rStyle w:val="SubtleEmphasis"/>
          <w:rFonts w:ascii="Times New Roman" w:hAnsi="Times New Roman" w:cs="Times New Roman"/>
          <w:b/>
          <w:i w:val="0"/>
          <w:sz w:val="26"/>
          <w:szCs w:val="26"/>
        </w:rPr>
        <w:t xml:space="preserve">Background to </w:t>
      </w:r>
      <w:proofErr w:type="spellStart"/>
      <w:r w:rsidRPr="00D40D5F">
        <w:rPr>
          <w:rStyle w:val="SubtleEmphasis"/>
          <w:rFonts w:ascii="Times New Roman" w:hAnsi="Times New Roman" w:cs="Times New Roman"/>
          <w:b/>
          <w:i w:val="0"/>
          <w:sz w:val="26"/>
          <w:szCs w:val="26"/>
        </w:rPr>
        <w:t>th</w:t>
      </w:r>
      <w:r w:rsidR="00B51141">
        <w:rPr>
          <w:rStyle w:val="SubtleEmphasis"/>
          <w:rFonts w:ascii="Times New Roman" w:hAnsi="Times New Roman" w:cs="Times New Roman"/>
          <w:b/>
          <w:i w:val="0"/>
          <w:sz w:val="26"/>
          <w:szCs w:val="26"/>
        </w:rPr>
        <w:t>yb</w:t>
      </w:r>
      <w:proofErr w:type="spellEnd"/>
      <w:r w:rsidR="00B51141">
        <w:rPr>
          <w:rStyle w:val="SubtleEmphasis"/>
          <w:rFonts w:ascii="Times New Roman" w:hAnsi="Times New Roman" w:cs="Times New Roman"/>
          <w:b/>
          <w:i w:val="0"/>
          <w:sz w:val="26"/>
          <w:szCs w:val="26"/>
        </w:rPr>
        <w:t xml:space="preserve"> </w:t>
      </w:r>
      <w:r w:rsidRPr="00D40D5F">
        <w:rPr>
          <w:rStyle w:val="SubtleEmphasis"/>
          <w:rFonts w:ascii="Times New Roman" w:hAnsi="Times New Roman" w:cs="Times New Roman"/>
          <w:b/>
          <w:i w:val="0"/>
          <w:sz w:val="26"/>
          <w:szCs w:val="26"/>
        </w:rPr>
        <w:t>e Study</w:t>
      </w:r>
    </w:p>
    <w:p w:rsidR="00492677" w:rsidRPr="00741DB6" w:rsidRDefault="00492677" w:rsidP="00D17296">
      <w:pPr>
        <w:pStyle w:val="ListParagraph"/>
        <w:spacing w:after="0" w:line="276" w:lineRule="auto"/>
        <w:ind w:left="0" w:right="29" w:firstLine="720"/>
        <w:jc w:val="both"/>
        <w:rPr>
          <w:rFonts w:ascii="Times New Roman" w:hAnsi="Times New Roman" w:cs="Times New Roman"/>
          <w:sz w:val="26"/>
          <w:szCs w:val="26"/>
        </w:rPr>
      </w:pPr>
      <w:r w:rsidRPr="00D40D5F">
        <w:rPr>
          <w:rStyle w:val="SubtleEmphasis"/>
          <w:rFonts w:ascii="Times New Roman" w:hAnsi="Times New Roman" w:cs="Times New Roman"/>
          <w:sz w:val="26"/>
          <w:szCs w:val="26"/>
        </w:rPr>
        <w:lastRenderedPageBreak/>
        <w:t>Pe</w:t>
      </w:r>
      <w:r w:rsidRPr="00D40D5F">
        <w:rPr>
          <w:rFonts w:ascii="Times New Roman" w:hAnsi="Times New Roman" w:cs="Times New Roman"/>
          <w:sz w:val="26"/>
          <w:szCs w:val="26"/>
        </w:rPr>
        <w:t>rformance</w:t>
      </w:r>
      <w:r w:rsidRPr="00741DB6">
        <w:rPr>
          <w:rFonts w:ascii="Times New Roman" w:hAnsi="Times New Roman" w:cs="Times New Roman"/>
          <w:sz w:val="26"/>
          <w:szCs w:val="26"/>
        </w:rPr>
        <w:t xml:space="preserv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w:t>
      </w:r>
      <w:proofErr w:type="spellStart"/>
      <w:r w:rsidRPr="00741DB6">
        <w:rPr>
          <w:rFonts w:ascii="Times New Roman" w:hAnsi="Times New Roman" w:cs="Times New Roman"/>
          <w:sz w:val="26"/>
          <w:szCs w:val="26"/>
        </w:rPr>
        <w:t>Homayounizadpanah</w:t>
      </w:r>
      <w:proofErr w:type="spellEnd"/>
      <w:r w:rsidRPr="00741DB6">
        <w:rPr>
          <w:rFonts w:ascii="Times New Roman" w:hAnsi="Times New Roman" w:cs="Times New Roman"/>
          <w:sz w:val="26"/>
          <w:szCs w:val="26"/>
        </w:rPr>
        <w:t xml:space="preserve"> &amp; </w:t>
      </w:r>
      <w:proofErr w:type="spellStart"/>
      <w:r w:rsidRPr="00741DB6">
        <w:rPr>
          <w:rFonts w:ascii="Times New Roman" w:hAnsi="Times New Roman" w:cs="Times New Roman"/>
          <w:sz w:val="26"/>
          <w:szCs w:val="26"/>
        </w:rPr>
        <w:t>Baqerrkord</w:t>
      </w:r>
      <w:proofErr w:type="spellEnd"/>
      <w:r w:rsidRPr="00741DB6">
        <w:rPr>
          <w:rFonts w:ascii="Times New Roman" w:hAnsi="Times New Roman" w:cs="Times New Roman"/>
          <w:sz w:val="26"/>
          <w:szCs w:val="26"/>
        </w:rPr>
        <w:t>, 2012). 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Employee’s productivity is an assessment of the efficiency of a worker or group of workers. Their productivity may be evaluated in terms of the output of an employee in a specific period of time. Typically, the productivity of a given worker will be assessed relative to an average for employees doing similar work. Because much of the success of any organization relies upon the productivity of its workforce, employee productivity is an important consideration for businesses. In short, productivity is what comes out of production. Managers of every business organization are charged with the responsibility to motivate their employees to </w:t>
      </w:r>
      <w:r w:rsidRPr="00741DB6">
        <w:rPr>
          <w:rFonts w:ascii="Times New Roman" w:hAnsi="Times New Roman" w:cs="Times New Roman"/>
          <w:sz w:val="26"/>
          <w:szCs w:val="26"/>
        </w:rPr>
        <w:lastRenderedPageBreak/>
        <w:t>achieve organizational goals. Most organizations wonder how they can sustainable performance among its employees. This means looking at what can be done to encourage the employees to give their best though various reward systems in whatever work they do in the organization (Armstrong, 2001).</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Productivity sustenance is therefore a concern that many organizations are looking at addressing via various means so that employees can still remain productive in the long term. Performance management therefore needs to be tested in any particular setting taking into consideration how individuals in any particular organization are motivated and the extent to which they are most effective for a particular organization. Thus it is on this basis that the study aims to determine the effect of performance management practices on employee productivity with a focus on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spacing w:after="0" w:line="276" w:lineRule="auto"/>
        <w:ind w:firstLine="720"/>
        <w:jc w:val="both"/>
        <w:rPr>
          <w:rFonts w:ascii="Times New Roman" w:hAnsi="Times New Roman" w:cs="Times New Roman"/>
          <w:sz w:val="26"/>
          <w:szCs w:val="26"/>
        </w:rPr>
      </w:pPr>
      <w:r w:rsidRPr="00741DB6">
        <w:rPr>
          <w:rFonts w:ascii="Times New Roman" w:hAnsi="Times New Roman" w:cs="Times New Roman"/>
          <w:sz w:val="26"/>
          <w:szCs w:val="26"/>
        </w:rPr>
        <w:t>Performance management system is the tool which is use to communicate the organizational goal to the employees individually, allot Individual accountability toward that goal and tracking of the progress in the achievement of the goals assigned and evaluated their individual performance. The performance management system reflects the individual performance or accomplishment of an employee, which evaluate and keep track of all the employees of the organization.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A performance management policy was introduced in 2011 based on the philosophy that employees are the most valuable asset and the attainment of corporate objectives depends on how efficiently and effectively the staff carry out their responsibility. It was the responsibility of management, all employees and union concerned to sustain job and to ensure continued profitability of the company. The performance management plan had five components: setting objectives, sharing objectives, implementing objective, </w:t>
      </w:r>
      <w:proofErr w:type="gramStart"/>
      <w:r w:rsidRPr="00741DB6">
        <w:rPr>
          <w:rFonts w:ascii="Times New Roman" w:hAnsi="Times New Roman" w:cs="Times New Roman"/>
          <w:sz w:val="26"/>
          <w:szCs w:val="26"/>
        </w:rPr>
        <w:t>view</w:t>
      </w:r>
      <w:proofErr w:type="gramEnd"/>
      <w:r w:rsidRPr="00741DB6">
        <w:rPr>
          <w:rFonts w:ascii="Times New Roman" w:hAnsi="Times New Roman" w:cs="Times New Roman"/>
          <w:sz w:val="26"/>
          <w:szCs w:val="26"/>
        </w:rPr>
        <w:t xml:space="preserve"> and track objectives progress, manage appraisal and review performance contract. The purpose of appraisal at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 is for annual performance review done every financial year in bank in Nigeria.</w:t>
      </w:r>
    </w:p>
    <w:p w:rsidR="00492677" w:rsidRDefault="00492677" w:rsidP="00492677">
      <w:pPr>
        <w:spacing w:after="0" w:line="276" w:lineRule="auto"/>
        <w:ind w:firstLine="720"/>
        <w:jc w:val="both"/>
        <w:rPr>
          <w:rStyle w:val="SubtleEmphasis"/>
          <w:rFonts w:ascii="Times New Roman" w:hAnsi="Times New Roman" w:cs="Times New Roman"/>
          <w:i w:val="0"/>
          <w:iCs w:val="0"/>
          <w:sz w:val="26"/>
          <w:szCs w:val="26"/>
        </w:rPr>
      </w:pPr>
      <w:r w:rsidRPr="00741DB6">
        <w:rPr>
          <w:rFonts w:ascii="Times New Roman" w:hAnsi="Times New Roman" w:cs="Times New Roman"/>
          <w:sz w:val="26"/>
          <w:szCs w:val="26"/>
        </w:rPr>
        <w:t>Employee engagement is the extent to which employees feel jobs, are committed to the organization, and put discretionary effort into their work.</w:t>
      </w:r>
    </w:p>
    <w:p w:rsidR="00492677" w:rsidRDefault="00492677" w:rsidP="00492677">
      <w:pPr>
        <w:spacing w:after="0" w:line="276" w:lineRule="auto"/>
        <w:jc w:val="both"/>
        <w:rPr>
          <w:rStyle w:val="SubtleEmphasis"/>
          <w:rFonts w:ascii="Times New Roman" w:hAnsi="Times New Roman" w:cs="Times New Roman"/>
          <w:i w:val="0"/>
          <w:iCs w:val="0"/>
          <w:sz w:val="26"/>
          <w:szCs w:val="26"/>
        </w:rPr>
      </w:pPr>
    </w:p>
    <w:p w:rsidR="00492677" w:rsidRPr="00492677" w:rsidRDefault="00492677" w:rsidP="00492677">
      <w:pPr>
        <w:spacing w:after="0" w:line="276" w:lineRule="auto"/>
        <w:jc w:val="both"/>
        <w:rPr>
          <w:rFonts w:ascii="Times New Roman" w:hAnsi="Times New Roman" w:cs="Times New Roman"/>
          <w:color w:val="404040"/>
          <w:sz w:val="26"/>
          <w:szCs w:val="26"/>
        </w:rPr>
      </w:pPr>
      <w:r w:rsidRPr="00741DB6">
        <w:rPr>
          <w:rFonts w:ascii="Times New Roman" w:hAnsi="Times New Roman" w:cs="Times New Roman"/>
          <w:b/>
          <w:sz w:val="26"/>
          <w:szCs w:val="26"/>
        </w:rPr>
        <w:t>1.2 Statements of the Problem</w:t>
      </w:r>
      <w:r w:rsidRPr="00741DB6">
        <w:rPr>
          <w:rFonts w:ascii="Times New Roman" w:hAnsi="Times New Roman" w:cs="Times New Roman"/>
          <w:b/>
          <w:sz w:val="26"/>
          <w:szCs w:val="26"/>
        </w:rPr>
        <w:tab/>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lastRenderedPageBreak/>
        <w:t xml:space="preserve">Even though performance management system is existent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 the processes of implement are not in tandem with the goals and objectives of the organization. Consequently, issues centering on lack of acceptability, lack of employee involvement in performance management process and outcome and breach trust between management and employees have been identified as some of the weakness of performance management system in Zenith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 Given these weaknesses, the essence of establishing a performance management system as a human resource strategy is defeated. The process of performance management system in First Bank Plc. Ilorin needs to be improved to overcome the dynamic challenges faced by First Bank Plc. Ilorin.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It is no gainsaying to state that a significant proportion of workers in the organization lament about the unfairness of the performance management process. Some employees are unhappy about the way performance management is carried out without their involvement, other employees lament about some perceived deficiencies of the process to tap into relevant behaviors that employees see as contributing value to the organization. Majority of employees in First Bank Plc. Ilorin are not inform about the factors that constitute performance indicators, and the extent to which these performance parameters contribute to organizational performance. In addition, some managerial staff of the firm lacks adequate knowledge of performance review techniques that can be implemented to stimulate organizational performance.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Another major defect of performance management system in First Bank Plc. Ilorin is lack of transparency and poor feedback mechanism in the process. For instance, after an assessment is conducted, no feasible mechanism is created to address the discrepancy between expected and actual workplace behavior. It can be concluded that the performance management system in First Bank Plc. Ilorin is quite ineffective, and can negatively influence the profitability of the organization, if no urgent action is taken. The problem of the study is therefore to determine how performance management influences the employee’s engagement in Zenith Bank Plc. Ilorin.</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1.3 Research Questions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study attempts to provide robust answers to the following research questions.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research questions include: </w:t>
      </w:r>
    </w:p>
    <w:p w:rsidR="00492677" w:rsidRPr="00741DB6" w:rsidRDefault="00492677" w:rsidP="00492677">
      <w:pPr>
        <w:pStyle w:val="ListParagraph"/>
        <w:numPr>
          <w:ilvl w:val="0"/>
          <w:numId w:val="2"/>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lastRenderedPageBreak/>
        <w:t>To what extent has goal-oriented system influenced the employee’s engagement in First Bank Plc. Ilorin?</w:t>
      </w:r>
    </w:p>
    <w:p w:rsidR="00492677" w:rsidRPr="00741DB6" w:rsidRDefault="00492677" w:rsidP="00492677">
      <w:pPr>
        <w:pStyle w:val="ListParagraph"/>
        <w:numPr>
          <w:ilvl w:val="0"/>
          <w:numId w:val="2"/>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To what extent has performance-based reward system influenced the employee’s engagement in First Bank Plc. Ilorin?</w:t>
      </w:r>
    </w:p>
    <w:p w:rsidR="00492677" w:rsidRPr="00741DB6" w:rsidRDefault="00492677" w:rsidP="00492677">
      <w:pPr>
        <w:pStyle w:val="ListParagraph"/>
        <w:numPr>
          <w:ilvl w:val="0"/>
          <w:numId w:val="2"/>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To what extent has performance-oriented training system impacted the employee’s engagement in First Bank Plc. Ilorin?</w:t>
      </w:r>
    </w:p>
    <w:p w:rsidR="00492677" w:rsidRPr="00741DB6" w:rsidRDefault="00492677" w:rsidP="00492677">
      <w:pPr>
        <w:pStyle w:val="ListParagraph"/>
        <w:numPr>
          <w:ilvl w:val="0"/>
          <w:numId w:val="2"/>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To what extent has performance appraisal influenced the employee’s performance in First Bank Plc. Ilorin?</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1.4 Objectives of the Study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broad objectives of the study are to examine the effect of performance management system on the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 The specific objectives of the study are:</w:t>
      </w:r>
    </w:p>
    <w:p w:rsidR="00492677" w:rsidRPr="00741DB6" w:rsidRDefault="00492677" w:rsidP="00492677">
      <w:pPr>
        <w:pStyle w:val="ListParagraph"/>
        <w:numPr>
          <w:ilvl w:val="0"/>
          <w:numId w:val="1"/>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 xml:space="preserve">To examine the influence of goal-oriented system on the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pStyle w:val="ListParagraph"/>
        <w:numPr>
          <w:ilvl w:val="0"/>
          <w:numId w:val="1"/>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 xml:space="preserve">To assess the effect of performance-based reward system on the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pStyle w:val="ListParagraph"/>
        <w:numPr>
          <w:ilvl w:val="0"/>
          <w:numId w:val="1"/>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 xml:space="preserve">To explore the effect of performance-oriented training system on the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pStyle w:val="ListParagraph"/>
        <w:numPr>
          <w:ilvl w:val="0"/>
          <w:numId w:val="1"/>
        </w:numPr>
        <w:spacing w:after="0" w:line="276" w:lineRule="auto"/>
        <w:ind w:left="0"/>
        <w:jc w:val="both"/>
        <w:rPr>
          <w:rFonts w:ascii="Times New Roman" w:hAnsi="Times New Roman" w:cs="Times New Roman"/>
          <w:sz w:val="26"/>
          <w:szCs w:val="26"/>
        </w:rPr>
      </w:pPr>
      <w:r w:rsidRPr="00741DB6">
        <w:rPr>
          <w:rFonts w:ascii="Times New Roman" w:hAnsi="Times New Roman" w:cs="Times New Roman"/>
          <w:sz w:val="26"/>
          <w:szCs w:val="26"/>
        </w:rPr>
        <w:t xml:space="preserve">To examine the impact of performance-appraisal on the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1.5 Research Hypotheses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The following research hypotheses are formulated in null form to guide the study;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H01: Goal-oriented system has no significant influence on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H02: Performance-based reward system has no significant influence on the employee’s engagement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H03: Performance-oriented training system has no significant impact on employee’s p</w:t>
      </w:r>
      <w:r w:rsidR="002768AC">
        <w:rPr>
          <w:rFonts w:ascii="Times New Roman" w:hAnsi="Times New Roman" w:cs="Times New Roman"/>
          <w:sz w:val="26"/>
          <w:szCs w:val="26"/>
        </w:rPr>
        <w:t>erformance</w:t>
      </w:r>
      <w:r w:rsidRPr="00741DB6">
        <w:rPr>
          <w:rFonts w:ascii="Times New Roman" w:hAnsi="Times New Roman" w:cs="Times New Roman"/>
          <w:sz w:val="26"/>
          <w:szCs w:val="26"/>
        </w:rPr>
        <w:t xml:space="preserve">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H04: Performance appraisal has little to no significant impact on employee’s productivities in First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w:t>
      </w:r>
    </w:p>
    <w:p w:rsidR="00492677" w:rsidRDefault="00492677" w:rsidP="00492677">
      <w:pPr>
        <w:spacing w:after="0" w:line="276" w:lineRule="auto"/>
        <w:jc w:val="both"/>
        <w:rPr>
          <w:rFonts w:ascii="Times New Roman" w:hAnsi="Times New Roman" w:cs="Times New Roman"/>
          <w:b/>
          <w:sz w:val="26"/>
          <w:szCs w:val="26"/>
        </w:rPr>
      </w:pPr>
    </w:p>
    <w:p w:rsidR="00492677" w:rsidRDefault="00492677" w:rsidP="00492677">
      <w:pPr>
        <w:spacing w:after="0" w:line="276" w:lineRule="auto"/>
        <w:jc w:val="both"/>
        <w:rPr>
          <w:rFonts w:ascii="Times New Roman" w:hAnsi="Times New Roman" w:cs="Times New Roman"/>
          <w:b/>
          <w:sz w:val="26"/>
          <w:szCs w:val="26"/>
        </w:rPr>
      </w:pP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1.6 The Significance of the Study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lastRenderedPageBreak/>
        <w:t>This study will help the organization in implementing the most appropriate and effective performance management system:</w:t>
      </w:r>
    </w:p>
    <w:p w:rsidR="00492677" w:rsidRPr="00741DB6" w:rsidRDefault="00492677" w:rsidP="00492677">
      <w:pPr>
        <w:pStyle w:val="ListParagraph"/>
        <w:numPr>
          <w:ilvl w:val="0"/>
          <w:numId w:val="14"/>
        </w:numPr>
        <w:spacing w:after="0" w:line="276" w:lineRule="auto"/>
        <w:ind w:left="630"/>
        <w:jc w:val="both"/>
        <w:rPr>
          <w:rFonts w:ascii="Times New Roman" w:hAnsi="Times New Roman" w:cs="Times New Roman"/>
          <w:sz w:val="26"/>
          <w:szCs w:val="26"/>
        </w:rPr>
      </w:pPr>
      <w:r w:rsidRPr="00741DB6">
        <w:rPr>
          <w:rFonts w:ascii="Times New Roman" w:hAnsi="Times New Roman" w:cs="Times New Roman"/>
          <w:sz w:val="26"/>
          <w:szCs w:val="26"/>
        </w:rPr>
        <w:t xml:space="preserve">Employees will be able to understand the role they will play in order to achieve the organization objectives. </w:t>
      </w:r>
    </w:p>
    <w:p w:rsidR="00492677" w:rsidRPr="00741DB6" w:rsidRDefault="00492677" w:rsidP="00492677">
      <w:pPr>
        <w:pStyle w:val="ListParagraph"/>
        <w:numPr>
          <w:ilvl w:val="0"/>
          <w:numId w:val="14"/>
        </w:numPr>
        <w:spacing w:after="0" w:line="276" w:lineRule="auto"/>
        <w:ind w:left="630"/>
        <w:jc w:val="both"/>
        <w:rPr>
          <w:rFonts w:ascii="Times New Roman" w:hAnsi="Times New Roman" w:cs="Times New Roman"/>
          <w:sz w:val="26"/>
          <w:szCs w:val="26"/>
        </w:rPr>
      </w:pPr>
      <w:r w:rsidRPr="00741DB6">
        <w:rPr>
          <w:rFonts w:ascii="Times New Roman" w:hAnsi="Times New Roman" w:cs="Times New Roman"/>
          <w:sz w:val="26"/>
          <w:szCs w:val="26"/>
        </w:rPr>
        <w:t xml:space="preserve">The system will help employees and manager of banks to have a cordial relationship and address the outcomes of performance management. </w:t>
      </w:r>
    </w:p>
    <w:p w:rsidR="00492677" w:rsidRPr="00741DB6" w:rsidRDefault="00492677" w:rsidP="00492677">
      <w:pPr>
        <w:pStyle w:val="ListParagraph"/>
        <w:numPr>
          <w:ilvl w:val="0"/>
          <w:numId w:val="14"/>
        </w:numPr>
        <w:spacing w:after="0" w:line="276" w:lineRule="auto"/>
        <w:ind w:left="630"/>
        <w:jc w:val="both"/>
        <w:rPr>
          <w:rFonts w:ascii="Times New Roman" w:hAnsi="Times New Roman" w:cs="Times New Roman"/>
          <w:sz w:val="26"/>
          <w:szCs w:val="26"/>
        </w:rPr>
      </w:pPr>
      <w:r w:rsidRPr="00741DB6">
        <w:rPr>
          <w:rFonts w:ascii="Times New Roman" w:hAnsi="Times New Roman" w:cs="Times New Roman"/>
          <w:sz w:val="26"/>
          <w:szCs w:val="26"/>
        </w:rPr>
        <w:t>It is paramount to tighten the link between strategic organization objective and the daily task in an organization.</w:t>
      </w:r>
    </w:p>
    <w:p w:rsidR="00492677" w:rsidRPr="00741DB6" w:rsidRDefault="00492677" w:rsidP="00492677">
      <w:pPr>
        <w:pStyle w:val="ListParagraph"/>
        <w:numPr>
          <w:ilvl w:val="0"/>
          <w:numId w:val="14"/>
        </w:numPr>
        <w:spacing w:after="0" w:line="276" w:lineRule="auto"/>
        <w:ind w:left="630"/>
        <w:jc w:val="both"/>
        <w:rPr>
          <w:rFonts w:ascii="Times New Roman" w:hAnsi="Times New Roman" w:cs="Times New Roman"/>
          <w:sz w:val="26"/>
          <w:szCs w:val="26"/>
        </w:rPr>
      </w:pPr>
      <w:r w:rsidRPr="00741DB6">
        <w:rPr>
          <w:rFonts w:ascii="Times New Roman" w:hAnsi="Times New Roman" w:cs="Times New Roman"/>
          <w:sz w:val="26"/>
          <w:szCs w:val="26"/>
        </w:rPr>
        <w:t>Human resource practitioners from other non-governmental Agencies would benefit through provision of information that will assist in understanding the role of employees</w:t>
      </w:r>
    </w:p>
    <w:p w:rsidR="00492677" w:rsidRPr="00741DB6" w:rsidRDefault="00492677" w:rsidP="00492677">
      <w:pPr>
        <w:pStyle w:val="ListParagraph"/>
        <w:numPr>
          <w:ilvl w:val="0"/>
          <w:numId w:val="14"/>
        </w:numPr>
        <w:spacing w:after="0" w:line="276" w:lineRule="auto"/>
        <w:ind w:left="630"/>
        <w:jc w:val="both"/>
        <w:rPr>
          <w:rFonts w:ascii="Times New Roman" w:hAnsi="Times New Roman" w:cs="Times New Roman"/>
          <w:sz w:val="26"/>
          <w:szCs w:val="26"/>
        </w:rPr>
      </w:pPr>
      <w:r w:rsidRPr="00741DB6">
        <w:rPr>
          <w:rFonts w:ascii="Times New Roman" w:hAnsi="Times New Roman" w:cs="Times New Roman"/>
          <w:sz w:val="26"/>
          <w:szCs w:val="26"/>
        </w:rPr>
        <w:t xml:space="preserve">It improving performance and providing a framework by which they can incorporate the aspect of employee contribution in managing performance. </w:t>
      </w:r>
    </w:p>
    <w:p w:rsidR="00492677" w:rsidRPr="00741DB6" w:rsidRDefault="00492677" w:rsidP="00492677">
      <w:pPr>
        <w:pStyle w:val="ListParagraph"/>
        <w:numPr>
          <w:ilvl w:val="0"/>
          <w:numId w:val="14"/>
        </w:numPr>
        <w:spacing w:after="0" w:line="276" w:lineRule="auto"/>
        <w:ind w:left="630"/>
        <w:jc w:val="both"/>
        <w:rPr>
          <w:rFonts w:ascii="Times New Roman" w:hAnsi="Times New Roman" w:cs="Times New Roman"/>
          <w:b/>
          <w:sz w:val="26"/>
          <w:szCs w:val="26"/>
        </w:rPr>
      </w:pPr>
      <w:r w:rsidRPr="00741DB6">
        <w:rPr>
          <w:rFonts w:ascii="Times New Roman" w:hAnsi="Times New Roman" w:cs="Times New Roman"/>
          <w:sz w:val="26"/>
          <w:szCs w:val="26"/>
        </w:rPr>
        <w:t xml:space="preserve">Institution of higher learning would benefit from this study through contribution to the body of knowledge with regard to performance management initiative. It would also form the basis for further studies in employee perception, </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1.7 Scope of the Study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The study focuses on the effect of performance management system on employee’s engagement in First Bank Plc. Ilorin. First Bank Plc., Unity road, Ilorin was chosen due to the familiarity of the firm and the need to solve the problem of performance-based reward system.</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 1.8 Definitions of key terms and concepts</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Employees Engagement: </w:t>
      </w:r>
      <w:r w:rsidRPr="00741DB6">
        <w:rPr>
          <w:rFonts w:ascii="Times New Roman" w:hAnsi="Times New Roman" w:cs="Times New Roman"/>
          <w:sz w:val="26"/>
          <w:szCs w:val="26"/>
        </w:rPr>
        <w:t>Employee’s engagement is the extent to which employees feel passionate about their jobs, are committed to the organization, and put discretionary effort into their work</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Performance Management: </w:t>
      </w:r>
      <w:r w:rsidRPr="00741DB6">
        <w:rPr>
          <w:rFonts w:ascii="Times New Roman" w:hAnsi="Times New Roman" w:cs="Times New Roman"/>
          <w:sz w:val="26"/>
          <w:szCs w:val="26"/>
        </w:rPr>
        <w:t>This is defined by Armstrong (2006) as a means of result from a whole organization by understanding and managing within an agreed framework, performance of planned goals, standard and competence requirement</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Performance Measurement:</w:t>
      </w:r>
      <w:r w:rsidRPr="00741DB6">
        <w:rPr>
          <w:rFonts w:ascii="Times New Roman" w:hAnsi="Times New Roman" w:cs="Times New Roman"/>
          <w:sz w:val="26"/>
          <w:szCs w:val="26"/>
        </w:rPr>
        <w:t xml:space="preserve"> A quantifiable indicator used to assess how well an organization or business is achieving its desired objectives.</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lastRenderedPageBreak/>
        <w:t>Performance Appraisal/Evaluation System:</w:t>
      </w:r>
      <w:r w:rsidRPr="00741DB6">
        <w:rPr>
          <w:rFonts w:ascii="Times New Roman" w:hAnsi="Times New Roman" w:cs="Times New Roman"/>
          <w:sz w:val="26"/>
          <w:szCs w:val="26"/>
        </w:rPr>
        <w:t xml:space="preserve"> Performance appraisal/evaluation is a systematic process of measuring a person’s performance in the job, based on predetermine performance criteria.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 xml:space="preserve">Goal Oriented System: </w:t>
      </w:r>
      <w:r w:rsidRPr="00741DB6">
        <w:rPr>
          <w:rFonts w:ascii="Times New Roman" w:hAnsi="Times New Roman" w:cs="Times New Roman"/>
          <w:sz w:val="26"/>
          <w:szCs w:val="26"/>
        </w:rPr>
        <w:t>This refers to</w:t>
      </w:r>
      <w:r w:rsidRPr="00741DB6">
        <w:rPr>
          <w:rFonts w:ascii="Times New Roman" w:hAnsi="Times New Roman" w:cs="Times New Roman"/>
          <w:b/>
          <w:sz w:val="26"/>
          <w:szCs w:val="26"/>
        </w:rPr>
        <w:t xml:space="preserve"> </w:t>
      </w:r>
      <w:r w:rsidRPr="00741DB6">
        <w:rPr>
          <w:rFonts w:ascii="Times New Roman" w:hAnsi="Times New Roman" w:cs="Times New Roman"/>
          <w:sz w:val="26"/>
          <w:szCs w:val="26"/>
        </w:rPr>
        <w:t xml:space="preserve">the degree to which a person or organization focuses on tasks and the end result of those tasks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Performance- Based reward:</w:t>
      </w:r>
      <w:r w:rsidRPr="00741DB6">
        <w:rPr>
          <w:rFonts w:ascii="Times New Roman" w:hAnsi="Times New Roman" w:cs="Times New Roman"/>
          <w:sz w:val="26"/>
          <w:szCs w:val="26"/>
        </w:rPr>
        <w:t xml:space="preserve"> This deals with a financial reward system for employees where some or all of their monetary compensation is related to how their performance is assessed related to stated criteria</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 xml:space="preserve">Performance Oriented Training: </w:t>
      </w:r>
      <w:r w:rsidRPr="00741DB6">
        <w:rPr>
          <w:rFonts w:ascii="Times New Roman" w:hAnsi="Times New Roman" w:cs="Times New Roman"/>
          <w:sz w:val="26"/>
          <w:szCs w:val="26"/>
        </w:rPr>
        <w:t xml:space="preserve">this focuses on expectations, provides feedback, introduces tools, rewards skill development, teaches new skills and knowledge, all aimed at supporting behavior produces the desired outcome.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 xml:space="preserve">Performance Appraisal: </w:t>
      </w:r>
      <w:r w:rsidRPr="00741DB6">
        <w:rPr>
          <w:rFonts w:ascii="Times New Roman" w:hAnsi="Times New Roman" w:cs="Times New Roman"/>
          <w:sz w:val="26"/>
          <w:szCs w:val="26"/>
        </w:rPr>
        <w:t xml:space="preserve">this is a way of evaluating individual performance in an organization. </w:t>
      </w:r>
    </w:p>
    <w:p w:rsidR="00492677" w:rsidRPr="00741DB6"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Default="00492677" w:rsidP="00492677">
      <w:pPr>
        <w:spacing w:after="0" w:line="276" w:lineRule="auto"/>
        <w:jc w:val="center"/>
        <w:rPr>
          <w:rFonts w:ascii="Times New Roman" w:hAnsi="Times New Roman" w:cs="Times New Roman"/>
          <w:b/>
          <w:sz w:val="26"/>
          <w:szCs w:val="26"/>
        </w:rPr>
      </w:pPr>
    </w:p>
    <w:p w:rsidR="00492677" w:rsidRPr="00741DB6" w:rsidRDefault="00492677" w:rsidP="00492677">
      <w:pPr>
        <w:spacing w:after="0" w:line="276" w:lineRule="auto"/>
        <w:jc w:val="center"/>
        <w:rPr>
          <w:rFonts w:ascii="Times New Roman" w:hAnsi="Times New Roman" w:cs="Times New Roman"/>
          <w:b/>
          <w:sz w:val="26"/>
          <w:szCs w:val="26"/>
        </w:rPr>
      </w:pPr>
      <w:r w:rsidRPr="00741DB6">
        <w:rPr>
          <w:rFonts w:ascii="Times New Roman" w:hAnsi="Times New Roman" w:cs="Times New Roman"/>
          <w:b/>
          <w:sz w:val="26"/>
          <w:szCs w:val="26"/>
        </w:rPr>
        <w:lastRenderedPageBreak/>
        <w:t>CHAPTER TWO</w:t>
      </w:r>
    </w:p>
    <w:p w:rsidR="00492677" w:rsidRPr="00741DB6" w:rsidRDefault="00492677" w:rsidP="00492677">
      <w:pPr>
        <w:spacing w:after="0" w:line="276" w:lineRule="auto"/>
        <w:jc w:val="center"/>
        <w:rPr>
          <w:rFonts w:ascii="Times New Roman" w:hAnsi="Times New Roman" w:cs="Times New Roman"/>
          <w:b/>
          <w:sz w:val="26"/>
          <w:szCs w:val="26"/>
        </w:rPr>
      </w:pPr>
      <w:r w:rsidRPr="00741DB6">
        <w:rPr>
          <w:rFonts w:ascii="Times New Roman" w:hAnsi="Times New Roman" w:cs="Times New Roman"/>
          <w:b/>
          <w:sz w:val="26"/>
          <w:szCs w:val="26"/>
        </w:rPr>
        <w:t>LITERATURE REVIEW</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2.0 Introduction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 this chapter, literatures relating variables under study were reviewed. However, the chapter presented conceptual framework, theoretical framework, empirical review, the study gap and overview of the case study.</w:t>
      </w:r>
    </w:p>
    <w:p w:rsidR="00492677" w:rsidRPr="00741DB6" w:rsidRDefault="00492677" w:rsidP="00492677">
      <w:pPr>
        <w:spacing w:after="0" w:line="276" w:lineRule="auto"/>
        <w:ind w:right="54"/>
        <w:jc w:val="both"/>
        <w:rPr>
          <w:rFonts w:ascii="Times New Roman" w:hAnsi="Times New Roman" w:cs="Times New Roman"/>
          <w:b/>
          <w:sz w:val="26"/>
          <w:szCs w:val="26"/>
        </w:rPr>
      </w:pPr>
      <w:r w:rsidRPr="00741DB6">
        <w:rPr>
          <w:rFonts w:ascii="Times New Roman" w:hAnsi="Times New Roman" w:cs="Times New Roman"/>
          <w:b/>
          <w:sz w:val="26"/>
          <w:szCs w:val="26"/>
        </w:rPr>
        <w:t>2.1 conceptual clarifications</w:t>
      </w:r>
    </w:p>
    <w:p w:rsidR="00492677" w:rsidRPr="00741DB6" w:rsidRDefault="00492677" w:rsidP="00492677">
      <w:pPr>
        <w:spacing w:after="0" w:line="276" w:lineRule="auto"/>
        <w:ind w:right="54"/>
        <w:jc w:val="both"/>
        <w:rPr>
          <w:rFonts w:ascii="Times New Roman" w:hAnsi="Times New Roman" w:cs="Times New Roman"/>
          <w:b/>
          <w:sz w:val="26"/>
          <w:szCs w:val="26"/>
        </w:rPr>
      </w:pPr>
      <w:r w:rsidRPr="00741DB6">
        <w:rPr>
          <w:rFonts w:ascii="Times New Roman" w:hAnsi="Times New Roman" w:cs="Times New Roman"/>
          <w:b/>
          <w:sz w:val="26"/>
          <w:szCs w:val="26"/>
        </w:rPr>
        <w:t>2.1.1 Concept of Performance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w:t>
      </w:r>
      <w:proofErr w:type="spellStart"/>
      <w:r w:rsidRPr="00741DB6">
        <w:rPr>
          <w:rFonts w:ascii="Times New Roman" w:hAnsi="Times New Roman" w:cs="Times New Roman"/>
          <w:sz w:val="26"/>
          <w:szCs w:val="26"/>
        </w:rPr>
        <w:t>Brumbrach</w:t>
      </w:r>
      <w:proofErr w:type="spellEnd"/>
      <w:r w:rsidRPr="00741DB6">
        <w:rPr>
          <w:rFonts w:ascii="Times New Roman" w:hAnsi="Times New Roman" w:cs="Times New Roman"/>
          <w:sz w:val="26"/>
          <w:szCs w:val="26"/>
        </w:rPr>
        <w:t>, 1998)</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Performance is a multi-dimensional construct, the measurement of which varies depending on a variety of factors. It is important to determine whether the measurement objective is to assess performance outcomes or behaviors. (Bates and Holton, 1995)</w:t>
      </w:r>
    </w:p>
    <w:p w:rsidR="00492677" w:rsidRPr="00741DB6" w:rsidRDefault="00492677" w:rsidP="00492677">
      <w:pPr>
        <w:spacing w:after="0" w:line="276" w:lineRule="auto"/>
        <w:ind w:right="54"/>
        <w:jc w:val="both"/>
        <w:rPr>
          <w:rFonts w:ascii="Times New Roman" w:hAnsi="Times New Roman" w:cs="Times New Roman"/>
          <w:b/>
          <w:sz w:val="26"/>
          <w:szCs w:val="26"/>
        </w:rPr>
      </w:pPr>
      <w:r w:rsidRPr="00741DB6">
        <w:rPr>
          <w:rFonts w:ascii="Times New Roman" w:hAnsi="Times New Roman" w:cs="Times New Roman"/>
          <w:b/>
          <w:sz w:val="26"/>
          <w:szCs w:val="26"/>
        </w:rPr>
        <w:t>2.1.2 Concept of Performance Management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w:t>
      </w:r>
      <w:r w:rsidRPr="00741DB6">
        <w:rPr>
          <w:rFonts w:ascii="Times New Roman" w:hAnsi="Times New Roman" w:cs="Times New Roman"/>
          <w:sz w:val="26"/>
          <w:szCs w:val="26"/>
        </w:rPr>
        <w:lastRenderedPageBreak/>
        <w:t xml:space="preserve">the right things in the right time. It may be said that the main objective of a performance management system is to achieve the capacity of the employees to the full potential in </w:t>
      </w:r>
      <w:proofErr w:type="spellStart"/>
      <w:r w:rsidRPr="00741DB6">
        <w:rPr>
          <w:rFonts w:ascii="Times New Roman" w:hAnsi="Times New Roman" w:cs="Times New Roman"/>
          <w:sz w:val="26"/>
          <w:szCs w:val="26"/>
        </w:rPr>
        <w:t>favour</w:t>
      </w:r>
      <w:proofErr w:type="spellEnd"/>
      <w:r w:rsidRPr="00741DB6">
        <w:rPr>
          <w:rFonts w:ascii="Times New Roman" w:hAnsi="Times New Roman" w:cs="Times New Roman"/>
          <w:sz w:val="26"/>
          <w:szCs w:val="26"/>
        </w:rPr>
        <w:t xml:space="preserve"> of both the employees and the organization, by defining the expectations in terms of roles, responsibilities and accountabilities, required competencies and the expected </w:t>
      </w:r>
      <w:proofErr w:type="spellStart"/>
      <w:r w:rsidRPr="00741DB6">
        <w:rPr>
          <w:rFonts w:ascii="Times New Roman" w:hAnsi="Times New Roman" w:cs="Times New Roman"/>
          <w:sz w:val="26"/>
          <w:szCs w:val="26"/>
        </w:rPr>
        <w:t>behaviours</w:t>
      </w:r>
      <w:proofErr w:type="spellEnd"/>
      <w:r w:rsidRPr="00741DB6">
        <w:rPr>
          <w:rFonts w:ascii="Times New Roman" w:hAnsi="Times New Roman" w:cs="Times New Roman"/>
          <w:sz w:val="26"/>
          <w:szCs w:val="26"/>
        </w:rPr>
        <w:t>.  The main goal of performance management is to ensure that the organization as a system and its subsystems work together in an integrated fashion for accomplishing optimum results or outcomes.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Performance management is concerned with assumptions, mutual obligations, expectations and promises (</w:t>
      </w:r>
      <w:proofErr w:type="spellStart"/>
      <w:r w:rsidRPr="00741DB6">
        <w:rPr>
          <w:rFonts w:ascii="Times New Roman" w:hAnsi="Times New Roman" w:cs="Times New Roman"/>
          <w:sz w:val="26"/>
          <w:szCs w:val="26"/>
        </w:rPr>
        <w:t>Ghorparde</w:t>
      </w:r>
      <w:proofErr w:type="spellEnd"/>
      <w:r w:rsidRPr="00741DB6">
        <w:rPr>
          <w:rFonts w:ascii="Times New Roman" w:hAnsi="Times New Roman" w:cs="Times New Roman"/>
          <w:sz w:val="26"/>
          <w:szCs w:val="26"/>
        </w:rPr>
        <w:t xml:space="preserve">, 1996). • The views of some of the leading organizations of performance management approach are given below: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1. According to Eli Lilly and Co., performance management focuses on aligning the individual goals with the goals of the organization and ensures that the employees work on the right tasks and do the right things.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2. According to Standard Chartered Bank, performance management is concerned with those processes and behaviors by way of which the managers manage the performance of the employees for developing high achieving organization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definition of performance management has evolved since it first appeared as a concept. What was once an annual process is now transitioning to continuous performance </w:t>
      </w:r>
      <w:proofErr w:type="gramStart"/>
      <w:r>
        <w:rPr>
          <w:rFonts w:ascii="Times New Roman" w:hAnsi="Times New Roman" w:cs="Times New Roman"/>
          <w:sz w:val="26"/>
          <w:szCs w:val="26"/>
        </w:rPr>
        <w:t>management.</w:t>
      </w:r>
      <w:proofErr w:type="gramEnd"/>
      <w:r>
        <w:rPr>
          <w:rFonts w:ascii="Times New Roman" w:hAnsi="Times New Roman" w:cs="Times New Roman"/>
          <w:sz w:val="26"/>
          <w:szCs w:val="26"/>
        </w:rPr>
        <w:t xml:space="preserve"> </w:t>
      </w:r>
      <w:r w:rsidRPr="00741DB6">
        <w:rPr>
          <w:rFonts w:ascii="Times New Roman" w:hAnsi="Times New Roman" w:cs="Times New Roman"/>
          <w:sz w:val="26"/>
          <w:szCs w:val="26"/>
        </w:rPr>
        <w:t>The goal is to ensure that employees are performing efficiently throughout the year, and in the process, address any issues that may arise along the way that affect employee’s performance.</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2.1.3 Aims of Performance Management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As Armstrong and Baron (2005) stated that “the overall purpose of performance management is to contribute to the achievement of high performance by organization and its people.” High performance is referred to the means of acquiring the desired targets by developing the capacity and potentials of present people who are contributing in the achievement of the organizational goals.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On the other hand, according to (Lockett, 1992), performance management is aiming at developing the people concerned with the required commitment and competencies for working towards the shared objectives within the organizational structure.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structure is designed with the main aim of improving both the individual and organizational performance by providing developmental feedback, assisting </w:t>
      </w:r>
      <w:r w:rsidRPr="00741DB6">
        <w:rPr>
          <w:rFonts w:ascii="Times New Roman" w:hAnsi="Times New Roman" w:cs="Times New Roman"/>
          <w:sz w:val="26"/>
          <w:szCs w:val="26"/>
        </w:rPr>
        <w:lastRenderedPageBreak/>
        <w:t>employees, giving them the proper tools and equipment’s to deliver good quality tasks and moving on the path to a better performance.</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2.1.4 Characteristics of Performance Management</w:t>
      </w:r>
    </w:p>
    <w:p w:rsidR="00492677" w:rsidRPr="00741DB6" w:rsidRDefault="00492677" w:rsidP="00492677">
      <w:pPr>
        <w:spacing w:after="0" w:line="276" w:lineRule="auto"/>
        <w:jc w:val="both"/>
        <w:rPr>
          <w:rFonts w:ascii="Times New Roman" w:hAnsi="Times New Roman" w:cs="Times New Roman"/>
          <w:sz w:val="26"/>
          <w:szCs w:val="26"/>
        </w:rPr>
      </w:pPr>
      <w:proofErr w:type="spellStart"/>
      <w:r w:rsidRPr="00741DB6">
        <w:rPr>
          <w:rFonts w:ascii="Times New Roman" w:hAnsi="Times New Roman" w:cs="Times New Roman"/>
          <w:sz w:val="26"/>
          <w:szCs w:val="26"/>
        </w:rPr>
        <w:t>Mohrman</w:t>
      </w:r>
      <w:proofErr w:type="spellEnd"/>
      <w:r w:rsidRPr="00741DB6">
        <w:rPr>
          <w:rFonts w:ascii="Times New Roman" w:hAnsi="Times New Roman" w:cs="Times New Roman"/>
          <w:sz w:val="26"/>
          <w:szCs w:val="26"/>
        </w:rPr>
        <w:t xml:space="preserve"> and </w:t>
      </w:r>
      <w:proofErr w:type="spellStart"/>
      <w:r w:rsidRPr="00741DB6">
        <w:rPr>
          <w:rFonts w:ascii="Times New Roman" w:hAnsi="Times New Roman" w:cs="Times New Roman"/>
          <w:sz w:val="26"/>
          <w:szCs w:val="26"/>
        </w:rPr>
        <w:t>Mohrman</w:t>
      </w:r>
      <w:proofErr w:type="spellEnd"/>
      <w:r w:rsidRPr="00741DB6">
        <w:rPr>
          <w:rFonts w:ascii="Times New Roman" w:hAnsi="Times New Roman" w:cs="Times New Roman"/>
          <w:sz w:val="26"/>
          <w:szCs w:val="26"/>
        </w:rPr>
        <w:t xml:space="preserve"> (1995) put emphasis that” Performance management practices must derive from and be tailored to fit each organizations’ changing requirements.”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 other term, each organization has its corporate objectives that are set to be met for a specific period of time.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Performance management in this way is a planned process of which the primary elements are agreement, measurement, feedback, positive reinforcement and dialogue. It is concerned with measuring outputs in the in terms of delivered performance compared with expectations expressed as objectives.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Furthermore, it provides the setting for ongoing discussions about performance, which involves the mutual and continuing review of achievements against objectives, requirements and plans. Inputs and values play a significant role in achieving performance. Inputs are characterized in the form of knowledge, skills and behaviors required to generate the expected results. Employee needs are identified by defining the requirements and assessing the extent to which the expected levels of performance have been achieved through the effective use of knowledge and skills through appropriate behaviors that maintain core values. (Armstrong, 2009).</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 addition, performance management is a continuous and flexible process that involves managers and those whom they manage acting as partners within a framework that sets out how they can best work together to achieve the required results. It relies on consensus and collaboration rather than control and compulsion.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The performance system developed has to comprise of the following characteristics (</w:t>
      </w:r>
      <w:proofErr w:type="spellStart"/>
      <w:r w:rsidRPr="00741DB6">
        <w:rPr>
          <w:rFonts w:ascii="Times New Roman" w:hAnsi="Times New Roman" w:cs="Times New Roman"/>
          <w:sz w:val="26"/>
          <w:szCs w:val="26"/>
        </w:rPr>
        <w:t>Pridmore</w:t>
      </w:r>
      <w:proofErr w:type="spellEnd"/>
      <w:r w:rsidRPr="00741DB6">
        <w:rPr>
          <w:rFonts w:ascii="Times New Roman" w:hAnsi="Times New Roman" w:cs="Times New Roman"/>
          <w:sz w:val="26"/>
          <w:szCs w:val="26"/>
        </w:rPr>
        <w:t xml:space="preserve"> and Myer, 2005)</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2.1.5 Importance and Effectiveness of Performance Management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Performance management is highly important for both the employer and the employees who contribute in the objectives of the organization. It has gained more attention recently due to high competitive business environment. A good P.M.S will allow the organization to undertake a systematic assessment of the training needs of </w:t>
      </w:r>
      <w:r w:rsidRPr="00741DB6">
        <w:rPr>
          <w:rFonts w:ascii="Times New Roman" w:hAnsi="Times New Roman" w:cs="Times New Roman"/>
          <w:sz w:val="26"/>
          <w:szCs w:val="26"/>
        </w:rPr>
        <w:lastRenderedPageBreak/>
        <w:t>its employees, set developmental plans and give them the option of using the results of the performance management process to influence an individual’s reward.</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As from the employee’s perspective, the P.M process provides transparency over performance in the workplace, provides a framework for documenting issues relating to performance, and can be used to assess future career development requirements. (Anon 2012)</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Regular and frequent communication is important with all employees, but it is especially important when dealing with a possible performance problem. Ongoing communication ensures that there is a shared understanding how the work should be produced.</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According to Dr. Michael </w:t>
      </w:r>
      <w:proofErr w:type="spellStart"/>
      <w:r w:rsidRPr="00741DB6">
        <w:rPr>
          <w:rFonts w:ascii="Times New Roman" w:hAnsi="Times New Roman" w:cs="Times New Roman"/>
          <w:sz w:val="26"/>
          <w:szCs w:val="26"/>
        </w:rPr>
        <w:t>Beitler</w:t>
      </w:r>
      <w:proofErr w:type="spellEnd"/>
      <w:r w:rsidRPr="00741DB6">
        <w:rPr>
          <w:rFonts w:ascii="Times New Roman" w:hAnsi="Times New Roman" w:cs="Times New Roman"/>
          <w:sz w:val="26"/>
          <w:szCs w:val="26"/>
        </w:rPr>
        <w:t xml:space="preserve"> (2012), “Managers must be trained and evaluated on their ability to provide feedback to employees about performance”.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According to Lawson (1995), effective performance management means: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 It articulates organization’s vision.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It establishes key results, objectives and measures at key business unit level.</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It identifies business process objectives and the key indicators of performance for those processes.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It identifies and installs effective departmental measures.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It monitors and controls four key performance measures namely quality, delivery, cycle time, and waste. It manages the continuous improvement of performance in those key areas.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It prepares to aim for breakthrough improvements in performance when this is required by a significant shortfall in performance measured against the performance of major competitors.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However, performance management does not necessarily deliver good results. Some ineffective performance management can be a drain on employee morale and affect both employees’ behavior and a company’s ability to achieve its strategic objective.</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2.1.6 Performance Measurement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Understanding performance: a two-category model emerge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Authors are careful to distinguish performance management from performance measurement which involves the development of metrics that quantify the “efficiency and effectiveness of action” (Neely et al., 1995).</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lastRenderedPageBreak/>
        <w:t>Performance measurement encompasses several uses that have been summarized above by means of five elements: decision-making, control, signaling, education and learning as well as external communication (Simons, 2000). A stakeholder approach defines the contribution of performance measurement according to three roles: coordination, monitoring and diagnosis (Atkinson et al. 1997).</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Measuring the performance of employee is accomplished by many tools; however, it is the human resources leader’s responsibility to determine the kind of tool that fits the organization (Ruth Mathew, 2012).</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 a holistic view, performance measurement plays a key role in the development of strategic plans and evaluating the achievement of organizational objectives (</w:t>
      </w:r>
      <w:proofErr w:type="spellStart"/>
      <w:r w:rsidRPr="00741DB6">
        <w:rPr>
          <w:rFonts w:ascii="Times New Roman" w:hAnsi="Times New Roman" w:cs="Times New Roman"/>
          <w:sz w:val="26"/>
          <w:szCs w:val="26"/>
        </w:rPr>
        <w:t>Ittner</w:t>
      </w:r>
      <w:proofErr w:type="spellEnd"/>
      <w:r w:rsidRPr="00741DB6">
        <w:rPr>
          <w:rFonts w:ascii="Times New Roman" w:hAnsi="Times New Roman" w:cs="Times New Roman"/>
          <w:sz w:val="26"/>
          <w:szCs w:val="26"/>
        </w:rPr>
        <w:t xml:space="preserve"> and </w:t>
      </w:r>
      <w:proofErr w:type="spellStart"/>
      <w:r w:rsidRPr="00741DB6">
        <w:rPr>
          <w:rFonts w:ascii="Times New Roman" w:hAnsi="Times New Roman" w:cs="Times New Roman"/>
          <w:sz w:val="26"/>
          <w:szCs w:val="26"/>
        </w:rPr>
        <w:t>Larcker</w:t>
      </w:r>
      <w:proofErr w:type="spellEnd"/>
      <w:r w:rsidRPr="00741DB6">
        <w:rPr>
          <w:rFonts w:ascii="Times New Roman" w:hAnsi="Times New Roman" w:cs="Times New Roman"/>
          <w:sz w:val="26"/>
          <w:szCs w:val="26"/>
        </w:rPr>
        <w:t>, 1998a) as well as acting as a signaling and learning device (Simons, 1990).</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Efficiency, effectiveness, benchmarking information, the balanced scorecard, management by objectives, performance appraisal and the attainment of organizational mission are potentially useful measures of performance.</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2.1.7. Key Performance Indicators:</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Concept Employee’s Engagement: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Employee engagement is defined as employees' emotional investment in their work – in terms of the passion they put into their work and the motivation they feel to do their job well.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Simon </w:t>
      </w:r>
      <w:proofErr w:type="spellStart"/>
      <w:r w:rsidRPr="00741DB6">
        <w:rPr>
          <w:rFonts w:ascii="Times New Roman" w:hAnsi="Times New Roman" w:cs="Times New Roman"/>
          <w:sz w:val="26"/>
          <w:szCs w:val="26"/>
        </w:rPr>
        <w:t>Sinek</w:t>
      </w:r>
      <w:proofErr w:type="spellEnd"/>
      <w:r w:rsidRPr="00741DB6">
        <w:rPr>
          <w:rFonts w:ascii="Times New Roman" w:hAnsi="Times New Roman" w:cs="Times New Roman"/>
          <w:sz w:val="26"/>
          <w:szCs w:val="26"/>
        </w:rPr>
        <w:t>, the author of “Start with Why,” describes employee engagement in the simplest of terms: “When people are financially invested, they want a return. When people are emotionally invested, they want to contribute.”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Employee traits based on the three types of engagement in an organization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a. Engaged employee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b. Disengaged employee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c. Highly disengaged employee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Employee traits based on the three types of engagement in an organization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The concept of employee engagement was first introduced in 1990 by Dr. William Kahn. He suggested that people are involved in their work at three levels – physically, cognitively, and emotionally. However, employees may be engaged at fewer levels, or even disengaged or actively disengaged.</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lastRenderedPageBreak/>
        <w:t>According to Jim McCoy, (1996), who shared some of the character traits engaged employees exhibit. He says, "Highly engaged employees are typically high energy people that have close relationships with their colleagues, including their direct manager or supervisor. They have a clear sense of commitment to their organization. They are excited to take on new challenges, embrace change, and welcome solving tough problems. They also tend to be curious by nature, continually learning, and regularly seeking new ways to broaden their existing skill sets. They effectively are ambassadors for the organization, continually looking for ways to promote the organization and further the organizational mission."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As opposed to engaged employees, disengaged employees simply put in their specified hours at work and leave. They do not involve themselves in activities beyond their regular jobs, and they value the job just enough to ensure that they get their paycheck at the end of the month.</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 level above disengaged employees are actively disengaged employees. Such employees are not only unproductive, but they also undermine the work engaged employees do. Their negative attitude may create a toxic workplace, and they essentially become a burden on the business.</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2.1.8 Why is Employee’s Engagement Important for Business?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A Gallup study states that "the behaviors of highly engaged business units result in 21% greater profitability." Also, employees appreciate a work culture that enables engagement. This means organizations that prioritize engagement are more likely to attract and retain talent.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Who is responsible for employee’s engagement?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The responsibility of planning engagement activities and executing them is not on HR alone anymore. HR plays an active role in implementing employee engagement strategies, but the planning and execution require involvement from leaders and managers in the organization as well. The success of an employee engagement program depends on employees' receptivity to it. Employee engagement, then, is an organization-wide collaborative function.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Engagement begins at the beginning of the employee lifecycle, from the candidate experience, the recruitment process, continuing through onboarding, career planning, learning and development, leadership and succession, and retirement or exit from the organization.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lastRenderedPageBreak/>
        <w:t xml:space="preserve">However, employee engagement is a two-way street. Even if organizations follow the best practices in employee engagement, there is a specific personality that employees must either possess or inculcate in themselves to be an excellent cultural fit for the organization. Individuals who display optimism, hard work, and positivity are more likely to be engaged in their work than those who don't.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Morris and </w:t>
      </w:r>
      <w:proofErr w:type="spellStart"/>
      <w:r w:rsidRPr="00741DB6">
        <w:rPr>
          <w:rFonts w:ascii="Times New Roman" w:hAnsi="Times New Roman" w:cs="Times New Roman"/>
          <w:sz w:val="26"/>
          <w:szCs w:val="26"/>
        </w:rPr>
        <w:t>Muthoni</w:t>
      </w:r>
      <w:proofErr w:type="spellEnd"/>
      <w:r w:rsidRPr="00741DB6">
        <w:rPr>
          <w:rFonts w:ascii="Times New Roman" w:hAnsi="Times New Roman" w:cs="Times New Roman"/>
          <w:sz w:val="26"/>
          <w:szCs w:val="26"/>
        </w:rPr>
        <w:t xml:space="preserve">, (2017) examined the influence of performance management system on employee performance. Morris and </w:t>
      </w:r>
      <w:proofErr w:type="spellStart"/>
      <w:r w:rsidRPr="00741DB6">
        <w:rPr>
          <w:rFonts w:ascii="Times New Roman" w:hAnsi="Times New Roman" w:cs="Times New Roman"/>
          <w:sz w:val="26"/>
          <w:szCs w:val="26"/>
        </w:rPr>
        <w:t>muthoni</w:t>
      </w:r>
      <w:proofErr w:type="spellEnd"/>
      <w:r w:rsidRPr="00741DB6">
        <w:rPr>
          <w:rFonts w:ascii="Times New Roman" w:hAnsi="Times New Roman" w:cs="Times New Roman"/>
          <w:sz w:val="26"/>
          <w:szCs w:val="26"/>
        </w:rPr>
        <w:t xml:space="preserve"> employed that performance management system can enhance employee’s performance by providing a reliable performance measures, increasing staff competency and hence realization of set targets.</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2.1.9 Goal Oriented System:</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Goal orientation is an "individual disposition toward developing or validating one's ability in achievement settings. Previous research has examined goal orientation as a</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Motivation variable useful for recruitment, climate and culture,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Performance appraisal, and selection. Studies have also used goal orientation to predict sales performance, goal setting, learning and adaptive behaviors in training, and</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Leadership. Due to the many theoretical and practical applications of goal orientation, it is important to understand the construct and how it relates to other variables. In this entry, goal orientation will be reviewed in terms of its history, stability, dimensionality, antecedents, its relationship to goal setting and consequences, its relevance to motivation, and future directions for research.</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2.1.10 Types of goal oriented system</w:t>
      </w:r>
    </w:p>
    <w:p w:rsidR="00492677"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 Performance goal orientation is best split into two separate parts, researchers have conducted validation studies to demonstrate the statistical and conceptual distinction of these three dimensions to goal orientation. Conceptual and empirical work by Elliot and Church and </w:t>
      </w:r>
      <w:proofErr w:type="spellStart"/>
      <w:r w:rsidRPr="00741DB6">
        <w:rPr>
          <w:rFonts w:ascii="Times New Roman" w:hAnsi="Times New Roman" w:cs="Times New Roman"/>
          <w:sz w:val="26"/>
          <w:szCs w:val="26"/>
        </w:rPr>
        <w:t>Vande</w:t>
      </w:r>
      <w:proofErr w:type="spellEnd"/>
      <w:r>
        <w:rPr>
          <w:rFonts w:ascii="Times New Roman" w:hAnsi="Times New Roman" w:cs="Times New Roman"/>
          <w:sz w:val="26"/>
          <w:szCs w:val="26"/>
        </w:rPr>
        <w:t xml:space="preserve"> </w:t>
      </w:r>
      <w:proofErr w:type="spellStart"/>
      <w:r w:rsidRPr="00741DB6">
        <w:rPr>
          <w:rFonts w:ascii="Times New Roman" w:hAnsi="Times New Roman" w:cs="Times New Roman"/>
          <w:sz w:val="26"/>
          <w:szCs w:val="26"/>
        </w:rPr>
        <w:t>Walle</w:t>
      </w:r>
      <w:proofErr w:type="spellEnd"/>
      <w:r w:rsidRPr="00741DB6">
        <w:rPr>
          <w:rFonts w:ascii="Times New Roman" w:hAnsi="Times New Roman" w:cs="Times New Roman"/>
          <w:sz w:val="26"/>
          <w:szCs w:val="26"/>
        </w:rPr>
        <w:t>, demonstrated that the factor structure of Goal Orientation does indeed lend itself to three distinct dimensions, as summarized below. An explanation of the learning-approach and learning-avoidance goal orientations are also included for completeness.</w:t>
      </w:r>
    </w:p>
    <w:p w:rsidR="00492677" w:rsidRDefault="00492677" w:rsidP="00492677">
      <w:pPr>
        <w:spacing w:after="0" w:line="276" w:lineRule="auto"/>
        <w:jc w:val="both"/>
        <w:rPr>
          <w:rFonts w:ascii="Times New Roman" w:hAnsi="Times New Roman" w:cs="Times New Roman"/>
          <w:sz w:val="26"/>
          <w:szCs w:val="26"/>
        </w:rPr>
      </w:pPr>
    </w:p>
    <w:p w:rsidR="00492677" w:rsidRPr="00741DB6" w:rsidRDefault="00492677" w:rsidP="00492677">
      <w:pPr>
        <w:spacing w:after="0" w:line="276" w:lineRule="auto"/>
        <w:jc w:val="both"/>
        <w:rPr>
          <w:rFonts w:ascii="Times New Roman" w:hAnsi="Times New Roman" w:cs="Times New Roman"/>
          <w:sz w:val="26"/>
          <w:szCs w:val="26"/>
        </w:rPr>
      </w:pPr>
    </w:p>
    <w:p w:rsidR="00492677" w:rsidRPr="00741DB6" w:rsidRDefault="00492677" w:rsidP="00492677">
      <w:pPr>
        <w:pStyle w:val="ListParagraph"/>
        <w:numPr>
          <w:ilvl w:val="0"/>
          <w:numId w:val="3"/>
        </w:numPr>
        <w:spacing w:after="0" w:line="276" w:lineRule="auto"/>
        <w:ind w:left="0" w:firstLine="0"/>
        <w:jc w:val="both"/>
        <w:rPr>
          <w:rFonts w:ascii="Times New Roman" w:hAnsi="Times New Roman" w:cs="Times New Roman"/>
          <w:b/>
          <w:sz w:val="26"/>
          <w:szCs w:val="26"/>
        </w:rPr>
      </w:pPr>
      <w:r w:rsidRPr="00741DB6">
        <w:rPr>
          <w:rFonts w:ascii="Times New Roman" w:hAnsi="Times New Roman" w:cs="Times New Roman"/>
          <w:b/>
          <w:sz w:val="26"/>
          <w:szCs w:val="26"/>
        </w:rPr>
        <w:lastRenderedPageBreak/>
        <w:t>Communications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 communications there is a theory that coincides with this overall concept. The theory is titled, the Theory of Goal-oriented communications. The idea behind it is that when communicating if individuals are concentrated on the goal at hand rather than the communication itself it will lessen confusion. Communication is not the goal in itself but something bigger, getting a planned idea across. Communication is a goal Oriented. Communication can be effective if the sender and receiver both are aware of the goal of communication and there is congruence of their goals.</w:t>
      </w:r>
    </w:p>
    <w:p w:rsidR="00492677" w:rsidRPr="00741DB6" w:rsidRDefault="00492677" w:rsidP="00492677">
      <w:pPr>
        <w:pStyle w:val="ListParagraph"/>
        <w:numPr>
          <w:ilvl w:val="0"/>
          <w:numId w:val="3"/>
        </w:numPr>
        <w:spacing w:after="0" w:line="276" w:lineRule="auto"/>
        <w:ind w:left="0" w:firstLine="0"/>
        <w:jc w:val="both"/>
        <w:rPr>
          <w:rFonts w:ascii="Times New Roman" w:hAnsi="Times New Roman" w:cs="Times New Roman"/>
          <w:b/>
          <w:sz w:val="26"/>
          <w:szCs w:val="26"/>
        </w:rPr>
      </w:pPr>
      <w:r w:rsidRPr="00741DB6">
        <w:rPr>
          <w:rFonts w:ascii="Times New Roman" w:hAnsi="Times New Roman" w:cs="Times New Roman"/>
          <w:b/>
          <w:sz w:val="26"/>
          <w:szCs w:val="26"/>
        </w:rPr>
        <w:t>Learning</w:t>
      </w:r>
    </w:p>
    <w:p w:rsidR="00492677" w:rsidRPr="00741DB6" w:rsidRDefault="00492677" w:rsidP="00492677">
      <w:pPr>
        <w:spacing w:after="0" w:line="276" w:lineRule="auto"/>
        <w:jc w:val="both"/>
        <w:rPr>
          <w:rFonts w:ascii="Times New Roman" w:hAnsi="Times New Roman" w:cs="Times New Roman"/>
          <w:b/>
          <w:sz w:val="26"/>
          <w:szCs w:val="26"/>
        </w:rPr>
      </w:pPr>
      <w:proofErr w:type="spellStart"/>
      <w:r w:rsidRPr="00741DB6">
        <w:rPr>
          <w:rFonts w:ascii="Times New Roman" w:hAnsi="Times New Roman" w:cs="Times New Roman"/>
          <w:sz w:val="26"/>
          <w:szCs w:val="26"/>
        </w:rPr>
        <w:t>Vande</w:t>
      </w:r>
      <w:proofErr w:type="spellEnd"/>
      <w:r w:rsidRPr="00741DB6">
        <w:rPr>
          <w:rFonts w:ascii="Times New Roman" w:hAnsi="Times New Roman" w:cs="Times New Roman"/>
          <w:sz w:val="26"/>
          <w:szCs w:val="26"/>
        </w:rPr>
        <w:t xml:space="preserve"> </w:t>
      </w:r>
      <w:proofErr w:type="spellStart"/>
      <w:r w:rsidRPr="00741DB6">
        <w:rPr>
          <w:rFonts w:ascii="Times New Roman" w:hAnsi="Times New Roman" w:cs="Times New Roman"/>
          <w:sz w:val="26"/>
          <w:szCs w:val="26"/>
        </w:rPr>
        <w:t>Walle</w:t>
      </w:r>
      <w:proofErr w:type="spellEnd"/>
      <w:r w:rsidRPr="00741DB6">
        <w:rPr>
          <w:rFonts w:ascii="Times New Roman" w:hAnsi="Times New Roman" w:cs="Times New Roman"/>
          <w:sz w:val="26"/>
          <w:szCs w:val="26"/>
        </w:rPr>
        <w:t xml:space="preserve"> defines learning goal orientation as the "desire to develop the self by acquiring new skills, mastering new situations and improving one's competence. Persons with learning goal orientation seek feedback on past performance to evaluate current performance. These individuals focus on improving skills and acquiring knowledge, and are less concerned with making mistakes. Research shows that adoption of mastery goals leads to greater intrinsic motivation as opposed to performance approach or performance avoid which are associated with external motivation.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  One area where this can be seen as important is in the area of curriculum design. When designing learning environments for students, it is important to create opportunities that promote learning goals as opposed to performance goals. One possible implication for educators is the need to emphasize knowledge-centered classroom environments that encourage "doing with understanding". </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Need for Achievement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Need for achievement refers to the degree to which an individual "maintains high standards" and "aspires to accomplish difficult tasks. Goal orientation dimensions have been conceptualized as manifestations of Atkinson's (1957) need for achievement and need to avoid failure competence-relevant motives. In a meta-analysis by Payne et al., the authors found that need for achievement was positively correlated with LGO, negatively associated with APGO, and unrelated to PPGO. Another interesting finding by these authors was that need for achievement correlated more strongly with LGO than the trait, conscientiousness. Although LGO and need for achievement were found to be strongly related, the findings demonstrate that LGO is related to, but not synonymous with need for achievement.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lastRenderedPageBreak/>
        <w:t>Performance appraisal has been described as “the process of identifying, observing, measuring, and developing employee performance in organization” (</w:t>
      </w:r>
      <w:proofErr w:type="spellStart"/>
      <w:r w:rsidRPr="00741DB6">
        <w:rPr>
          <w:rFonts w:ascii="Times New Roman" w:hAnsi="Times New Roman" w:cs="Times New Roman"/>
          <w:sz w:val="26"/>
          <w:szCs w:val="26"/>
        </w:rPr>
        <w:t>Carrol</w:t>
      </w:r>
      <w:proofErr w:type="spellEnd"/>
      <w:r w:rsidRPr="00741DB6">
        <w:rPr>
          <w:rFonts w:ascii="Times New Roman" w:hAnsi="Times New Roman" w:cs="Times New Roman"/>
          <w:sz w:val="26"/>
          <w:szCs w:val="26"/>
        </w:rPr>
        <w:t xml:space="preserve"> &amp; </w:t>
      </w:r>
      <w:proofErr w:type="spellStart"/>
      <w:r w:rsidRPr="00741DB6">
        <w:rPr>
          <w:rFonts w:ascii="Times New Roman" w:hAnsi="Times New Roman" w:cs="Times New Roman"/>
          <w:sz w:val="26"/>
          <w:szCs w:val="26"/>
        </w:rPr>
        <w:t>Scheider</w:t>
      </w:r>
      <w:proofErr w:type="spellEnd"/>
      <w:r w:rsidRPr="00741DB6">
        <w:rPr>
          <w:rFonts w:ascii="Times New Roman" w:hAnsi="Times New Roman" w:cs="Times New Roman"/>
          <w:sz w:val="26"/>
          <w:szCs w:val="26"/>
        </w:rPr>
        <w:t>, 2012). This definition is very important, because it comprises all important components needed for the well-performed appraisal process. Identification criteria orientate the appraisal process to the determination of what has to be examined and the performance related criteria. The observation component means that the supervisors need to frequently observe the identified characteristics (</w:t>
      </w:r>
      <w:proofErr w:type="spellStart"/>
      <w:r w:rsidRPr="00741DB6">
        <w:rPr>
          <w:rFonts w:ascii="Times New Roman" w:hAnsi="Times New Roman" w:cs="Times New Roman"/>
          <w:sz w:val="26"/>
          <w:szCs w:val="26"/>
        </w:rPr>
        <w:t>Moulder</w:t>
      </w:r>
      <w:proofErr w:type="spellEnd"/>
      <w:r w:rsidRPr="00741DB6">
        <w:rPr>
          <w:rFonts w:ascii="Times New Roman" w:hAnsi="Times New Roman" w:cs="Times New Roman"/>
          <w:sz w:val="26"/>
          <w:szCs w:val="26"/>
        </w:rPr>
        <w:t>, 2011). The measurement component indicates that the superior has to translate the observations into a judgmental rating. They have to be relevant, but also must be comparable across raters in the organization (</w:t>
      </w:r>
      <w:proofErr w:type="spellStart"/>
      <w:r w:rsidRPr="00741DB6">
        <w:rPr>
          <w:rFonts w:ascii="Times New Roman" w:hAnsi="Times New Roman" w:cs="Times New Roman"/>
          <w:sz w:val="26"/>
          <w:szCs w:val="26"/>
        </w:rPr>
        <w:t>Derven</w:t>
      </w:r>
      <w:proofErr w:type="spellEnd"/>
      <w:r w:rsidRPr="00741DB6">
        <w:rPr>
          <w:rFonts w:ascii="Times New Roman" w:hAnsi="Times New Roman" w:cs="Times New Roman"/>
          <w:sz w:val="26"/>
          <w:szCs w:val="26"/>
        </w:rPr>
        <w:t xml:space="preserve">, 2010).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By development component, the definition shows that the performance appraisal should not only be the evaluation of the past. The supervisor, who makes the appraisal, should focus on the future and on the improvement of the results (</w:t>
      </w:r>
      <w:proofErr w:type="spellStart"/>
      <w:r w:rsidRPr="00741DB6">
        <w:rPr>
          <w:rFonts w:ascii="Times New Roman" w:hAnsi="Times New Roman" w:cs="Times New Roman"/>
          <w:sz w:val="26"/>
          <w:szCs w:val="26"/>
        </w:rPr>
        <w:t>Dzinkowski</w:t>
      </w:r>
      <w:proofErr w:type="spellEnd"/>
      <w:r w:rsidRPr="00741DB6">
        <w:rPr>
          <w:rFonts w:ascii="Times New Roman" w:hAnsi="Times New Roman" w:cs="Times New Roman"/>
          <w:sz w:val="26"/>
          <w:szCs w:val="26"/>
        </w:rPr>
        <w:t xml:space="preserve">, 2010; </w:t>
      </w:r>
      <w:proofErr w:type="spellStart"/>
      <w:r w:rsidRPr="00741DB6">
        <w:rPr>
          <w:rFonts w:ascii="Times New Roman" w:hAnsi="Times New Roman" w:cs="Times New Roman"/>
          <w:sz w:val="26"/>
          <w:szCs w:val="26"/>
        </w:rPr>
        <w:t>Mone</w:t>
      </w:r>
      <w:proofErr w:type="spellEnd"/>
      <w:r w:rsidRPr="00741DB6">
        <w:rPr>
          <w:rFonts w:ascii="Times New Roman" w:hAnsi="Times New Roman" w:cs="Times New Roman"/>
          <w:sz w:val="26"/>
          <w:szCs w:val="26"/>
        </w:rPr>
        <w:t xml:space="preserve"> &amp; London, 2010). The definition also suggests that effective appraisal can improve the employee performance in the organization, which also means increased employee motivation (Jackson &amp; </w:t>
      </w:r>
      <w:proofErr w:type="spellStart"/>
      <w:r w:rsidRPr="00741DB6">
        <w:rPr>
          <w:rFonts w:ascii="Times New Roman" w:hAnsi="Times New Roman" w:cs="Times New Roman"/>
          <w:sz w:val="26"/>
          <w:szCs w:val="26"/>
        </w:rPr>
        <w:t>Schuller</w:t>
      </w:r>
      <w:proofErr w:type="spellEnd"/>
      <w:r w:rsidRPr="00741DB6">
        <w:rPr>
          <w:rFonts w:ascii="Times New Roman" w:hAnsi="Times New Roman" w:cs="Times New Roman"/>
          <w:sz w:val="26"/>
          <w:szCs w:val="26"/>
        </w:rPr>
        <w:t xml:space="preserve">, 2012). Performance appraisal can and should be linked to performance improvement process and can also be used to identify training needs and potential, agree future objectives, support a career development and solve existing problems (Brown &amp; Benson, 2013). </w:t>
      </w:r>
    </w:p>
    <w:p w:rsidR="00492677" w:rsidRPr="00741DB6" w:rsidRDefault="00492677" w:rsidP="00492677">
      <w:pPr>
        <w:spacing w:after="0" w:line="276" w:lineRule="auto"/>
        <w:jc w:val="both"/>
        <w:rPr>
          <w:rFonts w:ascii="Times New Roman" w:hAnsi="Times New Roman" w:cs="Times New Roman"/>
          <w:b/>
          <w:bCs/>
          <w:sz w:val="26"/>
          <w:szCs w:val="26"/>
        </w:rPr>
      </w:pPr>
      <w:r w:rsidRPr="00741DB6">
        <w:rPr>
          <w:rFonts w:ascii="Times New Roman" w:hAnsi="Times New Roman" w:cs="Times New Roman"/>
          <w:b/>
          <w:sz w:val="26"/>
          <w:szCs w:val="26"/>
        </w:rPr>
        <w:t>2.2</w:t>
      </w:r>
      <w:r w:rsidRPr="00741DB6">
        <w:rPr>
          <w:rFonts w:ascii="Times New Roman" w:hAnsi="Times New Roman" w:cs="Times New Roman"/>
          <w:sz w:val="26"/>
          <w:szCs w:val="26"/>
        </w:rPr>
        <w:t xml:space="preserve">. </w:t>
      </w:r>
      <w:r w:rsidRPr="00741DB6">
        <w:rPr>
          <w:rFonts w:ascii="Times New Roman" w:hAnsi="Times New Roman" w:cs="Times New Roman"/>
          <w:b/>
          <w:sz w:val="26"/>
          <w:szCs w:val="26"/>
        </w:rPr>
        <w:t>Theoretical</w:t>
      </w:r>
      <w:r w:rsidRPr="00741DB6">
        <w:rPr>
          <w:rFonts w:ascii="Times New Roman" w:hAnsi="Times New Roman" w:cs="Times New Roman"/>
          <w:b/>
          <w:bCs/>
          <w:sz w:val="26"/>
          <w:szCs w:val="26"/>
        </w:rPr>
        <w:t xml:space="preserve"> frame work</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2.2.1 Goal Setting Theory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 1990, Locke and Latham publish their seminal work "A theory of Goal Setting which involves the development of an action plan designed in order to motivate and guide a person or group toward a goal. Goal setting can be guided by goal-setting criteria (or rules) such as SMART criteria.</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Goal setting is a major component of personal-development and management literature.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Studies by Edwin A. Locke and his colleagues have shown that more specific and ambitious goals lead to more performance improvement than easy or general goals. The goals should be specific, time constrained and difficult. Difficult goals should be set ideally at the 90th percentile of performance assuming that motivation and not ability is limiting attainment of that level of performance. As long as the person </w:t>
      </w:r>
      <w:r w:rsidRPr="00741DB6">
        <w:rPr>
          <w:rFonts w:ascii="Times New Roman" w:hAnsi="Times New Roman" w:cs="Times New Roman"/>
          <w:sz w:val="26"/>
          <w:szCs w:val="26"/>
        </w:rPr>
        <w:lastRenderedPageBreak/>
        <w:t>accepts the goal, has the ability to attain it, and does not have conflicting goals, there is a positive linear relationship between goal difficulty and task performance.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The theory states that the simplest most direct motivational explanation of why some people perform better than others is because they have different performance goals. The essence of the theory is fourfold. First, difficult specific goals lead to significantly higher performance than easy goals, no goals, or even the setting of an abstract goal such as urging people to do their best. Second, holding ability constant, as this is a theory of motivation, and given that there is goal commitment, the higher the goal the higher the performance. Third, variables such as praise, feedback, or the involvement of people in decision-making only influences behavior to the extent that it leads to the setting of and commitment to a specific difficult goal. Fourth, goal-setting, in addition to affecting the three mechanisms of motivation, namely, choice, effort, and persistence, can also have a cognitive benefit. It can influence choice, effort, and persistence to discover ways to attain the goal. Goals that are difficult to achieve and specific tend to increase performance more than goals that are not. A goal can be made more specific by: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Quantification (that is, making it measurable), such as by pursuing "increase productivity by 50%" instead of "increase productivity",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Enumeration, such as by defining tasks that must be completed to achieve the goal instead of only defining the goal.</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Setting goals can affect outcomes in four ways: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Goals may narrow someone's attention and direct their efforts toward goal-relevant activities and away from goal-irrelevant actions and effort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Goals may make someone more effortful. For example, if someone usually produces 4 widgets per hour but wants to produce 6 widgets per hour, then they may work harder to produce more widgets than without that goal.</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Goals may make someone more willing to work through setbacks and cognition</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Goals may cause someone to develop and change their behavior.</w:t>
      </w:r>
    </w:p>
    <w:p w:rsidR="00492677" w:rsidRPr="00741DB6" w:rsidRDefault="00492677" w:rsidP="00492677">
      <w:pPr>
        <w:spacing w:after="0" w:line="276" w:lineRule="auto"/>
        <w:ind w:firstLine="720"/>
        <w:jc w:val="both"/>
        <w:rPr>
          <w:rFonts w:ascii="Times New Roman" w:hAnsi="Times New Roman" w:cs="Times New Roman"/>
          <w:sz w:val="26"/>
          <w:szCs w:val="26"/>
        </w:rPr>
      </w:pPr>
      <w:r w:rsidRPr="00741DB6">
        <w:rPr>
          <w:rFonts w:ascii="Times New Roman" w:hAnsi="Times New Roman" w:cs="Times New Roman"/>
          <w:sz w:val="26"/>
          <w:szCs w:val="26"/>
        </w:rPr>
        <w:t xml:space="preserve">The theoretical framework for this study is anchored on expectancy theory. Victor Vroom's Expectancy Theory serves as a robust theoretical framework for understanding how reward management influences employee engagement in the context of Deposit Money Banks (DMBs) in Nigeria. This theory, which has gained prominence in the field of organizational psychology, provides valuable insights </w:t>
      </w:r>
      <w:r w:rsidRPr="00741DB6">
        <w:rPr>
          <w:rFonts w:ascii="Times New Roman" w:hAnsi="Times New Roman" w:cs="Times New Roman"/>
          <w:sz w:val="26"/>
          <w:szCs w:val="26"/>
        </w:rPr>
        <w:lastRenderedPageBreak/>
        <w:t xml:space="preserve">into the cognitive processes that underlie an individual's decision to engage in specific behaviors, such as work-related efforts. Expectancy Theory is particularly relevant because it emphasizes the importance of perceived relationships between efforts, performance, and rewards, all of which are central to understanding how reward management strategies impact employee engagement.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First key component</w:t>
      </w:r>
      <w:r w:rsidRPr="00741DB6">
        <w:rPr>
          <w:rFonts w:ascii="Times New Roman" w:hAnsi="Times New Roman" w:cs="Times New Roman"/>
          <w:sz w:val="26"/>
          <w:szCs w:val="26"/>
        </w:rPr>
        <w:t xml:space="preserve"> in the context of Expectancy Theory, the "Expectancy." This component posits that individuals are motivated when they believe that their efforts will lead to a certain level of performance (Vroom, 2016). In the realm of DMBs in Nigeria, employees are more likely to be engaged when they hold the 7expectation that their engagement efforts, such as meeting performance targets or participating in development programs, will result in a desirable reward. This is particularly relevant to the compensation and pay structure dimension of reward management, as it directly influences employees' expectations of the outcomes of their efforts.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The second component,</w:t>
      </w:r>
      <w:r w:rsidRPr="00741DB6">
        <w:rPr>
          <w:rFonts w:ascii="Times New Roman" w:hAnsi="Times New Roman" w:cs="Times New Roman"/>
          <w:sz w:val="26"/>
          <w:szCs w:val="26"/>
        </w:rPr>
        <w:t xml:space="preserve"> "Instrumentality," focuses on the belief that good performance will be followed by a reward (Vroom, 2017). In the context of this study, it implies that employees need to perceive a direct connection between their engagement efforts and the rewards they receive. This connection between performance, recognition, and rewards is fundamental to the instrumentality component of the theory, which underscores the importance of recognition and appreciation in influencing employee engagement. Employees need to see a clear link between their exceptional performance and the rewards they receive, whether in the form of monetary incentives or non-monetary recognition.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b/>
          <w:sz w:val="26"/>
          <w:szCs w:val="26"/>
        </w:rPr>
        <w:t>The third component,</w:t>
      </w:r>
      <w:r w:rsidRPr="00741DB6">
        <w:rPr>
          <w:rFonts w:ascii="Times New Roman" w:hAnsi="Times New Roman" w:cs="Times New Roman"/>
          <w:sz w:val="26"/>
          <w:szCs w:val="26"/>
        </w:rPr>
        <w:t xml:space="preserve"> "Valence," emphasizes the value or desirability an individual places on a reward (Vroom, 1964). For employee engagement within Nigerian DMBs, valence plays a critical role. It suggests that employees' engagement can be influenced by how much they value the rewards offered. In the context of compensation, pay structure, recognition, and participation in development programs, the desirability of these rewards significantly affects employees' motivation and satisfaction. Understanding the valence component allows organizations to tailor their reward management strategies to align with employees' individual preferences and values.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Incorporating Expectancy Theory as a theoretical </w:t>
      </w:r>
      <w:proofErr w:type="spellStart"/>
      <w:r w:rsidRPr="00741DB6">
        <w:rPr>
          <w:rFonts w:ascii="Times New Roman" w:hAnsi="Times New Roman" w:cs="Times New Roman"/>
          <w:sz w:val="26"/>
          <w:szCs w:val="26"/>
        </w:rPr>
        <w:t>fram</w:t>
      </w:r>
      <w:proofErr w:type="spellEnd"/>
      <w:r w:rsidRPr="00741DB6">
        <w:rPr>
          <w:rFonts w:ascii="Times New Roman" w:hAnsi="Times New Roman" w:cs="Times New Roman"/>
          <w:sz w:val="26"/>
          <w:szCs w:val="26"/>
        </w:rPr>
        <w:t xml:space="preserve">.    0ework in your research enables you to investigate how these three components—Expectancy, </w:t>
      </w:r>
      <w:r w:rsidRPr="00741DB6">
        <w:rPr>
          <w:rFonts w:ascii="Times New Roman" w:hAnsi="Times New Roman" w:cs="Times New Roman"/>
          <w:sz w:val="26"/>
          <w:szCs w:val="26"/>
        </w:rPr>
        <w:lastRenderedPageBreak/>
        <w:t>Instrumentality, and Valence—interact with various facets of reward management, such as compensation, recognition, and development programs. By examining these relationships, you can gain a deeper understanding of how reward management practices within DMBs in Nigeria influence employee engagement. The theory provides a structured approach for exploring these relationships and can serve as a guide for your empirical analysis and findings.</w:t>
      </w:r>
    </w:p>
    <w:p w:rsidR="00492677" w:rsidRPr="00741DB6" w:rsidRDefault="00A12225" w:rsidP="00492677">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 2.2.2. Goal commitment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People perform better when they are committed to achieving certain goals. Through an understanding of the effect of goal setting on individual performance, organizations are able to use goal setting to benefit organizational performance. In addition, another aspect that goes with goal commitment is also goal acceptance. </w:t>
      </w:r>
    </w:p>
    <w:p w:rsidR="00492677" w:rsidRPr="00741DB6" w:rsidRDefault="00492677" w:rsidP="00492677">
      <w:pPr>
        <w:spacing w:after="0" w:line="276" w:lineRule="auto"/>
        <w:ind w:firstLine="720"/>
        <w:jc w:val="both"/>
        <w:rPr>
          <w:rFonts w:ascii="Times New Roman" w:hAnsi="Times New Roman" w:cs="Times New Roman"/>
          <w:sz w:val="26"/>
          <w:szCs w:val="26"/>
        </w:rPr>
      </w:pPr>
      <w:r w:rsidRPr="00741DB6">
        <w:rPr>
          <w:rFonts w:ascii="Times New Roman" w:hAnsi="Times New Roman" w:cs="Times New Roman"/>
          <w:sz w:val="26"/>
          <w:szCs w:val="26"/>
        </w:rPr>
        <w:t xml:space="preserve">Meaning of goal acceptance: This is an individual’s willingness to pursue their specific goal.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Locke and Latham (2002), have indicated three moderators that indicate goal setting success: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1. The importance of the expected outcomes of goal attainment,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2. Self-efficacy: one's belief that they are able to achieve the goals,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3. Commitment to others: promises or engagements to others can strongly improve commitment.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Expanding the three from above, the level of commitment is influenced by external factors. Such as the person assigning the goal, setting the standard for the person to achieve/perform. This influences the level of commitment by how compliant the individual is with the one assigning the goal. An external factor can also be the role models of the individual. For example, say an individual looks up to their manager and cares about his or her opinion, the individual is more likely to listen to goal-setting strategies from that individual, and ultimately become more committed to their desired goal.</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Internal factors can derive from their participation level in the work to achieve the goal. What they expect from themselves can either flourish their success, or destroy it. Also, the individual may want to appear superior to their peers or competitors. They want to achieve the goal the best and be known for it. The self-reward of accomplishing a goal, is usually one of the main keys that keep individuals committed. For example, if an individual was working toward becoming the </w:t>
      </w:r>
      <w:r w:rsidRPr="00741DB6">
        <w:rPr>
          <w:rFonts w:ascii="Times New Roman" w:hAnsi="Times New Roman" w:cs="Times New Roman"/>
          <w:sz w:val="26"/>
          <w:szCs w:val="26"/>
        </w:rPr>
        <w:lastRenderedPageBreak/>
        <w:t xml:space="preserve">president of their company, if they achieve their goal, they could reward themselves with something of importance to them.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Another route individual can take to set their goals is to follow (STD) that is, setting their goals to be Specific, Time-bound, and difficult. Specifically, an individual’s goal should be set at the 90th percentile of difficulty. </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Goal–performance relationship</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Locke and colleagues (1981) examined the behavioral effects of goal-setting, concluding that 90% of laboratory and field studies involving specific and challenging goals led to higher performance than did easy or no goals. This is because if an individual is intrinsically motivated by a goal, he or she will want to conquer the goal to receive internal rewards, and will be satisfied because of it.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Locke and Latham (2006) argue that it is not sufficient to urge employees to "do their best". "Doing one's best" has no external referent, which makes it useless in eliciting specific behavior. To elicit some specific form of behavior from another person, it is important that this person has a clear view of what is expected from him/her. A goal is thereby of vital importance because it helps an individual to focus his or her efforts in a specified direction. In other words, goals canalize behavior.  (However, when faced with complex tasks and directions that are difficult to specify, telling someone to "do their best", with a focus on learning, can sometimes lead to the discovery of better strategies whereby specific goals can then be set.</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2.2.3 Expectancy theory</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Victor H. Vroom (1964) defines motivation as a process governing choices among alternative forms of voluntary activities, a process controlled by the individual. The individual makes choices based on estimates of how well the expected results of a given behavior are going to match up with or eventually lead to the desired results. Motivation is a product of the individual's expectancy that a certain effort will lead to the intended performance, the instrumentality of this performance to achieving a certain result, and the desirability of this result for the individual, known as valence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Vroom's expectancy theory assumes that behavior results from conscious choices among alternatives whose purpose it is to maximize pleasure and to minimize pain. Vroom realized that an employee's performance is based on individual factors such as personality, skills, knowledge, experience and abilities. He stated that effort, </w:t>
      </w:r>
      <w:r w:rsidRPr="00741DB6">
        <w:rPr>
          <w:rFonts w:ascii="Times New Roman" w:hAnsi="Times New Roman" w:cs="Times New Roman"/>
          <w:sz w:val="26"/>
          <w:szCs w:val="26"/>
        </w:rPr>
        <w:lastRenderedPageBreak/>
        <w:t>performance and motivation are linked in a person's motivation. He uses the variables Expectancy, Instrumentality and Valence to account for this.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Expectancy is the belief that increased effort will lead to increased performance i.e. if I work harder than this will be better. This is affected by such things as;</w:t>
      </w:r>
    </w:p>
    <w:p w:rsidR="00492677" w:rsidRPr="00741DB6" w:rsidRDefault="00492677" w:rsidP="00492677">
      <w:pPr>
        <w:pStyle w:val="ListParagraph"/>
        <w:numPr>
          <w:ilvl w:val="0"/>
          <w:numId w:val="11"/>
        </w:numPr>
        <w:spacing w:after="0" w:line="276" w:lineRule="auto"/>
        <w:ind w:left="0" w:firstLine="0"/>
        <w:jc w:val="both"/>
        <w:rPr>
          <w:rFonts w:ascii="Times New Roman" w:hAnsi="Times New Roman" w:cs="Times New Roman"/>
          <w:sz w:val="26"/>
          <w:szCs w:val="26"/>
        </w:rPr>
      </w:pPr>
      <w:r w:rsidRPr="00741DB6">
        <w:rPr>
          <w:rFonts w:ascii="Times New Roman" w:hAnsi="Times New Roman" w:cs="Times New Roman"/>
          <w:sz w:val="26"/>
          <w:szCs w:val="26"/>
        </w:rPr>
        <w:t>Having the right resources available (e.g. raw materials, time)</w:t>
      </w:r>
    </w:p>
    <w:p w:rsidR="00492677" w:rsidRPr="00741DB6" w:rsidRDefault="00492677" w:rsidP="00492677">
      <w:pPr>
        <w:pStyle w:val="ListParagraph"/>
        <w:numPr>
          <w:ilvl w:val="0"/>
          <w:numId w:val="11"/>
        </w:numPr>
        <w:spacing w:after="0" w:line="276" w:lineRule="auto"/>
        <w:ind w:left="0" w:firstLine="0"/>
        <w:jc w:val="both"/>
        <w:rPr>
          <w:rFonts w:ascii="Times New Roman" w:hAnsi="Times New Roman" w:cs="Times New Roman"/>
          <w:sz w:val="26"/>
          <w:szCs w:val="26"/>
        </w:rPr>
      </w:pPr>
      <w:r w:rsidRPr="00741DB6">
        <w:rPr>
          <w:rFonts w:ascii="Times New Roman" w:hAnsi="Times New Roman" w:cs="Times New Roman"/>
          <w:sz w:val="26"/>
          <w:szCs w:val="26"/>
        </w:rPr>
        <w:t>Having the right skills to do the job</w:t>
      </w:r>
    </w:p>
    <w:p w:rsidR="00492677" w:rsidRPr="00741DB6" w:rsidRDefault="00492677" w:rsidP="00492677">
      <w:pPr>
        <w:pStyle w:val="ListParagraph"/>
        <w:numPr>
          <w:ilvl w:val="0"/>
          <w:numId w:val="11"/>
        </w:numPr>
        <w:spacing w:after="0" w:line="276" w:lineRule="auto"/>
        <w:ind w:left="0" w:firstLine="0"/>
        <w:jc w:val="both"/>
        <w:rPr>
          <w:rFonts w:ascii="Times New Roman" w:hAnsi="Times New Roman" w:cs="Times New Roman"/>
          <w:sz w:val="26"/>
          <w:szCs w:val="26"/>
        </w:rPr>
      </w:pPr>
      <w:r w:rsidRPr="00741DB6">
        <w:rPr>
          <w:rFonts w:ascii="Times New Roman" w:hAnsi="Times New Roman" w:cs="Times New Roman"/>
          <w:sz w:val="26"/>
          <w:szCs w:val="26"/>
        </w:rPr>
        <w:t>Having the necessary support to get the job done (e.g. supervisor support, or correct information on the job)</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Instrumentality is the belief that if you perform well that a valued outcome will be received. The degree to which a first level outcome will lead to the second level outcome. I.e. if I do a good job, there is something in it for me. This is affected by such things as:</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Clear understanding of the relationship between performance and outcomes – e.g. the rules of the reward 'game'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Trust in the people who will take the decisions on who gets what outcome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Transparency of the process that decides who gets what outcome</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Valence is the importance that the individual places upon the expected outcome. For the valence to be positive, the person must prefer attaining the outcome to not attaining it. For example, if someone is mainly motivated by money, he or she might not value offers of additional time off.</w:t>
      </w:r>
    </w:p>
    <w:p w:rsidR="00492677" w:rsidRPr="00741DB6" w:rsidRDefault="00A12225" w:rsidP="00492677">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2.2.3.1</w:t>
      </w:r>
      <w:r>
        <w:rPr>
          <w:rFonts w:ascii="Times New Roman" w:hAnsi="Times New Roman" w:cs="Times New Roman"/>
          <w:b/>
          <w:sz w:val="26"/>
          <w:szCs w:val="26"/>
        </w:rPr>
        <w:tab/>
      </w:r>
      <w:r w:rsidR="00492677" w:rsidRPr="00741DB6">
        <w:rPr>
          <w:rFonts w:ascii="Times New Roman" w:hAnsi="Times New Roman" w:cs="Times New Roman"/>
          <w:b/>
          <w:sz w:val="26"/>
          <w:szCs w:val="26"/>
        </w:rPr>
        <w:t xml:space="preserve">Justification for the Adopted Theory </w:t>
      </w:r>
    </w:p>
    <w:p w:rsidR="00492677" w:rsidRPr="00741DB6" w:rsidRDefault="00A12225" w:rsidP="00492677">
      <w:pPr>
        <w:spacing w:after="0" w:line="276" w:lineRule="auto"/>
        <w:jc w:val="both"/>
        <w:rPr>
          <w:rFonts w:ascii="Times New Roman" w:hAnsi="Times New Roman" w:cs="Times New Roman"/>
          <w:color w:val="333333"/>
          <w:sz w:val="26"/>
          <w:szCs w:val="26"/>
          <w:shd w:val="clear" w:color="auto" w:fill="FFFFFF"/>
        </w:rPr>
      </w:pPr>
      <w:r>
        <w:rPr>
          <w:rFonts w:ascii="Times New Roman" w:hAnsi="Times New Roman" w:cs="Times New Roman"/>
          <w:b/>
          <w:sz w:val="26"/>
          <w:szCs w:val="26"/>
        </w:rPr>
        <w:t>Goal commitment</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color w:val="333333"/>
          <w:sz w:val="26"/>
          <w:szCs w:val="26"/>
          <w:shd w:val="clear" w:color="auto" w:fill="FFFFFF"/>
        </w:rPr>
        <w:t>Goal commitment theory plays a central role in goal theory. This essential moderator has been recognized since the inception of goal theory (Locke, 1968), and commitment's role has been clarified as the theory evolved focus on the published literature between 1989 and mid-2011 to highlight the advances made and the challenges that remain.</w:t>
      </w:r>
      <w:r w:rsidRPr="00741DB6">
        <w:rPr>
          <w:rFonts w:ascii="Times New Roman" w:hAnsi="Times New Roman" w:cs="Times New Roman"/>
          <w:b/>
          <w:sz w:val="26"/>
          <w:szCs w:val="26"/>
        </w:rPr>
        <w:t xml:space="preserve"> </w:t>
      </w:r>
      <w:r w:rsidRPr="00741DB6">
        <w:rPr>
          <w:rFonts w:ascii="Times New Roman" w:hAnsi="Times New Roman" w:cs="Times New Roman"/>
          <w:sz w:val="26"/>
          <w:szCs w:val="26"/>
        </w:rPr>
        <w:t xml:space="preserve">This are the key justification for its adoption. </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Alignment with local Economic Conditions.</w:t>
      </w:r>
    </w:p>
    <w:p w:rsidR="00492677" w:rsidRPr="00741DB6" w:rsidRDefault="00492677" w:rsidP="00492677">
      <w:pPr>
        <w:spacing w:after="0" w:line="276" w:lineRule="auto"/>
        <w:jc w:val="both"/>
        <w:rPr>
          <w:rFonts w:ascii="Times New Roman" w:hAnsi="Times New Roman" w:cs="Times New Roman"/>
          <w:color w:val="2D2D2D"/>
          <w:sz w:val="26"/>
          <w:szCs w:val="26"/>
        </w:rPr>
      </w:pPr>
      <w:r w:rsidRPr="00741DB6">
        <w:rPr>
          <w:rFonts w:ascii="Times New Roman" w:hAnsi="Times New Roman" w:cs="Times New Roman"/>
          <w:b/>
          <w:color w:val="2D2D2D"/>
          <w:sz w:val="26"/>
          <w:szCs w:val="26"/>
        </w:rPr>
        <w:t>Goals Commitment theory.</w:t>
      </w:r>
      <w:r w:rsidRPr="00741DB6">
        <w:rPr>
          <w:rFonts w:ascii="Times New Roman" w:hAnsi="Times New Roman" w:cs="Times New Roman"/>
          <w:color w:val="2D2D2D"/>
          <w:sz w:val="26"/>
          <w:szCs w:val="26"/>
        </w:rPr>
        <w:t xml:space="preserve"> When someone sets a goal for themself, or a supervisor sets a goal for an employee, it's important the individual understands and supports the assignment from the beginning. Commitment means accepting the challenge and remaining accountable to the plan. With this, individuals are more likely to have a concentrated effort on meeting the goal. When individuals don't </w:t>
      </w:r>
      <w:r w:rsidRPr="00741DB6">
        <w:rPr>
          <w:rFonts w:ascii="Times New Roman" w:hAnsi="Times New Roman" w:cs="Times New Roman"/>
          <w:color w:val="2D2D2D"/>
          <w:sz w:val="26"/>
          <w:szCs w:val="26"/>
        </w:rPr>
        <w:lastRenderedPageBreak/>
        <w:t>commit to a goal, they're less likely to enjoy the process, feel challenged, or achieve it like customer First Bank Plc. Ilorin.</w:t>
      </w:r>
    </w:p>
    <w:p w:rsidR="00492677" w:rsidRPr="00741DB6" w:rsidRDefault="00492677" w:rsidP="00492677">
      <w:pPr>
        <w:spacing w:after="0" w:line="276" w:lineRule="auto"/>
        <w:jc w:val="both"/>
        <w:rPr>
          <w:rFonts w:ascii="Times New Roman" w:hAnsi="Times New Roman" w:cs="Times New Roman"/>
          <w:color w:val="2D2D2D"/>
          <w:sz w:val="26"/>
          <w:szCs w:val="26"/>
        </w:rPr>
      </w:pPr>
      <w:r w:rsidRPr="00741DB6">
        <w:rPr>
          <w:rFonts w:ascii="Times New Roman" w:hAnsi="Times New Roman" w:cs="Times New Roman"/>
          <w:color w:val="2D2D2D"/>
          <w:sz w:val="26"/>
          <w:szCs w:val="26"/>
        </w:rPr>
        <w:t xml:space="preserve">Justification setting prices that align with the community economics capacity increase product affordability and accessibility, thereby boosting customer patronage and sate turnover  </w:t>
      </w:r>
    </w:p>
    <w:p w:rsidR="00492677" w:rsidRPr="00741DB6" w:rsidRDefault="00492677" w:rsidP="00492677">
      <w:pPr>
        <w:spacing w:after="0" w:line="276" w:lineRule="auto"/>
        <w:jc w:val="both"/>
        <w:rPr>
          <w:rFonts w:ascii="Times New Roman" w:hAnsi="Times New Roman" w:cs="Times New Roman"/>
          <w:b/>
          <w:color w:val="2D2D2D"/>
          <w:sz w:val="26"/>
          <w:szCs w:val="26"/>
        </w:rPr>
      </w:pPr>
      <w:r w:rsidRPr="00741DB6">
        <w:rPr>
          <w:rFonts w:ascii="Times New Roman" w:hAnsi="Times New Roman" w:cs="Times New Roman"/>
          <w:b/>
          <w:color w:val="2D2D2D"/>
          <w:sz w:val="26"/>
          <w:szCs w:val="26"/>
        </w:rPr>
        <w:t xml:space="preserve">Clarity and relevant of employee loyalty </w:t>
      </w:r>
    </w:p>
    <w:p w:rsidR="00492677" w:rsidRPr="00741DB6" w:rsidRDefault="00492677" w:rsidP="00492677">
      <w:pPr>
        <w:spacing w:after="0" w:line="276" w:lineRule="auto"/>
        <w:jc w:val="both"/>
        <w:rPr>
          <w:rFonts w:ascii="Times New Roman" w:hAnsi="Times New Roman" w:cs="Times New Roman"/>
          <w:color w:val="2D2D2D"/>
          <w:sz w:val="26"/>
          <w:szCs w:val="26"/>
        </w:rPr>
      </w:pPr>
      <w:r w:rsidRPr="00741DB6">
        <w:rPr>
          <w:rFonts w:ascii="Times New Roman" w:hAnsi="Times New Roman" w:cs="Times New Roman"/>
          <w:color w:val="2D2D2D"/>
          <w:sz w:val="26"/>
          <w:szCs w:val="26"/>
        </w:rPr>
        <w:t>The first basic principle of the clarity of goal-setting is to have a clear, measurable goal. A clearly defined goal is typically more achievable than one that's vague or general. For example, creating goals for employees around detailed project objectives with a deadline, milestones, and measures for success offers expectations they can easily understand. Creating a goal with specific criteria, a finite timeline, and a way to quantify its completion all contribute to the clarity of the theory.</w:t>
      </w:r>
    </w:p>
    <w:p w:rsidR="00492677" w:rsidRPr="00741DB6" w:rsidRDefault="00492677" w:rsidP="00492677">
      <w:pPr>
        <w:spacing w:after="0" w:line="276" w:lineRule="auto"/>
        <w:ind w:firstLine="720"/>
        <w:jc w:val="both"/>
        <w:rPr>
          <w:rFonts w:ascii="Times New Roman" w:hAnsi="Times New Roman" w:cs="Times New Roman"/>
          <w:color w:val="2D2D2D"/>
          <w:sz w:val="26"/>
          <w:szCs w:val="26"/>
        </w:rPr>
      </w:pPr>
      <w:r w:rsidRPr="00741DB6">
        <w:rPr>
          <w:rFonts w:ascii="Times New Roman" w:hAnsi="Times New Roman" w:cs="Times New Roman"/>
          <w:color w:val="2D2D2D"/>
          <w:sz w:val="26"/>
          <w:szCs w:val="26"/>
        </w:rPr>
        <w:t xml:space="preserve">Justification by adopting gold commitment theory rooted in First Bank </w:t>
      </w:r>
      <w:proofErr w:type="spellStart"/>
      <w:r w:rsidRPr="00741DB6">
        <w:rPr>
          <w:rFonts w:ascii="Times New Roman" w:hAnsi="Times New Roman" w:cs="Times New Roman"/>
          <w:color w:val="2D2D2D"/>
          <w:sz w:val="26"/>
          <w:szCs w:val="26"/>
        </w:rPr>
        <w:t>Plc</w:t>
      </w:r>
      <w:proofErr w:type="spellEnd"/>
      <w:r w:rsidRPr="00741DB6">
        <w:rPr>
          <w:rFonts w:ascii="Times New Roman" w:hAnsi="Times New Roman" w:cs="Times New Roman"/>
          <w:color w:val="2D2D2D"/>
          <w:sz w:val="26"/>
          <w:szCs w:val="26"/>
        </w:rPr>
        <w:t>, Ilorin goals that are far above an individual's skills can have a negative effect, such as frustration or demotivation, when there's a lack of time, support, or resources</w:t>
      </w:r>
    </w:p>
    <w:p w:rsidR="00492677" w:rsidRPr="00741DB6" w:rsidRDefault="00492677" w:rsidP="00492677">
      <w:pPr>
        <w:numPr>
          <w:ilvl w:val="0"/>
          <w:numId w:val="15"/>
        </w:numPr>
        <w:spacing w:after="0" w:line="276" w:lineRule="auto"/>
        <w:ind w:left="0" w:firstLine="90"/>
        <w:jc w:val="both"/>
        <w:rPr>
          <w:rFonts w:ascii="Times New Roman" w:hAnsi="Times New Roman" w:cs="Times New Roman"/>
          <w:color w:val="2D2D2D"/>
          <w:sz w:val="26"/>
          <w:szCs w:val="26"/>
        </w:rPr>
      </w:pPr>
      <w:r>
        <w:rPr>
          <w:rFonts w:ascii="Times New Roman" w:hAnsi="Times New Roman" w:cs="Times New Roman"/>
          <w:color w:val="2D2D2D"/>
          <w:sz w:val="26"/>
          <w:szCs w:val="26"/>
        </w:rPr>
        <w:t>G</w:t>
      </w:r>
      <w:r w:rsidRPr="00741DB6">
        <w:rPr>
          <w:rFonts w:ascii="Times New Roman" w:hAnsi="Times New Roman" w:cs="Times New Roman"/>
          <w:color w:val="2D2D2D"/>
          <w:sz w:val="26"/>
          <w:szCs w:val="26"/>
        </w:rPr>
        <w:t>oals set by a company's management that aren't explained fully to the group or individual can cause confusion or lack of understanding</w:t>
      </w:r>
    </w:p>
    <w:p w:rsidR="00492677" w:rsidRPr="00741DB6" w:rsidRDefault="00492677" w:rsidP="00492677">
      <w:pPr>
        <w:numPr>
          <w:ilvl w:val="0"/>
          <w:numId w:val="15"/>
        </w:numPr>
        <w:tabs>
          <w:tab w:val="clear" w:pos="720"/>
          <w:tab w:val="num" w:pos="0"/>
        </w:tabs>
        <w:spacing w:after="0" w:line="276" w:lineRule="auto"/>
        <w:ind w:left="0" w:firstLine="0"/>
        <w:jc w:val="both"/>
        <w:rPr>
          <w:rFonts w:ascii="Times New Roman" w:hAnsi="Times New Roman" w:cs="Times New Roman"/>
          <w:color w:val="2D2D2D"/>
          <w:sz w:val="26"/>
          <w:szCs w:val="26"/>
        </w:rPr>
      </w:pPr>
      <w:r w:rsidRPr="00741DB6">
        <w:rPr>
          <w:rFonts w:ascii="Times New Roman" w:hAnsi="Times New Roman" w:cs="Times New Roman"/>
          <w:color w:val="2D2D2D"/>
          <w:sz w:val="26"/>
          <w:szCs w:val="26"/>
        </w:rPr>
        <w:t>Complex or difficult goals can cause individuals to take risks that compromise the quality or effectiveness of the goal's completion</w:t>
      </w:r>
      <w:r>
        <w:rPr>
          <w:rFonts w:ascii="Times New Roman" w:hAnsi="Times New Roman" w:cs="Times New Roman"/>
          <w:color w:val="2D2D2D"/>
          <w:sz w:val="26"/>
          <w:szCs w:val="26"/>
        </w:rPr>
        <w:t>.</w:t>
      </w:r>
    </w:p>
    <w:p w:rsidR="00492677" w:rsidRPr="00741DB6" w:rsidRDefault="00492677" w:rsidP="00492677">
      <w:pPr>
        <w:spacing w:after="0" w:line="276" w:lineRule="auto"/>
        <w:jc w:val="both"/>
        <w:rPr>
          <w:rFonts w:ascii="Times New Roman" w:hAnsi="Times New Roman" w:cs="Times New Roman"/>
          <w:color w:val="2D2D2D"/>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Default="00492677" w:rsidP="00492677">
      <w:pPr>
        <w:spacing w:after="0" w:line="276" w:lineRule="auto"/>
        <w:jc w:val="both"/>
        <w:rPr>
          <w:rFonts w:ascii="Times New Roman" w:hAnsi="Times New Roman" w:cs="Times New Roman"/>
          <w:sz w:val="26"/>
          <w:szCs w:val="26"/>
        </w:rPr>
      </w:pPr>
    </w:p>
    <w:p w:rsidR="00492677" w:rsidRPr="00741DB6" w:rsidRDefault="00492677" w:rsidP="00492677">
      <w:pPr>
        <w:spacing w:after="0" w:line="276" w:lineRule="auto"/>
        <w:jc w:val="both"/>
        <w:rPr>
          <w:rFonts w:ascii="Times New Roman" w:hAnsi="Times New Roman" w:cs="Times New Roman"/>
          <w:sz w:val="26"/>
          <w:szCs w:val="26"/>
        </w:rPr>
      </w:pPr>
    </w:p>
    <w:p w:rsidR="00492677" w:rsidRPr="00741DB6" w:rsidRDefault="00492677" w:rsidP="00492677">
      <w:pPr>
        <w:spacing w:after="0" w:line="276" w:lineRule="auto"/>
        <w:ind w:right="29"/>
        <w:jc w:val="both"/>
        <w:rPr>
          <w:rFonts w:ascii="Times New Roman" w:hAnsi="Times New Roman" w:cs="Times New Roman"/>
          <w:sz w:val="26"/>
          <w:szCs w:val="26"/>
        </w:rPr>
      </w:pPr>
    </w:p>
    <w:p w:rsidR="00492677" w:rsidRPr="00741DB6" w:rsidRDefault="00492677" w:rsidP="00492677">
      <w:pPr>
        <w:spacing w:after="0" w:line="276" w:lineRule="auto"/>
        <w:ind w:right="29"/>
        <w:jc w:val="both"/>
        <w:rPr>
          <w:rFonts w:ascii="Times New Roman" w:hAnsi="Times New Roman" w:cs="Times New Roman"/>
          <w:i/>
          <w:sz w:val="26"/>
          <w:szCs w:val="26"/>
        </w:rPr>
      </w:pPr>
    </w:p>
    <w:p w:rsidR="00492677" w:rsidRPr="00741DB6" w:rsidRDefault="00492677" w:rsidP="00492677">
      <w:pPr>
        <w:spacing w:after="0" w:line="276" w:lineRule="auto"/>
        <w:ind w:right="29"/>
        <w:jc w:val="both"/>
        <w:rPr>
          <w:rFonts w:ascii="Times New Roman" w:hAnsi="Times New Roman" w:cs="Times New Roman"/>
          <w:i/>
          <w:sz w:val="26"/>
          <w:szCs w:val="26"/>
        </w:rPr>
      </w:pPr>
    </w:p>
    <w:p w:rsidR="00492677" w:rsidRPr="00741DB6" w:rsidRDefault="00492677" w:rsidP="00492677">
      <w:pPr>
        <w:spacing w:after="0" w:line="276" w:lineRule="auto"/>
        <w:ind w:right="29"/>
        <w:jc w:val="both"/>
        <w:rPr>
          <w:rFonts w:ascii="Times New Roman" w:hAnsi="Times New Roman" w:cs="Times New Roman"/>
          <w:i/>
          <w:sz w:val="26"/>
          <w:szCs w:val="26"/>
        </w:rPr>
      </w:pPr>
    </w:p>
    <w:p w:rsidR="00A12225" w:rsidRDefault="00A12225" w:rsidP="00A12225">
      <w:pPr>
        <w:spacing w:after="0" w:line="276" w:lineRule="auto"/>
        <w:ind w:right="29"/>
        <w:jc w:val="both"/>
        <w:rPr>
          <w:rFonts w:ascii="Times New Roman" w:hAnsi="Times New Roman" w:cs="Times New Roman"/>
          <w:b/>
          <w:i/>
          <w:sz w:val="26"/>
          <w:szCs w:val="26"/>
        </w:rPr>
      </w:pPr>
      <w:r w:rsidRPr="007F3FA4">
        <w:rPr>
          <w:rStyle w:val="SubtleEmphasis"/>
          <w:rFonts w:ascii="Times New Roman" w:hAnsi="Times New Roman" w:cs="Times New Roman"/>
          <w:b/>
          <w:i w:val="0"/>
          <w:color w:val="auto"/>
          <w:sz w:val="26"/>
          <w:szCs w:val="26"/>
        </w:rPr>
        <w:lastRenderedPageBreak/>
        <w:t>2.4     Empirical Review:</w:t>
      </w:r>
    </w:p>
    <w:p w:rsidR="00A12225" w:rsidRPr="00A41F91" w:rsidRDefault="00A12225" w:rsidP="00A12225">
      <w:pPr>
        <w:pStyle w:val="ListParagraph"/>
        <w:spacing w:before="120" w:after="0" w:line="276" w:lineRule="auto"/>
        <w:ind w:left="0" w:right="-144"/>
        <w:jc w:val="both"/>
        <w:rPr>
          <w:rFonts w:ascii="Times New Roman" w:hAnsi="Times New Roman" w:cs="Times New Roman"/>
          <w:sz w:val="26"/>
          <w:szCs w:val="26"/>
        </w:rPr>
      </w:pPr>
      <w:r>
        <w:rPr>
          <w:rFonts w:ascii="Times New Roman" w:hAnsi="Times New Roman" w:cs="Times New Roman"/>
          <w:b/>
          <w:sz w:val="26"/>
          <w:szCs w:val="26"/>
        </w:rPr>
        <w:t xml:space="preserve">Morris and </w:t>
      </w:r>
      <w:proofErr w:type="spellStart"/>
      <w:r>
        <w:rPr>
          <w:rFonts w:ascii="Times New Roman" w:hAnsi="Times New Roman" w:cs="Times New Roman"/>
          <w:b/>
          <w:sz w:val="26"/>
          <w:szCs w:val="26"/>
        </w:rPr>
        <w:t>Muthoni</w:t>
      </w:r>
      <w:proofErr w:type="spellEnd"/>
      <w:r>
        <w:rPr>
          <w:rFonts w:ascii="Times New Roman" w:hAnsi="Times New Roman" w:cs="Times New Roman"/>
          <w:b/>
          <w:sz w:val="26"/>
          <w:szCs w:val="26"/>
        </w:rPr>
        <w:t xml:space="preserve">, (2017). </w:t>
      </w:r>
      <w:r w:rsidRPr="00A41F91">
        <w:rPr>
          <w:rFonts w:ascii="Times New Roman" w:hAnsi="Times New Roman" w:cs="Times New Roman"/>
          <w:sz w:val="26"/>
          <w:szCs w:val="26"/>
        </w:rPr>
        <w:t>Examined</w:t>
      </w:r>
      <w:r>
        <w:rPr>
          <w:rFonts w:ascii="Times New Roman" w:hAnsi="Times New Roman" w:cs="Times New Roman"/>
          <w:sz w:val="26"/>
          <w:szCs w:val="26"/>
        </w:rPr>
        <w:t xml:space="preserve"> </w:t>
      </w:r>
      <w:r w:rsidRPr="00A41F91">
        <w:rPr>
          <w:rFonts w:ascii="Times New Roman" w:hAnsi="Times New Roman" w:cs="Times New Roman"/>
          <w:sz w:val="26"/>
          <w:szCs w:val="26"/>
        </w:rPr>
        <w:t xml:space="preserve">the influence of performance management system on employee performance. Morris and </w:t>
      </w:r>
      <w:proofErr w:type="spellStart"/>
      <w:r w:rsidRPr="00A41F91">
        <w:rPr>
          <w:rFonts w:ascii="Times New Roman" w:hAnsi="Times New Roman" w:cs="Times New Roman"/>
          <w:sz w:val="26"/>
          <w:szCs w:val="26"/>
        </w:rPr>
        <w:t>muthoni</w:t>
      </w:r>
      <w:proofErr w:type="spellEnd"/>
      <w:r w:rsidRPr="00A41F91">
        <w:rPr>
          <w:rFonts w:ascii="Times New Roman" w:hAnsi="Times New Roman" w:cs="Times New Roman"/>
          <w:sz w:val="26"/>
          <w:szCs w:val="26"/>
        </w:rPr>
        <w:t xml:space="preserve"> employed that performance management system can enhance employee’s performance by providing a reliable performance measures, increasing staff competency and hence realization of set targets. The population under study was 118 employees. The data was collected by the use of questionnaire, theories were formulated to explain, predict and help in understanding phenomenon and in many cases to challenge and extend existing knowledge within the limit of critical bonding and assumptions. Theoretical framework is a set of assumptions about the nature of phenomena. Performance management gives direction to the employees through guidance from management. Managing organizations is about managing performance of people who work in the firm. It is believed that performance management is two-fold; firstly, organizations need to evaluate the performance of managers in achieving strategic goals, and secondly, evaluate how employees through guidance from management help in achieving both organizational and individual’s needs. Morris and </w:t>
      </w:r>
      <w:proofErr w:type="spellStart"/>
      <w:r w:rsidRPr="00A41F91">
        <w:rPr>
          <w:rFonts w:ascii="Times New Roman" w:hAnsi="Times New Roman" w:cs="Times New Roman"/>
          <w:sz w:val="26"/>
          <w:szCs w:val="26"/>
        </w:rPr>
        <w:t>muthoni</w:t>
      </w:r>
      <w:proofErr w:type="spellEnd"/>
      <w:r w:rsidRPr="00A41F91">
        <w:rPr>
          <w:rFonts w:ascii="Times New Roman" w:hAnsi="Times New Roman" w:cs="Times New Roman"/>
          <w:sz w:val="26"/>
          <w:szCs w:val="26"/>
        </w:rPr>
        <w:t xml:space="preserve"> concluded that enacting performance management system enhance employee’s performance through setting individual’s objectives that are derived from overall organizational goals and identifying skills gap which are addressed through trainings, thus increasing staff competency level. The study recommended that management should foster their employee’s awareness of the role of performance system, reward good performers, address training gaps identified, conduct appraisals in a professional manner and give adequate feedback concerning staff’s performance after performance appraisal process.  </w:t>
      </w:r>
    </w:p>
    <w:p w:rsidR="00A12225" w:rsidRPr="00BF4DB8" w:rsidRDefault="00A12225" w:rsidP="00A12225">
      <w:pPr>
        <w:pStyle w:val="ListParagraph"/>
        <w:spacing w:before="120" w:after="0" w:line="276" w:lineRule="auto"/>
        <w:ind w:left="0" w:right="-144"/>
        <w:jc w:val="both"/>
        <w:rPr>
          <w:rFonts w:ascii="Times New Roman" w:hAnsi="Times New Roman" w:cs="Times New Roman"/>
          <w:i/>
          <w:sz w:val="26"/>
          <w:szCs w:val="26"/>
        </w:rPr>
      </w:pPr>
      <w:r w:rsidRPr="00BF4DB8">
        <w:rPr>
          <w:rStyle w:val="SubtleEmphasis"/>
          <w:rFonts w:ascii="Times New Roman" w:hAnsi="Times New Roman" w:cs="Times New Roman"/>
          <w:b/>
          <w:bCs/>
          <w:i w:val="0"/>
          <w:color w:val="auto"/>
          <w:sz w:val="26"/>
          <w:szCs w:val="26"/>
        </w:rPr>
        <w:t>RABEYA A.S. AND SHARMIN.B. (2017).</w:t>
      </w:r>
      <w:r w:rsidRPr="003A52ED">
        <w:rPr>
          <w:rStyle w:val="SubtleEmphasis"/>
          <w:rFonts w:ascii="Times New Roman" w:hAnsi="Times New Roman" w:cs="Times New Roman"/>
          <w:color w:val="auto"/>
          <w:sz w:val="26"/>
          <w:szCs w:val="26"/>
        </w:rPr>
        <w:t xml:space="preserve"> </w:t>
      </w:r>
      <w:r w:rsidRPr="00BF4DB8">
        <w:rPr>
          <w:rStyle w:val="SubtleEmphasis"/>
          <w:rFonts w:ascii="Times New Roman" w:hAnsi="Times New Roman" w:cs="Times New Roman"/>
          <w:i w:val="0"/>
          <w:color w:val="auto"/>
          <w:sz w:val="26"/>
          <w:szCs w:val="26"/>
        </w:rPr>
        <w:t>Examine in their research that successful performance management is the antecedent when an organization create the befitting environment and facilities with resources to its employees.</w:t>
      </w:r>
    </w:p>
    <w:p w:rsidR="00A12225" w:rsidRPr="00BF4DB8" w:rsidRDefault="00A12225" w:rsidP="00A12225">
      <w:pPr>
        <w:spacing w:after="0" w:line="276" w:lineRule="auto"/>
        <w:ind w:right="29"/>
        <w:jc w:val="both"/>
        <w:rPr>
          <w:rFonts w:ascii="Times New Roman" w:hAnsi="Times New Roman" w:cs="Times New Roman"/>
          <w:i/>
          <w:sz w:val="26"/>
          <w:szCs w:val="26"/>
        </w:rPr>
      </w:pPr>
      <w:r w:rsidRPr="00BF4DB8">
        <w:rPr>
          <w:rStyle w:val="SubtleEmphasis"/>
          <w:rFonts w:ascii="Times New Roman" w:hAnsi="Times New Roman" w:cs="Times New Roman"/>
          <w:i w:val="0"/>
          <w:color w:val="auto"/>
          <w:sz w:val="26"/>
          <w:szCs w:val="26"/>
        </w:rPr>
        <w:t>In this study, RABEYA A.S. AND SHARMIN.B.  Depicted the employee engagement model that effect numerous ways on performance management process.</w:t>
      </w:r>
    </w:p>
    <w:p w:rsidR="00A12225" w:rsidRPr="00BF4DB8" w:rsidRDefault="00A12225" w:rsidP="00A12225">
      <w:pPr>
        <w:spacing w:after="0" w:line="276" w:lineRule="auto"/>
        <w:ind w:right="29"/>
        <w:jc w:val="both"/>
        <w:rPr>
          <w:rFonts w:ascii="Times New Roman" w:hAnsi="Times New Roman" w:cs="Times New Roman"/>
          <w:i/>
          <w:sz w:val="26"/>
          <w:szCs w:val="26"/>
        </w:rPr>
      </w:pPr>
      <w:r w:rsidRPr="00BF4DB8">
        <w:rPr>
          <w:rStyle w:val="SubtleEmphasis"/>
          <w:rFonts w:ascii="Times New Roman" w:hAnsi="Times New Roman" w:cs="Times New Roman"/>
          <w:i w:val="0"/>
          <w:color w:val="auto"/>
          <w:sz w:val="26"/>
          <w:szCs w:val="26"/>
        </w:rPr>
        <w:t>In their findings they aim to understand the basic concept of employee engagement and to study the different dimension of performance management and employee engagement with the help of the review of literature.</w:t>
      </w:r>
    </w:p>
    <w:p w:rsidR="00A12225" w:rsidRPr="00BF4DB8" w:rsidRDefault="00A12225" w:rsidP="00A12225">
      <w:pPr>
        <w:spacing w:after="0" w:line="276" w:lineRule="auto"/>
        <w:jc w:val="both"/>
        <w:rPr>
          <w:rFonts w:ascii="Times New Roman" w:hAnsi="Times New Roman" w:cs="Times New Roman"/>
          <w:i/>
          <w:sz w:val="26"/>
          <w:szCs w:val="26"/>
        </w:rPr>
      </w:pPr>
      <w:r w:rsidRPr="00BF4DB8">
        <w:rPr>
          <w:rStyle w:val="SubtleEmphasis"/>
          <w:rFonts w:ascii="Times New Roman" w:hAnsi="Times New Roman" w:cs="Times New Roman"/>
          <w:i w:val="0"/>
          <w:color w:val="auto"/>
          <w:sz w:val="26"/>
          <w:szCs w:val="26"/>
        </w:rPr>
        <w:lastRenderedPageBreak/>
        <w:t xml:space="preserve">This paper is based upon review of literature and secondary data collected from various websites, journal, magazines, newspaper and reference. </w:t>
      </w:r>
    </w:p>
    <w:p w:rsidR="00A12225" w:rsidRPr="00BF4DB8" w:rsidRDefault="00A12225" w:rsidP="00A12225">
      <w:pPr>
        <w:spacing w:after="0" w:line="276" w:lineRule="auto"/>
        <w:jc w:val="both"/>
        <w:rPr>
          <w:rFonts w:ascii="Times New Roman" w:hAnsi="Times New Roman" w:cs="Times New Roman"/>
          <w:i/>
          <w:sz w:val="26"/>
          <w:szCs w:val="26"/>
        </w:rPr>
      </w:pPr>
      <w:r w:rsidRPr="00BF4DB8">
        <w:rPr>
          <w:rStyle w:val="SubtleEmphasis"/>
          <w:rFonts w:ascii="Times New Roman" w:hAnsi="Times New Roman" w:cs="Times New Roman"/>
          <w:i w:val="0"/>
          <w:color w:val="auto"/>
          <w:sz w:val="26"/>
          <w:szCs w:val="26"/>
        </w:rPr>
        <w:t>Literature review has shown prior research work done in this area and it is more about behavioral issue that only to physiological attachment, pro human centric than to a merely work centrism. Employee engagement is not a miracle it’s about the reality if an organization can relate it’s all concerning term appropriately.</w:t>
      </w:r>
    </w:p>
    <w:p w:rsidR="00A12225" w:rsidRPr="00BF4DB8" w:rsidRDefault="00A12225" w:rsidP="00A12225">
      <w:pPr>
        <w:spacing w:after="0" w:line="276" w:lineRule="auto"/>
        <w:jc w:val="both"/>
        <w:rPr>
          <w:rFonts w:ascii="Times New Roman" w:hAnsi="Times New Roman" w:cs="Times New Roman"/>
          <w:i/>
          <w:sz w:val="26"/>
          <w:szCs w:val="26"/>
        </w:rPr>
      </w:pPr>
      <w:r w:rsidRPr="00BF4DB8">
        <w:rPr>
          <w:rStyle w:val="SubtleEmphasis"/>
          <w:rFonts w:ascii="Times New Roman" w:hAnsi="Times New Roman" w:cs="Times New Roman"/>
          <w:i w:val="0"/>
          <w:color w:val="auto"/>
          <w:sz w:val="26"/>
          <w:szCs w:val="26"/>
        </w:rPr>
        <w:t xml:space="preserve"> They concluded that organization should focus on techniques like as identifying, encouraging, measuring, evaluating, improving and rewarding for stimulating employee’s performance at work place and these will work effectively when employees are attached psychological and physically.</w:t>
      </w:r>
    </w:p>
    <w:p w:rsidR="00A12225" w:rsidRPr="003A52ED" w:rsidRDefault="00A12225" w:rsidP="00A12225">
      <w:pPr>
        <w:pStyle w:val="ListParagraph"/>
        <w:spacing w:after="0" w:line="276" w:lineRule="auto"/>
        <w:ind w:left="0"/>
        <w:jc w:val="both"/>
        <w:rPr>
          <w:rFonts w:ascii="Times New Roman" w:hAnsi="Times New Roman" w:cs="Times New Roman"/>
          <w:sz w:val="26"/>
          <w:szCs w:val="26"/>
        </w:rPr>
      </w:pPr>
      <w:r w:rsidRPr="003A52ED">
        <w:rPr>
          <w:rFonts w:ascii="Times New Roman" w:hAnsi="Times New Roman" w:cs="Times New Roman"/>
          <w:b/>
          <w:bCs/>
          <w:sz w:val="26"/>
          <w:szCs w:val="26"/>
        </w:rPr>
        <w:t xml:space="preserve">Evans </w:t>
      </w:r>
      <w:proofErr w:type="spellStart"/>
      <w:r w:rsidRPr="003A52ED">
        <w:rPr>
          <w:rFonts w:ascii="Times New Roman" w:hAnsi="Times New Roman" w:cs="Times New Roman"/>
          <w:b/>
          <w:bCs/>
          <w:sz w:val="26"/>
          <w:szCs w:val="26"/>
        </w:rPr>
        <w:t>Kibichii</w:t>
      </w:r>
      <w:proofErr w:type="spellEnd"/>
      <w:r w:rsidRPr="003A52ED">
        <w:rPr>
          <w:rFonts w:ascii="Times New Roman" w:hAnsi="Times New Roman" w:cs="Times New Roman"/>
          <w:b/>
          <w:bCs/>
          <w:sz w:val="26"/>
          <w:szCs w:val="26"/>
        </w:rPr>
        <w:t>, et al, (2016)</w:t>
      </w:r>
      <w:r w:rsidRPr="003A52ED">
        <w:rPr>
          <w:rFonts w:ascii="Times New Roman" w:eastAsia="Times New Roman" w:hAnsi="Times New Roman" w:cs="Times New Roman"/>
          <w:b/>
          <w:bCs/>
          <w:sz w:val="26"/>
          <w:szCs w:val="26"/>
        </w:rPr>
        <w:t>.</w:t>
      </w:r>
      <w:r w:rsidRPr="003A52ED">
        <w:rPr>
          <w:rFonts w:ascii="Times New Roman" w:eastAsia="Times New Roman" w:hAnsi="Times New Roman" w:cs="Times New Roman"/>
          <w:sz w:val="26"/>
          <w:szCs w:val="26"/>
        </w:rPr>
        <w:t xml:space="preserve"> Examine the effect of performance management on the employee’s engagement. The purpose of the study was to assess the effects of performance management process on employee productivity.</w:t>
      </w:r>
    </w:p>
    <w:p w:rsidR="00A12225" w:rsidRPr="007F3FA4" w:rsidRDefault="00A12225" w:rsidP="00A12225">
      <w:pPr>
        <w:spacing w:after="0" w:line="276" w:lineRule="auto"/>
        <w:jc w:val="both"/>
        <w:rPr>
          <w:rFonts w:ascii="Times New Roman" w:hAnsi="Times New Roman" w:cs="Times New Roman"/>
          <w:iCs/>
          <w:sz w:val="26"/>
          <w:szCs w:val="26"/>
        </w:rPr>
      </w:pPr>
      <w:r w:rsidRPr="007F3FA4">
        <w:rPr>
          <w:rFonts w:ascii="Times New Roman" w:eastAsia="Times New Roman" w:hAnsi="Times New Roman" w:cs="Times New Roman"/>
          <w:sz w:val="26"/>
          <w:szCs w:val="26"/>
        </w:rPr>
        <w:t>The objectives of the study were to: establish the effects of performance appraisal system on employee productivity and to assess the effects of training and development on employee productivity and examine the effects of reward system on employee productivity.</w:t>
      </w:r>
      <w:r w:rsidRPr="007F3FA4">
        <w:rPr>
          <w:rFonts w:ascii="Times New Roman" w:hAnsi="Times New Roman" w:cs="Times New Roman"/>
          <w:sz w:val="26"/>
          <w:szCs w:val="26"/>
        </w:rPr>
        <w:t xml:space="preserve"> The role of performance appraisal has moved beyond an instrument for assessing employees to one that is used to reinforce the desired behavior and competent performance of the employees. Performance appraisal is the single most powerful tool for marshalling employees in a sophisticated and well managed organization in order to achieve strategic goals</w:t>
      </w:r>
      <w:r w:rsidRPr="007F3FA4">
        <w:rPr>
          <w:rFonts w:ascii="Times New Roman" w:hAnsi="Times New Roman" w:cs="Times New Roman"/>
          <w:i/>
          <w:sz w:val="26"/>
          <w:szCs w:val="26"/>
        </w:rPr>
        <w:t>.</w:t>
      </w:r>
    </w:p>
    <w:p w:rsidR="00A12225" w:rsidRPr="007F3FA4" w:rsidRDefault="00A12225" w:rsidP="00A12225">
      <w:pPr>
        <w:spacing w:after="0" w:line="276" w:lineRule="auto"/>
        <w:ind w:left="69" w:right="4"/>
        <w:jc w:val="both"/>
        <w:rPr>
          <w:rFonts w:ascii="Times New Roman" w:hAnsi="Times New Roman" w:cs="Times New Roman"/>
          <w:sz w:val="26"/>
          <w:szCs w:val="26"/>
        </w:rPr>
      </w:pPr>
      <w:r w:rsidRPr="007F3FA4">
        <w:rPr>
          <w:rFonts w:ascii="Times New Roman" w:hAnsi="Times New Roman" w:cs="Times New Roman"/>
          <w:sz w:val="26"/>
          <w:szCs w:val="26"/>
        </w:rPr>
        <w:t xml:space="preserve">The study employed a descriptive survey research design. The study targeted 200 respondents with a sample size of 133.The study used 5-point </w:t>
      </w:r>
      <w:proofErr w:type="spellStart"/>
      <w:r w:rsidRPr="007F3FA4">
        <w:rPr>
          <w:rFonts w:ascii="Times New Roman" w:hAnsi="Times New Roman" w:cs="Times New Roman"/>
          <w:sz w:val="26"/>
          <w:szCs w:val="26"/>
        </w:rPr>
        <w:t>Likert</w:t>
      </w:r>
      <w:proofErr w:type="spellEnd"/>
      <w:r w:rsidRPr="007F3FA4">
        <w:rPr>
          <w:rFonts w:ascii="Times New Roman" w:hAnsi="Times New Roman" w:cs="Times New Roman"/>
          <w:sz w:val="26"/>
          <w:szCs w:val="26"/>
        </w:rPr>
        <w:t xml:space="preserve"> questionnaire as the method data collection instruments. The </w:t>
      </w:r>
      <w:proofErr w:type="spellStart"/>
      <w:r w:rsidRPr="007F3FA4">
        <w:rPr>
          <w:rFonts w:ascii="Times New Roman" w:hAnsi="Times New Roman" w:cs="Times New Roman"/>
          <w:sz w:val="26"/>
          <w:szCs w:val="26"/>
        </w:rPr>
        <w:t>Cronbach’s</w:t>
      </w:r>
      <w:proofErr w:type="spellEnd"/>
      <w:r w:rsidRPr="007F3FA4">
        <w:rPr>
          <w:rFonts w:ascii="Times New Roman" w:hAnsi="Times New Roman" w:cs="Times New Roman"/>
          <w:sz w:val="26"/>
          <w:szCs w:val="26"/>
        </w:rPr>
        <w:t xml:space="preserve"> coefficient alpha was applied on the results obtained to determine how items correlate among them in the same instrument. </w:t>
      </w:r>
      <w:proofErr w:type="spellStart"/>
      <w:r w:rsidRPr="007F3FA4">
        <w:rPr>
          <w:rFonts w:ascii="Times New Roman" w:hAnsi="Times New Roman" w:cs="Times New Roman"/>
          <w:sz w:val="26"/>
          <w:szCs w:val="26"/>
        </w:rPr>
        <w:t>Cronbach’s</w:t>
      </w:r>
      <w:proofErr w:type="spellEnd"/>
      <w:r w:rsidRPr="007F3FA4">
        <w:rPr>
          <w:rFonts w:ascii="Times New Roman" w:hAnsi="Times New Roman" w:cs="Times New Roman"/>
          <w:sz w:val="26"/>
          <w:szCs w:val="26"/>
        </w:rPr>
        <w:t xml:space="preserve"> coefficient Alpha of more than 0.7 was taken as the cut off value for being acceptable which enhanced the identification of the dispensable variables and deleted. From the findings, the researcher concludes that, performance management process has a significant relationship with employee productivity; A survey of commercial banks in Turkana County. This is because, performance appraisal system, employee training and development and reward system which are the components of performance management process was </w:t>
      </w:r>
      <w:r w:rsidRPr="007F3FA4">
        <w:rPr>
          <w:rFonts w:ascii="Times New Roman" w:hAnsi="Times New Roman" w:cs="Times New Roman"/>
          <w:sz w:val="26"/>
          <w:szCs w:val="26"/>
        </w:rPr>
        <w:lastRenderedPageBreak/>
        <w:t xml:space="preserve">realized to have a significant relationship with the employee productivity in commercial banks.  </w:t>
      </w:r>
    </w:p>
    <w:p w:rsidR="00A12225" w:rsidRPr="007F3FA4" w:rsidRDefault="00A12225" w:rsidP="00A12225">
      <w:pPr>
        <w:spacing w:after="0" w:line="276" w:lineRule="auto"/>
        <w:ind w:left="79" w:hanging="10"/>
        <w:jc w:val="both"/>
        <w:rPr>
          <w:rFonts w:ascii="Times New Roman" w:hAnsi="Times New Roman" w:cs="Times New Roman"/>
          <w:sz w:val="26"/>
          <w:szCs w:val="26"/>
        </w:rPr>
      </w:pPr>
      <w:r w:rsidRPr="007F3FA4">
        <w:rPr>
          <w:rFonts w:ascii="Times New Roman" w:hAnsi="Times New Roman" w:cs="Times New Roman"/>
          <w:sz w:val="26"/>
          <w:szCs w:val="26"/>
        </w:rPr>
        <w:t xml:space="preserve">On the first objective which was the effects of performance appraisal on employee productivity, the study concludes that, performance appraisal system has a significant association with employee productivity. </w:t>
      </w:r>
    </w:p>
    <w:p w:rsidR="00A12225" w:rsidRDefault="00A12225" w:rsidP="00A12225">
      <w:pPr>
        <w:spacing w:after="0" w:line="276" w:lineRule="auto"/>
        <w:ind w:left="79" w:hanging="10"/>
        <w:jc w:val="both"/>
        <w:rPr>
          <w:rFonts w:ascii="Times New Roman" w:hAnsi="Times New Roman" w:cs="Times New Roman"/>
          <w:sz w:val="26"/>
          <w:szCs w:val="26"/>
        </w:rPr>
      </w:pPr>
      <w:r w:rsidRPr="007F3FA4">
        <w:rPr>
          <w:rFonts w:ascii="Times New Roman" w:hAnsi="Times New Roman" w:cs="Times New Roman"/>
          <w:sz w:val="26"/>
          <w:szCs w:val="26"/>
        </w:rPr>
        <w:t>The concluded that performance appraisal through principles of work planning, setting up agreed performance targets, having a clear and prompt feedback and appraisal criteria increases volume of sales, customer retention and quality outpu</w:t>
      </w:r>
      <w:r>
        <w:rPr>
          <w:rFonts w:ascii="Times New Roman" w:hAnsi="Times New Roman" w:cs="Times New Roman"/>
          <w:sz w:val="26"/>
          <w:szCs w:val="26"/>
        </w:rPr>
        <w:t>t, hence improved productivity.</w:t>
      </w:r>
    </w:p>
    <w:p w:rsidR="00A12225" w:rsidRPr="00A41F91" w:rsidRDefault="00A12225" w:rsidP="00A12225">
      <w:pPr>
        <w:pStyle w:val="ListParagraph"/>
        <w:spacing w:after="0" w:line="276" w:lineRule="auto"/>
        <w:ind w:left="0"/>
        <w:jc w:val="both"/>
        <w:rPr>
          <w:rFonts w:ascii="Times New Roman" w:hAnsi="Times New Roman" w:cs="Times New Roman"/>
          <w:sz w:val="26"/>
          <w:szCs w:val="26"/>
        </w:rPr>
      </w:pPr>
      <w:proofErr w:type="spellStart"/>
      <w:r>
        <w:rPr>
          <w:rFonts w:ascii="Times New Roman" w:eastAsia="Times New Roman" w:hAnsi="Times New Roman" w:cs="Times New Roman"/>
          <w:b/>
          <w:bCs/>
          <w:sz w:val="26"/>
          <w:szCs w:val="26"/>
        </w:rPr>
        <w:t>Nadeem</w:t>
      </w:r>
      <w:proofErr w:type="spellEnd"/>
      <w:r>
        <w:rPr>
          <w:rFonts w:ascii="Times New Roman" w:eastAsia="Times New Roman" w:hAnsi="Times New Roman" w:cs="Times New Roman"/>
          <w:b/>
          <w:bCs/>
          <w:sz w:val="26"/>
          <w:szCs w:val="26"/>
        </w:rPr>
        <w:t xml:space="preserve"> Iqbal et al (2013).</w:t>
      </w:r>
      <w:r w:rsidRPr="00A41F91">
        <w:rPr>
          <w:rFonts w:ascii="Times New Roman" w:hAnsi="Times New Roman" w:cs="Times New Roman"/>
          <w:sz w:val="26"/>
          <w:szCs w:val="26"/>
        </w:rPr>
        <w:t xml:space="preserve"> Their case study focuses on finding out the impact of performance appraisal on employee’s performance and also analyses that motivation affects the relationship of performance appraisal and employee’s performance.  Two hypotheses were analyzed by using sampling techniques; they selected 150 numbers of employees as sample by using simple random sampling among the banks. Primary data were collect through standard questionnaire.  The use of performance appraisal system by business and industry has been counted between 74 to 89 percent. Performance appraisal systems are used for different purposes in which include Human resource decisions, evaluation and feedback.</w:t>
      </w:r>
    </w:p>
    <w:p w:rsidR="00A12225" w:rsidRPr="007F3FA4" w:rsidRDefault="00A12225" w:rsidP="00A12225">
      <w:pPr>
        <w:spacing w:after="0" w:line="276" w:lineRule="auto"/>
        <w:jc w:val="both"/>
        <w:rPr>
          <w:rFonts w:ascii="Times New Roman" w:hAnsi="Times New Roman" w:cs="Times New Roman"/>
          <w:sz w:val="26"/>
          <w:szCs w:val="26"/>
        </w:rPr>
      </w:pPr>
      <w:r w:rsidRPr="007F3FA4">
        <w:rPr>
          <w:rFonts w:ascii="Times New Roman" w:hAnsi="Times New Roman" w:cs="Times New Roman"/>
          <w:sz w:val="26"/>
          <w:szCs w:val="26"/>
        </w:rPr>
        <w:t>Regular assessment makes employees to be able to focus their attention on what is expected to give as feedback to the employees and motivates them too. Positive feedback tells employee that his work is done well and also illustrates what is needed to improve. The good appraisal and supervisor must communicate to employee that how the performance of them can improved and motivates him.</w:t>
      </w:r>
    </w:p>
    <w:p w:rsidR="00A12225" w:rsidRPr="007F3FA4" w:rsidRDefault="00A12225" w:rsidP="00A12225">
      <w:pPr>
        <w:spacing w:after="0" w:line="276" w:lineRule="auto"/>
        <w:jc w:val="both"/>
        <w:rPr>
          <w:rFonts w:ascii="Times New Roman" w:hAnsi="Times New Roman" w:cs="Times New Roman"/>
          <w:sz w:val="26"/>
          <w:szCs w:val="26"/>
        </w:rPr>
      </w:pPr>
      <w:r w:rsidRPr="007F3FA4">
        <w:rPr>
          <w:rFonts w:ascii="Times New Roman" w:hAnsi="Times New Roman" w:cs="Times New Roman"/>
          <w:sz w:val="26"/>
          <w:szCs w:val="26"/>
        </w:rPr>
        <w:t xml:space="preserve">The basic purpose of their finding is that an appraisal system should be to improve the employee performance that will leads towards the organization success. </w:t>
      </w:r>
    </w:p>
    <w:p w:rsidR="00A12225" w:rsidRPr="007F3FA4" w:rsidRDefault="00A12225" w:rsidP="00A12225">
      <w:pPr>
        <w:spacing w:after="0" w:line="276" w:lineRule="auto"/>
        <w:jc w:val="both"/>
        <w:rPr>
          <w:rFonts w:ascii="Times New Roman" w:hAnsi="Times New Roman" w:cs="Times New Roman"/>
          <w:sz w:val="26"/>
          <w:szCs w:val="26"/>
        </w:rPr>
      </w:pPr>
      <w:proofErr w:type="spellStart"/>
      <w:r w:rsidRPr="007F3FA4">
        <w:rPr>
          <w:rFonts w:ascii="Times New Roman" w:hAnsi="Times New Roman" w:cs="Times New Roman"/>
          <w:sz w:val="26"/>
          <w:szCs w:val="26"/>
        </w:rPr>
        <w:t>Nadeem</w:t>
      </w:r>
      <w:proofErr w:type="spellEnd"/>
      <w:r w:rsidRPr="007F3FA4">
        <w:rPr>
          <w:rFonts w:ascii="Times New Roman" w:hAnsi="Times New Roman" w:cs="Times New Roman"/>
          <w:sz w:val="26"/>
          <w:szCs w:val="26"/>
        </w:rPr>
        <w:t xml:space="preserve"> Iqbal et al, concluded that the system must be deeply observed the people and recognize that employees are the most important resource. The system should first of all contribute to motivate all of the employees. This ideology will require a continuous effort in, coaching, counseling and just, flat communications between the employees and supervisors</w:t>
      </w:r>
    </w:p>
    <w:p w:rsidR="00A12225" w:rsidRDefault="00A12225" w:rsidP="00A12225">
      <w:pPr>
        <w:spacing w:after="0" w:line="276" w:lineRule="auto"/>
        <w:jc w:val="both"/>
        <w:rPr>
          <w:rFonts w:ascii="Times New Roman" w:hAnsi="Times New Roman" w:cs="Times New Roman"/>
          <w:b/>
          <w:sz w:val="26"/>
          <w:szCs w:val="26"/>
        </w:rPr>
      </w:pPr>
      <w:r w:rsidRPr="00A41F91">
        <w:rPr>
          <w:rFonts w:ascii="Times New Roman" w:hAnsi="Times New Roman" w:cs="Times New Roman"/>
          <w:b/>
          <w:sz w:val="26"/>
          <w:szCs w:val="26"/>
        </w:rPr>
        <w:t>OKEKE.M. N., ONYEKWELU (2019),</w:t>
      </w:r>
      <w:r w:rsidRPr="00A41F91">
        <w:rPr>
          <w:rFonts w:ascii="Times New Roman" w:hAnsi="Times New Roman" w:cs="Times New Roman"/>
          <w:sz w:val="26"/>
          <w:szCs w:val="26"/>
        </w:rPr>
        <w:t xml:space="preserve"> examined the performance management and employee productivity in selected large organizations in south-east Nigeria. The study examined the extent to which 360degree feedback appraisal, performance </w:t>
      </w:r>
      <w:r w:rsidRPr="00A41F91">
        <w:rPr>
          <w:rFonts w:ascii="Times New Roman" w:hAnsi="Times New Roman" w:cs="Times New Roman"/>
          <w:sz w:val="26"/>
          <w:szCs w:val="26"/>
        </w:rPr>
        <w:lastRenderedPageBreak/>
        <w:t>evaluation, and self-assessment and performance review influence employee productivity. The study was anchored on Equity Theory. Descriptive survey research design was adopted in this study. The population of the study was 2081 and the sample size was 366 using Taro-Yamane’s formula. Simple percentages, descriptive statistics, and Multiple Regression Analysis (MRA) were used in testing the hypotheses. Findings from the analysis showed that 360degree feedback appraisal had a significant influence on employee productivity, performance evaluation had a significant effect on employee productivity. Performance management as a ubiquitous term in today’s business environment, being embedded in the body of knowledge of various disciplines and used at all employee levels”. Performance management is about managing the performance, whereas performance according to the Oxford English Dictionary, can be defined as the accomplishment, execution, carrying out and working out of anything ordered or undertaken. “Performance can be regarded as behavior, the way in which the organizations, teams, and individuals get work done. Performance management is a complete process which throws light on the overall employee performance to the departments and at the employees’ level”.</w:t>
      </w: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A12225" w:rsidRDefault="00A12225" w:rsidP="00492677">
      <w:pPr>
        <w:spacing w:after="0" w:line="276" w:lineRule="auto"/>
        <w:jc w:val="center"/>
        <w:rPr>
          <w:rFonts w:ascii="Times New Roman" w:hAnsi="Times New Roman" w:cs="Times New Roman"/>
          <w:b/>
          <w:sz w:val="26"/>
          <w:szCs w:val="26"/>
        </w:rPr>
      </w:pPr>
    </w:p>
    <w:p w:rsidR="00492677" w:rsidRPr="00741DB6" w:rsidRDefault="00492677" w:rsidP="00492677">
      <w:pPr>
        <w:spacing w:after="0" w:line="276" w:lineRule="auto"/>
        <w:jc w:val="center"/>
        <w:rPr>
          <w:rFonts w:ascii="Times New Roman" w:hAnsi="Times New Roman" w:cs="Times New Roman"/>
          <w:b/>
          <w:sz w:val="26"/>
          <w:szCs w:val="26"/>
        </w:rPr>
      </w:pPr>
      <w:r w:rsidRPr="00741DB6">
        <w:rPr>
          <w:rFonts w:ascii="Times New Roman" w:hAnsi="Times New Roman" w:cs="Times New Roman"/>
          <w:b/>
          <w:sz w:val="26"/>
          <w:szCs w:val="26"/>
        </w:rPr>
        <w:lastRenderedPageBreak/>
        <w:t>CHAPTER THREE</w:t>
      </w:r>
    </w:p>
    <w:p w:rsidR="00492677" w:rsidRPr="00741DB6" w:rsidRDefault="00492677" w:rsidP="00492677">
      <w:pPr>
        <w:spacing w:after="0" w:line="276" w:lineRule="auto"/>
        <w:jc w:val="center"/>
        <w:rPr>
          <w:rFonts w:ascii="Times New Roman" w:hAnsi="Times New Roman" w:cs="Times New Roman"/>
          <w:b/>
          <w:sz w:val="26"/>
          <w:szCs w:val="26"/>
        </w:rPr>
      </w:pPr>
      <w:r w:rsidRPr="00741DB6">
        <w:rPr>
          <w:rFonts w:ascii="Times New Roman" w:hAnsi="Times New Roman" w:cs="Times New Roman"/>
          <w:b/>
          <w:sz w:val="26"/>
          <w:szCs w:val="26"/>
        </w:rPr>
        <w:t xml:space="preserve"> METHODOLOGY</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3.</w:t>
      </w:r>
      <w:r w:rsidR="001C3728">
        <w:rPr>
          <w:rFonts w:ascii="Times New Roman" w:hAnsi="Times New Roman" w:cs="Times New Roman"/>
          <w:b/>
          <w:sz w:val="26"/>
          <w:szCs w:val="26"/>
        </w:rPr>
        <w:t>0</w:t>
      </w:r>
      <w:r w:rsidR="00F037DB">
        <w:rPr>
          <w:rFonts w:ascii="Times New Roman" w:hAnsi="Times New Roman" w:cs="Times New Roman"/>
          <w:b/>
          <w:sz w:val="26"/>
          <w:szCs w:val="26"/>
        </w:rPr>
        <w:tab/>
      </w:r>
      <w:r w:rsidRPr="00741DB6">
        <w:rPr>
          <w:rFonts w:ascii="Times New Roman" w:hAnsi="Times New Roman" w:cs="Times New Roman"/>
          <w:b/>
          <w:sz w:val="26"/>
          <w:szCs w:val="26"/>
        </w:rPr>
        <w:t>Introduction</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The section explains the research design, population and sampling design in the study. As well as providing research information on data collection technique and the reason why one particular technique was used as opposed to another method. The research procedures are detailed as well as data analysis method.</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 3.</w:t>
      </w:r>
      <w:r w:rsidR="00F037DB">
        <w:rPr>
          <w:rFonts w:ascii="Times New Roman" w:hAnsi="Times New Roman" w:cs="Times New Roman"/>
          <w:b/>
          <w:sz w:val="26"/>
          <w:szCs w:val="26"/>
        </w:rPr>
        <w:t>1</w:t>
      </w:r>
      <w:r w:rsidR="00F037DB">
        <w:rPr>
          <w:rFonts w:ascii="Times New Roman" w:hAnsi="Times New Roman" w:cs="Times New Roman"/>
          <w:b/>
          <w:sz w:val="26"/>
          <w:szCs w:val="26"/>
        </w:rPr>
        <w:tab/>
      </w:r>
      <w:r w:rsidRPr="00741DB6">
        <w:rPr>
          <w:rFonts w:ascii="Times New Roman" w:hAnsi="Times New Roman" w:cs="Times New Roman"/>
          <w:b/>
          <w:sz w:val="26"/>
          <w:szCs w:val="26"/>
        </w:rPr>
        <w:t>Research Design</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Descriptive research design was used where the problem is well defined without looking at the relationships between the variables.  </w:t>
      </w:r>
      <w:proofErr w:type="spellStart"/>
      <w:r w:rsidRPr="00741DB6">
        <w:rPr>
          <w:rFonts w:ascii="Times New Roman" w:hAnsi="Times New Roman" w:cs="Times New Roman"/>
          <w:sz w:val="26"/>
          <w:szCs w:val="26"/>
        </w:rPr>
        <w:t>Backlund</w:t>
      </w:r>
      <w:proofErr w:type="spellEnd"/>
      <w:r w:rsidRPr="00741DB6">
        <w:rPr>
          <w:rFonts w:ascii="Times New Roman" w:hAnsi="Times New Roman" w:cs="Times New Roman"/>
          <w:sz w:val="26"/>
          <w:szCs w:val="26"/>
        </w:rPr>
        <w:t xml:space="preserve"> and </w:t>
      </w:r>
      <w:proofErr w:type="spellStart"/>
      <w:r w:rsidRPr="00741DB6">
        <w:rPr>
          <w:rFonts w:ascii="Times New Roman" w:hAnsi="Times New Roman" w:cs="Times New Roman"/>
          <w:sz w:val="26"/>
          <w:szCs w:val="26"/>
        </w:rPr>
        <w:t>Suikki</w:t>
      </w:r>
      <w:proofErr w:type="spellEnd"/>
      <w:r w:rsidRPr="00741DB6">
        <w:rPr>
          <w:rFonts w:ascii="Times New Roman" w:hAnsi="Times New Roman" w:cs="Times New Roman"/>
          <w:sz w:val="26"/>
          <w:szCs w:val="26"/>
        </w:rPr>
        <w:t xml:space="preserve"> (2005) explain that with descriptive research design, the researcher aims to determine the aspects of the problem which are crucial for a thorough analysis. With descriptive research design, the researcher has an opportunity to have a clear view of the problem from other related sources and narrows the research around these important items. In this case, the researcher adopts a technique that leads to exact or almost detailed facts when carrying out the study. Therefore, the study adopted a quantitative approach on the effects of performance management system on employee engagement. The independent variables included performance management system, goal oriented system, and performance based reward system and performance-oriented training and the implications on employee engagement as the dependent variable.  </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3.</w:t>
      </w:r>
      <w:r w:rsidR="00F037DB">
        <w:rPr>
          <w:rFonts w:ascii="Times New Roman" w:hAnsi="Times New Roman" w:cs="Times New Roman"/>
          <w:b/>
          <w:sz w:val="26"/>
          <w:szCs w:val="26"/>
        </w:rPr>
        <w:t>2</w:t>
      </w:r>
      <w:r w:rsidR="00F037DB">
        <w:rPr>
          <w:rFonts w:ascii="Times New Roman" w:hAnsi="Times New Roman" w:cs="Times New Roman"/>
          <w:b/>
          <w:sz w:val="26"/>
          <w:szCs w:val="26"/>
        </w:rPr>
        <w:tab/>
      </w:r>
      <w:r w:rsidRPr="00741DB6">
        <w:rPr>
          <w:rFonts w:ascii="Times New Roman" w:hAnsi="Times New Roman" w:cs="Times New Roman"/>
          <w:b/>
          <w:sz w:val="26"/>
          <w:szCs w:val="26"/>
        </w:rPr>
        <w:t>Population of Study</w:t>
      </w:r>
      <w:r w:rsidRPr="00741DB6">
        <w:rPr>
          <w:rFonts w:ascii="Times New Roman" w:hAnsi="Times New Roman" w:cs="Times New Roman"/>
          <w:sz w:val="26"/>
          <w:szCs w:val="26"/>
        </w:rPr>
        <w:t xml:space="preserve">   </w:t>
      </w:r>
    </w:p>
    <w:p w:rsidR="00492677" w:rsidRPr="00741DB6" w:rsidRDefault="00492677" w:rsidP="00492677">
      <w:pPr>
        <w:spacing w:after="0" w:line="276" w:lineRule="auto"/>
        <w:ind w:left="-5"/>
        <w:jc w:val="both"/>
        <w:rPr>
          <w:rFonts w:ascii="Times New Roman" w:hAnsi="Times New Roman" w:cs="Times New Roman"/>
          <w:sz w:val="26"/>
          <w:szCs w:val="26"/>
        </w:rPr>
      </w:pPr>
      <w:proofErr w:type="spellStart"/>
      <w:r w:rsidRPr="00741DB6">
        <w:rPr>
          <w:rFonts w:ascii="Times New Roman" w:hAnsi="Times New Roman" w:cs="Times New Roman"/>
          <w:sz w:val="26"/>
          <w:szCs w:val="26"/>
        </w:rPr>
        <w:t>Kumekpor</w:t>
      </w:r>
      <w:proofErr w:type="spellEnd"/>
      <w:r w:rsidRPr="00741DB6">
        <w:rPr>
          <w:rFonts w:ascii="Times New Roman" w:hAnsi="Times New Roman" w:cs="Times New Roman"/>
          <w:sz w:val="26"/>
          <w:szCs w:val="26"/>
        </w:rPr>
        <w:t xml:space="preserve"> (2002)</w:t>
      </w:r>
      <w:r w:rsidR="00F037DB">
        <w:rPr>
          <w:rFonts w:ascii="Times New Roman" w:hAnsi="Times New Roman" w:cs="Times New Roman"/>
          <w:sz w:val="26"/>
          <w:szCs w:val="26"/>
        </w:rPr>
        <w:t>.</w:t>
      </w:r>
      <w:r w:rsidRPr="00741DB6">
        <w:rPr>
          <w:rFonts w:ascii="Times New Roman" w:hAnsi="Times New Roman" w:cs="Times New Roman"/>
          <w:sz w:val="26"/>
          <w:szCs w:val="26"/>
        </w:rPr>
        <w:t xml:space="preserve"> </w:t>
      </w:r>
      <w:r w:rsidR="00F037DB" w:rsidRPr="00741DB6">
        <w:rPr>
          <w:rFonts w:ascii="Times New Roman" w:hAnsi="Times New Roman" w:cs="Times New Roman"/>
          <w:sz w:val="26"/>
          <w:szCs w:val="26"/>
        </w:rPr>
        <w:t>Emphasized</w:t>
      </w:r>
      <w:r w:rsidRPr="00741DB6">
        <w:rPr>
          <w:rFonts w:ascii="Times New Roman" w:hAnsi="Times New Roman" w:cs="Times New Roman"/>
          <w:sz w:val="26"/>
          <w:szCs w:val="26"/>
        </w:rPr>
        <w:t xml:space="preserve"> this by defining a population as the total number of all units of the issue or phenomenon to be investigated into which is “all possible observations of the same kind”. Population can be defined as the total group of people or entities from which research information was intended to be obtained.  </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Total Population Distribution </w:t>
      </w:r>
    </w:p>
    <w:tbl>
      <w:tblPr>
        <w:tblStyle w:val="TableGrid"/>
        <w:tblW w:w="8644" w:type="dxa"/>
        <w:tblInd w:w="0" w:type="dxa"/>
        <w:tblCellMar>
          <w:top w:w="24" w:type="dxa"/>
          <w:left w:w="108" w:type="dxa"/>
          <w:right w:w="115" w:type="dxa"/>
        </w:tblCellMar>
        <w:tblLook w:val="04A0" w:firstRow="1" w:lastRow="0" w:firstColumn="1" w:lastColumn="0" w:noHBand="0" w:noVBand="1"/>
      </w:tblPr>
      <w:tblGrid>
        <w:gridCol w:w="6752"/>
        <w:gridCol w:w="1892"/>
      </w:tblGrid>
      <w:tr w:rsidR="00492677" w:rsidRPr="00741DB6" w:rsidTr="00A12225">
        <w:trPr>
          <w:trHeight w:val="34"/>
        </w:trPr>
        <w:tc>
          <w:tcPr>
            <w:tcW w:w="675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Companies </w:t>
            </w:r>
          </w:p>
        </w:tc>
        <w:tc>
          <w:tcPr>
            <w:tcW w:w="189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3"/>
              <w:jc w:val="both"/>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Total </w:t>
            </w:r>
          </w:p>
        </w:tc>
      </w:tr>
      <w:tr w:rsidR="00492677" w:rsidRPr="00741DB6" w:rsidTr="00A12225">
        <w:trPr>
          <w:trHeight w:val="34"/>
        </w:trPr>
        <w:tc>
          <w:tcPr>
            <w:tcW w:w="675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hAnsi="Times New Roman" w:cs="Times New Roman"/>
                <w:sz w:val="26"/>
                <w:szCs w:val="26"/>
              </w:rPr>
              <w:t xml:space="preserve">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2"/>
              <w:jc w:val="both"/>
              <w:rPr>
                <w:rFonts w:ascii="Times New Roman" w:hAnsi="Times New Roman" w:cs="Times New Roman"/>
                <w:sz w:val="26"/>
                <w:szCs w:val="26"/>
              </w:rPr>
            </w:pPr>
            <w:r w:rsidRPr="00741DB6">
              <w:rPr>
                <w:rFonts w:ascii="Times New Roman" w:hAnsi="Times New Roman" w:cs="Times New Roman"/>
                <w:sz w:val="26"/>
                <w:szCs w:val="26"/>
              </w:rPr>
              <w:t>40</w:t>
            </w:r>
          </w:p>
        </w:tc>
      </w:tr>
      <w:tr w:rsidR="00492677" w:rsidRPr="00741DB6" w:rsidTr="00A12225">
        <w:trPr>
          <w:trHeight w:val="34"/>
        </w:trPr>
        <w:tc>
          <w:tcPr>
            <w:tcW w:w="675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hAnsi="Times New Roman" w:cs="Times New Roman"/>
                <w:sz w:val="26"/>
                <w:szCs w:val="26"/>
              </w:rPr>
              <w:t xml:space="preserve">Non-Management Staff </w:t>
            </w:r>
          </w:p>
        </w:tc>
        <w:tc>
          <w:tcPr>
            <w:tcW w:w="189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2"/>
              <w:jc w:val="both"/>
              <w:rPr>
                <w:rFonts w:ascii="Times New Roman" w:hAnsi="Times New Roman" w:cs="Times New Roman"/>
                <w:sz w:val="26"/>
                <w:szCs w:val="26"/>
              </w:rPr>
            </w:pPr>
            <w:r w:rsidRPr="00741DB6">
              <w:rPr>
                <w:rFonts w:ascii="Times New Roman" w:hAnsi="Times New Roman" w:cs="Times New Roman"/>
                <w:sz w:val="26"/>
                <w:szCs w:val="26"/>
              </w:rPr>
              <w:t xml:space="preserve">60 </w:t>
            </w:r>
          </w:p>
        </w:tc>
      </w:tr>
      <w:tr w:rsidR="00492677" w:rsidRPr="00741DB6" w:rsidTr="00492677">
        <w:trPr>
          <w:trHeight w:val="322"/>
        </w:trPr>
        <w:tc>
          <w:tcPr>
            <w:tcW w:w="675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Total </w:t>
            </w:r>
          </w:p>
        </w:tc>
        <w:tc>
          <w:tcPr>
            <w:tcW w:w="1892"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3"/>
              <w:jc w:val="both"/>
              <w:rPr>
                <w:rFonts w:ascii="Times New Roman" w:hAnsi="Times New Roman" w:cs="Times New Roman"/>
                <w:sz w:val="26"/>
                <w:szCs w:val="26"/>
              </w:rPr>
            </w:pPr>
            <w:r w:rsidRPr="00741DB6">
              <w:rPr>
                <w:rFonts w:ascii="Times New Roman" w:eastAsia="Times New Roman" w:hAnsi="Times New Roman" w:cs="Times New Roman"/>
                <w:b/>
                <w:sz w:val="26"/>
                <w:szCs w:val="26"/>
              </w:rPr>
              <w:t>100</w:t>
            </w:r>
          </w:p>
        </w:tc>
      </w:tr>
    </w:tbl>
    <w:p w:rsidR="00492677" w:rsidRDefault="00492677" w:rsidP="00492677">
      <w:pPr>
        <w:spacing w:after="118" w:line="276" w:lineRule="auto"/>
        <w:jc w:val="both"/>
        <w:rPr>
          <w:rFonts w:ascii="Times New Roman" w:hAnsi="Times New Roman" w:cs="Times New Roman"/>
          <w:b/>
          <w:sz w:val="26"/>
          <w:szCs w:val="26"/>
        </w:rPr>
      </w:pPr>
    </w:p>
    <w:p w:rsidR="00492677" w:rsidRDefault="00492677" w:rsidP="00492677">
      <w:pPr>
        <w:spacing w:after="118" w:line="276" w:lineRule="auto"/>
        <w:jc w:val="both"/>
        <w:rPr>
          <w:rFonts w:ascii="Times New Roman" w:hAnsi="Times New Roman" w:cs="Times New Roman"/>
          <w:b/>
          <w:sz w:val="26"/>
          <w:szCs w:val="26"/>
        </w:rPr>
      </w:pPr>
    </w:p>
    <w:p w:rsidR="00492677" w:rsidRPr="00741DB6" w:rsidRDefault="00492677" w:rsidP="00492677">
      <w:pPr>
        <w:spacing w:after="118" w:line="276" w:lineRule="auto"/>
        <w:jc w:val="both"/>
        <w:rPr>
          <w:rFonts w:ascii="Times New Roman" w:hAnsi="Times New Roman" w:cs="Times New Roman"/>
          <w:b/>
          <w:sz w:val="26"/>
          <w:szCs w:val="26"/>
        </w:rPr>
      </w:pPr>
      <w:r w:rsidRPr="00741DB6">
        <w:rPr>
          <w:rFonts w:ascii="Times New Roman" w:hAnsi="Times New Roman" w:cs="Times New Roman"/>
          <w:b/>
          <w:sz w:val="26"/>
          <w:szCs w:val="26"/>
        </w:rPr>
        <w:lastRenderedPageBreak/>
        <w:t>3.</w:t>
      </w:r>
      <w:r w:rsidR="00F037DB">
        <w:rPr>
          <w:rFonts w:ascii="Times New Roman" w:hAnsi="Times New Roman" w:cs="Times New Roman"/>
          <w:b/>
          <w:sz w:val="26"/>
          <w:szCs w:val="26"/>
        </w:rPr>
        <w:t>3</w:t>
      </w:r>
      <w:r w:rsidR="00F037DB">
        <w:rPr>
          <w:rFonts w:ascii="Times New Roman" w:hAnsi="Times New Roman" w:cs="Times New Roman"/>
          <w:b/>
          <w:sz w:val="26"/>
          <w:szCs w:val="26"/>
        </w:rPr>
        <w:tab/>
        <w:t xml:space="preserve">Sample </w:t>
      </w:r>
      <w:r w:rsidRPr="00741DB6">
        <w:rPr>
          <w:rFonts w:ascii="Times New Roman" w:hAnsi="Times New Roman" w:cs="Times New Roman"/>
          <w:b/>
          <w:sz w:val="26"/>
          <w:szCs w:val="26"/>
        </w:rPr>
        <w:t xml:space="preserve">Size and Sampling Technique </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A research sampling design is that part of the research plan that indicates how cases are to be selected for observation. The design therefore maps out the procedure to be followed to draw the study’s sample. A sampling frame is a list of elements from which the sample is actually drawn and is closely related to the population under study (Cooper &amp; Schindler, 2003). In this study, the sampling frame constituted of employees in Zenith bank </w:t>
      </w:r>
      <w:proofErr w:type="spellStart"/>
      <w:r w:rsidRPr="00741DB6">
        <w:rPr>
          <w:rFonts w:ascii="Times New Roman" w:hAnsi="Times New Roman" w:cs="Times New Roman"/>
          <w:sz w:val="26"/>
          <w:szCs w:val="26"/>
        </w:rPr>
        <w:t>Plc</w:t>
      </w:r>
      <w:proofErr w:type="spellEnd"/>
      <w:r w:rsidRPr="00741DB6">
        <w:rPr>
          <w:rFonts w:ascii="Times New Roman" w:hAnsi="Times New Roman" w:cs="Times New Roman"/>
          <w:sz w:val="26"/>
          <w:szCs w:val="26"/>
        </w:rPr>
        <w:t xml:space="preserve"> Ilorin. The list of employees was obtained from the Human Resource Department head office.  </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b/>
          <w:sz w:val="26"/>
          <w:szCs w:val="26"/>
        </w:rPr>
        <w:t xml:space="preserve">Sample Size </w:t>
      </w:r>
    </w:p>
    <w:p w:rsidR="00492677" w:rsidRPr="00741DB6" w:rsidRDefault="00492677" w:rsidP="00492677">
      <w:pPr>
        <w:spacing w:line="276" w:lineRule="auto"/>
        <w:jc w:val="both"/>
        <w:rPr>
          <w:rFonts w:ascii="Times New Roman" w:hAnsi="Times New Roman" w:cs="Times New Roman"/>
          <w:sz w:val="26"/>
          <w:szCs w:val="26"/>
        </w:rPr>
      </w:pPr>
      <w:r w:rsidRPr="00741DB6">
        <w:rPr>
          <w:rFonts w:ascii="Times New Roman" w:hAnsi="Times New Roman" w:cs="Times New Roman"/>
          <w:sz w:val="26"/>
          <w:szCs w:val="26"/>
        </w:rPr>
        <w:t>Sample size determination is the act of choosing the number of observation or replicates to include in a statistical sample. The sample size is an important feature of any empirical study in which the goal is to make inference about a population from a sample.</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The sample size is a smaller set of the larger population (Cooper and Schindler, 2003).  Cooper and Schindler argue that the sample must be carefully selected to be representative of the population and the need for the researcher to ensure that the subdivisions entailed in the analysis are accurately catered for.  However, the study was based on a census. A census is defined as a particular type of survey that counts the total number of population in an area. For this case, the sample size was based on a census of 137 respondents. The total number of respondents who were sampled with questionnaires was believed to be large enough for the study given the purpose and goals of the research.</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b/>
          <w:sz w:val="26"/>
          <w:szCs w:val="26"/>
        </w:rPr>
        <w:t xml:space="preserve">Sampling Techniques </w:t>
      </w:r>
    </w:p>
    <w:p w:rsidR="00492677" w:rsidRPr="00741DB6" w:rsidRDefault="00492677" w:rsidP="00492677">
      <w:pPr>
        <w:spacing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sampling techniques adopted here was probability sampling where stratified were being used.  </w:t>
      </w:r>
    </w:p>
    <w:p w:rsidR="00492677" w:rsidRPr="00741DB6" w:rsidRDefault="00492677" w:rsidP="00492677">
      <w:pPr>
        <w:spacing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Stratified sampling was used to divide the population into two strata as shown in table above. </w:t>
      </w:r>
    </w:p>
    <w:p w:rsidR="00492677" w:rsidRPr="00741DB6" w:rsidRDefault="00492677" w:rsidP="00492677">
      <w:pPr>
        <w:spacing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The reason been that to reduce variation (that exist between each item on the groups). Secondly, to group each item in each group into several non-overlapping group called homogenous. Thirdly, to ensured that all the cadres of employees were represented. </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lastRenderedPageBreak/>
        <w:t>This was done to enable the researcher to draw inferences about both sub groups. This method also leads to more efficient statistical estimates. Both management and non-management staff, the respondents were randomly chosen from different sections. I ensured that all the cadres of employees were represented. This is the process of selecting the number of individuals from the population so that the population contains elements representative of the characteristics found in the entire group.</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The representation from each sub group was shown in the table below.</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Sample Size Distribution </w:t>
      </w:r>
    </w:p>
    <w:tbl>
      <w:tblPr>
        <w:tblStyle w:val="TableGrid"/>
        <w:tblW w:w="8649" w:type="dxa"/>
        <w:tblInd w:w="0" w:type="dxa"/>
        <w:tblCellMar>
          <w:top w:w="38" w:type="dxa"/>
          <w:left w:w="108" w:type="dxa"/>
          <w:right w:w="115" w:type="dxa"/>
        </w:tblCellMar>
        <w:tblLook w:val="04A0" w:firstRow="1" w:lastRow="0" w:firstColumn="1" w:lastColumn="0" w:noHBand="0" w:noVBand="1"/>
      </w:tblPr>
      <w:tblGrid>
        <w:gridCol w:w="6870"/>
        <w:gridCol w:w="1779"/>
      </w:tblGrid>
      <w:tr w:rsidR="00492677" w:rsidRPr="00741DB6" w:rsidTr="002C4F74">
        <w:trPr>
          <w:trHeight w:val="20"/>
        </w:trPr>
        <w:tc>
          <w:tcPr>
            <w:tcW w:w="6870"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Companies </w:t>
            </w:r>
          </w:p>
        </w:tc>
        <w:tc>
          <w:tcPr>
            <w:tcW w:w="1779"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1"/>
              <w:jc w:val="both"/>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Total </w:t>
            </w:r>
          </w:p>
        </w:tc>
      </w:tr>
      <w:tr w:rsidR="00492677" w:rsidRPr="00741DB6" w:rsidTr="002C4F74">
        <w:trPr>
          <w:trHeight w:val="20"/>
        </w:trPr>
        <w:tc>
          <w:tcPr>
            <w:tcW w:w="6870"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hAnsi="Times New Roman" w:cs="Times New Roman"/>
                <w:sz w:val="26"/>
                <w:szCs w:val="26"/>
              </w:rPr>
              <w:t xml:space="preserve">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0"/>
              <w:jc w:val="both"/>
              <w:rPr>
                <w:rFonts w:ascii="Times New Roman" w:hAnsi="Times New Roman" w:cs="Times New Roman"/>
                <w:sz w:val="26"/>
                <w:szCs w:val="26"/>
              </w:rPr>
            </w:pPr>
            <w:r w:rsidRPr="00741DB6">
              <w:rPr>
                <w:rFonts w:ascii="Times New Roman" w:hAnsi="Times New Roman" w:cs="Times New Roman"/>
                <w:sz w:val="26"/>
                <w:szCs w:val="26"/>
              </w:rPr>
              <w:t>40</w:t>
            </w:r>
          </w:p>
        </w:tc>
      </w:tr>
      <w:tr w:rsidR="00492677" w:rsidRPr="00741DB6" w:rsidTr="002C4F74">
        <w:trPr>
          <w:trHeight w:val="20"/>
        </w:trPr>
        <w:tc>
          <w:tcPr>
            <w:tcW w:w="6870"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hAnsi="Times New Roman" w:cs="Times New Roman"/>
                <w:sz w:val="26"/>
                <w:szCs w:val="26"/>
              </w:rPr>
              <w:t xml:space="preserve">Non-Management Staff </w:t>
            </w:r>
          </w:p>
        </w:tc>
        <w:tc>
          <w:tcPr>
            <w:tcW w:w="1779"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0"/>
              <w:jc w:val="both"/>
              <w:rPr>
                <w:rFonts w:ascii="Times New Roman" w:hAnsi="Times New Roman" w:cs="Times New Roman"/>
                <w:sz w:val="26"/>
                <w:szCs w:val="26"/>
              </w:rPr>
            </w:pPr>
            <w:r w:rsidRPr="00741DB6">
              <w:rPr>
                <w:rFonts w:ascii="Times New Roman" w:hAnsi="Times New Roman" w:cs="Times New Roman"/>
                <w:sz w:val="26"/>
                <w:szCs w:val="26"/>
              </w:rPr>
              <w:t>60</w:t>
            </w:r>
          </w:p>
        </w:tc>
      </w:tr>
      <w:tr w:rsidR="00492677" w:rsidRPr="00741DB6" w:rsidTr="002C4F74">
        <w:trPr>
          <w:trHeight w:val="132"/>
        </w:trPr>
        <w:tc>
          <w:tcPr>
            <w:tcW w:w="6870"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jc w:val="both"/>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Total </w:t>
            </w:r>
          </w:p>
        </w:tc>
        <w:tc>
          <w:tcPr>
            <w:tcW w:w="1779" w:type="dxa"/>
            <w:tcBorders>
              <w:top w:val="single" w:sz="4" w:space="0" w:color="000000"/>
              <w:left w:val="single" w:sz="4" w:space="0" w:color="000000"/>
              <w:bottom w:val="single" w:sz="4" w:space="0" w:color="000000"/>
              <w:right w:val="single" w:sz="4" w:space="0" w:color="000000"/>
            </w:tcBorders>
            <w:hideMark/>
          </w:tcPr>
          <w:p w:rsidR="00492677" w:rsidRPr="00741DB6" w:rsidRDefault="00492677" w:rsidP="00A12225">
            <w:pPr>
              <w:ind w:right="110"/>
              <w:jc w:val="both"/>
              <w:rPr>
                <w:rFonts w:ascii="Times New Roman" w:hAnsi="Times New Roman" w:cs="Times New Roman"/>
                <w:sz w:val="26"/>
                <w:szCs w:val="26"/>
              </w:rPr>
            </w:pPr>
            <w:r w:rsidRPr="00741DB6">
              <w:rPr>
                <w:rFonts w:ascii="Times New Roman" w:hAnsi="Times New Roman" w:cs="Times New Roman"/>
                <w:sz w:val="26"/>
                <w:szCs w:val="26"/>
              </w:rPr>
              <w:t>100</w:t>
            </w:r>
          </w:p>
        </w:tc>
      </w:tr>
    </w:tbl>
    <w:p w:rsidR="00492677" w:rsidRPr="00741DB6" w:rsidRDefault="00F037DB" w:rsidP="00492677">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sz w:val="26"/>
          <w:szCs w:val="26"/>
        </w:rPr>
        <w:tab/>
      </w:r>
      <w:r w:rsidR="00492677" w:rsidRPr="00741DB6">
        <w:rPr>
          <w:rFonts w:ascii="Times New Roman" w:hAnsi="Times New Roman" w:cs="Times New Roman"/>
          <w:b/>
          <w:sz w:val="26"/>
          <w:szCs w:val="26"/>
        </w:rPr>
        <w:t>Method of Data Collection</w:t>
      </w:r>
    </w:p>
    <w:p w:rsidR="00492677" w:rsidRPr="00741DB6" w:rsidRDefault="00492677" w:rsidP="00F037DB">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The data collection techniques that was in use for the research include the use of structured questionnaires. The questionnaires were for the collection of data from the respondents. The questionnaire embodied both open and closed-ended questions for randomly selected members of the various groups. A survey questionnaire is designed to apply to a heterogeneous sample selected from the large population of respondents. A questionnaire is defined as a formalized schedule or form, which contains an assembly of carefully, formulated questions for information gathering. </w:t>
      </w:r>
    </w:p>
    <w:p w:rsidR="00492677" w:rsidRPr="00741DB6" w:rsidRDefault="00492677" w:rsidP="00F037DB">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The questionnaire was structured in three broad areas that include general information, a rating on the effect of performance management system on employee engagement, the influence of goal oriented systems on employee engagement and the impact of performance appraisals on employee engagement, impact of performance-oriented training system on the employee’s engagement and the effect performance-based reward system on the employee’s engagement. The variables on the key objectives of the study was measured in interval scales on a five-point Liker scale (1-representing strongly agree to 4– strongly disagree) to determine respondents’ agreement with effects of performance management system on employee engagement.  </w:t>
      </w:r>
    </w:p>
    <w:p w:rsidR="002C4F74" w:rsidRDefault="002C4F74" w:rsidP="00492677">
      <w:pPr>
        <w:spacing w:after="0" w:line="276" w:lineRule="auto"/>
        <w:jc w:val="both"/>
        <w:rPr>
          <w:rFonts w:ascii="Times New Roman" w:hAnsi="Times New Roman" w:cs="Times New Roman"/>
          <w:b/>
          <w:sz w:val="26"/>
          <w:szCs w:val="26"/>
        </w:rPr>
      </w:pPr>
    </w:p>
    <w:p w:rsidR="002C4F74" w:rsidRDefault="002C4F74" w:rsidP="00492677">
      <w:pPr>
        <w:spacing w:after="0" w:line="276" w:lineRule="auto"/>
        <w:jc w:val="both"/>
        <w:rPr>
          <w:rFonts w:ascii="Times New Roman" w:hAnsi="Times New Roman" w:cs="Times New Roman"/>
          <w:b/>
          <w:sz w:val="26"/>
          <w:szCs w:val="26"/>
        </w:rPr>
      </w:pPr>
    </w:p>
    <w:p w:rsidR="00492677" w:rsidRPr="00741DB6" w:rsidRDefault="00F037DB" w:rsidP="00492677">
      <w:pPr>
        <w:spacing w:after="0" w:line="276" w:lineRule="auto"/>
        <w:jc w:val="both"/>
        <w:rPr>
          <w:rFonts w:ascii="Times New Roman" w:hAnsi="Times New Roman" w:cs="Times New Roman"/>
          <w:b/>
          <w:sz w:val="26"/>
          <w:szCs w:val="26"/>
        </w:rPr>
      </w:pPr>
      <w:r>
        <w:rPr>
          <w:rFonts w:ascii="Times New Roman" w:hAnsi="Times New Roman" w:cs="Times New Roman"/>
          <w:b/>
          <w:sz w:val="26"/>
          <w:szCs w:val="26"/>
        </w:rPr>
        <w:lastRenderedPageBreak/>
        <w:t>3.5</w:t>
      </w:r>
      <w:r>
        <w:rPr>
          <w:rFonts w:ascii="Times New Roman" w:hAnsi="Times New Roman" w:cs="Times New Roman"/>
          <w:b/>
          <w:sz w:val="26"/>
          <w:szCs w:val="26"/>
        </w:rPr>
        <w:tab/>
      </w:r>
      <w:r w:rsidR="00492677" w:rsidRPr="00741DB6">
        <w:rPr>
          <w:rFonts w:ascii="Times New Roman" w:hAnsi="Times New Roman" w:cs="Times New Roman"/>
          <w:b/>
          <w:sz w:val="26"/>
          <w:szCs w:val="26"/>
        </w:rPr>
        <w:t>Instrument of Data Collection</w:t>
      </w:r>
    </w:p>
    <w:p w:rsidR="00492677" w:rsidRPr="00741DB6" w:rsidRDefault="00492677" w:rsidP="00492677">
      <w:pPr>
        <w:spacing w:after="0" w:line="276" w:lineRule="auto"/>
        <w:jc w:val="both"/>
        <w:rPr>
          <w:rFonts w:ascii="Times New Roman" w:hAnsi="Times New Roman" w:cs="Times New Roman"/>
          <w:b/>
          <w:sz w:val="26"/>
          <w:szCs w:val="26"/>
        </w:rPr>
      </w:pPr>
      <w:r w:rsidRPr="00741DB6">
        <w:rPr>
          <w:rFonts w:ascii="Times New Roman" w:hAnsi="Times New Roman" w:cs="Times New Roman"/>
          <w:sz w:val="26"/>
          <w:szCs w:val="26"/>
        </w:rPr>
        <w:t>Instrumentation is the process of developing, testing and using measurement devices such as survey, test, questionnaire etc. For a giving evaluation or research problem. The questionnaire is defined as a general term to include all techniques of data collection in which each respondent is asked to respond to the same set of questions in a predetermined order"(Miller,2015).</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The only instrument of data collection for this study was the questionnaire method. The questionnaire is often designed for statistical analysis of responses. Therefore, the instrument was developed by the researchers and titled effect of performance Management system on employee's engagement. In this respect, the questionnaire was divided into three section, namely section </w:t>
      </w:r>
      <w:proofErr w:type="gramStart"/>
      <w:r w:rsidRPr="00741DB6">
        <w:rPr>
          <w:rFonts w:ascii="Times New Roman" w:hAnsi="Times New Roman" w:cs="Times New Roman"/>
          <w:sz w:val="26"/>
          <w:szCs w:val="26"/>
        </w:rPr>
        <w:t>A</w:t>
      </w:r>
      <w:proofErr w:type="gramEnd"/>
      <w:r w:rsidRPr="00741DB6">
        <w:rPr>
          <w:rFonts w:ascii="Times New Roman" w:hAnsi="Times New Roman" w:cs="Times New Roman"/>
          <w:sz w:val="26"/>
          <w:szCs w:val="26"/>
        </w:rPr>
        <w:t xml:space="preserve">, section B and section C. </w:t>
      </w:r>
    </w:p>
    <w:p w:rsidR="00492677" w:rsidRPr="00741DB6" w:rsidRDefault="00492677" w:rsidP="00492677">
      <w:pPr>
        <w:spacing w:after="0" w:line="276" w:lineRule="auto"/>
        <w:jc w:val="both"/>
        <w:rPr>
          <w:rFonts w:ascii="Times New Roman" w:hAnsi="Times New Roman" w:cs="Times New Roman"/>
          <w:sz w:val="26"/>
          <w:szCs w:val="26"/>
        </w:rPr>
      </w:pPr>
      <w:r w:rsidRPr="00741DB6">
        <w:rPr>
          <w:rFonts w:ascii="Times New Roman" w:hAnsi="Times New Roman" w:cs="Times New Roman"/>
          <w:sz w:val="26"/>
          <w:szCs w:val="26"/>
        </w:rPr>
        <w:t xml:space="preserve">Section A elicit information on the demographic detail of the respondents. Which includes gender, age, marital status, professional qualification and year of working experience. Section B consist of a scale on performance Management system and section C consist of the scale on employee's engagement. A five point </w:t>
      </w:r>
      <w:proofErr w:type="spellStart"/>
      <w:r w:rsidRPr="00741DB6">
        <w:rPr>
          <w:rFonts w:ascii="Times New Roman" w:hAnsi="Times New Roman" w:cs="Times New Roman"/>
          <w:sz w:val="26"/>
          <w:szCs w:val="26"/>
        </w:rPr>
        <w:t>Likert</w:t>
      </w:r>
      <w:proofErr w:type="spellEnd"/>
      <w:r w:rsidRPr="00741DB6">
        <w:rPr>
          <w:rFonts w:ascii="Times New Roman" w:hAnsi="Times New Roman" w:cs="Times New Roman"/>
          <w:sz w:val="26"/>
          <w:szCs w:val="26"/>
        </w:rPr>
        <w:t xml:space="preserve"> scale of agreement raging from strongly Agree, Agree, undecided, Disagree Strongly Disagree.</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b/>
          <w:sz w:val="26"/>
          <w:szCs w:val="26"/>
        </w:rPr>
        <w:t>3.</w:t>
      </w:r>
      <w:r w:rsidR="00F037DB">
        <w:rPr>
          <w:rFonts w:ascii="Times New Roman" w:hAnsi="Times New Roman" w:cs="Times New Roman"/>
          <w:b/>
          <w:sz w:val="26"/>
          <w:szCs w:val="26"/>
        </w:rPr>
        <w:t>6</w:t>
      </w:r>
      <w:r w:rsidR="00F037DB">
        <w:rPr>
          <w:rFonts w:ascii="Times New Roman" w:hAnsi="Times New Roman" w:cs="Times New Roman"/>
          <w:b/>
          <w:sz w:val="26"/>
          <w:szCs w:val="26"/>
        </w:rPr>
        <w:tab/>
      </w:r>
      <w:r w:rsidRPr="00741DB6">
        <w:rPr>
          <w:rFonts w:ascii="Times New Roman" w:hAnsi="Times New Roman" w:cs="Times New Roman"/>
          <w:b/>
          <w:sz w:val="26"/>
          <w:szCs w:val="26"/>
        </w:rPr>
        <w:t>Method of Data Analysis</w:t>
      </w:r>
    </w:p>
    <w:p w:rsidR="00492677" w:rsidRPr="00741DB6" w:rsidRDefault="00492677" w:rsidP="00492677">
      <w:pPr>
        <w:spacing w:after="0" w:line="276" w:lineRule="auto"/>
        <w:ind w:left="-5"/>
        <w:jc w:val="both"/>
        <w:rPr>
          <w:rFonts w:ascii="Times New Roman" w:hAnsi="Times New Roman" w:cs="Times New Roman"/>
          <w:sz w:val="26"/>
          <w:szCs w:val="26"/>
        </w:rPr>
      </w:pPr>
      <w:r w:rsidRPr="00741DB6">
        <w:rPr>
          <w:rFonts w:ascii="Times New Roman" w:hAnsi="Times New Roman" w:cs="Times New Roman"/>
          <w:sz w:val="26"/>
          <w:szCs w:val="26"/>
        </w:rPr>
        <w:t xml:space="preserve">All identifiers including names will be deleted before the start of data analysis. The questionnaires will pre code; the code answers from the questionnaire will be entered onto Statistical Package for Social Sciences. Descriptive analysis begins with summaries of continuous variables in form of means for the continuous variables. Tables of frequencies (percentages) were created for the categorical variables and presentation using graphs or charts as appropriate. Correlation analysis was done to asses for any linear relationships among the factors, reporting the coefficients and respective P-values. </w:t>
      </w:r>
      <w:proofErr w:type="spellStart"/>
      <w:r w:rsidRPr="00741DB6">
        <w:rPr>
          <w:rFonts w:ascii="Times New Roman" w:hAnsi="Times New Roman" w:cs="Times New Roman"/>
          <w:sz w:val="26"/>
          <w:szCs w:val="26"/>
        </w:rPr>
        <w:t>Univariate</w:t>
      </w:r>
      <w:proofErr w:type="spellEnd"/>
      <w:r w:rsidRPr="00741DB6">
        <w:rPr>
          <w:rFonts w:ascii="Times New Roman" w:hAnsi="Times New Roman" w:cs="Times New Roman"/>
          <w:sz w:val="26"/>
          <w:szCs w:val="26"/>
        </w:rPr>
        <w:t xml:space="preserve"> analyses were done using Linear Regression models that fit to assess the aggregated contribution of the performance appraisal, reward systems and performance feedback on employee productivity (outcome). The coefficients and their 95% confidence interval was reported as well as P-values. The regression model was presented as follows: </w:t>
      </w:r>
    </w:p>
    <w:p w:rsidR="00492677" w:rsidRDefault="00492677" w:rsidP="00492677">
      <w:pPr>
        <w:spacing w:after="0" w:line="276" w:lineRule="auto"/>
        <w:ind w:left="-5"/>
        <w:rPr>
          <w:rFonts w:ascii="Times New Roman" w:eastAsia="Times New Roman" w:hAnsi="Times New Roman" w:cs="Times New Roman"/>
          <w:b/>
          <w:sz w:val="26"/>
          <w:szCs w:val="26"/>
        </w:rPr>
      </w:pPr>
    </w:p>
    <w:p w:rsidR="00492677" w:rsidRDefault="00492677" w:rsidP="00492677">
      <w:pPr>
        <w:spacing w:after="0" w:line="276" w:lineRule="auto"/>
        <w:ind w:left="-5"/>
        <w:rPr>
          <w:rFonts w:ascii="Times New Roman" w:eastAsia="Times New Roman" w:hAnsi="Times New Roman" w:cs="Times New Roman"/>
          <w:b/>
          <w:sz w:val="26"/>
          <w:szCs w:val="26"/>
        </w:rPr>
      </w:pPr>
    </w:p>
    <w:p w:rsidR="002C4F74" w:rsidRDefault="002C4F74" w:rsidP="00492677">
      <w:pPr>
        <w:spacing w:after="0" w:line="276" w:lineRule="auto"/>
        <w:ind w:left="-5"/>
        <w:rPr>
          <w:rFonts w:ascii="Times New Roman" w:eastAsia="Times New Roman" w:hAnsi="Times New Roman" w:cs="Times New Roman"/>
          <w:b/>
          <w:sz w:val="26"/>
          <w:szCs w:val="26"/>
        </w:rPr>
      </w:pPr>
    </w:p>
    <w:p w:rsidR="00492677" w:rsidRPr="00741DB6" w:rsidRDefault="00492677" w:rsidP="00492677">
      <w:pPr>
        <w:spacing w:after="0" w:line="276" w:lineRule="auto"/>
        <w:ind w:left="-5"/>
        <w:rPr>
          <w:rFonts w:ascii="Times New Roman" w:hAnsi="Times New Roman" w:cs="Times New Roman"/>
          <w:sz w:val="26"/>
          <w:szCs w:val="26"/>
        </w:rPr>
      </w:pPr>
      <w:r w:rsidRPr="00741DB6">
        <w:rPr>
          <w:rFonts w:ascii="Times New Roman" w:eastAsia="Times New Roman" w:hAnsi="Times New Roman" w:cs="Times New Roman"/>
          <w:b/>
          <w:sz w:val="26"/>
          <w:szCs w:val="26"/>
        </w:rPr>
        <w:lastRenderedPageBreak/>
        <w:t xml:space="preserve">Translated into a statistical model below:  </w:t>
      </w:r>
    </w:p>
    <w:p w:rsidR="00492677" w:rsidRPr="00741DB6" w:rsidRDefault="00492677" w:rsidP="00492677">
      <w:pPr>
        <w:spacing w:after="0" w:line="276" w:lineRule="auto"/>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 </w:t>
      </w:r>
      <w:r w:rsidRPr="00741DB6">
        <w:rPr>
          <w:rFonts w:ascii="Times New Roman" w:hAnsi="Times New Roman" w:cs="Times New Roman"/>
          <w:sz w:val="26"/>
          <w:szCs w:val="26"/>
        </w:rPr>
        <w:t>Y = a + b X</w:t>
      </w:r>
      <w:r w:rsidRPr="00741DB6">
        <w:rPr>
          <w:rFonts w:ascii="Times New Roman" w:hAnsi="Times New Roman" w:cs="Times New Roman"/>
          <w:sz w:val="26"/>
          <w:szCs w:val="26"/>
          <w:vertAlign w:val="subscript"/>
        </w:rPr>
        <w:t>1</w:t>
      </w:r>
      <w:r w:rsidRPr="00741DB6">
        <w:rPr>
          <w:rFonts w:ascii="Times New Roman" w:hAnsi="Times New Roman" w:cs="Times New Roman"/>
          <w:sz w:val="26"/>
          <w:szCs w:val="26"/>
        </w:rPr>
        <w:t xml:space="preserve"> + b X</w:t>
      </w:r>
      <w:r w:rsidRPr="00741DB6">
        <w:rPr>
          <w:rFonts w:ascii="Times New Roman" w:hAnsi="Times New Roman" w:cs="Times New Roman"/>
          <w:sz w:val="26"/>
          <w:szCs w:val="26"/>
          <w:vertAlign w:val="subscript"/>
        </w:rPr>
        <w:t>2</w:t>
      </w:r>
      <w:r w:rsidRPr="00741DB6">
        <w:rPr>
          <w:rFonts w:ascii="Times New Roman" w:hAnsi="Times New Roman" w:cs="Times New Roman"/>
          <w:sz w:val="26"/>
          <w:szCs w:val="26"/>
        </w:rPr>
        <w:t xml:space="preserve"> + b X</w:t>
      </w:r>
      <w:r w:rsidRPr="00741DB6">
        <w:rPr>
          <w:rFonts w:ascii="Times New Roman" w:hAnsi="Times New Roman" w:cs="Times New Roman"/>
          <w:sz w:val="26"/>
          <w:szCs w:val="26"/>
          <w:vertAlign w:val="subscript"/>
        </w:rPr>
        <w:t>3</w:t>
      </w:r>
      <w:r w:rsidRPr="00741DB6">
        <w:rPr>
          <w:rFonts w:ascii="Times New Roman" w:hAnsi="Times New Roman" w:cs="Times New Roman"/>
          <w:sz w:val="26"/>
          <w:szCs w:val="26"/>
        </w:rPr>
        <w:t xml:space="preserve">  </w:t>
      </w:r>
    </w:p>
    <w:p w:rsidR="00492677" w:rsidRPr="00741DB6" w:rsidRDefault="00492677" w:rsidP="00492677">
      <w:pPr>
        <w:spacing w:after="110" w:line="276" w:lineRule="auto"/>
        <w:rPr>
          <w:rFonts w:ascii="Times New Roman" w:hAnsi="Times New Roman" w:cs="Times New Roman"/>
          <w:sz w:val="26"/>
          <w:szCs w:val="26"/>
        </w:rPr>
      </w:pPr>
      <w:r w:rsidRPr="00741DB6">
        <w:rPr>
          <w:rFonts w:ascii="Times New Roman" w:eastAsia="Times New Roman" w:hAnsi="Times New Roman" w:cs="Times New Roman"/>
          <w:b/>
          <w:sz w:val="26"/>
          <w:szCs w:val="26"/>
        </w:rPr>
        <w:t xml:space="preserve"> Where Y    = </w:t>
      </w:r>
      <w:r w:rsidRPr="00741DB6">
        <w:rPr>
          <w:rFonts w:ascii="Times New Roman" w:hAnsi="Times New Roman" w:cs="Times New Roman"/>
          <w:sz w:val="26"/>
          <w:szCs w:val="26"/>
        </w:rPr>
        <w:t>Employee engagement,</w:t>
      </w:r>
      <w:r w:rsidRPr="00741DB6">
        <w:rPr>
          <w:rFonts w:ascii="Times New Roman" w:eastAsia="Times New Roman" w:hAnsi="Times New Roman" w:cs="Times New Roman"/>
          <w:b/>
          <w:sz w:val="26"/>
          <w:szCs w:val="26"/>
        </w:rPr>
        <w:t xml:space="preserve"> a    </w:t>
      </w:r>
      <w:r w:rsidRPr="00741DB6">
        <w:rPr>
          <w:rFonts w:ascii="Times New Roman" w:hAnsi="Times New Roman" w:cs="Times New Roman"/>
          <w:sz w:val="26"/>
          <w:szCs w:val="26"/>
        </w:rPr>
        <w:t xml:space="preserve"> = Constant (Regression coefficient) </w:t>
      </w:r>
      <w:r w:rsidRPr="00741DB6">
        <w:rPr>
          <w:rFonts w:ascii="Times New Roman" w:eastAsia="Times New Roman" w:hAnsi="Times New Roman" w:cs="Times New Roman"/>
          <w:b/>
          <w:sz w:val="26"/>
          <w:szCs w:val="26"/>
        </w:rPr>
        <w:t>bX</w:t>
      </w:r>
      <w:r w:rsidRPr="00741DB6">
        <w:rPr>
          <w:rFonts w:ascii="Times New Roman" w:eastAsia="Times New Roman" w:hAnsi="Times New Roman" w:cs="Times New Roman"/>
          <w:b/>
          <w:sz w:val="26"/>
          <w:szCs w:val="26"/>
          <w:vertAlign w:val="subscript"/>
        </w:rPr>
        <w:t>1</w:t>
      </w:r>
      <w:r w:rsidRPr="00741DB6">
        <w:rPr>
          <w:rFonts w:ascii="Times New Roman" w:eastAsia="Times New Roman" w:hAnsi="Times New Roman" w:cs="Times New Roman"/>
          <w:b/>
          <w:sz w:val="26"/>
          <w:szCs w:val="26"/>
        </w:rPr>
        <w:t xml:space="preserve"> = </w:t>
      </w:r>
      <w:r w:rsidRPr="00741DB6">
        <w:rPr>
          <w:rFonts w:ascii="Times New Roman" w:hAnsi="Times New Roman" w:cs="Times New Roman"/>
          <w:sz w:val="26"/>
          <w:szCs w:val="26"/>
        </w:rPr>
        <w:t>Performance Management,</w:t>
      </w:r>
      <w:r w:rsidRPr="00741DB6">
        <w:rPr>
          <w:rFonts w:ascii="Times New Roman" w:eastAsia="Times New Roman" w:hAnsi="Times New Roman" w:cs="Times New Roman"/>
          <w:b/>
          <w:sz w:val="26"/>
          <w:szCs w:val="26"/>
        </w:rPr>
        <w:t xml:space="preserve"> bX</w:t>
      </w:r>
      <w:r w:rsidRPr="00741DB6">
        <w:rPr>
          <w:rFonts w:ascii="Times New Roman" w:eastAsia="Times New Roman" w:hAnsi="Times New Roman" w:cs="Times New Roman"/>
          <w:b/>
          <w:sz w:val="26"/>
          <w:szCs w:val="26"/>
          <w:vertAlign w:val="subscript"/>
        </w:rPr>
        <w:t>2</w:t>
      </w:r>
      <w:r w:rsidRPr="00741DB6">
        <w:rPr>
          <w:rFonts w:ascii="Times New Roman" w:eastAsia="Times New Roman" w:hAnsi="Times New Roman" w:cs="Times New Roman"/>
          <w:b/>
          <w:sz w:val="26"/>
          <w:szCs w:val="26"/>
        </w:rPr>
        <w:t xml:space="preserve"> = </w:t>
      </w:r>
      <w:r w:rsidRPr="00741DB6">
        <w:rPr>
          <w:rFonts w:ascii="Times New Roman" w:hAnsi="Times New Roman" w:cs="Times New Roman"/>
          <w:sz w:val="26"/>
          <w:szCs w:val="26"/>
        </w:rPr>
        <w:t>Management System, bX</w:t>
      </w:r>
      <w:r w:rsidRPr="00741DB6">
        <w:rPr>
          <w:rFonts w:ascii="Times New Roman" w:eastAsia="Times New Roman" w:hAnsi="Times New Roman" w:cs="Times New Roman"/>
          <w:b/>
          <w:sz w:val="26"/>
          <w:szCs w:val="26"/>
          <w:vertAlign w:val="subscript"/>
        </w:rPr>
        <w:t xml:space="preserve">3 </w:t>
      </w:r>
      <w:r w:rsidRPr="00741DB6">
        <w:rPr>
          <w:rFonts w:ascii="Times New Roman" w:eastAsia="Times New Roman" w:hAnsi="Times New Roman" w:cs="Times New Roman"/>
          <w:b/>
          <w:sz w:val="26"/>
          <w:szCs w:val="26"/>
        </w:rPr>
        <w:t xml:space="preserve">= </w:t>
      </w:r>
      <w:r w:rsidRPr="00741DB6">
        <w:rPr>
          <w:rFonts w:ascii="Times New Roman" w:hAnsi="Times New Roman" w:cs="Times New Roman"/>
          <w:sz w:val="26"/>
          <w:szCs w:val="26"/>
        </w:rPr>
        <w:t xml:space="preserve">Performance Feedback,  </w:t>
      </w:r>
    </w:p>
    <w:p w:rsidR="00492677" w:rsidRPr="00741DB6" w:rsidRDefault="00F037DB" w:rsidP="00492677">
      <w:pPr>
        <w:spacing w:line="276" w:lineRule="auto"/>
        <w:rPr>
          <w:rFonts w:ascii="Times New Roman" w:eastAsia="SimSun" w:hAnsi="Times New Roman" w:cs="Times New Roman"/>
          <w:sz w:val="26"/>
          <w:szCs w:val="26"/>
          <w:lang w:eastAsia="zh-CN"/>
        </w:rPr>
      </w:pPr>
      <w:r>
        <w:rPr>
          <w:rFonts w:ascii="Times New Roman" w:hAnsi="Times New Roman" w:cs="Times New Roman"/>
          <w:b/>
          <w:sz w:val="26"/>
          <w:szCs w:val="26"/>
        </w:rPr>
        <w:t>3.7</w:t>
      </w:r>
      <w:r w:rsidR="00492677" w:rsidRPr="00741DB6">
        <w:rPr>
          <w:rFonts w:ascii="Times New Roman" w:hAnsi="Times New Roman" w:cs="Times New Roman"/>
          <w:sz w:val="26"/>
          <w:szCs w:val="26"/>
        </w:rPr>
        <w:t xml:space="preserve"> </w:t>
      </w:r>
      <w:r w:rsidR="00492677" w:rsidRPr="00741DB6">
        <w:rPr>
          <w:rFonts w:ascii="Times New Roman" w:hAnsi="Times New Roman" w:cs="Times New Roman"/>
          <w:b/>
          <w:sz w:val="26"/>
          <w:szCs w:val="26"/>
        </w:rPr>
        <w:t>Historical Background</w:t>
      </w:r>
      <w:r w:rsidR="00492677" w:rsidRPr="00741DB6">
        <w:rPr>
          <w:rFonts w:ascii="Times New Roman" w:eastAsia="SimSun" w:hAnsi="Times New Roman" w:cs="Times New Roman"/>
          <w:b/>
          <w:sz w:val="26"/>
          <w:szCs w:val="26"/>
          <w:lang w:eastAsia="zh-CN"/>
        </w:rPr>
        <w:t xml:space="preserve"> of the Case Study</w:t>
      </w:r>
    </w:p>
    <w:p w:rsidR="00492677" w:rsidRPr="00741DB6" w:rsidRDefault="00492677" w:rsidP="00492677">
      <w:pPr>
        <w:pStyle w:val="NoSpacing"/>
        <w:spacing w:line="276" w:lineRule="auto"/>
        <w:jc w:val="both"/>
        <w:rPr>
          <w:rFonts w:eastAsia="Garamond"/>
          <w:sz w:val="26"/>
          <w:szCs w:val="26"/>
        </w:rPr>
      </w:pPr>
      <w:r w:rsidRPr="00741DB6">
        <w:rPr>
          <w:rFonts w:eastAsia="Garamond"/>
          <w:sz w:val="26"/>
          <w:szCs w:val="26"/>
        </w:rPr>
        <w:t xml:space="preserve">The First Bank of Nigeria Plc. was established in 1894 by Sir Alfred Jones, a shipping Magnate from Liverpool, the bank started out of a small operation in the office of Elder </w:t>
      </w:r>
      <w:proofErr w:type="spellStart"/>
      <w:r w:rsidRPr="00741DB6">
        <w:rPr>
          <w:rFonts w:eastAsia="Garamond"/>
          <w:sz w:val="26"/>
          <w:szCs w:val="26"/>
        </w:rPr>
        <w:t>Dimspter</w:t>
      </w:r>
      <w:proofErr w:type="spellEnd"/>
      <w:r w:rsidRPr="00741DB6">
        <w:rPr>
          <w:rFonts w:eastAsia="Garamond"/>
          <w:sz w:val="26"/>
          <w:szCs w:val="26"/>
        </w:rPr>
        <w:t xml:space="preserve"> of company of Lagos.</w:t>
      </w:r>
    </w:p>
    <w:p w:rsidR="00492677" w:rsidRPr="00741DB6" w:rsidRDefault="00492677" w:rsidP="00492677">
      <w:pPr>
        <w:pStyle w:val="NoSpacing"/>
        <w:spacing w:line="276" w:lineRule="auto"/>
        <w:jc w:val="both"/>
        <w:rPr>
          <w:rFonts w:eastAsia="Garamond"/>
          <w:sz w:val="26"/>
          <w:szCs w:val="26"/>
        </w:rPr>
      </w:pPr>
      <w:r w:rsidRPr="00741DB6">
        <w:rPr>
          <w:rFonts w:eastAsia="Garamond"/>
          <w:sz w:val="26"/>
          <w:szCs w:val="26"/>
        </w:rPr>
        <w:tab/>
        <w:t>The bank was incorporated as Limited Liability Company on 31</w:t>
      </w:r>
      <w:r w:rsidRPr="00741DB6">
        <w:rPr>
          <w:rFonts w:eastAsia="Garamond"/>
          <w:sz w:val="26"/>
          <w:szCs w:val="26"/>
          <w:vertAlign w:val="superscript"/>
        </w:rPr>
        <w:t>st</w:t>
      </w:r>
      <w:r w:rsidRPr="00741DB6">
        <w:rPr>
          <w:rFonts w:eastAsia="Garamond"/>
          <w:sz w:val="26"/>
          <w:szCs w:val="26"/>
        </w:rPr>
        <w:t xml:space="preserve"> March, 1984, with head office in Liverpool. It began reading under the corporate name of Bank of British West Africa (BBWA) with the paid up capital of $12, 000, after aborting its predecessor, the African Banking Corporation which has been established earlier in 1892. BBWA went on to establish a lending position in the banking industry in West Africa recording government in its role as a central bank.</w:t>
      </w:r>
      <w:r w:rsidRPr="00741DB6">
        <w:rPr>
          <w:rFonts w:eastAsia="Garamond"/>
          <w:sz w:val="26"/>
          <w:szCs w:val="26"/>
        </w:rPr>
        <w:tab/>
      </w:r>
    </w:p>
    <w:p w:rsidR="00492677" w:rsidRPr="00741DB6" w:rsidRDefault="00492677" w:rsidP="00492677">
      <w:pPr>
        <w:pStyle w:val="NoSpacing"/>
        <w:spacing w:line="276" w:lineRule="auto"/>
        <w:jc w:val="both"/>
        <w:rPr>
          <w:rFonts w:eastAsia="Garamond"/>
          <w:sz w:val="26"/>
          <w:szCs w:val="26"/>
        </w:rPr>
      </w:pPr>
      <w:r w:rsidRPr="00741DB6">
        <w:rPr>
          <w:rFonts w:eastAsia="Garamond"/>
          <w:sz w:val="26"/>
          <w:szCs w:val="26"/>
        </w:rPr>
        <w:tab/>
        <w:t xml:space="preserve">Making the creation of banks International Banking Operation as branch opened in Accra, Ghana, Gold Coast (now Ghana) in 1896 and another in Freetown, Sierra Leone in 1898. A second Nigeria branch was opened in the old </w:t>
      </w:r>
      <w:proofErr w:type="spellStart"/>
      <w:r w:rsidRPr="00741DB6">
        <w:rPr>
          <w:rFonts w:eastAsia="Garamond"/>
          <w:sz w:val="26"/>
          <w:szCs w:val="26"/>
        </w:rPr>
        <w:t>Calabar</w:t>
      </w:r>
      <w:proofErr w:type="spellEnd"/>
      <w:r w:rsidRPr="00741DB6">
        <w:rPr>
          <w:rFonts w:eastAsia="Garamond"/>
          <w:sz w:val="26"/>
          <w:szCs w:val="26"/>
        </w:rPr>
        <w:t xml:space="preserve"> in 1990 and two years later, services were extended to Northern Nigeria. To respond successfully to changing conditions over the years, the banks has restricted several times. In 1957, it changed its name from Bank of British West Africa to Bank of West Africa and in 1969 it was incorporated locally as the Standard Bank of Nigeria Limited in line with one company Decree of 1968. In March 1971, the bank obtained a list on the Nigeria Stock Exchange.</w:t>
      </w:r>
    </w:p>
    <w:p w:rsidR="00492677" w:rsidRPr="00741DB6" w:rsidRDefault="00492677" w:rsidP="00492677">
      <w:pPr>
        <w:spacing w:after="0" w:line="276" w:lineRule="auto"/>
        <w:ind w:right="29"/>
        <w:jc w:val="both"/>
        <w:rPr>
          <w:rFonts w:ascii="Times New Roman" w:hAnsi="Times New Roman" w:cs="Times New Roman"/>
          <w:sz w:val="26"/>
          <w:szCs w:val="26"/>
        </w:rPr>
      </w:pPr>
      <w:r w:rsidRPr="00741DB6">
        <w:rPr>
          <w:rFonts w:ascii="Times New Roman" w:eastAsia="Garamond" w:hAnsi="Times New Roman" w:cs="Times New Roman"/>
          <w:sz w:val="26"/>
          <w:szCs w:val="26"/>
        </w:rPr>
        <w:tab/>
        <w:t xml:space="preserve">Further name changing took place in 1979 and 1991 to First Bank of Nigeria Limited, then First Bank of Nigeria </w:t>
      </w:r>
      <w:proofErr w:type="spellStart"/>
      <w:r w:rsidRPr="00741DB6">
        <w:rPr>
          <w:rFonts w:ascii="Times New Roman" w:eastAsia="Garamond" w:hAnsi="Times New Roman" w:cs="Times New Roman"/>
          <w:sz w:val="26"/>
          <w:szCs w:val="26"/>
        </w:rPr>
        <w:t>Plc</w:t>
      </w:r>
      <w:proofErr w:type="spellEnd"/>
      <w:r w:rsidRPr="00741DB6">
        <w:rPr>
          <w:rFonts w:ascii="Times New Roman" w:eastAsia="Garamond" w:hAnsi="Times New Roman" w:cs="Times New Roman"/>
          <w:sz w:val="26"/>
          <w:szCs w:val="26"/>
        </w:rPr>
        <w:t xml:space="preserve"> in 1985, the bank introduced a decentralized structure with five regional administration and this was reconfigured in 1992 to enhance operational efficiency.</w:t>
      </w:r>
    </w:p>
    <w:p w:rsidR="00492677" w:rsidRPr="00741DB6" w:rsidRDefault="00492677" w:rsidP="00492677">
      <w:pPr>
        <w:spacing w:after="0" w:line="276" w:lineRule="auto"/>
        <w:ind w:right="29"/>
        <w:jc w:val="both"/>
        <w:rPr>
          <w:rFonts w:ascii="Times New Roman" w:hAnsi="Times New Roman" w:cs="Times New Roman"/>
          <w:i/>
          <w:sz w:val="26"/>
          <w:szCs w:val="26"/>
        </w:rPr>
      </w:pPr>
    </w:p>
    <w:p w:rsidR="00492677" w:rsidRPr="00741DB6" w:rsidRDefault="00492677" w:rsidP="00492677">
      <w:pPr>
        <w:spacing w:after="0" w:line="276" w:lineRule="auto"/>
        <w:ind w:right="29"/>
        <w:jc w:val="both"/>
        <w:rPr>
          <w:rFonts w:ascii="Times New Roman" w:hAnsi="Times New Roman" w:cs="Times New Roman"/>
          <w:i/>
          <w:sz w:val="26"/>
          <w:szCs w:val="26"/>
        </w:rPr>
      </w:pPr>
    </w:p>
    <w:p w:rsidR="00492677" w:rsidRPr="00741DB6" w:rsidRDefault="00492677" w:rsidP="00492677">
      <w:pPr>
        <w:spacing w:after="0" w:line="276" w:lineRule="auto"/>
        <w:ind w:right="29"/>
        <w:jc w:val="both"/>
        <w:rPr>
          <w:rFonts w:ascii="Times New Roman" w:hAnsi="Times New Roman" w:cs="Times New Roman"/>
          <w:i/>
          <w:sz w:val="26"/>
          <w:szCs w:val="26"/>
        </w:rPr>
      </w:pPr>
    </w:p>
    <w:p w:rsidR="00492677" w:rsidRPr="00741DB6" w:rsidRDefault="00492677" w:rsidP="00492677">
      <w:pPr>
        <w:spacing w:after="0" w:line="276" w:lineRule="auto"/>
        <w:ind w:right="29"/>
        <w:jc w:val="both"/>
        <w:rPr>
          <w:rFonts w:ascii="Times New Roman" w:hAnsi="Times New Roman" w:cs="Times New Roman"/>
          <w:i/>
          <w:sz w:val="26"/>
          <w:szCs w:val="26"/>
        </w:rPr>
      </w:pPr>
    </w:p>
    <w:p w:rsidR="0032582E" w:rsidRPr="0032582E" w:rsidRDefault="0032582E" w:rsidP="00492677">
      <w:pPr>
        <w:spacing w:after="0" w:line="276" w:lineRule="auto"/>
        <w:jc w:val="center"/>
        <w:rPr>
          <w:rFonts w:ascii="Times New Roman" w:hAnsi="Times New Roman" w:cs="Times New Roman"/>
          <w:sz w:val="26"/>
          <w:szCs w:val="26"/>
        </w:rPr>
      </w:pPr>
      <w:r w:rsidRPr="0032582E">
        <w:rPr>
          <w:rFonts w:ascii="Times New Roman" w:hAnsi="Times New Roman" w:cs="Times New Roman"/>
          <w:b/>
          <w:sz w:val="26"/>
          <w:szCs w:val="26"/>
        </w:rPr>
        <w:lastRenderedPageBreak/>
        <w:t>CHAPTER FOUR</w:t>
      </w:r>
    </w:p>
    <w:p w:rsidR="0032582E" w:rsidRPr="0032582E" w:rsidRDefault="0032582E" w:rsidP="00492677">
      <w:pPr>
        <w:spacing w:after="0" w:line="276" w:lineRule="auto"/>
        <w:ind w:firstLine="720"/>
        <w:rPr>
          <w:rFonts w:ascii="Times New Roman" w:hAnsi="Times New Roman" w:cs="Times New Roman"/>
          <w:sz w:val="26"/>
          <w:szCs w:val="26"/>
        </w:rPr>
      </w:pPr>
      <w:r w:rsidRPr="0032582E">
        <w:rPr>
          <w:rFonts w:ascii="Times New Roman" w:hAnsi="Times New Roman" w:cs="Times New Roman"/>
          <w:b/>
          <w:sz w:val="26"/>
          <w:szCs w:val="26"/>
        </w:rPr>
        <w:t>Data Presentation, Analysis and Interpretation</w:t>
      </w:r>
    </w:p>
    <w:p w:rsidR="0032582E" w:rsidRPr="0032582E" w:rsidRDefault="0032582E" w:rsidP="00492677">
      <w:pPr>
        <w:spacing w:after="0" w:line="276" w:lineRule="auto"/>
        <w:rPr>
          <w:rFonts w:ascii="Times New Roman" w:hAnsi="Times New Roman" w:cs="Times New Roman"/>
          <w:sz w:val="26"/>
          <w:szCs w:val="26"/>
        </w:rPr>
      </w:pPr>
      <w:r w:rsidRPr="0032582E">
        <w:rPr>
          <w:rFonts w:ascii="Times New Roman" w:hAnsi="Times New Roman" w:cs="Times New Roman"/>
          <w:b/>
          <w:sz w:val="26"/>
          <w:szCs w:val="26"/>
        </w:rPr>
        <w:t>4.1</w:t>
      </w:r>
      <w:r w:rsidRPr="0032582E">
        <w:rPr>
          <w:rFonts w:ascii="Times New Roman" w:hAnsi="Times New Roman" w:cs="Times New Roman"/>
          <w:b/>
          <w:sz w:val="26"/>
          <w:szCs w:val="26"/>
        </w:rPr>
        <w:tab/>
        <w:t>Introduction</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sz w:val="26"/>
          <w:szCs w:val="26"/>
        </w:rPr>
        <w:tab/>
      </w:r>
      <w:r w:rsidRPr="0032582E">
        <w:rPr>
          <w:rFonts w:ascii="Times New Roman" w:hAnsi="Times New Roman" w:cs="Times New Roman"/>
          <w:sz w:val="26"/>
          <w:szCs w:val="26"/>
        </w:rPr>
        <w:t>This research work examined the Effect of Performance Management System on Employee’s Engagement in First Bank Plc., Unity road, Ilorin. Basically, this section attempted to find answers to research questions and hypotheses using the field data obtained from retrieved questionnaires. A total of one hundred and thirty-seven (137) questionnaires were distributed for the purpose of executing the research objectives, out of which one hundred and twenty (120) copies are duly completed and correctly filled were processed for data analysis using statistical tools already stated in chapter three. It is also worth stating here that all tests of hypothesis in this chapter were carried out at 5% level of significant.</w:t>
      </w:r>
    </w:p>
    <w:p w:rsidR="0032582E" w:rsidRPr="0032582E" w:rsidRDefault="00F633C6" w:rsidP="00492677">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0032582E" w:rsidRPr="0032582E">
        <w:rPr>
          <w:rFonts w:ascii="Times New Roman" w:hAnsi="Times New Roman" w:cs="Times New Roman"/>
          <w:b/>
          <w:sz w:val="26"/>
          <w:szCs w:val="26"/>
        </w:rPr>
        <w:t>Demographic Data of the Respondents</w:t>
      </w:r>
    </w:p>
    <w:p w:rsidR="0032582E" w:rsidRPr="0032582E" w:rsidRDefault="0032582E" w:rsidP="00492677">
      <w:pPr>
        <w:spacing w:after="0" w:line="276" w:lineRule="auto"/>
        <w:ind w:left="-4" w:right="4" w:hanging="10"/>
        <w:jc w:val="both"/>
        <w:rPr>
          <w:rFonts w:ascii="Times New Roman" w:hAnsi="Times New Roman" w:cs="Times New Roman"/>
          <w:sz w:val="26"/>
          <w:szCs w:val="26"/>
        </w:rPr>
      </w:pPr>
      <w:r w:rsidRPr="0032582E">
        <w:rPr>
          <w:rFonts w:ascii="Times New Roman" w:eastAsia="Arial Unicode MS" w:hAnsi="Times New Roman" w:cs="Times New Roman"/>
          <w:color w:val="000000"/>
          <w:sz w:val="26"/>
          <w:szCs w:val="26"/>
        </w:rPr>
        <w:t>The table below</w:t>
      </w:r>
      <w:bookmarkStart w:id="1" w:name="_Toc377232"/>
      <w:r w:rsidRPr="0032582E">
        <w:rPr>
          <w:rFonts w:ascii="Times New Roman" w:eastAsia="Arial Unicode MS" w:hAnsi="Times New Roman" w:cs="Times New Roman"/>
          <w:color w:val="000000"/>
          <w:sz w:val="26"/>
          <w:szCs w:val="26"/>
        </w:rPr>
        <w:t xml:space="preserve"> presents the socio-demographic information of the respondents in frequencies distribution tables and percentages. The study found it crucial to provide evidence of demographic data since it was deemed that such information was a clear indicator of factors that may influence performance management on employee engagement in </w:t>
      </w:r>
      <w:r w:rsidRPr="0032582E">
        <w:rPr>
          <w:rFonts w:ascii="Times New Roman" w:hAnsi="Times New Roman" w:cs="Times New Roman"/>
          <w:sz w:val="26"/>
          <w:szCs w:val="26"/>
        </w:rPr>
        <w:t xml:space="preserve">First Bank </w:t>
      </w:r>
      <w:proofErr w:type="spellStart"/>
      <w:r w:rsidRPr="0032582E">
        <w:rPr>
          <w:rFonts w:ascii="Times New Roman" w:hAnsi="Times New Roman" w:cs="Times New Roman"/>
          <w:sz w:val="26"/>
          <w:szCs w:val="26"/>
        </w:rPr>
        <w:t>Plc</w:t>
      </w:r>
      <w:proofErr w:type="spellEnd"/>
      <w:r w:rsidRPr="0032582E">
        <w:rPr>
          <w:rFonts w:ascii="Times New Roman" w:hAnsi="Times New Roman" w:cs="Times New Roman"/>
          <w:sz w:val="26"/>
          <w:szCs w:val="26"/>
        </w:rPr>
        <w:t xml:space="preserve"> Ilorin, Nigeria</w:t>
      </w:r>
      <w:r w:rsidRPr="0032582E">
        <w:rPr>
          <w:rFonts w:ascii="Times New Roman" w:eastAsia="Arial Unicode MS" w:hAnsi="Times New Roman" w:cs="Times New Roman"/>
          <w:color w:val="000000"/>
          <w:sz w:val="26"/>
          <w:szCs w:val="26"/>
        </w:rPr>
        <w:t>. The analysis relied on this demographic profile so as to made proper attachments to its relevance in the objective responses of the study.</w:t>
      </w:r>
      <w:bookmarkEnd w:id="1"/>
    </w:p>
    <w:p w:rsidR="0032582E" w:rsidRPr="0032582E" w:rsidRDefault="0032582E" w:rsidP="00492677">
      <w:pPr>
        <w:keepNext/>
        <w:keepLines/>
        <w:spacing w:after="0" w:line="276" w:lineRule="auto"/>
        <w:ind w:left="-4" w:hanging="10"/>
        <w:jc w:val="both"/>
        <w:outlineLvl w:val="0"/>
        <w:rPr>
          <w:rFonts w:ascii="Times New Roman" w:hAnsi="Times New Roman" w:cs="Times New Roman"/>
          <w:sz w:val="26"/>
          <w:szCs w:val="26"/>
        </w:rPr>
      </w:pPr>
      <w:r w:rsidRPr="0032582E">
        <w:rPr>
          <w:rFonts w:ascii="Times New Roman" w:eastAsia="Times New Roman" w:hAnsi="Times New Roman" w:cs="Times New Roman"/>
          <w:b/>
          <w:color w:val="000000"/>
          <w:sz w:val="26"/>
          <w:szCs w:val="26"/>
        </w:rPr>
        <w:t>Table 4.2.1: Distribution of respondents by Age Group</w:t>
      </w:r>
    </w:p>
    <w:tbl>
      <w:tblPr>
        <w:tblW w:w="8905" w:type="dxa"/>
        <w:tblCellMar>
          <w:left w:w="5" w:type="dxa"/>
          <w:right w:w="5" w:type="dxa"/>
        </w:tblCellMar>
        <w:tblLook w:val="04A0" w:firstRow="1" w:lastRow="0" w:firstColumn="1" w:lastColumn="0" w:noHBand="0" w:noVBand="1"/>
      </w:tblPr>
      <w:tblGrid>
        <w:gridCol w:w="2511"/>
        <w:gridCol w:w="2160"/>
        <w:gridCol w:w="1271"/>
        <w:gridCol w:w="2963"/>
      </w:tblGrid>
      <w:tr w:rsidR="0032582E" w:rsidRPr="0032582E" w:rsidTr="0087097C">
        <w:trPr>
          <w:cantSplit/>
          <w:trHeight w:val="58"/>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963"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87097C">
        <w:trPr>
          <w:cantSplit/>
          <w:trHeight w:val="22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20-30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19.2</w:t>
            </w:r>
          </w:p>
        </w:tc>
        <w:tc>
          <w:tcPr>
            <w:tcW w:w="2963"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19.2</w:t>
            </w:r>
          </w:p>
        </w:tc>
      </w:tr>
      <w:tr w:rsidR="0032582E" w:rsidRPr="0032582E" w:rsidTr="0087097C">
        <w:trPr>
          <w:cantSplit/>
          <w:trHeight w:val="22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31-40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57</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47.5</w:t>
            </w:r>
          </w:p>
        </w:tc>
        <w:tc>
          <w:tcPr>
            <w:tcW w:w="2963"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66.7</w:t>
            </w:r>
          </w:p>
        </w:tc>
      </w:tr>
      <w:tr w:rsidR="0032582E" w:rsidRPr="0032582E" w:rsidTr="0087097C">
        <w:trPr>
          <w:cantSplit/>
          <w:trHeight w:val="222"/>
        </w:trPr>
        <w:tc>
          <w:tcPr>
            <w:tcW w:w="2511" w:type="dxa"/>
            <w:tcBorders>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41-50 years</w:t>
            </w:r>
          </w:p>
        </w:tc>
        <w:tc>
          <w:tcPr>
            <w:tcW w:w="2160"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30</w:t>
            </w:r>
          </w:p>
        </w:tc>
        <w:tc>
          <w:tcPr>
            <w:tcW w:w="1271"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25.0</w:t>
            </w:r>
          </w:p>
        </w:tc>
        <w:tc>
          <w:tcPr>
            <w:tcW w:w="2963"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91.7</w:t>
            </w:r>
          </w:p>
        </w:tc>
      </w:tr>
      <w:tr w:rsidR="0032582E" w:rsidRPr="0032582E" w:rsidTr="0087097C">
        <w:trPr>
          <w:cantSplit/>
          <w:trHeight w:val="222"/>
        </w:trPr>
        <w:tc>
          <w:tcPr>
            <w:tcW w:w="2511" w:type="dxa"/>
            <w:tcBorders>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51-60 years</w:t>
            </w:r>
          </w:p>
        </w:tc>
        <w:tc>
          <w:tcPr>
            <w:tcW w:w="2160"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7</w:t>
            </w:r>
          </w:p>
        </w:tc>
        <w:tc>
          <w:tcPr>
            <w:tcW w:w="1271"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5.8</w:t>
            </w:r>
          </w:p>
        </w:tc>
        <w:tc>
          <w:tcPr>
            <w:tcW w:w="2963"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97.5</w:t>
            </w:r>
          </w:p>
        </w:tc>
      </w:tr>
      <w:tr w:rsidR="0032582E" w:rsidRPr="0032582E" w:rsidTr="0087097C">
        <w:trPr>
          <w:cantSplit/>
          <w:trHeight w:val="222"/>
        </w:trPr>
        <w:tc>
          <w:tcPr>
            <w:tcW w:w="2511" w:type="dxa"/>
            <w:tcBorders>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61 years and above</w:t>
            </w:r>
          </w:p>
        </w:tc>
        <w:tc>
          <w:tcPr>
            <w:tcW w:w="2160"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3</w:t>
            </w:r>
          </w:p>
        </w:tc>
        <w:tc>
          <w:tcPr>
            <w:tcW w:w="1271"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2.5</w:t>
            </w:r>
          </w:p>
        </w:tc>
        <w:tc>
          <w:tcPr>
            <w:tcW w:w="2963"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100.0</w:t>
            </w:r>
          </w:p>
        </w:tc>
      </w:tr>
      <w:tr w:rsidR="0032582E" w:rsidRPr="0032582E" w:rsidTr="0087097C">
        <w:trPr>
          <w:cantSplit/>
          <w:trHeight w:val="22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c>
          <w:tcPr>
            <w:tcW w:w="2963"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492677">
      <w:pPr>
        <w:spacing w:after="0" w:line="276" w:lineRule="auto"/>
        <w:ind w:left="-4" w:right="4" w:hanging="10"/>
        <w:jc w:val="both"/>
        <w:rPr>
          <w:rFonts w:ascii="Times New Roman" w:hAnsi="Times New Roman" w:cs="Times New Roman"/>
          <w:sz w:val="26"/>
          <w:szCs w:val="26"/>
        </w:rPr>
      </w:pPr>
      <w:r w:rsidRPr="0032582E">
        <w:rPr>
          <w:rFonts w:ascii="Times New Roman" w:eastAsia="Arial Unicode MS" w:hAnsi="Times New Roman" w:cs="Times New Roman"/>
          <w:color w:val="000000"/>
          <w:sz w:val="26"/>
          <w:szCs w:val="26"/>
        </w:rPr>
        <w:t xml:space="preserve">Table 4.2.1 indicates the respondents’ age bracket of (31-40) years were most dominated in the study representing 47.5% of the total population, followed by 25% of respondents in the age group between 41-50 years, 23 respondents representing 19.2% were between 20-30 years, 7 respondents representing 5.8% were found between 51-60 years of age while 3 respondents representing 2.5% were in the age </w:t>
      </w:r>
      <w:r w:rsidRPr="0032582E">
        <w:rPr>
          <w:rFonts w:ascii="Times New Roman" w:eastAsia="Arial Unicode MS" w:hAnsi="Times New Roman" w:cs="Times New Roman"/>
          <w:color w:val="000000"/>
          <w:sz w:val="26"/>
          <w:szCs w:val="26"/>
        </w:rPr>
        <w:lastRenderedPageBreak/>
        <w:t>group of 61 years and above. This is an indication that the calibers of employees in selected bank were most agile youths in the age group between 31-40 years. This age group was notably known as entry age in selected bank in Nigeria. Hopefully, the selected participants provide the clarity in the objective responses of the study.</w:t>
      </w:r>
    </w:p>
    <w:p w:rsidR="0032582E" w:rsidRPr="0032582E" w:rsidRDefault="0032582E" w:rsidP="00492677">
      <w:pPr>
        <w:spacing w:after="0" w:line="276" w:lineRule="auto"/>
        <w:ind w:left="-4" w:right="4" w:hanging="10"/>
        <w:jc w:val="both"/>
        <w:rPr>
          <w:rFonts w:ascii="Times New Roman" w:hAnsi="Times New Roman" w:cs="Times New Roman"/>
          <w:sz w:val="26"/>
          <w:szCs w:val="26"/>
        </w:rPr>
      </w:pPr>
      <w:r w:rsidRPr="0032582E">
        <w:rPr>
          <w:rFonts w:ascii="Times New Roman" w:eastAsia="Arial Unicode MS" w:hAnsi="Times New Roman" w:cs="Times New Roman"/>
          <w:b/>
          <w:color w:val="000000"/>
          <w:sz w:val="26"/>
          <w:szCs w:val="26"/>
        </w:rPr>
        <w:t xml:space="preserve">Table 4.2.2: Distribution of respondents by Gender </w:t>
      </w:r>
    </w:p>
    <w:tbl>
      <w:tblPr>
        <w:tblW w:w="8725" w:type="dxa"/>
        <w:tblCellMar>
          <w:left w:w="5" w:type="dxa"/>
          <w:right w:w="5" w:type="dxa"/>
        </w:tblCellMar>
        <w:tblLook w:val="04A0" w:firstRow="1" w:lastRow="0" w:firstColumn="1" w:lastColumn="0" w:noHBand="0" w:noVBand="1"/>
      </w:tblPr>
      <w:tblGrid>
        <w:gridCol w:w="2379"/>
        <w:gridCol w:w="1755"/>
        <w:gridCol w:w="1171"/>
        <w:gridCol w:w="3420"/>
      </w:tblGrid>
      <w:tr w:rsidR="0032582E" w:rsidRPr="0032582E" w:rsidTr="0087097C">
        <w:trPr>
          <w:cantSplit/>
          <w:trHeight w:val="58"/>
        </w:trPr>
        <w:tc>
          <w:tcPr>
            <w:tcW w:w="237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rPr>
                <w:rFonts w:ascii="Times New Roman" w:hAnsi="Times New Roman" w:cs="Times New Roman"/>
                <w:sz w:val="26"/>
                <w:szCs w:val="26"/>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17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87097C">
        <w:trPr>
          <w:cantSplit/>
          <w:trHeight w:val="197"/>
        </w:trPr>
        <w:tc>
          <w:tcPr>
            <w:tcW w:w="2379"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000000"/>
                <w:sz w:val="26"/>
                <w:szCs w:val="26"/>
              </w:rPr>
              <w:t>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68</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56.7</w:t>
            </w:r>
          </w:p>
        </w:tc>
      </w:tr>
      <w:tr w:rsidR="0032582E" w:rsidRPr="0032582E" w:rsidTr="0087097C">
        <w:trPr>
          <w:cantSplit/>
          <w:trHeight w:val="58"/>
        </w:trPr>
        <w:tc>
          <w:tcPr>
            <w:tcW w:w="2379"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000000"/>
                <w:sz w:val="26"/>
                <w:szCs w:val="26"/>
              </w:rPr>
              <w:t>Female</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52</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87097C">
        <w:trPr>
          <w:cantSplit/>
          <w:trHeight w:val="451"/>
        </w:trPr>
        <w:tc>
          <w:tcPr>
            <w:tcW w:w="2379"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75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17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 xml:space="preserve">Table 4.2.1, reveals the case summary of frequency of the respondent’s gender with the valid percentages of their responses, it shows that 68 respondents representing 56.7% of males participated in the study, and 52 respondents representing 43.3% of females participated in the survey. This is an indication that the study cut across both males and females respondents in the selected bank and so the study did not suffer from gender bias. </w:t>
      </w:r>
    </w:p>
    <w:p w:rsidR="0032582E" w:rsidRPr="0032582E" w:rsidRDefault="0032582E" w:rsidP="00492677">
      <w:pPr>
        <w:spacing w:after="0" w:line="276" w:lineRule="auto"/>
        <w:rPr>
          <w:rFonts w:ascii="Times New Roman" w:hAnsi="Times New Roman" w:cs="Times New Roman"/>
          <w:sz w:val="26"/>
          <w:szCs w:val="26"/>
        </w:rPr>
      </w:pPr>
      <w:r w:rsidRPr="0032582E">
        <w:rPr>
          <w:rFonts w:ascii="Times New Roman" w:hAnsi="Times New Roman" w:cs="Times New Roman"/>
          <w:b/>
          <w:bCs/>
          <w:color w:val="010205"/>
          <w:sz w:val="26"/>
          <w:szCs w:val="26"/>
        </w:rPr>
        <w:t>Table 4.2.3 Distribution of the Respondents by Year of Services</w:t>
      </w:r>
    </w:p>
    <w:tbl>
      <w:tblPr>
        <w:tblW w:w="8725" w:type="dxa"/>
        <w:tblCellMar>
          <w:left w:w="5" w:type="dxa"/>
          <w:right w:w="5" w:type="dxa"/>
        </w:tblCellMar>
        <w:tblLook w:val="04A0" w:firstRow="1" w:lastRow="0" w:firstColumn="1" w:lastColumn="0" w:noHBand="0" w:noVBand="1"/>
      </w:tblPr>
      <w:tblGrid>
        <w:gridCol w:w="2330"/>
        <w:gridCol w:w="2160"/>
        <w:gridCol w:w="1445"/>
        <w:gridCol w:w="2790"/>
      </w:tblGrid>
      <w:tr w:rsidR="0032582E" w:rsidRPr="0032582E" w:rsidTr="0087097C">
        <w:trPr>
          <w:cantSplit/>
          <w:trHeight w:val="58"/>
        </w:trPr>
        <w:tc>
          <w:tcPr>
            <w:tcW w:w="233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rPr>
                <w:rFonts w:ascii="Times New Roman"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44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 xml:space="preserve">Percentage </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87097C">
        <w:trPr>
          <w:cantSplit/>
          <w:trHeight w:val="226"/>
        </w:trPr>
        <w:tc>
          <w:tcPr>
            <w:tcW w:w="233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right="60"/>
              <w:rPr>
                <w:rFonts w:ascii="Times New Roman" w:hAnsi="Times New Roman" w:cs="Times New Roman"/>
                <w:sz w:val="26"/>
                <w:szCs w:val="26"/>
              </w:rPr>
            </w:pPr>
            <w:r w:rsidRPr="0032582E">
              <w:rPr>
                <w:rFonts w:ascii="Times New Roman" w:hAnsi="Times New Roman" w:cs="Times New Roman"/>
                <w:color w:val="000000"/>
                <w:sz w:val="26"/>
                <w:szCs w:val="26"/>
              </w:rPr>
              <w:t xml:space="preserve"> 1-8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87097C">
        <w:trPr>
          <w:cantSplit/>
          <w:trHeight w:val="226"/>
        </w:trPr>
        <w:tc>
          <w:tcPr>
            <w:tcW w:w="233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9-15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68</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56.6</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76.6</w:t>
            </w:r>
          </w:p>
        </w:tc>
      </w:tr>
      <w:tr w:rsidR="0032582E" w:rsidRPr="0032582E" w:rsidTr="0087097C">
        <w:trPr>
          <w:cantSplit/>
          <w:trHeight w:val="226"/>
        </w:trPr>
        <w:tc>
          <w:tcPr>
            <w:tcW w:w="233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 xml:space="preserve">16-25 years </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93.3</w:t>
            </w:r>
          </w:p>
        </w:tc>
      </w:tr>
      <w:tr w:rsidR="0032582E" w:rsidRPr="0032582E" w:rsidTr="0087097C">
        <w:trPr>
          <w:cantSplit/>
          <w:trHeight w:val="226"/>
        </w:trPr>
        <w:tc>
          <w:tcPr>
            <w:tcW w:w="2330" w:type="dxa"/>
            <w:tcBorders>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26 years above</w:t>
            </w:r>
          </w:p>
        </w:tc>
        <w:tc>
          <w:tcPr>
            <w:tcW w:w="2160"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8</w:t>
            </w:r>
          </w:p>
        </w:tc>
        <w:tc>
          <w:tcPr>
            <w:tcW w:w="1445"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6.7</w:t>
            </w:r>
          </w:p>
        </w:tc>
        <w:tc>
          <w:tcPr>
            <w:tcW w:w="2790" w:type="dxa"/>
            <w:tcBorders>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100.0</w:t>
            </w:r>
          </w:p>
        </w:tc>
      </w:tr>
      <w:tr w:rsidR="0032582E" w:rsidRPr="0032582E" w:rsidTr="0087097C">
        <w:trPr>
          <w:cantSplit/>
          <w:trHeight w:val="226"/>
        </w:trPr>
        <w:tc>
          <w:tcPr>
            <w:tcW w:w="233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44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c>
          <w:tcPr>
            <w:tcW w:w="27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 xml:space="preserve">Year of service in the organization is one of the keys factors of employee engagement in an organization. As a result, the study was most pressure to collate length of service of the staff in First Bank Plc. Ilorin. 24 respondents representing 20% are between 1-8 years, 68 respondents representing 56.6% are between 9-15 years and 20 respondents representing 16.7% indicate they had been long working between 16-25 years, while 6.7% of respondents had more than 26 years of experience in selected organization. This implies that most employees in First Bank Plc. Ilorin have between 9-15 years of work experience, which is simply an indication that majorities have more than average 5 years of working experience </w:t>
      </w:r>
      <w:r w:rsidRPr="0032582E">
        <w:rPr>
          <w:rFonts w:ascii="Times New Roman" w:hAnsi="Times New Roman" w:cs="Times New Roman"/>
          <w:sz w:val="26"/>
          <w:szCs w:val="26"/>
        </w:rPr>
        <w:lastRenderedPageBreak/>
        <w:t>specifically earmarked for the selected organization. The participants experience is a basis for getting more objective responses for the study variables.</w:t>
      </w:r>
    </w:p>
    <w:p w:rsidR="0032582E" w:rsidRPr="0032582E" w:rsidRDefault="0032582E" w:rsidP="00492677">
      <w:pPr>
        <w:spacing w:after="0" w:line="276" w:lineRule="auto"/>
        <w:rPr>
          <w:rFonts w:ascii="Times New Roman" w:hAnsi="Times New Roman" w:cs="Times New Roman"/>
          <w:sz w:val="26"/>
          <w:szCs w:val="26"/>
        </w:rPr>
      </w:pPr>
      <w:r w:rsidRPr="0032582E">
        <w:rPr>
          <w:rFonts w:ascii="Times New Roman" w:hAnsi="Times New Roman" w:cs="Times New Roman"/>
          <w:b/>
          <w:bCs/>
          <w:color w:val="010205"/>
          <w:sz w:val="26"/>
          <w:szCs w:val="26"/>
        </w:rPr>
        <w:t>Table 4.2.4 Distribution of the Respondents by Educational Qualification</w:t>
      </w:r>
    </w:p>
    <w:tbl>
      <w:tblPr>
        <w:tblW w:w="9265" w:type="dxa"/>
        <w:tblCellMar>
          <w:left w:w="5" w:type="dxa"/>
          <w:right w:w="5" w:type="dxa"/>
        </w:tblCellMar>
        <w:tblLook w:val="04A0" w:firstRow="1" w:lastRow="0" w:firstColumn="1" w:lastColumn="0" w:noHBand="0" w:noVBand="1"/>
      </w:tblPr>
      <w:tblGrid>
        <w:gridCol w:w="2693"/>
        <w:gridCol w:w="2246"/>
        <w:gridCol w:w="1891"/>
        <w:gridCol w:w="2435"/>
      </w:tblGrid>
      <w:tr w:rsidR="0032582E" w:rsidRPr="0032582E" w:rsidTr="0032582E">
        <w:trPr>
          <w:cantSplit/>
          <w:trHeight w:val="549"/>
        </w:trPr>
        <w:tc>
          <w:tcPr>
            <w:tcW w:w="269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rPr>
                <w:rFonts w:ascii="Times New Roman" w:hAnsi="Times New Roman" w:cs="Times New Roman"/>
                <w:sz w:val="26"/>
                <w:szCs w:val="26"/>
              </w:rPr>
            </w:pPr>
          </w:p>
        </w:tc>
        <w:tc>
          <w:tcPr>
            <w:tcW w:w="224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proofErr w:type="spellStart"/>
            <w:r w:rsidRPr="0032582E">
              <w:rPr>
                <w:rFonts w:ascii="Times New Roman" w:hAnsi="Times New Roman" w:cs="Times New Roman"/>
                <w:color w:val="000000"/>
                <w:sz w:val="26"/>
                <w:szCs w:val="26"/>
              </w:rPr>
              <w:t>O’Level</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r>
      <w:tr w:rsidR="0032582E" w:rsidRPr="0032582E" w:rsidTr="0032582E">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OND/HND</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36.7</w:t>
            </w:r>
          </w:p>
        </w:tc>
      </w:tr>
      <w:tr w:rsidR="0032582E" w:rsidRPr="0032582E" w:rsidTr="0032582E">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BSc</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64</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53.3</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90.0</w:t>
            </w:r>
          </w:p>
        </w:tc>
      </w:tr>
      <w:tr w:rsidR="0032582E" w:rsidRPr="0032582E" w:rsidTr="0032582E">
        <w:trPr>
          <w:cantSplit/>
          <w:trHeight w:val="274"/>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MSc/</w:t>
            </w:r>
            <w:proofErr w:type="spellStart"/>
            <w:r w:rsidRPr="0032582E">
              <w:rPr>
                <w:rFonts w:ascii="Times New Roman" w:hAnsi="Times New Roman" w:cs="Times New Roman"/>
                <w:color w:val="000000"/>
                <w:sz w:val="26"/>
                <w:szCs w:val="26"/>
              </w:rPr>
              <w:t>Ph.D</w:t>
            </w:r>
            <w:proofErr w:type="spellEnd"/>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377"/>
        </w:trPr>
        <w:tc>
          <w:tcPr>
            <w:tcW w:w="269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c>
          <w:tcPr>
            <w:tcW w:w="243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4.2.4 indicates that holders of SSCE Certificate were 8 in numbers represents 6.7% of the respondents in selected banks. OND/HND holders were the majorities in the study representing 30% of the total population; this was followed by holders of BSc representing 53.3% of respondents, while 10% of respondents are holders of second degrees in MSc/</w:t>
      </w:r>
      <w:proofErr w:type="spellStart"/>
      <w:r w:rsidRPr="0032582E">
        <w:rPr>
          <w:rFonts w:ascii="Times New Roman" w:hAnsi="Times New Roman" w:cs="Times New Roman"/>
          <w:sz w:val="26"/>
          <w:szCs w:val="26"/>
        </w:rPr>
        <w:t>Ph.D</w:t>
      </w:r>
      <w:proofErr w:type="spellEnd"/>
      <w:r w:rsidRPr="0032582E">
        <w:rPr>
          <w:rFonts w:ascii="Times New Roman" w:hAnsi="Times New Roman" w:cs="Times New Roman"/>
          <w:sz w:val="26"/>
          <w:szCs w:val="26"/>
        </w:rPr>
        <w:t xml:space="preserve"> certificates. This is an indication that the caliber of respondents for the study above average standard educated, which means that majorities are Degree holders which by virtue of their educational background, capable and versed to providing objective responses for the study.</w:t>
      </w:r>
    </w:p>
    <w:p w:rsidR="0032582E" w:rsidRPr="0032582E" w:rsidRDefault="0032582E" w:rsidP="00492677">
      <w:pPr>
        <w:spacing w:after="0" w:line="276" w:lineRule="auto"/>
        <w:rPr>
          <w:rFonts w:ascii="Times New Roman" w:hAnsi="Times New Roman" w:cs="Times New Roman"/>
          <w:sz w:val="26"/>
          <w:szCs w:val="26"/>
        </w:rPr>
      </w:pPr>
      <w:r w:rsidRPr="0032582E">
        <w:rPr>
          <w:rFonts w:ascii="Times New Roman" w:hAnsi="Times New Roman" w:cs="Times New Roman"/>
          <w:b/>
          <w:bCs/>
          <w:color w:val="010205"/>
          <w:sz w:val="26"/>
          <w:szCs w:val="26"/>
        </w:rPr>
        <w:t>Table 4.2.5: Distribution of the Respondents by Relationship Status</w:t>
      </w:r>
    </w:p>
    <w:tbl>
      <w:tblPr>
        <w:tblW w:w="9445" w:type="dxa"/>
        <w:tblCellMar>
          <w:left w:w="5" w:type="dxa"/>
          <w:right w:w="5" w:type="dxa"/>
        </w:tblCellMar>
        <w:tblLook w:val="04A0" w:firstRow="1" w:lastRow="0" w:firstColumn="1" w:lastColumn="0" w:noHBand="0" w:noVBand="1"/>
      </w:tblPr>
      <w:tblGrid>
        <w:gridCol w:w="2151"/>
        <w:gridCol w:w="1980"/>
        <w:gridCol w:w="2065"/>
        <w:gridCol w:w="3249"/>
      </w:tblGrid>
      <w:tr w:rsidR="0032582E" w:rsidRPr="0032582E" w:rsidTr="0032582E">
        <w:trPr>
          <w:cantSplit/>
          <w:trHeight w:val="58"/>
        </w:trPr>
        <w:tc>
          <w:tcPr>
            <w:tcW w:w="215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rPr>
                <w:rFonts w:ascii="Times New Roman" w:hAnsi="Times New Roman" w:cs="Times New Roman"/>
                <w:sz w:val="26"/>
                <w:szCs w:val="26"/>
              </w:rPr>
            </w:pP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206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39"/>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Single</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Married</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66.7</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86.7</w:t>
            </w:r>
          </w:p>
        </w:tc>
      </w:tr>
      <w:tr w:rsidR="0032582E" w:rsidRPr="0032582E" w:rsidTr="0032582E">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Divorcees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93.3</w:t>
            </w:r>
          </w:p>
        </w:tc>
      </w:tr>
      <w:tr w:rsidR="0032582E" w:rsidRPr="0032582E" w:rsidTr="0032582E">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Widow/Widowers</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r w:rsidRPr="0032582E">
              <w:rPr>
                <w:rFonts w:ascii="Times New Roman" w:hAnsi="Times New Roman" w:cs="Times New Roman"/>
                <w:color w:val="010205"/>
                <w:sz w:val="26"/>
                <w:szCs w:val="26"/>
              </w:rPr>
              <w:t>8</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r w:rsidRPr="0032582E">
              <w:rPr>
                <w:rFonts w:ascii="Times New Roman" w:hAnsi="Times New Roman" w:cs="Times New Roman"/>
                <w:color w:val="010205"/>
                <w:sz w:val="26"/>
                <w:szCs w:val="26"/>
              </w:rPr>
              <w:t>6.6</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250"/>
        </w:trPr>
        <w:tc>
          <w:tcPr>
            <w:tcW w:w="215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2065"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4.2.3, shows the marital status of the respondent. 24 respondents representing 20.0% were Single, 80 respondents representing 66.7% were married, while 8 respondents representing 13.2% were divorcees and widowers. This implies that the policy of selected organization enable them to provide more job opportunities to singled majorities than it does for married fellow. Therefore, Singled majorities are more than married respondents in the study</w:t>
      </w:r>
    </w:p>
    <w:p w:rsidR="00F633C6" w:rsidRDefault="00F633C6" w:rsidP="00492677">
      <w:pPr>
        <w:spacing w:after="0" w:line="276" w:lineRule="auto"/>
        <w:jc w:val="both"/>
        <w:rPr>
          <w:rFonts w:ascii="Times New Roman" w:hAnsi="Times New Roman" w:cs="Times New Roman"/>
          <w:b/>
          <w:sz w:val="26"/>
          <w:szCs w:val="26"/>
        </w:rPr>
      </w:pP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sz w:val="26"/>
          <w:szCs w:val="26"/>
        </w:rPr>
        <w:lastRenderedPageBreak/>
        <w:t xml:space="preserve">Table 4.2.6: </w:t>
      </w:r>
      <w:r w:rsidRPr="0032582E">
        <w:rPr>
          <w:rFonts w:ascii="Times New Roman" w:hAnsi="Times New Roman" w:cs="Times New Roman"/>
          <w:b/>
          <w:bCs/>
          <w:color w:val="010205"/>
          <w:sz w:val="26"/>
          <w:szCs w:val="26"/>
        </w:rPr>
        <w:t>Distribution of the Respondents by Position</w:t>
      </w:r>
    </w:p>
    <w:tbl>
      <w:tblPr>
        <w:tblW w:w="9355" w:type="dxa"/>
        <w:tblCellMar>
          <w:left w:w="5" w:type="dxa"/>
          <w:right w:w="5" w:type="dxa"/>
        </w:tblCellMar>
        <w:tblLook w:val="04A0" w:firstRow="1" w:lastRow="0" w:firstColumn="1" w:lastColumn="0" w:noHBand="0" w:noVBand="1"/>
      </w:tblPr>
      <w:tblGrid>
        <w:gridCol w:w="2512"/>
        <w:gridCol w:w="2069"/>
        <w:gridCol w:w="2068"/>
        <w:gridCol w:w="2706"/>
      </w:tblGrid>
      <w:tr w:rsidR="0032582E" w:rsidRPr="0032582E" w:rsidTr="0032582E">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rPr>
                <w:rFonts w:ascii="Times New Roman" w:hAnsi="Times New Roman" w:cs="Times New Roman"/>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206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Junior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28</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r>
      <w:tr w:rsidR="0032582E" w:rsidRPr="0032582E" w:rsidTr="0032582E">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Senior Staff</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72</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83.3</w:t>
            </w:r>
          </w:p>
        </w:tc>
      </w:tr>
      <w:tr w:rsidR="0032582E" w:rsidRPr="0032582E" w:rsidTr="0032582E">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Managers</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96.6</w:t>
            </w:r>
          </w:p>
        </w:tc>
      </w:tr>
      <w:tr w:rsidR="0032582E" w:rsidRPr="0032582E" w:rsidTr="0032582E">
        <w:trPr>
          <w:cantSplit/>
          <w:trHeight w:val="248"/>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C.E.O</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3.4</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262"/>
        </w:trPr>
        <w:tc>
          <w:tcPr>
            <w:tcW w:w="2512"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206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70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4.2.4 reveals the</w:t>
      </w:r>
      <w:r w:rsidRPr="0032582E">
        <w:rPr>
          <w:rFonts w:ascii="Times New Roman" w:hAnsi="Times New Roman" w:cs="Times New Roman"/>
          <w:bCs/>
          <w:sz w:val="26"/>
          <w:szCs w:val="26"/>
        </w:rPr>
        <w:t xml:space="preserve"> respondents job position, 28</w:t>
      </w:r>
      <w:r w:rsidRPr="0032582E">
        <w:rPr>
          <w:rFonts w:ascii="Times New Roman" w:hAnsi="Times New Roman" w:cs="Times New Roman"/>
          <w:sz w:val="26"/>
          <w:szCs w:val="26"/>
        </w:rPr>
        <w:t xml:space="preserve"> (23.3%) are junior staff, 72 respondents representing 60% are senior staff, 16 respondents representing 13.3% are managers and a negligible 3.4% Are Chief Executive Officer. This is an indication that the study area is predominantly dominated by Senior Staff.</w:t>
      </w:r>
    </w:p>
    <w:p w:rsidR="0032582E" w:rsidRPr="0032582E" w:rsidRDefault="00F633C6" w:rsidP="00492677">
      <w:pPr>
        <w:spacing w:after="0" w:line="276" w:lineRule="auto"/>
        <w:jc w:val="both"/>
        <w:rPr>
          <w:rFonts w:ascii="Times New Roman" w:hAnsi="Times New Roman" w:cs="Times New Roman"/>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0032582E" w:rsidRPr="0032582E">
        <w:rPr>
          <w:rFonts w:ascii="Times New Roman" w:hAnsi="Times New Roman" w:cs="Times New Roman"/>
          <w:b/>
          <w:sz w:val="26"/>
          <w:szCs w:val="26"/>
        </w:rPr>
        <w:t>Data Analysis According to the Research Questions</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sz w:val="26"/>
          <w:szCs w:val="26"/>
        </w:rPr>
        <w:t xml:space="preserve">Research Question 1: </w:t>
      </w:r>
      <w:r w:rsidRPr="0032582E">
        <w:rPr>
          <w:rFonts w:ascii="Times New Roman" w:hAnsi="Times New Roman" w:cs="Times New Roman"/>
          <w:b/>
          <w:sz w:val="26"/>
          <w:szCs w:val="26"/>
        </w:rPr>
        <w:t>Performance Oriented Training on Employee Engage Engagement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4.3.1 </w:t>
      </w:r>
      <w:r w:rsidRPr="0032582E">
        <w:rPr>
          <w:rFonts w:ascii="Times New Roman" w:hAnsi="Times New Roman" w:cs="Times New Roman"/>
          <w:sz w:val="26"/>
          <w:szCs w:val="26"/>
        </w:rPr>
        <w:t>Management initiated training has impacted on employee’s performance</w:t>
      </w:r>
    </w:p>
    <w:tbl>
      <w:tblPr>
        <w:tblW w:w="9265" w:type="dxa"/>
        <w:tblCellMar>
          <w:left w:w="5" w:type="dxa"/>
          <w:right w:w="5" w:type="dxa"/>
        </w:tblCellMar>
        <w:tblLook w:val="04A0" w:firstRow="1" w:lastRow="0" w:firstColumn="1" w:lastColumn="0" w:noHBand="0" w:noVBand="1"/>
      </w:tblPr>
      <w:tblGrid>
        <w:gridCol w:w="2695"/>
        <w:gridCol w:w="1800"/>
        <w:gridCol w:w="1800"/>
        <w:gridCol w:w="2970"/>
      </w:tblGrid>
      <w:tr w:rsidR="0032582E" w:rsidRPr="0032582E" w:rsidTr="0032582E">
        <w:trPr>
          <w:cantSplit/>
          <w:trHeight w:val="62"/>
        </w:trPr>
        <w:tc>
          <w:tcPr>
            <w:tcW w:w="269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rPr>
                <w:rFonts w:ascii="Times New Roman" w:hAnsi="Times New Roman" w:cs="Times New Roman"/>
                <w:sz w:val="26"/>
                <w:szCs w:val="26"/>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r>
      <w:tr w:rsidR="0032582E" w:rsidRPr="0032582E" w:rsidTr="0032582E">
        <w:trPr>
          <w:cantSplit/>
          <w:trHeight w:val="58"/>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r>
      <w:tr w:rsidR="0032582E" w:rsidRPr="0032582E" w:rsidTr="0032582E">
        <w:trPr>
          <w:cantSplit/>
          <w:trHeight w:val="58"/>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58"/>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43.3</w:t>
            </w:r>
          </w:p>
        </w:tc>
      </w:tr>
      <w:tr w:rsidR="0032582E" w:rsidRPr="0032582E" w:rsidTr="0032582E">
        <w:trPr>
          <w:cantSplit/>
          <w:trHeight w:val="58"/>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68</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56.7</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107"/>
        </w:trPr>
        <w:tc>
          <w:tcPr>
            <w:tcW w:w="269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 reveals the perception of employees in the organization as par the management initiated training has impacted on employee’s performance, 8 (6.7%) of the respondents strongly disagreed on management initiated training has impacted on employee’s performance, another 24 respondents (20.0%) disagreed on the statement, 4(3.3%) of the respondents neither agreed nor disagreed, 16 (13.3%) of the respondents agreed, while 68 (56.7%) of the respondents strongly agreed that management initiated training has impacted on employee’s performance</w:t>
      </w:r>
      <w:r w:rsidRPr="0032582E">
        <w:rPr>
          <w:rFonts w:ascii="Times New Roman" w:eastAsia="Calibri" w:hAnsi="Times New Roman" w:cs="Times New Roman"/>
          <w:color w:val="010205"/>
          <w:sz w:val="26"/>
          <w:szCs w:val="26"/>
        </w:rPr>
        <w:t xml:space="preserve">. </w:t>
      </w:r>
      <w:r w:rsidRPr="0032582E">
        <w:rPr>
          <w:rFonts w:ascii="Times New Roman" w:hAnsi="Times New Roman" w:cs="Times New Roman"/>
          <w:sz w:val="26"/>
          <w:szCs w:val="26"/>
        </w:rPr>
        <w:t>This implies there is likelihood chance of increasingly employee’s performance.</w:t>
      </w:r>
    </w:p>
    <w:p w:rsidR="0032582E" w:rsidRPr="0032582E" w:rsidRDefault="0032582E" w:rsidP="00492677">
      <w:pPr>
        <w:spacing w:before="12"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4.3.2. </w:t>
      </w:r>
      <w:r w:rsidRPr="0032582E">
        <w:rPr>
          <w:rFonts w:ascii="Times New Roman" w:hAnsi="Times New Roman" w:cs="Times New Roman"/>
          <w:sz w:val="26"/>
          <w:szCs w:val="26"/>
        </w:rPr>
        <w:t>Self-sponsored training/course has an impact on employee’s performance</w:t>
      </w:r>
    </w:p>
    <w:tbl>
      <w:tblPr>
        <w:tblW w:w="8185" w:type="dxa"/>
        <w:tblCellMar>
          <w:left w:w="5" w:type="dxa"/>
          <w:right w:w="5" w:type="dxa"/>
        </w:tblCellMar>
        <w:tblLook w:val="04A0" w:firstRow="1" w:lastRow="0" w:firstColumn="1" w:lastColumn="0" w:noHBand="0" w:noVBand="1"/>
      </w:tblPr>
      <w:tblGrid>
        <w:gridCol w:w="2048"/>
        <w:gridCol w:w="1754"/>
        <w:gridCol w:w="1756"/>
        <w:gridCol w:w="2627"/>
      </w:tblGrid>
      <w:tr w:rsidR="0032582E" w:rsidRPr="0032582E" w:rsidTr="0032582E">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rPr>
                <w:rFonts w:ascii="Times New Roman" w:hAnsi="Times New Roman" w:cs="Times New Roman"/>
                <w:sz w:val="26"/>
                <w:szCs w:val="26"/>
              </w:rPr>
            </w:pP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75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r>
      <w:tr w:rsidR="0032582E" w:rsidRPr="0032582E" w:rsidTr="0032582E">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46.7</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76.7</w:t>
            </w:r>
          </w:p>
        </w:tc>
      </w:tr>
      <w:tr w:rsidR="0032582E" w:rsidRPr="0032582E" w:rsidTr="0032582E">
        <w:trPr>
          <w:cantSplit/>
          <w:trHeight w:val="269"/>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28</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253"/>
        </w:trPr>
        <w:tc>
          <w:tcPr>
            <w:tcW w:w="2048"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75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62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 xml:space="preserve">Table 4.3.2 reveals whether self-sponsored training/course has an impact on employees performance, 20 (16.7%) of the respondents strongly disagreed, 4 (3.3%) disagreed, 12 (10%) of the respondents neither agreed nor disagreed, 56 (46.7%) of the respondents 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while 28 (23.3%) of the respondents strongly agreed that</w:t>
      </w:r>
      <w:r w:rsidRPr="0032582E">
        <w:rPr>
          <w:rFonts w:ascii="Times New Roman" w:hAnsi="Times New Roman" w:cs="Times New Roman"/>
          <w:color w:val="010205"/>
          <w:sz w:val="26"/>
          <w:szCs w:val="26"/>
        </w:rPr>
        <w:t xml:space="preserve"> </w:t>
      </w:r>
      <w:r w:rsidRPr="0032582E">
        <w:rPr>
          <w:rFonts w:ascii="Times New Roman" w:hAnsi="Times New Roman" w:cs="Times New Roman"/>
          <w:sz w:val="26"/>
          <w:szCs w:val="26"/>
        </w:rPr>
        <w:t>self-sponsored training/course has an impact on employee’s performance</w:t>
      </w:r>
      <w:r w:rsidRPr="0032582E">
        <w:rPr>
          <w:rFonts w:ascii="Times New Roman" w:hAnsi="Times New Roman" w:cs="Times New Roman"/>
          <w:color w:val="010205"/>
          <w:sz w:val="26"/>
          <w:szCs w:val="26"/>
        </w:rPr>
        <w:t xml:space="preserve">. The implication of this perception was that current performance management depends largely on </w:t>
      </w:r>
      <w:r w:rsidRPr="0032582E">
        <w:rPr>
          <w:rFonts w:ascii="Times New Roman" w:hAnsi="Times New Roman" w:cs="Times New Roman"/>
          <w:sz w:val="26"/>
          <w:szCs w:val="26"/>
        </w:rPr>
        <w:t xml:space="preserve">self-sponsored training/course </w:t>
      </w:r>
      <w:r w:rsidRPr="0032582E">
        <w:rPr>
          <w:rFonts w:ascii="Times New Roman" w:hAnsi="Times New Roman" w:cs="Times New Roman"/>
          <w:color w:val="010205"/>
          <w:sz w:val="26"/>
          <w:szCs w:val="26"/>
        </w:rPr>
        <w:t>in selected organization.</w:t>
      </w:r>
    </w:p>
    <w:p w:rsidR="0032582E" w:rsidRPr="0032582E" w:rsidRDefault="0032582E" w:rsidP="00492677">
      <w:pPr>
        <w:spacing w:before="12"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4.3.3 </w:t>
      </w:r>
      <w:r w:rsidRPr="0032582E">
        <w:rPr>
          <w:rFonts w:ascii="Times New Roman" w:hAnsi="Times New Roman" w:cs="Times New Roman"/>
          <w:sz w:val="26"/>
          <w:szCs w:val="26"/>
        </w:rPr>
        <w:t>Employees discharge their respective responsibilities in line with the organizational stated goals.</w:t>
      </w:r>
    </w:p>
    <w:tbl>
      <w:tblPr>
        <w:tblW w:w="8815" w:type="dxa"/>
        <w:tblCellMar>
          <w:left w:w="5" w:type="dxa"/>
          <w:right w:w="5" w:type="dxa"/>
        </w:tblCellMar>
        <w:tblLook w:val="04A0" w:firstRow="1" w:lastRow="0" w:firstColumn="1" w:lastColumn="0" w:noHBand="0" w:noVBand="1"/>
      </w:tblPr>
      <w:tblGrid>
        <w:gridCol w:w="2425"/>
        <w:gridCol w:w="1890"/>
        <w:gridCol w:w="1890"/>
        <w:gridCol w:w="2610"/>
      </w:tblGrid>
      <w:tr w:rsidR="0032582E" w:rsidRPr="0032582E" w:rsidTr="0032582E">
        <w:trPr>
          <w:cantSplit/>
          <w:trHeight w:val="267"/>
        </w:trPr>
        <w:tc>
          <w:tcPr>
            <w:tcW w:w="24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rPr>
                <w:rFonts w:ascii="Times New Roman" w:hAnsi="Times New Roman" w:cs="Times New Roman"/>
                <w:sz w:val="26"/>
                <w:szCs w:val="2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51"/>
        </w:trPr>
        <w:tc>
          <w:tcPr>
            <w:tcW w:w="242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r>
      <w:tr w:rsidR="0032582E" w:rsidRPr="0032582E" w:rsidTr="0032582E">
        <w:trPr>
          <w:cantSplit/>
          <w:trHeight w:val="267"/>
        </w:trPr>
        <w:tc>
          <w:tcPr>
            <w:tcW w:w="242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267"/>
        </w:trPr>
        <w:tc>
          <w:tcPr>
            <w:tcW w:w="242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33.3</w:t>
            </w:r>
          </w:p>
        </w:tc>
      </w:tr>
      <w:tr w:rsidR="0032582E" w:rsidRPr="0032582E" w:rsidTr="0032582E">
        <w:trPr>
          <w:cantSplit/>
          <w:trHeight w:val="251"/>
        </w:trPr>
        <w:tc>
          <w:tcPr>
            <w:tcW w:w="242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53.3</w:t>
            </w:r>
          </w:p>
        </w:tc>
      </w:tr>
      <w:tr w:rsidR="0032582E" w:rsidRPr="0032582E" w:rsidTr="0032582E">
        <w:trPr>
          <w:cantSplit/>
          <w:trHeight w:val="267"/>
        </w:trPr>
        <w:tc>
          <w:tcPr>
            <w:tcW w:w="242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46.7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251"/>
        </w:trPr>
        <w:tc>
          <w:tcPr>
            <w:tcW w:w="242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492677">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492677">
            <w:pPr>
              <w:spacing w:after="0" w:line="240" w:lineRule="auto"/>
              <w:ind w:left="60" w:right="60"/>
              <w:jc w:val="center"/>
              <w:rPr>
                <w:rFonts w:ascii="Times New Roman" w:hAnsi="Times New Roman" w:cs="Times New Roman"/>
                <w:color w:val="010205"/>
                <w:sz w:val="26"/>
                <w:szCs w:val="26"/>
              </w:rPr>
            </w:pPr>
          </w:p>
        </w:tc>
      </w:tr>
    </w:tbl>
    <w:p w:rsidR="0032582E" w:rsidRDefault="0032582E" w:rsidP="00492677">
      <w:pPr>
        <w:spacing w:after="0" w:line="276" w:lineRule="auto"/>
        <w:jc w:val="both"/>
        <w:rPr>
          <w:rFonts w:ascii="Times New Roman" w:hAnsi="Times New Roman" w:cs="Times New Roman"/>
          <w:b/>
          <w:i/>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Default="0032582E" w:rsidP="00492677">
      <w:pPr>
        <w:spacing w:before="12" w:after="0" w:line="276" w:lineRule="auto"/>
        <w:jc w:val="both"/>
        <w:rPr>
          <w:rFonts w:ascii="Times New Roman" w:eastAsia="Calibri" w:hAnsi="Times New Roman" w:cs="Times New Roman"/>
          <w:color w:val="010205"/>
          <w:sz w:val="26"/>
          <w:szCs w:val="26"/>
        </w:rPr>
      </w:pPr>
      <w:r w:rsidRPr="0032582E">
        <w:rPr>
          <w:rFonts w:ascii="Times New Roman" w:hAnsi="Times New Roman" w:cs="Times New Roman"/>
          <w:sz w:val="26"/>
          <w:szCs w:val="26"/>
        </w:rPr>
        <w:t>Table 4.3.3 reveals whether employees discharge their respective responsibilities in line with the organizational stated goals or not</w:t>
      </w:r>
      <w:r w:rsidRPr="0032582E">
        <w:rPr>
          <w:rFonts w:ascii="Times New Roman" w:hAnsi="Times New Roman" w:cs="Times New Roman"/>
          <w:color w:val="010205"/>
          <w:sz w:val="26"/>
          <w:szCs w:val="26"/>
        </w:rPr>
        <w:t xml:space="preserve">, </w:t>
      </w:r>
      <w:r w:rsidRPr="0032582E">
        <w:rPr>
          <w:rFonts w:ascii="Times New Roman" w:hAnsi="Times New Roman" w:cs="Times New Roman"/>
          <w:sz w:val="26"/>
          <w:szCs w:val="26"/>
        </w:rPr>
        <w:t xml:space="preserve">16 (13.3%) of the respondents strongly disagreed on employees discharge their respective responsibilities in line with the organizational stated goals, 8 (6.7%)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xml:space="preserve">, 16 (13.3%) of the respondents neither agreed nor disagreed, 24 (20%) of the respondents 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xml:space="preserve">, while 56 (46.7%) of the respondents strongly affirmed that employees </w:t>
      </w:r>
      <w:r w:rsidRPr="0032582E">
        <w:rPr>
          <w:rFonts w:ascii="Times New Roman" w:hAnsi="Times New Roman" w:cs="Times New Roman"/>
          <w:sz w:val="26"/>
          <w:szCs w:val="26"/>
        </w:rPr>
        <w:lastRenderedPageBreak/>
        <w:t xml:space="preserve">discharge their respective responsibilities in line with the organizational stated goals. This implies there is likelihood chance that the organizational goals were rated according the discharge responsibilities of employees </w:t>
      </w:r>
      <w:r w:rsidRPr="0032582E">
        <w:rPr>
          <w:rFonts w:ascii="Times New Roman" w:eastAsia="Calibri" w:hAnsi="Times New Roman" w:cs="Times New Roman"/>
          <w:color w:val="010205"/>
          <w:sz w:val="26"/>
          <w:szCs w:val="26"/>
        </w:rPr>
        <w:t>in selected bank.</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4.3.4 </w:t>
      </w:r>
      <w:r w:rsidRPr="0032582E">
        <w:rPr>
          <w:rFonts w:ascii="Times New Roman" w:hAnsi="Times New Roman" w:cs="Times New Roman"/>
          <w:sz w:val="26"/>
          <w:szCs w:val="26"/>
        </w:rPr>
        <w:t>Performance based reward system has an impact on employee’s productivity.</w:t>
      </w:r>
    </w:p>
    <w:tbl>
      <w:tblPr>
        <w:tblW w:w="8635" w:type="dxa"/>
        <w:tblCellMar>
          <w:left w:w="5" w:type="dxa"/>
          <w:right w:w="5" w:type="dxa"/>
        </w:tblCellMar>
        <w:tblLook w:val="04A0" w:firstRow="1" w:lastRow="0" w:firstColumn="1" w:lastColumn="0" w:noHBand="0" w:noVBand="1"/>
      </w:tblPr>
      <w:tblGrid>
        <w:gridCol w:w="2241"/>
        <w:gridCol w:w="1890"/>
        <w:gridCol w:w="1890"/>
        <w:gridCol w:w="2614"/>
      </w:tblGrid>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rPr>
                <w:rFonts w:ascii="Times New Roman" w:hAnsi="Times New Roman" w:cs="Times New Roman"/>
                <w:sz w:val="26"/>
                <w:szCs w:val="26"/>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r>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36.7</w:t>
            </w:r>
          </w:p>
        </w:tc>
      </w:tr>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50.0</w:t>
            </w:r>
          </w:p>
        </w:tc>
      </w:tr>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50.0</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2062A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61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2062A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 xml:space="preserve">. </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 xml:space="preserve">Table 4.3.4 reveals whether performance based reward system has an impact on employee’s productivity </w:t>
      </w:r>
      <w:r w:rsidRPr="0032582E">
        <w:rPr>
          <w:rFonts w:ascii="Times New Roman" w:hAnsi="Times New Roman" w:cs="Times New Roman"/>
          <w:color w:val="010205"/>
          <w:sz w:val="26"/>
          <w:szCs w:val="26"/>
        </w:rPr>
        <w:t>or not. About</w:t>
      </w:r>
      <w:r w:rsidRPr="0032582E">
        <w:rPr>
          <w:rFonts w:ascii="Times New Roman" w:hAnsi="Times New Roman" w:cs="Times New Roman"/>
          <w:sz w:val="26"/>
          <w:szCs w:val="26"/>
        </w:rPr>
        <w:t xml:space="preserve"> 8 (6.7%)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xml:space="preserve">, 28 (23.3%) disagreed, 8 (6.7%) of the respondents neither agreed nor disagreed, 16 (13.3%) of the respondents agreed on the claim, while 60 (50.0%) of the respondents strongly agreed that employee are </w:t>
      </w:r>
      <w:r w:rsidRPr="0032582E">
        <w:rPr>
          <w:rFonts w:ascii="Times New Roman" w:eastAsia="Calibri" w:hAnsi="Times New Roman" w:cs="Times New Roman"/>
          <w:color w:val="010205"/>
          <w:sz w:val="26"/>
          <w:szCs w:val="26"/>
        </w:rPr>
        <w:t>satisfied with the existing</w:t>
      </w:r>
      <w:r w:rsidRPr="0032582E">
        <w:rPr>
          <w:rFonts w:ascii="Times New Roman" w:hAnsi="Times New Roman" w:cs="Times New Roman"/>
          <w:sz w:val="26"/>
          <w:szCs w:val="26"/>
        </w:rPr>
        <w:t xml:space="preserve"> performance based reward system has an impact on employees productivity</w:t>
      </w:r>
      <w:r w:rsidRPr="0032582E">
        <w:rPr>
          <w:rFonts w:ascii="Times New Roman" w:hAnsi="Times New Roman" w:cs="Times New Roman"/>
          <w:color w:val="010205"/>
          <w:sz w:val="26"/>
          <w:szCs w:val="26"/>
        </w:rPr>
        <w:t xml:space="preserve">. </w:t>
      </w:r>
      <w:r w:rsidRPr="0032582E">
        <w:rPr>
          <w:rFonts w:ascii="Times New Roman" w:hAnsi="Times New Roman" w:cs="Times New Roman"/>
          <w:sz w:val="26"/>
          <w:szCs w:val="26"/>
        </w:rPr>
        <w:t>This is likely to enhance employee’s performance in selected bank.</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eastAsia="Times New Roman" w:hAnsi="Times New Roman" w:cs="Times New Roman"/>
          <w:b/>
          <w:sz w:val="26"/>
          <w:szCs w:val="26"/>
        </w:rPr>
        <w:t xml:space="preserve">Research Question 2: Performance Feedback on Employee Engagement.  </w:t>
      </w:r>
    </w:p>
    <w:p w:rsidR="0032582E" w:rsidRPr="0032582E" w:rsidRDefault="0032582E" w:rsidP="00492677">
      <w:pPr>
        <w:spacing w:before="12"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4.3.5 </w:t>
      </w:r>
      <w:r w:rsidRPr="0032582E">
        <w:rPr>
          <w:rFonts w:ascii="Times New Roman" w:eastAsia="Times New Roman" w:hAnsi="Times New Roman" w:cs="Times New Roman"/>
          <w:sz w:val="26"/>
          <w:szCs w:val="26"/>
        </w:rPr>
        <w:t>my manager gives me fair feedback</w:t>
      </w:r>
    </w:p>
    <w:tbl>
      <w:tblPr>
        <w:tblW w:w="8635" w:type="dxa"/>
        <w:tblCellMar>
          <w:left w:w="5" w:type="dxa"/>
          <w:right w:w="5" w:type="dxa"/>
        </w:tblCellMar>
        <w:tblLook w:val="04A0" w:firstRow="1" w:lastRow="0" w:firstColumn="1" w:lastColumn="0" w:noHBand="0" w:noVBand="1"/>
      </w:tblPr>
      <w:tblGrid>
        <w:gridCol w:w="2333"/>
        <w:gridCol w:w="1262"/>
        <w:gridCol w:w="1620"/>
        <w:gridCol w:w="3420"/>
      </w:tblGrid>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r>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r>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50.0</w:t>
            </w:r>
          </w:p>
        </w:tc>
      </w:tr>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58"/>
        </w:trPr>
        <w:tc>
          <w:tcPr>
            <w:tcW w:w="233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1F6895">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4.3.5 reveals whether</w:t>
      </w:r>
      <w:r w:rsidRPr="0032582E">
        <w:rPr>
          <w:rFonts w:ascii="Times New Roman" w:eastAsia="Times New Roman" w:hAnsi="Times New Roman" w:cs="Times New Roman"/>
          <w:sz w:val="26"/>
          <w:szCs w:val="26"/>
        </w:rPr>
        <w:t xml:space="preserve"> manager gives fair feedback to employee or not</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4 (3.3%) of the respondents strongly disagreed, 24 (20.0%) disagreed on the claim, 8 (6.7%) of the respondents neither agreed nor disagreed 24 (20.0%) of the respondents agreed, while 60 (50.0%) of the respondents strongly agreed. This </w:t>
      </w:r>
      <w:r w:rsidRPr="0032582E">
        <w:rPr>
          <w:rFonts w:ascii="Times New Roman" w:hAnsi="Times New Roman" w:cs="Times New Roman"/>
          <w:sz w:val="26"/>
          <w:szCs w:val="26"/>
        </w:rPr>
        <w:lastRenderedPageBreak/>
        <w:t>implies that quite a large majority of respondents conceded in the claim that</w:t>
      </w:r>
      <w:r w:rsidRPr="0032582E">
        <w:rPr>
          <w:rFonts w:ascii="Times New Roman" w:eastAsia="Times New Roman" w:hAnsi="Times New Roman" w:cs="Times New Roman"/>
          <w:sz w:val="26"/>
          <w:szCs w:val="26"/>
        </w:rPr>
        <w:t xml:space="preserve"> manager gives fair feedback</w:t>
      </w:r>
      <w:r w:rsidRPr="0032582E">
        <w:rPr>
          <w:rFonts w:ascii="Times New Roman" w:eastAsia="Calibri" w:hAnsi="Times New Roman" w:cs="Times New Roman"/>
          <w:color w:val="010205"/>
          <w:sz w:val="26"/>
          <w:szCs w:val="26"/>
        </w:rPr>
        <w:t>, in selected bank. This enhances employee’s performance feedback and participation in decision making.</w:t>
      </w:r>
    </w:p>
    <w:p w:rsidR="0032582E" w:rsidRPr="0032582E" w:rsidRDefault="0032582E" w:rsidP="00492677">
      <w:pPr>
        <w:spacing w:after="0" w:line="276" w:lineRule="auto"/>
        <w:ind w:right="60"/>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4.3.6. </w:t>
      </w:r>
      <w:r w:rsidRPr="0032582E">
        <w:rPr>
          <w:rFonts w:ascii="Times New Roman" w:eastAsia="Times New Roman" w:hAnsi="Times New Roman" w:cs="Times New Roman"/>
          <w:sz w:val="26"/>
          <w:szCs w:val="26"/>
        </w:rPr>
        <w:t>My manager discusses regularly my job performance with me.</w:t>
      </w:r>
    </w:p>
    <w:tbl>
      <w:tblPr>
        <w:tblW w:w="9085" w:type="dxa"/>
        <w:tblCellMar>
          <w:left w:w="5" w:type="dxa"/>
          <w:right w:w="5" w:type="dxa"/>
        </w:tblCellMar>
        <w:tblLook w:val="04A0" w:firstRow="1" w:lastRow="0" w:firstColumn="1" w:lastColumn="0" w:noHBand="0" w:noVBand="1"/>
      </w:tblPr>
      <w:tblGrid>
        <w:gridCol w:w="2334"/>
        <w:gridCol w:w="1261"/>
        <w:gridCol w:w="1980"/>
        <w:gridCol w:w="3510"/>
      </w:tblGrid>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9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r>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r>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33.3</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63.3</w:t>
            </w:r>
          </w:p>
        </w:tc>
      </w:tr>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44</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36.7</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58"/>
        </w:trPr>
        <w:tc>
          <w:tcPr>
            <w:tcW w:w="2334"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 xml:space="preserve">Source: SPSS Computation, </w:t>
      </w:r>
      <w:r>
        <w:rPr>
          <w:rFonts w:ascii="Times New Roman" w:hAnsi="Times New Roman" w:cs="Times New Roman"/>
          <w:b/>
          <w:i/>
          <w:sz w:val="26"/>
          <w:szCs w:val="26"/>
        </w:rPr>
        <w:t>2025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color w:val="010205"/>
          <w:sz w:val="26"/>
          <w:szCs w:val="26"/>
        </w:rPr>
        <w:t>Table 4.3.6 reveals whether</w:t>
      </w:r>
      <w:r w:rsidRPr="0032582E">
        <w:rPr>
          <w:rFonts w:ascii="Times New Roman" w:eastAsia="Times New Roman" w:hAnsi="Times New Roman" w:cs="Times New Roman"/>
          <w:sz w:val="26"/>
          <w:szCs w:val="26"/>
        </w:rPr>
        <w:t xml:space="preserve"> manager discusses regularly the job performance with employee or not</w:t>
      </w:r>
      <w:r w:rsidRPr="0032582E">
        <w:rPr>
          <w:rFonts w:ascii="Times New Roman" w:hAnsi="Times New Roman" w:cs="Times New Roman"/>
          <w:color w:val="010205"/>
          <w:sz w:val="26"/>
          <w:szCs w:val="26"/>
        </w:rPr>
        <w:t>, 8 (6.7%) of the respondents strongly disagreed on the claim, 24 (20%) disagreed, 4 (3.3%) of the respondents neither agreed nor disagreed, 40 (33.3%) of the respondents agreed on the</w:t>
      </w:r>
      <w:r w:rsidRPr="0032582E">
        <w:rPr>
          <w:rFonts w:ascii="Times New Roman" w:eastAsia="Times New Roman" w:hAnsi="Times New Roman" w:cs="Times New Roman"/>
          <w:sz w:val="26"/>
          <w:szCs w:val="26"/>
        </w:rPr>
        <w:t xml:space="preserve"> manager discussion regularly of job performance with employees</w:t>
      </w:r>
      <w:r w:rsidRPr="0032582E">
        <w:rPr>
          <w:rFonts w:ascii="Times New Roman" w:eastAsia="Calibri" w:hAnsi="Times New Roman" w:cs="Times New Roman"/>
          <w:color w:val="010205"/>
          <w:sz w:val="26"/>
          <w:szCs w:val="26"/>
        </w:rPr>
        <w:t xml:space="preserve">, </w:t>
      </w:r>
      <w:r w:rsidRPr="0032582E">
        <w:rPr>
          <w:rFonts w:ascii="Times New Roman" w:hAnsi="Times New Roman" w:cs="Times New Roman"/>
          <w:color w:val="010205"/>
          <w:sz w:val="26"/>
          <w:szCs w:val="26"/>
        </w:rPr>
        <w:t xml:space="preserve">while 44 (36.7%) of the respondents strongly agreed on the claim. This means that </w:t>
      </w:r>
      <w:r w:rsidRPr="0032582E">
        <w:rPr>
          <w:rFonts w:ascii="Times New Roman" w:eastAsia="Times New Roman" w:hAnsi="Times New Roman" w:cs="Times New Roman"/>
          <w:sz w:val="26"/>
          <w:szCs w:val="26"/>
        </w:rPr>
        <w:t>manager discusses regularly the job performance with employees</w:t>
      </w:r>
      <w:r w:rsidRPr="0032582E">
        <w:rPr>
          <w:rFonts w:ascii="Times New Roman" w:hAnsi="Times New Roman" w:cs="Times New Roman"/>
          <w:color w:val="010205"/>
          <w:sz w:val="26"/>
          <w:szCs w:val="26"/>
        </w:rPr>
        <w:t xml:space="preserve"> in selected bank.</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4.3.7 </w:t>
      </w:r>
      <w:r w:rsidRPr="0032582E">
        <w:rPr>
          <w:rFonts w:ascii="Times New Roman" w:eastAsia="Times New Roman" w:hAnsi="Times New Roman" w:cs="Times New Roman"/>
          <w:sz w:val="26"/>
          <w:szCs w:val="26"/>
        </w:rPr>
        <w:t>I enjoy discussing about my performance with people outside it</w:t>
      </w:r>
    </w:p>
    <w:tbl>
      <w:tblPr>
        <w:tblW w:w="9535" w:type="dxa"/>
        <w:tblCellMar>
          <w:left w:w="5" w:type="dxa"/>
          <w:right w:w="5" w:type="dxa"/>
        </w:tblCellMar>
        <w:tblLook w:val="04A0" w:firstRow="1" w:lastRow="0" w:firstColumn="1" w:lastColumn="0" w:noHBand="0" w:noVBand="1"/>
      </w:tblPr>
      <w:tblGrid>
        <w:gridCol w:w="2335"/>
        <w:gridCol w:w="1530"/>
        <w:gridCol w:w="1800"/>
        <w:gridCol w:w="3870"/>
      </w:tblGrid>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r>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33.3</w:t>
            </w:r>
          </w:p>
        </w:tc>
      </w:tr>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53.3</w:t>
            </w:r>
          </w:p>
        </w:tc>
      </w:tr>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46.7</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8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4.3.7 reveals whether</w:t>
      </w:r>
      <w:r w:rsidRPr="0032582E">
        <w:rPr>
          <w:rFonts w:ascii="Times New Roman" w:eastAsia="Times New Roman" w:hAnsi="Times New Roman" w:cs="Times New Roman"/>
          <w:sz w:val="26"/>
          <w:szCs w:val="26"/>
        </w:rPr>
        <w:t xml:space="preserve"> the employees enjoy discussing about performance with people outside or not</w:t>
      </w:r>
      <w:r w:rsidRPr="0032582E">
        <w:rPr>
          <w:rFonts w:ascii="Times New Roman" w:hAnsi="Times New Roman" w:cs="Times New Roman"/>
          <w:sz w:val="26"/>
          <w:szCs w:val="26"/>
        </w:rPr>
        <w:t xml:space="preserve">, 16 (13.3%)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xml:space="preserve">, 8 (6.7%) disagreed, 16 (13.3%) of the respondents neither agreed nor disagreed, 24 (20.0%) of the respondents agreed that </w:t>
      </w:r>
      <w:r w:rsidRPr="0032582E">
        <w:rPr>
          <w:rFonts w:ascii="Times New Roman" w:eastAsia="Calibri" w:hAnsi="Times New Roman" w:cs="Times New Roman"/>
          <w:color w:val="010205"/>
          <w:sz w:val="26"/>
          <w:szCs w:val="26"/>
        </w:rPr>
        <w:t xml:space="preserve">the </w:t>
      </w:r>
      <w:r w:rsidRPr="0032582E">
        <w:rPr>
          <w:rFonts w:ascii="Times New Roman" w:eastAsia="Times New Roman" w:hAnsi="Times New Roman" w:cs="Times New Roman"/>
          <w:sz w:val="26"/>
          <w:szCs w:val="26"/>
        </w:rPr>
        <w:t>employees enjoy discussing about performance with people outside</w:t>
      </w:r>
      <w:r w:rsidRPr="0032582E">
        <w:rPr>
          <w:rFonts w:ascii="Times New Roman" w:eastAsia="Calibri" w:hAnsi="Times New Roman" w:cs="Times New Roman"/>
          <w:color w:val="010205"/>
          <w:sz w:val="26"/>
          <w:szCs w:val="26"/>
        </w:rPr>
        <w:t xml:space="preserve"> various training received by employees have enhanced competence at the job,</w:t>
      </w:r>
      <w:r w:rsidRPr="0032582E">
        <w:rPr>
          <w:rFonts w:ascii="Times New Roman" w:hAnsi="Times New Roman" w:cs="Times New Roman"/>
          <w:sz w:val="26"/>
          <w:szCs w:val="26"/>
        </w:rPr>
        <w:t xml:space="preserve"> while 56 (46.7%) of the </w:t>
      </w:r>
      <w:r w:rsidRPr="0032582E">
        <w:rPr>
          <w:rFonts w:ascii="Times New Roman" w:hAnsi="Times New Roman" w:cs="Times New Roman"/>
          <w:sz w:val="26"/>
          <w:szCs w:val="26"/>
        </w:rPr>
        <w:lastRenderedPageBreak/>
        <w:t xml:space="preserve">respondents strongly agreed. This implies that </w:t>
      </w:r>
      <w:r w:rsidRPr="0032582E">
        <w:rPr>
          <w:rFonts w:ascii="Times New Roman" w:eastAsia="Times New Roman" w:hAnsi="Times New Roman" w:cs="Times New Roman"/>
          <w:sz w:val="26"/>
          <w:szCs w:val="26"/>
        </w:rPr>
        <w:t>employees enjoy discussing about performance with people outside</w:t>
      </w:r>
      <w:r w:rsidRPr="0032582E">
        <w:rPr>
          <w:rFonts w:ascii="Times New Roman" w:hAnsi="Times New Roman" w:cs="Times New Roman"/>
          <w:sz w:val="26"/>
          <w:szCs w:val="26"/>
        </w:rPr>
        <w:t xml:space="preserve"> the selected bank</w:t>
      </w:r>
      <w:r w:rsidRPr="0032582E">
        <w:rPr>
          <w:rFonts w:ascii="Times New Roman" w:hAnsi="Times New Roman" w:cs="Times New Roman"/>
          <w:sz w:val="26"/>
          <w:szCs w:val="26"/>
          <w:highlight w:val="white"/>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4.3.8 </w:t>
      </w:r>
      <w:proofErr w:type="gramStart"/>
      <w:r w:rsidRPr="0032582E">
        <w:rPr>
          <w:rFonts w:ascii="Times New Roman" w:eastAsia="Times New Roman" w:hAnsi="Times New Roman" w:cs="Times New Roman"/>
          <w:sz w:val="26"/>
          <w:szCs w:val="26"/>
        </w:rPr>
        <w:t>My</w:t>
      </w:r>
      <w:proofErr w:type="gramEnd"/>
      <w:r w:rsidRPr="0032582E">
        <w:rPr>
          <w:rFonts w:ascii="Times New Roman" w:eastAsia="Times New Roman" w:hAnsi="Times New Roman" w:cs="Times New Roman"/>
          <w:sz w:val="26"/>
          <w:szCs w:val="26"/>
        </w:rPr>
        <w:t xml:space="preserve"> organization seems more engaged in providing positive feedback for good performers than criticizing the poor ones</w:t>
      </w:r>
    </w:p>
    <w:tbl>
      <w:tblPr>
        <w:tblW w:w="9355" w:type="dxa"/>
        <w:tblCellMar>
          <w:left w:w="5" w:type="dxa"/>
          <w:right w:w="5" w:type="dxa"/>
        </w:tblCellMar>
        <w:tblLook w:val="04A0" w:firstRow="1" w:lastRow="0" w:firstColumn="1" w:lastColumn="0" w:noHBand="0" w:noVBand="1"/>
      </w:tblPr>
      <w:tblGrid>
        <w:gridCol w:w="2601"/>
        <w:gridCol w:w="1444"/>
        <w:gridCol w:w="1800"/>
        <w:gridCol w:w="3510"/>
      </w:tblGrid>
      <w:tr w:rsidR="0032582E" w:rsidRPr="0032582E" w:rsidTr="0032582E">
        <w:trPr>
          <w:cantSplit/>
          <w:trHeight w:val="58"/>
        </w:trPr>
        <w:tc>
          <w:tcPr>
            <w:tcW w:w="260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44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28</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r>
      <w:tr w:rsidR="0032582E" w:rsidRPr="0032582E" w:rsidTr="0032582E">
        <w:trPr>
          <w:cantSplit/>
          <w:trHeight w:val="80"/>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33.3</w:t>
            </w:r>
          </w:p>
        </w:tc>
      </w:tr>
      <w:tr w:rsidR="0032582E" w:rsidRPr="0032582E" w:rsidTr="0032582E">
        <w:trPr>
          <w:cantSplit/>
          <w:trHeight w:val="58"/>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36.6</w:t>
            </w:r>
          </w:p>
        </w:tc>
      </w:tr>
      <w:tr w:rsidR="0032582E" w:rsidRPr="0032582E" w:rsidTr="0032582E">
        <w:trPr>
          <w:cantSplit/>
          <w:trHeight w:val="58"/>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56.6</w:t>
            </w:r>
          </w:p>
        </w:tc>
      </w:tr>
      <w:tr w:rsidR="0032582E" w:rsidRPr="0032582E" w:rsidTr="0032582E">
        <w:trPr>
          <w:cantSplit/>
          <w:trHeight w:val="58"/>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44</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43.4</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58"/>
        </w:trPr>
        <w:tc>
          <w:tcPr>
            <w:tcW w:w="260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44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5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sz w:val="26"/>
          <w:szCs w:val="26"/>
        </w:rPr>
        <w:t xml:space="preserve">Table 4.3.8 reveals whether </w:t>
      </w:r>
      <w:r w:rsidRPr="0032582E">
        <w:rPr>
          <w:rFonts w:ascii="Times New Roman" w:eastAsia="Times New Roman" w:hAnsi="Times New Roman" w:cs="Times New Roman"/>
          <w:sz w:val="26"/>
          <w:szCs w:val="26"/>
        </w:rPr>
        <w:t>the organization seems more engaged in providing positive feedback for good performers than criticizing the poor ones</w:t>
      </w:r>
      <w:r w:rsidRPr="0032582E">
        <w:rPr>
          <w:rFonts w:ascii="Times New Roman" w:hAnsi="Times New Roman" w:cs="Times New Roman"/>
          <w:color w:val="010205"/>
          <w:sz w:val="26"/>
          <w:szCs w:val="26"/>
        </w:rPr>
        <w:t>,</w:t>
      </w:r>
      <w:r w:rsidRPr="0032582E">
        <w:rPr>
          <w:rFonts w:ascii="Times New Roman" w:hAnsi="Times New Roman" w:cs="Times New Roman"/>
          <w:sz w:val="26"/>
          <w:szCs w:val="26"/>
        </w:rPr>
        <w:t xml:space="preserve"> 28(11.9%) of the respondents strongly disagreed on the statement, 12 (5.9%) disagreed, 4 (3.3%) of the respondents neither agreed nor disagreed, 24 (20.0%) of the respondents agreed </w:t>
      </w:r>
      <w:r w:rsidRPr="0032582E">
        <w:rPr>
          <w:rFonts w:ascii="Times New Roman" w:hAnsi="Times New Roman" w:cs="Times New Roman"/>
          <w:color w:val="010205"/>
          <w:sz w:val="26"/>
          <w:szCs w:val="26"/>
        </w:rPr>
        <w:t>that</w:t>
      </w:r>
      <w:r w:rsidRPr="0032582E">
        <w:rPr>
          <w:rFonts w:ascii="Times New Roman" w:eastAsia="Times New Roman" w:hAnsi="Times New Roman" w:cs="Times New Roman"/>
          <w:sz w:val="26"/>
          <w:szCs w:val="26"/>
        </w:rPr>
        <w:t xml:space="preserve"> organization seems more engaged in providing positive feedback for good performers than criticizing the poor ones</w:t>
      </w:r>
      <w:r w:rsidRPr="0032582E">
        <w:rPr>
          <w:rFonts w:ascii="Times New Roman" w:hAnsi="Times New Roman" w:cs="Times New Roman"/>
          <w:color w:val="010205"/>
          <w:sz w:val="26"/>
          <w:szCs w:val="26"/>
        </w:rPr>
        <w:t>,</w:t>
      </w:r>
      <w:r w:rsidRPr="0032582E">
        <w:rPr>
          <w:rFonts w:ascii="Times New Roman" w:hAnsi="Times New Roman" w:cs="Times New Roman"/>
          <w:sz w:val="26"/>
          <w:szCs w:val="26"/>
        </w:rPr>
        <w:t xml:space="preserve"> while 44 (43.4%) of the respondents strongly 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xml:space="preserve">. This means that </w:t>
      </w:r>
      <w:r w:rsidRPr="0032582E">
        <w:rPr>
          <w:rFonts w:ascii="Times New Roman" w:eastAsia="Times New Roman" w:hAnsi="Times New Roman" w:cs="Times New Roman"/>
          <w:sz w:val="26"/>
          <w:szCs w:val="26"/>
        </w:rPr>
        <w:t>organization seems more engaged in providing positive feedback for good performers than criticizing the poor ones</w:t>
      </w:r>
    </w:p>
    <w:p w:rsidR="0032582E" w:rsidRPr="0032582E" w:rsidRDefault="0032582E" w:rsidP="00492677">
      <w:pPr>
        <w:spacing w:before="12"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4.3.9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feedback I receive agrees with what I have actually achieved.</w:t>
      </w:r>
    </w:p>
    <w:tbl>
      <w:tblPr>
        <w:tblW w:w="9265" w:type="dxa"/>
        <w:tblCellMar>
          <w:left w:w="5" w:type="dxa"/>
          <w:right w:w="5" w:type="dxa"/>
        </w:tblCellMar>
        <w:tblLook w:val="04A0" w:firstRow="1" w:lastRow="0" w:firstColumn="1" w:lastColumn="0" w:noHBand="0" w:noVBand="1"/>
      </w:tblPr>
      <w:tblGrid>
        <w:gridCol w:w="2241"/>
        <w:gridCol w:w="1891"/>
        <w:gridCol w:w="2157"/>
        <w:gridCol w:w="2976"/>
      </w:tblGrid>
      <w:tr w:rsidR="0032582E" w:rsidRPr="0032582E" w:rsidTr="0032582E">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89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r>
      <w:tr w:rsidR="0032582E" w:rsidRPr="0032582E" w:rsidTr="0032582E">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56.7</w:t>
            </w:r>
          </w:p>
        </w:tc>
      </w:tr>
      <w:tr w:rsidR="0032582E" w:rsidRPr="0032582E" w:rsidTr="0032582E">
        <w:trPr>
          <w:cantSplit/>
          <w:trHeight w:val="267"/>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43.3</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251"/>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891"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4.3.9 reveals whether t</w:t>
      </w:r>
      <w:r w:rsidRPr="0032582E">
        <w:rPr>
          <w:rFonts w:ascii="Times New Roman" w:eastAsia="Times New Roman" w:hAnsi="Times New Roman" w:cs="Times New Roman"/>
          <w:sz w:val="26"/>
          <w:szCs w:val="26"/>
        </w:rPr>
        <w:t>he feedback the employees receive agrees with what have actually achieved or not</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24 (20.0%) of the respondents strongly disagreed </w:t>
      </w:r>
      <w:r w:rsidRPr="0032582E">
        <w:rPr>
          <w:rFonts w:ascii="Times New Roman" w:hAnsi="Times New Roman" w:cs="Times New Roman"/>
          <w:color w:val="010205"/>
          <w:sz w:val="26"/>
          <w:szCs w:val="26"/>
        </w:rPr>
        <w:t>on the statement</w:t>
      </w:r>
      <w:r w:rsidRPr="0032582E">
        <w:rPr>
          <w:rFonts w:ascii="Times New Roman" w:hAnsi="Times New Roman" w:cs="Times New Roman"/>
          <w:sz w:val="26"/>
          <w:szCs w:val="26"/>
        </w:rPr>
        <w:t xml:space="preserve">, 8 (6.7%) disagreed, 4(3.3%) of the respondents neither agreed nor disagreed, 32(26.7%) of the respondents agreed on the perception that </w:t>
      </w:r>
      <w:r w:rsidRPr="0032582E">
        <w:rPr>
          <w:rFonts w:ascii="Times New Roman" w:eastAsia="Times New Roman" w:hAnsi="Times New Roman" w:cs="Times New Roman"/>
          <w:sz w:val="26"/>
          <w:szCs w:val="26"/>
        </w:rPr>
        <w:t>feedback the employees receive agrees with what have actually achieved</w:t>
      </w:r>
      <w:r w:rsidRPr="0032582E">
        <w:rPr>
          <w:rFonts w:ascii="Times New Roman" w:hAnsi="Times New Roman" w:cs="Times New Roman"/>
          <w:sz w:val="26"/>
          <w:szCs w:val="26"/>
        </w:rPr>
        <w:t xml:space="preserve">, while 52 (43.3%) of </w:t>
      </w:r>
      <w:r w:rsidRPr="0032582E">
        <w:rPr>
          <w:rFonts w:ascii="Times New Roman" w:hAnsi="Times New Roman" w:cs="Times New Roman"/>
          <w:sz w:val="26"/>
          <w:szCs w:val="26"/>
        </w:rPr>
        <w:lastRenderedPageBreak/>
        <w:t xml:space="preserve">the respondents strongly 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This is an indication that</w:t>
      </w:r>
      <w:r w:rsidRPr="0032582E">
        <w:rPr>
          <w:rFonts w:ascii="Times New Roman" w:eastAsia="Times New Roman" w:hAnsi="Times New Roman" w:cs="Times New Roman"/>
          <w:sz w:val="26"/>
          <w:szCs w:val="26"/>
        </w:rPr>
        <w:t xml:space="preserve"> the feedback the employees received agrees with what have actually achieved</w:t>
      </w:r>
      <w:r w:rsidRPr="0032582E">
        <w:rPr>
          <w:rFonts w:ascii="Times New Roman" w:eastAsia="Calibri" w:hAnsi="Times New Roman" w:cs="Times New Roman"/>
          <w:color w:val="010205"/>
          <w:sz w:val="26"/>
          <w:szCs w:val="26"/>
        </w:rPr>
        <w:t>.</w:t>
      </w:r>
    </w:p>
    <w:p w:rsidR="0032582E" w:rsidRPr="0032582E" w:rsidRDefault="0032582E" w:rsidP="00492677">
      <w:pPr>
        <w:spacing w:after="0" w:line="276" w:lineRule="auto"/>
        <w:ind w:right="60"/>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4.3.10 </w:t>
      </w:r>
      <w:proofErr w:type="gramStart"/>
      <w:r w:rsidRPr="0032582E">
        <w:rPr>
          <w:rFonts w:ascii="Times New Roman" w:eastAsia="Times New Roman" w:hAnsi="Times New Roman" w:cs="Times New Roman"/>
          <w:sz w:val="26"/>
          <w:szCs w:val="26"/>
        </w:rPr>
        <w:t>My</w:t>
      </w:r>
      <w:proofErr w:type="gramEnd"/>
      <w:r w:rsidRPr="0032582E">
        <w:rPr>
          <w:rFonts w:ascii="Times New Roman" w:eastAsia="Times New Roman" w:hAnsi="Times New Roman" w:cs="Times New Roman"/>
          <w:sz w:val="26"/>
          <w:szCs w:val="26"/>
        </w:rPr>
        <w:t xml:space="preserve"> manager communicates with me frequently about my performance.</w:t>
      </w:r>
    </w:p>
    <w:tbl>
      <w:tblPr>
        <w:tblW w:w="9085" w:type="dxa"/>
        <w:tblCellMar>
          <w:left w:w="5" w:type="dxa"/>
          <w:right w:w="5" w:type="dxa"/>
        </w:tblCellMar>
        <w:tblLook w:val="04A0" w:firstRow="1" w:lastRow="0" w:firstColumn="1" w:lastColumn="0" w:noHBand="0" w:noVBand="1"/>
      </w:tblPr>
      <w:tblGrid>
        <w:gridCol w:w="2241"/>
        <w:gridCol w:w="1534"/>
        <w:gridCol w:w="1710"/>
        <w:gridCol w:w="3600"/>
      </w:tblGrid>
      <w:tr w:rsidR="0032582E" w:rsidRPr="0032582E" w:rsidTr="0032582E">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534"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r>
      <w:tr w:rsidR="0032582E" w:rsidRPr="0032582E" w:rsidTr="0032582E">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58"/>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32</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56.7</w:t>
            </w:r>
          </w:p>
        </w:tc>
      </w:tr>
      <w:tr w:rsidR="0032582E" w:rsidRPr="0032582E" w:rsidTr="0032582E">
        <w:trPr>
          <w:cantSplit/>
          <w:trHeight w:val="316"/>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40</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334"/>
        </w:trPr>
        <w:tc>
          <w:tcPr>
            <w:tcW w:w="224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B83770" w:rsidP="00492677">
      <w:pPr>
        <w:spacing w:after="0" w:line="276" w:lineRule="auto"/>
        <w:jc w:val="both"/>
        <w:rPr>
          <w:rFonts w:ascii="Times New Roman" w:hAnsi="Times New Roman" w:cs="Times New Roman"/>
          <w:sz w:val="26"/>
          <w:szCs w:val="26"/>
        </w:rPr>
      </w:pPr>
      <w:r>
        <w:rPr>
          <w:rFonts w:ascii="Times New Roman" w:hAnsi="Times New Roman" w:cs="Times New Roman"/>
          <w:b/>
          <w:i/>
          <w:sz w:val="26"/>
          <w:szCs w:val="26"/>
        </w:rPr>
        <w:t>Source: SPSS Computation, 2025</w:t>
      </w:r>
      <w:r w:rsidR="0032582E" w:rsidRPr="0032582E">
        <w:rPr>
          <w:rFonts w:ascii="Times New Roman" w:hAnsi="Times New Roman" w:cs="Times New Roman"/>
          <w:b/>
          <w:i/>
          <w:sz w:val="26"/>
          <w:szCs w:val="26"/>
        </w:rPr>
        <w:t>.</w:t>
      </w:r>
    </w:p>
    <w:p w:rsidR="0032582E" w:rsidRPr="0032582E" w:rsidRDefault="0032582E" w:rsidP="00492677">
      <w:pPr>
        <w:spacing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4.3.10 reveals whether</w:t>
      </w:r>
      <w:r w:rsidRPr="0032582E">
        <w:rPr>
          <w:rFonts w:ascii="Times New Roman" w:eastAsia="Times New Roman" w:hAnsi="Times New Roman" w:cs="Times New Roman"/>
          <w:sz w:val="26"/>
          <w:szCs w:val="26"/>
        </w:rPr>
        <w:t xml:space="preserve"> manager communicates with employees frequently about performance </w:t>
      </w:r>
      <w:r w:rsidRPr="0032582E">
        <w:rPr>
          <w:rFonts w:ascii="Times New Roman" w:eastAsia="Calibri" w:hAnsi="Times New Roman" w:cs="Times New Roman"/>
          <w:color w:val="010205"/>
          <w:sz w:val="26"/>
          <w:szCs w:val="26"/>
        </w:rPr>
        <w:t>or not</w:t>
      </w:r>
      <w:r w:rsidRPr="0032582E">
        <w:rPr>
          <w:rFonts w:ascii="Times New Roman" w:hAnsi="Times New Roman" w:cs="Times New Roman"/>
          <w:color w:val="010205"/>
          <w:sz w:val="26"/>
          <w:szCs w:val="26"/>
        </w:rPr>
        <w:t>,</w:t>
      </w:r>
      <w:r w:rsidRPr="0032582E">
        <w:rPr>
          <w:rFonts w:ascii="Times New Roman" w:hAnsi="Times New Roman" w:cs="Times New Roman"/>
          <w:sz w:val="26"/>
          <w:szCs w:val="26"/>
        </w:rPr>
        <w:t xml:space="preserve"> 24 (20.0%) of the respondents strongly 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16 (13.3%) disagreed, 8 (6.7%) of the respondents neither agreed nor disagreed, 32 (26.7%) of the respondents agreed that</w:t>
      </w:r>
      <w:r w:rsidRPr="0032582E">
        <w:rPr>
          <w:rFonts w:ascii="Times New Roman" w:eastAsia="Times New Roman" w:hAnsi="Times New Roman" w:cs="Times New Roman"/>
          <w:sz w:val="26"/>
          <w:szCs w:val="26"/>
        </w:rPr>
        <w:t xml:space="preserve"> manager communicates with employees frequently about performance</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while 40 (43.3%) of the respondents strongly agreed on the claim.</w:t>
      </w:r>
      <w:r w:rsidRPr="0032582E">
        <w:rPr>
          <w:rFonts w:ascii="Times New Roman" w:hAnsi="Times New Roman" w:cs="Times New Roman"/>
          <w:color w:val="010205"/>
          <w:sz w:val="26"/>
          <w:szCs w:val="26"/>
        </w:rPr>
        <w:t xml:space="preserve"> Based on this finding, it can be deduce that </w:t>
      </w:r>
      <w:r w:rsidRPr="0032582E">
        <w:rPr>
          <w:rFonts w:ascii="Times New Roman" w:eastAsia="Times New Roman" w:hAnsi="Times New Roman" w:cs="Times New Roman"/>
          <w:sz w:val="26"/>
          <w:szCs w:val="26"/>
        </w:rPr>
        <w:t>manager communicates with employees frequently about performance</w:t>
      </w:r>
      <w:r w:rsidRPr="0032582E">
        <w:rPr>
          <w:rFonts w:ascii="Times New Roman" w:hAnsi="Times New Roman" w:cs="Times New Roman"/>
          <w:color w:val="010205"/>
          <w:sz w:val="26"/>
          <w:szCs w:val="26"/>
          <w:highlight w:val="white"/>
        </w:rPr>
        <w:t xml:space="preserve"> in the selected bank.</w:t>
      </w:r>
    </w:p>
    <w:p w:rsidR="0032582E" w:rsidRPr="0032582E" w:rsidRDefault="0032582E" w:rsidP="00492677">
      <w:pPr>
        <w:spacing w:after="0" w:line="276" w:lineRule="auto"/>
        <w:ind w:right="60"/>
        <w:jc w:val="both"/>
        <w:rPr>
          <w:rFonts w:ascii="Times New Roman" w:hAnsi="Times New Roman" w:cs="Times New Roman"/>
          <w:sz w:val="26"/>
          <w:szCs w:val="26"/>
        </w:rPr>
      </w:pPr>
      <w:r w:rsidRPr="0032582E">
        <w:rPr>
          <w:rFonts w:ascii="Times New Roman" w:hAnsi="Times New Roman" w:cs="Times New Roman"/>
          <w:b/>
          <w:bCs/>
          <w:sz w:val="26"/>
          <w:szCs w:val="26"/>
        </w:rPr>
        <w:t xml:space="preserve">Table 4.3.11 </w:t>
      </w:r>
      <w:r w:rsidRPr="0032582E">
        <w:rPr>
          <w:rFonts w:ascii="Times New Roman" w:eastAsia="Times New Roman" w:hAnsi="Times New Roman" w:cs="Times New Roman"/>
          <w:sz w:val="26"/>
          <w:szCs w:val="26"/>
        </w:rPr>
        <w:t>I am satisfied with the way my organization provides me with feedback</w:t>
      </w:r>
    </w:p>
    <w:tbl>
      <w:tblPr>
        <w:tblW w:w="9265" w:type="dxa"/>
        <w:tblCellMar>
          <w:left w:w="5" w:type="dxa"/>
          <w:right w:w="5" w:type="dxa"/>
        </w:tblCellMar>
        <w:tblLook w:val="04A0" w:firstRow="1" w:lastRow="0" w:firstColumn="1" w:lastColumn="0" w:noHBand="0" w:noVBand="1"/>
      </w:tblPr>
      <w:tblGrid>
        <w:gridCol w:w="2421"/>
        <w:gridCol w:w="1799"/>
        <w:gridCol w:w="2157"/>
        <w:gridCol w:w="2888"/>
      </w:tblGrid>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79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215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32</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r>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36.7</w:t>
            </w:r>
          </w:p>
        </w:tc>
      </w:tr>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86.7</w:t>
            </w:r>
          </w:p>
        </w:tc>
      </w:tr>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58"/>
        </w:trPr>
        <w:tc>
          <w:tcPr>
            <w:tcW w:w="2420"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79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2157"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v25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4.3.11 reveals whether</w:t>
      </w:r>
      <w:r w:rsidRPr="0032582E">
        <w:rPr>
          <w:rFonts w:ascii="Times New Roman" w:eastAsia="Times New Roman" w:hAnsi="Times New Roman" w:cs="Times New Roman"/>
          <w:sz w:val="26"/>
          <w:szCs w:val="26"/>
        </w:rPr>
        <w:t xml:space="preserve"> employees are satisfied with the way the organization provides feedback</w:t>
      </w:r>
      <w:r w:rsidRPr="0032582E">
        <w:rPr>
          <w:rFonts w:ascii="Times New Roman" w:eastAsia="Calibri" w:hAnsi="Times New Roman" w:cs="Times New Roman"/>
          <w:sz w:val="26"/>
          <w:szCs w:val="26"/>
        </w:rPr>
        <w:t>,</w:t>
      </w:r>
      <w:r w:rsidRPr="0032582E">
        <w:rPr>
          <w:rFonts w:ascii="Times New Roman" w:hAnsi="Times New Roman" w:cs="Times New Roman"/>
          <w:sz w:val="26"/>
          <w:szCs w:val="26"/>
        </w:rPr>
        <w:t xml:space="preserve"> 32 (26.7%) of the respondents strongly disagreed </w:t>
      </w:r>
      <w:r w:rsidRPr="0032582E">
        <w:rPr>
          <w:rFonts w:ascii="Times New Roman" w:hAnsi="Times New Roman" w:cs="Times New Roman"/>
          <w:color w:val="010205"/>
          <w:sz w:val="26"/>
          <w:szCs w:val="26"/>
        </w:rPr>
        <w:t>on the organizational feedback</w:t>
      </w:r>
      <w:r w:rsidRPr="0032582E">
        <w:rPr>
          <w:rFonts w:ascii="Times New Roman" w:hAnsi="Times New Roman" w:cs="Times New Roman"/>
          <w:sz w:val="26"/>
          <w:szCs w:val="26"/>
        </w:rPr>
        <w:t>, 4 (3.3%) disagreed on the claim, 8(6.7%) of the respondents neither agreed nor disagreed, while 60 (50.0%) of the respondents strongly agreed that</w:t>
      </w:r>
      <w:r w:rsidRPr="0032582E">
        <w:rPr>
          <w:rFonts w:ascii="Times New Roman" w:eastAsia="Times New Roman" w:hAnsi="Times New Roman" w:cs="Times New Roman"/>
          <w:sz w:val="26"/>
          <w:szCs w:val="26"/>
        </w:rPr>
        <w:t xml:space="preserve"> employees are satisfied with the way the organization provides </w:t>
      </w:r>
      <w:r w:rsidRPr="0032582E">
        <w:rPr>
          <w:rFonts w:ascii="Times New Roman" w:eastAsia="Times New Roman" w:hAnsi="Times New Roman" w:cs="Times New Roman"/>
          <w:sz w:val="26"/>
          <w:szCs w:val="26"/>
        </w:rPr>
        <w:lastRenderedPageBreak/>
        <w:t>feedback</w:t>
      </w:r>
      <w:r w:rsidRPr="0032582E">
        <w:rPr>
          <w:rFonts w:ascii="Times New Roman" w:eastAsia="Calibri" w:hAnsi="Times New Roman" w:cs="Times New Roman"/>
          <w:sz w:val="26"/>
          <w:szCs w:val="26"/>
        </w:rPr>
        <w:t>,</w:t>
      </w:r>
      <w:r w:rsidRPr="0032582E">
        <w:rPr>
          <w:rFonts w:ascii="Times New Roman" w:hAnsi="Times New Roman" w:cs="Times New Roman"/>
          <w:sz w:val="26"/>
          <w:szCs w:val="26"/>
        </w:rPr>
        <w:t xml:space="preserve"> while 16 (13.3%) of the respondents strongly agreed on the claim. This implies that that the</w:t>
      </w:r>
      <w:r w:rsidRPr="0032582E">
        <w:rPr>
          <w:rFonts w:ascii="Times New Roman" w:eastAsia="Times New Roman" w:hAnsi="Times New Roman" w:cs="Times New Roman"/>
          <w:sz w:val="26"/>
          <w:szCs w:val="26"/>
        </w:rPr>
        <w:t xml:space="preserve"> employees are satisfied with the way the bank provides feedback</w:t>
      </w:r>
      <w:r w:rsidRPr="0032582E">
        <w:rPr>
          <w:rFonts w:ascii="Times New Roman" w:eastAsia="Calibri" w:hAnsi="Times New Roman" w:cs="Times New Roman"/>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sz w:val="26"/>
          <w:szCs w:val="26"/>
        </w:rPr>
        <w:t xml:space="preserve">Table 4.3.12: </w:t>
      </w:r>
      <w:r w:rsidRPr="0032582E">
        <w:rPr>
          <w:rFonts w:ascii="Times New Roman" w:eastAsia="Times New Roman" w:hAnsi="Times New Roman" w:cs="Times New Roman"/>
          <w:sz w:val="26"/>
          <w:szCs w:val="26"/>
        </w:rPr>
        <w:t>I always get adequate feedback on my performance.</w:t>
      </w:r>
    </w:p>
    <w:tbl>
      <w:tblPr>
        <w:tblW w:w="9355" w:type="dxa"/>
        <w:tblCellMar>
          <w:left w:w="5" w:type="dxa"/>
          <w:right w:w="5" w:type="dxa"/>
        </w:tblCellMar>
        <w:tblLook w:val="04A0" w:firstRow="1" w:lastRow="0" w:firstColumn="1" w:lastColumn="0" w:noHBand="0" w:noVBand="1"/>
      </w:tblPr>
      <w:tblGrid>
        <w:gridCol w:w="2511"/>
        <w:gridCol w:w="2069"/>
        <w:gridCol w:w="2066"/>
        <w:gridCol w:w="2709"/>
      </w:tblGrid>
      <w:tr w:rsidR="0032582E" w:rsidRPr="0032582E" w:rsidTr="0032582E">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20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206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26.7</w:t>
            </w:r>
          </w:p>
        </w:tc>
      </w:tr>
      <w:tr w:rsidR="0032582E" w:rsidRPr="0032582E" w:rsidTr="0032582E">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40.0</w:t>
            </w:r>
          </w:p>
        </w:tc>
      </w:tr>
      <w:tr w:rsidR="0032582E" w:rsidRPr="0032582E" w:rsidTr="0032582E">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52</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43.3</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83.3</w:t>
            </w:r>
          </w:p>
        </w:tc>
      </w:tr>
      <w:tr w:rsidR="0032582E" w:rsidRPr="0032582E" w:rsidTr="0032582E">
        <w:trPr>
          <w:cantSplit/>
          <w:trHeight w:val="248"/>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262"/>
        </w:trPr>
        <w:tc>
          <w:tcPr>
            <w:tcW w:w="2511"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2066"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4.3.12 reveals whether</w:t>
      </w:r>
      <w:r w:rsidRPr="0032582E">
        <w:rPr>
          <w:rFonts w:ascii="Times New Roman" w:eastAsia="Arial" w:hAnsi="Times New Roman" w:cs="Times New Roman"/>
          <w:sz w:val="26"/>
          <w:szCs w:val="26"/>
        </w:rPr>
        <w:t xml:space="preserve"> </w:t>
      </w:r>
      <w:r w:rsidRPr="0032582E">
        <w:rPr>
          <w:rFonts w:ascii="Times New Roman" w:eastAsia="Times New Roman" w:hAnsi="Times New Roman" w:cs="Times New Roman"/>
          <w:sz w:val="26"/>
          <w:szCs w:val="26"/>
        </w:rPr>
        <w:t>employees always get adequate feedback on performance</w:t>
      </w:r>
      <w:r w:rsidRPr="0032582E">
        <w:rPr>
          <w:rFonts w:ascii="Times New Roman" w:hAnsi="Times New Roman" w:cs="Times New Roman"/>
          <w:sz w:val="26"/>
          <w:szCs w:val="26"/>
        </w:rPr>
        <w:t>,  24 (20.0%) of the respondents strongly disagreed on the notion that e</w:t>
      </w:r>
      <w:r w:rsidRPr="0032582E">
        <w:rPr>
          <w:rFonts w:ascii="Times New Roman" w:eastAsia="Calibri" w:hAnsi="Times New Roman" w:cs="Times New Roman"/>
          <w:sz w:val="26"/>
          <w:szCs w:val="26"/>
        </w:rPr>
        <w:t>mployees work more as a team in order to gain the rewards</w:t>
      </w:r>
      <w:r w:rsidRPr="0032582E">
        <w:rPr>
          <w:rFonts w:ascii="Times New Roman" w:hAnsi="Times New Roman" w:cs="Times New Roman"/>
          <w:sz w:val="26"/>
          <w:szCs w:val="26"/>
        </w:rPr>
        <w:t>, 8 (6.7%) disagreed on the claim 16 (13.3%) of the respondents neither agreed nor disagreed, 52 (43.3%) of the respondents agreed that e</w:t>
      </w:r>
      <w:r w:rsidRPr="0032582E">
        <w:rPr>
          <w:rFonts w:ascii="Times New Roman" w:eastAsia="Calibri" w:hAnsi="Times New Roman" w:cs="Times New Roman"/>
          <w:sz w:val="26"/>
          <w:szCs w:val="26"/>
        </w:rPr>
        <w:t>mployees work more as a team in order to gain the rewards</w:t>
      </w:r>
      <w:r w:rsidRPr="0032582E">
        <w:rPr>
          <w:rFonts w:ascii="Times New Roman" w:hAnsi="Times New Roman" w:cs="Times New Roman"/>
          <w:sz w:val="26"/>
          <w:szCs w:val="26"/>
        </w:rPr>
        <w:t xml:space="preserve">, while 20 (16.7%) of the respondents strongly agreed on the statement. This implies that the </w:t>
      </w:r>
      <w:r w:rsidRPr="0032582E">
        <w:rPr>
          <w:rFonts w:ascii="Times New Roman" w:eastAsia="Times New Roman" w:hAnsi="Times New Roman" w:cs="Times New Roman"/>
          <w:sz w:val="26"/>
          <w:szCs w:val="26"/>
        </w:rPr>
        <w:t xml:space="preserve">employees always get adequate feedback on performance </w:t>
      </w:r>
      <w:r w:rsidRPr="0032582E">
        <w:rPr>
          <w:rFonts w:ascii="Times New Roman" w:hAnsi="Times New Roman" w:cs="Times New Roman"/>
          <w:sz w:val="26"/>
          <w:szCs w:val="26"/>
        </w:rPr>
        <w:t>in selected bank.</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t xml:space="preserve">Table 4.3.13 </w:t>
      </w:r>
      <w:r w:rsidRPr="0032582E">
        <w:rPr>
          <w:rFonts w:ascii="Times New Roman" w:eastAsia="Times New Roman" w:hAnsi="Times New Roman" w:cs="Times New Roman"/>
          <w:sz w:val="26"/>
          <w:szCs w:val="26"/>
        </w:rPr>
        <w:t>Current performance feedback in my organization is fair and unbiased.</w:t>
      </w:r>
    </w:p>
    <w:tbl>
      <w:tblPr>
        <w:tblW w:w="9085" w:type="dxa"/>
        <w:tblCellMar>
          <w:left w:w="5" w:type="dxa"/>
          <w:right w:w="5" w:type="dxa"/>
        </w:tblCellMar>
        <w:tblLook w:val="04A0" w:firstRow="1" w:lastRow="0" w:firstColumn="1" w:lastColumn="0" w:noHBand="0" w:noVBand="1"/>
      </w:tblPr>
      <w:tblGrid>
        <w:gridCol w:w="2513"/>
        <w:gridCol w:w="1622"/>
        <w:gridCol w:w="1890"/>
        <w:gridCol w:w="3060"/>
      </w:tblGrid>
      <w:tr w:rsidR="0032582E" w:rsidRPr="0032582E" w:rsidTr="0032582E">
        <w:trPr>
          <w:cantSplit/>
          <w:trHeight w:val="58"/>
        </w:trPr>
        <w:tc>
          <w:tcPr>
            <w:tcW w:w="251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62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r>
      <w:tr w:rsidR="0032582E" w:rsidRPr="0032582E" w:rsidTr="0032582E">
        <w:trPr>
          <w:cantSplit/>
          <w:trHeight w:val="58"/>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32582E">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r>
      <w:tr w:rsidR="0032582E" w:rsidRPr="0032582E" w:rsidTr="0032582E">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46.7</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76.7</w:t>
            </w:r>
          </w:p>
        </w:tc>
      </w:tr>
      <w:tr w:rsidR="0032582E" w:rsidRPr="0032582E" w:rsidTr="0032582E">
        <w:trPr>
          <w:cantSplit/>
          <w:trHeight w:val="354"/>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335"/>
        </w:trPr>
        <w:tc>
          <w:tcPr>
            <w:tcW w:w="251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976EE3" w:rsidRDefault="0032582E" w:rsidP="00492677">
      <w:pPr>
        <w:spacing w:after="0" w:line="276" w:lineRule="auto"/>
        <w:jc w:val="both"/>
        <w:rPr>
          <w:rFonts w:ascii="Times New Roman" w:hAnsi="Times New Roman" w:cs="Times New Roman"/>
          <w:sz w:val="24"/>
          <w:szCs w:val="26"/>
        </w:rPr>
      </w:pPr>
      <w:r w:rsidRPr="00976EE3">
        <w:rPr>
          <w:rFonts w:ascii="Times New Roman" w:hAnsi="Times New Roman" w:cs="Times New Roman"/>
          <w:b/>
          <w:i/>
          <w:sz w:val="24"/>
          <w:szCs w:val="26"/>
        </w:rPr>
        <w:t>Source: SPSS Computation, 2025.</w:t>
      </w:r>
    </w:p>
    <w:p w:rsidR="0032582E" w:rsidRPr="00976EE3" w:rsidRDefault="0032582E" w:rsidP="00492677">
      <w:pPr>
        <w:spacing w:after="0" w:line="276" w:lineRule="auto"/>
        <w:jc w:val="both"/>
        <w:rPr>
          <w:rFonts w:ascii="Times New Roman" w:hAnsi="Times New Roman" w:cs="Times New Roman"/>
          <w:sz w:val="24"/>
          <w:szCs w:val="26"/>
        </w:rPr>
      </w:pPr>
      <w:r w:rsidRPr="00976EE3">
        <w:rPr>
          <w:rFonts w:ascii="Times New Roman" w:hAnsi="Times New Roman" w:cs="Times New Roman"/>
          <w:sz w:val="24"/>
          <w:szCs w:val="26"/>
        </w:rPr>
        <w:t>Table 4.3.13 reveals</w:t>
      </w:r>
      <w:r w:rsidRPr="00976EE3">
        <w:rPr>
          <w:rFonts w:ascii="Times New Roman" w:eastAsia="Times New Roman" w:hAnsi="Times New Roman" w:cs="Times New Roman"/>
          <w:sz w:val="24"/>
          <w:szCs w:val="26"/>
        </w:rPr>
        <w:t xml:space="preserve"> current performance feedback in my organization is fair and unbiased</w:t>
      </w:r>
      <w:r w:rsidRPr="00976EE3">
        <w:rPr>
          <w:rFonts w:ascii="Times New Roman" w:hAnsi="Times New Roman" w:cs="Times New Roman"/>
          <w:sz w:val="24"/>
          <w:szCs w:val="26"/>
        </w:rPr>
        <w:t xml:space="preserve">, 16 (13.3%) of the respondents strongly disagree </w:t>
      </w:r>
      <w:r w:rsidRPr="00976EE3">
        <w:rPr>
          <w:rFonts w:ascii="Times New Roman" w:hAnsi="Times New Roman" w:cs="Times New Roman"/>
          <w:color w:val="010205"/>
          <w:sz w:val="24"/>
          <w:szCs w:val="26"/>
        </w:rPr>
        <w:t>on the statement</w:t>
      </w:r>
      <w:r w:rsidRPr="00976EE3">
        <w:rPr>
          <w:rFonts w:ascii="Times New Roman" w:hAnsi="Times New Roman" w:cs="Times New Roman"/>
          <w:sz w:val="24"/>
          <w:szCs w:val="26"/>
        </w:rPr>
        <w:t>, 8 (6.7%) disagreed, 12 (10.0%) of the respondents neither agreed nor disagreed, 56 (46.7%) of the respondents agreed that</w:t>
      </w:r>
      <w:r w:rsidRPr="00976EE3">
        <w:rPr>
          <w:rFonts w:ascii="Times New Roman" w:eastAsia="Times New Roman" w:hAnsi="Times New Roman" w:cs="Times New Roman"/>
          <w:sz w:val="24"/>
          <w:szCs w:val="26"/>
        </w:rPr>
        <w:t xml:space="preserve"> current performance feedback in my organization is fair and unbiased</w:t>
      </w:r>
      <w:r w:rsidRPr="00976EE3">
        <w:rPr>
          <w:rFonts w:ascii="Times New Roman" w:hAnsi="Times New Roman" w:cs="Times New Roman"/>
          <w:color w:val="010205"/>
          <w:sz w:val="24"/>
          <w:szCs w:val="26"/>
        </w:rPr>
        <w:t>,</w:t>
      </w:r>
      <w:r w:rsidRPr="00976EE3">
        <w:rPr>
          <w:rFonts w:ascii="Times New Roman" w:hAnsi="Times New Roman" w:cs="Times New Roman"/>
          <w:sz w:val="24"/>
          <w:szCs w:val="26"/>
        </w:rPr>
        <w:t xml:space="preserve"> while 28 (23.3%) of the respondents strongly agreed </w:t>
      </w:r>
      <w:r w:rsidRPr="00976EE3">
        <w:rPr>
          <w:rFonts w:ascii="Times New Roman" w:hAnsi="Times New Roman" w:cs="Times New Roman"/>
          <w:color w:val="010205"/>
          <w:sz w:val="24"/>
          <w:szCs w:val="26"/>
        </w:rPr>
        <w:t>on the claim</w:t>
      </w:r>
      <w:r w:rsidRPr="00976EE3">
        <w:rPr>
          <w:rFonts w:ascii="Times New Roman" w:hAnsi="Times New Roman" w:cs="Times New Roman"/>
          <w:sz w:val="24"/>
          <w:szCs w:val="26"/>
        </w:rPr>
        <w:t xml:space="preserve">. This means that more than </w:t>
      </w:r>
      <w:r w:rsidRPr="00976EE3">
        <w:rPr>
          <w:rFonts w:ascii="Times New Roman" w:hAnsi="Times New Roman" w:cs="Times New Roman"/>
          <w:sz w:val="24"/>
          <w:szCs w:val="26"/>
        </w:rPr>
        <w:lastRenderedPageBreak/>
        <w:t>two-thirds majorities conceded in the claim that</w:t>
      </w:r>
      <w:r w:rsidRPr="00976EE3">
        <w:rPr>
          <w:rFonts w:ascii="Times New Roman" w:eastAsia="Times New Roman" w:hAnsi="Times New Roman" w:cs="Times New Roman"/>
          <w:sz w:val="24"/>
          <w:szCs w:val="26"/>
        </w:rPr>
        <w:t xml:space="preserve"> current performance feedback in my organization is fair and unbiased.</w:t>
      </w:r>
      <w:r w:rsidRPr="00976EE3">
        <w:rPr>
          <w:rFonts w:ascii="Times New Roman" w:hAnsi="Times New Roman" w:cs="Times New Roman"/>
          <w:color w:val="010205"/>
          <w:sz w:val="24"/>
          <w:szCs w:val="26"/>
          <w:highlight w:val="white"/>
        </w:rPr>
        <w:t xml:space="preserve"> </w:t>
      </w:r>
    </w:p>
    <w:p w:rsidR="0032582E" w:rsidRPr="00976EE3" w:rsidRDefault="0032582E" w:rsidP="00492677">
      <w:pPr>
        <w:spacing w:after="0" w:line="276" w:lineRule="auto"/>
        <w:jc w:val="both"/>
        <w:rPr>
          <w:rFonts w:ascii="Times New Roman" w:hAnsi="Times New Roman" w:cs="Times New Roman"/>
          <w:b/>
          <w:bCs/>
          <w:color w:val="010205"/>
          <w:sz w:val="24"/>
          <w:szCs w:val="26"/>
        </w:rPr>
      </w:pPr>
      <w:r w:rsidRPr="00976EE3">
        <w:rPr>
          <w:rFonts w:ascii="Times New Roman" w:eastAsia="Times New Roman" w:hAnsi="Times New Roman" w:cs="Times New Roman"/>
          <w:b/>
          <w:sz w:val="24"/>
          <w:szCs w:val="26"/>
        </w:rPr>
        <w:t xml:space="preserve">Research Question 3: Performance System on Employee’s Engagement.  </w:t>
      </w:r>
    </w:p>
    <w:p w:rsidR="0032582E" w:rsidRPr="00976EE3" w:rsidRDefault="0032582E" w:rsidP="00492677">
      <w:pPr>
        <w:spacing w:after="0" w:line="276" w:lineRule="auto"/>
        <w:jc w:val="both"/>
        <w:rPr>
          <w:rFonts w:ascii="Times New Roman" w:eastAsia="Times New Roman" w:hAnsi="Times New Roman" w:cs="Times New Roman"/>
          <w:sz w:val="24"/>
          <w:szCs w:val="26"/>
        </w:rPr>
      </w:pPr>
      <w:r w:rsidRPr="00976EE3">
        <w:rPr>
          <w:rFonts w:ascii="Times New Roman" w:hAnsi="Times New Roman" w:cs="Times New Roman"/>
          <w:b/>
          <w:bCs/>
          <w:color w:val="010205"/>
          <w:sz w:val="24"/>
          <w:szCs w:val="26"/>
        </w:rPr>
        <w:t xml:space="preserve">Table 4.3.14 </w:t>
      </w:r>
      <w:r w:rsidRPr="00976EE3">
        <w:rPr>
          <w:rFonts w:ascii="Times New Roman" w:eastAsia="Times New Roman" w:hAnsi="Times New Roman" w:cs="Times New Roman"/>
          <w:sz w:val="24"/>
          <w:szCs w:val="26"/>
        </w:rPr>
        <w:t>the level of employee’s engagement in the company is high as compared to the beginning.</w:t>
      </w:r>
    </w:p>
    <w:tbl>
      <w:tblPr>
        <w:tblW w:w="8455" w:type="dxa"/>
        <w:tblCellMar>
          <w:left w:w="5" w:type="dxa"/>
          <w:right w:w="5" w:type="dxa"/>
        </w:tblCellMar>
        <w:tblLook w:val="04A0" w:firstRow="1" w:lastRow="0" w:firstColumn="1" w:lastColumn="0" w:noHBand="0" w:noVBand="1"/>
      </w:tblPr>
      <w:tblGrid>
        <w:gridCol w:w="2243"/>
        <w:gridCol w:w="1352"/>
        <w:gridCol w:w="1440"/>
        <w:gridCol w:w="3420"/>
      </w:tblGrid>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1F6895" w:rsidRDefault="0032582E" w:rsidP="00492677">
            <w:pPr>
              <w:spacing w:after="0" w:line="276" w:lineRule="auto"/>
              <w:rPr>
                <w:rFonts w:ascii="Times New Roman" w:hAnsi="Times New Roman" w:cs="Times New Roman"/>
                <w:sz w:val="26"/>
                <w:szCs w:val="26"/>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264A60"/>
                <w:sz w:val="26"/>
                <w:szCs w:val="26"/>
              </w:rPr>
              <w:t>Frequency</w:t>
            </w:r>
          </w:p>
        </w:tc>
        <w:tc>
          <w:tcPr>
            <w:tcW w:w="14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264A60"/>
                <w:sz w:val="26"/>
                <w:szCs w:val="26"/>
              </w:rPr>
              <w:t>Percentage</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264A60"/>
                <w:sz w:val="26"/>
                <w:szCs w:val="26"/>
              </w:rPr>
              <w:t>Cumulative Percentage</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492677">
            <w:pPr>
              <w:spacing w:after="0" w:line="276"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Strongly 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16</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13.3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13.3</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492677">
            <w:pPr>
              <w:spacing w:after="0" w:line="276"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3.3</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16.6</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492677">
            <w:pPr>
              <w:spacing w:after="0" w:line="276"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Undecided</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20.0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36.6</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492677">
            <w:pPr>
              <w:spacing w:after="0" w:line="276"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68</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56.7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93.3</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492677">
            <w:pPr>
              <w:spacing w:after="0" w:line="276"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Strongly 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6.7</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100.0</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492677">
            <w:pPr>
              <w:spacing w:after="0" w:line="276" w:lineRule="auto"/>
              <w:ind w:left="60" w:right="60"/>
              <w:rPr>
                <w:rFonts w:ascii="Times New Roman" w:hAnsi="Times New Roman" w:cs="Times New Roman"/>
                <w:sz w:val="26"/>
                <w:szCs w:val="26"/>
              </w:rPr>
            </w:pPr>
            <w:r w:rsidRPr="001F6895">
              <w:rPr>
                <w:rFonts w:ascii="Times New Roman" w:hAnsi="Times New Roman" w:cs="Times New Roman"/>
                <w:color w:val="264A60"/>
                <w:sz w:val="26"/>
                <w:szCs w:val="26"/>
              </w:rPr>
              <w:t>Total</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120</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100</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492677">
            <w:pPr>
              <w:spacing w:after="0" w:line="276" w:lineRule="auto"/>
              <w:ind w:left="60" w:right="60"/>
              <w:jc w:val="center"/>
              <w:rPr>
                <w:rFonts w:ascii="Times New Roman" w:hAnsi="Times New Roman" w:cs="Times New Roman"/>
                <w:color w:val="010205"/>
                <w:sz w:val="26"/>
                <w:szCs w:val="26"/>
              </w:rPr>
            </w:pPr>
          </w:p>
        </w:tc>
      </w:tr>
    </w:tbl>
    <w:p w:rsidR="0032582E" w:rsidRPr="00976EE3" w:rsidRDefault="0032582E" w:rsidP="00492677">
      <w:pPr>
        <w:spacing w:after="0" w:line="276" w:lineRule="auto"/>
        <w:jc w:val="both"/>
        <w:rPr>
          <w:rFonts w:ascii="Times New Roman" w:hAnsi="Times New Roman" w:cs="Times New Roman"/>
          <w:sz w:val="24"/>
          <w:szCs w:val="26"/>
        </w:rPr>
      </w:pPr>
      <w:r w:rsidRPr="00976EE3">
        <w:rPr>
          <w:rFonts w:ascii="Times New Roman" w:hAnsi="Times New Roman" w:cs="Times New Roman"/>
          <w:b/>
          <w:i/>
          <w:sz w:val="24"/>
          <w:szCs w:val="26"/>
        </w:rPr>
        <w:t>Source: SPSS Computation, 2025.</w:t>
      </w:r>
    </w:p>
    <w:p w:rsidR="0032582E" w:rsidRPr="0032582E" w:rsidRDefault="0032582E" w:rsidP="00492677">
      <w:pPr>
        <w:spacing w:after="0" w:line="276" w:lineRule="auto"/>
        <w:jc w:val="both"/>
        <w:rPr>
          <w:rFonts w:ascii="Times New Roman" w:hAnsi="Times New Roman" w:cs="Times New Roman"/>
          <w:sz w:val="24"/>
          <w:szCs w:val="26"/>
        </w:rPr>
      </w:pPr>
      <w:r w:rsidRPr="0032582E">
        <w:rPr>
          <w:rFonts w:ascii="Times New Roman" w:hAnsi="Times New Roman" w:cs="Times New Roman"/>
          <w:sz w:val="24"/>
          <w:szCs w:val="26"/>
        </w:rPr>
        <w:t>Table 4.3.14, reveals that</w:t>
      </w:r>
      <w:r w:rsidRPr="0032582E">
        <w:rPr>
          <w:rFonts w:ascii="Times New Roman" w:eastAsia="Calibri" w:hAnsi="Times New Roman" w:cs="Times New Roman"/>
          <w:color w:val="010205"/>
          <w:sz w:val="24"/>
          <w:szCs w:val="26"/>
        </w:rPr>
        <w:t xml:space="preserve"> </w:t>
      </w:r>
      <w:r w:rsidRPr="0032582E">
        <w:rPr>
          <w:rFonts w:ascii="Times New Roman" w:eastAsia="Times New Roman" w:hAnsi="Times New Roman" w:cs="Times New Roman"/>
          <w:sz w:val="24"/>
          <w:szCs w:val="26"/>
        </w:rPr>
        <w:t>the level of employee’s engagement in the company is high as compared to the beginning</w:t>
      </w:r>
      <w:r w:rsidRPr="0032582E">
        <w:rPr>
          <w:rFonts w:ascii="Times New Roman" w:eastAsia="Calibri" w:hAnsi="Times New Roman" w:cs="Times New Roman"/>
          <w:color w:val="010205"/>
          <w:sz w:val="24"/>
          <w:szCs w:val="26"/>
        </w:rPr>
        <w:t>,</w:t>
      </w:r>
      <w:r w:rsidRPr="0032582E">
        <w:rPr>
          <w:rFonts w:ascii="Times New Roman" w:hAnsi="Times New Roman" w:cs="Times New Roman"/>
          <w:sz w:val="24"/>
          <w:szCs w:val="26"/>
        </w:rPr>
        <w:t xml:space="preserve"> 8 (13.3%) of the respondents strongly disagreed </w:t>
      </w:r>
      <w:r w:rsidRPr="0032582E">
        <w:rPr>
          <w:rFonts w:ascii="Times New Roman" w:hAnsi="Times New Roman" w:cs="Times New Roman"/>
          <w:color w:val="010205"/>
          <w:sz w:val="24"/>
          <w:szCs w:val="26"/>
        </w:rPr>
        <w:t>on the claim</w:t>
      </w:r>
      <w:r w:rsidRPr="0032582E">
        <w:rPr>
          <w:rFonts w:ascii="Times New Roman" w:hAnsi="Times New Roman" w:cs="Times New Roman"/>
          <w:sz w:val="24"/>
          <w:szCs w:val="26"/>
        </w:rPr>
        <w:t>, 4(3.3%) disagreed, 24 (20.0%) of the respondents neither agreed nor disagreed 68(56.7%) of the respondents agreed that</w:t>
      </w:r>
      <w:r w:rsidRPr="0032582E">
        <w:rPr>
          <w:rFonts w:ascii="Times New Roman" w:eastAsia="Times New Roman" w:hAnsi="Times New Roman" w:cs="Times New Roman"/>
          <w:sz w:val="24"/>
          <w:szCs w:val="26"/>
        </w:rPr>
        <w:t xml:space="preserve"> the level of employee’s engagement in the company is high as compared to the beginning</w:t>
      </w:r>
      <w:r w:rsidRPr="0032582E">
        <w:rPr>
          <w:rFonts w:ascii="Times New Roman" w:eastAsia="Calibri" w:hAnsi="Times New Roman" w:cs="Times New Roman"/>
          <w:color w:val="010205"/>
          <w:sz w:val="24"/>
          <w:szCs w:val="26"/>
        </w:rPr>
        <w:t>,</w:t>
      </w:r>
      <w:r w:rsidRPr="0032582E">
        <w:rPr>
          <w:rFonts w:ascii="Times New Roman" w:hAnsi="Times New Roman" w:cs="Times New Roman"/>
          <w:color w:val="010205"/>
          <w:sz w:val="24"/>
          <w:szCs w:val="26"/>
        </w:rPr>
        <w:t xml:space="preserve"> </w:t>
      </w:r>
      <w:r w:rsidRPr="0032582E">
        <w:rPr>
          <w:rFonts w:ascii="Times New Roman" w:hAnsi="Times New Roman" w:cs="Times New Roman"/>
          <w:sz w:val="24"/>
          <w:szCs w:val="26"/>
        </w:rPr>
        <w:t xml:space="preserve">while 8 (6.7%) of the respondents strongly agreed. This implies that the selected </w:t>
      </w:r>
      <w:r w:rsidRPr="0032582E">
        <w:rPr>
          <w:rFonts w:ascii="Times New Roman" w:eastAsia="Times New Roman" w:hAnsi="Times New Roman" w:cs="Times New Roman"/>
          <w:sz w:val="24"/>
          <w:szCs w:val="26"/>
        </w:rPr>
        <w:t>the level of employee’s engagement in the company is high as compared to the beginning</w:t>
      </w:r>
      <w:r w:rsidRPr="0032582E">
        <w:rPr>
          <w:rFonts w:ascii="Times New Roman" w:eastAsia="Calibri" w:hAnsi="Times New Roman" w:cs="Times New Roman"/>
          <w:color w:val="010205"/>
          <w:sz w:val="24"/>
          <w:szCs w:val="26"/>
        </w:rPr>
        <w:t xml:space="preserve"> in the selected bank.</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t xml:space="preserve">Table 4.3.15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current level of employee engagement is high.</w:t>
      </w:r>
    </w:p>
    <w:tbl>
      <w:tblPr>
        <w:tblW w:w="8455" w:type="dxa"/>
        <w:tblCellMar>
          <w:left w:w="5" w:type="dxa"/>
          <w:right w:w="5" w:type="dxa"/>
        </w:tblCellMar>
        <w:tblLook w:val="04A0" w:firstRow="1" w:lastRow="0" w:firstColumn="1" w:lastColumn="0" w:noHBand="0" w:noVBand="1"/>
      </w:tblPr>
      <w:tblGrid>
        <w:gridCol w:w="2243"/>
        <w:gridCol w:w="1262"/>
        <w:gridCol w:w="1800"/>
        <w:gridCol w:w="3150"/>
      </w:tblGrid>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1F6895"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264A60"/>
                <w:sz w:val="26"/>
                <w:szCs w:val="26"/>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264A60"/>
                <w:sz w:val="26"/>
                <w:szCs w:val="26"/>
              </w:rPr>
              <w:t>Percentage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264A60"/>
                <w:sz w:val="26"/>
                <w:szCs w:val="26"/>
              </w:rPr>
              <w:t>Cumulative Percentage</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8.3</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8.3</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30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25.0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33.3</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7</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5.8</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39.1</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41.7</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80.8</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23</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19.2</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100.0</w:t>
            </w:r>
          </w:p>
        </w:tc>
      </w:tr>
      <w:tr w:rsidR="0032582E" w:rsidRPr="001F6895"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hAnsi="Times New Roman" w:cs="Times New Roman"/>
                <w:color w:val="010205"/>
                <w:sz w:val="26"/>
                <w:szCs w:val="26"/>
              </w:rPr>
              <w:t>100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1F6895" w:rsidRDefault="0032582E" w:rsidP="001F6895">
            <w:pPr>
              <w:spacing w:after="0" w:line="240" w:lineRule="auto"/>
              <w:ind w:left="60" w:right="60"/>
              <w:jc w:val="center"/>
              <w:rPr>
                <w:rFonts w:ascii="Times New Roman" w:hAnsi="Times New Roman" w:cs="Times New Roman"/>
                <w:color w:val="010205"/>
                <w:sz w:val="26"/>
                <w:szCs w:val="26"/>
              </w:rPr>
            </w:pPr>
          </w:p>
        </w:tc>
      </w:tr>
    </w:tbl>
    <w:p w:rsidR="001F6895" w:rsidRDefault="001F6895" w:rsidP="001F6895">
      <w:pPr>
        <w:spacing w:after="0" w:line="276" w:lineRule="auto"/>
        <w:jc w:val="both"/>
        <w:rPr>
          <w:rFonts w:ascii="Times New Roman" w:hAnsi="Times New Roman" w:cs="Times New Roman"/>
          <w:b/>
          <w:i/>
          <w:sz w:val="24"/>
          <w:szCs w:val="26"/>
        </w:rPr>
      </w:pPr>
      <w:r w:rsidRPr="00976EE3">
        <w:rPr>
          <w:rFonts w:ascii="Times New Roman" w:hAnsi="Times New Roman" w:cs="Times New Roman"/>
          <w:b/>
          <w:i/>
          <w:sz w:val="24"/>
          <w:szCs w:val="26"/>
        </w:rPr>
        <w:t>Source: SPSS Computation, 2025</w:t>
      </w:r>
    </w:p>
    <w:p w:rsidR="0032582E" w:rsidRPr="0032582E" w:rsidRDefault="0032582E" w:rsidP="001F6895">
      <w:pPr>
        <w:spacing w:after="0" w:line="276" w:lineRule="auto"/>
        <w:jc w:val="both"/>
        <w:rPr>
          <w:rFonts w:ascii="Times New Roman" w:eastAsia="Calibri" w:hAnsi="Times New Roman" w:cs="Times New Roman"/>
          <w:color w:val="010205"/>
          <w:sz w:val="26"/>
          <w:szCs w:val="26"/>
        </w:rPr>
      </w:pPr>
      <w:r w:rsidRPr="0032582E">
        <w:rPr>
          <w:rFonts w:ascii="Times New Roman" w:hAnsi="Times New Roman" w:cs="Times New Roman"/>
          <w:sz w:val="26"/>
          <w:szCs w:val="26"/>
        </w:rPr>
        <w:t>Table 4.3.15, reveals that</w:t>
      </w:r>
      <w:r w:rsidRPr="0032582E">
        <w:rPr>
          <w:rFonts w:ascii="Times New Roman" w:eastAsia="Calibri" w:hAnsi="Times New Roman" w:cs="Times New Roman"/>
          <w:color w:val="010205"/>
          <w:sz w:val="26"/>
          <w:szCs w:val="26"/>
        </w:rPr>
        <w:t xml:space="preserve"> </w:t>
      </w:r>
      <w:r w:rsidRPr="0032582E">
        <w:rPr>
          <w:rFonts w:ascii="Times New Roman" w:eastAsia="Times New Roman" w:hAnsi="Times New Roman" w:cs="Times New Roman"/>
          <w:sz w:val="26"/>
          <w:szCs w:val="26"/>
        </w:rPr>
        <w:t>the current level of employee’s engagement in the bank is high</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10 (8.3%)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30(25.0%) disagreed, 7 (5.8%) of the respondents neither agreed nor disagreed 50(41.7%) of the respondents agreed that</w:t>
      </w:r>
      <w:r w:rsidRPr="0032582E">
        <w:rPr>
          <w:rFonts w:ascii="Times New Roman" w:eastAsia="Times New Roman" w:hAnsi="Times New Roman" w:cs="Times New Roman"/>
          <w:sz w:val="26"/>
          <w:szCs w:val="26"/>
        </w:rPr>
        <w:t xml:space="preserve"> the level of employee’s engagement in the company is high</w:t>
      </w:r>
      <w:r w:rsidRPr="0032582E">
        <w:rPr>
          <w:rFonts w:ascii="Times New Roman" w:eastAsia="Calibri" w:hAnsi="Times New Roman" w:cs="Times New Roman"/>
          <w:color w:val="010205"/>
          <w:sz w:val="26"/>
          <w:szCs w:val="26"/>
        </w:rPr>
        <w:t>,</w:t>
      </w:r>
      <w:r w:rsidRPr="0032582E">
        <w:rPr>
          <w:rFonts w:ascii="Times New Roman" w:hAnsi="Times New Roman" w:cs="Times New Roman"/>
          <w:color w:val="010205"/>
          <w:sz w:val="26"/>
          <w:szCs w:val="26"/>
        </w:rPr>
        <w:t xml:space="preserve"> </w:t>
      </w:r>
      <w:r w:rsidRPr="0032582E">
        <w:rPr>
          <w:rFonts w:ascii="Times New Roman" w:hAnsi="Times New Roman" w:cs="Times New Roman"/>
          <w:sz w:val="26"/>
          <w:szCs w:val="26"/>
        </w:rPr>
        <w:t xml:space="preserve">while 23(19.2%) of the respondents strongly agreed. This implies that the selected </w:t>
      </w:r>
      <w:r w:rsidRPr="0032582E">
        <w:rPr>
          <w:rFonts w:ascii="Times New Roman" w:eastAsia="Times New Roman" w:hAnsi="Times New Roman" w:cs="Times New Roman"/>
          <w:sz w:val="26"/>
          <w:szCs w:val="26"/>
        </w:rPr>
        <w:t xml:space="preserve">the level of employee’s engagement in the bank is high </w:t>
      </w:r>
      <w:r w:rsidRPr="0032582E">
        <w:rPr>
          <w:rFonts w:ascii="Times New Roman" w:eastAsia="Calibri" w:hAnsi="Times New Roman" w:cs="Times New Roman"/>
          <w:color w:val="010205"/>
          <w:sz w:val="26"/>
          <w:szCs w:val="26"/>
        </w:rPr>
        <w:t>in the selected bank.</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4.3.16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current level of the decision making process in the bank is highly formal.</w:t>
      </w:r>
    </w:p>
    <w:tbl>
      <w:tblPr>
        <w:tblW w:w="8455" w:type="dxa"/>
        <w:tblCellMar>
          <w:left w:w="5" w:type="dxa"/>
          <w:right w:w="5" w:type="dxa"/>
        </w:tblCellMar>
        <w:tblLook w:val="04A0" w:firstRow="1" w:lastRow="0" w:firstColumn="1" w:lastColumn="0" w:noHBand="0" w:noVBand="1"/>
      </w:tblPr>
      <w:tblGrid>
        <w:gridCol w:w="2243"/>
        <w:gridCol w:w="1352"/>
        <w:gridCol w:w="1620"/>
        <w:gridCol w:w="3240"/>
      </w:tblGrid>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20.8</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20.8</w:t>
            </w:r>
          </w:p>
        </w:tc>
      </w:tr>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10.8</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31.6</w:t>
            </w:r>
          </w:p>
        </w:tc>
      </w:tr>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8.3</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39.9</w:t>
            </w:r>
          </w:p>
        </w:tc>
      </w:tr>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47</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39.2</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79.1</w:t>
            </w:r>
          </w:p>
        </w:tc>
      </w:tr>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20.8</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32582E">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1F6895" w:rsidRDefault="001F6895" w:rsidP="00492677">
      <w:pPr>
        <w:spacing w:after="0" w:line="276" w:lineRule="auto"/>
        <w:jc w:val="both"/>
        <w:rPr>
          <w:rFonts w:ascii="Times New Roman" w:hAnsi="Times New Roman" w:cs="Times New Roman"/>
          <w:b/>
          <w:i/>
          <w:sz w:val="24"/>
          <w:szCs w:val="26"/>
        </w:rPr>
      </w:pPr>
      <w:r w:rsidRPr="00976EE3">
        <w:rPr>
          <w:rFonts w:ascii="Times New Roman" w:hAnsi="Times New Roman" w:cs="Times New Roman"/>
          <w:b/>
          <w:i/>
          <w:sz w:val="24"/>
          <w:szCs w:val="26"/>
        </w:rPr>
        <w:t>Source: SPSS Computation, 2025</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4.3.16, reveals that</w:t>
      </w:r>
      <w:r w:rsidRPr="0032582E">
        <w:rPr>
          <w:rFonts w:ascii="Times New Roman" w:eastAsia="Calibri" w:hAnsi="Times New Roman" w:cs="Times New Roman"/>
          <w:color w:val="010205"/>
          <w:sz w:val="26"/>
          <w:szCs w:val="26"/>
        </w:rPr>
        <w:t xml:space="preserve"> </w:t>
      </w:r>
      <w:r w:rsidRPr="0032582E">
        <w:rPr>
          <w:rFonts w:ascii="Times New Roman" w:eastAsia="Times New Roman" w:hAnsi="Times New Roman" w:cs="Times New Roman"/>
          <w:sz w:val="26"/>
          <w:szCs w:val="26"/>
        </w:rPr>
        <w:t>the current level of the decision making process in the bank is highly formal</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25 (20.8%)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13(10.8%) disagreed, 10 (8.3%) of the respondents neither agreed nor disagreed 47(39.2%) of the respondents agreed that</w:t>
      </w:r>
      <w:r w:rsidRPr="0032582E">
        <w:rPr>
          <w:rFonts w:ascii="Times New Roman" w:eastAsia="Times New Roman" w:hAnsi="Times New Roman" w:cs="Times New Roman"/>
          <w:sz w:val="26"/>
          <w:szCs w:val="26"/>
        </w:rPr>
        <w:t xml:space="preserve"> the current level of the decision making process in the company is highly formal</w:t>
      </w:r>
      <w:r w:rsidRPr="0032582E">
        <w:rPr>
          <w:rFonts w:ascii="Times New Roman" w:eastAsia="Calibri" w:hAnsi="Times New Roman" w:cs="Times New Roman"/>
          <w:color w:val="010205"/>
          <w:sz w:val="26"/>
          <w:szCs w:val="26"/>
        </w:rPr>
        <w:t>,</w:t>
      </w:r>
      <w:r w:rsidRPr="0032582E">
        <w:rPr>
          <w:rFonts w:ascii="Times New Roman" w:hAnsi="Times New Roman" w:cs="Times New Roman"/>
          <w:color w:val="010205"/>
          <w:sz w:val="26"/>
          <w:szCs w:val="26"/>
        </w:rPr>
        <w:t xml:space="preserve"> </w:t>
      </w:r>
      <w:r w:rsidRPr="0032582E">
        <w:rPr>
          <w:rFonts w:ascii="Times New Roman" w:hAnsi="Times New Roman" w:cs="Times New Roman"/>
          <w:sz w:val="26"/>
          <w:szCs w:val="26"/>
        </w:rPr>
        <w:t>while 23(19.2%) of the respondents strongly agreed. This implies that the</w:t>
      </w:r>
      <w:r w:rsidRPr="0032582E">
        <w:rPr>
          <w:rFonts w:ascii="Times New Roman" w:eastAsia="Times New Roman" w:hAnsi="Times New Roman" w:cs="Times New Roman"/>
          <w:sz w:val="26"/>
          <w:szCs w:val="26"/>
        </w:rPr>
        <w:t xml:space="preserve"> current level of the decision making process in the bank is highly formal.</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t xml:space="preserve">Table 4.3.17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quality of the products and service in the bank is high.</w:t>
      </w:r>
    </w:p>
    <w:tbl>
      <w:tblPr>
        <w:tblW w:w="8455" w:type="dxa"/>
        <w:tblCellMar>
          <w:left w:w="5" w:type="dxa"/>
          <w:right w:w="5" w:type="dxa"/>
        </w:tblCellMar>
        <w:tblLook w:val="04A0" w:firstRow="1" w:lastRow="0" w:firstColumn="1" w:lastColumn="0" w:noHBand="0" w:noVBand="1"/>
      </w:tblPr>
      <w:tblGrid>
        <w:gridCol w:w="2243"/>
        <w:gridCol w:w="1262"/>
        <w:gridCol w:w="1800"/>
        <w:gridCol w:w="3150"/>
      </w:tblGrid>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17</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14.2</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14.2</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27.5</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41.7</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11</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9.2</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51.1</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41.7</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92.8</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7.2</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DF5D2B" w:rsidP="00492677">
      <w:pPr>
        <w:spacing w:after="0" w:line="276" w:lineRule="auto"/>
        <w:jc w:val="both"/>
        <w:rPr>
          <w:rFonts w:ascii="Times New Roman" w:hAnsi="Times New Roman" w:cs="Times New Roman"/>
          <w:sz w:val="26"/>
          <w:szCs w:val="26"/>
        </w:rPr>
      </w:pPr>
      <w:r>
        <w:rPr>
          <w:rFonts w:ascii="Times New Roman" w:hAnsi="Times New Roman" w:cs="Times New Roman"/>
          <w:b/>
          <w:i/>
          <w:sz w:val="26"/>
          <w:szCs w:val="26"/>
        </w:rPr>
        <w:t>SPSS Computation, 2025</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4.3.17, reveals that</w:t>
      </w:r>
      <w:r w:rsidRPr="0032582E">
        <w:rPr>
          <w:rFonts w:ascii="Times New Roman" w:eastAsia="Calibri" w:hAnsi="Times New Roman" w:cs="Times New Roman"/>
          <w:color w:val="010205"/>
          <w:sz w:val="26"/>
          <w:szCs w:val="26"/>
        </w:rPr>
        <w:t xml:space="preserve"> </w:t>
      </w:r>
      <w:r w:rsidRPr="0032582E">
        <w:rPr>
          <w:rFonts w:ascii="Times New Roman" w:eastAsia="Times New Roman" w:hAnsi="Times New Roman" w:cs="Times New Roman"/>
          <w:sz w:val="26"/>
          <w:szCs w:val="26"/>
        </w:rPr>
        <w:t>the quality of the products in the bank is high</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17 (14.2%)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33(27.5%) disagreed, 11 (9.2%) of the respondents neither agreed nor disagreed, 50(41.7%) of the respondents agreed that</w:t>
      </w:r>
      <w:r w:rsidRPr="0032582E">
        <w:rPr>
          <w:rFonts w:ascii="Times New Roman" w:eastAsia="Times New Roman" w:hAnsi="Times New Roman" w:cs="Times New Roman"/>
          <w:sz w:val="26"/>
          <w:szCs w:val="26"/>
        </w:rPr>
        <w:t xml:space="preserve"> the quality of the products in the bank is high</w:t>
      </w:r>
      <w:r w:rsidRPr="0032582E">
        <w:rPr>
          <w:rFonts w:ascii="Times New Roman" w:eastAsia="Calibri" w:hAnsi="Times New Roman" w:cs="Times New Roman"/>
          <w:color w:val="010205"/>
          <w:sz w:val="26"/>
          <w:szCs w:val="26"/>
        </w:rPr>
        <w:t>,</w:t>
      </w:r>
      <w:r w:rsidRPr="0032582E">
        <w:rPr>
          <w:rFonts w:ascii="Times New Roman" w:hAnsi="Times New Roman" w:cs="Times New Roman"/>
          <w:color w:val="010205"/>
          <w:sz w:val="26"/>
          <w:szCs w:val="26"/>
        </w:rPr>
        <w:t xml:space="preserve"> </w:t>
      </w:r>
      <w:r w:rsidRPr="0032582E">
        <w:rPr>
          <w:rFonts w:ascii="Times New Roman" w:hAnsi="Times New Roman" w:cs="Times New Roman"/>
          <w:sz w:val="26"/>
          <w:szCs w:val="26"/>
        </w:rPr>
        <w:t>while 9(7.2%) of the respondents strongly agreed. This implies that the</w:t>
      </w:r>
      <w:r w:rsidRPr="0032582E">
        <w:rPr>
          <w:rFonts w:ascii="Times New Roman" w:eastAsia="Times New Roman" w:hAnsi="Times New Roman" w:cs="Times New Roman"/>
          <w:sz w:val="26"/>
          <w:szCs w:val="26"/>
        </w:rPr>
        <w:t xml:space="preserve"> quality of the products in the bank is high.</w:t>
      </w:r>
    </w:p>
    <w:p w:rsidR="001F6895" w:rsidRDefault="001F6895" w:rsidP="00492677">
      <w:pPr>
        <w:spacing w:after="0" w:line="276" w:lineRule="auto"/>
        <w:jc w:val="both"/>
        <w:rPr>
          <w:rFonts w:ascii="Times New Roman" w:hAnsi="Times New Roman" w:cs="Times New Roman"/>
          <w:b/>
          <w:bCs/>
          <w:color w:val="010205"/>
          <w:sz w:val="26"/>
          <w:szCs w:val="26"/>
        </w:rPr>
      </w:pPr>
    </w:p>
    <w:p w:rsidR="001F6895" w:rsidRDefault="001F6895" w:rsidP="00492677">
      <w:pPr>
        <w:spacing w:after="0" w:line="276" w:lineRule="auto"/>
        <w:jc w:val="both"/>
        <w:rPr>
          <w:rFonts w:ascii="Times New Roman" w:hAnsi="Times New Roman" w:cs="Times New Roman"/>
          <w:b/>
          <w:bCs/>
          <w:color w:val="010205"/>
          <w:sz w:val="26"/>
          <w:szCs w:val="26"/>
        </w:rPr>
      </w:pPr>
    </w:p>
    <w:p w:rsidR="001F6895" w:rsidRDefault="001F6895" w:rsidP="00492677">
      <w:pPr>
        <w:spacing w:after="0" w:line="276" w:lineRule="auto"/>
        <w:jc w:val="both"/>
        <w:rPr>
          <w:rFonts w:ascii="Times New Roman" w:hAnsi="Times New Roman" w:cs="Times New Roman"/>
          <w:b/>
          <w:bCs/>
          <w:color w:val="010205"/>
          <w:sz w:val="26"/>
          <w:szCs w:val="26"/>
        </w:rPr>
      </w:pP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4.3.18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ability of the employees to be innovative is high.</w:t>
      </w:r>
    </w:p>
    <w:tbl>
      <w:tblPr>
        <w:tblW w:w="8455" w:type="dxa"/>
        <w:tblCellMar>
          <w:left w:w="5" w:type="dxa"/>
          <w:right w:w="5" w:type="dxa"/>
        </w:tblCellMar>
        <w:tblLook w:val="04A0" w:firstRow="1" w:lastRow="0" w:firstColumn="1" w:lastColumn="0" w:noHBand="0" w:noVBand="1"/>
      </w:tblPr>
      <w:tblGrid>
        <w:gridCol w:w="2243"/>
        <w:gridCol w:w="1262"/>
        <w:gridCol w:w="1350"/>
        <w:gridCol w:w="3600"/>
      </w:tblGrid>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15.8</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15.8</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25.0</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37.5</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27.5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65.0</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35.0</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DF5D2B">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b/>
          <w:i/>
          <w:sz w:val="26"/>
          <w:szCs w:val="26"/>
        </w:rPr>
      </w:pPr>
      <w:r w:rsidRPr="0032582E">
        <w:rPr>
          <w:rFonts w:ascii="Times New Roman" w:hAnsi="Times New Roman" w:cs="Times New Roman"/>
          <w:b/>
          <w:i/>
          <w:sz w:val="26"/>
          <w:szCs w:val="26"/>
        </w:rPr>
        <w:t>Source: SPSS Computation, 202</w:t>
      </w:r>
      <w:r w:rsidR="00DF5D2B">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4.3.18, reveals that</w:t>
      </w:r>
      <w:r w:rsidRPr="0032582E">
        <w:rPr>
          <w:rFonts w:ascii="Times New Roman" w:eastAsia="Times New Roman" w:hAnsi="Times New Roman" w:cs="Times New Roman"/>
          <w:sz w:val="26"/>
          <w:szCs w:val="26"/>
        </w:rPr>
        <w:t xml:space="preserve"> the ability of the employees to be innovative is high</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19 (15.8%)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11(9.2%) disagreed, 15 (12.5%) of the respondents neither agreed nor disagreed 33(27.5%) of the respondents agreed that</w:t>
      </w:r>
      <w:r w:rsidRPr="0032582E">
        <w:rPr>
          <w:rFonts w:ascii="Times New Roman" w:eastAsia="Times New Roman" w:hAnsi="Times New Roman" w:cs="Times New Roman"/>
          <w:sz w:val="26"/>
          <w:szCs w:val="26"/>
        </w:rPr>
        <w:t xml:space="preserve"> the ability of the employees to be innovative is high, </w:t>
      </w:r>
      <w:r w:rsidRPr="0032582E">
        <w:rPr>
          <w:rFonts w:ascii="Times New Roman" w:hAnsi="Times New Roman" w:cs="Times New Roman"/>
          <w:sz w:val="26"/>
          <w:szCs w:val="26"/>
        </w:rPr>
        <w:t>while 42(35.0%) of the respondents strongly agreed. This implies that the</w:t>
      </w:r>
      <w:r w:rsidRPr="0032582E">
        <w:rPr>
          <w:rFonts w:ascii="Times New Roman" w:eastAsia="Times New Roman" w:hAnsi="Times New Roman" w:cs="Times New Roman"/>
          <w:sz w:val="26"/>
          <w:szCs w:val="26"/>
        </w:rPr>
        <w:t xml:space="preserve"> ability of the employees to be innovative is high.</w:t>
      </w:r>
    </w:p>
    <w:p w:rsidR="0032582E" w:rsidRPr="0032582E" w:rsidRDefault="0032582E" w:rsidP="00492677">
      <w:pPr>
        <w:spacing w:after="0" w:line="276" w:lineRule="auto"/>
        <w:jc w:val="both"/>
        <w:rPr>
          <w:rFonts w:ascii="Times New Roman" w:eastAsia="Times New Roman" w:hAnsi="Times New Roman" w:cs="Times New Roman"/>
          <w:b/>
          <w:sz w:val="26"/>
          <w:szCs w:val="26"/>
        </w:rPr>
      </w:pPr>
      <w:r w:rsidRPr="0032582E">
        <w:rPr>
          <w:rFonts w:ascii="Times New Roman" w:hAnsi="Times New Roman" w:cs="Times New Roman"/>
          <w:b/>
          <w:bCs/>
          <w:color w:val="010205"/>
          <w:sz w:val="26"/>
          <w:szCs w:val="26"/>
          <w:highlight w:val="white"/>
        </w:rPr>
        <w:t xml:space="preserve">Research Question 4: </w:t>
      </w:r>
      <w:r w:rsidRPr="0032582E">
        <w:rPr>
          <w:rFonts w:ascii="Times New Roman" w:eastAsia="Times New Roman" w:hAnsi="Times New Roman" w:cs="Times New Roman"/>
          <w:b/>
          <w:sz w:val="26"/>
          <w:szCs w:val="26"/>
        </w:rPr>
        <w:t>Reward Systems on Employee Engagement</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t xml:space="preserve">Table 4.3.19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rewards provided by my bank very frequently motivate us to give our best.</w:t>
      </w:r>
    </w:p>
    <w:tbl>
      <w:tblPr>
        <w:tblW w:w="8455" w:type="dxa"/>
        <w:tblCellMar>
          <w:left w:w="5" w:type="dxa"/>
          <w:right w:w="5" w:type="dxa"/>
        </w:tblCellMar>
        <w:tblLook w:val="04A0" w:firstRow="1" w:lastRow="0" w:firstColumn="1" w:lastColumn="0" w:noHBand="0" w:noVBand="1"/>
      </w:tblPr>
      <w:tblGrid>
        <w:gridCol w:w="2243"/>
        <w:gridCol w:w="1262"/>
        <w:gridCol w:w="1620"/>
        <w:gridCol w:w="333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17</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14.2</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30.9</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10.8</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41.7</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44</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36.7</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78.4</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21.7</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DF5D2B" w:rsidP="00492677">
      <w:pPr>
        <w:spacing w:after="0" w:line="276" w:lineRule="auto"/>
        <w:jc w:val="both"/>
        <w:rPr>
          <w:rFonts w:ascii="Times New Roman" w:hAnsi="Times New Roman" w:cs="Times New Roman"/>
          <w:sz w:val="26"/>
          <w:szCs w:val="26"/>
        </w:rPr>
      </w:pPr>
      <w:r>
        <w:rPr>
          <w:rFonts w:ascii="Times New Roman" w:hAnsi="Times New Roman" w:cs="Times New Roman"/>
          <w:b/>
          <w:i/>
          <w:sz w:val="26"/>
          <w:szCs w:val="26"/>
        </w:rPr>
        <w:t>Source: SPSS Computation, 2025</w:t>
      </w:r>
      <w:r w:rsidR="0032582E"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4.3.19, reveals that</w:t>
      </w:r>
      <w:r w:rsidRPr="0032582E">
        <w:rPr>
          <w:rFonts w:ascii="Times New Roman" w:eastAsia="Times New Roman" w:hAnsi="Times New Roman" w:cs="Times New Roman"/>
          <w:sz w:val="26"/>
          <w:szCs w:val="26"/>
        </w:rPr>
        <w:t xml:space="preserve"> the rewards provided by bank very frequently motivate employees to give their best</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20 (16.7%)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17(14.2%) disagreed, 13 (10.8%) of the respondents neither agreed nor disagreed 44(36.7%) of the respondents agreed that</w:t>
      </w:r>
      <w:r w:rsidRPr="0032582E">
        <w:rPr>
          <w:rFonts w:ascii="Times New Roman" w:eastAsia="Times New Roman" w:hAnsi="Times New Roman" w:cs="Times New Roman"/>
          <w:sz w:val="26"/>
          <w:szCs w:val="26"/>
        </w:rPr>
        <w:t xml:space="preserve"> rewards provided by organization very frequently motivate employees to give their best</w:t>
      </w:r>
      <w:r w:rsidRPr="0032582E">
        <w:rPr>
          <w:rFonts w:ascii="Times New Roman" w:hAnsi="Times New Roman" w:cs="Times New Roman"/>
          <w:sz w:val="26"/>
          <w:szCs w:val="26"/>
        </w:rPr>
        <w:t>, while 26 (21.7%) of the respondents strongly agreed. This implies that the</w:t>
      </w:r>
      <w:r w:rsidRPr="0032582E">
        <w:rPr>
          <w:rFonts w:ascii="Times New Roman" w:eastAsia="Times New Roman" w:hAnsi="Times New Roman" w:cs="Times New Roman"/>
          <w:sz w:val="26"/>
          <w:szCs w:val="26"/>
        </w:rPr>
        <w:t xml:space="preserve"> rewards provided by bank very frequently motivate employees to give their best.</w:t>
      </w:r>
    </w:p>
    <w:p w:rsidR="00976EE3" w:rsidRDefault="00976EE3" w:rsidP="00492677">
      <w:pPr>
        <w:spacing w:after="0" w:line="276" w:lineRule="auto"/>
        <w:jc w:val="both"/>
        <w:rPr>
          <w:rFonts w:ascii="Times New Roman" w:hAnsi="Times New Roman" w:cs="Times New Roman"/>
          <w:b/>
          <w:bCs/>
          <w:color w:val="010205"/>
          <w:sz w:val="26"/>
          <w:szCs w:val="26"/>
        </w:rPr>
      </w:pP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4.3.20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rewards provided by my bank sometimes serve to improve on </w:t>
      </w:r>
    </w:p>
    <w:p w:rsidR="0032582E" w:rsidRPr="0032582E" w:rsidRDefault="0032582E" w:rsidP="00492677">
      <w:pPr>
        <w:spacing w:after="0" w:line="276" w:lineRule="auto"/>
        <w:jc w:val="both"/>
        <w:rPr>
          <w:rFonts w:ascii="Times New Roman" w:eastAsia="Times New Roman" w:hAnsi="Times New Roman" w:cs="Times New Roman"/>
          <w:sz w:val="26"/>
          <w:szCs w:val="26"/>
        </w:rPr>
      </w:pPr>
      <w:proofErr w:type="gramStart"/>
      <w:r w:rsidRPr="0032582E">
        <w:rPr>
          <w:rFonts w:ascii="Times New Roman" w:eastAsia="Times New Roman" w:hAnsi="Times New Roman" w:cs="Times New Roman"/>
          <w:sz w:val="26"/>
          <w:szCs w:val="26"/>
        </w:rPr>
        <w:t>my</w:t>
      </w:r>
      <w:proofErr w:type="gramEnd"/>
      <w:r w:rsidRPr="0032582E">
        <w:rPr>
          <w:rFonts w:ascii="Times New Roman" w:eastAsia="Times New Roman" w:hAnsi="Times New Roman" w:cs="Times New Roman"/>
          <w:sz w:val="26"/>
          <w:szCs w:val="26"/>
        </w:rPr>
        <w:t xml:space="preserve"> productivity.  </w:t>
      </w:r>
    </w:p>
    <w:tbl>
      <w:tblPr>
        <w:tblW w:w="8455" w:type="dxa"/>
        <w:tblCellMar>
          <w:left w:w="5" w:type="dxa"/>
          <w:right w:w="5" w:type="dxa"/>
        </w:tblCellMar>
        <w:tblLook w:val="04A0" w:firstRow="1" w:lastRow="0" w:firstColumn="1" w:lastColumn="0" w:noHBand="0" w:noVBand="1"/>
      </w:tblPr>
      <w:tblGrid>
        <w:gridCol w:w="2243"/>
        <w:gridCol w:w="1352"/>
        <w:gridCol w:w="1890"/>
        <w:gridCol w:w="297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8.3</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8.3</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23.3</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31.6</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38.3</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55</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45.8</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84.1</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19</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15.9</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9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sidR="00DF5D2B">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4.3.20, reveals that</w:t>
      </w:r>
      <w:r w:rsidRPr="0032582E">
        <w:rPr>
          <w:rFonts w:ascii="Times New Roman" w:eastAsia="Times New Roman" w:hAnsi="Times New Roman" w:cs="Times New Roman"/>
          <w:sz w:val="26"/>
          <w:szCs w:val="26"/>
        </w:rPr>
        <w:t xml:space="preserve"> the rewards provided by the bank sometimes serve to improve on productivity</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10 (8.3%)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28(23.3%) disagreed, 8 (6.7%) of the respondents neither agreed nor disagreed 55(45.8%) of the respondents agreed that</w:t>
      </w:r>
      <w:r w:rsidRPr="0032582E">
        <w:rPr>
          <w:rFonts w:ascii="Times New Roman" w:eastAsia="Times New Roman" w:hAnsi="Times New Roman" w:cs="Times New Roman"/>
          <w:sz w:val="26"/>
          <w:szCs w:val="26"/>
        </w:rPr>
        <w:t xml:space="preserve"> rewards provided by the bank sometimes serve to improve on productivity</w:t>
      </w:r>
      <w:r w:rsidRPr="0032582E">
        <w:rPr>
          <w:rFonts w:ascii="Times New Roman" w:hAnsi="Times New Roman" w:cs="Times New Roman"/>
          <w:sz w:val="26"/>
          <w:szCs w:val="26"/>
        </w:rPr>
        <w:t>, while 19 (15.9%) of the respondents strongly agreed. This implies that the</w:t>
      </w:r>
      <w:r w:rsidRPr="0032582E">
        <w:rPr>
          <w:rFonts w:ascii="Times New Roman" w:eastAsia="Times New Roman" w:hAnsi="Times New Roman" w:cs="Times New Roman"/>
          <w:sz w:val="26"/>
          <w:szCs w:val="26"/>
        </w:rPr>
        <w:t xml:space="preserve"> rewards provided by the bank sometimes serve to improve on productivity.</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t xml:space="preserve">Table 4.3.21 </w:t>
      </w:r>
      <w:proofErr w:type="gramStart"/>
      <w:r w:rsidRPr="0032582E">
        <w:rPr>
          <w:rFonts w:ascii="Times New Roman" w:eastAsia="Times New Roman" w:hAnsi="Times New Roman" w:cs="Times New Roman"/>
          <w:sz w:val="26"/>
          <w:szCs w:val="26"/>
        </w:rPr>
        <w:t>My</w:t>
      </w:r>
      <w:proofErr w:type="gramEnd"/>
      <w:r w:rsidRPr="0032582E">
        <w:rPr>
          <w:rFonts w:ascii="Times New Roman" w:eastAsia="Times New Roman" w:hAnsi="Times New Roman" w:cs="Times New Roman"/>
          <w:sz w:val="26"/>
          <w:szCs w:val="26"/>
        </w:rPr>
        <w:t xml:space="preserve"> bank influences my productivity by linking the reward on job promotion.</w:t>
      </w:r>
    </w:p>
    <w:tbl>
      <w:tblPr>
        <w:tblW w:w="8455" w:type="dxa"/>
        <w:tblCellMar>
          <w:left w:w="5" w:type="dxa"/>
          <w:right w:w="5" w:type="dxa"/>
        </w:tblCellMar>
        <w:tblLook w:val="04A0" w:firstRow="1" w:lastRow="0" w:firstColumn="1" w:lastColumn="0" w:noHBand="0" w:noVBand="1"/>
      </w:tblPr>
      <w:tblGrid>
        <w:gridCol w:w="2243"/>
        <w:gridCol w:w="1442"/>
        <w:gridCol w:w="1620"/>
        <w:gridCol w:w="315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15.0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15.0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25.0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35.0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29.2</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64.2</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35.8</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DF5D2B" w:rsidP="00492677">
      <w:pPr>
        <w:spacing w:after="0" w:line="276" w:lineRule="auto"/>
        <w:jc w:val="both"/>
        <w:rPr>
          <w:rFonts w:ascii="Times New Roman" w:hAnsi="Times New Roman" w:cs="Times New Roman"/>
          <w:sz w:val="26"/>
          <w:szCs w:val="26"/>
        </w:rPr>
      </w:pPr>
      <w:r>
        <w:rPr>
          <w:rFonts w:ascii="Times New Roman" w:hAnsi="Times New Roman" w:cs="Times New Roman"/>
          <w:b/>
          <w:i/>
          <w:sz w:val="26"/>
          <w:szCs w:val="26"/>
        </w:rPr>
        <w:t>Source: SPSS Computation, 2025</w:t>
      </w:r>
      <w:r w:rsidR="0032582E"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4.3.21, reveals that</w:t>
      </w:r>
      <w:r w:rsidRPr="0032582E">
        <w:rPr>
          <w:rFonts w:ascii="Times New Roman" w:eastAsia="Times New Roman" w:hAnsi="Times New Roman" w:cs="Times New Roman"/>
          <w:sz w:val="26"/>
          <w:szCs w:val="26"/>
        </w:rPr>
        <w:t xml:space="preserve"> the bank influences employee’s productivity by linking the reward on job promotion</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18 (15.0%)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12(10.0%) disagreed, 12 (10.0%) of the respondents neither agreed nor disagree 35(29.2%) of the respondents agree that</w:t>
      </w:r>
      <w:r w:rsidRPr="0032582E">
        <w:rPr>
          <w:rFonts w:ascii="Times New Roman" w:eastAsia="Times New Roman" w:hAnsi="Times New Roman" w:cs="Times New Roman"/>
          <w:sz w:val="26"/>
          <w:szCs w:val="26"/>
        </w:rPr>
        <w:t xml:space="preserve"> bank influences employee’s productivity by linking the reward on job promotion</w:t>
      </w:r>
      <w:r w:rsidRPr="0032582E">
        <w:rPr>
          <w:rFonts w:ascii="Times New Roman" w:hAnsi="Times New Roman" w:cs="Times New Roman"/>
          <w:sz w:val="26"/>
          <w:szCs w:val="26"/>
        </w:rPr>
        <w:t>, while 43 (35.8%) of the respondents strongly agreed. This implies that the</w:t>
      </w:r>
      <w:r w:rsidRPr="0032582E">
        <w:rPr>
          <w:rFonts w:ascii="Times New Roman" w:eastAsia="Times New Roman" w:hAnsi="Times New Roman" w:cs="Times New Roman"/>
          <w:sz w:val="26"/>
          <w:szCs w:val="26"/>
        </w:rPr>
        <w:t xml:space="preserve"> bank influences employee’s productivity by linking the reward on job promotion.</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4.3.22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rewards motivate me to be timely in completing my duties.</w:t>
      </w:r>
    </w:p>
    <w:tbl>
      <w:tblPr>
        <w:tblW w:w="8455" w:type="dxa"/>
        <w:tblCellMar>
          <w:left w:w="5" w:type="dxa"/>
          <w:right w:w="5" w:type="dxa"/>
        </w:tblCellMar>
        <w:tblLook w:val="04A0" w:firstRow="1" w:lastRow="0" w:firstColumn="1" w:lastColumn="0" w:noHBand="0" w:noVBand="1"/>
      </w:tblPr>
      <w:tblGrid>
        <w:gridCol w:w="2243"/>
        <w:gridCol w:w="1262"/>
        <w:gridCol w:w="2070"/>
        <w:gridCol w:w="288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207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7.5</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7.5</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27.5</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14.1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41.6</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75.0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25.0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DF5D2B" w:rsidP="00492677">
      <w:pPr>
        <w:spacing w:after="0" w:line="276" w:lineRule="auto"/>
        <w:jc w:val="both"/>
        <w:rPr>
          <w:rFonts w:ascii="Times New Roman" w:hAnsi="Times New Roman" w:cs="Times New Roman"/>
          <w:sz w:val="26"/>
          <w:szCs w:val="26"/>
        </w:rPr>
      </w:pPr>
      <w:r>
        <w:rPr>
          <w:rFonts w:ascii="Times New Roman" w:hAnsi="Times New Roman" w:cs="Times New Roman"/>
          <w:b/>
          <w:i/>
          <w:sz w:val="26"/>
          <w:szCs w:val="26"/>
        </w:rPr>
        <w:t>Source: SPSS Computation, 2025</w:t>
      </w:r>
      <w:r w:rsidR="0032582E"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4.3.22, reveals whether</w:t>
      </w:r>
      <w:r w:rsidRPr="0032582E">
        <w:rPr>
          <w:rFonts w:ascii="Times New Roman" w:eastAsia="Times New Roman" w:hAnsi="Times New Roman" w:cs="Times New Roman"/>
          <w:sz w:val="26"/>
          <w:szCs w:val="26"/>
        </w:rPr>
        <w:t xml:space="preserve"> the rewards motivate employees to be timely in completing duties</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9(7.5%)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24(20.0%) disagreed, 17 (14.1%) of the respondents neither agreed nor disagreed, 40(33.4%) of the respondents agreed that</w:t>
      </w:r>
      <w:r w:rsidRPr="0032582E">
        <w:rPr>
          <w:rFonts w:ascii="Times New Roman" w:eastAsia="Times New Roman" w:hAnsi="Times New Roman" w:cs="Times New Roman"/>
          <w:sz w:val="26"/>
          <w:szCs w:val="26"/>
        </w:rPr>
        <w:t xml:space="preserve"> the rewards motivate employee to be timely in completing duties</w:t>
      </w:r>
      <w:r w:rsidRPr="0032582E">
        <w:rPr>
          <w:rFonts w:ascii="Times New Roman" w:hAnsi="Times New Roman" w:cs="Times New Roman"/>
          <w:sz w:val="26"/>
          <w:szCs w:val="26"/>
        </w:rPr>
        <w:t>, while 30 (25.0%) of the respondents strongly agreed. This implies that the</w:t>
      </w:r>
      <w:r w:rsidRPr="0032582E">
        <w:rPr>
          <w:rFonts w:ascii="Times New Roman" w:eastAsia="Times New Roman" w:hAnsi="Times New Roman" w:cs="Times New Roman"/>
          <w:sz w:val="26"/>
          <w:szCs w:val="26"/>
        </w:rPr>
        <w:t xml:space="preserve"> rewards motivate employees to be timely in completing duties in selected bank</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t xml:space="preserve">Table 4.3.23 </w:t>
      </w:r>
      <w:proofErr w:type="gramStart"/>
      <w:r w:rsidRPr="0032582E">
        <w:rPr>
          <w:rFonts w:ascii="Times New Roman" w:eastAsia="Times New Roman" w:hAnsi="Times New Roman" w:cs="Times New Roman"/>
          <w:sz w:val="26"/>
          <w:szCs w:val="26"/>
        </w:rPr>
        <w:t>The</w:t>
      </w:r>
      <w:proofErr w:type="gramEnd"/>
      <w:r w:rsidRPr="0032582E">
        <w:rPr>
          <w:rFonts w:ascii="Times New Roman" w:eastAsia="Times New Roman" w:hAnsi="Times New Roman" w:cs="Times New Roman"/>
          <w:sz w:val="26"/>
          <w:szCs w:val="26"/>
        </w:rPr>
        <w:t xml:space="preserve"> rewards are varied and satisfactory.</w:t>
      </w:r>
    </w:p>
    <w:tbl>
      <w:tblPr>
        <w:tblW w:w="8455" w:type="dxa"/>
        <w:tblCellMar>
          <w:left w:w="5" w:type="dxa"/>
          <w:right w:w="5" w:type="dxa"/>
        </w:tblCellMar>
        <w:tblLook w:val="04A0" w:firstRow="1" w:lastRow="0" w:firstColumn="1" w:lastColumn="0" w:noHBand="0" w:noVBand="1"/>
      </w:tblPr>
      <w:tblGrid>
        <w:gridCol w:w="2243"/>
        <w:gridCol w:w="1352"/>
        <w:gridCol w:w="1800"/>
        <w:gridCol w:w="306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3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16.7</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19</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15.8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32.5</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4.2</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36.7</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53</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44.2</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80.9</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23</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19.1</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16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35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sidR="00DF5D2B">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4.3.23, reveals whether</w:t>
      </w:r>
      <w:r w:rsidRPr="0032582E">
        <w:rPr>
          <w:rFonts w:ascii="Times New Roman" w:eastAsia="Times New Roman" w:hAnsi="Times New Roman" w:cs="Times New Roman"/>
          <w:sz w:val="26"/>
          <w:szCs w:val="26"/>
        </w:rPr>
        <w:t xml:space="preserve"> the rewards are varied and satisfactorily</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20(16.7%)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19(15.8%) disagreed, 5 (4.2%) of the respondents neither agreed nor disagreed 53(44.2%) of the respondents agreed that</w:t>
      </w:r>
      <w:r w:rsidRPr="0032582E">
        <w:rPr>
          <w:rFonts w:ascii="Times New Roman" w:eastAsia="Times New Roman" w:hAnsi="Times New Roman" w:cs="Times New Roman"/>
          <w:sz w:val="26"/>
          <w:szCs w:val="26"/>
        </w:rPr>
        <w:t xml:space="preserve"> the rewards are varied and satisfactorily</w:t>
      </w:r>
      <w:r w:rsidRPr="0032582E">
        <w:rPr>
          <w:rFonts w:ascii="Times New Roman" w:hAnsi="Times New Roman" w:cs="Times New Roman"/>
          <w:sz w:val="26"/>
          <w:szCs w:val="26"/>
        </w:rPr>
        <w:t>, while 23 (19.1%) of the respondents strongly agreed. This implies that the</w:t>
      </w:r>
      <w:r w:rsidRPr="0032582E">
        <w:rPr>
          <w:rFonts w:ascii="Times New Roman" w:eastAsia="Times New Roman" w:hAnsi="Times New Roman" w:cs="Times New Roman"/>
          <w:sz w:val="26"/>
          <w:szCs w:val="26"/>
        </w:rPr>
        <w:t xml:space="preserve"> rewards are varied and satisfactory.</w:t>
      </w:r>
    </w:p>
    <w:p w:rsidR="001F6895" w:rsidRDefault="001F6895" w:rsidP="00492677">
      <w:pPr>
        <w:spacing w:after="0" w:line="276" w:lineRule="auto"/>
        <w:jc w:val="both"/>
        <w:rPr>
          <w:rFonts w:ascii="Times New Roman" w:hAnsi="Times New Roman" w:cs="Times New Roman"/>
          <w:b/>
          <w:bCs/>
          <w:color w:val="010205"/>
          <w:sz w:val="26"/>
          <w:szCs w:val="26"/>
        </w:rPr>
      </w:pPr>
    </w:p>
    <w:p w:rsidR="001F6895" w:rsidRDefault="001F6895" w:rsidP="00492677">
      <w:pPr>
        <w:spacing w:after="0" w:line="276" w:lineRule="auto"/>
        <w:jc w:val="both"/>
        <w:rPr>
          <w:rFonts w:ascii="Times New Roman" w:hAnsi="Times New Roman" w:cs="Times New Roman"/>
          <w:b/>
          <w:bCs/>
          <w:color w:val="010205"/>
          <w:sz w:val="26"/>
          <w:szCs w:val="26"/>
        </w:rPr>
      </w:pP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4.3.24 </w:t>
      </w:r>
      <w:proofErr w:type="gramStart"/>
      <w:r w:rsidRPr="0032582E">
        <w:rPr>
          <w:rFonts w:ascii="Times New Roman" w:eastAsia="Times New Roman" w:hAnsi="Times New Roman" w:cs="Times New Roman"/>
          <w:sz w:val="26"/>
          <w:szCs w:val="26"/>
        </w:rPr>
        <w:t>My</w:t>
      </w:r>
      <w:proofErr w:type="gramEnd"/>
      <w:r w:rsidRPr="0032582E">
        <w:rPr>
          <w:rFonts w:ascii="Times New Roman" w:eastAsia="Times New Roman" w:hAnsi="Times New Roman" w:cs="Times New Roman"/>
          <w:sz w:val="26"/>
          <w:szCs w:val="26"/>
        </w:rPr>
        <w:t xml:space="preserve"> level of wage is fair and satisfactory to the degree of my performance.</w:t>
      </w:r>
    </w:p>
    <w:tbl>
      <w:tblPr>
        <w:tblW w:w="8455" w:type="dxa"/>
        <w:tblCellMar>
          <w:left w:w="5" w:type="dxa"/>
          <w:right w:w="5" w:type="dxa"/>
        </w:tblCellMar>
        <w:tblLook w:val="04A0" w:firstRow="1" w:lastRow="0" w:firstColumn="1" w:lastColumn="0" w:noHBand="0" w:noVBand="1"/>
      </w:tblPr>
      <w:tblGrid>
        <w:gridCol w:w="2243"/>
        <w:gridCol w:w="1262"/>
        <w:gridCol w:w="1890"/>
        <w:gridCol w:w="306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26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9.2</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9.2</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31</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25.8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35.0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13</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10.8</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45.8</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29</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24.2</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70.0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36</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30.0</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26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Field</w:t>
      </w:r>
      <w:r w:rsidR="00B83770">
        <w:rPr>
          <w:rFonts w:ascii="Times New Roman" w:hAnsi="Times New Roman" w:cs="Times New Roman"/>
          <w:b/>
          <w:i/>
          <w:sz w:val="26"/>
          <w:szCs w:val="26"/>
        </w:rPr>
        <w:t xml:space="preserve"> Survey, 2025.</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4.3.24, reveals whether</w:t>
      </w:r>
      <w:r w:rsidRPr="0032582E">
        <w:rPr>
          <w:rFonts w:ascii="Times New Roman" w:eastAsia="Times New Roman" w:hAnsi="Times New Roman" w:cs="Times New Roman"/>
          <w:sz w:val="26"/>
          <w:szCs w:val="26"/>
        </w:rPr>
        <w:t xml:space="preserve"> the level of wage is fair and satisfactory to the degree of performance</w:t>
      </w:r>
      <w:r w:rsidRPr="0032582E">
        <w:rPr>
          <w:rFonts w:ascii="Times New Roman" w:hAnsi="Times New Roman" w:cs="Times New Roman"/>
          <w:sz w:val="26"/>
          <w:szCs w:val="26"/>
        </w:rPr>
        <w:t>, 11(9.2%) disagreed, 31(25.8%) of the respondents disagreed that</w:t>
      </w:r>
      <w:r w:rsidRPr="0032582E">
        <w:rPr>
          <w:rFonts w:ascii="Times New Roman" w:eastAsia="Times New Roman" w:hAnsi="Times New Roman" w:cs="Times New Roman"/>
          <w:sz w:val="26"/>
          <w:szCs w:val="26"/>
        </w:rPr>
        <w:t xml:space="preserve"> the level of wage is fair and satisfactory to the degree of performance, </w:t>
      </w:r>
      <w:r w:rsidRPr="0032582E">
        <w:rPr>
          <w:rFonts w:ascii="Times New Roman" w:hAnsi="Times New Roman" w:cs="Times New Roman"/>
          <w:sz w:val="26"/>
          <w:szCs w:val="26"/>
        </w:rPr>
        <w:t>13 (10.8%) of the respondents neither agreed nor disagreed 29(24.2%) of the respondents agreed that</w:t>
      </w:r>
      <w:r w:rsidRPr="0032582E">
        <w:rPr>
          <w:rFonts w:ascii="Times New Roman" w:eastAsia="Times New Roman" w:hAnsi="Times New Roman" w:cs="Times New Roman"/>
          <w:sz w:val="26"/>
          <w:szCs w:val="26"/>
        </w:rPr>
        <w:t xml:space="preserve"> the level of wage is fair and satisfactory to the degree of performance</w:t>
      </w:r>
      <w:r w:rsidRPr="0032582E">
        <w:rPr>
          <w:rFonts w:ascii="Times New Roman" w:hAnsi="Times New Roman" w:cs="Times New Roman"/>
          <w:sz w:val="26"/>
          <w:szCs w:val="26"/>
        </w:rPr>
        <w:t xml:space="preserve">, while 36 (30.0%) of the respondents strongly agreed. This implies that </w:t>
      </w:r>
      <w:r w:rsidRPr="0032582E">
        <w:rPr>
          <w:rFonts w:ascii="Times New Roman" w:eastAsia="Times New Roman" w:hAnsi="Times New Roman" w:cs="Times New Roman"/>
          <w:sz w:val="26"/>
          <w:szCs w:val="26"/>
        </w:rPr>
        <w:t>the level of wage is fair and satisfactory to the degree of performance</w:t>
      </w:r>
    </w:p>
    <w:p w:rsidR="0032582E" w:rsidRP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b/>
          <w:bCs/>
          <w:color w:val="010205"/>
          <w:sz w:val="26"/>
          <w:szCs w:val="26"/>
        </w:rPr>
        <w:t xml:space="preserve">Table 4.3.25 </w:t>
      </w:r>
      <w:r w:rsidRPr="0032582E">
        <w:rPr>
          <w:rFonts w:ascii="Times New Roman" w:eastAsia="Times New Roman" w:hAnsi="Times New Roman" w:cs="Times New Roman"/>
          <w:sz w:val="26"/>
          <w:szCs w:val="26"/>
        </w:rPr>
        <w:t>Reward opportunities encourage staff to be creative</w:t>
      </w:r>
    </w:p>
    <w:tbl>
      <w:tblPr>
        <w:tblW w:w="8455" w:type="dxa"/>
        <w:tblCellMar>
          <w:left w:w="5" w:type="dxa"/>
          <w:right w:w="5" w:type="dxa"/>
        </w:tblCellMar>
        <w:tblLook w:val="04A0" w:firstRow="1" w:lastRow="0" w:firstColumn="1" w:lastColumn="0" w:noHBand="0" w:noVBand="1"/>
      </w:tblPr>
      <w:tblGrid>
        <w:gridCol w:w="2243"/>
        <w:gridCol w:w="1442"/>
        <w:gridCol w:w="1620"/>
        <w:gridCol w:w="3150"/>
      </w:tblGrid>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44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6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71"/>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22</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18.3</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18.3</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8.3</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26.6</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sz w:val="26"/>
                <w:szCs w:val="26"/>
              </w:rPr>
              <w:t>15</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12.5</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39.1</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27.5</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66.6</w:t>
            </w:r>
          </w:p>
        </w:tc>
      </w:tr>
      <w:tr w:rsidR="0032582E" w:rsidRPr="0032582E" w:rsidTr="001F6895">
        <w:trPr>
          <w:cantSplit/>
          <w:trHeight w:val="18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33.4</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243"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442"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1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b/>
          <w:i/>
          <w:sz w:val="26"/>
          <w:szCs w:val="26"/>
        </w:rPr>
        <w:t>Source: SPSS Computation, 202</w:t>
      </w:r>
      <w:r w:rsidR="00DF5D2B">
        <w:rPr>
          <w:rFonts w:ascii="Times New Roman" w:hAnsi="Times New Roman" w:cs="Times New Roman"/>
          <w:b/>
          <w:i/>
          <w:sz w:val="26"/>
          <w:szCs w:val="26"/>
        </w:rPr>
        <w:t>5</w:t>
      </w:r>
      <w:r w:rsidRPr="0032582E">
        <w:rPr>
          <w:rFonts w:ascii="Times New Roman" w:hAnsi="Times New Roman" w:cs="Times New Roman"/>
          <w:b/>
          <w:i/>
          <w:sz w:val="26"/>
          <w:szCs w:val="26"/>
        </w:rPr>
        <w:t>.</w:t>
      </w:r>
    </w:p>
    <w:p w:rsidR="0032582E" w:rsidRDefault="0032582E" w:rsidP="00492677">
      <w:pPr>
        <w:spacing w:after="0" w:line="276" w:lineRule="auto"/>
        <w:jc w:val="both"/>
        <w:rPr>
          <w:rFonts w:ascii="Times New Roman" w:eastAsia="Times New Roman" w:hAnsi="Times New Roman" w:cs="Times New Roman"/>
          <w:sz w:val="26"/>
          <w:szCs w:val="26"/>
        </w:rPr>
      </w:pPr>
      <w:r w:rsidRPr="0032582E">
        <w:rPr>
          <w:rFonts w:ascii="Times New Roman" w:hAnsi="Times New Roman" w:cs="Times New Roman"/>
          <w:sz w:val="26"/>
          <w:szCs w:val="26"/>
        </w:rPr>
        <w:t>Table 4.3.25, reveals whether</w:t>
      </w:r>
      <w:r w:rsidRPr="0032582E">
        <w:rPr>
          <w:rFonts w:ascii="Times New Roman" w:eastAsia="Times New Roman" w:hAnsi="Times New Roman" w:cs="Times New Roman"/>
          <w:sz w:val="26"/>
          <w:szCs w:val="26"/>
        </w:rPr>
        <w:t xml:space="preserve"> reward opportunities encourage staff to be creative or not</w:t>
      </w:r>
      <w:r w:rsidRPr="0032582E">
        <w:rPr>
          <w:rFonts w:ascii="Times New Roman" w:hAnsi="Times New Roman" w:cs="Times New Roman"/>
          <w:sz w:val="26"/>
          <w:szCs w:val="26"/>
        </w:rPr>
        <w:t>, 22(18.3%) disagreed, 10(8.3%) of the respondents disagreed that</w:t>
      </w:r>
      <w:r w:rsidRPr="0032582E">
        <w:rPr>
          <w:rFonts w:ascii="Times New Roman" w:eastAsia="Times New Roman" w:hAnsi="Times New Roman" w:cs="Times New Roman"/>
          <w:sz w:val="26"/>
          <w:szCs w:val="26"/>
        </w:rPr>
        <w:t xml:space="preserve"> the reward opportunities encourage staff to be creative, </w:t>
      </w:r>
      <w:r w:rsidRPr="0032582E">
        <w:rPr>
          <w:rFonts w:ascii="Times New Roman" w:hAnsi="Times New Roman" w:cs="Times New Roman"/>
          <w:sz w:val="26"/>
          <w:szCs w:val="26"/>
        </w:rPr>
        <w:t>15 (12.5%) of the respondents neither agreed nor disagreed, 33(27.5%) of the respondents agreed that</w:t>
      </w:r>
      <w:r w:rsidRPr="0032582E">
        <w:rPr>
          <w:rFonts w:ascii="Times New Roman" w:eastAsia="Times New Roman" w:hAnsi="Times New Roman" w:cs="Times New Roman"/>
          <w:sz w:val="26"/>
          <w:szCs w:val="26"/>
        </w:rPr>
        <w:t xml:space="preserve"> reward opportunities encourage staff to be creative</w:t>
      </w:r>
      <w:r w:rsidRPr="0032582E">
        <w:rPr>
          <w:rFonts w:ascii="Times New Roman" w:hAnsi="Times New Roman" w:cs="Times New Roman"/>
          <w:sz w:val="26"/>
          <w:szCs w:val="26"/>
        </w:rPr>
        <w:t xml:space="preserve">, while 40 (33.4%) of the respondents strongly agreed. This implies that </w:t>
      </w:r>
      <w:r w:rsidRPr="0032582E">
        <w:rPr>
          <w:rFonts w:ascii="Times New Roman" w:eastAsia="Times New Roman" w:hAnsi="Times New Roman" w:cs="Times New Roman"/>
          <w:sz w:val="26"/>
          <w:szCs w:val="26"/>
        </w:rPr>
        <w:t>the reward opportunities encourage staff to be creative</w:t>
      </w:r>
    </w:p>
    <w:p w:rsidR="001F6895" w:rsidRPr="0032582E" w:rsidRDefault="001F6895" w:rsidP="00492677">
      <w:pPr>
        <w:spacing w:after="0" w:line="276" w:lineRule="auto"/>
        <w:jc w:val="both"/>
        <w:rPr>
          <w:rFonts w:ascii="Times New Roman" w:hAnsi="Times New Roman" w:cs="Times New Roman"/>
          <w:sz w:val="26"/>
          <w:szCs w:val="26"/>
        </w:rPr>
      </w:pPr>
    </w:p>
    <w:p w:rsidR="0032582E" w:rsidRPr="0032582E" w:rsidRDefault="0032582E" w:rsidP="00492677">
      <w:pPr>
        <w:spacing w:before="240" w:after="0" w:line="276" w:lineRule="auto"/>
        <w:jc w:val="both"/>
        <w:rPr>
          <w:rFonts w:ascii="Times New Roman" w:hAnsi="Times New Roman" w:cs="Times New Roman"/>
          <w:sz w:val="26"/>
          <w:szCs w:val="26"/>
        </w:rPr>
      </w:pPr>
      <w:r w:rsidRPr="0032582E">
        <w:rPr>
          <w:rFonts w:ascii="Times New Roman" w:hAnsi="Times New Roman" w:cs="Times New Roman"/>
          <w:b/>
          <w:bCs/>
          <w:color w:val="010205"/>
          <w:sz w:val="26"/>
          <w:szCs w:val="26"/>
        </w:rPr>
        <w:lastRenderedPageBreak/>
        <w:t xml:space="preserve">Table 4.3.26 </w:t>
      </w:r>
      <w:r w:rsidRPr="0032582E">
        <w:rPr>
          <w:rFonts w:ascii="Times New Roman" w:eastAsia="Times New Roman" w:hAnsi="Times New Roman" w:cs="Times New Roman"/>
          <w:sz w:val="26"/>
          <w:szCs w:val="26"/>
        </w:rPr>
        <w:t>Bonuses increase my performance</w:t>
      </w:r>
    </w:p>
    <w:tbl>
      <w:tblPr>
        <w:tblW w:w="8725" w:type="dxa"/>
        <w:tblCellMar>
          <w:left w:w="5" w:type="dxa"/>
          <w:right w:w="5" w:type="dxa"/>
        </w:tblCellMar>
        <w:tblLook w:val="04A0" w:firstRow="1" w:lastRow="0" w:firstColumn="1" w:lastColumn="0" w:noHBand="0" w:noVBand="1"/>
      </w:tblPr>
      <w:tblGrid>
        <w:gridCol w:w="2335"/>
        <w:gridCol w:w="1710"/>
        <w:gridCol w:w="1350"/>
        <w:gridCol w:w="3330"/>
      </w:tblGrid>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rPr>
                <w:rFonts w:ascii="Times New Roman" w:hAnsi="Times New Roman" w:cs="Times New Roman"/>
                <w:sz w:val="26"/>
                <w:szCs w:val="26"/>
              </w:rPr>
            </w:pPr>
          </w:p>
        </w:tc>
        <w:tc>
          <w:tcPr>
            <w:tcW w:w="17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Frequency</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Percentage</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264A60"/>
                <w:sz w:val="26"/>
                <w:szCs w:val="26"/>
              </w:rPr>
              <w:t>Cumulative Percentage</w:t>
            </w:r>
          </w:p>
        </w:tc>
      </w:tr>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r>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Disagree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6.7</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r>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Undecided</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13.3</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33.3</w:t>
            </w:r>
          </w:p>
        </w:tc>
      </w:tr>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20.0</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53.3</w:t>
            </w:r>
          </w:p>
        </w:tc>
      </w:tr>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264A60"/>
                <w:sz w:val="26"/>
                <w:szCs w:val="26"/>
              </w:rPr>
              <w:t>Strongly Agree</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56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46.7</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100.0</w:t>
            </w:r>
          </w:p>
        </w:tc>
      </w:tr>
      <w:tr w:rsidR="0032582E" w:rsidRPr="0032582E" w:rsidTr="001F6895">
        <w:trPr>
          <w:cantSplit/>
          <w:trHeight w:val="58"/>
        </w:trPr>
        <w:tc>
          <w:tcPr>
            <w:tcW w:w="2335" w:type="dxa"/>
            <w:tcBorders>
              <w:top w:val="single" w:sz="4" w:space="0" w:color="000000"/>
              <w:left w:val="single" w:sz="4" w:space="0" w:color="000000"/>
              <w:bottom w:val="single" w:sz="4" w:space="0" w:color="000000"/>
              <w:right w:val="single" w:sz="4" w:space="0" w:color="000000"/>
            </w:tcBorders>
            <w:shd w:val="clear" w:color="auto" w:fill="E0E0E0"/>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264A60"/>
                <w:sz w:val="26"/>
                <w:szCs w:val="26"/>
              </w:rPr>
              <w:t>Total</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120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10205"/>
                <w:sz w:val="26"/>
                <w:szCs w:val="26"/>
              </w:rPr>
              <w:t>100</w:t>
            </w:r>
          </w:p>
        </w:tc>
        <w:tc>
          <w:tcPr>
            <w:tcW w:w="3330" w:type="dxa"/>
            <w:tcBorders>
              <w:top w:val="single" w:sz="4" w:space="0" w:color="000000"/>
              <w:left w:val="single" w:sz="4" w:space="0" w:color="000000"/>
              <w:bottom w:val="single" w:sz="4" w:space="0" w:color="000000"/>
              <w:right w:val="single" w:sz="4" w:space="0" w:color="000000"/>
            </w:tcBorders>
            <w:shd w:val="clear" w:color="auto" w:fill="FFFFFF"/>
          </w:tcPr>
          <w:p w:rsidR="0032582E" w:rsidRPr="0032582E" w:rsidRDefault="0032582E" w:rsidP="001F6895">
            <w:pPr>
              <w:spacing w:after="0" w:line="240" w:lineRule="auto"/>
              <w:ind w:left="60" w:right="60"/>
              <w:jc w:val="center"/>
              <w:rPr>
                <w:rFonts w:ascii="Times New Roman" w:hAnsi="Times New Roman" w:cs="Times New Roman"/>
                <w:color w:val="010205"/>
                <w:sz w:val="26"/>
                <w:szCs w:val="26"/>
              </w:rPr>
            </w:pPr>
          </w:p>
        </w:tc>
      </w:tr>
    </w:tbl>
    <w:p w:rsidR="0032582E" w:rsidRPr="0032582E" w:rsidRDefault="00B83770" w:rsidP="00492677">
      <w:pPr>
        <w:spacing w:after="0" w:line="276" w:lineRule="auto"/>
        <w:jc w:val="both"/>
        <w:rPr>
          <w:rFonts w:ascii="Times New Roman" w:hAnsi="Times New Roman" w:cs="Times New Roman"/>
          <w:sz w:val="26"/>
          <w:szCs w:val="26"/>
        </w:rPr>
      </w:pPr>
      <w:r>
        <w:rPr>
          <w:rFonts w:ascii="Times New Roman" w:hAnsi="Times New Roman" w:cs="Times New Roman"/>
          <w:b/>
          <w:i/>
          <w:sz w:val="26"/>
          <w:szCs w:val="26"/>
        </w:rPr>
        <w:t>Source: SPSS Computation, 2025</w:t>
      </w:r>
      <w:r w:rsidR="0032582E" w:rsidRPr="0032582E">
        <w:rPr>
          <w:rFonts w:ascii="Times New Roman" w:hAnsi="Times New Roman" w:cs="Times New Roman"/>
          <w:b/>
          <w:i/>
          <w:sz w:val="26"/>
          <w:szCs w:val="26"/>
        </w:rPr>
        <w:t>.</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Table 4.3.26 reveals whether</w:t>
      </w:r>
      <w:r w:rsidRPr="0032582E">
        <w:rPr>
          <w:rFonts w:ascii="Times New Roman" w:eastAsia="Times New Roman" w:hAnsi="Times New Roman" w:cs="Times New Roman"/>
          <w:sz w:val="26"/>
          <w:szCs w:val="26"/>
        </w:rPr>
        <w:t xml:space="preserve"> the bonuses increase my performance or not</w:t>
      </w:r>
      <w:r w:rsidRPr="0032582E">
        <w:rPr>
          <w:rFonts w:ascii="Times New Roman" w:hAnsi="Times New Roman" w:cs="Times New Roman"/>
          <w:sz w:val="26"/>
          <w:szCs w:val="26"/>
        </w:rPr>
        <w:t xml:space="preserve">, 16 (13.3%) of the respondents strongly disagreed </w:t>
      </w:r>
      <w:r w:rsidRPr="0032582E">
        <w:rPr>
          <w:rFonts w:ascii="Times New Roman" w:hAnsi="Times New Roman" w:cs="Times New Roman"/>
          <w:color w:val="010205"/>
          <w:sz w:val="26"/>
          <w:szCs w:val="26"/>
        </w:rPr>
        <w:t>on the claim</w:t>
      </w:r>
      <w:r w:rsidRPr="0032582E">
        <w:rPr>
          <w:rFonts w:ascii="Times New Roman" w:hAnsi="Times New Roman" w:cs="Times New Roman"/>
          <w:sz w:val="26"/>
          <w:szCs w:val="26"/>
        </w:rPr>
        <w:t xml:space="preserve">, 8 (6.7%) disagreed, 16 (13.3%) of the respondents neither agreed nor disagreed, 24 (20.0%) of the respondents agreed that </w:t>
      </w:r>
      <w:r w:rsidRPr="0032582E">
        <w:rPr>
          <w:rFonts w:ascii="Times New Roman" w:eastAsia="Calibri" w:hAnsi="Times New Roman" w:cs="Times New Roman"/>
          <w:color w:val="010205"/>
          <w:sz w:val="26"/>
          <w:szCs w:val="26"/>
        </w:rPr>
        <w:t>the</w:t>
      </w:r>
      <w:r w:rsidRPr="0032582E">
        <w:rPr>
          <w:rFonts w:ascii="Times New Roman" w:eastAsia="Times New Roman" w:hAnsi="Times New Roman" w:cs="Times New Roman"/>
          <w:sz w:val="26"/>
          <w:szCs w:val="26"/>
        </w:rPr>
        <w:t xml:space="preserve"> bonuses increase my performance</w:t>
      </w:r>
      <w:r w:rsidRPr="0032582E">
        <w:rPr>
          <w:rFonts w:ascii="Times New Roman" w:eastAsia="Calibri" w:hAnsi="Times New Roman" w:cs="Times New Roman"/>
          <w:color w:val="010205"/>
          <w:sz w:val="26"/>
          <w:szCs w:val="26"/>
        </w:rPr>
        <w:t>,</w:t>
      </w:r>
      <w:r w:rsidRPr="0032582E">
        <w:rPr>
          <w:rFonts w:ascii="Times New Roman" w:hAnsi="Times New Roman" w:cs="Times New Roman"/>
          <w:sz w:val="26"/>
          <w:szCs w:val="26"/>
        </w:rPr>
        <w:t xml:space="preserve"> while 56 (46.7%) of the respondents strongly agreed. This implies that </w:t>
      </w:r>
      <w:r w:rsidRPr="0032582E">
        <w:rPr>
          <w:rFonts w:ascii="Times New Roman" w:eastAsia="Times New Roman" w:hAnsi="Times New Roman" w:cs="Times New Roman"/>
          <w:sz w:val="26"/>
          <w:szCs w:val="26"/>
        </w:rPr>
        <w:t>employees enjoy bonuses increase which affect performance in t</w:t>
      </w:r>
      <w:r w:rsidRPr="0032582E">
        <w:rPr>
          <w:rFonts w:ascii="Times New Roman" w:hAnsi="Times New Roman" w:cs="Times New Roman"/>
          <w:sz w:val="26"/>
          <w:szCs w:val="26"/>
        </w:rPr>
        <w:t>he selected bank</w:t>
      </w:r>
      <w:r w:rsidRPr="0032582E">
        <w:rPr>
          <w:rFonts w:ascii="Times New Roman" w:hAnsi="Times New Roman" w:cs="Times New Roman"/>
          <w:sz w:val="26"/>
          <w:szCs w:val="26"/>
          <w:highlight w:val="white"/>
        </w:rPr>
        <w:t>.</w:t>
      </w:r>
    </w:p>
    <w:p w:rsidR="0032582E" w:rsidRPr="0032582E" w:rsidRDefault="0032582E" w:rsidP="00492677">
      <w:pPr>
        <w:spacing w:after="0" w:line="276" w:lineRule="auto"/>
        <w:rPr>
          <w:rFonts w:ascii="Times New Roman" w:hAnsi="Times New Roman" w:cs="Times New Roman"/>
          <w:sz w:val="26"/>
          <w:szCs w:val="26"/>
        </w:rPr>
      </w:pPr>
      <w:r w:rsidRPr="0032582E">
        <w:rPr>
          <w:rFonts w:ascii="Times New Roman" w:hAnsi="Times New Roman" w:cs="Times New Roman"/>
          <w:b/>
          <w:sz w:val="26"/>
          <w:szCs w:val="26"/>
        </w:rPr>
        <w:t xml:space="preserve"> Test of Hypotheses</w:t>
      </w:r>
    </w:p>
    <w:p w:rsidR="0032582E" w:rsidRPr="0032582E" w:rsidRDefault="0032582E" w:rsidP="00492677">
      <w:pPr>
        <w:spacing w:after="0" w:line="276" w:lineRule="auto"/>
        <w:jc w:val="both"/>
        <w:rPr>
          <w:rFonts w:ascii="Times New Roman" w:hAnsi="Times New Roman" w:cs="Times New Roman"/>
          <w:b/>
          <w:sz w:val="26"/>
          <w:szCs w:val="26"/>
        </w:rPr>
      </w:pPr>
      <w:r w:rsidRPr="0032582E">
        <w:rPr>
          <w:rFonts w:ascii="Times New Roman" w:hAnsi="Times New Roman" w:cs="Times New Roman"/>
          <w:b/>
          <w:bCs/>
          <w:sz w:val="26"/>
          <w:szCs w:val="26"/>
        </w:rPr>
        <w:t>Ho</w:t>
      </w:r>
      <w:r w:rsidRPr="0032582E">
        <w:rPr>
          <w:rFonts w:ascii="Times New Roman" w:hAnsi="Times New Roman" w:cs="Times New Roman"/>
          <w:b/>
          <w:bCs/>
          <w:sz w:val="26"/>
          <w:szCs w:val="26"/>
          <w:vertAlign w:val="subscript"/>
        </w:rPr>
        <w:t>1</w:t>
      </w:r>
      <w:r w:rsidRPr="0032582E">
        <w:rPr>
          <w:rFonts w:ascii="Times New Roman" w:hAnsi="Times New Roman" w:cs="Times New Roman"/>
          <w:b/>
          <w:bCs/>
          <w:sz w:val="26"/>
          <w:szCs w:val="26"/>
        </w:rPr>
        <w:t xml:space="preserve">: </w:t>
      </w:r>
      <w:r w:rsidRPr="0032582E">
        <w:rPr>
          <w:rFonts w:ascii="Times New Roman" w:hAnsi="Times New Roman" w:cs="Times New Roman"/>
          <w:b/>
          <w:sz w:val="26"/>
          <w:szCs w:val="26"/>
        </w:rPr>
        <w:t>Goal-oriented system has no significant influence on employee’s engagement in First Bank Plc.</w:t>
      </w:r>
    </w:p>
    <w:tbl>
      <w:tblPr>
        <w:tblW w:w="5828" w:type="dxa"/>
        <w:tblCellMar>
          <w:left w:w="0" w:type="dxa"/>
          <w:right w:w="0" w:type="dxa"/>
        </w:tblCellMar>
        <w:tblLook w:val="04A0" w:firstRow="1" w:lastRow="0" w:firstColumn="1" w:lastColumn="0" w:noHBand="0" w:noVBand="1"/>
      </w:tblPr>
      <w:tblGrid>
        <w:gridCol w:w="839"/>
        <w:gridCol w:w="997"/>
        <w:gridCol w:w="1076"/>
        <w:gridCol w:w="1453"/>
        <w:gridCol w:w="1463"/>
      </w:tblGrid>
      <w:tr w:rsidR="0032582E" w:rsidRPr="0032582E" w:rsidTr="0032582E">
        <w:trPr>
          <w:cantSplit/>
        </w:trPr>
        <w:tc>
          <w:tcPr>
            <w:tcW w:w="5828" w:type="dxa"/>
            <w:gridSpan w:val="5"/>
            <w:shd w:val="clear" w:color="auto" w:fill="FFFFFF"/>
            <w:vAlign w:val="center"/>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000000"/>
                <w:sz w:val="26"/>
                <w:szCs w:val="26"/>
              </w:rPr>
              <w:t>Table 4.4.1 Model Summary</w:t>
            </w:r>
          </w:p>
        </w:tc>
      </w:tr>
      <w:tr w:rsidR="0032582E" w:rsidRPr="0032582E" w:rsidTr="00DF5D2B">
        <w:trPr>
          <w:cantSplit/>
        </w:trPr>
        <w:tc>
          <w:tcPr>
            <w:tcW w:w="83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Model</w:t>
            </w:r>
          </w:p>
        </w:tc>
        <w:tc>
          <w:tcPr>
            <w:tcW w:w="99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R</w:t>
            </w:r>
          </w:p>
        </w:tc>
        <w:tc>
          <w:tcPr>
            <w:tcW w:w="107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R Square</w:t>
            </w:r>
          </w:p>
        </w:tc>
        <w:tc>
          <w:tcPr>
            <w:tcW w:w="145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Adjusted R Square</w:t>
            </w:r>
          </w:p>
        </w:tc>
        <w:tc>
          <w:tcPr>
            <w:tcW w:w="146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Std. Error of the Estimate</w:t>
            </w:r>
          </w:p>
        </w:tc>
      </w:tr>
      <w:tr w:rsidR="0032582E" w:rsidRPr="0032582E" w:rsidTr="00DF5D2B">
        <w:trPr>
          <w:cantSplit/>
        </w:trPr>
        <w:tc>
          <w:tcPr>
            <w:tcW w:w="839" w:type="dxa"/>
            <w:tcBorders>
              <w:top w:val="single" w:sz="16" w:space="0" w:color="000000"/>
              <w:left w:val="single" w:sz="16" w:space="0" w:color="000000"/>
              <w:bottom w:val="single" w:sz="16" w:space="0" w:color="000000"/>
              <w:right w:val="single" w:sz="16" w:space="0" w:color="000000"/>
            </w:tcBorders>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1</w:t>
            </w:r>
          </w:p>
        </w:tc>
        <w:tc>
          <w:tcPr>
            <w:tcW w:w="997"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.953</w:t>
            </w:r>
            <w:r w:rsidRPr="0032582E">
              <w:rPr>
                <w:rFonts w:ascii="Times New Roman" w:hAnsi="Times New Roman" w:cs="Times New Roman"/>
                <w:color w:val="000000"/>
                <w:sz w:val="26"/>
                <w:szCs w:val="26"/>
                <w:vertAlign w:val="superscript"/>
              </w:rPr>
              <w:t>a</w:t>
            </w:r>
          </w:p>
        </w:tc>
        <w:tc>
          <w:tcPr>
            <w:tcW w:w="1076"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.908</w:t>
            </w:r>
          </w:p>
        </w:tc>
        <w:tc>
          <w:tcPr>
            <w:tcW w:w="1453"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.905</w:t>
            </w:r>
          </w:p>
        </w:tc>
        <w:tc>
          <w:tcPr>
            <w:tcW w:w="1463"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.42690</w:t>
            </w:r>
          </w:p>
        </w:tc>
      </w:tr>
      <w:tr w:rsidR="0032582E" w:rsidRPr="0032582E" w:rsidTr="0032582E">
        <w:trPr>
          <w:cantSplit/>
        </w:trPr>
        <w:tc>
          <w:tcPr>
            <w:tcW w:w="5828" w:type="dxa"/>
            <w:gridSpan w:val="5"/>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a. Predictors: (Constant), Goal-oriented System (GOS)</w:t>
            </w: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Goal-oriented system (GOS) is regressed over employee engagement in the model summary above. Table 4.4.1, show the coefficient of correlation, R=0.953 which indicates direct positive relationship between the explanatory variable (Goal-oriented System) and the dependent variable (Employee Engagement). The R-square=0.908 which is just so close to adjusted-R square (0.905) implies that the Goal-oriented system (GOS) is a good predictor of employee engagement simply because the difference is negligible (i.e. 0.003). This directly implies that the 90.8% of employee engagement is explained by a unit change in Goal-oriented system in the selected bank, and the remaining 9.2% was attributed to other factors not accounted by this model.</w:t>
      </w:r>
    </w:p>
    <w:tbl>
      <w:tblPr>
        <w:tblW w:w="7878" w:type="dxa"/>
        <w:tblCellMar>
          <w:left w:w="0" w:type="dxa"/>
          <w:right w:w="0" w:type="dxa"/>
        </w:tblCellMar>
        <w:tblLook w:val="04A0" w:firstRow="1" w:lastRow="0" w:firstColumn="1" w:lastColumn="0" w:noHBand="0" w:noVBand="1"/>
      </w:tblPr>
      <w:tblGrid>
        <w:gridCol w:w="700"/>
        <w:gridCol w:w="1296"/>
        <w:gridCol w:w="1437"/>
        <w:gridCol w:w="963"/>
        <w:gridCol w:w="1381"/>
        <w:gridCol w:w="1115"/>
        <w:gridCol w:w="986"/>
      </w:tblGrid>
      <w:tr w:rsidR="0032582E" w:rsidRPr="0032582E" w:rsidTr="00DF5D2B">
        <w:trPr>
          <w:cantSplit/>
        </w:trPr>
        <w:tc>
          <w:tcPr>
            <w:tcW w:w="7878" w:type="dxa"/>
            <w:gridSpan w:val="7"/>
            <w:shd w:val="clear" w:color="auto" w:fill="FFFFFF"/>
            <w:vAlign w:val="center"/>
          </w:tcPr>
          <w:p w:rsidR="001F6895" w:rsidRDefault="001F6895" w:rsidP="001F6895">
            <w:pPr>
              <w:spacing w:after="0" w:line="240" w:lineRule="auto"/>
              <w:ind w:left="60" w:right="60"/>
              <w:rPr>
                <w:rFonts w:ascii="Times New Roman" w:hAnsi="Times New Roman" w:cs="Times New Roman"/>
                <w:b/>
                <w:bCs/>
                <w:color w:val="000000"/>
                <w:sz w:val="26"/>
                <w:szCs w:val="26"/>
              </w:rPr>
            </w:pPr>
          </w:p>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b/>
                <w:bCs/>
                <w:color w:val="000000"/>
                <w:sz w:val="26"/>
                <w:szCs w:val="26"/>
              </w:rPr>
              <w:t xml:space="preserve">Table 4.4.2: </w:t>
            </w:r>
            <w:proofErr w:type="spellStart"/>
            <w:r w:rsidRPr="0032582E">
              <w:rPr>
                <w:rFonts w:ascii="Times New Roman" w:hAnsi="Times New Roman" w:cs="Times New Roman"/>
                <w:b/>
                <w:bCs/>
                <w:color w:val="000000"/>
                <w:sz w:val="26"/>
                <w:szCs w:val="26"/>
              </w:rPr>
              <w:t>ANOVA</w:t>
            </w:r>
            <w:r w:rsidRPr="0032582E">
              <w:rPr>
                <w:rFonts w:ascii="Times New Roman" w:hAnsi="Times New Roman" w:cs="Times New Roman"/>
                <w:b/>
                <w:bCs/>
                <w:color w:val="000000"/>
                <w:sz w:val="26"/>
                <w:szCs w:val="26"/>
                <w:vertAlign w:val="superscript"/>
              </w:rPr>
              <w:t>a</w:t>
            </w:r>
            <w:proofErr w:type="spellEnd"/>
          </w:p>
        </w:tc>
      </w:tr>
      <w:tr w:rsidR="0032582E" w:rsidRPr="0032582E" w:rsidTr="00DF5D2B">
        <w:trPr>
          <w:cantSplit/>
        </w:trPr>
        <w:tc>
          <w:tcPr>
            <w:tcW w:w="1996" w:type="dxa"/>
            <w:gridSpan w:val="2"/>
            <w:tcBorders>
              <w:top w:val="single" w:sz="16" w:space="0" w:color="000000"/>
              <w:left w:val="single" w:sz="16" w:space="0" w:color="000000"/>
              <w:bottom w:val="single" w:sz="16" w:space="0" w:color="000000"/>
            </w:tcBorders>
            <w:shd w:val="clear" w:color="auto" w:fill="FFFFFF"/>
            <w:vAlign w:val="bottom"/>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Model</w:t>
            </w: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Sum of Squares</w:t>
            </w:r>
          </w:p>
        </w:tc>
        <w:tc>
          <w:tcPr>
            <w:tcW w:w="96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proofErr w:type="spellStart"/>
            <w:r w:rsidRPr="0032582E">
              <w:rPr>
                <w:rFonts w:ascii="Times New Roman" w:hAnsi="Times New Roman" w:cs="Times New Roman"/>
                <w:color w:val="000000"/>
                <w:sz w:val="26"/>
                <w:szCs w:val="26"/>
              </w:rPr>
              <w:t>df</w:t>
            </w:r>
            <w:proofErr w:type="spellEnd"/>
          </w:p>
        </w:tc>
        <w:tc>
          <w:tcPr>
            <w:tcW w:w="138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Mean Square</w:t>
            </w:r>
          </w:p>
        </w:tc>
        <w:tc>
          <w:tcPr>
            <w:tcW w:w="111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F</w:t>
            </w:r>
          </w:p>
        </w:tc>
        <w:tc>
          <w:tcPr>
            <w:tcW w:w="98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32582E" w:rsidRPr="0032582E" w:rsidRDefault="0032582E" w:rsidP="001F6895">
            <w:pPr>
              <w:spacing w:after="0" w:line="240"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Sig.</w:t>
            </w:r>
          </w:p>
        </w:tc>
      </w:tr>
      <w:tr w:rsidR="0032582E" w:rsidRPr="0032582E" w:rsidTr="00DF5D2B">
        <w:trPr>
          <w:cantSplit/>
        </w:trPr>
        <w:tc>
          <w:tcPr>
            <w:tcW w:w="700" w:type="dxa"/>
            <w:vMerge w:val="restart"/>
            <w:tcBorders>
              <w:top w:val="single" w:sz="16" w:space="0" w:color="000000"/>
              <w:left w:val="single" w:sz="16" w:space="0" w:color="000000"/>
              <w:bottom w:val="single" w:sz="16" w:space="0" w:color="000000"/>
            </w:tcBorders>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1</w:t>
            </w:r>
          </w:p>
        </w:tc>
        <w:tc>
          <w:tcPr>
            <w:tcW w:w="1296" w:type="dxa"/>
            <w:tcBorders>
              <w:top w:val="single" w:sz="16" w:space="0" w:color="000000"/>
              <w:right w:val="single" w:sz="16" w:space="0" w:color="000000"/>
            </w:tcBorders>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Regression</w:t>
            </w:r>
          </w:p>
        </w:tc>
        <w:tc>
          <w:tcPr>
            <w:tcW w:w="1437" w:type="dxa"/>
            <w:tcBorders>
              <w:top w:val="single" w:sz="16" w:space="0" w:color="000000"/>
              <w:left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102.862</w:t>
            </w:r>
          </w:p>
        </w:tc>
        <w:tc>
          <w:tcPr>
            <w:tcW w:w="963"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w:t>
            </w:r>
          </w:p>
        </w:tc>
        <w:tc>
          <w:tcPr>
            <w:tcW w:w="1381"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102.862</w:t>
            </w:r>
          </w:p>
        </w:tc>
        <w:tc>
          <w:tcPr>
            <w:tcW w:w="1115"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1168.886</w:t>
            </w:r>
          </w:p>
        </w:tc>
        <w:tc>
          <w:tcPr>
            <w:tcW w:w="986" w:type="dxa"/>
            <w:tcBorders>
              <w:top w:val="single" w:sz="16" w:space="0" w:color="000000"/>
              <w:left w:val="single" w:sz="8" w:space="0" w:color="000000"/>
              <w:right w:val="single" w:sz="16"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.000</w:t>
            </w:r>
            <w:r w:rsidRPr="0032582E">
              <w:rPr>
                <w:rFonts w:ascii="Times New Roman" w:hAnsi="Times New Roman" w:cs="Times New Roman"/>
                <w:color w:val="000000"/>
                <w:sz w:val="26"/>
                <w:szCs w:val="26"/>
                <w:vertAlign w:val="superscript"/>
              </w:rPr>
              <w:t>b</w:t>
            </w:r>
          </w:p>
        </w:tc>
      </w:tr>
      <w:tr w:rsidR="0032582E" w:rsidRPr="0032582E" w:rsidTr="00DF5D2B">
        <w:trPr>
          <w:cantSplit/>
        </w:trPr>
        <w:tc>
          <w:tcPr>
            <w:tcW w:w="700" w:type="dxa"/>
            <w:vMerge/>
            <w:tcBorders>
              <w:top w:val="single" w:sz="16" w:space="0" w:color="000000"/>
              <w:left w:val="single" w:sz="16" w:space="0" w:color="000000"/>
              <w:bottom w:val="single" w:sz="16" w:space="0" w:color="000000"/>
            </w:tcBorders>
            <w:shd w:val="clear" w:color="auto" w:fill="FFFFFF"/>
          </w:tcPr>
          <w:p w:rsidR="0032582E" w:rsidRPr="0032582E" w:rsidRDefault="0032582E" w:rsidP="001F6895">
            <w:pPr>
              <w:spacing w:after="0" w:line="240" w:lineRule="auto"/>
              <w:rPr>
                <w:rFonts w:ascii="Times New Roman" w:hAnsi="Times New Roman" w:cs="Times New Roman"/>
                <w:sz w:val="26"/>
                <w:szCs w:val="26"/>
              </w:rPr>
            </w:pPr>
          </w:p>
        </w:tc>
        <w:tc>
          <w:tcPr>
            <w:tcW w:w="1296" w:type="dxa"/>
            <w:tcBorders>
              <w:right w:val="single" w:sz="16" w:space="0" w:color="000000"/>
            </w:tcBorders>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Residual</w:t>
            </w:r>
          </w:p>
        </w:tc>
        <w:tc>
          <w:tcPr>
            <w:tcW w:w="1437" w:type="dxa"/>
            <w:tcBorders>
              <w:left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10.388</w:t>
            </w:r>
          </w:p>
        </w:tc>
        <w:tc>
          <w:tcPr>
            <w:tcW w:w="963" w:type="dxa"/>
            <w:tcBorders>
              <w:left w:val="single" w:sz="8"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118</w:t>
            </w:r>
          </w:p>
        </w:tc>
        <w:tc>
          <w:tcPr>
            <w:tcW w:w="1381" w:type="dxa"/>
            <w:tcBorders>
              <w:left w:val="single" w:sz="8"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.088</w:t>
            </w:r>
          </w:p>
        </w:tc>
        <w:tc>
          <w:tcPr>
            <w:tcW w:w="1115" w:type="dxa"/>
            <w:tcBorders>
              <w:left w:val="single" w:sz="8" w:space="0" w:color="000000"/>
              <w:right w:val="single" w:sz="8" w:space="0" w:color="000000"/>
            </w:tcBorders>
            <w:shd w:val="clear" w:color="auto" w:fill="FFFFFF"/>
            <w:vAlign w:val="center"/>
          </w:tcPr>
          <w:p w:rsidR="0032582E" w:rsidRPr="0032582E" w:rsidRDefault="0032582E" w:rsidP="001F6895">
            <w:pPr>
              <w:spacing w:after="0" w:line="240" w:lineRule="auto"/>
              <w:rPr>
                <w:rFonts w:ascii="Times New Roman" w:hAnsi="Times New Roman" w:cs="Times New Roman"/>
                <w:sz w:val="26"/>
                <w:szCs w:val="26"/>
              </w:rPr>
            </w:pPr>
          </w:p>
        </w:tc>
        <w:tc>
          <w:tcPr>
            <w:tcW w:w="986" w:type="dxa"/>
            <w:tcBorders>
              <w:left w:val="single" w:sz="8" w:space="0" w:color="000000"/>
              <w:right w:val="single" w:sz="16" w:space="0" w:color="000000"/>
            </w:tcBorders>
            <w:shd w:val="clear" w:color="auto" w:fill="FFFFFF"/>
            <w:vAlign w:val="center"/>
          </w:tcPr>
          <w:p w:rsidR="0032582E" w:rsidRPr="0032582E" w:rsidRDefault="0032582E" w:rsidP="001F6895">
            <w:pPr>
              <w:spacing w:after="0" w:line="240" w:lineRule="auto"/>
              <w:rPr>
                <w:rFonts w:ascii="Times New Roman" w:hAnsi="Times New Roman" w:cs="Times New Roman"/>
                <w:sz w:val="26"/>
                <w:szCs w:val="26"/>
              </w:rPr>
            </w:pPr>
          </w:p>
        </w:tc>
      </w:tr>
      <w:tr w:rsidR="0032582E" w:rsidRPr="0032582E" w:rsidTr="00DF5D2B">
        <w:trPr>
          <w:cantSplit/>
        </w:trPr>
        <w:tc>
          <w:tcPr>
            <w:tcW w:w="700" w:type="dxa"/>
            <w:vMerge/>
            <w:tcBorders>
              <w:top w:val="single" w:sz="16" w:space="0" w:color="000000"/>
              <w:left w:val="single" w:sz="16" w:space="0" w:color="000000"/>
              <w:bottom w:val="single" w:sz="16" w:space="0" w:color="000000"/>
            </w:tcBorders>
            <w:shd w:val="clear" w:color="auto" w:fill="FFFFFF"/>
          </w:tcPr>
          <w:p w:rsidR="0032582E" w:rsidRPr="0032582E" w:rsidRDefault="0032582E" w:rsidP="001F6895">
            <w:pPr>
              <w:spacing w:after="0" w:line="240" w:lineRule="auto"/>
              <w:rPr>
                <w:rFonts w:ascii="Times New Roman" w:hAnsi="Times New Roman" w:cs="Times New Roman"/>
                <w:sz w:val="26"/>
                <w:szCs w:val="26"/>
              </w:rPr>
            </w:pPr>
          </w:p>
        </w:tc>
        <w:tc>
          <w:tcPr>
            <w:tcW w:w="1296" w:type="dxa"/>
            <w:tcBorders>
              <w:bottom w:val="single" w:sz="16" w:space="0" w:color="000000"/>
              <w:right w:val="single" w:sz="16" w:space="0" w:color="000000"/>
            </w:tcBorders>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Total</w:t>
            </w:r>
          </w:p>
        </w:tc>
        <w:tc>
          <w:tcPr>
            <w:tcW w:w="1437" w:type="dxa"/>
            <w:tcBorders>
              <w:left w:val="single" w:sz="16"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113.250</w:t>
            </w:r>
          </w:p>
        </w:tc>
        <w:tc>
          <w:tcPr>
            <w:tcW w:w="963"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119</w:t>
            </w:r>
          </w:p>
        </w:tc>
        <w:tc>
          <w:tcPr>
            <w:tcW w:w="1381"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rPr>
                <w:rFonts w:ascii="Times New Roman" w:hAnsi="Times New Roman" w:cs="Times New Roman"/>
                <w:sz w:val="26"/>
                <w:szCs w:val="26"/>
              </w:rPr>
            </w:pPr>
          </w:p>
        </w:tc>
        <w:tc>
          <w:tcPr>
            <w:tcW w:w="1115"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1F6895">
            <w:pPr>
              <w:spacing w:after="0" w:line="240" w:lineRule="auto"/>
              <w:rPr>
                <w:rFonts w:ascii="Times New Roman" w:hAnsi="Times New Roman" w:cs="Times New Roman"/>
                <w:sz w:val="26"/>
                <w:szCs w:val="26"/>
              </w:rPr>
            </w:pPr>
          </w:p>
        </w:tc>
        <w:tc>
          <w:tcPr>
            <w:tcW w:w="986" w:type="dxa"/>
            <w:tcBorders>
              <w:left w:val="single" w:sz="8" w:space="0" w:color="000000"/>
              <w:bottom w:val="single" w:sz="16" w:space="0" w:color="000000"/>
              <w:right w:val="single" w:sz="16" w:space="0" w:color="000000"/>
            </w:tcBorders>
            <w:shd w:val="clear" w:color="auto" w:fill="FFFFFF"/>
            <w:vAlign w:val="center"/>
          </w:tcPr>
          <w:p w:rsidR="0032582E" w:rsidRPr="0032582E" w:rsidRDefault="0032582E" w:rsidP="001F6895">
            <w:pPr>
              <w:spacing w:after="0" w:line="240" w:lineRule="auto"/>
              <w:rPr>
                <w:rFonts w:ascii="Times New Roman" w:hAnsi="Times New Roman" w:cs="Times New Roman"/>
                <w:sz w:val="26"/>
                <w:szCs w:val="26"/>
              </w:rPr>
            </w:pPr>
          </w:p>
        </w:tc>
      </w:tr>
      <w:tr w:rsidR="0032582E" w:rsidRPr="0032582E" w:rsidTr="00DF5D2B">
        <w:trPr>
          <w:cantSplit/>
        </w:trPr>
        <w:tc>
          <w:tcPr>
            <w:tcW w:w="7878" w:type="dxa"/>
            <w:gridSpan w:val="7"/>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a. Dependent Variable: Employee Engagement (EE)</w:t>
            </w:r>
          </w:p>
        </w:tc>
      </w:tr>
      <w:tr w:rsidR="0032582E" w:rsidRPr="0032582E" w:rsidTr="00DF5D2B">
        <w:trPr>
          <w:cantSplit/>
        </w:trPr>
        <w:tc>
          <w:tcPr>
            <w:tcW w:w="7878" w:type="dxa"/>
            <w:gridSpan w:val="7"/>
            <w:shd w:val="clear" w:color="auto" w:fill="FFFFFF"/>
          </w:tcPr>
          <w:p w:rsidR="0032582E" w:rsidRPr="0032582E" w:rsidRDefault="0032582E" w:rsidP="001F6895">
            <w:pPr>
              <w:spacing w:after="0" w:line="240"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b. Predictors: (Constant), Goal-oriented System (GOS)</w:t>
            </w:r>
          </w:p>
        </w:tc>
      </w:tr>
    </w:tbl>
    <w:p w:rsidR="0032582E" w:rsidRPr="0032582E" w:rsidRDefault="0032582E" w:rsidP="00492677">
      <w:pPr>
        <w:spacing w:after="0" w:line="276" w:lineRule="auto"/>
        <w:jc w:val="both"/>
        <w:rPr>
          <w:rFonts w:ascii="Times New Roman" w:hAnsi="Times New Roman" w:cs="Times New Roman"/>
          <w:sz w:val="26"/>
          <w:szCs w:val="26"/>
        </w:rPr>
      </w:pP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The ANOVA table 4.4.3, indicates the overall significant level between employee engagement (EE) and Goal-oriented System (GOS). Hence, it was follows that the ratio of regression sum of square (102.862) over the total sum of square (113.250) produces the same result as the R-square (0.908) which implies that the model account for most of the variation in the outcome variable in employee engagement. Hence, the p-value=0.000 and F-calculated (1168.886&gt;3.84) fall outside the rejection region which means that there is significance relationship between goal-orient system and employee engagement at 5% level of significant.</w:t>
      </w:r>
    </w:p>
    <w:tbl>
      <w:tblPr>
        <w:tblW w:w="9300" w:type="dxa"/>
        <w:tblCellMar>
          <w:left w:w="0" w:type="dxa"/>
          <w:right w:w="0" w:type="dxa"/>
        </w:tblCellMar>
        <w:tblLook w:val="04A0" w:firstRow="1" w:lastRow="0" w:firstColumn="1" w:lastColumn="0" w:noHBand="0" w:noVBand="1"/>
      </w:tblPr>
      <w:tblGrid>
        <w:gridCol w:w="699"/>
        <w:gridCol w:w="2763"/>
        <w:gridCol w:w="1319"/>
        <w:gridCol w:w="1067"/>
        <w:gridCol w:w="1498"/>
        <w:gridCol w:w="974"/>
        <w:gridCol w:w="980"/>
      </w:tblGrid>
      <w:tr w:rsidR="0032582E" w:rsidRPr="0032582E" w:rsidTr="001F6895">
        <w:trPr>
          <w:cantSplit/>
        </w:trPr>
        <w:tc>
          <w:tcPr>
            <w:tcW w:w="9300" w:type="dxa"/>
            <w:gridSpan w:val="7"/>
            <w:shd w:val="clear" w:color="auto" w:fill="FFFFFF"/>
            <w:vAlign w:val="center"/>
          </w:tcPr>
          <w:p w:rsidR="0032582E" w:rsidRPr="0032582E" w:rsidRDefault="0032582E" w:rsidP="001F6895">
            <w:pPr>
              <w:spacing w:after="0" w:line="276" w:lineRule="auto"/>
              <w:ind w:left="60" w:right="60"/>
              <w:rPr>
                <w:rFonts w:ascii="Times New Roman" w:hAnsi="Times New Roman" w:cs="Times New Roman"/>
                <w:sz w:val="26"/>
                <w:szCs w:val="26"/>
              </w:rPr>
            </w:pPr>
            <w:r w:rsidRPr="0032582E">
              <w:rPr>
                <w:rFonts w:ascii="Times New Roman" w:hAnsi="Times New Roman" w:cs="Times New Roman"/>
                <w:b/>
                <w:bCs/>
                <w:color w:val="000000"/>
                <w:sz w:val="26"/>
                <w:szCs w:val="26"/>
              </w:rPr>
              <w:t xml:space="preserve">Table 4.4.3: Regression </w:t>
            </w:r>
            <w:proofErr w:type="spellStart"/>
            <w:r w:rsidRPr="0032582E">
              <w:rPr>
                <w:rFonts w:ascii="Times New Roman" w:hAnsi="Times New Roman" w:cs="Times New Roman"/>
                <w:b/>
                <w:bCs/>
                <w:color w:val="000000"/>
                <w:sz w:val="26"/>
                <w:szCs w:val="26"/>
              </w:rPr>
              <w:t>Coefficients</w:t>
            </w:r>
            <w:r w:rsidRPr="0032582E">
              <w:rPr>
                <w:rFonts w:ascii="Times New Roman" w:hAnsi="Times New Roman" w:cs="Times New Roman"/>
                <w:b/>
                <w:bCs/>
                <w:color w:val="000000"/>
                <w:sz w:val="26"/>
                <w:szCs w:val="26"/>
                <w:vertAlign w:val="superscript"/>
              </w:rPr>
              <w:t>a</w:t>
            </w:r>
            <w:proofErr w:type="spellEnd"/>
          </w:p>
        </w:tc>
      </w:tr>
      <w:tr w:rsidR="0032582E" w:rsidRPr="0032582E" w:rsidTr="001F6895">
        <w:trPr>
          <w:cantSplit/>
        </w:trPr>
        <w:tc>
          <w:tcPr>
            <w:tcW w:w="3462" w:type="dxa"/>
            <w:gridSpan w:val="2"/>
            <w:vMerge w:val="restart"/>
            <w:tcBorders>
              <w:top w:val="single" w:sz="16" w:space="0" w:color="000000"/>
              <w:left w:val="single" w:sz="16" w:space="0" w:color="000000"/>
            </w:tcBorders>
            <w:shd w:val="clear" w:color="auto" w:fill="FFFFFF"/>
            <w:vAlign w:val="bottom"/>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Model</w:t>
            </w:r>
          </w:p>
        </w:tc>
        <w:tc>
          <w:tcPr>
            <w:tcW w:w="238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Unstandardized Coefficients</w:t>
            </w:r>
          </w:p>
        </w:tc>
        <w:tc>
          <w:tcPr>
            <w:tcW w:w="149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Standardized Coefficients</w:t>
            </w:r>
          </w:p>
        </w:tc>
        <w:tc>
          <w:tcPr>
            <w:tcW w:w="97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t</w:t>
            </w:r>
          </w:p>
        </w:tc>
        <w:tc>
          <w:tcPr>
            <w:tcW w:w="980"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Sig.</w:t>
            </w:r>
          </w:p>
        </w:tc>
      </w:tr>
      <w:tr w:rsidR="0032582E" w:rsidRPr="0032582E" w:rsidTr="001F6895">
        <w:trPr>
          <w:cantSplit/>
        </w:trPr>
        <w:tc>
          <w:tcPr>
            <w:tcW w:w="3462" w:type="dxa"/>
            <w:gridSpan w:val="2"/>
            <w:vMerge/>
            <w:tcBorders>
              <w:top w:val="single" w:sz="16" w:space="0" w:color="000000"/>
              <w:left w:val="single" w:sz="16" w:space="0" w:color="000000"/>
            </w:tcBorders>
            <w:shd w:val="clear" w:color="auto" w:fill="FFFFFF"/>
            <w:vAlign w:val="bottom"/>
          </w:tcPr>
          <w:p w:rsidR="0032582E" w:rsidRPr="0032582E" w:rsidRDefault="0032582E" w:rsidP="00492677">
            <w:pPr>
              <w:spacing w:after="0" w:line="276" w:lineRule="auto"/>
              <w:rPr>
                <w:rFonts w:ascii="Times New Roman" w:hAnsi="Times New Roman" w:cs="Times New Roman"/>
                <w:sz w:val="26"/>
                <w:szCs w:val="26"/>
              </w:rPr>
            </w:pPr>
          </w:p>
        </w:tc>
        <w:tc>
          <w:tcPr>
            <w:tcW w:w="1319"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B</w:t>
            </w:r>
          </w:p>
        </w:tc>
        <w:tc>
          <w:tcPr>
            <w:tcW w:w="1067"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Std. Error</w:t>
            </w:r>
          </w:p>
        </w:tc>
        <w:tc>
          <w:tcPr>
            <w:tcW w:w="149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hAnsi="Times New Roman" w:cs="Times New Roman"/>
                <w:color w:val="000000"/>
                <w:sz w:val="26"/>
                <w:szCs w:val="26"/>
              </w:rPr>
              <w:t>Beta</w:t>
            </w:r>
          </w:p>
        </w:tc>
        <w:tc>
          <w:tcPr>
            <w:tcW w:w="97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32582E" w:rsidRPr="0032582E" w:rsidRDefault="0032582E" w:rsidP="00492677">
            <w:pPr>
              <w:spacing w:after="0" w:line="276" w:lineRule="auto"/>
              <w:rPr>
                <w:rFonts w:ascii="Times New Roman" w:hAnsi="Times New Roman" w:cs="Times New Roman"/>
                <w:sz w:val="26"/>
                <w:szCs w:val="26"/>
              </w:rPr>
            </w:pPr>
          </w:p>
        </w:tc>
        <w:tc>
          <w:tcPr>
            <w:tcW w:w="980"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32582E" w:rsidRPr="0032582E" w:rsidRDefault="0032582E" w:rsidP="00492677">
            <w:pPr>
              <w:spacing w:after="0" w:line="276" w:lineRule="auto"/>
              <w:rPr>
                <w:rFonts w:ascii="Times New Roman" w:hAnsi="Times New Roman" w:cs="Times New Roman"/>
                <w:sz w:val="26"/>
                <w:szCs w:val="26"/>
              </w:rPr>
            </w:pPr>
          </w:p>
        </w:tc>
      </w:tr>
      <w:tr w:rsidR="0032582E" w:rsidRPr="0032582E" w:rsidTr="001F6895">
        <w:trPr>
          <w:cantSplit/>
        </w:trPr>
        <w:tc>
          <w:tcPr>
            <w:tcW w:w="699" w:type="dxa"/>
            <w:vMerge w:val="restart"/>
            <w:tcBorders>
              <w:top w:val="single" w:sz="16" w:space="0" w:color="000000"/>
              <w:left w:val="single" w:sz="16" w:space="0" w:color="000000"/>
              <w:bottom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1</w:t>
            </w:r>
          </w:p>
        </w:tc>
        <w:tc>
          <w:tcPr>
            <w:tcW w:w="2763" w:type="dxa"/>
            <w:tcBorders>
              <w:top w:val="single" w:sz="16" w:space="0" w:color="000000"/>
              <w:right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(Constant)</w:t>
            </w:r>
          </w:p>
        </w:tc>
        <w:tc>
          <w:tcPr>
            <w:tcW w:w="1319" w:type="dxa"/>
            <w:tcBorders>
              <w:top w:val="single" w:sz="16" w:space="0" w:color="000000"/>
              <w:left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-.392</w:t>
            </w:r>
          </w:p>
        </w:tc>
        <w:tc>
          <w:tcPr>
            <w:tcW w:w="1067"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.115</w:t>
            </w:r>
          </w:p>
        </w:tc>
        <w:tc>
          <w:tcPr>
            <w:tcW w:w="1498"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rPr>
                <w:rFonts w:ascii="Times New Roman" w:hAnsi="Times New Roman" w:cs="Times New Roman"/>
                <w:sz w:val="26"/>
                <w:szCs w:val="26"/>
              </w:rPr>
            </w:pPr>
          </w:p>
        </w:tc>
        <w:tc>
          <w:tcPr>
            <w:tcW w:w="974"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-3.409</w:t>
            </w:r>
          </w:p>
        </w:tc>
        <w:tc>
          <w:tcPr>
            <w:tcW w:w="980" w:type="dxa"/>
            <w:tcBorders>
              <w:top w:val="single" w:sz="16" w:space="0" w:color="000000"/>
              <w:left w:val="single" w:sz="8" w:space="0" w:color="000000"/>
              <w:right w:val="single" w:sz="16"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.001</w:t>
            </w:r>
          </w:p>
        </w:tc>
      </w:tr>
      <w:tr w:rsidR="0032582E" w:rsidRPr="0032582E" w:rsidTr="001F6895">
        <w:trPr>
          <w:cantSplit/>
        </w:trPr>
        <w:tc>
          <w:tcPr>
            <w:tcW w:w="699" w:type="dxa"/>
            <w:vMerge/>
            <w:tcBorders>
              <w:top w:val="single" w:sz="16" w:space="0" w:color="000000"/>
              <w:left w:val="single" w:sz="16" w:space="0" w:color="000000"/>
              <w:bottom w:val="single" w:sz="16" w:space="0" w:color="000000"/>
            </w:tcBorders>
            <w:shd w:val="clear" w:color="auto" w:fill="FFFFFF"/>
          </w:tcPr>
          <w:p w:rsidR="0032582E" w:rsidRPr="0032582E" w:rsidRDefault="0032582E" w:rsidP="00492677">
            <w:pPr>
              <w:spacing w:after="0" w:line="276" w:lineRule="auto"/>
              <w:rPr>
                <w:rFonts w:ascii="Times New Roman" w:hAnsi="Times New Roman" w:cs="Times New Roman"/>
                <w:sz w:val="26"/>
                <w:szCs w:val="26"/>
              </w:rPr>
            </w:pPr>
          </w:p>
        </w:tc>
        <w:tc>
          <w:tcPr>
            <w:tcW w:w="2763" w:type="dxa"/>
            <w:tcBorders>
              <w:bottom w:val="single" w:sz="16" w:space="0" w:color="000000"/>
              <w:right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Goal-oriented System (GOS)</w:t>
            </w:r>
          </w:p>
        </w:tc>
        <w:tc>
          <w:tcPr>
            <w:tcW w:w="1319" w:type="dxa"/>
            <w:tcBorders>
              <w:left w:val="single" w:sz="16"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.635</w:t>
            </w:r>
          </w:p>
        </w:tc>
        <w:tc>
          <w:tcPr>
            <w:tcW w:w="1067"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.076</w:t>
            </w:r>
          </w:p>
        </w:tc>
        <w:tc>
          <w:tcPr>
            <w:tcW w:w="1498"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.953</w:t>
            </w:r>
          </w:p>
        </w:tc>
        <w:tc>
          <w:tcPr>
            <w:tcW w:w="974"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8.355</w:t>
            </w:r>
          </w:p>
        </w:tc>
        <w:tc>
          <w:tcPr>
            <w:tcW w:w="980" w:type="dxa"/>
            <w:tcBorders>
              <w:left w:val="single" w:sz="8" w:space="0" w:color="000000"/>
              <w:bottom w:val="single" w:sz="16" w:space="0" w:color="000000"/>
              <w:right w:val="single" w:sz="16"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hAnsi="Times New Roman" w:cs="Times New Roman"/>
                <w:color w:val="000000"/>
                <w:sz w:val="26"/>
                <w:szCs w:val="26"/>
              </w:rPr>
              <w:t>.000</w:t>
            </w:r>
          </w:p>
        </w:tc>
      </w:tr>
      <w:tr w:rsidR="0032582E" w:rsidRPr="0032582E" w:rsidTr="001F6895">
        <w:trPr>
          <w:cantSplit/>
        </w:trPr>
        <w:tc>
          <w:tcPr>
            <w:tcW w:w="9300" w:type="dxa"/>
            <w:gridSpan w:val="7"/>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hAnsi="Times New Roman" w:cs="Times New Roman"/>
                <w:color w:val="000000"/>
                <w:sz w:val="26"/>
                <w:szCs w:val="26"/>
              </w:rPr>
              <w:t>a. Dependent Variable: Employee Engagement (EE)</w:t>
            </w:r>
          </w:p>
        </w:tc>
      </w:tr>
    </w:tbl>
    <w:p w:rsidR="0032582E" w:rsidRPr="00DF5D2B" w:rsidRDefault="0032582E" w:rsidP="00492677">
      <w:pPr>
        <w:spacing w:after="0" w:line="276" w:lineRule="auto"/>
        <w:rPr>
          <w:rFonts w:ascii="Times New Roman" w:hAnsi="Times New Roman" w:cs="Times New Roman"/>
          <w:sz w:val="6"/>
          <w:szCs w:val="26"/>
        </w:rPr>
      </w:pPr>
    </w:p>
    <w:p w:rsidR="0032582E" w:rsidRPr="0032582E" w:rsidRDefault="0032582E" w:rsidP="00492677">
      <w:pPr>
        <w:spacing w:before="120" w:after="0" w:line="276" w:lineRule="auto"/>
        <w:ind w:right="-144"/>
        <w:jc w:val="both"/>
        <w:rPr>
          <w:rStyle w:val="fontstyle01"/>
          <w:rFonts w:ascii="Times New Roman" w:hAnsi="Times New Roman" w:cs="Times New Roman"/>
          <w:sz w:val="26"/>
          <w:szCs w:val="26"/>
        </w:rPr>
      </w:pPr>
      <w:r w:rsidRPr="0032582E">
        <w:rPr>
          <w:rStyle w:val="fontstyle01"/>
          <w:rFonts w:ascii="Times New Roman" w:hAnsi="Times New Roman" w:cs="Times New Roman"/>
          <w:sz w:val="26"/>
          <w:szCs w:val="26"/>
        </w:rPr>
        <w:t xml:space="preserve">Table 4.4.3 revealed that goal-oriented system </w:t>
      </w:r>
      <w:r w:rsidRPr="0032582E">
        <w:rPr>
          <w:rStyle w:val="fontstyle01"/>
          <w:rFonts w:ascii="Times New Roman" w:eastAsia="Times New Roman" w:hAnsi="Times New Roman" w:cs="Times New Roman"/>
          <w:sz w:val="26"/>
          <w:szCs w:val="26"/>
        </w:rPr>
        <w:t xml:space="preserve">is contributing to employee engagement (β=0.635, t=8.355&gt;1.64; p=0.00&lt;0.05) at 5% level of significant. The significant increase of goal-oriented system by 1% will cause increase in employee engagement by 63.5% in selected organization. Therefore, Goal-oriented System (GOS), is a significant factors in simple regression model at 95% confidence level. This directly implies there is significant influence of goal-oriented system on </w:t>
      </w:r>
      <w:r w:rsidRPr="0032582E">
        <w:rPr>
          <w:rStyle w:val="fontstyle01"/>
          <w:rFonts w:ascii="Times New Roman" w:eastAsia="Times New Roman" w:hAnsi="Times New Roman" w:cs="Times New Roman"/>
          <w:sz w:val="26"/>
          <w:szCs w:val="26"/>
        </w:rPr>
        <w:lastRenderedPageBreak/>
        <w:t xml:space="preserve">employee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32582E">
        <w:rPr>
          <w:rFonts w:ascii="Times New Roman" w:hAnsi="Times New Roman" w:cs="Times New Roman"/>
          <w:bCs/>
          <w:sz w:val="26"/>
          <w:szCs w:val="26"/>
        </w:rPr>
        <w:t xml:space="preserve">Morris and Jane (2017), </w:t>
      </w:r>
      <w:r w:rsidRPr="0032582E">
        <w:rPr>
          <w:rFonts w:ascii="Times New Roman" w:hAnsi="Times New Roman" w:cs="Times New Roman"/>
          <w:sz w:val="26"/>
          <w:szCs w:val="26"/>
        </w:rPr>
        <w:t>that enacting performance management system enhance employee’s performance through setting of individual’s objectives that are derived from overall organizational goals.</w:t>
      </w:r>
    </w:p>
    <w:p w:rsidR="0032582E" w:rsidRPr="0032582E" w:rsidRDefault="0032582E" w:rsidP="00492677">
      <w:pPr>
        <w:spacing w:after="0" w:line="276" w:lineRule="auto"/>
        <w:jc w:val="both"/>
        <w:rPr>
          <w:rFonts w:ascii="Times New Roman" w:hAnsi="Times New Roman" w:cs="Times New Roman"/>
          <w:b/>
          <w:sz w:val="26"/>
          <w:szCs w:val="26"/>
        </w:rPr>
      </w:pPr>
      <w:r w:rsidRPr="0032582E">
        <w:rPr>
          <w:rStyle w:val="fontstyle01"/>
          <w:rFonts w:ascii="Times New Roman" w:eastAsia="Times New Roman" w:hAnsi="Times New Roman" w:cs="Times New Roman"/>
          <w:b/>
          <w:bCs/>
          <w:sz w:val="26"/>
          <w:szCs w:val="26"/>
          <w:lang w:val="en-GB"/>
        </w:rPr>
        <w:t>H</w:t>
      </w:r>
      <w:r w:rsidRPr="0032582E">
        <w:rPr>
          <w:rStyle w:val="fontstyle01"/>
          <w:rFonts w:ascii="Times New Roman" w:eastAsia="Times New Roman" w:hAnsi="Times New Roman" w:cs="Times New Roman"/>
          <w:b/>
          <w:bCs/>
          <w:sz w:val="26"/>
          <w:szCs w:val="26"/>
          <w:vertAlign w:val="subscript"/>
          <w:lang w:val="en-GB"/>
        </w:rPr>
        <w:t>02</w:t>
      </w:r>
      <w:r w:rsidRPr="0032582E">
        <w:rPr>
          <w:rStyle w:val="fontstyle01"/>
          <w:rFonts w:ascii="Times New Roman" w:eastAsia="Times New Roman" w:hAnsi="Times New Roman" w:cs="Times New Roman"/>
          <w:b/>
          <w:bCs/>
          <w:sz w:val="26"/>
          <w:szCs w:val="26"/>
          <w:lang w:val="en-GB"/>
        </w:rPr>
        <w:t xml:space="preserve">: </w:t>
      </w:r>
      <w:r w:rsidRPr="0032582E">
        <w:rPr>
          <w:rFonts w:ascii="Times New Roman" w:hAnsi="Times New Roman" w:cs="Times New Roman"/>
          <w:b/>
          <w:sz w:val="26"/>
          <w:szCs w:val="26"/>
        </w:rPr>
        <w:t>Performance-based reward system has significant influence on the employee’s engagement in First Bank Plc. Ilorin.</w:t>
      </w:r>
    </w:p>
    <w:tbl>
      <w:tblPr>
        <w:tblW w:w="5828" w:type="dxa"/>
        <w:tblCellMar>
          <w:left w:w="0" w:type="dxa"/>
          <w:right w:w="0" w:type="dxa"/>
        </w:tblCellMar>
        <w:tblLook w:val="04A0" w:firstRow="1" w:lastRow="0" w:firstColumn="1" w:lastColumn="0" w:noHBand="0" w:noVBand="1"/>
      </w:tblPr>
      <w:tblGrid>
        <w:gridCol w:w="840"/>
        <w:gridCol w:w="997"/>
        <w:gridCol w:w="1076"/>
        <w:gridCol w:w="1453"/>
        <w:gridCol w:w="1462"/>
      </w:tblGrid>
      <w:tr w:rsidR="0032582E" w:rsidRPr="0032582E" w:rsidTr="0032582E">
        <w:trPr>
          <w:cantSplit/>
        </w:trPr>
        <w:tc>
          <w:tcPr>
            <w:tcW w:w="5828" w:type="dxa"/>
            <w:gridSpan w:val="5"/>
            <w:shd w:val="clear" w:color="auto" w:fill="FFFFFF"/>
            <w:vAlign w:val="center"/>
          </w:tcPr>
          <w:p w:rsidR="0032582E" w:rsidRPr="0032582E" w:rsidRDefault="0032582E" w:rsidP="001F6895">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b/>
                <w:bCs/>
                <w:color w:val="000000"/>
                <w:sz w:val="26"/>
                <w:szCs w:val="26"/>
              </w:rPr>
              <w:t>Table 4.4.4: Model Summary</w:t>
            </w:r>
          </w:p>
        </w:tc>
      </w:tr>
      <w:tr w:rsidR="0032582E" w:rsidRPr="0032582E" w:rsidTr="00DF5D2B">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Model</w:t>
            </w:r>
          </w:p>
        </w:tc>
        <w:tc>
          <w:tcPr>
            <w:tcW w:w="99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R</w:t>
            </w:r>
          </w:p>
        </w:tc>
        <w:tc>
          <w:tcPr>
            <w:tcW w:w="107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R Square</w:t>
            </w:r>
          </w:p>
        </w:tc>
        <w:tc>
          <w:tcPr>
            <w:tcW w:w="145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Adjusted R Square</w:t>
            </w:r>
          </w:p>
        </w:tc>
        <w:tc>
          <w:tcPr>
            <w:tcW w:w="146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Std. Error of the Estimate</w:t>
            </w:r>
          </w:p>
        </w:tc>
      </w:tr>
      <w:tr w:rsidR="0032582E" w:rsidRPr="0032582E" w:rsidTr="00DF5D2B">
        <w:trPr>
          <w:cantSplit/>
        </w:trPr>
        <w:tc>
          <w:tcPr>
            <w:tcW w:w="840" w:type="dxa"/>
            <w:tcBorders>
              <w:top w:val="single" w:sz="16" w:space="0" w:color="000000"/>
              <w:left w:val="single" w:sz="16" w:space="0" w:color="000000"/>
              <w:bottom w:val="single" w:sz="16" w:space="0" w:color="000000"/>
              <w:right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1</w:t>
            </w:r>
          </w:p>
        </w:tc>
        <w:tc>
          <w:tcPr>
            <w:tcW w:w="997"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.891</w:t>
            </w:r>
            <w:r w:rsidRPr="0032582E">
              <w:rPr>
                <w:rFonts w:ascii="Times New Roman" w:eastAsia="Calibri" w:hAnsi="Times New Roman" w:cs="Times New Roman"/>
                <w:color w:val="000000"/>
                <w:sz w:val="26"/>
                <w:szCs w:val="26"/>
                <w:vertAlign w:val="superscript"/>
              </w:rPr>
              <w:t>a</w:t>
            </w:r>
          </w:p>
        </w:tc>
        <w:tc>
          <w:tcPr>
            <w:tcW w:w="1076"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.794</w:t>
            </w:r>
          </w:p>
        </w:tc>
        <w:tc>
          <w:tcPr>
            <w:tcW w:w="1453"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.791</w:t>
            </w:r>
          </w:p>
        </w:tc>
        <w:tc>
          <w:tcPr>
            <w:tcW w:w="1462"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.64259</w:t>
            </w:r>
          </w:p>
        </w:tc>
      </w:tr>
      <w:tr w:rsidR="0032582E" w:rsidRPr="0032582E" w:rsidTr="0032582E">
        <w:trPr>
          <w:cantSplit/>
        </w:trPr>
        <w:tc>
          <w:tcPr>
            <w:tcW w:w="5828" w:type="dxa"/>
            <w:gridSpan w:val="5"/>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a. Predictors: (Constant), Reward System (RS)</w:t>
            </w: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hAnsi="Times New Roman" w:cs="Times New Roman"/>
          <w:sz w:val="26"/>
          <w:szCs w:val="26"/>
        </w:rPr>
        <w:t>The result in the model summary table 4.4.4 indicates R</w:t>
      </w:r>
      <w:r w:rsidRPr="0032582E">
        <w:rPr>
          <w:rFonts w:ascii="Times New Roman" w:hAnsi="Times New Roman" w:cs="Times New Roman"/>
          <w:sz w:val="26"/>
          <w:szCs w:val="26"/>
          <w:vertAlign w:val="superscript"/>
        </w:rPr>
        <w:t>2</w:t>
      </w:r>
      <w:r w:rsidRPr="0032582E">
        <w:rPr>
          <w:rFonts w:ascii="Times New Roman" w:hAnsi="Times New Roman" w:cs="Times New Roman"/>
          <w:sz w:val="26"/>
          <w:szCs w:val="26"/>
        </w:rPr>
        <w:t>=0.794 which is the coefficient of determination of reward system (RS) regressed over employee engagement. This explained about 79.4% variance in employee engagement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engagement and reward system is positively high as the correlation coefficient approaches +1.</w:t>
      </w:r>
    </w:p>
    <w:tbl>
      <w:tblPr>
        <w:tblW w:w="7878" w:type="dxa"/>
        <w:tblCellMar>
          <w:left w:w="0" w:type="dxa"/>
          <w:right w:w="0" w:type="dxa"/>
        </w:tblCellMar>
        <w:tblLook w:val="04A0" w:firstRow="1" w:lastRow="0" w:firstColumn="1" w:lastColumn="0" w:noHBand="0" w:noVBand="1"/>
      </w:tblPr>
      <w:tblGrid>
        <w:gridCol w:w="728"/>
        <w:gridCol w:w="1296"/>
        <w:gridCol w:w="1465"/>
        <w:gridCol w:w="991"/>
        <w:gridCol w:w="1405"/>
        <w:gridCol w:w="992"/>
        <w:gridCol w:w="1001"/>
      </w:tblGrid>
      <w:tr w:rsidR="0032582E" w:rsidRPr="0032582E" w:rsidTr="001F6895">
        <w:trPr>
          <w:cantSplit/>
        </w:trPr>
        <w:tc>
          <w:tcPr>
            <w:tcW w:w="7878" w:type="dxa"/>
            <w:gridSpan w:val="7"/>
            <w:shd w:val="clear" w:color="auto" w:fill="FFFFFF"/>
            <w:vAlign w:val="center"/>
          </w:tcPr>
          <w:p w:rsidR="0032582E" w:rsidRPr="0032582E" w:rsidRDefault="0032582E" w:rsidP="001F6895">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b/>
                <w:bCs/>
                <w:color w:val="000000"/>
                <w:sz w:val="26"/>
                <w:szCs w:val="26"/>
              </w:rPr>
              <w:t xml:space="preserve">Table 4.4.5: </w:t>
            </w:r>
            <w:proofErr w:type="spellStart"/>
            <w:r w:rsidRPr="0032582E">
              <w:rPr>
                <w:rFonts w:ascii="Times New Roman" w:eastAsia="Calibri" w:hAnsi="Times New Roman" w:cs="Times New Roman"/>
                <w:b/>
                <w:bCs/>
                <w:color w:val="000000"/>
                <w:sz w:val="26"/>
                <w:szCs w:val="26"/>
              </w:rPr>
              <w:t>ANOVA</w:t>
            </w:r>
            <w:r w:rsidRPr="0032582E">
              <w:rPr>
                <w:rFonts w:ascii="Times New Roman" w:eastAsia="Calibri" w:hAnsi="Times New Roman" w:cs="Times New Roman"/>
                <w:b/>
                <w:bCs/>
                <w:color w:val="000000"/>
                <w:sz w:val="26"/>
                <w:szCs w:val="26"/>
                <w:vertAlign w:val="superscript"/>
              </w:rPr>
              <w:t>a</w:t>
            </w:r>
            <w:proofErr w:type="spellEnd"/>
          </w:p>
        </w:tc>
      </w:tr>
      <w:tr w:rsidR="0032582E" w:rsidRPr="0032582E" w:rsidTr="001F6895">
        <w:trPr>
          <w:cantSplit/>
        </w:trPr>
        <w:tc>
          <w:tcPr>
            <w:tcW w:w="2024" w:type="dxa"/>
            <w:gridSpan w:val="2"/>
            <w:tcBorders>
              <w:top w:val="single" w:sz="16" w:space="0" w:color="000000"/>
              <w:left w:val="single" w:sz="16" w:space="0" w:color="000000"/>
              <w:bottom w:val="single" w:sz="16" w:space="0" w:color="000000"/>
            </w:tcBorders>
            <w:shd w:val="clear" w:color="auto" w:fill="FFFFFF"/>
            <w:vAlign w:val="bottom"/>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Model</w:t>
            </w:r>
          </w:p>
        </w:tc>
        <w:tc>
          <w:tcPr>
            <w:tcW w:w="1465"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Sum of Squares</w:t>
            </w:r>
          </w:p>
        </w:tc>
        <w:tc>
          <w:tcPr>
            <w:tcW w:w="9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proofErr w:type="spellStart"/>
            <w:r w:rsidRPr="0032582E">
              <w:rPr>
                <w:rFonts w:ascii="Times New Roman" w:eastAsia="Calibri" w:hAnsi="Times New Roman" w:cs="Times New Roman"/>
                <w:color w:val="000000"/>
                <w:sz w:val="26"/>
                <w:szCs w:val="26"/>
              </w:rPr>
              <w:t>df</w:t>
            </w:r>
            <w:proofErr w:type="spellEnd"/>
          </w:p>
        </w:tc>
        <w:tc>
          <w:tcPr>
            <w:tcW w:w="140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F</w:t>
            </w:r>
          </w:p>
        </w:tc>
        <w:tc>
          <w:tcPr>
            <w:tcW w:w="100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32582E" w:rsidRPr="0032582E" w:rsidRDefault="0032582E" w:rsidP="00492677">
            <w:pPr>
              <w:spacing w:after="0" w:line="276" w:lineRule="auto"/>
              <w:ind w:left="60" w:right="60"/>
              <w:jc w:val="center"/>
              <w:rPr>
                <w:rFonts w:ascii="Times New Roman" w:hAnsi="Times New Roman" w:cs="Times New Roman"/>
                <w:sz w:val="26"/>
                <w:szCs w:val="26"/>
              </w:rPr>
            </w:pPr>
            <w:r w:rsidRPr="0032582E">
              <w:rPr>
                <w:rFonts w:ascii="Times New Roman" w:eastAsia="Calibri" w:hAnsi="Times New Roman" w:cs="Times New Roman"/>
                <w:color w:val="000000"/>
                <w:sz w:val="26"/>
                <w:szCs w:val="26"/>
              </w:rPr>
              <w:t>Sig.</w:t>
            </w:r>
          </w:p>
        </w:tc>
      </w:tr>
      <w:tr w:rsidR="0032582E" w:rsidRPr="0032582E" w:rsidTr="001F6895">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1</w:t>
            </w:r>
          </w:p>
        </w:tc>
        <w:tc>
          <w:tcPr>
            <w:tcW w:w="1296" w:type="dxa"/>
            <w:tcBorders>
              <w:top w:val="single" w:sz="16" w:space="0" w:color="000000"/>
              <w:right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Regression</w:t>
            </w:r>
          </w:p>
        </w:tc>
        <w:tc>
          <w:tcPr>
            <w:tcW w:w="1465" w:type="dxa"/>
            <w:tcBorders>
              <w:top w:val="single" w:sz="16" w:space="0" w:color="000000"/>
              <w:left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272.819</w:t>
            </w:r>
          </w:p>
        </w:tc>
        <w:tc>
          <w:tcPr>
            <w:tcW w:w="991"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1</w:t>
            </w:r>
          </w:p>
        </w:tc>
        <w:tc>
          <w:tcPr>
            <w:tcW w:w="1405"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456.219</w:t>
            </w:r>
          </w:p>
        </w:tc>
        <w:tc>
          <w:tcPr>
            <w:tcW w:w="1001" w:type="dxa"/>
            <w:tcBorders>
              <w:top w:val="single" w:sz="16" w:space="0" w:color="000000"/>
              <w:left w:val="single" w:sz="8" w:space="0" w:color="000000"/>
              <w:right w:val="single" w:sz="16"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.000</w:t>
            </w:r>
            <w:r w:rsidRPr="0032582E">
              <w:rPr>
                <w:rFonts w:ascii="Times New Roman" w:eastAsia="Calibri" w:hAnsi="Times New Roman" w:cs="Times New Roman"/>
                <w:color w:val="000000"/>
                <w:sz w:val="26"/>
                <w:szCs w:val="26"/>
                <w:vertAlign w:val="superscript"/>
              </w:rPr>
              <w:t>b</w:t>
            </w:r>
          </w:p>
        </w:tc>
      </w:tr>
      <w:tr w:rsidR="0032582E" w:rsidRPr="0032582E" w:rsidTr="001F6895">
        <w:trPr>
          <w:cantSplit/>
        </w:trPr>
        <w:tc>
          <w:tcPr>
            <w:tcW w:w="728" w:type="dxa"/>
            <w:vMerge/>
            <w:tcBorders>
              <w:top w:val="single" w:sz="16" w:space="0" w:color="000000"/>
              <w:left w:val="single" w:sz="16" w:space="0" w:color="000000"/>
              <w:bottom w:val="single" w:sz="16" w:space="0" w:color="000000"/>
            </w:tcBorders>
            <w:shd w:val="clear" w:color="auto" w:fill="FFFFFF"/>
          </w:tcPr>
          <w:p w:rsidR="0032582E" w:rsidRPr="0032582E" w:rsidRDefault="0032582E" w:rsidP="00492677">
            <w:pPr>
              <w:spacing w:after="0" w:line="276" w:lineRule="auto"/>
              <w:rPr>
                <w:rFonts w:ascii="Times New Roman" w:hAnsi="Times New Roman" w:cs="Times New Roman"/>
                <w:sz w:val="26"/>
                <w:szCs w:val="26"/>
              </w:rPr>
            </w:pPr>
          </w:p>
        </w:tc>
        <w:tc>
          <w:tcPr>
            <w:tcW w:w="1296" w:type="dxa"/>
            <w:tcBorders>
              <w:right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Residual</w:t>
            </w:r>
          </w:p>
        </w:tc>
        <w:tc>
          <w:tcPr>
            <w:tcW w:w="1465" w:type="dxa"/>
            <w:tcBorders>
              <w:left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70.610</w:t>
            </w:r>
          </w:p>
        </w:tc>
        <w:tc>
          <w:tcPr>
            <w:tcW w:w="991" w:type="dxa"/>
            <w:tcBorders>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118</w:t>
            </w:r>
          </w:p>
        </w:tc>
        <w:tc>
          <w:tcPr>
            <w:tcW w:w="1405" w:type="dxa"/>
            <w:tcBorders>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0.598</w:t>
            </w:r>
          </w:p>
        </w:tc>
        <w:tc>
          <w:tcPr>
            <w:tcW w:w="992" w:type="dxa"/>
            <w:tcBorders>
              <w:left w:val="single" w:sz="8" w:space="0" w:color="000000"/>
              <w:right w:val="single" w:sz="8" w:space="0" w:color="000000"/>
            </w:tcBorders>
            <w:shd w:val="clear" w:color="auto" w:fill="FFFFFF"/>
            <w:vAlign w:val="center"/>
          </w:tcPr>
          <w:p w:rsidR="0032582E" w:rsidRPr="0032582E" w:rsidRDefault="0032582E" w:rsidP="00492677">
            <w:pPr>
              <w:spacing w:after="0" w:line="276" w:lineRule="auto"/>
              <w:rPr>
                <w:rFonts w:ascii="Times New Roman" w:eastAsia="Calibri" w:hAnsi="Times New Roman" w:cs="Times New Roman"/>
                <w:sz w:val="26"/>
                <w:szCs w:val="26"/>
              </w:rPr>
            </w:pPr>
          </w:p>
        </w:tc>
        <w:tc>
          <w:tcPr>
            <w:tcW w:w="1001" w:type="dxa"/>
            <w:tcBorders>
              <w:left w:val="single" w:sz="8" w:space="0" w:color="000000"/>
              <w:right w:val="single" w:sz="16" w:space="0" w:color="000000"/>
            </w:tcBorders>
            <w:shd w:val="clear" w:color="auto" w:fill="FFFFFF"/>
            <w:vAlign w:val="center"/>
          </w:tcPr>
          <w:p w:rsidR="0032582E" w:rsidRPr="0032582E" w:rsidRDefault="0032582E" w:rsidP="00492677">
            <w:pPr>
              <w:spacing w:after="0" w:line="276" w:lineRule="auto"/>
              <w:rPr>
                <w:rFonts w:ascii="Times New Roman" w:eastAsia="Calibri" w:hAnsi="Times New Roman" w:cs="Times New Roman"/>
                <w:sz w:val="26"/>
                <w:szCs w:val="26"/>
              </w:rPr>
            </w:pPr>
          </w:p>
        </w:tc>
      </w:tr>
      <w:tr w:rsidR="0032582E" w:rsidRPr="0032582E" w:rsidTr="001F6895">
        <w:trPr>
          <w:cantSplit/>
        </w:trPr>
        <w:tc>
          <w:tcPr>
            <w:tcW w:w="728" w:type="dxa"/>
            <w:vMerge/>
            <w:tcBorders>
              <w:top w:val="single" w:sz="16" w:space="0" w:color="000000"/>
              <w:left w:val="single" w:sz="16" w:space="0" w:color="000000"/>
              <w:bottom w:val="single" w:sz="16" w:space="0" w:color="000000"/>
            </w:tcBorders>
            <w:shd w:val="clear" w:color="auto" w:fill="FFFFFF"/>
          </w:tcPr>
          <w:p w:rsidR="0032582E" w:rsidRPr="0032582E" w:rsidRDefault="0032582E" w:rsidP="00492677">
            <w:pPr>
              <w:spacing w:after="0" w:line="276" w:lineRule="auto"/>
              <w:rPr>
                <w:rFonts w:ascii="Times New Roman" w:hAnsi="Times New Roman" w:cs="Times New Roman"/>
                <w:sz w:val="26"/>
                <w:szCs w:val="26"/>
              </w:rPr>
            </w:pPr>
          </w:p>
        </w:tc>
        <w:tc>
          <w:tcPr>
            <w:tcW w:w="1296" w:type="dxa"/>
            <w:tcBorders>
              <w:bottom w:val="single" w:sz="16" w:space="0" w:color="000000"/>
              <w:right w:val="single" w:sz="16" w:space="0" w:color="000000"/>
            </w:tcBorders>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Total</w:t>
            </w:r>
          </w:p>
        </w:tc>
        <w:tc>
          <w:tcPr>
            <w:tcW w:w="1465" w:type="dxa"/>
            <w:tcBorders>
              <w:left w:val="single" w:sz="16"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343.429</w:t>
            </w:r>
          </w:p>
        </w:tc>
        <w:tc>
          <w:tcPr>
            <w:tcW w:w="991"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ind w:left="60" w:right="60"/>
              <w:jc w:val="right"/>
              <w:rPr>
                <w:rFonts w:ascii="Times New Roman" w:hAnsi="Times New Roman" w:cs="Times New Roman"/>
                <w:sz w:val="26"/>
                <w:szCs w:val="26"/>
              </w:rPr>
            </w:pPr>
            <w:r w:rsidRPr="0032582E">
              <w:rPr>
                <w:rFonts w:ascii="Times New Roman" w:eastAsia="Calibri" w:hAnsi="Times New Roman" w:cs="Times New Roman"/>
                <w:color w:val="000000"/>
                <w:sz w:val="26"/>
                <w:szCs w:val="26"/>
              </w:rPr>
              <w:t>119</w:t>
            </w:r>
          </w:p>
        </w:tc>
        <w:tc>
          <w:tcPr>
            <w:tcW w:w="1405"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rPr>
                <w:rFonts w:ascii="Times New Roman" w:eastAsia="Calibri" w:hAnsi="Times New Roman" w:cs="Times New Roman"/>
                <w:sz w:val="26"/>
                <w:szCs w:val="26"/>
              </w:rPr>
            </w:pPr>
          </w:p>
        </w:tc>
        <w:tc>
          <w:tcPr>
            <w:tcW w:w="992" w:type="dxa"/>
            <w:tcBorders>
              <w:left w:val="single" w:sz="8" w:space="0" w:color="000000"/>
              <w:bottom w:val="single" w:sz="16" w:space="0" w:color="000000"/>
              <w:right w:val="single" w:sz="8" w:space="0" w:color="000000"/>
            </w:tcBorders>
            <w:shd w:val="clear" w:color="auto" w:fill="FFFFFF"/>
            <w:vAlign w:val="center"/>
          </w:tcPr>
          <w:p w:rsidR="0032582E" w:rsidRPr="0032582E" w:rsidRDefault="0032582E" w:rsidP="00492677">
            <w:pPr>
              <w:spacing w:after="0" w:line="276" w:lineRule="auto"/>
              <w:rPr>
                <w:rFonts w:ascii="Times New Roman" w:eastAsia="Calibri" w:hAnsi="Times New Roman" w:cs="Times New Roman"/>
                <w:sz w:val="26"/>
                <w:szCs w:val="26"/>
              </w:rPr>
            </w:pPr>
          </w:p>
        </w:tc>
        <w:tc>
          <w:tcPr>
            <w:tcW w:w="1001" w:type="dxa"/>
            <w:tcBorders>
              <w:left w:val="single" w:sz="8" w:space="0" w:color="000000"/>
              <w:bottom w:val="single" w:sz="16" w:space="0" w:color="000000"/>
              <w:right w:val="single" w:sz="16" w:space="0" w:color="000000"/>
            </w:tcBorders>
            <w:shd w:val="clear" w:color="auto" w:fill="FFFFFF"/>
            <w:vAlign w:val="center"/>
          </w:tcPr>
          <w:p w:rsidR="0032582E" w:rsidRPr="0032582E" w:rsidRDefault="0032582E" w:rsidP="00492677">
            <w:pPr>
              <w:spacing w:after="0" w:line="276" w:lineRule="auto"/>
              <w:rPr>
                <w:rFonts w:ascii="Times New Roman" w:eastAsia="Calibri" w:hAnsi="Times New Roman" w:cs="Times New Roman"/>
                <w:sz w:val="26"/>
                <w:szCs w:val="26"/>
              </w:rPr>
            </w:pPr>
          </w:p>
        </w:tc>
      </w:tr>
      <w:tr w:rsidR="0032582E" w:rsidRPr="0032582E" w:rsidTr="001F6895">
        <w:trPr>
          <w:cantSplit/>
        </w:trPr>
        <w:tc>
          <w:tcPr>
            <w:tcW w:w="7878" w:type="dxa"/>
            <w:gridSpan w:val="7"/>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a. Dependent Variable: Employee Engagement (EE)</w:t>
            </w:r>
          </w:p>
        </w:tc>
      </w:tr>
      <w:tr w:rsidR="0032582E" w:rsidRPr="0032582E" w:rsidTr="001F6895">
        <w:trPr>
          <w:cantSplit/>
        </w:trPr>
        <w:tc>
          <w:tcPr>
            <w:tcW w:w="7878" w:type="dxa"/>
            <w:gridSpan w:val="7"/>
            <w:shd w:val="clear" w:color="auto" w:fill="FFFFFF"/>
          </w:tcPr>
          <w:p w:rsidR="0032582E" w:rsidRPr="0032582E" w:rsidRDefault="0032582E" w:rsidP="00492677">
            <w:pPr>
              <w:spacing w:after="0" w:line="276" w:lineRule="auto"/>
              <w:ind w:left="60" w:right="60"/>
              <w:rPr>
                <w:rFonts w:ascii="Times New Roman" w:hAnsi="Times New Roman" w:cs="Times New Roman"/>
                <w:sz w:val="26"/>
                <w:szCs w:val="26"/>
              </w:rPr>
            </w:pPr>
            <w:r w:rsidRPr="0032582E">
              <w:rPr>
                <w:rFonts w:ascii="Times New Roman" w:eastAsia="Calibri" w:hAnsi="Times New Roman" w:cs="Times New Roman"/>
                <w:color w:val="000000"/>
                <w:sz w:val="26"/>
                <w:szCs w:val="26"/>
              </w:rPr>
              <w:t>b. Predictors: (Constant), Reward System (RS)</w:t>
            </w:r>
          </w:p>
        </w:tc>
      </w:tr>
    </w:tbl>
    <w:p w:rsidR="0032582E" w:rsidRPr="0032582E" w:rsidRDefault="0032582E" w:rsidP="00492677">
      <w:pPr>
        <w:spacing w:after="0" w:line="276" w:lineRule="auto"/>
        <w:ind w:right="380"/>
        <w:jc w:val="both"/>
        <w:rPr>
          <w:rFonts w:ascii="Times New Roman" w:hAnsi="Times New Roman" w:cs="Times New Roman"/>
          <w:sz w:val="26"/>
          <w:szCs w:val="26"/>
        </w:rPr>
      </w:pPr>
      <w:r w:rsidRPr="0032582E">
        <w:rPr>
          <w:rFonts w:ascii="Times New Roman" w:eastAsia="Times New Roman" w:hAnsi="Times New Roman" w:cs="Times New Roman"/>
          <w:sz w:val="26"/>
          <w:szCs w:val="26"/>
        </w:rPr>
        <w:lastRenderedPageBreak/>
        <w:t>Table 4.4.5 presents the overall diagnostic test of significant of the relationship using Analysis of Variance (ANOVA). The ANOVA results for regression coefficients indicate the significant relationship between performance-based reward system and employee engagement is significant, as indicated in the, F-test=108.176&gt;F-table=3.84 at a degree of freedom of (1, 118); i.e. P-value=0.00 is less than 0.05. This indicates that the performance-based reward system significantly predict the employee engagement (meaning it is a good fit for the model). Therefore, a significant relationship between employee engagement and performance-based reward system exists at 95% confidence level</w:t>
      </w:r>
      <w:r w:rsidRPr="0032582E">
        <w:rPr>
          <w:rFonts w:ascii="Times New Roman" w:hAnsi="Times New Roman" w:cs="Times New Roman"/>
          <w:sz w:val="26"/>
          <w:szCs w:val="26"/>
        </w:rPr>
        <w:t>.</w:t>
      </w:r>
    </w:p>
    <w:tbl>
      <w:tblPr>
        <w:tblW w:w="9000" w:type="dxa"/>
        <w:tblCellMar>
          <w:left w:w="0" w:type="dxa"/>
          <w:right w:w="0" w:type="dxa"/>
        </w:tblCellMar>
        <w:tblLook w:val="04A0" w:firstRow="1" w:lastRow="0" w:firstColumn="1" w:lastColumn="0" w:noHBand="0" w:noVBand="1"/>
      </w:tblPr>
      <w:tblGrid>
        <w:gridCol w:w="705"/>
        <w:gridCol w:w="1847"/>
        <w:gridCol w:w="1327"/>
        <w:gridCol w:w="1154"/>
        <w:gridCol w:w="1498"/>
        <w:gridCol w:w="1239"/>
        <w:gridCol w:w="1230"/>
      </w:tblGrid>
      <w:tr w:rsidR="0032582E" w:rsidRPr="00976EE3" w:rsidTr="0032582E">
        <w:trPr>
          <w:cantSplit/>
        </w:trPr>
        <w:tc>
          <w:tcPr>
            <w:tcW w:w="8999" w:type="dxa"/>
            <w:gridSpan w:val="7"/>
            <w:shd w:val="clear" w:color="auto" w:fill="FFFFFF"/>
            <w:vAlign w:val="center"/>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eastAsia="Calibri" w:hAnsi="Times New Roman" w:cs="Times New Roman"/>
                <w:b/>
                <w:bCs/>
                <w:color w:val="000000"/>
                <w:sz w:val="26"/>
                <w:szCs w:val="26"/>
              </w:rPr>
              <w:t xml:space="preserve">Table 4.4.6: Regression </w:t>
            </w:r>
            <w:proofErr w:type="spellStart"/>
            <w:r w:rsidRPr="001F6895">
              <w:rPr>
                <w:rFonts w:ascii="Times New Roman" w:eastAsia="Calibri" w:hAnsi="Times New Roman" w:cs="Times New Roman"/>
                <w:b/>
                <w:bCs/>
                <w:color w:val="000000"/>
                <w:sz w:val="26"/>
                <w:szCs w:val="26"/>
              </w:rPr>
              <w:t>Coefficients</w:t>
            </w:r>
            <w:r w:rsidRPr="001F6895">
              <w:rPr>
                <w:rFonts w:ascii="Times New Roman" w:eastAsia="Calibri" w:hAnsi="Times New Roman" w:cs="Times New Roman"/>
                <w:b/>
                <w:bCs/>
                <w:color w:val="000000"/>
                <w:sz w:val="26"/>
                <w:szCs w:val="26"/>
                <w:vertAlign w:val="superscript"/>
              </w:rPr>
              <w:t>a</w:t>
            </w:r>
            <w:proofErr w:type="spellEnd"/>
          </w:p>
        </w:tc>
      </w:tr>
      <w:tr w:rsidR="0032582E" w:rsidRPr="00976EE3" w:rsidTr="0032582E">
        <w:trPr>
          <w:cantSplit/>
        </w:trPr>
        <w:tc>
          <w:tcPr>
            <w:tcW w:w="2610" w:type="dxa"/>
            <w:gridSpan w:val="2"/>
            <w:vMerge w:val="restart"/>
            <w:tcBorders>
              <w:top w:val="single" w:sz="16" w:space="0" w:color="000000"/>
              <w:left w:val="single" w:sz="16" w:space="0" w:color="000000"/>
            </w:tcBorders>
            <w:shd w:val="clear" w:color="auto" w:fill="FFFFFF"/>
            <w:vAlign w:val="bottom"/>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eastAsia="Calibri" w:hAnsi="Times New Roman" w:cs="Times New Roman"/>
                <w:color w:val="000000"/>
                <w:sz w:val="26"/>
                <w:szCs w:val="26"/>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Sig.</w:t>
            </w:r>
          </w:p>
        </w:tc>
      </w:tr>
      <w:tr w:rsidR="0032582E" w:rsidRPr="00976EE3" w:rsidTr="0032582E">
        <w:trPr>
          <w:cantSplit/>
        </w:trPr>
        <w:tc>
          <w:tcPr>
            <w:tcW w:w="2610" w:type="dxa"/>
            <w:gridSpan w:val="2"/>
            <w:vMerge/>
            <w:tcBorders>
              <w:top w:val="single" w:sz="16" w:space="0" w:color="000000"/>
              <w:left w:val="single" w:sz="16" w:space="0" w:color="000000"/>
            </w:tcBorders>
            <w:shd w:val="clear" w:color="auto" w:fill="FFFFFF"/>
            <w:vAlign w:val="bottom"/>
          </w:tcPr>
          <w:p w:rsidR="0032582E" w:rsidRPr="001F6895" w:rsidRDefault="0032582E" w:rsidP="001F6895">
            <w:pPr>
              <w:spacing w:after="0" w:line="240" w:lineRule="auto"/>
              <w:rPr>
                <w:rFonts w:ascii="Times New Roman" w:hAnsi="Times New Roman" w:cs="Times New Roman"/>
                <w:sz w:val="26"/>
                <w:szCs w:val="26"/>
              </w:rPr>
            </w:pPr>
          </w:p>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32582E" w:rsidRPr="001F6895" w:rsidRDefault="0032582E" w:rsidP="001F6895">
            <w:pPr>
              <w:spacing w:after="0" w:line="240" w:lineRule="auto"/>
              <w:ind w:left="60" w:right="60"/>
              <w:jc w:val="center"/>
              <w:rPr>
                <w:rFonts w:ascii="Times New Roman" w:hAnsi="Times New Roman" w:cs="Times New Roman"/>
                <w:sz w:val="26"/>
                <w:szCs w:val="26"/>
              </w:rPr>
            </w:pPr>
            <w:r w:rsidRPr="001F6895">
              <w:rPr>
                <w:rFonts w:ascii="Times New Roman" w:eastAsia="Calibri" w:hAnsi="Times New Roman" w:cs="Times New Roman"/>
                <w:color w:val="000000"/>
                <w:sz w:val="26"/>
                <w:szCs w:val="26"/>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32582E" w:rsidRPr="001F6895" w:rsidRDefault="0032582E" w:rsidP="001F6895">
            <w:pPr>
              <w:spacing w:after="0" w:line="240" w:lineRule="auto"/>
              <w:rPr>
                <w:rFonts w:ascii="Times New Roman" w:hAnsi="Times New Roman" w:cs="Times New Roman"/>
                <w:sz w:val="26"/>
                <w:szCs w:val="26"/>
              </w:rPr>
            </w:pPr>
          </w:p>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32582E" w:rsidRPr="001F6895" w:rsidRDefault="0032582E" w:rsidP="001F6895">
            <w:pPr>
              <w:spacing w:after="0" w:line="240" w:lineRule="auto"/>
              <w:rPr>
                <w:rFonts w:ascii="Times New Roman" w:hAnsi="Times New Roman" w:cs="Times New Roman"/>
                <w:sz w:val="26"/>
                <w:szCs w:val="26"/>
              </w:rPr>
            </w:pPr>
          </w:p>
        </w:tc>
      </w:tr>
      <w:tr w:rsidR="0032582E" w:rsidRPr="00976EE3" w:rsidTr="0032582E">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eastAsia="Calibri" w:hAnsi="Times New Roman" w:cs="Times New Roman"/>
                <w:color w:val="000000"/>
                <w:sz w:val="26"/>
                <w:szCs w:val="26"/>
              </w:rPr>
              <w:t>1</w:t>
            </w:r>
          </w:p>
        </w:tc>
        <w:tc>
          <w:tcPr>
            <w:tcW w:w="1881" w:type="dxa"/>
            <w:tcBorders>
              <w:top w:val="single" w:sz="16" w:space="0" w:color="000000"/>
              <w:right w:val="single" w:sz="16" w:space="0" w:color="000000"/>
            </w:tcBorders>
            <w:shd w:val="clear" w:color="auto" w:fill="FFFFFF"/>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eastAsia="Calibri" w:hAnsi="Times New Roman" w:cs="Times New Roman"/>
                <w:color w:val="000000"/>
                <w:sz w:val="26"/>
                <w:szCs w:val="26"/>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32582E" w:rsidRPr="001F6895" w:rsidRDefault="0032582E" w:rsidP="001F6895">
            <w:pPr>
              <w:spacing w:after="0" w:line="240" w:lineRule="auto"/>
              <w:rPr>
                <w:rFonts w:ascii="Times New Roman" w:eastAsia="Calibri" w:hAnsi="Times New Roman" w:cs="Times New Roman"/>
                <w:sz w:val="26"/>
                <w:szCs w:val="26"/>
              </w:rPr>
            </w:pPr>
          </w:p>
        </w:tc>
        <w:tc>
          <w:tcPr>
            <w:tcW w:w="1260" w:type="dxa"/>
            <w:tcBorders>
              <w:top w:val="single" w:sz="16" w:space="0" w:color="000000"/>
              <w:left w:val="single" w:sz="8"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.000</w:t>
            </w:r>
          </w:p>
        </w:tc>
      </w:tr>
      <w:tr w:rsidR="0032582E" w:rsidRPr="00976EE3" w:rsidTr="0032582E">
        <w:trPr>
          <w:cantSplit/>
        </w:trPr>
        <w:tc>
          <w:tcPr>
            <w:tcW w:w="729" w:type="dxa"/>
            <w:vMerge/>
            <w:tcBorders>
              <w:top w:val="single" w:sz="16" w:space="0" w:color="000000"/>
              <w:left w:val="single" w:sz="16" w:space="0" w:color="000000"/>
              <w:bottom w:val="single" w:sz="16" w:space="0" w:color="000000"/>
            </w:tcBorders>
            <w:shd w:val="clear" w:color="auto" w:fill="FFFFFF"/>
          </w:tcPr>
          <w:p w:rsidR="0032582E" w:rsidRPr="001F6895" w:rsidRDefault="0032582E" w:rsidP="001F6895">
            <w:pPr>
              <w:spacing w:after="0" w:line="240" w:lineRule="auto"/>
              <w:rPr>
                <w:rFonts w:ascii="Times New Roman" w:hAnsi="Times New Roman" w:cs="Times New Roman"/>
                <w:sz w:val="26"/>
                <w:szCs w:val="26"/>
              </w:rPr>
            </w:pPr>
          </w:p>
        </w:tc>
        <w:tc>
          <w:tcPr>
            <w:tcW w:w="1881" w:type="dxa"/>
            <w:tcBorders>
              <w:bottom w:val="single" w:sz="16" w:space="0" w:color="000000"/>
              <w:right w:val="single" w:sz="16" w:space="0" w:color="000000"/>
            </w:tcBorders>
            <w:shd w:val="clear" w:color="auto" w:fill="FFFFFF"/>
          </w:tcPr>
          <w:p w:rsidR="0032582E" w:rsidRPr="001F6895" w:rsidRDefault="0032582E" w:rsidP="001F6895">
            <w:pPr>
              <w:spacing w:after="0" w:line="240" w:lineRule="auto"/>
              <w:ind w:left="60" w:right="60"/>
              <w:rPr>
                <w:rFonts w:ascii="Times New Roman" w:hAnsi="Times New Roman" w:cs="Times New Roman"/>
                <w:sz w:val="26"/>
                <w:szCs w:val="26"/>
              </w:rPr>
            </w:pPr>
            <w:r w:rsidRPr="001F6895">
              <w:rPr>
                <w:rFonts w:ascii="Times New Roman" w:eastAsia="Calibri" w:hAnsi="Times New Roman" w:cs="Times New Roman"/>
                <w:color w:val="000000"/>
                <w:sz w:val="26"/>
                <w:szCs w:val="26"/>
              </w:rPr>
              <w:t>Reward System (RS)</w:t>
            </w:r>
          </w:p>
        </w:tc>
        <w:tc>
          <w:tcPr>
            <w:tcW w:w="1350" w:type="dxa"/>
            <w:tcBorders>
              <w:left w:val="single" w:sz="16" w:space="0" w:color="000000"/>
              <w:bottom w:val="single" w:sz="16"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32582E" w:rsidRPr="001F6895" w:rsidRDefault="0032582E" w:rsidP="001F6895">
            <w:pPr>
              <w:spacing w:after="0" w:line="240" w:lineRule="auto"/>
              <w:ind w:left="60" w:right="60"/>
              <w:jc w:val="right"/>
              <w:rPr>
                <w:rFonts w:ascii="Times New Roman" w:hAnsi="Times New Roman" w:cs="Times New Roman"/>
                <w:sz w:val="26"/>
                <w:szCs w:val="26"/>
              </w:rPr>
            </w:pPr>
            <w:r w:rsidRPr="001F6895">
              <w:rPr>
                <w:rFonts w:ascii="Times New Roman" w:eastAsia="Calibri" w:hAnsi="Times New Roman" w:cs="Times New Roman"/>
                <w:color w:val="000000"/>
                <w:sz w:val="26"/>
                <w:szCs w:val="26"/>
              </w:rPr>
              <w:t>.000</w:t>
            </w:r>
          </w:p>
        </w:tc>
      </w:tr>
      <w:tr w:rsidR="0032582E" w:rsidRPr="00976EE3" w:rsidTr="0032582E">
        <w:trPr>
          <w:cantSplit/>
        </w:trPr>
        <w:tc>
          <w:tcPr>
            <w:tcW w:w="8999" w:type="dxa"/>
            <w:gridSpan w:val="7"/>
            <w:shd w:val="clear" w:color="auto" w:fill="FFFFFF"/>
          </w:tcPr>
          <w:p w:rsidR="0032582E" w:rsidRPr="00976EE3" w:rsidRDefault="0032582E" w:rsidP="00492677">
            <w:pPr>
              <w:spacing w:after="0" w:line="276" w:lineRule="auto"/>
              <w:ind w:left="60" w:right="60"/>
              <w:rPr>
                <w:rFonts w:ascii="Times New Roman" w:hAnsi="Times New Roman" w:cs="Times New Roman"/>
                <w:sz w:val="24"/>
                <w:szCs w:val="26"/>
              </w:rPr>
            </w:pPr>
            <w:r w:rsidRPr="00976EE3">
              <w:rPr>
                <w:rFonts w:ascii="Times New Roman" w:eastAsia="Calibri" w:hAnsi="Times New Roman" w:cs="Times New Roman"/>
                <w:color w:val="000000"/>
                <w:sz w:val="24"/>
                <w:szCs w:val="26"/>
              </w:rPr>
              <w:t>a. Dependent Variable: Employee Engagement (EE)</w:t>
            </w:r>
          </w:p>
        </w:tc>
      </w:tr>
    </w:tbl>
    <w:p w:rsidR="0032582E" w:rsidRPr="0032582E" w:rsidRDefault="0032582E" w:rsidP="00492677">
      <w:pPr>
        <w:spacing w:after="0" w:line="276" w:lineRule="auto"/>
        <w:jc w:val="both"/>
        <w:rPr>
          <w:rFonts w:ascii="Times New Roman" w:hAnsi="Times New Roman" w:cs="Times New Roman"/>
          <w:sz w:val="26"/>
          <w:szCs w:val="26"/>
        </w:rPr>
      </w:pPr>
      <w:r w:rsidRPr="0032582E">
        <w:rPr>
          <w:rStyle w:val="fontstyle01"/>
          <w:rFonts w:ascii="Times New Roman" w:eastAsia="Times New Roman" w:hAnsi="Times New Roman" w:cs="Times New Roman"/>
          <w:sz w:val="26"/>
          <w:szCs w:val="26"/>
        </w:rPr>
        <w:t xml:space="preserve">From regression table 4.4.6, it can be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Pr="0032582E">
        <w:rPr>
          <w:rFonts w:ascii="Times New Roman" w:hAnsi="Times New Roman" w:cs="Times New Roman"/>
          <w:sz w:val="26"/>
          <w:szCs w:val="26"/>
        </w:rPr>
        <w:t xml:space="preserve">First Bank </w:t>
      </w:r>
      <w:proofErr w:type="spellStart"/>
      <w:r w:rsidRPr="0032582E">
        <w:rPr>
          <w:rFonts w:ascii="Times New Roman" w:hAnsi="Times New Roman" w:cs="Times New Roman"/>
          <w:sz w:val="26"/>
          <w:szCs w:val="26"/>
        </w:rPr>
        <w:t>Plc</w:t>
      </w:r>
      <w:proofErr w:type="spellEnd"/>
      <w:r w:rsidRPr="0032582E">
        <w:rPr>
          <w:rFonts w:ascii="Times New Roman" w:hAnsi="Times New Roman" w:cs="Times New Roman"/>
          <w:sz w:val="26"/>
          <w:szCs w:val="26"/>
        </w:rPr>
        <w:t xml:space="preserve"> Ilorin</w:t>
      </w:r>
      <w:r w:rsidRPr="0032582E">
        <w:rPr>
          <w:rStyle w:val="fontstyle01"/>
          <w:rFonts w:ascii="Times New Roman" w:eastAsia="Times New Roman" w:hAnsi="Times New Roman" w:cs="Times New Roman"/>
          <w:sz w:val="26"/>
          <w:szCs w:val="26"/>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32582E">
        <w:rPr>
          <w:rStyle w:val="fontstyle01"/>
          <w:rFonts w:ascii="Times New Roman" w:eastAsia="Times New Roman" w:hAnsi="Times New Roman" w:cs="Times New Roman"/>
          <w:sz w:val="26"/>
          <w:szCs w:val="26"/>
          <w:lang w:val="en-GB"/>
        </w:rPr>
        <w:t xml:space="preserve"> significant influence of performance-based reward system on employee engagement </w:t>
      </w:r>
      <w:r w:rsidRPr="0032582E">
        <w:rPr>
          <w:rStyle w:val="fontstyle01"/>
          <w:rFonts w:ascii="Times New Roman" w:eastAsia="Times New Roman" w:hAnsi="Times New Roman" w:cs="Times New Roman"/>
          <w:sz w:val="26"/>
          <w:szCs w:val="26"/>
        </w:rPr>
        <w:t xml:space="preserve">at 5% level. This findings commensurate with </w:t>
      </w:r>
      <w:r w:rsidRPr="0032582E">
        <w:rPr>
          <w:rStyle w:val="fontstyle01"/>
          <w:rFonts w:ascii="Times New Roman" w:eastAsia="Calibri" w:hAnsi="Times New Roman" w:cs="Times New Roman"/>
          <w:sz w:val="26"/>
          <w:szCs w:val="26"/>
        </w:rPr>
        <w:t>the previous work</w:t>
      </w:r>
      <w:r w:rsidRPr="0032582E">
        <w:rPr>
          <w:rStyle w:val="fontstyle01"/>
          <w:rFonts w:ascii="Times New Roman" w:eastAsia="Times New Roman" w:hAnsi="Times New Roman" w:cs="Times New Roman"/>
          <w:sz w:val="26"/>
          <w:szCs w:val="26"/>
        </w:rPr>
        <w:t xml:space="preserve"> of </w:t>
      </w:r>
      <w:r w:rsidRPr="0032582E">
        <w:rPr>
          <w:rFonts w:ascii="Times New Roman" w:hAnsi="Times New Roman" w:cs="Times New Roman"/>
          <w:bCs/>
          <w:sz w:val="26"/>
          <w:szCs w:val="26"/>
        </w:rPr>
        <w:t xml:space="preserve">Evans </w:t>
      </w:r>
      <w:proofErr w:type="spellStart"/>
      <w:r w:rsidRPr="0032582E">
        <w:rPr>
          <w:rFonts w:ascii="Times New Roman" w:hAnsi="Times New Roman" w:cs="Times New Roman"/>
          <w:bCs/>
          <w:sz w:val="26"/>
          <w:szCs w:val="26"/>
        </w:rPr>
        <w:t>Kibichii</w:t>
      </w:r>
      <w:proofErr w:type="spellEnd"/>
      <w:r w:rsidRPr="0032582E">
        <w:rPr>
          <w:rFonts w:ascii="Times New Roman" w:hAnsi="Times New Roman" w:cs="Times New Roman"/>
          <w:bCs/>
          <w:sz w:val="26"/>
          <w:szCs w:val="26"/>
        </w:rPr>
        <w:t>, et al, (2016)</w:t>
      </w:r>
      <w:r w:rsidRPr="0032582E">
        <w:rPr>
          <w:rFonts w:ascii="Times New Roman" w:eastAsia="Times New Roman" w:hAnsi="Times New Roman" w:cs="Times New Roman"/>
          <w:bCs/>
          <w:sz w:val="26"/>
          <w:szCs w:val="26"/>
        </w:rPr>
        <w:t xml:space="preserve"> that</w:t>
      </w:r>
      <w:r w:rsidRPr="0032582E">
        <w:rPr>
          <w:rFonts w:ascii="Times New Roman" w:hAnsi="Times New Roman" w:cs="Times New Roman"/>
          <w:sz w:val="26"/>
          <w:szCs w:val="26"/>
        </w:rPr>
        <w:t xml:space="preserve"> reward system are the components of performance management process which has significant relationship with the employee engagement.  </w:t>
      </w:r>
    </w:p>
    <w:p w:rsidR="0032582E" w:rsidRPr="0032582E" w:rsidRDefault="0032582E" w:rsidP="00492677">
      <w:pPr>
        <w:spacing w:after="0" w:line="276" w:lineRule="auto"/>
        <w:jc w:val="both"/>
        <w:rPr>
          <w:rFonts w:ascii="Times New Roman" w:hAnsi="Times New Roman" w:cs="Times New Roman"/>
          <w:b/>
          <w:sz w:val="26"/>
          <w:szCs w:val="26"/>
        </w:rPr>
      </w:pPr>
      <w:r w:rsidRPr="0032582E">
        <w:rPr>
          <w:rFonts w:ascii="Times New Roman" w:eastAsia="Times New Roman" w:hAnsi="Times New Roman" w:cs="Times New Roman"/>
          <w:b/>
          <w:color w:val="000000"/>
          <w:sz w:val="26"/>
          <w:szCs w:val="26"/>
        </w:rPr>
        <w:lastRenderedPageBreak/>
        <w:t>H</w:t>
      </w:r>
      <w:r w:rsidRPr="0032582E">
        <w:rPr>
          <w:rFonts w:ascii="Times New Roman" w:eastAsia="Times New Roman" w:hAnsi="Times New Roman" w:cs="Times New Roman"/>
          <w:b/>
          <w:color w:val="000000"/>
          <w:sz w:val="26"/>
          <w:szCs w:val="26"/>
          <w:vertAlign w:val="subscript"/>
        </w:rPr>
        <w:t>03</w:t>
      </w:r>
      <w:r w:rsidRPr="0032582E">
        <w:rPr>
          <w:rFonts w:ascii="Times New Roman" w:eastAsia="Times New Roman" w:hAnsi="Times New Roman" w:cs="Times New Roman"/>
          <w:b/>
          <w:color w:val="000000"/>
          <w:sz w:val="26"/>
          <w:szCs w:val="26"/>
        </w:rPr>
        <w:t xml:space="preserve">: </w:t>
      </w:r>
      <w:r w:rsidRPr="0032582E">
        <w:rPr>
          <w:rFonts w:ascii="Times New Roman" w:hAnsi="Times New Roman" w:cs="Times New Roman"/>
          <w:b/>
          <w:sz w:val="26"/>
          <w:szCs w:val="26"/>
        </w:rPr>
        <w:t xml:space="preserve">Performance-oriented training system has no significant impact on employee’s productivity in First Bank </w:t>
      </w:r>
      <w:proofErr w:type="spellStart"/>
      <w:r w:rsidRPr="0032582E">
        <w:rPr>
          <w:rFonts w:ascii="Times New Roman" w:hAnsi="Times New Roman" w:cs="Times New Roman"/>
          <w:b/>
          <w:sz w:val="26"/>
          <w:szCs w:val="26"/>
        </w:rPr>
        <w:t>Plc</w:t>
      </w:r>
      <w:proofErr w:type="spellEnd"/>
      <w:r w:rsidRPr="0032582E">
        <w:rPr>
          <w:rFonts w:ascii="Times New Roman" w:hAnsi="Times New Roman" w:cs="Times New Roman"/>
          <w:b/>
          <w:sz w:val="26"/>
          <w:szCs w:val="26"/>
        </w:rPr>
        <w:t xml:space="preserve"> Ilorin.</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32582E" w:rsidRPr="0032582E" w:rsidTr="0032582E">
        <w:trPr>
          <w:cantSplit/>
        </w:trPr>
        <w:tc>
          <w:tcPr>
            <w:tcW w:w="5828" w:type="dxa"/>
            <w:gridSpan w:val="5"/>
            <w:tcBorders>
              <w:top w:val="nil"/>
              <w:left w:val="nil"/>
              <w:bottom w:val="nil"/>
              <w:right w:val="nil"/>
            </w:tcBorders>
            <w:shd w:val="clear" w:color="auto" w:fill="FFFFFF"/>
            <w:vAlign w:val="center"/>
          </w:tcPr>
          <w:p w:rsidR="0032582E" w:rsidRPr="0032582E" w:rsidRDefault="0032582E" w:rsidP="0087097C">
            <w:pPr>
              <w:autoSpaceDE w:val="0"/>
              <w:autoSpaceDN w:val="0"/>
              <w:adjustRightInd w:val="0"/>
              <w:spacing w:after="0" w:line="240" w:lineRule="auto"/>
              <w:ind w:left="60" w:right="60"/>
              <w:rPr>
                <w:rFonts w:ascii="Times New Roman" w:hAnsi="Times New Roman" w:cs="Times New Roman"/>
                <w:b/>
                <w:bCs/>
                <w:color w:val="000000"/>
                <w:sz w:val="26"/>
                <w:szCs w:val="26"/>
              </w:rPr>
            </w:pPr>
            <w:r w:rsidRPr="0032582E">
              <w:rPr>
                <w:rFonts w:ascii="Times New Roman" w:hAnsi="Times New Roman" w:cs="Times New Roman"/>
                <w:b/>
                <w:bCs/>
                <w:color w:val="000000"/>
                <w:sz w:val="26"/>
                <w:szCs w:val="26"/>
              </w:rPr>
              <w:t>Table 4.4.7 Model Summary</w:t>
            </w:r>
          </w:p>
        </w:tc>
      </w:tr>
      <w:tr w:rsidR="0032582E" w:rsidRPr="0032582E" w:rsidTr="0032582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Std. Error of the Estimate</w:t>
            </w:r>
          </w:p>
        </w:tc>
      </w:tr>
      <w:tr w:rsidR="0032582E" w:rsidRPr="0032582E" w:rsidTr="0032582E">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.928</w:t>
            </w:r>
            <w:r w:rsidRPr="0032582E">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.861</w:t>
            </w:r>
          </w:p>
        </w:tc>
        <w:tc>
          <w:tcPr>
            <w:tcW w:w="1469" w:type="dxa"/>
            <w:tcBorders>
              <w:top w:val="single" w:sz="16" w:space="0" w:color="000000"/>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.860</w:t>
            </w:r>
          </w:p>
        </w:tc>
        <w:tc>
          <w:tcPr>
            <w:tcW w:w="1469" w:type="dxa"/>
            <w:tcBorders>
              <w:top w:val="single" w:sz="16" w:space="0" w:color="000000"/>
              <w:bottom w:val="single" w:sz="16" w:space="0" w:color="000000"/>
              <w:right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.47912</w:t>
            </w:r>
          </w:p>
        </w:tc>
      </w:tr>
      <w:tr w:rsidR="0032582E" w:rsidRPr="0032582E" w:rsidTr="0032582E">
        <w:trPr>
          <w:cantSplit/>
        </w:trPr>
        <w:tc>
          <w:tcPr>
            <w:tcW w:w="5828" w:type="dxa"/>
            <w:gridSpan w:val="5"/>
            <w:tcBorders>
              <w:top w:val="nil"/>
              <w:left w:val="nil"/>
              <w:bottom w:val="nil"/>
              <w:right w:val="nil"/>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a. Predictors: (Constant), Performance-oriented Training</w:t>
            </w:r>
          </w:p>
        </w:tc>
      </w:tr>
    </w:tbl>
    <w:p w:rsidR="0032582E" w:rsidRPr="0032582E" w:rsidRDefault="0032582E" w:rsidP="00492677">
      <w:pPr>
        <w:autoSpaceDE w:val="0"/>
        <w:autoSpaceDN w:val="0"/>
        <w:adjustRightInd w:val="0"/>
        <w:spacing w:after="0" w:line="276" w:lineRule="auto"/>
        <w:jc w:val="both"/>
        <w:rPr>
          <w:rFonts w:ascii="Times New Roman" w:eastAsia="Times New Roman" w:hAnsi="Times New Roman" w:cs="Times New Roman"/>
          <w:sz w:val="26"/>
          <w:szCs w:val="26"/>
        </w:rPr>
      </w:pPr>
      <w:r w:rsidRPr="0032582E">
        <w:rPr>
          <w:rFonts w:ascii="Times New Roman" w:eastAsia="Times New Roman" w:hAnsi="Times New Roman" w:cs="Times New Roman"/>
          <w:sz w:val="26"/>
          <w:szCs w:val="26"/>
        </w:rPr>
        <w:t>The table 4.4.7 shows the incorporated model summary from regression analysis which determines the relationship between performance-oriented training and employee’s productivity. The result shows that, the coefficient of determination is R</w:t>
      </w:r>
      <w:r w:rsidRPr="0032582E">
        <w:rPr>
          <w:rFonts w:ascii="Times New Roman" w:eastAsia="Times New Roman" w:hAnsi="Times New Roman" w:cs="Times New Roman"/>
          <w:sz w:val="26"/>
          <w:szCs w:val="26"/>
          <w:vertAlign w:val="superscript"/>
        </w:rPr>
        <w:t>2</w:t>
      </w:r>
      <w:r w:rsidRPr="0032582E">
        <w:rPr>
          <w:rFonts w:ascii="Times New Roman" w:eastAsia="Times New Roman" w:hAnsi="Times New Roman" w:cs="Times New Roman"/>
          <w:sz w:val="26"/>
          <w:szCs w:val="26"/>
        </w:rPr>
        <w:t>=0.861; which explains about 86.1% of the variation in employee productivity was caused by a unit change in performance-oriented training and that R=0.928 indicates existence of relationship between performance-oriented training and employee productivity. The regression summary appears to be relatively useful for making prediction since the value of R squared is closer to 1.</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32582E" w:rsidRPr="0032582E" w:rsidTr="0032582E">
        <w:trPr>
          <w:cantSplit/>
        </w:trPr>
        <w:tc>
          <w:tcPr>
            <w:tcW w:w="7878" w:type="dxa"/>
            <w:gridSpan w:val="7"/>
            <w:tcBorders>
              <w:top w:val="nil"/>
              <w:left w:val="nil"/>
              <w:bottom w:val="nil"/>
              <w:right w:val="nil"/>
            </w:tcBorders>
            <w:shd w:val="clear" w:color="auto" w:fill="FFFFFF"/>
            <w:vAlign w:val="center"/>
          </w:tcPr>
          <w:p w:rsidR="0032582E" w:rsidRPr="0032582E" w:rsidRDefault="0032582E" w:rsidP="0087097C">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b/>
                <w:bCs/>
                <w:color w:val="000000"/>
                <w:sz w:val="26"/>
                <w:szCs w:val="26"/>
              </w:rPr>
              <w:t xml:space="preserve">Table 4.4.8 </w:t>
            </w:r>
            <w:proofErr w:type="spellStart"/>
            <w:r w:rsidRPr="0032582E">
              <w:rPr>
                <w:rFonts w:ascii="Times New Roman" w:hAnsi="Times New Roman" w:cs="Times New Roman"/>
                <w:b/>
                <w:bCs/>
                <w:color w:val="000000"/>
                <w:sz w:val="26"/>
                <w:szCs w:val="26"/>
              </w:rPr>
              <w:t>ANOVA</w:t>
            </w:r>
            <w:r w:rsidRPr="0032582E">
              <w:rPr>
                <w:rFonts w:ascii="Times New Roman" w:hAnsi="Times New Roman" w:cs="Times New Roman"/>
                <w:b/>
                <w:bCs/>
                <w:color w:val="000000"/>
                <w:sz w:val="26"/>
                <w:szCs w:val="26"/>
                <w:vertAlign w:val="superscript"/>
              </w:rPr>
              <w:t>a</w:t>
            </w:r>
            <w:proofErr w:type="spellEnd"/>
          </w:p>
        </w:tc>
      </w:tr>
      <w:tr w:rsidR="0032582E" w:rsidRPr="0032582E" w:rsidTr="0032582E">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Sum of Squares</w:t>
            </w:r>
          </w:p>
        </w:tc>
        <w:tc>
          <w:tcPr>
            <w:tcW w:w="994" w:type="dxa"/>
            <w:tcBorders>
              <w:top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proofErr w:type="spellStart"/>
            <w:r w:rsidRPr="0032582E">
              <w:rPr>
                <w:rFonts w:ascii="Times New Roman" w:hAnsi="Times New Roman" w:cs="Times New Roman"/>
                <w:color w:val="000000"/>
                <w:sz w:val="26"/>
                <w:szCs w:val="26"/>
              </w:rPr>
              <w:t>df</w:t>
            </w:r>
            <w:proofErr w:type="spellEnd"/>
          </w:p>
        </w:tc>
        <w:tc>
          <w:tcPr>
            <w:tcW w:w="1408" w:type="dxa"/>
            <w:tcBorders>
              <w:top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Mean Square</w:t>
            </w:r>
          </w:p>
        </w:tc>
        <w:tc>
          <w:tcPr>
            <w:tcW w:w="994" w:type="dxa"/>
            <w:tcBorders>
              <w:top w:val="single" w:sz="16" w:space="0" w:color="000000"/>
              <w:bottom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32582E" w:rsidRPr="0032582E" w:rsidRDefault="0032582E" w:rsidP="001F689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Sig.</w:t>
            </w:r>
          </w:p>
        </w:tc>
      </w:tr>
      <w:tr w:rsidR="0032582E" w:rsidRPr="0032582E" w:rsidTr="0032582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152.483</w:t>
            </w:r>
          </w:p>
        </w:tc>
        <w:tc>
          <w:tcPr>
            <w:tcW w:w="994" w:type="dxa"/>
            <w:tcBorders>
              <w:top w:val="single" w:sz="16" w:space="0" w:color="000000"/>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152.483</w:t>
            </w:r>
          </w:p>
        </w:tc>
        <w:tc>
          <w:tcPr>
            <w:tcW w:w="994" w:type="dxa"/>
            <w:tcBorders>
              <w:top w:val="single" w:sz="16" w:space="0" w:color="000000"/>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733.091</w:t>
            </w:r>
          </w:p>
        </w:tc>
        <w:tc>
          <w:tcPr>
            <w:tcW w:w="994" w:type="dxa"/>
            <w:tcBorders>
              <w:top w:val="single" w:sz="16" w:space="0" w:color="000000"/>
              <w:bottom w:val="nil"/>
              <w:right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.000</w:t>
            </w:r>
            <w:r w:rsidRPr="0032582E">
              <w:rPr>
                <w:rFonts w:ascii="Times New Roman" w:hAnsi="Times New Roman" w:cs="Times New Roman"/>
                <w:color w:val="000000"/>
                <w:sz w:val="26"/>
                <w:szCs w:val="26"/>
                <w:vertAlign w:val="superscript"/>
              </w:rPr>
              <w:t>b</w:t>
            </w:r>
          </w:p>
        </w:tc>
      </w:tr>
      <w:tr w:rsidR="0032582E" w:rsidRPr="0032582E" w:rsidTr="0032582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32582E" w:rsidRPr="0032582E" w:rsidRDefault="0032582E" w:rsidP="001F6895">
            <w:pPr>
              <w:autoSpaceDE w:val="0"/>
              <w:autoSpaceDN w:val="0"/>
              <w:adjustRightInd w:val="0"/>
              <w:spacing w:after="0" w:line="240"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24.563</w:t>
            </w:r>
          </w:p>
        </w:tc>
        <w:tc>
          <w:tcPr>
            <w:tcW w:w="994" w:type="dxa"/>
            <w:tcBorders>
              <w:top w:val="nil"/>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118</w:t>
            </w:r>
          </w:p>
        </w:tc>
        <w:tc>
          <w:tcPr>
            <w:tcW w:w="1408" w:type="dxa"/>
            <w:tcBorders>
              <w:top w:val="nil"/>
              <w:bottom w:val="nil"/>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.208</w:t>
            </w:r>
          </w:p>
        </w:tc>
        <w:tc>
          <w:tcPr>
            <w:tcW w:w="994" w:type="dxa"/>
            <w:tcBorders>
              <w:top w:val="nil"/>
              <w:bottom w:val="nil"/>
            </w:tcBorders>
            <w:shd w:val="clear" w:color="auto" w:fill="FFFFFF"/>
            <w:vAlign w:val="center"/>
          </w:tcPr>
          <w:p w:rsidR="0032582E" w:rsidRPr="0032582E" w:rsidRDefault="0032582E" w:rsidP="001F6895">
            <w:pPr>
              <w:autoSpaceDE w:val="0"/>
              <w:autoSpaceDN w:val="0"/>
              <w:adjustRightInd w:val="0"/>
              <w:spacing w:after="0" w:line="240" w:lineRule="auto"/>
              <w:rPr>
                <w:rFonts w:ascii="Times New Roman" w:hAnsi="Times New Roman" w:cs="Times New Roman"/>
                <w:sz w:val="26"/>
                <w:szCs w:val="26"/>
              </w:rPr>
            </w:pPr>
          </w:p>
        </w:tc>
        <w:tc>
          <w:tcPr>
            <w:tcW w:w="994" w:type="dxa"/>
            <w:tcBorders>
              <w:top w:val="nil"/>
              <w:bottom w:val="nil"/>
              <w:right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rPr>
                <w:rFonts w:ascii="Times New Roman" w:hAnsi="Times New Roman" w:cs="Times New Roman"/>
                <w:sz w:val="26"/>
                <w:szCs w:val="26"/>
              </w:rPr>
            </w:pPr>
          </w:p>
        </w:tc>
      </w:tr>
      <w:tr w:rsidR="0032582E" w:rsidRPr="0032582E" w:rsidTr="0032582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32582E" w:rsidRPr="0032582E" w:rsidRDefault="0032582E" w:rsidP="001F6895">
            <w:pPr>
              <w:autoSpaceDE w:val="0"/>
              <w:autoSpaceDN w:val="0"/>
              <w:adjustRightInd w:val="0"/>
              <w:spacing w:after="0" w:line="240"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177.046</w:t>
            </w:r>
          </w:p>
        </w:tc>
        <w:tc>
          <w:tcPr>
            <w:tcW w:w="994" w:type="dxa"/>
            <w:tcBorders>
              <w:top w:val="nil"/>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119</w:t>
            </w:r>
          </w:p>
        </w:tc>
        <w:tc>
          <w:tcPr>
            <w:tcW w:w="1408" w:type="dxa"/>
            <w:tcBorders>
              <w:top w:val="nil"/>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rPr>
                <w:rFonts w:ascii="Times New Roman" w:hAnsi="Times New Roman" w:cs="Times New Roman"/>
                <w:sz w:val="26"/>
                <w:szCs w:val="26"/>
              </w:rPr>
            </w:pPr>
          </w:p>
        </w:tc>
        <w:tc>
          <w:tcPr>
            <w:tcW w:w="994" w:type="dxa"/>
            <w:tcBorders>
              <w:top w:val="nil"/>
              <w:bottom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rPr>
                <w:rFonts w:ascii="Times New Roman" w:hAnsi="Times New Roman" w:cs="Times New Roman"/>
                <w:sz w:val="26"/>
                <w:szCs w:val="26"/>
              </w:rPr>
            </w:pPr>
          </w:p>
        </w:tc>
        <w:tc>
          <w:tcPr>
            <w:tcW w:w="994" w:type="dxa"/>
            <w:tcBorders>
              <w:top w:val="nil"/>
              <w:bottom w:val="single" w:sz="16" w:space="0" w:color="000000"/>
              <w:right w:val="single" w:sz="16" w:space="0" w:color="000000"/>
            </w:tcBorders>
            <w:shd w:val="clear" w:color="auto" w:fill="FFFFFF"/>
            <w:vAlign w:val="center"/>
          </w:tcPr>
          <w:p w:rsidR="0032582E" w:rsidRPr="0032582E" w:rsidRDefault="0032582E" w:rsidP="001F6895">
            <w:pPr>
              <w:autoSpaceDE w:val="0"/>
              <w:autoSpaceDN w:val="0"/>
              <w:adjustRightInd w:val="0"/>
              <w:spacing w:after="0" w:line="240" w:lineRule="auto"/>
              <w:rPr>
                <w:rFonts w:ascii="Times New Roman" w:hAnsi="Times New Roman" w:cs="Times New Roman"/>
                <w:sz w:val="26"/>
                <w:szCs w:val="26"/>
              </w:rPr>
            </w:pPr>
          </w:p>
        </w:tc>
      </w:tr>
      <w:tr w:rsidR="0032582E" w:rsidRPr="0032582E" w:rsidTr="0032582E">
        <w:trPr>
          <w:cantSplit/>
        </w:trPr>
        <w:tc>
          <w:tcPr>
            <w:tcW w:w="7878" w:type="dxa"/>
            <w:gridSpan w:val="7"/>
            <w:tcBorders>
              <w:top w:val="nil"/>
              <w:left w:val="nil"/>
              <w:bottom w:val="nil"/>
              <w:right w:val="nil"/>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a. Dependent Variable: Employee Productivity</w:t>
            </w:r>
          </w:p>
        </w:tc>
      </w:tr>
      <w:tr w:rsidR="0032582E" w:rsidRPr="0032582E" w:rsidTr="0032582E">
        <w:trPr>
          <w:cantSplit/>
        </w:trPr>
        <w:tc>
          <w:tcPr>
            <w:tcW w:w="7878" w:type="dxa"/>
            <w:gridSpan w:val="7"/>
            <w:tcBorders>
              <w:top w:val="nil"/>
              <w:left w:val="nil"/>
              <w:bottom w:val="nil"/>
              <w:right w:val="nil"/>
            </w:tcBorders>
            <w:shd w:val="clear" w:color="auto" w:fill="FFFFFF"/>
          </w:tcPr>
          <w:p w:rsidR="0032582E" w:rsidRPr="0032582E" w:rsidRDefault="0032582E" w:rsidP="001F689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b. Predictors: (Constant), Performance-oriented Training</w:t>
            </w:r>
          </w:p>
        </w:tc>
      </w:tr>
    </w:tbl>
    <w:p w:rsidR="0032582E" w:rsidRPr="0032582E" w:rsidRDefault="0032582E" w:rsidP="00492677">
      <w:pPr>
        <w:spacing w:after="0" w:line="276" w:lineRule="auto"/>
        <w:ind w:right="380"/>
        <w:jc w:val="both"/>
        <w:rPr>
          <w:rFonts w:ascii="Times New Roman" w:eastAsia="Times New Roman" w:hAnsi="Times New Roman" w:cs="Times New Roman"/>
          <w:sz w:val="26"/>
          <w:szCs w:val="26"/>
        </w:rPr>
      </w:pPr>
    </w:p>
    <w:p w:rsidR="0032582E" w:rsidRPr="0032582E" w:rsidRDefault="0032582E" w:rsidP="00492677">
      <w:pPr>
        <w:spacing w:after="0" w:line="276" w:lineRule="auto"/>
        <w:ind w:right="380"/>
        <w:jc w:val="both"/>
        <w:rPr>
          <w:rFonts w:ascii="Times New Roman" w:hAnsi="Times New Roman" w:cs="Times New Roman"/>
          <w:sz w:val="26"/>
          <w:szCs w:val="26"/>
        </w:rPr>
      </w:pPr>
      <w:r w:rsidRPr="0032582E">
        <w:rPr>
          <w:rFonts w:ascii="Times New Roman" w:eastAsia="Times New Roman" w:hAnsi="Times New Roman" w:cs="Times New Roman"/>
          <w:sz w:val="26"/>
          <w:szCs w:val="26"/>
        </w:rPr>
        <w:t>Table 4.4.8 presents the overall diagnostic test of significance using Analysis of Variance (ANOVA) between performance-oriented training and employee’s productivity. The significant of performance-oriented training was found in the F=664.246&gt;F-table=3.84; i.e.  P-value=0.00 is less than 0.05. This indicates that the performance-oriented training significantly predicts the employee productivity (meaning it is a good fit for the model). Therefore</w:t>
      </w:r>
      <w:proofErr w:type="gramStart"/>
      <w:r w:rsidRPr="0032582E">
        <w:rPr>
          <w:rFonts w:ascii="Times New Roman" w:eastAsia="Times New Roman" w:hAnsi="Times New Roman" w:cs="Times New Roman"/>
          <w:sz w:val="26"/>
          <w:szCs w:val="26"/>
        </w:rPr>
        <w:t>,  a</w:t>
      </w:r>
      <w:proofErr w:type="gramEnd"/>
      <w:r w:rsidRPr="0032582E">
        <w:rPr>
          <w:rFonts w:ascii="Times New Roman" w:eastAsia="Times New Roman" w:hAnsi="Times New Roman" w:cs="Times New Roman"/>
          <w:sz w:val="26"/>
          <w:szCs w:val="26"/>
        </w:rPr>
        <w:t xml:space="preserve"> significant relationship between performance-oriented training and employee productivity exists at 95% confidence level</w:t>
      </w:r>
    </w:p>
    <w:tbl>
      <w:tblPr>
        <w:tblW w:w="8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515"/>
        <w:gridCol w:w="1330"/>
        <w:gridCol w:w="1330"/>
        <w:gridCol w:w="1469"/>
        <w:gridCol w:w="994"/>
        <w:gridCol w:w="994"/>
      </w:tblGrid>
      <w:tr w:rsidR="0032582E" w:rsidRPr="0032582E" w:rsidTr="0032582E">
        <w:trPr>
          <w:cantSplit/>
        </w:trPr>
        <w:tc>
          <w:tcPr>
            <w:tcW w:w="8367" w:type="dxa"/>
            <w:gridSpan w:val="7"/>
            <w:tcBorders>
              <w:top w:val="nil"/>
              <w:left w:val="nil"/>
              <w:bottom w:val="nil"/>
              <w:right w:val="nil"/>
            </w:tcBorders>
            <w:shd w:val="clear" w:color="auto" w:fill="FFFFFF"/>
            <w:vAlign w:val="center"/>
          </w:tcPr>
          <w:p w:rsidR="0032582E" w:rsidRPr="0032582E" w:rsidRDefault="0032582E" w:rsidP="002062A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b/>
                <w:bCs/>
                <w:color w:val="000000"/>
                <w:sz w:val="26"/>
                <w:szCs w:val="26"/>
              </w:rPr>
              <w:lastRenderedPageBreak/>
              <w:t xml:space="preserve">Table 4.4.9: Regression </w:t>
            </w:r>
            <w:proofErr w:type="spellStart"/>
            <w:r w:rsidRPr="0032582E">
              <w:rPr>
                <w:rFonts w:ascii="Times New Roman" w:hAnsi="Times New Roman" w:cs="Times New Roman"/>
                <w:b/>
                <w:bCs/>
                <w:color w:val="000000"/>
                <w:sz w:val="26"/>
                <w:szCs w:val="26"/>
              </w:rPr>
              <w:t>Coefficients</w:t>
            </w:r>
            <w:r w:rsidRPr="0032582E">
              <w:rPr>
                <w:rFonts w:ascii="Times New Roman" w:hAnsi="Times New Roman" w:cs="Times New Roman"/>
                <w:b/>
                <w:bCs/>
                <w:color w:val="000000"/>
                <w:sz w:val="26"/>
                <w:szCs w:val="26"/>
                <w:vertAlign w:val="superscript"/>
              </w:rPr>
              <w:t>a</w:t>
            </w:r>
            <w:proofErr w:type="spellEnd"/>
          </w:p>
        </w:tc>
      </w:tr>
      <w:tr w:rsidR="0032582E" w:rsidRPr="0032582E" w:rsidTr="0032582E">
        <w:trPr>
          <w:cantSplit/>
        </w:trPr>
        <w:tc>
          <w:tcPr>
            <w:tcW w:w="2250" w:type="dxa"/>
            <w:gridSpan w:val="2"/>
            <w:vMerge w:val="restart"/>
            <w:tcBorders>
              <w:top w:val="single" w:sz="16" w:space="0" w:color="000000"/>
              <w:left w:val="single" w:sz="16" w:space="0" w:color="000000"/>
              <w:bottom w:val="nil"/>
              <w:right w:val="nil"/>
            </w:tcBorders>
            <w:shd w:val="clear" w:color="auto" w:fill="FFFFFF"/>
            <w:vAlign w:val="bottom"/>
          </w:tcPr>
          <w:p w:rsidR="0032582E" w:rsidRPr="0032582E" w:rsidRDefault="0032582E" w:rsidP="002062A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Sig.</w:t>
            </w:r>
          </w:p>
        </w:tc>
      </w:tr>
      <w:tr w:rsidR="0032582E" w:rsidRPr="0032582E" w:rsidTr="0032582E">
        <w:trPr>
          <w:cantSplit/>
        </w:trPr>
        <w:tc>
          <w:tcPr>
            <w:tcW w:w="2250" w:type="dxa"/>
            <w:gridSpan w:val="2"/>
            <w:vMerge/>
            <w:tcBorders>
              <w:top w:val="single" w:sz="16" w:space="0" w:color="000000"/>
              <w:left w:val="single" w:sz="16" w:space="0" w:color="000000"/>
              <w:bottom w:val="nil"/>
              <w:right w:val="nil"/>
            </w:tcBorders>
            <w:shd w:val="clear" w:color="auto" w:fill="FFFFFF"/>
            <w:vAlign w:val="bottom"/>
          </w:tcPr>
          <w:p w:rsidR="0032582E" w:rsidRPr="0032582E" w:rsidRDefault="0032582E" w:rsidP="002062A5">
            <w:pPr>
              <w:autoSpaceDE w:val="0"/>
              <w:autoSpaceDN w:val="0"/>
              <w:adjustRightInd w:val="0"/>
              <w:spacing w:after="0" w:line="24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ind w:left="60" w:right="60"/>
              <w:jc w:val="center"/>
              <w:rPr>
                <w:rFonts w:ascii="Times New Roman" w:hAnsi="Times New Roman" w:cs="Times New Roman"/>
                <w:color w:val="000000"/>
                <w:sz w:val="26"/>
                <w:szCs w:val="26"/>
              </w:rPr>
            </w:pPr>
            <w:r w:rsidRPr="0032582E">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32582E" w:rsidRPr="0032582E" w:rsidRDefault="0032582E" w:rsidP="002062A5">
            <w:pPr>
              <w:autoSpaceDE w:val="0"/>
              <w:autoSpaceDN w:val="0"/>
              <w:adjustRightInd w:val="0"/>
              <w:spacing w:after="0" w:line="240" w:lineRule="auto"/>
              <w:rPr>
                <w:rFonts w:ascii="Times New Roman" w:hAnsi="Times New Roman" w:cs="Times New Roman"/>
                <w:color w:val="000000"/>
                <w:sz w:val="26"/>
                <w:szCs w:val="26"/>
              </w:rPr>
            </w:pPr>
          </w:p>
        </w:tc>
      </w:tr>
      <w:tr w:rsidR="0032582E" w:rsidRPr="0032582E" w:rsidTr="0032582E">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32582E" w:rsidRPr="0032582E" w:rsidRDefault="0032582E" w:rsidP="002062A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1</w:t>
            </w:r>
          </w:p>
        </w:tc>
        <w:tc>
          <w:tcPr>
            <w:tcW w:w="1515" w:type="dxa"/>
            <w:tcBorders>
              <w:top w:val="single" w:sz="16" w:space="0" w:color="000000"/>
              <w:left w:val="nil"/>
              <w:bottom w:val="nil"/>
              <w:right w:val="single" w:sz="16" w:space="0" w:color="000000"/>
            </w:tcBorders>
            <w:shd w:val="clear" w:color="auto" w:fill="FFFFFF"/>
          </w:tcPr>
          <w:p w:rsidR="0032582E" w:rsidRPr="0032582E" w:rsidRDefault="0032582E" w:rsidP="002062A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-.213</w:t>
            </w:r>
          </w:p>
        </w:tc>
        <w:tc>
          <w:tcPr>
            <w:tcW w:w="1330" w:type="dxa"/>
            <w:tcBorders>
              <w:top w:val="single" w:sz="16" w:space="0" w:color="000000"/>
              <w:bottom w:val="nil"/>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.156</w:t>
            </w:r>
          </w:p>
        </w:tc>
        <w:tc>
          <w:tcPr>
            <w:tcW w:w="1469" w:type="dxa"/>
            <w:tcBorders>
              <w:top w:val="single" w:sz="16" w:space="0" w:color="000000"/>
              <w:bottom w:val="nil"/>
            </w:tcBorders>
            <w:shd w:val="clear" w:color="auto" w:fill="FFFFFF"/>
            <w:vAlign w:val="center"/>
          </w:tcPr>
          <w:p w:rsidR="0032582E" w:rsidRPr="0032582E" w:rsidRDefault="0032582E" w:rsidP="002062A5">
            <w:pPr>
              <w:autoSpaceDE w:val="0"/>
              <w:autoSpaceDN w:val="0"/>
              <w:adjustRightInd w:val="0"/>
              <w:spacing w:after="0" w:line="240" w:lineRule="auto"/>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-1.364</w:t>
            </w:r>
          </w:p>
        </w:tc>
        <w:tc>
          <w:tcPr>
            <w:tcW w:w="994" w:type="dxa"/>
            <w:tcBorders>
              <w:top w:val="single" w:sz="16" w:space="0" w:color="000000"/>
              <w:bottom w:val="nil"/>
              <w:right w:val="single" w:sz="16" w:space="0" w:color="000000"/>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.175</w:t>
            </w:r>
          </w:p>
        </w:tc>
      </w:tr>
      <w:tr w:rsidR="0032582E" w:rsidRPr="0032582E" w:rsidTr="0032582E">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32582E" w:rsidRPr="0032582E" w:rsidRDefault="0032582E" w:rsidP="002062A5">
            <w:pPr>
              <w:autoSpaceDE w:val="0"/>
              <w:autoSpaceDN w:val="0"/>
              <w:adjustRightInd w:val="0"/>
              <w:spacing w:after="0" w:line="240" w:lineRule="auto"/>
              <w:rPr>
                <w:rFonts w:ascii="Times New Roman" w:hAnsi="Times New Roman" w:cs="Times New Roman"/>
                <w:color w:val="000000"/>
                <w:sz w:val="26"/>
                <w:szCs w:val="26"/>
              </w:rPr>
            </w:pPr>
          </w:p>
        </w:tc>
        <w:tc>
          <w:tcPr>
            <w:tcW w:w="1515" w:type="dxa"/>
            <w:tcBorders>
              <w:top w:val="nil"/>
              <w:left w:val="nil"/>
              <w:bottom w:val="single" w:sz="16" w:space="0" w:color="000000"/>
              <w:right w:val="single" w:sz="16" w:space="0" w:color="000000"/>
            </w:tcBorders>
            <w:shd w:val="clear" w:color="auto" w:fill="FFFFFF"/>
          </w:tcPr>
          <w:p w:rsidR="0032582E" w:rsidRPr="0032582E" w:rsidRDefault="0032582E" w:rsidP="002062A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 xml:space="preserve">Performance-oriented Training </w:t>
            </w:r>
          </w:p>
        </w:tc>
        <w:tc>
          <w:tcPr>
            <w:tcW w:w="1330" w:type="dxa"/>
            <w:tcBorders>
              <w:top w:val="nil"/>
              <w:left w:val="single" w:sz="16" w:space="0" w:color="000000"/>
              <w:bottom w:val="single" w:sz="16" w:space="0" w:color="000000"/>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1.056</w:t>
            </w:r>
          </w:p>
        </w:tc>
        <w:tc>
          <w:tcPr>
            <w:tcW w:w="1330" w:type="dxa"/>
            <w:tcBorders>
              <w:top w:val="nil"/>
              <w:bottom w:val="single" w:sz="16" w:space="0" w:color="000000"/>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.041</w:t>
            </w:r>
          </w:p>
        </w:tc>
        <w:tc>
          <w:tcPr>
            <w:tcW w:w="1469" w:type="dxa"/>
            <w:tcBorders>
              <w:top w:val="nil"/>
              <w:bottom w:val="single" w:sz="16" w:space="0" w:color="000000"/>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.928</w:t>
            </w:r>
          </w:p>
        </w:tc>
        <w:tc>
          <w:tcPr>
            <w:tcW w:w="994" w:type="dxa"/>
            <w:tcBorders>
              <w:top w:val="nil"/>
              <w:bottom w:val="single" w:sz="16" w:space="0" w:color="000000"/>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25.773</w:t>
            </w:r>
          </w:p>
        </w:tc>
        <w:tc>
          <w:tcPr>
            <w:tcW w:w="994" w:type="dxa"/>
            <w:tcBorders>
              <w:top w:val="nil"/>
              <w:bottom w:val="single" w:sz="16" w:space="0" w:color="000000"/>
              <w:right w:val="single" w:sz="16" w:space="0" w:color="000000"/>
            </w:tcBorders>
            <w:shd w:val="clear" w:color="auto" w:fill="FFFFFF"/>
            <w:vAlign w:val="center"/>
          </w:tcPr>
          <w:p w:rsidR="0032582E" w:rsidRPr="0032582E" w:rsidRDefault="0032582E" w:rsidP="002062A5">
            <w:pPr>
              <w:autoSpaceDE w:val="0"/>
              <w:autoSpaceDN w:val="0"/>
              <w:adjustRightInd w:val="0"/>
              <w:spacing w:after="0" w:line="240" w:lineRule="auto"/>
              <w:ind w:left="60" w:right="60"/>
              <w:jc w:val="right"/>
              <w:rPr>
                <w:rFonts w:ascii="Times New Roman" w:hAnsi="Times New Roman" w:cs="Times New Roman"/>
                <w:color w:val="000000"/>
                <w:sz w:val="26"/>
                <w:szCs w:val="26"/>
              </w:rPr>
            </w:pPr>
            <w:r w:rsidRPr="0032582E">
              <w:rPr>
                <w:rFonts w:ascii="Times New Roman" w:hAnsi="Times New Roman" w:cs="Times New Roman"/>
                <w:color w:val="000000"/>
                <w:sz w:val="26"/>
                <w:szCs w:val="26"/>
              </w:rPr>
              <w:t>.000</w:t>
            </w:r>
          </w:p>
        </w:tc>
      </w:tr>
      <w:tr w:rsidR="0032582E" w:rsidRPr="0032582E" w:rsidTr="0032582E">
        <w:trPr>
          <w:cantSplit/>
        </w:trPr>
        <w:tc>
          <w:tcPr>
            <w:tcW w:w="8367" w:type="dxa"/>
            <w:gridSpan w:val="7"/>
            <w:tcBorders>
              <w:top w:val="nil"/>
              <w:left w:val="nil"/>
              <w:bottom w:val="nil"/>
              <w:right w:val="nil"/>
            </w:tcBorders>
            <w:shd w:val="clear" w:color="auto" w:fill="FFFFFF"/>
          </w:tcPr>
          <w:p w:rsidR="0032582E" w:rsidRPr="0032582E" w:rsidRDefault="0032582E" w:rsidP="002062A5">
            <w:pPr>
              <w:autoSpaceDE w:val="0"/>
              <w:autoSpaceDN w:val="0"/>
              <w:adjustRightInd w:val="0"/>
              <w:spacing w:after="0" w:line="240" w:lineRule="auto"/>
              <w:ind w:left="60" w:right="60"/>
              <w:rPr>
                <w:rFonts w:ascii="Times New Roman" w:hAnsi="Times New Roman" w:cs="Times New Roman"/>
                <w:color w:val="000000"/>
                <w:sz w:val="26"/>
                <w:szCs w:val="26"/>
              </w:rPr>
            </w:pPr>
            <w:r w:rsidRPr="0032582E">
              <w:rPr>
                <w:rFonts w:ascii="Times New Roman" w:hAnsi="Times New Roman" w:cs="Times New Roman"/>
                <w:color w:val="000000"/>
                <w:sz w:val="26"/>
                <w:szCs w:val="26"/>
              </w:rPr>
              <w:t>a. Dependent Variable: Employee’s Productivity</w:t>
            </w:r>
          </w:p>
        </w:tc>
      </w:tr>
    </w:tbl>
    <w:p w:rsidR="0032582E" w:rsidRPr="00DF5D2B" w:rsidRDefault="0032582E" w:rsidP="00492677">
      <w:pPr>
        <w:spacing w:after="0" w:line="276" w:lineRule="auto"/>
        <w:ind w:right="380"/>
        <w:jc w:val="both"/>
        <w:rPr>
          <w:rFonts w:ascii="Times New Roman" w:eastAsia="Times New Roman" w:hAnsi="Times New Roman" w:cs="Times New Roman"/>
          <w:sz w:val="6"/>
          <w:szCs w:val="26"/>
        </w:rPr>
      </w:pPr>
    </w:p>
    <w:p w:rsidR="0032582E" w:rsidRPr="0032582E" w:rsidRDefault="0032582E" w:rsidP="00492677">
      <w:pPr>
        <w:spacing w:after="0" w:line="276" w:lineRule="auto"/>
        <w:ind w:right="380"/>
        <w:jc w:val="both"/>
        <w:rPr>
          <w:rFonts w:ascii="Times New Roman" w:hAnsi="Times New Roman" w:cs="Times New Roman"/>
          <w:sz w:val="26"/>
          <w:szCs w:val="26"/>
        </w:rPr>
      </w:pPr>
      <w:r w:rsidRPr="0032582E">
        <w:rPr>
          <w:rFonts w:ascii="Times New Roman" w:eastAsia="Times New Roman" w:hAnsi="Times New Roman" w:cs="Times New Roman"/>
          <w:sz w:val="26"/>
          <w:szCs w:val="26"/>
        </w:rPr>
        <w:t>The study sought to determine the beta coefficients of 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productivity of bank as shown in Table 4.3.4. The fitted model from this analysis is shown below:</w:t>
      </w:r>
    </w:p>
    <w:p w:rsidR="0032582E" w:rsidRPr="0032582E" w:rsidRDefault="0032582E" w:rsidP="00492677">
      <w:pPr>
        <w:spacing w:after="0" w:line="276" w:lineRule="auto"/>
        <w:ind w:right="380"/>
        <w:jc w:val="both"/>
        <w:rPr>
          <w:rFonts w:ascii="Times New Roman" w:hAnsi="Times New Roman" w:cs="Times New Roman"/>
          <w:sz w:val="26"/>
          <w:szCs w:val="26"/>
        </w:rPr>
      </w:pPr>
      <w:r w:rsidRPr="0032582E">
        <w:rPr>
          <w:rFonts w:ascii="Times New Roman" w:eastAsia="Times New Roman" w:hAnsi="Times New Roman" w:cs="Times New Roman"/>
          <w:sz w:val="26"/>
          <w:szCs w:val="26"/>
        </w:rPr>
        <w:t>Productivity= -0.213 + 1.056(Performance-oriented training</w:t>
      </w:r>
      <w:r w:rsidRPr="0032582E">
        <w:rPr>
          <w:rFonts w:ascii="Times New Roman" w:eastAsia="Times New Roman" w:hAnsi="Times New Roman" w:cs="Times New Roman"/>
          <w:sz w:val="26"/>
          <w:szCs w:val="26"/>
          <w:vertAlign w:val="subscript"/>
        </w:rPr>
        <w:t>1</w:t>
      </w:r>
    </w:p>
    <w:p w:rsidR="0032582E" w:rsidRPr="0032582E" w:rsidRDefault="0032582E" w:rsidP="00492677">
      <w:pPr>
        <w:spacing w:after="0" w:line="276" w:lineRule="auto"/>
        <w:jc w:val="both"/>
        <w:rPr>
          <w:rFonts w:ascii="Times New Roman" w:hAnsi="Times New Roman" w:cs="Times New Roman"/>
          <w:sz w:val="26"/>
          <w:szCs w:val="26"/>
        </w:rPr>
      </w:pPr>
      <w:r w:rsidRPr="0032582E">
        <w:rPr>
          <w:rFonts w:ascii="Times New Roman" w:eastAsia="Times New Roman" w:hAnsi="Times New Roman" w:cs="Times New Roman"/>
          <w:sz w:val="26"/>
          <w:szCs w:val="26"/>
        </w:rPr>
        <w:t>This implies that 105.6% increase in employee 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p>
    <w:p w:rsidR="0032582E" w:rsidRPr="0032582E" w:rsidRDefault="00B83770" w:rsidP="00492677">
      <w:pPr>
        <w:spacing w:after="0" w:line="276" w:lineRule="auto"/>
        <w:rPr>
          <w:rFonts w:ascii="Times New Roman" w:hAnsi="Times New Roman" w:cs="Times New Roman"/>
          <w:sz w:val="26"/>
          <w:szCs w:val="26"/>
        </w:rPr>
      </w:pPr>
      <w:r>
        <w:rPr>
          <w:rFonts w:ascii="Times New Roman" w:hAnsi="Times New Roman" w:cs="Times New Roman"/>
          <w:b/>
          <w:bCs/>
          <w:sz w:val="26"/>
          <w:szCs w:val="26"/>
        </w:rPr>
        <w:t>4.4</w:t>
      </w:r>
      <w:r w:rsidR="00DF5D2B">
        <w:rPr>
          <w:rFonts w:ascii="Times New Roman" w:hAnsi="Times New Roman" w:cs="Times New Roman"/>
          <w:b/>
          <w:bCs/>
          <w:sz w:val="26"/>
          <w:szCs w:val="26"/>
        </w:rPr>
        <w:tab/>
      </w:r>
      <w:r w:rsidR="0032582E" w:rsidRPr="0032582E">
        <w:rPr>
          <w:rFonts w:ascii="Times New Roman" w:hAnsi="Times New Roman" w:cs="Times New Roman"/>
          <w:b/>
          <w:bCs/>
          <w:sz w:val="26"/>
          <w:szCs w:val="26"/>
        </w:rPr>
        <w:t>Discussion of Findings</w:t>
      </w:r>
    </w:p>
    <w:p w:rsidR="0032582E" w:rsidRPr="0032582E" w:rsidRDefault="0032582E" w:rsidP="00492677">
      <w:pPr>
        <w:spacing w:before="120" w:after="0" w:line="276" w:lineRule="auto"/>
        <w:ind w:right="-144"/>
        <w:jc w:val="both"/>
        <w:rPr>
          <w:rStyle w:val="fontstyle01"/>
          <w:rFonts w:ascii="Times New Roman" w:hAnsi="Times New Roman" w:cs="Times New Roman"/>
          <w:sz w:val="26"/>
          <w:szCs w:val="26"/>
        </w:rPr>
      </w:pPr>
      <w:r w:rsidRPr="0032582E">
        <w:rPr>
          <w:rFonts w:ascii="Times New Roman" w:eastAsia="Times New Roman" w:hAnsi="Times New Roman" w:cs="Times New Roman"/>
          <w:sz w:val="26"/>
          <w:szCs w:val="26"/>
        </w:rPr>
        <w:tab/>
        <w:t>Findings</w:t>
      </w:r>
      <w:r w:rsidRPr="0032582E">
        <w:rPr>
          <w:rStyle w:val="fontstyle01"/>
          <w:rFonts w:ascii="Times New Roman" w:hAnsi="Times New Roman" w:cs="Times New Roman"/>
          <w:sz w:val="26"/>
          <w:szCs w:val="26"/>
        </w:rPr>
        <w:t xml:space="preserve"> revealed that goal-oriented system </w:t>
      </w:r>
      <w:r w:rsidRPr="0032582E">
        <w:rPr>
          <w:rStyle w:val="fontstyle01"/>
          <w:rFonts w:ascii="Times New Roman" w:eastAsia="Times New Roman" w:hAnsi="Times New Roman" w:cs="Times New Roman"/>
          <w:sz w:val="26"/>
          <w:szCs w:val="26"/>
        </w:rPr>
        <w:t xml:space="preserve">is contributing to employee engagement (β=0.635, t=8.355&gt;1.64; p=0.00&lt;0.05) at 5% level of significant. The significant increase of goal-oriented system by 1% will cause increase in employee </w:t>
      </w:r>
      <w:r w:rsidRPr="0032582E">
        <w:rPr>
          <w:rStyle w:val="fontstyle01"/>
          <w:rFonts w:ascii="Times New Roman" w:eastAsia="Times New Roman" w:hAnsi="Times New Roman" w:cs="Times New Roman"/>
          <w:sz w:val="26"/>
          <w:szCs w:val="26"/>
        </w:rPr>
        <w:lastRenderedPageBreak/>
        <w:t xml:space="preserve">engagement by 63.5% in selected organization. Therefore, Goal-oriented System (GOS), is a significant factors in simple regression model at 95% confidence level. This directly implies there is significant influence of goal-oriented system on employee’s engagement at 5% level. In other word, if goal-oriented system is zero, then the employee engagement would drop by 39.2% (i.e. GOS=0); this repressive effect on employee engagement is significant as shown in the vector error correction (c=-0.392). This aligned with the findings of </w:t>
      </w:r>
      <w:r w:rsidRPr="0032582E">
        <w:rPr>
          <w:rFonts w:ascii="Times New Roman" w:hAnsi="Times New Roman" w:cs="Times New Roman"/>
          <w:bCs/>
          <w:sz w:val="26"/>
          <w:szCs w:val="26"/>
        </w:rPr>
        <w:t xml:space="preserve">Morris and Jane (2017), </w:t>
      </w:r>
      <w:r w:rsidRPr="0032582E">
        <w:rPr>
          <w:rFonts w:ascii="Times New Roman" w:hAnsi="Times New Roman" w:cs="Times New Roman"/>
          <w:sz w:val="26"/>
          <w:szCs w:val="26"/>
        </w:rPr>
        <w:t>that enacting performance management system enhance employee’s performance through setting of individual’s objectives that are derived from overall organizational goals.</w:t>
      </w:r>
    </w:p>
    <w:p w:rsidR="0032582E" w:rsidRPr="0032582E" w:rsidRDefault="0032582E" w:rsidP="00492677">
      <w:pPr>
        <w:spacing w:after="0" w:line="276" w:lineRule="auto"/>
        <w:jc w:val="both"/>
        <w:rPr>
          <w:rStyle w:val="fontstyle01"/>
          <w:rFonts w:ascii="Times New Roman" w:hAnsi="Times New Roman" w:cs="Times New Roman"/>
          <w:color w:val="auto"/>
          <w:sz w:val="26"/>
          <w:szCs w:val="26"/>
        </w:rPr>
      </w:pPr>
      <w:r w:rsidRPr="0032582E">
        <w:rPr>
          <w:rStyle w:val="fontstyle01"/>
          <w:rFonts w:ascii="Times New Roman" w:eastAsia="Times New Roman" w:hAnsi="Times New Roman" w:cs="Times New Roman"/>
          <w:sz w:val="26"/>
          <w:szCs w:val="26"/>
        </w:rPr>
        <w:tab/>
        <w:t xml:space="preserve">The finding from hypothesis 2, indicate that deduced that performance-based reward system (β=0.587), have positive effect on employee engagement in the selected organization, and that 58.7% increase in employee engagement is caused by1% increase in performance-based reward system. Though, reward system can cause repressive effect by 45% if remove from the model. That is, if (Performance-based Reward System=0) it would cause about 45% decrease in employee engagement in selected bank.  This result implies that performance-based reward system has positive significant influence on employee engagement at </w:t>
      </w:r>
      <w:r w:rsidRPr="0032582E">
        <w:rPr>
          <w:rFonts w:ascii="Times New Roman" w:hAnsi="Times New Roman" w:cs="Times New Roman"/>
          <w:sz w:val="26"/>
          <w:szCs w:val="26"/>
        </w:rPr>
        <w:t xml:space="preserve">First Bank </w:t>
      </w:r>
      <w:proofErr w:type="spellStart"/>
      <w:r w:rsidRPr="0032582E">
        <w:rPr>
          <w:rFonts w:ascii="Times New Roman" w:hAnsi="Times New Roman" w:cs="Times New Roman"/>
          <w:sz w:val="26"/>
          <w:szCs w:val="26"/>
        </w:rPr>
        <w:t>Plc</w:t>
      </w:r>
      <w:proofErr w:type="spellEnd"/>
      <w:r w:rsidRPr="0032582E">
        <w:rPr>
          <w:rFonts w:ascii="Times New Roman" w:hAnsi="Times New Roman" w:cs="Times New Roman"/>
          <w:sz w:val="26"/>
          <w:szCs w:val="26"/>
        </w:rPr>
        <w:t xml:space="preserve"> Ilorin</w:t>
      </w:r>
      <w:r w:rsidRPr="0032582E">
        <w:rPr>
          <w:rStyle w:val="fontstyle01"/>
          <w:rFonts w:ascii="Times New Roman" w:eastAsia="Times New Roman" w:hAnsi="Times New Roman" w:cs="Times New Roman"/>
          <w:sz w:val="26"/>
          <w:szCs w:val="26"/>
        </w:rPr>
        <w:t>, as revealed in the vector-error correction (i.e., constant=c=0) in table 4.4.7 above. Therefore, it is not decision-wise to ignored the performance-based reward system from the model. Hence, the null hypothesis 3 is rejected and the alternative hypothesis is accepted by posited that there is</w:t>
      </w:r>
      <w:r w:rsidRPr="0032582E">
        <w:rPr>
          <w:rStyle w:val="fontstyle01"/>
          <w:rFonts w:ascii="Times New Roman" w:eastAsia="Times New Roman" w:hAnsi="Times New Roman" w:cs="Times New Roman"/>
          <w:sz w:val="26"/>
          <w:szCs w:val="26"/>
          <w:lang w:val="en-GB"/>
        </w:rPr>
        <w:t xml:space="preserve"> significant influence of performance-based reward system on employee engagement </w:t>
      </w:r>
      <w:r w:rsidRPr="0032582E">
        <w:rPr>
          <w:rStyle w:val="fontstyle01"/>
          <w:rFonts w:ascii="Times New Roman" w:eastAsia="Times New Roman" w:hAnsi="Times New Roman" w:cs="Times New Roman"/>
          <w:sz w:val="26"/>
          <w:szCs w:val="26"/>
        </w:rPr>
        <w:t xml:space="preserve">at 5% level. This findings commensurate with </w:t>
      </w:r>
      <w:r w:rsidRPr="0032582E">
        <w:rPr>
          <w:rStyle w:val="fontstyle01"/>
          <w:rFonts w:ascii="Times New Roman" w:eastAsia="Calibri" w:hAnsi="Times New Roman" w:cs="Times New Roman"/>
          <w:sz w:val="26"/>
          <w:szCs w:val="26"/>
        </w:rPr>
        <w:t>the previous work</w:t>
      </w:r>
      <w:r w:rsidRPr="0032582E">
        <w:rPr>
          <w:rStyle w:val="fontstyle01"/>
          <w:rFonts w:ascii="Times New Roman" w:eastAsia="Times New Roman" w:hAnsi="Times New Roman" w:cs="Times New Roman"/>
          <w:sz w:val="26"/>
          <w:szCs w:val="26"/>
        </w:rPr>
        <w:t xml:space="preserve"> of </w:t>
      </w:r>
      <w:r w:rsidRPr="0032582E">
        <w:rPr>
          <w:rFonts w:ascii="Times New Roman" w:hAnsi="Times New Roman" w:cs="Times New Roman"/>
          <w:bCs/>
          <w:sz w:val="26"/>
          <w:szCs w:val="26"/>
        </w:rPr>
        <w:t xml:space="preserve">Evans </w:t>
      </w:r>
      <w:proofErr w:type="spellStart"/>
      <w:r w:rsidRPr="0032582E">
        <w:rPr>
          <w:rFonts w:ascii="Times New Roman" w:hAnsi="Times New Roman" w:cs="Times New Roman"/>
          <w:bCs/>
          <w:sz w:val="26"/>
          <w:szCs w:val="26"/>
        </w:rPr>
        <w:t>Kibichii</w:t>
      </w:r>
      <w:proofErr w:type="spellEnd"/>
      <w:r w:rsidRPr="0032582E">
        <w:rPr>
          <w:rFonts w:ascii="Times New Roman" w:hAnsi="Times New Roman" w:cs="Times New Roman"/>
          <w:bCs/>
          <w:sz w:val="26"/>
          <w:szCs w:val="26"/>
        </w:rPr>
        <w:t>, et al, (2016</w:t>
      </w:r>
      <w:r w:rsidR="00E95DF9" w:rsidRPr="0032582E">
        <w:rPr>
          <w:rFonts w:ascii="Times New Roman" w:hAnsi="Times New Roman" w:cs="Times New Roman"/>
          <w:bCs/>
          <w:sz w:val="26"/>
          <w:szCs w:val="26"/>
        </w:rPr>
        <w:t>)</w:t>
      </w:r>
      <w:r w:rsidR="00E95DF9" w:rsidRPr="0032582E">
        <w:rPr>
          <w:rFonts w:ascii="Times New Roman" w:eastAsia="Times New Roman" w:hAnsi="Times New Roman" w:cs="Times New Roman"/>
          <w:bCs/>
          <w:sz w:val="26"/>
          <w:szCs w:val="26"/>
        </w:rPr>
        <w:t xml:space="preserve"> that</w:t>
      </w:r>
      <w:r w:rsidRPr="0032582E">
        <w:rPr>
          <w:rFonts w:ascii="Times New Roman" w:hAnsi="Times New Roman" w:cs="Times New Roman"/>
          <w:sz w:val="26"/>
          <w:szCs w:val="26"/>
        </w:rPr>
        <w:t xml:space="preserve"> reward system are the components of performance management process which has significant relationship with the employee engagement.  </w:t>
      </w:r>
    </w:p>
    <w:p w:rsidR="0032582E" w:rsidRPr="0032582E" w:rsidRDefault="0032582E" w:rsidP="00492677">
      <w:pPr>
        <w:spacing w:after="0" w:line="276" w:lineRule="auto"/>
        <w:ind w:right="380"/>
        <w:jc w:val="both"/>
        <w:rPr>
          <w:rFonts w:ascii="Times New Roman" w:hAnsi="Times New Roman" w:cs="Times New Roman"/>
          <w:sz w:val="26"/>
          <w:szCs w:val="26"/>
        </w:rPr>
      </w:pPr>
      <w:r w:rsidRPr="0032582E">
        <w:rPr>
          <w:rStyle w:val="fontstyle01"/>
          <w:rFonts w:ascii="Times New Roman" w:eastAsia="Times New Roman" w:hAnsi="Times New Roman" w:cs="Times New Roman"/>
          <w:sz w:val="26"/>
          <w:szCs w:val="26"/>
          <w:lang w:val="en-GB"/>
        </w:rPr>
        <w:tab/>
        <w:t xml:space="preserve">Lastly, finding revealed that </w:t>
      </w:r>
      <w:r w:rsidRPr="0032582E">
        <w:rPr>
          <w:rFonts w:ascii="Times New Roman" w:eastAsia="Times New Roman" w:hAnsi="Times New Roman" w:cs="Times New Roman"/>
          <w:sz w:val="26"/>
          <w:szCs w:val="26"/>
        </w:rPr>
        <w:t xml:space="preserve">performance oriented training regress over employee productivity in bank. Table 4.5,7 shows the regression parameter (ẞ=1.056) which is standardized from the trend analysis coefficient of 0.928; which is significantly closer to 1. The t-statistics (25.773) was also greater than 1.645 at a degree of freedom of 108. This demonstrated that performance oriented training had a positive impact on employees’ productivity in bank. The significant level was specified at (p-value = 0.000&lt;0.05) in the level of productivity of bank. This implies that 105.6% increase in employee </w:t>
      </w:r>
      <w:r w:rsidRPr="0032582E">
        <w:rPr>
          <w:rFonts w:ascii="Times New Roman" w:eastAsia="Times New Roman" w:hAnsi="Times New Roman" w:cs="Times New Roman"/>
          <w:sz w:val="26"/>
          <w:szCs w:val="26"/>
        </w:rPr>
        <w:lastRenderedPageBreak/>
        <w:t>productivity was significantly caused by 1% increase in performance-oriented training in selected area. Peradventure, if “performance-oriented training”=0; the productivity of employee reduced by 21.3% as shown in the constant of regression line above. This implies that the removal or ignored of performance-oriented training has significant effect on productivity of employee in bank. Hence, it is not advisable for bank managers to ignored performance-oriented training. The null hypothesis is rejected and alternate hypothesis accepted by advocated that there is significant impact of performance-oriented training on employee engagement at 95% confidence level</w:t>
      </w:r>
    </w:p>
    <w:p w:rsidR="00DB05AC" w:rsidRDefault="00DB05AC"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Default="00E95DF9" w:rsidP="00492677">
      <w:pPr>
        <w:spacing w:after="0" w:line="276" w:lineRule="auto"/>
        <w:rPr>
          <w:rFonts w:ascii="Times New Roman" w:hAnsi="Times New Roman" w:cs="Times New Roman"/>
          <w:sz w:val="26"/>
          <w:szCs w:val="26"/>
        </w:rPr>
      </w:pPr>
    </w:p>
    <w:p w:rsidR="00E95DF9" w:rsidRPr="00DA6671" w:rsidRDefault="00E95DF9" w:rsidP="009674C6">
      <w:pPr>
        <w:spacing w:after="0" w:line="276" w:lineRule="auto"/>
        <w:jc w:val="center"/>
        <w:rPr>
          <w:rFonts w:ascii="Times New Roman" w:hAnsi="Times New Roman" w:cs="Times New Roman"/>
          <w:b/>
          <w:sz w:val="26"/>
          <w:szCs w:val="26"/>
        </w:rPr>
      </w:pPr>
      <w:r w:rsidRPr="00DA6671">
        <w:rPr>
          <w:rFonts w:ascii="Times New Roman" w:hAnsi="Times New Roman" w:cs="Times New Roman"/>
          <w:b/>
          <w:sz w:val="26"/>
          <w:szCs w:val="26"/>
        </w:rPr>
        <w:lastRenderedPageBreak/>
        <w:t>CHAPTER FIVE</w:t>
      </w:r>
    </w:p>
    <w:p w:rsidR="00E95DF9" w:rsidRPr="00E95DF9" w:rsidRDefault="00E95DF9" w:rsidP="009674C6">
      <w:pPr>
        <w:spacing w:after="0" w:line="276" w:lineRule="auto"/>
        <w:ind w:firstLine="720"/>
        <w:rPr>
          <w:rFonts w:ascii="Times New Roman" w:hAnsi="Times New Roman" w:cs="Times New Roman"/>
          <w:sz w:val="26"/>
          <w:szCs w:val="26"/>
        </w:rPr>
      </w:pPr>
      <w:r w:rsidRPr="00E95DF9">
        <w:rPr>
          <w:rFonts w:ascii="Times New Roman" w:hAnsi="Times New Roman" w:cs="Times New Roman"/>
          <w:b/>
          <w:sz w:val="26"/>
          <w:szCs w:val="26"/>
        </w:rPr>
        <w:t>Summary, Conclusion and Recommendation</w:t>
      </w:r>
      <w:r w:rsidR="009674C6">
        <w:rPr>
          <w:rFonts w:ascii="Times New Roman" w:hAnsi="Times New Roman" w:cs="Times New Roman"/>
          <w:b/>
          <w:sz w:val="26"/>
          <w:szCs w:val="26"/>
        </w:rPr>
        <w:t>s</w:t>
      </w:r>
    </w:p>
    <w:p w:rsidR="00E95DF9" w:rsidRPr="00E95DF9" w:rsidRDefault="00E95DF9" w:rsidP="009674C6">
      <w:pPr>
        <w:spacing w:after="0" w:line="276" w:lineRule="auto"/>
        <w:jc w:val="both"/>
        <w:rPr>
          <w:rFonts w:ascii="Times New Roman" w:hAnsi="Times New Roman" w:cs="Times New Roman"/>
          <w:sz w:val="26"/>
          <w:szCs w:val="26"/>
        </w:rPr>
      </w:pPr>
      <w:r w:rsidRPr="00E95DF9">
        <w:rPr>
          <w:rFonts w:ascii="Times New Roman" w:hAnsi="Times New Roman" w:cs="Times New Roman"/>
          <w:b/>
          <w:bCs/>
          <w:sz w:val="26"/>
          <w:szCs w:val="26"/>
        </w:rPr>
        <w:t xml:space="preserve">5.1 </w:t>
      </w:r>
      <w:r w:rsidR="0087097C">
        <w:rPr>
          <w:rFonts w:ascii="Times New Roman" w:hAnsi="Times New Roman" w:cs="Times New Roman"/>
          <w:b/>
          <w:bCs/>
          <w:sz w:val="26"/>
          <w:szCs w:val="26"/>
        </w:rPr>
        <w:tab/>
      </w:r>
      <w:r w:rsidRPr="00E95DF9">
        <w:rPr>
          <w:rFonts w:ascii="Times New Roman" w:hAnsi="Times New Roman" w:cs="Times New Roman"/>
          <w:b/>
          <w:bCs/>
          <w:sz w:val="26"/>
          <w:szCs w:val="26"/>
        </w:rPr>
        <w:t>Summary of findings</w:t>
      </w:r>
    </w:p>
    <w:p w:rsidR="00E95DF9" w:rsidRPr="00DA6671" w:rsidRDefault="00E95DF9" w:rsidP="009674C6">
      <w:pPr>
        <w:tabs>
          <w:tab w:val="left" w:pos="0"/>
        </w:tabs>
        <w:spacing w:after="0" w:line="276" w:lineRule="auto"/>
        <w:jc w:val="both"/>
        <w:rPr>
          <w:rFonts w:ascii="Times New Roman" w:hAnsi="Times New Roman" w:cs="Times New Roman"/>
          <w:sz w:val="26"/>
          <w:szCs w:val="26"/>
        </w:rPr>
      </w:pPr>
      <w:r w:rsidRPr="00DA6671">
        <w:rPr>
          <w:rFonts w:ascii="Times New Roman" w:hAnsi="Times New Roman" w:cs="Times New Roman"/>
          <w:sz w:val="26"/>
          <w:szCs w:val="26"/>
        </w:rPr>
        <w:tab/>
        <w:t>The essence of the study was to establish significance of goal-oriented system, performance-based rewards and performance-oriented training on employee engagement in a case First Bank Plc. Unity road, Ilorin. The findings showed that employees of bank appreciate and value performance management devise on goal-oriented system, performance-based rewards and performance-oriented training, and the bank should continue providing them with a variety of such. Employees are found to be loyal to the organization despite the short comings present in the bank and this is a very good point for the bank that needs to work on appreciating its employees in return for performance. The study shows that employees currently enjoy three main performance management devise on goal-oriented, performance based rewards and performance-oriented training in the line of their duty. The employees appreciate the provision of the above three factors when evaluating the performance management in the bank. This is because it helps in strengthening the performance of employees. As reflected by the findings of the study, it can be submitted that the performance management play a significant roles on employee engagement. Similarly, elements of HRM in performance management relations like reward system and training are critical in realization of employee engagement in bank. Moreover, finding have shown that the higher the degree of performance management adopted in the bank, the higher would be the employee engagement in the work places. The following are the main summary of the findings;</w:t>
      </w:r>
    </w:p>
    <w:p w:rsidR="00E95DF9" w:rsidRPr="00DA6671" w:rsidRDefault="00E95DF9" w:rsidP="009674C6">
      <w:pPr>
        <w:pStyle w:val="ListParagraph1"/>
        <w:numPr>
          <w:ilvl w:val="0"/>
          <w:numId w:val="8"/>
        </w:numPr>
        <w:jc w:val="both"/>
        <w:rPr>
          <w:rFonts w:ascii="Times New Roman" w:hAnsi="Times New Roman"/>
          <w:sz w:val="26"/>
          <w:szCs w:val="26"/>
        </w:rPr>
      </w:pPr>
      <w:r w:rsidRPr="00DA6671">
        <w:rPr>
          <w:rFonts w:ascii="Times New Roman" w:eastAsia="Calibri" w:hAnsi="Times New Roman"/>
          <w:bCs/>
          <w:sz w:val="26"/>
          <w:szCs w:val="26"/>
        </w:rPr>
        <w:t xml:space="preserve">There is significant relationship between goal-oriented system and employee engagement </w:t>
      </w:r>
      <w:r w:rsidRPr="00DA6671">
        <w:rPr>
          <w:rFonts w:ascii="Times New Roman" w:eastAsia="Times New Roman" w:hAnsi="Times New Roman"/>
          <w:sz w:val="26"/>
          <w:szCs w:val="26"/>
        </w:rPr>
        <w:t xml:space="preserve">in </w:t>
      </w:r>
      <w:r w:rsidRPr="00DA6671">
        <w:rPr>
          <w:rFonts w:ascii="Times New Roman" w:hAnsi="Times New Roman"/>
          <w:sz w:val="26"/>
          <w:szCs w:val="26"/>
        </w:rPr>
        <w:t xml:space="preserve">First Bank </w:t>
      </w:r>
      <w:proofErr w:type="spellStart"/>
      <w:r w:rsidRPr="00DA6671">
        <w:rPr>
          <w:rFonts w:ascii="Times New Roman" w:hAnsi="Times New Roman"/>
          <w:sz w:val="26"/>
          <w:szCs w:val="26"/>
        </w:rPr>
        <w:t>Plc</w:t>
      </w:r>
      <w:proofErr w:type="spellEnd"/>
      <w:r w:rsidRPr="00DA6671">
        <w:rPr>
          <w:rFonts w:ascii="Times New Roman" w:eastAsia="Times New Roman" w:hAnsi="Times New Roman"/>
          <w:sz w:val="26"/>
          <w:szCs w:val="26"/>
        </w:rPr>
        <w:t xml:space="preserve">, Ilorin </w:t>
      </w:r>
      <w:r w:rsidRPr="00DA6671">
        <w:rPr>
          <w:rFonts w:ascii="Times New Roman" w:hAnsi="Times New Roman"/>
          <w:sz w:val="26"/>
          <w:szCs w:val="26"/>
        </w:rPr>
        <w:t>at 95% confidence level;</w:t>
      </w:r>
    </w:p>
    <w:p w:rsidR="00E95DF9" w:rsidRPr="00DA6671" w:rsidRDefault="00E95DF9" w:rsidP="009674C6">
      <w:pPr>
        <w:pStyle w:val="ListParagraph1"/>
        <w:numPr>
          <w:ilvl w:val="0"/>
          <w:numId w:val="8"/>
        </w:numPr>
        <w:jc w:val="both"/>
        <w:rPr>
          <w:rFonts w:ascii="Times New Roman" w:hAnsi="Times New Roman"/>
          <w:sz w:val="26"/>
          <w:szCs w:val="26"/>
        </w:rPr>
      </w:pPr>
      <w:r w:rsidRPr="00DA6671">
        <w:rPr>
          <w:rFonts w:ascii="Times New Roman" w:eastAsia="Times New Roman" w:hAnsi="Times New Roman"/>
          <w:sz w:val="26"/>
          <w:szCs w:val="26"/>
        </w:rPr>
        <w:t xml:space="preserve">Similarly, </w:t>
      </w:r>
      <w:r w:rsidRPr="00DA6671">
        <w:rPr>
          <w:rFonts w:ascii="Times New Roman" w:eastAsia="Times New Roman" w:hAnsi="Times New Roman"/>
          <w:color w:val="000000"/>
          <w:sz w:val="26"/>
          <w:szCs w:val="26"/>
          <w:lang w:eastAsia="bg-BG"/>
        </w:rPr>
        <w:t xml:space="preserve">performance-based rewards do have significance influence on employee engagement in First Bank Plc. </w:t>
      </w:r>
      <w:r w:rsidRPr="00DA6671">
        <w:rPr>
          <w:rFonts w:ascii="Times New Roman" w:eastAsia="Calibri" w:hAnsi="Times New Roman"/>
          <w:sz w:val="26"/>
          <w:szCs w:val="26"/>
        </w:rPr>
        <w:t>at 95% confidence level;</w:t>
      </w:r>
    </w:p>
    <w:p w:rsidR="00E95DF9" w:rsidRPr="00DA6671" w:rsidRDefault="00E95DF9" w:rsidP="009674C6">
      <w:pPr>
        <w:pStyle w:val="ListParagraph1"/>
        <w:numPr>
          <w:ilvl w:val="0"/>
          <w:numId w:val="8"/>
        </w:numPr>
        <w:contextualSpacing/>
        <w:jc w:val="both"/>
        <w:rPr>
          <w:rFonts w:ascii="Times New Roman" w:hAnsi="Times New Roman"/>
          <w:sz w:val="26"/>
          <w:szCs w:val="26"/>
        </w:rPr>
      </w:pPr>
      <w:r w:rsidRPr="00DA6671">
        <w:rPr>
          <w:rFonts w:ascii="Times New Roman" w:hAnsi="Times New Roman"/>
          <w:sz w:val="26"/>
          <w:szCs w:val="26"/>
          <w:lang w:val="en-GB"/>
        </w:rPr>
        <w:t xml:space="preserve">And lastly, the </w:t>
      </w:r>
      <w:r w:rsidRPr="00DA6671">
        <w:rPr>
          <w:rFonts w:ascii="Times New Roman" w:eastAsia="Times New Roman" w:hAnsi="Times New Roman"/>
          <w:color w:val="000000"/>
          <w:sz w:val="26"/>
          <w:szCs w:val="26"/>
          <w:lang w:eastAsia="bg-BG"/>
        </w:rPr>
        <w:t xml:space="preserve">significant effect of performance-oriented training on productivity </w:t>
      </w:r>
      <w:r w:rsidRPr="00DA6671">
        <w:rPr>
          <w:rFonts w:ascii="Times New Roman" w:hAnsi="Times New Roman"/>
          <w:sz w:val="26"/>
          <w:szCs w:val="26"/>
        </w:rPr>
        <w:t xml:space="preserve">of employee in First Bank Plc. </w:t>
      </w:r>
      <w:r w:rsidRPr="00DA6671">
        <w:rPr>
          <w:rFonts w:ascii="Times New Roman" w:eastAsia="Times New Roman" w:hAnsi="Times New Roman"/>
          <w:color w:val="000000"/>
          <w:sz w:val="26"/>
          <w:szCs w:val="26"/>
          <w:lang w:eastAsia="bg-BG"/>
        </w:rPr>
        <w:t xml:space="preserve">exists </w:t>
      </w:r>
      <w:r w:rsidRPr="00DA6671">
        <w:rPr>
          <w:rFonts w:ascii="Times New Roman" w:eastAsia="Times New Roman" w:hAnsi="Times New Roman"/>
          <w:sz w:val="26"/>
          <w:szCs w:val="26"/>
          <w:lang w:val="en-GB"/>
        </w:rPr>
        <w:t>at 95% confidence level</w:t>
      </w:r>
    </w:p>
    <w:p w:rsidR="00E95DF9" w:rsidRPr="00DA6671" w:rsidRDefault="00E95DF9" w:rsidP="009674C6">
      <w:pPr>
        <w:spacing w:after="0" w:line="276" w:lineRule="auto"/>
        <w:jc w:val="both"/>
        <w:rPr>
          <w:rFonts w:ascii="Times New Roman" w:hAnsi="Times New Roman" w:cs="Times New Roman"/>
          <w:sz w:val="26"/>
          <w:szCs w:val="26"/>
        </w:rPr>
      </w:pPr>
      <w:r w:rsidRPr="00DA6671">
        <w:rPr>
          <w:rFonts w:ascii="Times New Roman" w:eastAsia="Calibri" w:hAnsi="Times New Roman" w:cs="Times New Roman"/>
          <w:b/>
          <w:bCs/>
          <w:sz w:val="26"/>
          <w:szCs w:val="26"/>
          <w:lang w:val="en-GB"/>
        </w:rPr>
        <w:t>5.2 Conclusion</w:t>
      </w:r>
    </w:p>
    <w:p w:rsidR="00E95DF9" w:rsidRPr="00DA6671" w:rsidRDefault="00E95DF9" w:rsidP="009674C6">
      <w:pPr>
        <w:spacing w:after="0" w:line="276" w:lineRule="auto"/>
        <w:jc w:val="both"/>
        <w:rPr>
          <w:rFonts w:ascii="Times New Roman" w:hAnsi="Times New Roman" w:cs="Times New Roman"/>
          <w:sz w:val="26"/>
          <w:szCs w:val="26"/>
        </w:rPr>
      </w:pPr>
      <w:r w:rsidRPr="00DA6671">
        <w:rPr>
          <w:rFonts w:ascii="Times New Roman" w:eastAsia="Calibri" w:hAnsi="Times New Roman" w:cs="Times New Roman"/>
          <w:sz w:val="26"/>
          <w:szCs w:val="26"/>
          <w:lang w:val="en-GB"/>
        </w:rPr>
        <w:t xml:space="preserve">According to the research, it is conclude that the performance management develops work exceptional goals in employee engagement, and that the positive performance </w:t>
      </w:r>
      <w:r w:rsidRPr="00DA6671">
        <w:rPr>
          <w:rFonts w:ascii="Times New Roman" w:eastAsia="Calibri" w:hAnsi="Times New Roman" w:cs="Times New Roman"/>
          <w:sz w:val="26"/>
          <w:szCs w:val="26"/>
          <w:lang w:val="en-GB"/>
        </w:rPr>
        <w:lastRenderedPageBreak/>
        <w:t>feedback received from training and development coupled with  effective performance-based reward system have greatly affect employee productivity in</w:t>
      </w:r>
      <w:r w:rsidRPr="00DA6671">
        <w:rPr>
          <w:rFonts w:ascii="Times New Roman" w:hAnsi="Times New Roman" w:cs="Times New Roman"/>
          <w:sz w:val="26"/>
          <w:szCs w:val="26"/>
        </w:rPr>
        <w:t xml:space="preserve"> First Bank </w:t>
      </w:r>
      <w:proofErr w:type="spellStart"/>
      <w:r w:rsidRPr="00DA6671">
        <w:rPr>
          <w:rFonts w:ascii="Times New Roman" w:hAnsi="Times New Roman" w:cs="Times New Roman"/>
          <w:sz w:val="26"/>
          <w:szCs w:val="26"/>
        </w:rPr>
        <w:t>Plc</w:t>
      </w:r>
      <w:proofErr w:type="spellEnd"/>
      <w:r w:rsidRPr="00DA6671">
        <w:rPr>
          <w:rFonts w:ascii="Times New Roman" w:hAnsi="Times New Roman" w:cs="Times New Roman"/>
          <w:sz w:val="26"/>
          <w:szCs w:val="26"/>
        </w:rPr>
        <w:t xml:space="preserve"> Ilorin</w:t>
      </w:r>
      <w:r w:rsidRPr="00DA6671">
        <w:rPr>
          <w:rFonts w:ascii="Times New Roman" w:eastAsia="Calibri" w:hAnsi="Times New Roman" w:cs="Times New Roman"/>
          <w:sz w:val="26"/>
          <w:szCs w:val="26"/>
          <w:lang w:val="en-GB"/>
        </w:rPr>
        <w:t>. This equally have a great impact on performance of the bank in Nigeria. Employees deserve to be evaluate in term of workloads through mechanism of performance management</w:t>
      </w:r>
      <w:r w:rsidRPr="00DA6671">
        <w:rPr>
          <w:rStyle w:val="fontstyle01"/>
          <w:rFonts w:ascii="Times New Roman" w:eastAsia="Calibri" w:hAnsi="Times New Roman" w:cs="Times New Roman"/>
          <w:sz w:val="26"/>
          <w:szCs w:val="26"/>
          <w:lang w:val="en-GB"/>
        </w:rPr>
        <w:t xml:space="preserve"> which seem to motivate them in the workplaces. These motivations can comes by fair implementation of reward system, attached with training and development which</w:t>
      </w:r>
      <w:r w:rsidRPr="00DA6671">
        <w:rPr>
          <w:rStyle w:val="fontstyle01"/>
          <w:rFonts w:ascii="Times New Roman" w:eastAsia="Times New Roman" w:hAnsi="Times New Roman" w:cs="Times New Roman"/>
          <w:color w:val="1C1C1C"/>
          <w:sz w:val="26"/>
          <w:szCs w:val="26"/>
          <w:lang w:val="en-GB"/>
        </w:rPr>
        <w:t xml:space="preserve"> has the extensive benefits to enhances performance of the organization. </w:t>
      </w:r>
      <w:r w:rsidRPr="00DA6671">
        <w:rPr>
          <w:rFonts w:ascii="Times New Roman" w:eastAsia="Calibri" w:hAnsi="Times New Roman" w:cs="Times New Roman"/>
          <w:sz w:val="26"/>
          <w:szCs w:val="26"/>
          <w:lang w:val="en-GB"/>
        </w:rPr>
        <w:t>This is not often-common in banking industry because of the nature of sector, and therefore the management need to consider the above as a way of appreciating employees when designing performance management. Employees are integral part of the human resources management, and therefore must be properly trained and develop in ideas and skills that might be useful designing the performance management. It is therefore vital to conclude that high performing organizations should strive for excellence and not mediocrity with regard to the performance management systems they utilize. Additionally, it is germane for both employers and employees to negotiate and implement effective performance management that will benefit both parties. From the hypotheses tested, it is concluded that there is a significant effect of goal-oriented system on employee engagement, and that performance-oriented training is contributing to employee productivity of</w:t>
      </w:r>
      <w:r w:rsidRPr="00DA6671">
        <w:rPr>
          <w:rFonts w:ascii="Times New Roman" w:hAnsi="Times New Roman" w:cs="Times New Roman"/>
          <w:sz w:val="26"/>
          <w:szCs w:val="26"/>
        </w:rPr>
        <w:t xml:space="preserve"> First Bank Plc. Ilorin</w:t>
      </w:r>
      <w:r w:rsidRPr="00DA6671">
        <w:rPr>
          <w:rFonts w:ascii="Times New Roman" w:eastAsia="Calibri" w:hAnsi="Times New Roman" w:cs="Times New Roman"/>
          <w:sz w:val="26"/>
          <w:szCs w:val="26"/>
          <w:lang w:val="en-GB"/>
        </w:rPr>
        <w:t xml:space="preserve">. More so, there is a significant effect of reward system on employee   engagement.   </w:t>
      </w:r>
    </w:p>
    <w:p w:rsidR="00E95DF9" w:rsidRPr="00DA6671" w:rsidRDefault="00E95DF9" w:rsidP="009674C6">
      <w:pPr>
        <w:spacing w:after="0" w:line="276" w:lineRule="auto"/>
        <w:jc w:val="both"/>
        <w:rPr>
          <w:rFonts w:ascii="Times New Roman" w:hAnsi="Times New Roman" w:cs="Times New Roman"/>
          <w:sz w:val="26"/>
          <w:szCs w:val="26"/>
        </w:rPr>
      </w:pPr>
      <w:r w:rsidRPr="00DA6671">
        <w:rPr>
          <w:rFonts w:ascii="Times New Roman" w:eastAsia="Calibri" w:hAnsi="Times New Roman" w:cs="Times New Roman"/>
          <w:b/>
          <w:bCs/>
          <w:sz w:val="26"/>
          <w:szCs w:val="26"/>
          <w:lang w:val="en-GB"/>
        </w:rPr>
        <w:t xml:space="preserve">5.3 RECOMMENDATIONS </w:t>
      </w:r>
    </w:p>
    <w:p w:rsidR="00E95DF9" w:rsidRPr="00DA6671" w:rsidRDefault="00E95DF9" w:rsidP="009674C6">
      <w:pPr>
        <w:spacing w:after="0" w:line="276" w:lineRule="auto"/>
        <w:jc w:val="both"/>
        <w:rPr>
          <w:rFonts w:ascii="Times New Roman" w:hAnsi="Times New Roman" w:cs="Times New Roman"/>
          <w:sz w:val="26"/>
          <w:szCs w:val="26"/>
        </w:rPr>
      </w:pPr>
      <w:r w:rsidRPr="00DA6671">
        <w:rPr>
          <w:rFonts w:ascii="Times New Roman" w:eastAsia="Calibri" w:hAnsi="Times New Roman" w:cs="Times New Roman"/>
          <w:sz w:val="26"/>
          <w:szCs w:val="26"/>
          <w:lang w:val="en-GB"/>
        </w:rPr>
        <w:t xml:space="preserve">In line with this study, the following recommendations were made. </w:t>
      </w:r>
    </w:p>
    <w:p w:rsidR="00E95DF9" w:rsidRPr="00DA6671" w:rsidRDefault="00E95DF9" w:rsidP="009674C6">
      <w:pPr>
        <w:numPr>
          <w:ilvl w:val="0"/>
          <w:numId w:val="9"/>
        </w:numPr>
        <w:tabs>
          <w:tab w:val="clear" w:pos="720"/>
        </w:tabs>
        <w:spacing w:after="0" w:line="276" w:lineRule="auto"/>
        <w:ind w:left="90" w:firstLine="0"/>
        <w:jc w:val="both"/>
        <w:rPr>
          <w:rFonts w:ascii="Times New Roman" w:hAnsi="Times New Roman" w:cs="Times New Roman"/>
          <w:sz w:val="26"/>
          <w:szCs w:val="26"/>
        </w:rPr>
      </w:pPr>
      <w:r w:rsidRPr="00DA6671">
        <w:rPr>
          <w:rFonts w:ascii="Times New Roman" w:eastAsia="Calibri" w:hAnsi="Times New Roman" w:cs="Times New Roman"/>
          <w:sz w:val="26"/>
          <w:szCs w:val="26"/>
          <w:lang w:val="en-GB"/>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p>
    <w:p w:rsidR="00E95DF9" w:rsidRPr="00DA6671" w:rsidRDefault="00E95DF9" w:rsidP="009674C6">
      <w:pPr>
        <w:numPr>
          <w:ilvl w:val="0"/>
          <w:numId w:val="9"/>
        </w:numPr>
        <w:tabs>
          <w:tab w:val="clear" w:pos="720"/>
        </w:tabs>
        <w:spacing w:after="0" w:line="276" w:lineRule="auto"/>
        <w:ind w:left="90" w:firstLine="0"/>
        <w:jc w:val="both"/>
        <w:rPr>
          <w:rFonts w:ascii="Times New Roman" w:hAnsi="Times New Roman" w:cs="Times New Roman"/>
          <w:sz w:val="26"/>
          <w:szCs w:val="26"/>
        </w:rPr>
      </w:pPr>
      <w:r w:rsidRPr="00DA6671">
        <w:rPr>
          <w:rFonts w:ascii="Times New Roman" w:eastAsia="Calibri" w:hAnsi="Times New Roman" w:cs="Times New Roman"/>
          <w:sz w:val="26"/>
          <w:szCs w:val="26"/>
          <w:lang w:val="en-GB"/>
        </w:rPr>
        <w:t>Management should maintain a balance of total reward system and encourage implementation of performance management, thereby necessitating the need to employees performance in mysterious ways</w:t>
      </w:r>
    </w:p>
    <w:p w:rsidR="00E95DF9" w:rsidRPr="00DA6671" w:rsidRDefault="00E95DF9" w:rsidP="009674C6">
      <w:pPr>
        <w:numPr>
          <w:ilvl w:val="0"/>
          <w:numId w:val="9"/>
        </w:numPr>
        <w:tabs>
          <w:tab w:val="clear" w:pos="720"/>
        </w:tabs>
        <w:spacing w:after="0" w:line="276" w:lineRule="auto"/>
        <w:ind w:left="90" w:firstLine="0"/>
        <w:jc w:val="both"/>
        <w:rPr>
          <w:rFonts w:ascii="Times New Roman" w:hAnsi="Times New Roman" w:cs="Times New Roman"/>
          <w:sz w:val="26"/>
          <w:szCs w:val="26"/>
        </w:rPr>
      </w:pPr>
      <w:r w:rsidRPr="00DA6671">
        <w:rPr>
          <w:rFonts w:ascii="Times New Roman" w:eastAsia="Calibri" w:hAnsi="Times New Roman" w:cs="Times New Roman"/>
          <w:sz w:val="26"/>
          <w:szCs w:val="26"/>
          <w:lang w:val="en-GB"/>
        </w:rPr>
        <w:t>Training and development program has be implemented at employees and need to be evaluated periodically to ensure effectiveness and value of the programs for performance management practices in the organization.</w:t>
      </w:r>
    </w:p>
    <w:p w:rsidR="00E95DF9" w:rsidRPr="00DA6671" w:rsidRDefault="00E95DF9" w:rsidP="009674C6">
      <w:pPr>
        <w:spacing w:after="0" w:line="276" w:lineRule="auto"/>
        <w:jc w:val="center"/>
        <w:rPr>
          <w:rFonts w:ascii="Times New Roman" w:eastAsia="Calibri" w:hAnsi="Times New Roman" w:cs="Times New Roman"/>
          <w:b/>
          <w:sz w:val="26"/>
          <w:szCs w:val="26"/>
          <w:lang w:val="en-GB"/>
        </w:rPr>
      </w:pPr>
      <w:r w:rsidRPr="00DA6671">
        <w:rPr>
          <w:rFonts w:ascii="Times New Roman" w:eastAsia="Calibri" w:hAnsi="Times New Roman" w:cs="Times New Roman"/>
          <w:b/>
          <w:sz w:val="26"/>
          <w:szCs w:val="26"/>
          <w:lang w:val="en-GB"/>
        </w:rPr>
        <w:lastRenderedPageBreak/>
        <w:t>REFERENCES</w:t>
      </w:r>
    </w:p>
    <w:p w:rsidR="00E95DF9" w:rsidRPr="00DA6671" w:rsidRDefault="00E95DF9" w:rsidP="009674C6">
      <w:pPr>
        <w:spacing w:after="0" w:line="276" w:lineRule="auto"/>
        <w:jc w:val="both"/>
        <w:rPr>
          <w:rFonts w:ascii="Times New Roman" w:eastAsia="Calibri" w:hAnsi="Times New Roman" w:cs="Times New Roman"/>
          <w:sz w:val="26"/>
          <w:szCs w:val="26"/>
          <w:lang w:val="en-GB"/>
        </w:rPr>
      </w:pP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Aguinis</w:t>
      </w:r>
      <w:proofErr w:type="spellEnd"/>
      <w:r w:rsidRPr="009674C6">
        <w:rPr>
          <w:rFonts w:ascii="Times New Roman" w:hAnsi="Times New Roman" w:cs="Times New Roman"/>
          <w:sz w:val="26"/>
          <w:szCs w:val="26"/>
        </w:rPr>
        <w:t>, M.A. 2009. Feedback Effectivenes</w:t>
      </w:r>
      <w:r w:rsidR="009674C6" w:rsidRPr="009674C6">
        <w:rPr>
          <w:rFonts w:ascii="Times New Roman" w:hAnsi="Times New Roman" w:cs="Times New Roman"/>
          <w:sz w:val="26"/>
          <w:szCs w:val="26"/>
        </w:rPr>
        <w:t xml:space="preserve">s: Can 360 degree Appraisals Be </w:t>
      </w:r>
      <w:r w:rsidRPr="009674C6">
        <w:rPr>
          <w:rFonts w:ascii="Times New Roman" w:hAnsi="Times New Roman" w:cs="Times New Roman"/>
          <w:sz w:val="26"/>
          <w:szCs w:val="26"/>
        </w:rPr>
        <w:t>Improved, 129-139.</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Aguinis</w:t>
      </w:r>
      <w:proofErr w:type="spellEnd"/>
      <w:r w:rsidRPr="009674C6">
        <w:rPr>
          <w:rFonts w:ascii="Times New Roman" w:hAnsi="Times New Roman" w:cs="Times New Roman"/>
          <w:sz w:val="26"/>
          <w:szCs w:val="26"/>
        </w:rPr>
        <w:t>, M.A. and Pierce, D. (2008). Performance Management: Key Strategies and Practical Guidelines: University Press London, UK. Vol.5, No. 3, pp. 11-19</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Armstrong, M 2006. A hand book of human resource management practice 10th Ed: </w:t>
      </w:r>
      <w:proofErr w:type="spellStart"/>
      <w:r w:rsidRPr="009674C6">
        <w:rPr>
          <w:rFonts w:ascii="Times New Roman" w:hAnsi="Times New Roman" w:cs="Times New Roman"/>
          <w:sz w:val="26"/>
          <w:szCs w:val="26"/>
        </w:rPr>
        <w:t>Kogan</w:t>
      </w:r>
      <w:proofErr w:type="spellEnd"/>
      <w:r w:rsidRPr="009674C6">
        <w:rPr>
          <w:rFonts w:ascii="Times New Roman" w:hAnsi="Times New Roman" w:cs="Times New Roman"/>
          <w:sz w:val="26"/>
          <w:szCs w:val="26"/>
        </w:rPr>
        <w:t xml:space="preserve"> page Limited. Vol. 1. No. 2. pp. 3-10</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Armstrong .M. (1994). Why performance management doesn’t work. People Dynamics, 18(7), 24-25.</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Armstrong M. and Baron. J.M. (1998). Employee performance management: policies and practices in multinational corporations, Performance Management Systems: A Global Perspective, (Ed) PW </w:t>
      </w:r>
      <w:proofErr w:type="spellStart"/>
      <w:r w:rsidRPr="009674C6">
        <w:rPr>
          <w:rFonts w:ascii="Times New Roman" w:hAnsi="Times New Roman" w:cs="Times New Roman"/>
          <w:sz w:val="26"/>
          <w:szCs w:val="26"/>
        </w:rPr>
        <w:t>Budwah</w:t>
      </w:r>
      <w:proofErr w:type="spellEnd"/>
      <w:r w:rsidRPr="009674C6">
        <w:rPr>
          <w:rFonts w:ascii="Times New Roman" w:hAnsi="Times New Roman" w:cs="Times New Roman"/>
          <w:sz w:val="26"/>
          <w:szCs w:val="26"/>
        </w:rPr>
        <w:t xml:space="preserve"> and </w:t>
      </w:r>
      <w:proofErr w:type="spellStart"/>
      <w:r w:rsidRPr="009674C6">
        <w:rPr>
          <w:rFonts w:ascii="Times New Roman" w:hAnsi="Times New Roman" w:cs="Times New Roman"/>
          <w:sz w:val="26"/>
          <w:szCs w:val="26"/>
        </w:rPr>
        <w:t>DeNisi</w:t>
      </w:r>
      <w:proofErr w:type="spellEnd"/>
      <w:r w:rsidRPr="009674C6">
        <w:rPr>
          <w:rFonts w:ascii="Times New Roman" w:hAnsi="Times New Roman" w:cs="Times New Roman"/>
          <w:sz w:val="26"/>
          <w:szCs w:val="26"/>
        </w:rPr>
        <w:t xml:space="preserve">, </w:t>
      </w:r>
      <w:proofErr w:type="spellStart"/>
      <w:r w:rsidRPr="009674C6">
        <w:rPr>
          <w:rFonts w:ascii="Times New Roman" w:hAnsi="Times New Roman" w:cs="Times New Roman"/>
          <w:sz w:val="26"/>
          <w:szCs w:val="26"/>
        </w:rPr>
        <w:t>Routledge</w:t>
      </w:r>
      <w:proofErr w:type="spellEnd"/>
      <w:r w:rsidRPr="009674C6">
        <w:rPr>
          <w:rFonts w:ascii="Times New Roman" w:hAnsi="Times New Roman" w:cs="Times New Roman"/>
          <w:sz w:val="26"/>
          <w:szCs w:val="26"/>
        </w:rPr>
        <w:t>, Abingdon, 18(7), 24-25.</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Anon. R.A (2012). Career Development and Performance Management Practice. </w:t>
      </w:r>
      <w:r w:rsidRPr="009674C6">
        <w:rPr>
          <w:rFonts w:ascii="Times New Roman" w:hAnsi="Times New Roman" w:cs="Times New Roman"/>
          <w:i/>
          <w:sz w:val="26"/>
          <w:szCs w:val="26"/>
        </w:rPr>
        <w:t>Journal of Contemporary Studies of Human Resource Management.</w:t>
      </w:r>
      <w:r w:rsidRPr="009674C6">
        <w:rPr>
          <w:rFonts w:ascii="Times New Roman" w:hAnsi="Times New Roman" w:cs="Times New Roman"/>
          <w:sz w:val="26"/>
          <w:szCs w:val="26"/>
        </w:rPr>
        <w:t xml:space="preserve"> 2(1), 8-33</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Atkinson, Edward, E., and Baron M, 2003. Performance Management Practices. A textbook of Managerial Economics. San Francisco: </w:t>
      </w:r>
      <w:proofErr w:type="spellStart"/>
      <w:r w:rsidRPr="009674C6">
        <w:rPr>
          <w:rFonts w:ascii="Times New Roman" w:hAnsi="Times New Roman" w:cs="Times New Roman"/>
          <w:sz w:val="26"/>
          <w:szCs w:val="26"/>
        </w:rPr>
        <w:t>Jossey</w:t>
      </w:r>
      <w:proofErr w:type="spellEnd"/>
      <w:r w:rsidRPr="009674C6">
        <w:rPr>
          <w:rFonts w:ascii="Times New Roman" w:hAnsi="Times New Roman" w:cs="Times New Roman"/>
          <w:sz w:val="26"/>
          <w:szCs w:val="26"/>
        </w:rPr>
        <w:t>-Bass Press. Vol.4. No.7, pp. 100-120</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Ayers G</w:t>
      </w:r>
      <w:proofErr w:type="gramStart"/>
      <w:r w:rsidRPr="009674C6">
        <w:rPr>
          <w:rFonts w:ascii="Times New Roman" w:hAnsi="Times New Roman" w:cs="Times New Roman"/>
          <w:sz w:val="26"/>
          <w:szCs w:val="26"/>
        </w:rPr>
        <w:t>.(</w:t>
      </w:r>
      <w:proofErr w:type="gramEnd"/>
      <w:r w:rsidRPr="009674C6">
        <w:rPr>
          <w:rFonts w:ascii="Times New Roman" w:hAnsi="Times New Roman" w:cs="Times New Roman"/>
          <w:sz w:val="26"/>
          <w:szCs w:val="26"/>
        </w:rPr>
        <w:t xml:space="preserve"> 2015). Performance Management and Employee rewards 3rd Ed. </w:t>
      </w:r>
      <w:r w:rsidRPr="009674C6">
        <w:rPr>
          <w:rFonts w:ascii="Times New Roman" w:hAnsi="Times New Roman" w:cs="Times New Roman"/>
          <w:i/>
          <w:sz w:val="26"/>
          <w:szCs w:val="26"/>
        </w:rPr>
        <w:t>Journal of Business Management and Economic.</w:t>
      </w:r>
      <w:r w:rsidRPr="009674C6">
        <w:rPr>
          <w:rFonts w:ascii="Times New Roman" w:hAnsi="Times New Roman" w:cs="Times New Roman"/>
          <w:sz w:val="26"/>
          <w:szCs w:val="26"/>
        </w:rPr>
        <w:t xml:space="preserve"> University of Waterloo. Cromwell Press. Vol. 5 (2), pp. 33-41</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Backlund</w:t>
      </w:r>
      <w:proofErr w:type="spellEnd"/>
      <w:r w:rsidRPr="009674C6">
        <w:rPr>
          <w:rFonts w:ascii="Times New Roman" w:hAnsi="Times New Roman" w:cs="Times New Roman"/>
          <w:sz w:val="26"/>
          <w:szCs w:val="26"/>
        </w:rPr>
        <w:t xml:space="preserve"> D., and </w:t>
      </w:r>
      <w:proofErr w:type="spellStart"/>
      <w:r w:rsidRPr="009674C6">
        <w:rPr>
          <w:rFonts w:ascii="Times New Roman" w:hAnsi="Times New Roman" w:cs="Times New Roman"/>
          <w:sz w:val="26"/>
          <w:szCs w:val="26"/>
        </w:rPr>
        <w:t>Suikki</w:t>
      </w:r>
      <w:proofErr w:type="spellEnd"/>
      <w:r w:rsidRPr="009674C6">
        <w:rPr>
          <w:rFonts w:ascii="Times New Roman" w:hAnsi="Times New Roman" w:cs="Times New Roman"/>
          <w:sz w:val="26"/>
          <w:szCs w:val="26"/>
        </w:rPr>
        <w:t xml:space="preserve"> K. (2005), “Research Design for Statistical Tests and Substantive Significance “American Sociologist, 4(1): 42–46. </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Baron J.M., and Armstrong M. (2007). Managing People in Organization, Contemporary theory and practice. Cultural Human Resources Council 2012. Managing employee performance. (Last Access, 12.8.2012).</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Bates, D. and Holton, W.A.</w:t>
      </w:r>
      <w:r w:rsidR="009674C6">
        <w:rPr>
          <w:rFonts w:ascii="Times New Roman" w:hAnsi="Times New Roman" w:cs="Times New Roman"/>
          <w:sz w:val="26"/>
          <w:szCs w:val="26"/>
        </w:rPr>
        <w:t xml:space="preserve"> </w:t>
      </w:r>
      <w:r w:rsidRPr="009674C6">
        <w:rPr>
          <w:rFonts w:ascii="Times New Roman" w:hAnsi="Times New Roman" w:cs="Times New Roman"/>
          <w:sz w:val="26"/>
          <w:szCs w:val="26"/>
        </w:rPr>
        <w:t xml:space="preserve">(1995), </w:t>
      </w:r>
      <w:proofErr w:type="spellStart"/>
      <w:r w:rsidRPr="009674C6">
        <w:rPr>
          <w:rFonts w:ascii="Times New Roman" w:hAnsi="Times New Roman" w:cs="Times New Roman"/>
          <w:sz w:val="26"/>
          <w:szCs w:val="26"/>
        </w:rPr>
        <w:t>Behavioural</w:t>
      </w:r>
      <w:proofErr w:type="spellEnd"/>
      <w:r w:rsidRPr="009674C6">
        <w:rPr>
          <w:rFonts w:ascii="Times New Roman" w:hAnsi="Times New Roman" w:cs="Times New Roman"/>
          <w:sz w:val="26"/>
          <w:szCs w:val="26"/>
        </w:rPr>
        <w:t xml:space="preserve"> factors for the successful implementation and use of performance management </w:t>
      </w:r>
      <w:proofErr w:type="spellStart"/>
      <w:r w:rsidRPr="009674C6">
        <w:rPr>
          <w:rFonts w:ascii="Times New Roman" w:hAnsi="Times New Roman" w:cs="Times New Roman"/>
          <w:sz w:val="26"/>
          <w:szCs w:val="26"/>
        </w:rPr>
        <w:t>systems</w:t>
      </w:r>
      <w:proofErr w:type="gramStart"/>
      <w:r w:rsidRPr="009674C6">
        <w:rPr>
          <w:rFonts w:ascii="Times New Roman" w:hAnsi="Times New Roman" w:cs="Times New Roman"/>
          <w:sz w:val="26"/>
          <w:szCs w:val="26"/>
        </w:rPr>
        <w:t>,Management</w:t>
      </w:r>
      <w:proofErr w:type="spellEnd"/>
      <w:proofErr w:type="gramEnd"/>
      <w:r w:rsidRPr="009674C6">
        <w:rPr>
          <w:rFonts w:ascii="Times New Roman" w:hAnsi="Times New Roman" w:cs="Times New Roman"/>
          <w:sz w:val="26"/>
          <w:szCs w:val="26"/>
        </w:rPr>
        <w:t xml:space="preserve"> Decision Volume 41. PP. 13-25</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Biron</w:t>
      </w:r>
      <w:proofErr w:type="spellEnd"/>
      <w:r w:rsidRPr="009674C6">
        <w:rPr>
          <w:rFonts w:ascii="Times New Roman" w:hAnsi="Times New Roman" w:cs="Times New Roman"/>
          <w:sz w:val="26"/>
          <w:szCs w:val="26"/>
        </w:rPr>
        <w:t xml:space="preserve">, C., Gerard, J.N., and Fletcher, C. (2011), Performance appraisal and </w:t>
      </w:r>
      <w:proofErr w:type="spellStart"/>
      <w:r w:rsidRPr="009674C6">
        <w:rPr>
          <w:rFonts w:ascii="Times New Roman" w:hAnsi="Times New Roman" w:cs="Times New Roman"/>
          <w:sz w:val="26"/>
          <w:szCs w:val="26"/>
        </w:rPr>
        <w:t>management</w:t>
      </w:r>
      <w:proofErr w:type="gramStart"/>
      <w:r w:rsidRPr="009674C6">
        <w:rPr>
          <w:rFonts w:ascii="Times New Roman" w:hAnsi="Times New Roman" w:cs="Times New Roman"/>
          <w:sz w:val="26"/>
          <w:szCs w:val="26"/>
        </w:rPr>
        <w:t>:The</w:t>
      </w:r>
      <w:proofErr w:type="spellEnd"/>
      <w:proofErr w:type="gramEnd"/>
      <w:r w:rsidRPr="009674C6">
        <w:rPr>
          <w:rFonts w:ascii="Times New Roman" w:hAnsi="Times New Roman" w:cs="Times New Roman"/>
          <w:sz w:val="26"/>
          <w:szCs w:val="26"/>
        </w:rPr>
        <w:t xml:space="preserve"> developing research agenda, </w:t>
      </w:r>
      <w:r w:rsidRPr="009674C6">
        <w:rPr>
          <w:rFonts w:ascii="Times New Roman" w:hAnsi="Times New Roman" w:cs="Times New Roman"/>
          <w:i/>
          <w:sz w:val="26"/>
          <w:szCs w:val="26"/>
        </w:rPr>
        <w:t xml:space="preserve">Journal of Occupation and </w:t>
      </w:r>
      <w:proofErr w:type="spellStart"/>
      <w:r w:rsidRPr="009674C6">
        <w:rPr>
          <w:rFonts w:ascii="Times New Roman" w:hAnsi="Times New Roman" w:cs="Times New Roman"/>
          <w:i/>
          <w:sz w:val="26"/>
          <w:szCs w:val="26"/>
        </w:rPr>
        <w:t>Orgarnization</w:t>
      </w:r>
      <w:proofErr w:type="spellEnd"/>
      <w:r w:rsidRPr="009674C6">
        <w:rPr>
          <w:rFonts w:ascii="Times New Roman" w:hAnsi="Times New Roman" w:cs="Times New Roman"/>
          <w:i/>
          <w:sz w:val="26"/>
          <w:szCs w:val="26"/>
        </w:rPr>
        <w:t xml:space="preserve"> </w:t>
      </w:r>
      <w:proofErr w:type="spellStart"/>
      <w:r w:rsidRPr="009674C6">
        <w:rPr>
          <w:rFonts w:ascii="Times New Roman" w:hAnsi="Times New Roman" w:cs="Times New Roman"/>
          <w:i/>
          <w:sz w:val="26"/>
          <w:szCs w:val="26"/>
        </w:rPr>
        <w:t>Psychology,</w:t>
      </w:r>
      <w:r w:rsidRPr="009674C6">
        <w:rPr>
          <w:rFonts w:ascii="Times New Roman" w:hAnsi="Times New Roman" w:cs="Times New Roman"/>
          <w:sz w:val="26"/>
          <w:szCs w:val="26"/>
        </w:rPr>
        <w:t>Volume</w:t>
      </w:r>
      <w:proofErr w:type="spellEnd"/>
      <w:r w:rsidRPr="009674C6">
        <w:rPr>
          <w:rFonts w:ascii="Times New Roman" w:hAnsi="Times New Roman" w:cs="Times New Roman"/>
          <w:sz w:val="26"/>
          <w:szCs w:val="26"/>
        </w:rPr>
        <w:t xml:space="preserve"> 74. 55-63</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lastRenderedPageBreak/>
        <w:t xml:space="preserve">Bowen O. and </w:t>
      </w:r>
      <w:proofErr w:type="spellStart"/>
      <w:r w:rsidRPr="009674C6">
        <w:rPr>
          <w:rFonts w:ascii="Times New Roman" w:hAnsi="Times New Roman" w:cs="Times New Roman"/>
          <w:sz w:val="26"/>
          <w:szCs w:val="26"/>
        </w:rPr>
        <w:t>Ostroff</w:t>
      </w:r>
      <w:proofErr w:type="spellEnd"/>
      <w:r w:rsidRPr="009674C6">
        <w:rPr>
          <w:rFonts w:ascii="Times New Roman" w:hAnsi="Times New Roman" w:cs="Times New Roman"/>
          <w:sz w:val="26"/>
          <w:szCs w:val="26"/>
        </w:rPr>
        <w:t xml:space="preserve"> H. (2004). Getting 360 degree Feedback Right about Performance Management. Harvard business Review 01/2013, pp142-147. </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Brumbrach</w:t>
      </w:r>
      <w:proofErr w:type="spellEnd"/>
      <w:r w:rsidRPr="009674C6">
        <w:rPr>
          <w:rFonts w:ascii="Times New Roman" w:hAnsi="Times New Roman" w:cs="Times New Roman"/>
          <w:sz w:val="26"/>
          <w:szCs w:val="26"/>
        </w:rPr>
        <w:t>, C. (1998). Rediscovering performance management: systems, learning and integration, Measuring Business Excellence, Vol.14, No.1, 109.</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Briscoe, L., and Claus, D. G. (2008), Distribution Ratings of Performance Levels and Variability: An Examination of Rating Validity in a Field Setting, Group &amp; Organization Management Journal 39 (4).</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Dashtipour</w:t>
      </w:r>
      <w:proofErr w:type="spellEnd"/>
      <w:r w:rsidRPr="009674C6">
        <w:rPr>
          <w:rFonts w:ascii="Times New Roman" w:hAnsi="Times New Roman" w:cs="Times New Roman"/>
          <w:sz w:val="26"/>
          <w:szCs w:val="26"/>
        </w:rPr>
        <w:t xml:space="preserve"> R.W. and </w:t>
      </w:r>
      <w:proofErr w:type="spellStart"/>
      <w:r w:rsidRPr="009674C6">
        <w:rPr>
          <w:rFonts w:ascii="Times New Roman" w:hAnsi="Times New Roman" w:cs="Times New Roman"/>
          <w:sz w:val="26"/>
          <w:szCs w:val="26"/>
        </w:rPr>
        <w:t>Vidaillet</w:t>
      </w:r>
      <w:proofErr w:type="spellEnd"/>
      <w:r w:rsidRPr="009674C6">
        <w:rPr>
          <w:rFonts w:ascii="Times New Roman" w:hAnsi="Times New Roman" w:cs="Times New Roman"/>
          <w:sz w:val="26"/>
          <w:szCs w:val="26"/>
        </w:rPr>
        <w:t xml:space="preserve"> O. (2017 ;), Human Performance Appraisal: Resources Development, Press </w:t>
      </w:r>
      <w:proofErr w:type="spellStart"/>
      <w:r w:rsidRPr="009674C6">
        <w:rPr>
          <w:rFonts w:ascii="Times New Roman" w:hAnsi="Times New Roman" w:cs="Times New Roman"/>
          <w:sz w:val="26"/>
          <w:szCs w:val="26"/>
        </w:rPr>
        <w:t>Amberst</w:t>
      </w:r>
      <w:proofErr w:type="spellEnd"/>
      <w:r w:rsidRPr="009674C6">
        <w:rPr>
          <w:rFonts w:ascii="Times New Roman" w:hAnsi="Times New Roman" w:cs="Times New Roman"/>
          <w:sz w:val="26"/>
          <w:szCs w:val="26"/>
        </w:rPr>
        <w:t>. Vol. 1. No 2, pp. 65-73</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DeNisi</w:t>
      </w:r>
      <w:proofErr w:type="spellEnd"/>
      <w:r w:rsidRPr="009674C6">
        <w:rPr>
          <w:rFonts w:ascii="Times New Roman" w:hAnsi="Times New Roman" w:cs="Times New Roman"/>
          <w:sz w:val="26"/>
          <w:szCs w:val="26"/>
        </w:rPr>
        <w:t xml:space="preserve"> K., and Pritchard, B. (2006). Performance Management. </w:t>
      </w:r>
      <w:proofErr w:type="spellStart"/>
      <w:r w:rsidRPr="009674C6">
        <w:rPr>
          <w:rFonts w:ascii="Times New Roman" w:hAnsi="Times New Roman" w:cs="Times New Roman"/>
          <w:sz w:val="26"/>
          <w:szCs w:val="26"/>
        </w:rPr>
        <w:t>Mondy</w:t>
      </w:r>
      <w:proofErr w:type="spellEnd"/>
      <w:r w:rsidRPr="009674C6">
        <w:rPr>
          <w:rFonts w:ascii="Times New Roman" w:hAnsi="Times New Roman" w:cs="Times New Roman"/>
          <w:sz w:val="26"/>
          <w:szCs w:val="26"/>
        </w:rPr>
        <w:t xml:space="preserve">, W.R. </w:t>
      </w:r>
      <w:proofErr w:type="spellStart"/>
      <w:r w:rsidRPr="009674C6">
        <w:rPr>
          <w:rFonts w:ascii="Times New Roman" w:hAnsi="Times New Roman" w:cs="Times New Roman"/>
          <w:sz w:val="26"/>
          <w:szCs w:val="26"/>
        </w:rPr>
        <w:t>Sharplin</w:t>
      </w:r>
      <w:proofErr w:type="spellEnd"/>
      <w:r w:rsidRPr="009674C6">
        <w:rPr>
          <w:rFonts w:ascii="Times New Roman" w:hAnsi="Times New Roman" w:cs="Times New Roman"/>
          <w:sz w:val="26"/>
          <w:szCs w:val="26"/>
        </w:rPr>
        <w:t xml:space="preserve">, A. Holmes, R.E. &amp; </w:t>
      </w:r>
      <w:proofErr w:type="spellStart"/>
      <w:r w:rsidRPr="009674C6">
        <w:rPr>
          <w:rFonts w:ascii="Times New Roman" w:hAnsi="Times New Roman" w:cs="Times New Roman"/>
          <w:sz w:val="26"/>
          <w:szCs w:val="26"/>
        </w:rPr>
        <w:t>Flippo</w:t>
      </w:r>
      <w:proofErr w:type="spellEnd"/>
      <w:r w:rsidRPr="009674C6">
        <w:rPr>
          <w:rFonts w:ascii="Times New Roman" w:hAnsi="Times New Roman" w:cs="Times New Roman"/>
          <w:sz w:val="26"/>
          <w:szCs w:val="26"/>
        </w:rPr>
        <w:t>, E.B.1986. Management concepts and practices. (3rd Ed). USA. Vol.9. No. 2, pp. 55-60</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DeNisi</w:t>
      </w:r>
      <w:proofErr w:type="spellEnd"/>
      <w:r w:rsidRPr="009674C6">
        <w:rPr>
          <w:rFonts w:ascii="Times New Roman" w:hAnsi="Times New Roman" w:cs="Times New Roman"/>
          <w:sz w:val="26"/>
          <w:szCs w:val="26"/>
        </w:rPr>
        <w:t xml:space="preserve"> K., and Smith A.B (2014). A study on the concept of Performance </w:t>
      </w:r>
      <w:r w:rsidR="009674C6" w:rsidRPr="009674C6">
        <w:rPr>
          <w:rFonts w:ascii="Times New Roman" w:hAnsi="Times New Roman" w:cs="Times New Roman"/>
          <w:sz w:val="26"/>
          <w:szCs w:val="26"/>
        </w:rPr>
        <w:t>Management</w:t>
      </w:r>
      <w:r w:rsidRPr="009674C6">
        <w:rPr>
          <w:rFonts w:ascii="Times New Roman" w:hAnsi="Times New Roman" w:cs="Times New Roman"/>
          <w:sz w:val="26"/>
          <w:szCs w:val="26"/>
        </w:rPr>
        <w:t xml:space="preserve"> in Industry</w:t>
      </w:r>
      <w:r w:rsidRPr="009674C6">
        <w:rPr>
          <w:rFonts w:ascii="Times New Roman" w:hAnsi="Times New Roman" w:cs="Times New Roman"/>
          <w:i/>
          <w:sz w:val="26"/>
          <w:szCs w:val="26"/>
        </w:rPr>
        <w:t>.  International Journal of Management and Educational Technology</w:t>
      </w:r>
      <w:r w:rsidRPr="009674C6">
        <w:rPr>
          <w:rFonts w:ascii="Times New Roman" w:hAnsi="Times New Roman" w:cs="Times New Roman"/>
          <w:sz w:val="26"/>
          <w:szCs w:val="26"/>
        </w:rPr>
        <w:t xml:space="preserve">. Volume 9, Issue 1, January 2018. </w:t>
      </w:r>
      <w:hyperlink r:id="rId8" w:history="1">
        <w:r w:rsidRPr="009674C6">
          <w:rPr>
            <w:rStyle w:val="Hyperlink"/>
            <w:rFonts w:ascii="Times New Roman" w:hAnsi="Times New Roman" w:cs="Times New Roman"/>
            <w:color w:val="auto"/>
            <w:u w:val="none"/>
          </w:rPr>
          <w:t>www.iame.com/</w:t>
        </w:r>
      </w:hyperlink>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Festing</w:t>
      </w:r>
      <w:proofErr w:type="spellEnd"/>
      <w:r w:rsidRPr="009674C6">
        <w:rPr>
          <w:rFonts w:ascii="Times New Roman" w:hAnsi="Times New Roman" w:cs="Times New Roman"/>
          <w:sz w:val="26"/>
          <w:szCs w:val="26"/>
        </w:rPr>
        <w:t xml:space="preserve"> A, Carol, N., and Evans, G. (2012). Measure for performance. Professional management review. Volume 7. No. 3, 22-29</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Guest, D.E. (1997), Human Resource Management: The Workers Verdict. Human Resource Management,</w:t>
      </w:r>
      <w:r w:rsidR="009674C6">
        <w:rPr>
          <w:rFonts w:ascii="Times New Roman" w:hAnsi="Times New Roman" w:cs="Times New Roman"/>
          <w:sz w:val="26"/>
          <w:szCs w:val="26"/>
        </w:rPr>
        <w:t xml:space="preserve"> </w:t>
      </w:r>
      <w:r w:rsidRPr="009674C6">
        <w:rPr>
          <w:rFonts w:ascii="Times New Roman" w:hAnsi="Times New Roman" w:cs="Times New Roman"/>
          <w:sz w:val="26"/>
          <w:szCs w:val="26"/>
        </w:rPr>
        <w:t>Journal 9(1), 114-125</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Ghorparde</w:t>
      </w:r>
      <w:proofErr w:type="spellEnd"/>
      <w:r w:rsidRPr="009674C6">
        <w:rPr>
          <w:rFonts w:ascii="Times New Roman" w:hAnsi="Times New Roman" w:cs="Times New Roman"/>
          <w:sz w:val="26"/>
          <w:szCs w:val="26"/>
        </w:rPr>
        <w:t xml:space="preserve"> J. 2000. Managing Five Paradoxes of 360 degree Feedback. Academy of Management Executive, 14. Harvard Business Review on Appraising Employee Performance. 2005, 112-114. </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Grover, T</w:t>
      </w:r>
      <w:proofErr w:type="gramStart"/>
      <w:r w:rsidRPr="009674C6">
        <w:rPr>
          <w:rFonts w:ascii="Times New Roman" w:hAnsi="Times New Roman" w:cs="Times New Roman"/>
          <w:sz w:val="26"/>
          <w:szCs w:val="26"/>
        </w:rPr>
        <w:t>.(</w:t>
      </w:r>
      <w:proofErr w:type="gramEnd"/>
      <w:r w:rsidRPr="009674C6">
        <w:rPr>
          <w:rFonts w:ascii="Times New Roman" w:hAnsi="Times New Roman" w:cs="Times New Roman"/>
          <w:sz w:val="26"/>
          <w:szCs w:val="26"/>
        </w:rPr>
        <w:t>2013),“Building a Balanced Performance Management System” SAM management system” SAM Management Journal,Vol.8. No.2. pp. 1-19</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Gruman</w:t>
      </w:r>
      <w:proofErr w:type="spellEnd"/>
      <w:r w:rsidRPr="009674C6">
        <w:rPr>
          <w:rFonts w:ascii="Times New Roman" w:hAnsi="Times New Roman" w:cs="Times New Roman"/>
          <w:sz w:val="26"/>
          <w:szCs w:val="26"/>
        </w:rPr>
        <w:t xml:space="preserve">, E., Saks, W., and </w:t>
      </w:r>
      <w:proofErr w:type="spellStart"/>
      <w:r w:rsidRPr="009674C6">
        <w:rPr>
          <w:rFonts w:ascii="Times New Roman" w:hAnsi="Times New Roman" w:cs="Times New Roman"/>
          <w:sz w:val="26"/>
          <w:szCs w:val="26"/>
        </w:rPr>
        <w:t>Gungor</w:t>
      </w:r>
      <w:proofErr w:type="spellEnd"/>
      <w:r w:rsidRPr="009674C6">
        <w:rPr>
          <w:rFonts w:ascii="Times New Roman" w:hAnsi="Times New Roman" w:cs="Times New Roman"/>
          <w:sz w:val="26"/>
          <w:szCs w:val="26"/>
        </w:rPr>
        <w:t xml:space="preserve">, P. (2011). The Relationship between Reward Management System and. </w:t>
      </w:r>
      <w:proofErr w:type="spellStart"/>
      <w:r w:rsidRPr="009674C6">
        <w:rPr>
          <w:rFonts w:ascii="Times New Roman" w:hAnsi="Times New Roman" w:cs="Times New Roman"/>
          <w:sz w:val="26"/>
          <w:szCs w:val="26"/>
        </w:rPr>
        <w:t>Procedia</w:t>
      </w:r>
      <w:proofErr w:type="spellEnd"/>
      <w:r w:rsidRPr="009674C6">
        <w:rPr>
          <w:rFonts w:ascii="Times New Roman" w:hAnsi="Times New Roman" w:cs="Times New Roman"/>
          <w:sz w:val="26"/>
          <w:szCs w:val="26"/>
        </w:rPr>
        <w:t xml:space="preserve"> Social and Behavioral Sciences, 1510–1520. Retrieved from http:// www.sciencedirect. Com</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Homayounizadpanah</w:t>
      </w:r>
      <w:proofErr w:type="spellEnd"/>
      <w:r w:rsidRPr="009674C6">
        <w:rPr>
          <w:rFonts w:ascii="Times New Roman" w:hAnsi="Times New Roman" w:cs="Times New Roman"/>
          <w:sz w:val="26"/>
          <w:szCs w:val="26"/>
        </w:rPr>
        <w:t xml:space="preserve"> R. &amp; </w:t>
      </w:r>
      <w:proofErr w:type="spellStart"/>
      <w:r w:rsidRPr="009674C6">
        <w:rPr>
          <w:rFonts w:ascii="Times New Roman" w:hAnsi="Times New Roman" w:cs="Times New Roman"/>
          <w:sz w:val="26"/>
          <w:szCs w:val="26"/>
        </w:rPr>
        <w:t>Baqerrkord</w:t>
      </w:r>
      <w:proofErr w:type="spellEnd"/>
      <w:r w:rsidRPr="009674C6">
        <w:rPr>
          <w:rFonts w:ascii="Times New Roman" w:hAnsi="Times New Roman" w:cs="Times New Roman"/>
          <w:sz w:val="26"/>
          <w:szCs w:val="26"/>
        </w:rPr>
        <w:t xml:space="preserve">, D. (2012), the New Performance Evaluation Methodology and its Integration with Management Systems. The TQM Magazine, 15(1), 25-29. </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Iqbal, J. </w:t>
      </w:r>
      <w:proofErr w:type="spellStart"/>
      <w:r w:rsidRPr="009674C6">
        <w:rPr>
          <w:rFonts w:ascii="Times New Roman" w:hAnsi="Times New Roman" w:cs="Times New Roman"/>
          <w:sz w:val="26"/>
          <w:szCs w:val="26"/>
        </w:rPr>
        <w:t>Mahmood</w:t>
      </w:r>
      <w:proofErr w:type="spellEnd"/>
      <w:r w:rsidRPr="009674C6">
        <w:rPr>
          <w:rFonts w:ascii="Times New Roman" w:hAnsi="Times New Roman" w:cs="Times New Roman"/>
          <w:sz w:val="26"/>
          <w:szCs w:val="26"/>
        </w:rPr>
        <w:t xml:space="preserve"> B and </w:t>
      </w:r>
      <w:proofErr w:type="spellStart"/>
      <w:r w:rsidRPr="009674C6">
        <w:rPr>
          <w:rFonts w:ascii="Times New Roman" w:hAnsi="Times New Roman" w:cs="Times New Roman"/>
          <w:sz w:val="26"/>
          <w:szCs w:val="26"/>
        </w:rPr>
        <w:t>Salim</w:t>
      </w:r>
      <w:proofErr w:type="spellEnd"/>
      <w:r w:rsidRPr="009674C6">
        <w:rPr>
          <w:rFonts w:ascii="Times New Roman" w:hAnsi="Times New Roman" w:cs="Times New Roman"/>
          <w:sz w:val="26"/>
          <w:szCs w:val="26"/>
        </w:rPr>
        <w:t xml:space="preserve"> R. (2015), Producing sustainable competitive advantage through the effective management of people. Academy of management executives, 9: pp55. </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lastRenderedPageBreak/>
        <w:t xml:space="preserve">Islam, D. (2012), Performance Management: A Framework for Management Control Systems Research. Management accounting research, 10, 363-382. </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Kumekpor</w:t>
      </w:r>
      <w:proofErr w:type="spellEnd"/>
      <w:r w:rsidRPr="009674C6">
        <w:rPr>
          <w:rFonts w:ascii="Times New Roman" w:hAnsi="Times New Roman" w:cs="Times New Roman"/>
          <w:sz w:val="26"/>
          <w:szCs w:val="26"/>
        </w:rPr>
        <w:t xml:space="preserve"> N. (2002).  “Population Sampling”.  Techniques and Implementation Strategies of Selecting Sample from </w:t>
      </w:r>
      <w:r w:rsidR="009674C6" w:rsidRPr="009674C6">
        <w:rPr>
          <w:rFonts w:ascii="Times New Roman" w:hAnsi="Times New Roman" w:cs="Times New Roman"/>
          <w:sz w:val="26"/>
          <w:szCs w:val="26"/>
        </w:rPr>
        <w:t>Population</w:t>
      </w:r>
      <w:r w:rsidRPr="009674C6">
        <w:rPr>
          <w:rFonts w:ascii="Times New Roman" w:hAnsi="Times New Roman" w:cs="Times New Roman"/>
          <w:sz w:val="26"/>
          <w:szCs w:val="26"/>
        </w:rPr>
        <w:t>. 2</w:t>
      </w:r>
      <w:r w:rsidRPr="009674C6">
        <w:rPr>
          <w:rFonts w:ascii="Times New Roman" w:hAnsi="Times New Roman" w:cs="Times New Roman"/>
          <w:sz w:val="26"/>
          <w:szCs w:val="26"/>
          <w:vertAlign w:val="superscript"/>
        </w:rPr>
        <w:t>nd</w:t>
      </w:r>
      <w:r w:rsidRPr="009674C6">
        <w:rPr>
          <w:rFonts w:ascii="Times New Roman" w:hAnsi="Times New Roman" w:cs="Times New Roman"/>
          <w:sz w:val="26"/>
          <w:szCs w:val="26"/>
        </w:rPr>
        <w:t xml:space="preserve"> Edition. Vol.1 No.5, </w:t>
      </w:r>
      <w:proofErr w:type="spellStart"/>
      <w:r w:rsidRPr="009674C6">
        <w:rPr>
          <w:rFonts w:ascii="Times New Roman" w:hAnsi="Times New Roman" w:cs="Times New Roman"/>
          <w:sz w:val="26"/>
          <w:szCs w:val="26"/>
        </w:rPr>
        <w:t>pp</w:t>
      </w:r>
      <w:proofErr w:type="spellEnd"/>
      <w:r w:rsidRPr="009674C6">
        <w:rPr>
          <w:rFonts w:ascii="Times New Roman" w:hAnsi="Times New Roman" w:cs="Times New Roman"/>
          <w:sz w:val="26"/>
          <w:szCs w:val="26"/>
        </w:rPr>
        <w:t>, 3-50</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Lebas</w:t>
      </w:r>
      <w:proofErr w:type="spellEnd"/>
      <w:r w:rsidRPr="009674C6">
        <w:rPr>
          <w:rFonts w:ascii="Times New Roman" w:hAnsi="Times New Roman" w:cs="Times New Roman"/>
          <w:sz w:val="26"/>
          <w:szCs w:val="26"/>
        </w:rPr>
        <w:t xml:space="preserve">, C. 1995 Measuring Performance Management in the Concept of Human Resource Management. </w:t>
      </w:r>
      <w:r w:rsidRPr="009674C6">
        <w:rPr>
          <w:rFonts w:ascii="Times New Roman" w:hAnsi="Times New Roman" w:cs="Times New Roman"/>
          <w:i/>
          <w:sz w:val="26"/>
          <w:szCs w:val="26"/>
        </w:rPr>
        <w:t>Journal of Enterprise Management, Ontario University, Canadian Press</w:t>
      </w:r>
      <w:r w:rsidRPr="009674C6">
        <w:rPr>
          <w:rFonts w:ascii="Times New Roman" w:hAnsi="Times New Roman" w:cs="Times New Roman"/>
          <w:sz w:val="26"/>
          <w:szCs w:val="26"/>
        </w:rPr>
        <w:t>, 4(3), 5-29</w:t>
      </w:r>
    </w:p>
    <w:p w:rsidR="00E95DF9" w:rsidRPr="009674C6" w:rsidRDefault="00E95DF9" w:rsidP="009674C6">
      <w:pPr>
        <w:spacing w:after="0" w:line="276" w:lineRule="auto"/>
        <w:ind w:right="120"/>
        <w:jc w:val="both"/>
        <w:rPr>
          <w:rStyle w:val="Hyperlink"/>
          <w:rFonts w:ascii="Times New Roman" w:hAnsi="Times New Roman" w:cs="Times New Roman"/>
          <w:color w:val="auto"/>
          <w:u w:val="none"/>
        </w:rPr>
      </w:pPr>
      <w:proofErr w:type="spellStart"/>
      <w:r w:rsidRPr="009674C6">
        <w:rPr>
          <w:rFonts w:ascii="Times New Roman" w:hAnsi="Times New Roman" w:cs="Times New Roman"/>
          <w:sz w:val="26"/>
          <w:szCs w:val="26"/>
        </w:rPr>
        <w:t>Lefkowitz</w:t>
      </w:r>
      <w:proofErr w:type="spellEnd"/>
      <w:r w:rsidRPr="009674C6">
        <w:rPr>
          <w:rFonts w:ascii="Times New Roman" w:hAnsi="Times New Roman" w:cs="Times New Roman"/>
          <w:sz w:val="26"/>
          <w:szCs w:val="26"/>
        </w:rPr>
        <w:t xml:space="preserve"> C., (2000). Management by objectives. London: Management Publications. HR Variables, (Last Access 23.8.2013.) </w:t>
      </w:r>
      <w:hyperlink r:id="rId9" w:history="1">
        <w:r w:rsidRPr="009674C6">
          <w:rPr>
            <w:rStyle w:val="Hyperlink"/>
            <w:rFonts w:ascii="Times New Roman" w:hAnsi="Times New Roman" w:cs="Times New Roman"/>
            <w:color w:val="auto"/>
            <w:u w:val="none"/>
          </w:rPr>
          <w:t>http://www.motivation-index.com/hr-variables/employee-satisfaction/</w:t>
        </w:r>
      </w:hyperlink>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Levy N. and Williams H. (2004), the evolution of performance measurement research: Developments in the last decade and research agenda for the next. </w:t>
      </w:r>
      <w:r w:rsidRPr="009674C6">
        <w:rPr>
          <w:rFonts w:ascii="Times New Roman" w:hAnsi="Times New Roman" w:cs="Times New Roman"/>
          <w:i/>
          <w:sz w:val="26"/>
          <w:szCs w:val="26"/>
        </w:rPr>
        <w:t>International Journal of Operation and Production Managemen</w:t>
      </w:r>
      <w:r w:rsidRPr="009674C6">
        <w:rPr>
          <w:rFonts w:ascii="Times New Roman" w:hAnsi="Times New Roman" w:cs="Times New Roman"/>
          <w:sz w:val="26"/>
          <w:szCs w:val="26"/>
        </w:rPr>
        <w:t xml:space="preserve">t </w:t>
      </w:r>
      <w:proofErr w:type="spellStart"/>
      <w:r w:rsidRPr="009674C6">
        <w:rPr>
          <w:rFonts w:ascii="Times New Roman" w:hAnsi="Times New Roman" w:cs="Times New Roman"/>
          <w:sz w:val="26"/>
          <w:szCs w:val="26"/>
        </w:rPr>
        <w:t>Vol</w:t>
      </w:r>
      <w:proofErr w:type="spellEnd"/>
      <w:r w:rsidRPr="009674C6">
        <w:rPr>
          <w:rFonts w:ascii="Times New Roman" w:hAnsi="Times New Roman" w:cs="Times New Roman"/>
          <w:sz w:val="26"/>
          <w:szCs w:val="26"/>
        </w:rPr>
        <w:t xml:space="preserve"> 25. No.11, pp. 25-50</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Lockett</w:t>
      </w:r>
      <w:r w:rsidR="009674C6" w:rsidRPr="009674C6">
        <w:rPr>
          <w:rFonts w:ascii="Times New Roman" w:hAnsi="Times New Roman" w:cs="Times New Roman"/>
          <w:sz w:val="26"/>
          <w:szCs w:val="26"/>
        </w:rPr>
        <w:t>, M.T</w:t>
      </w:r>
      <w:r w:rsidRPr="009674C6">
        <w:rPr>
          <w:rFonts w:ascii="Times New Roman" w:hAnsi="Times New Roman" w:cs="Times New Roman"/>
          <w:sz w:val="26"/>
          <w:szCs w:val="26"/>
        </w:rPr>
        <w:t>, (1992)</w:t>
      </w:r>
      <w:r w:rsidR="009674C6">
        <w:rPr>
          <w:rFonts w:ascii="Times New Roman" w:hAnsi="Times New Roman" w:cs="Times New Roman"/>
          <w:sz w:val="26"/>
          <w:szCs w:val="26"/>
        </w:rPr>
        <w:t>.</w:t>
      </w:r>
      <w:r w:rsidRPr="009674C6">
        <w:rPr>
          <w:rFonts w:ascii="Times New Roman" w:hAnsi="Times New Roman" w:cs="Times New Roman"/>
          <w:sz w:val="26"/>
          <w:szCs w:val="26"/>
        </w:rPr>
        <w:t xml:space="preserve"> </w:t>
      </w:r>
      <w:r w:rsidR="009674C6" w:rsidRPr="009674C6">
        <w:rPr>
          <w:rFonts w:ascii="Times New Roman" w:hAnsi="Times New Roman" w:cs="Times New Roman"/>
          <w:sz w:val="26"/>
          <w:szCs w:val="26"/>
        </w:rPr>
        <w:t>Organizational</w:t>
      </w:r>
      <w:r w:rsidRPr="009674C6">
        <w:rPr>
          <w:rFonts w:ascii="Times New Roman" w:hAnsi="Times New Roman" w:cs="Times New Roman"/>
          <w:sz w:val="26"/>
          <w:szCs w:val="26"/>
        </w:rPr>
        <w:t xml:space="preserve"> </w:t>
      </w:r>
      <w:r w:rsidR="009674C6" w:rsidRPr="009674C6">
        <w:rPr>
          <w:rFonts w:ascii="Times New Roman" w:hAnsi="Times New Roman" w:cs="Times New Roman"/>
          <w:sz w:val="26"/>
          <w:szCs w:val="26"/>
        </w:rPr>
        <w:t>behavior</w:t>
      </w:r>
      <w:r w:rsidRPr="009674C6">
        <w:rPr>
          <w:rFonts w:ascii="Times New Roman" w:hAnsi="Times New Roman" w:cs="Times New Roman"/>
          <w:sz w:val="26"/>
          <w:szCs w:val="26"/>
        </w:rPr>
        <w:t xml:space="preserve"> and Performance management. (5th Ed). Boston. Irwin/McGraw-Hill. 4(11), 123-132</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Michael </w:t>
      </w:r>
      <w:proofErr w:type="spellStart"/>
      <w:r w:rsidRPr="009674C6">
        <w:rPr>
          <w:rFonts w:ascii="Times New Roman" w:hAnsi="Times New Roman" w:cs="Times New Roman"/>
          <w:sz w:val="26"/>
          <w:szCs w:val="26"/>
        </w:rPr>
        <w:t>Beitler</w:t>
      </w:r>
      <w:proofErr w:type="spellEnd"/>
      <w:r w:rsidRPr="009674C6">
        <w:rPr>
          <w:rFonts w:ascii="Times New Roman" w:hAnsi="Times New Roman" w:cs="Times New Roman"/>
          <w:sz w:val="26"/>
          <w:szCs w:val="26"/>
        </w:rPr>
        <w:t xml:space="preserve"> (2012). “Trained the Managers”. A textbook of Management Practices. 2</w:t>
      </w:r>
      <w:r w:rsidRPr="009674C6">
        <w:rPr>
          <w:rFonts w:ascii="Times New Roman" w:hAnsi="Times New Roman" w:cs="Times New Roman"/>
          <w:sz w:val="26"/>
          <w:szCs w:val="26"/>
          <w:vertAlign w:val="superscript"/>
        </w:rPr>
        <w:t>nd</w:t>
      </w:r>
      <w:r w:rsidRPr="009674C6">
        <w:rPr>
          <w:rFonts w:ascii="Times New Roman" w:hAnsi="Times New Roman" w:cs="Times New Roman"/>
          <w:sz w:val="26"/>
          <w:szCs w:val="26"/>
        </w:rPr>
        <w:t xml:space="preserve"> Edition. University Press, London</w:t>
      </w:r>
    </w:p>
    <w:p w:rsidR="00E95DF9" w:rsidRPr="009674C6" w:rsidRDefault="00E95DF9" w:rsidP="009674C6">
      <w:pPr>
        <w:spacing w:after="0" w:line="276" w:lineRule="auto"/>
        <w:ind w:right="120"/>
        <w:jc w:val="both"/>
        <w:rPr>
          <w:rFonts w:ascii="Times New Roman" w:hAnsi="Times New Roman" w:cs="Times New Roman"/>
          <w:i/>
          <w:sz w:val="26"/>
          <w:szCs w:val="26"/>
        </w:rPr>
      </w:pPr>
      <w:proofErr w:type="spellStart"/>
      <w:r w:rsidRPr="009674C6">
        <w:rPr>
          <w:rFonts w:ascii="Times New Roman" w:hAnsi="Times New Roman" w:cs="Times New Roman"/>
          <w:sz w:val="26"/>
          <w:szCs w:val="26"/>
        </w:rPr>
        <w:t>Mohrman</w:t>
      </w:r>
      <w:proofErr w:type="spellEnd"/>
      <w:r w:rsidRPr="009674C6">
        <w:rPr>
          <w:rFonts w:ascii="Times New Roman" w:hAnsi="Times New Roman" w:cs="Times New Roman"/>
          <w:sz w:val="26"/>
          <w:szCs w:val="26"/>
        </w:rPr>
        <w:t xml:space="preserve"> M, and </w:t>
      </w:r>
      <w:proofErr w:type="spellStart"/>
      <w:r w:rsidRPr="009674C6">
        <w:rPr>
          <w:rFonts w:ascii="Times New Roman" w:hAnsi="Times New Roman" w:cs="Times New Roman"/>
          <w:sz w:val="26"/>
          <w:szCs w:val="26"/>
        </w:rPr>
        <w:t>Mohrman</w:t>
      </w:r>
      <w:proofErr w:type="spellEnd"/>
      <w:r w:rsidRPr="009674C6">
        <w:rPr>
          <w:rFonts w:ascii="Times New Roman" w:hAnsi="Times New Roman" w:cs="Times New Roman"/>
          <w:sz w:val="26"/>
          <w:szCs w:val="26"/>
        </w:rPr>
        <w:t xml:space="preserve"> A.K (1995). Performance Management Characteristics in Multi-national Organizational</w:t>
      </w:r>
      <w:r w:rsidRPr="009674C6">
        <w:rPr>
          <w:rFonts w:ascii="Times New Roman" w:hAnsi="Times New Roman" w:cs="Times New Roman"/>
          <w:i/>
          <w:sz w:val="26"/>
          <w:szCs w:val="26"/>
        </w:rPr>
        <w:t xml:space="preserve">. Journal of International Relational and Economics. University of </w:t>
      </w:r>
      <w:proofErr w:type="spellStart"/>
      <w:r w:rsidRPr="009674C6">
        <w:rPr>
          <w:rFonts w:ascii="Times New Roman" w:hAnsi="Times New Roman" w:cs="Times New Roman"/>
          <w:i/>
          <w:sz w:val="26"/>
          <w:szCs w:val="26"/>
        </w:rPr>
        <w:t>Malysia</w:t>
      </w:r>
      <w:proofErr w:type="spellEnd"/>
      <w:r w:rsidRPr="009674C6">
        <w:rPr>
          <w:rFonts w:ascii="Times New Roman" w:hAnsi="Times New Roman" w:cs="Times New Roman"/>
          <w:i/>
          <w:sz w:val="26"/>
          <w:szCs w:val="26"/>
        </w:rPr>
        <w:t>. Vol.7. No. 2. 75-81</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Robert, </w:t>
      </w:r>
      <w:proofErr w:type="spellStart"/>
      <w:r w:rsidRPr="009674C6">
        <w:rPr>
          <w:rFonts w:ascii="Times New Roman" w:hAnsi="Times New Roman" w:cs="Times New Roman"/>
          <w:sz w:val="26"/>
          <w:szCs w:val="26"/>
        </w:rPr>
        <w:t>S.Kaplan</w:t>
      </w:r>
      <w:proofErr w:type="spellEnd"/>
      <w:r w:rsidRPr="009674C6">
        <w:rPr>
          <w:rFonts w:ascii="Times New Roman" w:hAnsi="Times New Roman" w:cs="Times New Roman"/>
          <w:sz w:val="26"/>
          <w:szCs w:val="26"/>
        </w:rPr>
        <w:t>, David</w:t>
      </w:r>
      <w:r w:rsidR="009674C6">
        <w:rPr>
          <w:rFonts w:ascii="Times New Roman" w:hAnsi="Times New Roman" w:cs="Times New Roman"/>
          <w:sz w:val="26"/>
          <w:szCs w:val="26"/>
        </w:rPr>
        <w:t xml:space="preserve"> </w:t>
      </w:r>
      <w:r w:rsidRPr="009674C6">
        <w:rPr>
          <w:rFonts w:ascii="Times New Roman" w:hAnsi="Times New Roman" w:cs="Times New Roman"/>
          <w:sz w:val="26"/>
          <w:szCs w:val="26"/>
        </w:rPr>
        <w:t>P.</w:t>
      </w:r>
      <w:r w:rsidR="009674C6">
        <w:rPr>
          <w:rFonts w:ascii="Times New Roman" w:hAnsi="Times New Roman" w:cs="Times New Roman"/>
          <w:sz w:val="26"/>
          <w:szCs w:val="26"/>
        </w:rPr>
        <w:t xml:space="preserve"> </w:t>
      </w:r>
      <w:r w:rsidRPr="009674C6">
        <w:rPr>
          <w:rFonts w:ascii="Times New Roman" w:hAnsi="Times New Roman" w:cs="Times New Roman"/>
          <w:sz w:val="26"/>
          <w:szCs w:val="26"/>
        </w:rPr>
        <w:t xml:space="preserve">Norton. 2001. The strategy focused organization: Harvard Business School Press. Sara E. 2011. Assistant HR Manager. </w:t>
      </w:r>
      <w:proofErr w:type="spellStart"/>
      <w:r w:rsidRPr="009674C6">
        <w:rPr>
          <w:rFonts w:ascii="Times New Roman" w:hAnsi="Times New Roman" w:cs="Times New Roman"/>
          <w:sz w:val="26"/>
          <w:szCs w:val="26"/>
        </w:rPr>
        <w:t>Wärtsilä</w:t>
      </w:r>
      <w:proofErr w:type="spellEnd"/>
      <w:r w:rsidRPr="009674C6">
        <w:rPr>
          <w:rFonts w:ascii="Times New Roman" w:hAnsi="Times New Roman" w:cs="Times New Roman"/>
          <w:sz w:val="26"/>
          <w:szCs w:val="26"/>
        </w:rPr>
        <w:t>. Interview 10.6.2012</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Harding, R. Manor B. and Shalom J. (2012), Human Resources Management in New Zealand. Auckland. Pearson Education New Zealand Limited. </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Spence, P. and Keeping, S. (2011) the knowledge work of general managers. Journal of General Management V.31 (3), 21-57</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Taylor M... And Sharif, A.M. (2002), Benchmarking Performance Management Systems. Benchmarking an International Journal, 9(1), 62-85. </w:t>
      </w:r>
    </w:p>
    <w:p w:rsidR="00E95DF9" w:rsidRPr="009674C6" w:rsidRDefault="00E95DF9" w:rsidP="009674C6">
      <w:pPr>
        <w:spacing w:after="0" w:line="276" w:lineRule="auto"/>
        <w:ind w:right="120"/>
        <w:jc w:val="both"/>
        <w:rPr>
          <w:rFonts w:ascii="Times New Roman" w:hAnsi="Times New Roman" w:cs="Times New Roman"/>
          <w:sz w:val="26"/>
          <w:szCs w:val="26"/>
        </w:rPr>
      </w:pPr>
      <w:proofErr w:type="spellStart"/>
      <w:r w:rsidRPr="009674C6">
        <w:rPr>
          <w:rFonts w:ascii="Times New Roman" w:hAnsi="Times New Roman" w:cs="Times New Roman"/>
          <w:sz w:val="26"/>
          <w:szCs w:val="26"/>
        </w:rPr>
        <w:t>Tesema</w:t>
      </w:r>
      <w:proofErr w:type="spellEnd"/>
      <w:r w:rsidRPr="009674C6">
        <w:rPr>
          <w:rFonts w:ascii="Times New Roman" w:hAnsi="Times New Roman" w:cs="Times New Roman"/>
          <w:sz w:val="26"/>
          <w:szCs w:val="26"/>
        </w:rPr>
        <w:t xml:space="preserve"> M, </w:t>
      </w:r>
      <w:proofErr w:type="spellStart"/>
      <w:r w:rsidRPr="009674C6">
        <w:rPr>
          <w:rFonts w:ascii="Times New Roman" w:hAnsi="Times New Roman" w:cs="Times New Roman"/>
          <w:sz w:val="26"/>
          <w:szCs w:val="26"/>
        </w:rPr>
        <w:t>Soeters</w:t>
      </w:r>
      <w:proofErr w:type="spellEnd"/>
      <w:r w:rsidRPr="009674C6">
        <w:rPr>
          <w:rFonts w:ascii="Times New Roman" w:hAnsi="Times New Roman" w:cs="Times New Roman"/>
          <w:sz w:val="26"/>
          <w:szCs w:val="26"/>
        </w:rPr>
        <w:t>, J. (2006), Challenges and Prospects of HRM in Developing Countries:</w:t>
      </w:r>
      <w:r w:rsidR="009674C6">
        <w:rPr>
          <w:rFonts w:ascii="Times New Roman" w:hAnsi="Times New Roman" w:cs="Times New Roman"/>
          <w:sz w:val="26"/>
          <w:szCs w:val="26"/>
        </w:rPr>
        <w:t xml:space="preserve"> </w:t>
      </w:r>
      <w:r w:rsidRPr="009674C6">
        <w:rPr>
          <w:rFonts w:ascii="Times New Roman" w:hAnsi="Times New Roman" w:cs="Times New Roman"/>
          <w:sz w:val="26"/>
          <w:szCs w:val="26"/>
        </w:rPr>
        <w:t xml:space="preserve">Testing the HRM-Performance Link in Eritrean Civil Service, Intl. J. </w:t>
      </w:r>
      <w:r w:rsidRPr="009674C6">
        <w:rPr>
          <w:rFonts w:ascii="Times New Roman" w:hAnsi="Times New Roman" w:cs="Times New Roman"/>
          <w:sz w:val="26"/>
          <w:szCs w:val="26"/>
        </w:rPr>
        <w:lastRenderedPageBreak/>
        <w:t xml:space="preserve">Hum. Res. </w:t>
      </w:r>
      <w:proofErr w:type="spellStart"/>
      <w:r w:rsidRPr="009674C6">
        <w:rPr>
          <w:rFonts w:ascii="Times New Roman" w:hAnsi="Times New Roman" w:cs="Times New Roman"/>
          <w:sz w:val="26"/>
          <w:szCs w:val="26"/>
        </w:rPr>
        <w:t>Manag</w:t>
      </w:r>
      <w:proofErr w:type="spellEnd"/>
      <w:r w:rsidRPr="009674C6">
        <w:rPr>
          <w:rFonts w:ascii="Times New Roman" w:hAnsi="Times New Roman" w:cs="Times New Roman"/>
          <w:sz w:val="26"/>
          <w:szCs w:val="26"/>
        </w:rPr>
        <w:t xml:space="preserve">., 17(1): 86-105. </w:t>
      </w:r>
      <w:r w:rsidRPr="009674C6">
        <w:rPr>
          <w:rFonts w:ascii="Times New Roman" w:hAnsi="Times New Roman" w:cs="Times New Roman"/>
          <w:i/>
          <w:sz w:val="26"/>
          <w:szCs w:val="26"/>
        </w:rPr>
        <w:t>The International Journal of Human Resource Management,</w:t>
      </w:r>
      <w:r w:rsidRPr="009674C6">
        <w:rPr>
          <w:rFonts w:ascii="Times New Roman" w:hAnsi="Times New Roman" w:cs="Times New Roman"/>
          <w:sz w:val="26"/>
          <w:szCs w:val="26"/>
        </w:rPr>
        <w:t xml:space="preserve"> vol.12, pp.1092. </w:t>
      </w:r>
    </w:p>
    <w:p w:rsidR="00E95DF9" w:rsidRPr="009674C6"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Thompson B. (2011) Strategy and Human Resource Management. 2 </w:t>
      </w:r>
      <w:proofErr w:type="spellStart"/>
      <w:r w:rsidRPr="009674C6">
        <w:rPr>
          <w:rFonts w:ascii="Times New Roman" w:hAnsi="Times New Roman" w:cs="Times New Roman"/>
          <w:sz w:val="26"/>
          <w:szCs w:val="26"/>
        </w:rPr>
        <w:t>nd</w:t>
      </w:r>
      <w:proofErr w:type="spellEnd"/>
      <w:r w:rsidRPr="009674C6">
        <w:rPr>
          <w:rFonts w:ascii="Times New Roman" w:hAnsi="Times New Roman" w:cs="Times New Roman"/>
          <w:sz w:val="26"/>
          <w:szCs w:val="26"/>
        </w:rPr>
        <w:t xml:space="preserve"> edition. </w:t>
      </w:r>
    </w:p>
    <w:p w:rsidR="00E95DF9" w:rsidRDefault="00E95DF9" w:rsidP="009674C6">
      <w:pPr>
        <w:spacing w:after="0" w:line="276" w:lineRule="auto"/>
        <w:ind w:right="120"/>
        <w:jc w:val="both"/>
        <w:rPr>
          <w:rFonts w:ascii="Times New Roman" w:hAnsi="Times New Roman" w:cs="Times New Roman"/>
          <w:sz w:val="26"/>
          <w:szCs w:val="26"/>
        </w:rPr>
      </w:pPr>
      <w:r w:rsidRPr="009674C6">
        <w:rPr>
          <w:rFonts w:ascii="Times New Roman" w:hAnsi="Times New Roman" w:cs="Times New Roman"/>
          <w:sz w:val="26"/>
          <w:szCs w:val="26"/>
        </w:rPr>
        <w:t xml:space="preserve">Weiss H., and </w:t>
      </w:r>
      <w:proofErr w:type="spellStart"/>
      <w:r w:rsidRPr="009674C6">
        <w:rPr>
          <w:rFonts w:ascii="Times New Roman" w:hAnsi="Times New Roman" w:cs="Times New Roman"/>
          <w:sz w:val="26"/>
          <w:szCs w:val="26"/>
        </w:rPr>
        <w:t>Hartle</w:t>
      </w:r>
      <w:proofErr w:type="spellEnd"/>
      <w:r w:rsidRPr="009674C6">
        <w:rPr>
          <w:rFonts w:ascii="Times New Roman" w:hAnsi="Times New Roman" w:cs="Times New Roman"/>
          <w:sz w:val="26"/>
          <w:szCs w:val="26"/>
        </w:rPr>
        <w:t xml:space="preserve">, P.S...(1997). Performance Management Systems: A Global Perspective. New York; </w:t>
      </w:r>
      <w:r w:rsidR="009674C6" w:rsidRPr="009674C6">
        <w:rPr>
          <w:rFonts w:ascii="Times New Roman" w:hAnsi="Times New Roman" w:cs="Times New Roman"/>
          <w:sz w:val="26"/>
          <w:szCs w:val="26"/>
        </w:rPr>
        <w:t>Rutledge</w:t>
      </w:r>
      <w:r w:rsidRPr="009674C6">
        <w:rPr>
          <w:rFonts w:ascii="Times New Roman" w:hAnsi="Times New Roman" w:cs="Times New Roman"/>
          <w:sz w:val="26"/>
          <w:szCs w:val="26"/>
        </w:rPr>
        <w:t xml:space="preserve"> vol.74, pp.473-480</w:t>
      </w: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BE746C" w:rsidRDefault="00BE746C" w:rsidP="00E95DF9">
      <w:pPr>
        <w:spacing w:after="0" w:line="360" w:lineRule="auto"/>
        <w:ind w:left="720" w:right="120" w:hanging="720"/>
        <w:jc w:val="both"/>
        <w:rPr>
          <w:rFonts w:ascii="Times New Roman" w:hAnsi="Times New Roman" w:cs="Times New Roman"/>
          <w:sz w:val="26"/>
          <w:szCs w:val="26"/>
        </w:rPr>
      </w:pPr>
    </w:p>
    <w:p w:rsidR="009674C6" w:rsidRDefault="009674C6" w:rsidP="00BE746C">
      <w:pPr>
        <w:spacing w:after="0" w:line="360" w:lineRule="auto"/>
        <w:jc w:val="center"/>
        <w:rPr>
          <w:rFonts w:ascii="Times New Roman" w:hAnsi="Times New Roman" w:cs="Times New Roman"/>
          <w:b/>
          <w:sz w:val="26"/>
          <w:szCs w:val="26"/>
        </w:rPr>
      </w:pPr>
    </w:p>
    <w:p w:rsidR="00BE746C" w:rsidRDefault="00BE746C" w:rsidP="008C22A1">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QUESTIONNAIRE </w:t>
      </w:r>
    </w:p>
    <w:p w:rsidR="00BE746C" w:rsidRDefault="00BE746C" w:rsidP="008C22A1">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KWARA STATE POLYTECHNIC, ILORIN</w:t>
      </w:r>
    </w:p>
    <w:p w:rsidR="00BE746C" w:rsidRPr="00FF0367" w:rsidRDefault="00BE746C" w:rsidP="008C22A1">
      <w:pPr>
        <w:spacing w:after="0" w:line="276" w:lineRule="auto"/>
        <w:jc w:val="center"/>
        <w:rPr>
          <w:rFonts w:ascii="Times New Roman" w:hAnsi="Times New Roman" w:cs="Times New Roman"/>
          <w:b/>
          <w:sz w:val="26"/>
          <w:szCs w:val="26"/>
        </w:rPr>
      </w:pPr>
      <w:r w:rsidRPr="00FF0367">
        <w:rPr>
          <w:rFonts w:ascii="Times New Roman" w:hAnsi="Times New Roman" w:cs="Times New Roman"/>
          <w:b/>
          <w:sz w:val="26"/>
          <w:szCs w:val="26"/>
        </w:rPr>
        <w:t>INSTITUTE OF FINANCE AND MANAGEMENT STUDIES</w:t>
      </w:r>
    </w:p>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KWARA STATE POLYTECHNIC ILORIN</w:t>
      </w:r>
    </w:p>
    <w:p w:rsidR="00BE746C" w:rsidRPr="00FF0367" w:rsidRDefault="00BE746C" w:rsidP="008C22A1">
      <w:pPr>
        <w:spacing w:after="0" w:line="276" w:lineRule="auto"/>
        <w:jc w:val="center"/>
        <w:rPr>
          <w:rFonts w:ascii="Times New Roman" w:hAnsi="Times New Roman" w:cs="Times New Roman"/>
          <w:sz w:val="26"/>
          <w:szCs w:val="26"/>
        </w:rPr>
      </w:pPr>
    </w:p>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Dear Sir/Madam,</w:t>
      </w:r>
    </w:p>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ADMINISTRATION OF QUESTIONNAIRE</w:t>
      </w:r>
    </w:p>
    <w:p w:rsidR="00BE746C" w:rsidRPr="00FF0367" w:rsidRDefault="00BE746C" w:rsidP="008C22A1">
      <w:pPr>
        <w:spacing w:after="0" w:line="276" w:lineRule="auto"/>
        <w:ind w:firstLine="720"/>
        <w:jc w:val="both"/>
        <w:rPr>
          <w:rFonts w:ascii="Times New Roman" w:hAnsi="Times New Roman" w:cs="Times New Roman"/>
          <w:sz w:val="26"/>
          <w:szCs w:val="26"/>
        </w:rPr>
      </w:pPr>
      <w:r w:rsidRPr="00FF0367">
        <w:rPr>
          <w:rFonts w:ascii="Times New Roman" w:hAnsi="Times New Roman" w:cs="Times New Roman"/>
          <w:sz w:val="26"/>
          <w:szCs w:val="26"/>
        </w:rPr>
        <w:t xml:space="preserve">I am an undergraduate Student in the </w:t>
      </w:r>
      <w:r>
        <w:rPr>
          <w:rFonts w:ascii="Times New Roman" w:hAnsi="Times New Roman" w:cs="Times New Roman"/>
          <w:sz w:val="26"/>
          <w:szCs w:val="26"/>
        </w:rPr>
        <w:t>D</w:t>
      </w:r>
      <w:r w:rsidRPr="00FF0367">
        <w:rPr>
          <w:rFonts w:ascii="Times New Roman" w:hAnsi="Times New Roman" w:cs="Times New Roman"/>
          <w:sz w:val="26"/>
          <w:szCs w:val="26"/>
        </w:rPr>
        <w:t xml:space="preserve">epartment of </w:t>
      </w:r>
      <w:r>
        <w:rPr>
          <w:rFonts w:ascii="Times New Roman" w:hAnsi="Times New Roman" w:cs="Times New Roman"/>
          <w:sz w:val="26"/>
          <w:szCs w:val="26"/>
        </w:rPr>
        <w:t>Business Administration</w:t>
      </w:r>
      <w:r w:rsidRPr="00FF0367">
        <w:rPr>
          <w:rFonts w:ascii="Times New Roman" w:hAnsi="Times New Roman" w:cs="Times New Roman"/>
          <w:sz w:val="26"/>
          <w:szCs w:val="26"/>
        </w:rPr>
        <w:t xml:space="preserve"> I am currently carrying out a research titled "Effect of Performance Management System on Employee’s Engagement </w:t>
      </w:r>
      <w:r>
        <w:rPr>
          <w:rFonts w:ascii="Times New Roman" w:hAnsi="Times New Roman" w:cs="Times New Roman"/>
          <w:sz w:val="26"/>
          <w:szCs w:val="26"/>
        </w:rPr>
        <w:t xml:space="preserve">in Money Deposit Bank in Nigeria </w:t>
      </w:r>
      <w:r w:rsidRPr="00FF0367">
        <w:rPr>
          <w:rFonts w:ascii="Times New Roman" w:hAnsi="Times New Roman" w:cs="Times New Roman"/>
          <w:sz w:val="26"/>
          <w:szCs w:val="26"/>
        </w:rPr>
        <w:t xml:space="preserve">using </w:t>
      </w:r>
      <w:r>
        <w:rPr>
          <w:rFonts w:ascii="Times New Roman" w:hAnsi="Times New Roman" w:cs="Times New Roman"/>
          <w:sz w:val="26"/>
          <w:szCs w:val="26"/>
        </w:rPr>
        <w:t xml:space="preserve">First </w:t>
      </w:r>
      <w:r w:rsidRPr="00FF0367">
        <w:rPr>
          <w:rFonts w:ascii="Times New Roman" w:hAnsi="Times New Roman" w:cs="Times New Roman"/>
          <w:sz w:val="26"/>
          <w:szCs w:val="26"/>
        </w:rPr>
        <w:t xml:space="preserve">Bank </w:t>
      </w:r>
      <w:proofErr w:type="spellStart"/>
      <w:r w:rsidRPr="00FF0367">
        <w:rPr>
          <w:rFonts w:ascii="Times New Roman" w:hAnsi="Times New Roman" w:cs="Times New Roman"/>
          <w:sz w:val="26"/>
          <w:szCs w:val="26"/>
        </w:rPr>
        <w:t>Plc</w:t>
      </w:r>
      <w:proofErr w:type="spellEnd"/>
      <w:r>
        <w:rPr>
          <w:rFonts w:ascii="Times New Roman" w:hAnsi="Times New Roman" w:cs="Times New Roman"/>
          <w:sz w:val="26"/>
          <w:szCs w:val="26"/>
        </w:rPr>
        <w:t>,</w:t>
      </w:r>
      <w:r w:rsidRPr="00FF0367">
        <w:rPr>
          <w:rFonts w:ascii="Times New Roman" w:hAnsi="Times New Roman" w:cs="Times New Roman"/>
          <w:sz w:val="26"/>
          <w:szCs w:val="26"/>
        </w:rPr>
        <w:t xml:space="preserve"> as the study. However, I will like to seek for your support for the supply of necessary information for the attainment of research objectives.</w:t>
      </w:r>
    </w:p>
    <w:p w:rsidR="00BE746C" w:rsidRPr="00FF0367" w:rsidRDefault="00BE746C" w:rsidP="008C22A1">
      <w:pPr>
        <w:spacing w:after="0" w:line="276" w:lineRule="auto"/>
        <w:ind w:firstLine="720"/>
        <w:jc w:val="both"/>
        <w:rPr>
          <w:rFonts w:ascii="Times New Roman" w:hAnsi="Times New Roman" w:cs="Times New Roman"/>
          <w:sz w:val="26"/>
          <w:szCs w:val="26"/>
        </w:rPr>
      </w:pPr>
      <w:r w:rsidRPr="00FF0367">
        <w:rPr>
          <w:rFonts w:ascii="Times New Roman" w:hAnsi="Times New Roman" w:cs="Times New Roman"/>
          <w:sz w:val="26"/>
          <w:szCs w:val="26"/>
        </w:rPr>
        <w:t>I will therefore appreciate your sincere opinions and be rest assured that all information supplied will be treated strictly confidential and for this purpose only.</w:t>
      </w:r>
    </w:p>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 xml:space="preserve">SECTION A (BIO DATA) </w:t>
      </w:r>
    </w:p>
    <w:tbl>
      <w:tblPr>
        <w:tblW w:w="0" w:type="auto"/>
        <w:tblInd w:w="-98" w:type="dxa"/>
        <w:tblCellMar>
          <w:left w:w="0" w:type="dxa"/>
          <w:right w:w="0" w:type="dxa"/>
        </w:tblCellMar>
        <w:tblLook w:val="0000" w:firstRow="0" w:lastRow="0" w:firstColumn="0" w:lastColumn="0" w:noHBand="0" w:noVBand="0"/>
      </w:tblPr>
      <w:tblGrid>
        <w:gridCol w:w="611"/>
        <w:gridCol w:w="4217"/>
        <w:gridCol w:w="3890"/>
      </w:tblGrid>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S/N</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ITEMS</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OPTIONS</w:t>
            </w:r>
          </w:p>
        </w:tc>
      </w:tr>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1.</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Age</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20-30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31-40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41-50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51-60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61- Above  [    ]</w:t>
            </w:r>
          </w:p>
        </w:tc>
      </w:tr>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2.</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Gender</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Male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Female [    ]</w:t>
            </w:r>
          </w:p>
        </w:tc>
      </w:tr>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3.</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Year of Experience</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1-8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9-15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16-25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26-Above [    ]</w:t>
            </w:r>
          </w:p>
        </w:tc>
      </w:tr>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4.</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Educational qualifications</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O’ level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OND/HND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BSC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MSC/PHD [    ]</w:t>
            </w:r>
          </w:p>
        </w:tc>
      </w:tr>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5.</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Marital Status</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Single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Married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lastRenderedPageBreak/>
              <w:t>Divorced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Widow/Widower   [    ]</w:t>
            </w:r>
          </w:p>
        </w:tc>
      </w:tr>
      <w:tr w:rsidR="00BE746C" w:rsidRPr="00FF0367" w:rsidTr="00A12225">
        <w:tc>
          <w:tcPr>
            <w:tcW w:w="64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lastRenderedPageBreak/>
              <w:t>5.</w:t>
            </w:r>
          </w:p>
        </w:tc>
        <w:tc>
          <w:tcPr>
            <w:tcW w:w="477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Position</w:t>
            </w:r>
          </w:p>
        </w:tc>
        <w:tc>
          <w:tcPr>
            <w:tcW w:w="4158"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Junior Staff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Senior Staff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Manager  [    ]</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C.E.O   [    ]</w:t>
            </w:r>
          </w:p>
        </w:tc>
      </w:tr>
    </w:tbl>
    <w:p w:rsidR="00BE746C" w:rsidRPr="00BE746C" w:rsidRDefault="00BE746C" w:rsidP="008C22A1">
      <w:pPr>
        <w:spacing w:after="0" w:line="276" w:lineRule="auto"/>
        <w:rPr>
          <w:rFonts w:ascii="Times New Roman" w:hAnsi="Times New Roman" w:cs="Times New Roman"/>
          <w:sz w:val="26"/>
          <w:szCs w:val="26"/>
        </w:rPr>
      </w:pPr>
      <w:r w:rsidRPr="00BE746C">
        <w:rPr>
          <w:rFonts w:ascii="Times New Roman" w:hAnsi="Times New Roman" w:cs="Times New Roman"/>
          <w:sz w:val="26"/>
          <w:szCs w:val="26"/>
        </w:rPr>
        <w:t xml:space="preserve">For each of the following statements, please tick the </w:t>
      </w:r>
      <w:r w:rsidRPr="00BE746C">
        <w:rPr>
          <w:rFonts w:ascii="Times New Roman" w:hAnsi="Times New Roman" w:cs="Times New Roman"/>
          <w:b/>
          <w:sz w:val="26"/>
          <w:szCs w:val="26"/>
        </w:rPr>
        <w:t xml:space="preserve">(√) </w:t>
      </w:r>
      <w:r w:rsidRPr="00BE746C">
        <w:rPr>
          <w:rFonts w:ascii="Times New Roman" w:hAnsi="Times New Roman" w:cs="Times New Roman"/>
          <w:sz w:val="26"/>
          <w:szCs w:val="26"/>
        </w:rPr>
        <w:t>to select your choice</w:t>
      </w:r>
    </w:p>
    <w:p w:rsidR="00BE746C" w:rsidRPr="00FF0367" w:rsidRDefault="00BE746C" w:rsidP="008C22A1">
      <w:pPr>
        <w:pStyle w:val="ListParagraph"/>
        <w:spacing w:after="0" w:line="276" w:lineRule="auto"/>
        <w:rPr>
          <w:rFonts w:ascii="Times New Roman" w:hAnsi="Times New Roman" w:cs="Times New Roman"/>
          <w:sz w:val="26"/>
          <w:szCs w:val="26"/>
        </w:rPr>
      </w:pPr>
      <w:r w:rsidRPr="00FF0367">
        <w:rPr>
          <w:rFonts w:ascii="Times New Roman" w:hAnsi="Times New Roman" w:cs="Times New Roman"/>
          <w:sz w:val="26"/>
          <w:szCs w:val="26"/>
        </w:rPr>
        <w:t xml:space="preserve"> Strongly Agree (SA) </w:t>
      </w:r>
    </w:p>
    <w:p w:rsidR="00BE746C" w:rsidRPr="00BE746C" w:rsidRDefault="00BE746C" w:rsidP="008C22A1">
      <w:pPr>
        <w:spacing w:after="0" w:line="276" w:lineRule="auto"/>
        <w:rPr>
          <w:rFonts w:ascii="Times New Roman" w:hAnsi="Times New Roman" w:cs="Times New Roman"/>
          <w:sz w:val="26"/>
          <w:szCs w:val="26"/>
        </w:rPr>
      </w:pPr>
      <w:r w:rsidRPr="00BE746C">
        <w:rPr>
          <w:rFonts w:ascii="Times New Roman" w:hAnsi="Times New Roman" w:cs="Times New Roman"/>
          <w:sz w:val="26"/>
          <w:szCs w:val="26"/>
        </w:rPr>
        <w:t xml:space="preserve"> (2)  Agree (A).  (3)  Undecided (U).  (4)  Disagree (D)</w:t>
      </w:r>
    </w:p>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(5) Strongly Disagree (SD)</w:t>
      </w:r>
    </w:p>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SECTION B</w:t>
      </w:r>
    </w:p>
    <w:tbl>
      <w:tblPr>
        <w:tblW w:w="0" w:type="auto"/>
        <w:tblInd w:w="-98" w:type="dxa"/>
        <w:tblCellMar>
          <w:left w:w="0" w:type="dxa"/>
          <w:right w:w="0" w:type="dxa"/>
        </w:tblCellMar>
        <w:tblLook w:val="0000" w:firstRow="0" w:lastRow="0" w:firstColumn="0" w:lastColumn="0" w:noHBand="0" w:noVBand="0"/>
      </w:tblPr>
      <w:tblGrid>
        <w:gridCol w:w="694"/>
        <w:gridCol w:w="4994"/>
        <w:gridCol w:w="753"/>
        <w:gridCol w:w="526"/>
        <w:gridCol w:w="572"/>
        <w:gridCol w:w="572"/>
        <w:gridCol w:w="607"/>
      </w:tblGrid>
      <w:tr w:rsidR="00BE746C" w:rsidRPr="00FF0367" w:rsidTr="00A12225">
        <w:tc>
          <w:tcPr>
            <w:tcW w:w="73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S/N</w:t>
            </w:r>
          </w:p>
        </w:tc>
        <w:tc>
          <w:tcPr>
            <w:tcW w:w="5475"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b/>
                <w:sz w:val="26"/>
                <w:szCs w:val="26"/>
              </w:rPr>
            </w:pPr>
            <w:r w:rsidRPr="00FF0367">
              <w:rPr>
                <w:rFonts w:ascii="Times New Roman" w:hAnsi="Times New Roman" w:cs="Times New Roman"/>
                <w:b/>
                <w:sz w:val="26"/>
                <w:szCs w:val="26"/>
              </w:rPr>
              <w:t>Statement:</w:t>
            </w:r>
          </w:p>
          <w:p w:rsidR="00BE746C" w:rsidRPr="00FF0367" w:rsidRDefault="00BE746C" w:rsidP="008C22A1">
            <w:pPr>
              <w:spacing w:after="0" w:line="276" w:lineRule="auto"/>
              <w:rPr>
                <w:rFonts w:ascii="Times New Roman" w:hAnsi="Times New Roman" w:cs="Times New Roman"/>
                <w:b/>
                <w:sz w:val="26"/>
                <w:szCs w:val="26"/>
              </w:rPr>
            </w:pPr>
            <w:r w:rsidRPr="00FF0367">
              <w:rPr>
                <w:rFonts w:ascii="Times New Roman" w:hAnsi="Times New Roman" w:cs="Times New Roman"/>
                <w:b/>
                <w:sz w:val="26"/>
                <w:szCs w:val="26"/>
              </w:rPr>
              <w:t>Performance Oriented Training On Employee Engage Engagement</w:t>
            </w:r>
          </w:p>
        </w:tc>
        <w:tc>
          <w:tcPr>
            <w:tcW w:w="81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SA</w:t>
            </w:r>
          </w:p>
          <w:p w:rsidR="00BE746C" w:rsidRPr="00FF0367" w:rsidRDefault="00BE746C" w:rsidP="008C22A1">
            <w:pPr>
              <w:spacing w:after="0" w:line="276" w:lineRule="auto"/>
              <w:rPr>
                <w:rFonts w:ascii="Times New Roman" w:hAnsi="Times New Roman" w:cs="Times New Roman"/>
                <w:sz w:val="26"/>
                <w:szCs w:val="26"/>
              </w:rPr>
            </w:pPr>
          </w:p>
        </w:tc>
        <w:tc>
          <w:tcPr>
            <w:tcW w:w="571"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A</w:t>
            </w:r>
          </w:p>
          <w:p w:rsidR="00BE746C" w:rsidRPr="00FF0367" w:rsidRDefault="00BE746C" w:rsidP="008C22A1">
            <w:pPr>
              <w:spacing w:after="0" w:line="276" w:lineRule="auto"/>
              <w:jc w:val="center"/>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U</w:t>
            </w:r>
          </w:p>
          <w:p w:rsidR="00BE746C" w:rsidRPr="00FF0367" w:rsidRDefault="00BE746C" w:rsidP="008C22A1">
            <w:pPr>
              <w:spacing w:after="0" w:line="276" w:lineRule="auto"/>
              <w:jc w:val="center"/>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D</w:t>
            </w:r>
          </w:p>
          <w:p w:rsidR="00BE746C" w:rsidRPr="00FF0367" w:rsidRDefault="00BE746C" w:rsidP="008C22A1">
            <w:pPr>
              <w:spacing w:after="0" w:line="276" w:lineRule="auto"/>
              <w:jc w:val="center"/>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jc w:val="center"/>
              <w:rPr>
                <w:rFonts w:ascii="Times New Roman" w:hAnsi="Times New Roman" w:cs="Times New Roman"/>
                <w:sz w:val="26"/>
                <w:szCs w:val="26"/>
              </w:rPr>
            </w:pPr>
            <w:r w:rsidRPr="00FF0367">
              <w:rPr>
                <w:rFonts w:ascii="Times New Roman" w:hAnsi="Times New Roman" w:cs="Times New Roman"/>
                <w:b/>
                <w:sz w:val="26"/>
                <w:szCs w:val="26"/>
              </w:rPr>
              <w:t>SD</w:t>
            </w:r>
          </w:p>
          <w:p w:rsidR="00BE746C" w:rsidRPr="00FF0367" w:rsidRDefault="00BE746C" w:rsidP="008C22A1">
            <w:pPr>
              <w:spacing w:after="0" w:line="276" w:lineRule="auto"/>
              <w:rPr>
                <w:rFonts w:ascii="Times New Roman" w:hAnsi="Times New Roman" w:cs="Times New Roman"/>
                <w:sz w:val="26"/>
                <w:szCs w:val="26"/>
              </w:rPr>
            </w:pPr>
          </w:p>
        </w:tc>
      </w:tr>
      <w:tr w:rsidR="00BE746C" w:rsidRPr="00FF0367" w:rsidTr="00A12225">
        <w:tc>
          <w:tcPr>
            <w:tcW w:w="73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1.</w:t>
            </w:r>
          </w:p>
        </w:tc>
        <w:tc>
          <w:tcPr>
            <w:tcW w:w="5475"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Management initiated training has impacted on employees performance</w:t>
            </w:r>
          </w:p>
        </w:tc>
        <w:tc>
          <w:tcPr>
            <w:tcW w:w="81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571"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r>
      <w:tr w:rsidR="00BE746C" w:rsidRPr="00FF0367" w:rsidTr="00A12225">
        <w:tc>
          <w:tcPr>
            <w:tcW w:w="73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2.</w:t>
            </w:r>
          </w:p>
        </w:tc>
        <w:tc>
          <w:tcPr>
            <w:tcW w:w="5475"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Self-sponsored training/course has an impact on employees performance</w:t>
            </w:r>
          </w:p>
        </w:tc>
        <w:tc>
          <w:tcPr>
            <w:tcW w:w="81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571"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r>
      <w:tr w:rsidR="00BE746C" w:rsidRPr="00FF0367" w:rsidTr="00A12225">
        <w:tc>
          <w:tcPr>
            <w:tcW w:w="73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3.</w:t>
            </w:r>
          </w:p>
        </w:tc>
        <w:tc>
          <w:tcPr>
            <w:tcW w:w="5475"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 xml:space="preserve"> Employees discharge their respective responsibilities in line with the organizational stated goals.</w:t>
            </w:r>
          </w:p>
        </w:tc>
        <w:tc>
          <w:tcPr>
            <w:tcW w:w="81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571"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r>
      <w:tr w:rsidR="00BE746C" w:rsidRPr="00FF0367" w:rsidTr="00A12225">
        <w:tc>
          <w:tcPr>
            <w:tcW w:w="73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b/>
                <w:sz w:val="26"/>
                <w:szCs w:val="26"/>
              </w:rPr>
              <w:t>4.</w:t>
            </w:r>
          </w:p>
        </w:tc>
        <w:tc>
          <w:tcPr>
            <w:tcW w:w="5475"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Performance based reward system has an impact on employees productivity.</w:t>
            </w:r>
          </w:p>
        </w:tc>
        <w:tc>
          <w:tcPr>
            <w:tcW w:w="810"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571"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2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tc>
        <w:tc>
          <w:tcPr>
            <w:tcW w:w="643" w:type="dxa"/>
            <w:tcBorders>
              <w:top w:val="single" w:sz="8" w:space="0" w:color="auto"/>
              <w:left w:val="single" w:sz="8" w:space="0" w:color="auto"/>
              <w:bottom w:val="single" w:sz="8" w:space="0" w:color="auto"/>
              <w:right w:val="single" w:sz="8" w:space="0" w:color="auto"/>
            </w:tcBorders>
          </w:tcPr>
          <w:p w:rsidR="00BE746C" w:rsidRPr="00FF0367" w:rsidRDefault="00BE746C" w:rsidP="008C22A1">
            <w:pPr>
              <w:spacing w:after="0" w:line="276" w:lineRule="auto"/>
              <w:rPr>
                <w:rFonts w:ascii="Times New Roman" w:hAnsi="Times New Roman" w:cs="Times New Roman"/>
                <w:sz w:val="26"/>
                <w:szCs w:val="26"/>
              </w:rPr>
            </w:pPr>
          </w:p>
          <w:p w:rsidR="00BE746C" w:rsidRPr="00FF0367" w:rsidRDefault="00BE746C" w:rsidP="008C22A1">
            <w:pPr>
              <w:spacing w:after="0" w:line="276" w:lineRule="auto"/>
              <w:rPr>
                <w:rFonts w:ascii="Times New Roman" w:hAnsi="Times New Roman" w:cs="Times New Roman"/>
                <w:sz w:val="26"/>
                <w:szCs w:val="26"/>
              </w:rPr>
            </w:pPr>
          </w:p>
        </w:tc>
      </w:tr>
    </w:tbl>
    <w:p w:rsidR="00BE746C" w:rsidRPr="00FF0367" w:rsidRDefault="00BE746C" w:rsidP="008C22A1">
      <w:pPr>
        <w:spacing w:after="0" w:line="276" w:lineRule="auto"/>
        <w:rPr>
          <w:rFonts w:ascii="Times New Roman" w:eastAsia="Times New Roman" w:hAnsi="Times New Roman" w:cs="Times New Roman"/>
          <w:b/>
          <w:sz w:val="26"/>
          <w:szCs w:val="26"/>
        </w:rPr>
      </w:pPr>
      <w:r w:rsidRPr="00FF0367">
        <w:rPr>
          <w:rFonts w:ascii="Times New Roman" w:eastAsia="Times New Roman" w:hAnsi="Times New Roman" w:cs="Times New Roman"/>
          <w:b/>
          <w:sz w:val="26"/>
          <w:szCs w:val="26"/>
        </w:rPr>
        <w:t>SECTION C</w:t>
      </w:r>
    </w:p>
    <w:tbl>
      <w:tblPr>
        <w:tblW w:w="9343" w:type="dxa"/>
        <w:tblInd w:w="12" w:type="dxa"/>
        <w:tblCellMar>
          <w:top w:w="7" w:type="dxa"/>
          <w:right w:w="0" w:type="dxa"/>
        </w:tblCellMar>
        <w:tblLook w:val="04A0" w:firstRow="1" w:lastRow="0" w:firstColumn="1" w:lastColumn="0" w:noHBand="0" w:noVBand="1"/>
      </w:tblPr>
      <w:tblGrid>
        <w:gridCol w:w="6201"/>
        <w:gridCol w:w="874"/>
        <w:gridCol w:w="545"/>
        <w:gridCol w:w="655"/>
        <w:gridCol w:w="528"/>
        <w:gridCol w:w="540"/>
      </w:tblGrid>
      <w:tr w:rsidR="00BE746C" w:rsidRPr="00FF0367" w:rsidTr="00A12225">
        <w:trPr>
          <w:trHeight w:val="1175"/>
        </w:trPr>
        <w:tc>
          <w:tcPr>
            <w:tcW w:w="6201" w:type="dxa"/>
            <w:tcBorders>
              <w:top w:val="single" w:sz="4" w:space="0" w:color="auto"/>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4"/>
              <w:jc w:val="center"/>
              <w:rPr>
                <w:rFonts w:ascii="Times New Roman" w:eastAsia="Times New Roman" w:hAnsi="Times New Roman" w:cs="Times New Roman"/>
                <w:b/>
                <w:sz w:val="26"/>
                <w:szCs w:val="26"/>
              </w:rPr>
            </w:pPr>
            <w:r w:rsidRPr="00FF0367">
              <w:rPr>
                <w:rFonts w:ascii="Times New Roman" w:eastAsia="Times New Roman" w:hAnsi="Times New Roman" w:cs="Times New Roman"/>
                <w:b/>
                <w:sz w:val="26"/>
                <w:szCs w:val="26"/>
              </w:rPr>
              <w:t>Statement:</w:t>
            </w:r>
          </w:p>
          <w:p w:rsidR="00BE746C" w:rsidRPr="00FF0367" w:rsidRDefault="00BE746C" w:rsidP="008C22A1">
            <w:pPr>
              <w:spacing w:after="0" w:line="276" w:lineRule="auto"/>
              <w:ind w:right="114"/>
              <w:jc w:val="center"/>
              <w:rPr>
                <w:rFonts w:ascii="Times New Roman" w:eastAsia="Times New Roman" w:hAnsi="Times New Roman" w:cs="Times New Roman"/>
                <w:sz w:val="26"/>
                <w:szCs w:val="26"/>
              </w:rPr>
            </w:pPr>
            <w:r w:rsidRPr="00FF0367">
              <w:rPr>
                <w:rFonts w:ascii="Times New Roman" w:eastAsia="Times New Roman" w:hAnsi="Times New Roman" w:cs="Times New Roman"/>
                <w:b/>
                <w:sz w:val="26"/>
                <w:szCs w:val="26"/>
              </w:rPr>
              <w:t xml:space="preserve">Influence of Performance Feedback on Employee Engagement.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r>
      <w:tr w:rsidR="00BE746C" w:rsidRPr="00FF0367" w:rsidTr="00A12225">
        <w:trPr>
          <w:trHeight w:val="369"/>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My manager gives me fair feedback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r>
      <w:tr w:rsidR="00BE746C" w:rsidRPr="00FF0367" w:rsidTr="00A12225">
        <w:trPr>
          <w:trHeight w:val="568"/>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60"/>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My manager discusses regularly my job performance with me.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568"/>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5"/>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I enjoy discussing about my performance with people outside it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847"/>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2" w:hanging="3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lastRenderedPageBreak/>
              <w:t xml:space="preserve">My organization seems more engaged in providing positive feedback for good performers than criticizing the poor ones.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568"/>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The feedback I receive agrees with what I have actually achieved.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570"/>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5"/>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My manager communicates with me frequently about my performance.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568"/>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5"/>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I am satisfied with the way my organization provides me with feedback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568"/>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5"/>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I always get adequate feedback on my performance.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p>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A12225">
        <w:trPr>
          <w:trHeight w:val="568"/>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Current performance feedback in my organization is fair and unbiased.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r>
      <w:tr w:rsidR="00BE746C" w:rsidRPr="00FF0367" w:rsidTr="00BE746C">
        <w:trPr>
          <w:trHeight w:val="51"/>
        </w:trPr>
        <w:tc>
          <w:tcPr>
            <w:tcW w:w="6201"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360" w:hanging="360"/>
              <w:rPr>
                <w:rFonts w:ascii="Times New Roman" w:eastAsia="Times New Roman" w:hAnsi="Times New Roman" w:cs="Times New Roman"/>
                <w:sz w:val="26"/>
                <w:szCs w:val="26"/>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8"/>
              <w:jc w:val="center"/>
              <w:rPr>
                <w:rFonts w:ascii="Times New Roman" w:eastAsia="Times New Roman" w:hAnsi="Times New Roman" w:cs="Times New Roman"/>
                <w:sz w:val="26"/>
                <w:szCs w:val="26"/>
              </w:rPr>
            </w:pPr>
          </w:p>
        </w:tc>
        <w:tc>
          <w:tcPr>
            <w:tcW w:w="54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5"/>
              <w:rPr>
                <w:rFonts w:ascii="Times New Roman" w:eastAsia="Times New Roman" w:hAnsi="Times New Roman" w:cs="Times New Roman"/>
                <w:sz w:val="26"/>
                <w:szCs w:val="26"/>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0"/>
              <w:jc w:val="center"/>
              <w:rPr>
                <w:rFonts w:ascii="Times New Roman" w:eastAsia="Times New Roman" w:hAnsi="Times New Roman" w:cs="Times New Roman"/>
                <w:sz w:val="26"/>
                <w:szCs w:val="26"/>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9"/>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58"/>
              <w:rPr>
                <w:rFonts w:ascii="Times New Roman" w:eastAsia="Times New Roman" w:hAnsi="Times New Roman" w:cs="Times New Roman"/>
                <w:sz w:val="26"/>
                <w:szCs w:val="26"/>
              </w:rPr>
            </w:pPr>
          </w:p>
        </w:tc>
      </w:tr>
    </w:tbl>
    <w:p w:rsidR="00BE746C" w:rsidRPr="000D0585" w:rsidRDefault="00BE746C" w:rsidP="008C22A1">
      <w:pPr>
        <w:spacing w:after="0" w:line="276" w:lineRule="auto"/>
        <w:rPr>
          <w:rFonts w:ascii="Times New Roman" w:hAnsi="Times New Roman" w:cs="Times New Roman"/>
          <w:b/>
          <w:sz w:val="14"/>
          <w:szCs w:val="26"/>
        </w:rPr>
      </w:pPr>
    </w:p>
    <w:p w:rsidR="00BE746C" w:rsidRPr="00FF0367" w:rsidRDefault="00BE746C" w:rsidP="008C22A1">
      <w:pPr>
        <w:pStyle w:val="Heading2"/>
        <w:spacing w:line="276" w:lineRule="auto"/>
        <w:ind w:left="-5"/>
        <w:rPr>
          <w:rFonts w:ascii="Times New Roman" w:hAnsi="Times New Roman" w:cs="Times New Roman"/>
          <w:b/>
          <w:color w:val="auto"/>
        </w:rPr>
      </w:pPr>
      <w:r w:rsidRPr="00FF0367">
        <w:rPr>
          <w:rFonts w:ascii="Times New Roman" w:hAnsi="Times New Roman" w:cs="Times New Roman"/>
          <w:b/>
          <w:color w:val="auto"/>
        </w:rPr>
        <w:t xml:space="preserve">SECTION D:   </w:t>
      </w:r>
    </w:p>
    <w:tbl>
      <w:tblPr>
        <w:tblW w:w="9725" w:type="dxa"/>
        <w:tblInd w:w="-10" w:type="dxa"/>
        <w:tblCellMar>
          <w:top w:w="7" w:type="dxa"/>
          <w:left w:w="62" w:type="dxa"/>
          <w:bottom w:w="13" w:type="dxa"/>
          <w:right w:w="0" w:type="dxa"/>
        </w:tblCellMar>
        <w:tblLook w:val="04A0" w:firstRow="1" w:lastRow="0" w:firstColumn="1" w:lastColumn="0" w:noHBand="0" w:noVBand="1"/>
      </w:tblPr>
      <w:tblGrid>
        <w:gridCol w:w="6215"/>
        <w:gridCol w:w="810"/>
        <w:gridCol w:w="630"/>
        <w:gridCol w:w="630"/>
        <w:gridCol w:w="900"/>
        <w:gridCol w:w="540"/>
      </w:tblGrid>
      <w:tr w:rsidR="00BE746C" w:rsidRPr="00FF0367" w:rsidTr="005C11B8">
        <w:trPr>
          <w:trHeight w:val="802"/>
        </w:trPr>
        <w:tc>
          <w:tcPr>
            <w:tcW w:w="62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BE746C" w:rsidRPr="00FF0367" w:rsidRDefault="00BE746C" w:rsidP="008C22A1">
            <w:pPr>
              <w:spacing w:after="0" w:line="276" w:lineRule="auto"/>
              <w:ind w:right="68"/>
              <w:jc w:val="center"/>
              <w:rPr>
                <w:rFonts w:ascii="Times New Roman" w:eastAsia="Times New Roman" w:hAnsi="Times New Roman" w:cs="Times New Roman"/>
                <w:b/>
                <w:sz w:val="26"/>
                <w:szCs w:val="26"/>
              </w:rPr>
            </w:pPr>
            <w:r w:rsidRPr="00FF0367">
              <w:rPr>
                <w:rFonts w:ascii="Times New Roman" w:hAnsi="Times New Roman" w:cs="Times New Roman"/>
                <w:sz w:val="26"/>
                <w:szCs w:val="26"/>
              </w:rPr>
              <w:t xml:space="preserve"> </w:t>
            </w:r>
            <w:r w:rsidRPr="00FF0367">
              <w:rPr>
                <w:rFonts w:ascii="Times New Roman" w:eastAsia="Times New Roman" w:hAnsi="Times New Roman" w:cs="Times New Roman"/>
                <w:b/>
                <w:sz w:val="26"/>
                <w:szCs w:val="26"/>
              </w:rPr>
              <w:t xml:space="preserve">Statement: </w:t>
            </w:r>
          </w:p>
          <w:p w:rsidR="00BE746C" w:rsidRPr="001D4DBD" w:rsidRDefault="00BE746C" w:rsidP="008C22A1">
            <w:pPr>
              <w:spacing w:after="0" w:line="276" w:lineRule="auto"/>
              <w:ind w:right="68"/>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Effect of Performance management on employee </w:t>
            </w:r>
            <w:r w:rsidRPr="00FF0367">
              <w:rPr>
                <w:rFonts w:ascii="Times New Roman" w:eastAsia="Times New Roman" w:hAnsi="Times New Roman" w:cs="Times New Roman"/>
                <w:sz w:val="26"/>
                <w:szCs w:val="26"/>
              </w:rPr>
              <w:t>Engagement</w:t>
            </w:r>
            <w:r>
              <w:rPr>
                <w:rFonts w:ascii="Times New Roman" w:eastAsia="Times New Roman" w:hAnsi="Times New Roman" w:cs="Times New Roman"/>
                <w:sz w:val="26"/>
                <w:szCs w:val="26"/>
              </w:rPr>
              <w:t xml:space="preserve"> in money deposit Bank</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37"/>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37"/>
              <w:rPr>
                <w:rFonts w:ascii="Times New Roman" w:eastAsia="Times New Roman" w:hAnsi="Times New Roman" w:cs="Times New Roman"/>
                <w:sz w:val="26"/>
                <w:szCs w:val="26"/>
              </w:rPr>
            </w:pPr>
          </w:p>
        </w:tc>
      </w:tr>
      <w:tr w:rsidR="00BE746C" w:rsidRPr="00FF0367" w:rsidTr="00A12225">
        <w:trPr>
          <w:trHeight w:val="584"/>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427"/>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level of employee engagement in the company is high as compared to the beginning.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r>
      <w:tr w:rsidR="00BE746C" w:rsidRPr="00FF0367" w:rsidTr="00BE746C">
        <w:trPr>
          <w:trHeight w:val="51"/>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473"/>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current level of employee engagement is high.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63"/>
              <w:rPr>
                <w:rFonts w:ascii="Times New Roman" w:eastAsia="Times New Roman" w:hAnsi="Times New Roman" w:cs="Times New Roman"/>
                <w:sz w:val="26"/>
                <w:szCs w:val="26"/>
              </w:rPr>
            </w:pPr>
          </w:p>
        </w:tc>
      </w:tr>
      <w:tr w:rsidR="00BE746C" w:rsidRPr="00FF0367" w:rsidTr="00A12225">
        <w:trPr>
          <w:trHeight w:val="584"/>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53" w:hanging="427"/>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current level of the decision making process in the company is highly formal.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r>
      <w:tr w:rsidR="00BE746C" w:rsidRPr="00FF0367" w:rsidTr="00BE746C">
        <w:trPr>
          <w:trHeight w:val="51"/>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47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The quality of the products in the company is high.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r>
      <w:tr w:rsidR="00BE746C" w:rsidRPr="00FF0367" w:rsidTr="00BE746C">
        <w:trPr>
          <w:trHeight w:val="51"/>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473"/>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quality of the services in the company is high.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63"/>
              <w:rPr>
                <w:rFonts w:ascii="Times New Roman" w:eastAsia="Times New Roman" w:hAnsi="Times New Roman" w:cs="Times New Roman"/>
                <w:sz w:val="26"/>
                <w:szCs w:val="26"/>
              </w:rPr>
            </w:pPr>
          </w:p>
        </w:tc>
      </w:tr>
      <w:tr w:rsidR="00BE746C" w:rsidRPr="00FF0367" w:rsidTr="00BE746C">
        <w:trPr>
          <w:trHeight w:val="136"/>
        </w:trPr>
        <w:tc>
          <w:tcPr>
            <w:tcW w:w="621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04" w:hanging="473"/>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ability of the employees to be innovative is high.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5"/>
              <w:jc w:val="center"/>
              <w:rPr>
                <w:rFonts w:ascii="Times New Roman" w:eastAsia="Times New Roman" w:hAnsi="Times New Roman" w:cs="Times New Roman"/>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c>
          <w:tcPr>
            <w:tcW w:w="54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63"/>
              <w:jc w:val="center"/>
              <w:rPr>
                <w:rFonts w:ascii="Times New Roman" w:eastAsia="Times New Roman" w:hAnsi="Times New Roman" w:cs="Times New Roman"/>
                <w:sz w:val="26"/>
                <w:szCs w:val="26"/>
              </w:rPr>
            </w:pPr>
          </w:p>
        </w:tc>
      </w:tr>
    </w:tbl>
    <w:p w:rsidR="00BE746C" w:rsidRPr="00FF0367" w:rsidRDefault="00BE746C" w:rsidP="008C22A1">
      <w:pPr>
        <w:spacing w:after="0" w:line="276" w:lineRule="auto"/>
        <w:rPr>
          <w:rFonts w:ascii="Times New Roman" w:hAnsi="Times New Roman" w:cs="Times New Roman"/>
          <w:sz w:val="26"/>
          <w:szCs w:val="26"/>
        </w:rPr>
      </w:pPr>
      <w:r w:rsidRPr="00FF0367">
        <w:rPr>
          <w:rFonts w:ascii="Times New Roman" w:hAnsi="Times New Roman" w:cs="Times New Roman"/>
          <w:sz w:val="26"/>
          <w:szCs w:val="26"/>
        </w:rPr>
        <w:t xml:space="preserve"> </w:t>
      </w:r>
    </w:p>
    <w:p w:rsidR="00BE746C" w:rsidRDefault="00BE746C" w:rsidP="008C22A1">
      <w:pPr>
        <w:spacing w:after="0" w:line="276" w:lineRule="auto"/>
        <w:ind w:left="-5"/>
        <w:rPr>
          <w:rFonts w:ascii="Times New Roman" w:hAnsi="Times New Roman" w:cs="Times New Roman"/>
          <w:sz w:val="26"/>
          <w:szCs w:val="26"/>
        </w:rPr>
      </w:pPr>
    </w:p>
    <w:p w:rsidR="00BE746C" w:rsidRDefault="00BE746C" w:rsidP="008C22A1">
      <w:pPr>
        <w:spacing w:after="0" w:line="276" w:lineRule="auto"/>
        <w:ind w:left="-5"/>
        <w:rPr>
          <w:rFonts w:ascii="Times New Roman" w:hAnsi="Times New Roman" w:cs="Times New Roman"/>
          <w:sz w:val="26"/>
          <w:szCs w:val="26"/>
        </w:rPr>
      </w:pPr>
    </w:p>
    <w:p w:rsidR="00BE746C" w:rsidRDefault="00BE746C" w:rsidP="008C22A1">
      <w:pPr>
        <w:spacing w:after="0" w:line="276" w:lineRule="auto"/>
        <w:ind w:left="-5"/>
        <w:rPr>
          <w:rFonts w:ascii="Times New Roman" w:hAnsi="Times New Roman" w:cs="Times New Roman"/>
          <w:sz w:val="26"/>
          <w:szCs w:val="26"/>
        </w:rPr>
      </w:pPr>
    </w:p>
    <w:p w:rsidR="005C11B8" w:rsidRDefault="005C11B8" w:rsidP="008C22A1">
      <w:pPr>
        <w:spacing w:after="0" w:line="276" w:lineRule="auto"/>
        <w:ind w:left="-5"/>
        <w:rPr>
          <w:rFonts w:ascii="Times New Roman" w:hAnsi="Times New Roman" w:cs="Times New Roman"/>
          <w:b/>
          <w:sz w:val="26"/>
          <w:szCs w:val="26"/>
        </w:rPr>
      </w:pPr>
    </w:p>
    <w:p w:rsidR="00BE746C" w:rsidRPr="00D55039" w:rsidRDefault="00BE746C" w:rsidP="008C22A1">
      <w:pPr>
        <w:spacing w:after="0" w:line="276" w:lineRule="auto"/>
        <w:ind w:left="-5"/>
        <w:rPr>
          <w:rFonts w:ascii="Times New Roman" w:hAnsi="Times New Roman" w:cs="Times New Roman"/>
          <w:b/>
          <w:sz w:val="26"/>
          <w:szCs w:val="26"/>
        </w:rPr>
      </w:pPr>
      <w:r w:rsidRPr="00D55039">
        <w:rPr>
          <w:rFonts w:ascii="Times New Roman" w:hAnsi="Times New Roman" w:cs="Times New Roman"/>
          <w:b/>
          <w:sz w:val="26"/>
          <w:szCs w:val="26"/>
        </w:rPr>
        <w:lastRenderedPageBreak/>
        <w:t>SECTION E</w:t>
      </w:r>
    </w:p>
    <w:tbl>
      <w:tblPr>
        <w:tblW w:w="9644" w:type="dxa"/>
        <w:tblInd w:w="-7" w:type="dxa"/>
        <w:tblCellMar>
          <w:top w:w="7" w:type="dxa"/>
          <w:right w:w="0" w:type="dxa"/>
        </w:tblCellMar>
        <w:tblLook w:val="04A0" w:firstRow="1" w:lastRow="0" w:firstColumn="1" w:lastColumn="0" w:noHBand="0" w:noVBand="1"/>
      </w:tblPr>
      <w:tblGrid>
        <w:gridCol w:w="6109"/>
        <w:gridCol w:w="828"/>
        <w:gridCol w:w="564"/>
        <w:gridCol w:w="498"/>
        <w:gridCol w:w="825"/>
        <w:gridCol w:w="820"/>
      </w:tblGrid>
      <w:tr w:rsidR="00BE746C" w:rsidRPr="00FF0367" w:rsidTr="005C11B8">
        <w:trPr>
          <w:trHeight w:val="172"/>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4"/>
              <w:jc w:val="center"/>
              <w:rPr>
                <w:rFonts w:ascii="Times New Roman" w:eastAsia="Times New Roman" w:hAnsi="Times New Roman" w:cs="Times New Roman"/>
                <w:b/>
                <w:sz w:val="26"/>
                <w:szCs w:val="26"/>
              </w:rPr>
            </w:pPr>
            <w:r w:rsidRPr="00FF0367">
              <w:rPr>
                <w:rFonts w:ascii="Times New Roman" w:eastAsia="Times New Roman" w:hAnsi="Times New Roman" w:cs="Times New Roman"/>
                <w:b/>
                <w:sz w:val="26"/>
                <w:szCs w:val="26"/>
              </w:rPr>
              <w:t>Statement:</w:t>
            </w:r>
          </w:p>
          <w:p w:rsidR="00BE746C" w:rsidRPr="00FF0367" w:rsidRDefault="00BE746C" w:rsidP="008C22A1">
            <w:pPr>
              <w:spacing w:after="0" w:line="276" w:lineRule="auto"/>
              <w:ind w:right="114"/>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Influence of Reward Systems on Employee Engagement</w:t>
            </w:r>
            <w:r w:rsidRPr="00FF0367">
              <w:rPr>
                <w:rFonts w:ascii="Times New Roman" w:eastAsia="Times New Roman" w:hAnsi="Times New Roman" w:cs="Times New Roman"/>
                <w:b/>
                <w:sz w:val="26"/>
                <w:szCs w:val="26"/>
              </w:rP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12"/>
              <w:rPr>
                <w:rFonts w:ascii="Times New Roman" w:eastAsia="Times New Roman" w:hAnsi="Times New Roman" w:cs="Times New Roman"/>
                <w:sz w:val="26"/>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12"/>
              <w:rPr>
                <w:rFonts w:ascii="Times New Roman" w:eastAsia="Times New Roman" w:hAnsi="Times New Roman" w:cs="Times New Roman"/>
                <w:sz w:val="26"/>
                <w:szCs w:val="26"/>
              </w:rPr>
            </w:pP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rPr>
                <w:rFonts w:ascii="Times New Roman" w:eastAsia="Times New Roman" w:hAnsi="Times New Roman" w:cs="Times New Roman"/>
                <w:sz w:val="26"/>
                <w:szCs w:val="26"/>
              </w:rPr>
            </w:pPr>
          </w:p>
        </w:tc>
      </w:tr>
      <w:tr w:rsidR="00BE746C" w:rsidRPr="00FF0367" w:rsidTr="00A12225">
        <w:trPr>
          <w:trHeight w:val="59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60"/>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 The rewards provided by my organization very frequently motivate us to give our best.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A12225">
        <w:trPr>
          <w:trHeight w:val="59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60"/>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rewards provided by my organization sometimes serve to improve on my productivity.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A12225">
        <w:trPr>
          <w:trHeight w:val="59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60"/>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My organization influences my productivity by linking the reward on job promotion.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A12225">
        <w:trPr>
          <w:trHeight w:val="593"/>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hanging="360"/>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The rewards motivate me to be timely in completing my duties.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BE746C">
        <w:trPr>
          <w:trHeight w:val="5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The rewards are varied and satisfactory.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A12225">
        <w:trPr>
          <w:trHeight w:val="60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My level of wage is fair and satisfactory to the degree of my performance.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BE746C">
        <w:trPr>
          <w:trHeight w:val="5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Reward opportunities encourage staff to be creative.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r w:rsidR="00BE746C" w:rsidRPr="00FF0367" w:rsidTr="00A12225">
        <w:trPr>
          <w:trHeight w:val="301"/>
        </w:trPr>
        <w:tc>
          <w:tcPr>
            <w:tcW w:w="6109"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rPr>
                <w:rFonts w:ascii="Times New Roman" w:eastAsia="Times New Roman" w:hAnsi="Times New Roman" w:cs="Times New Roman"/>
                <w:sz w:val="26"/>
                <w:szCs w:val="26"/>
              </w:rPr>
            </w:pPr>
            <w:r w:rsidRPr="00FF0367">
              <w:rPr>
                <w:rFonts w:ascii="Times New Roman" w:eastAsia="Arial" w:hAnsi="Times New Roman" w:cs="Times New Roman"/>
                <w:sz w:val="26"/>
                <w:szCs w:val="26"/>
              </w:rPr>
              <w:t xml:space="preserve"> </w:t>
            </w:r>
            <w:r w:rsidRPr="00FF0367">
              <w:rPr>
                <w:rFonts w:ascii="Times New Roman" w:eastAsia="Times New Roman" w:hAnsi="Times New Roman" w:cs="Times New Roman"/>
                <w:sz w:val="26"/>
                <w:szCs w:val="26"/>
              </w:rPr>
              <w:t xml:space="preserve">Bonuses increase my performance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3"/>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498"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left="43"/>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r w:rsidRPr="00FF0367">
              <w:rPr>
                <w:rFonts w:ascii="Times New Roman" w:eastAsia="Times New Roman" w:hAnsi="Times New Roman" w:cs="Times New Roman"/>
                <w:sz w:val="26"/>
                <w:szCs w:val="26"/>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BE746C" w:rsidRPr="00FF0367" w:rsidRDefault="00BE746C" w:rsidP="008C22A1">
            <w:pPr>
              <w:spacing w:after="0" w:line="276" w:lineRule="auto"/>
              <w:ind w:right="111"/>
              <w:jc w:val="center"/>
              <w:rPr>
                <w:rFonts w:ascii="Times New Roman" w:eastAsia="Times New Roman" w:hAnsi="Times New Roman" w:cs="Times New Roman"/>
                <w:sz w:val="26"/>
                <w:szCs w:val="26"/>
              </w:rPr>
            </w:pPr>
          </w:p>
        </w:tc>
      </w:tr>
    </w:tbl>
    <w:p w:rsidR="00BE746C" w:rsidRPr="00FF0367" w:rsidRDefault="00BE746C" w:rsidP="008C22A1">
      <w:pPr>
        <w:spacing w:after="0" w:line="276" w:lineRule="auto"/>
        <w:rPr>
          <w:rFonts w:ascii="Times New Roman" w:hAnsi="Times New Roman" w:cs="Times New Roman"/>
        </w:rPr>
      </w:pPr>
    </w:p>
    <w:p w:rsidR="00BE746C" w:rsidRPr="00DA6671" w:rsidRDefault="00BE746C" w:rsidP="008C22A1">
      <w:pPr>
        <w:spacing w:after="0" w:line="276" w:lineRule="auto"/>
        <w:ind w:left="720" w:right="120" w:hanging="720"/>
        <w:jc w:val="both"/>
        <w:rPr>
          <w:rFonts w:ascii="Times New Roman" w:hAnsi="Times New Roman" w:cs="Times New Roman"/>
          <w:color w:val="000000"/>
          <w:sz w:val="26"/>
          <w:szCs w:val="26"/>
        </w:rPr>
      </w:pPr>
    </w:p>
    <w:p w:rsidR="00E95DF9" w:rsidRPr="00DA6671" w:rsidRDefault="00E95DF9" w:rsidP="008C22A1">
      <w:pPr>
        <w:spacing w:after="0" w:line="276" w:lineRule="auto"/>
        <w:rPr>
          <w:rFonts w:ascii="Times New Roman" w:hAnsi="Times New Roman" w:cs="Times New Roman"/>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Default="00E95DF9" w:rsidP="008C22A1">
      <w:pPr>
        <w:spacing w:after="0" w:line="276" w:lineRule="auto"/>
        <w:rPr>
          <w:rFonts w:ascii="Times New Roman" w:hAnsi="Times New Roman" w:cs="Times New Roman"/>
          <w:sz w:val="26"/>
          <w:szCs w:val="26"/>
        </w:rPr>
      </w:pPr>
    </w:p>
    <w:p w:rsidR="00E95DF9" w:rsidRPr="0032582E" w:rsidRDefault="00E95DF9" w:rsidP="008C22A1">
      <w:pPr>
        <w:spacing w:after="0" w:line="276" w:lineRule="auto"/>
        <w:rPr>
          <w:rFonts w:ascii="Times New Roman" w:hAnsi="Times New Roman" w:cs="Times New Roman"/>
          <w:sz w:val="26"/>
          <w:szCs w:val="26"/>
        </w:rPr>
      </w:pPr>
    </w:p>
    <w:sectPr w:rsidR="00E95DF9" w:rsidRPr="0032582E" w:rsidSect="001F6895">
      <w:footerReference w:type="default" r:id="rId10"/>
      <w:pgSz w:w="11520" w:h="14400" w:code="14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D9" w:rsidRDefault="007E32D9" w:rsidP="0041173E">
      <w:pPr>
        <w:spacing w:after="0" w:line="240" w:lineRule="auto"/>
      </w:pPr>
      <w:r>
        <w:separator/>
      </w:r>
    </w:p>
  </w:endnote>
  <w:endnote w:type="continuationSeparator" w:id="0">
    <w:p w:rsidR="007E32D9" w:rsidRDefault="007E32D9" w:rsidP="00411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font>
  <w:font w:name="Tahoma">
    <w:altName w:val="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193132"/>
      <w:docPartObj>
        <w:docPartGallery w:val="Page Numbers (Bottom of Page)"/>
        <w:docPartUnique/>
      </w:docPartObj>
    </w:sdtPr>
    <w:sdtEndPr>
      <w:rPr>
        <w:noProof/>
      </w:rPr>
    </w:sdtEndPr>
    <w:sdtContent>
      <w:p w:rsidR="00A12225" w:rsidRDefault="00A12225">
        <w:pPr>
          <w:pStyle w:val="Footer"/>
          <w:jc w:val="center"/>
        </w:pPr>
        <w:r>
          <w:fldChar w:fldCharType="begin"/>
        </w:r>
        <w:r>
          <w:instrText xml:space="preserve"> PAGE   \* MERGEFORMAT </w:instrText>
        </w:r>
        <w:r>
          <w:fldChar w:fldCharType="separate"/>
        </w:r>
        <w:r w:rsidR="00985DC7">
          <w:rPr>
            <w:noProof/>
          </w:rPr>
          <w:t>21</w:t>
        </w:r>
        <w:r>
          <w:rPr>
            <w:noProof/>
          </w:rPr>
          <w:fldChar w:fldCharType="end"/>
        </w:r>
      </w:p>
    </w:sdtContent>
  </w:sdt>
  <w:p w:rsidR="00A12225" w:rsidRDefault="00A122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D9" w:rsidRDefault="007E32D9" w:rsidP="0041173E">
      <w:pPr>
        <w:spacing w:after="0" w:line="240" w:lineRule="auto"/>
      </w:pPr>
      <w:r>
        <w:separator/>
      </w:r>
    </w:p>
  </w:footnote>
  <w:footnote w:type="continuationSeparator" w:id="0">
    <w:p w:rsidR="007E32D9" w:rsidRDefault="007E32D9" w:rsidP="004117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0000003"/>
    <w:multiLevelType w:val="multilevel"/>
    <w:tmpl w:val="00000003"/>
    <w:lvl w:ilvl="0">
      <w:start w:val="3"/>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3">
    <w:nsid w:val="00000004"/>
    <w:multiLevelType w:val="hybridMultilevel"/>
    <w:tmpl w:val="9F228D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multilevel"/>
    <w:tmpl w:val="0000000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hybridMultilevel"/>
    <w:tmpl w:val="AAFC1D8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6F35CA"/>
    <w:multiLevelType w:val="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461B65"/>
    <w:multiLevelType w:val="hybridMultilevel"/>
    <w:tmpl w:val="9AD8E9FC"/>
    <w:lvl w:ilvl="0" w:tplc="1C0C71B4">
      <w:start w:val="1"/>
      <w:numFmt w:val="low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016F7"/>
    <w:multiLevelType w:val="multilevel"/>
    <w:tmpl w:val="4DF2B976"/>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9">
    <w:nsid w:val="60B677C8"/>
    <w:multiLevelType w:val="multilevel"/>
    <w:tmpl w:val="60B677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B677D3"/>
    <w:multiLevelType w:val="multilevel"/>
    <w:tmpl w:val="60B677D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1">
    <w:nsid w:val="62CF5850"/>
    <w:multiLevelType w:val="hybridMultilevel"/>
    <w:tmpl w:val="C86ED19E"/>
    <w:lvl w:ilvl="0" w:tplc="FCCCD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961FF2"/>
    <w:multiLevelType w:val="hybridMultilevel"/>
    <w:tmpl w:val="9C0C263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nsid w:val="7049000D"/>
    <w:multiLevelType w:val="multilevel"/>
    <w:tmpl w:val="29A0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FA24437"/>
    <w:multiLevelType w:val="hybridMultilevel"/>
    <w:tmpl w:val="D9B80DD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4"/>
  </w:num>
  <w:num w:numId="5">
    <w:abstractNumId w:val="0"/>
  </w:num>
  <w:num w:numId="6">
    <w:abstractNumId w:val="1"/>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6"/>
  </w:num>
  <w:num w:numId="11">
    <w:abstractNumId w:val="12"/>
  </w:num>
  <w:num w:numId="12">
    <w:abstractNumId w:val="8"/>
  </w:num>
  <w:num w:numId="13">
    <w:abstractNumId w:val="7"/>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82E"/>
    <w:rsid w:val="001C3728"/>
    <w:rsid w:val="001F6895"/>
    <w:rsid w:val="002062A5"/>
    <w:rsid w:val="002768AC"/>
    <w:rsid w:val="002C4F74"/>
    <w:rsid w:val="002C6542"/>
    <w:rsid w:val="0032582E"/>
    <w:rsid w:val="0037462C"/>
    <w:rsid w:val="0041173E"/>
    <w:rsid w:val="00461263"/>
    <w:rsid w:val="00492677"/>
    <w:rsid w:val="00502DC8"/>
    <w:rsid w:val="005C11B8"/>
    <w:rsid w:val="005C775C"/>
    <w:rsid w:val="007E32D9"/>
    <w:rsid w:val="0087097C"/>
    <w:rsid w:val="008C22A1"/>
    <w:rsid w:val="009674C6"/>
    <w:rsid w:val="00976EE3"/>
    <w:rsid w:val="00985DC7"/>
    <w:rsid w:val="009B368A"/>
    <w:rsid w:val="00A12225"/>
    <w:rsid w:val="00B51141"/>
    <w:rsid w:val="00B83770"/>
    <w:rsid w:val="00BE746C"/>
    <w:rsid w:val="00D17296"/>
    <w:rsid w:val="00D210A1"/>
    <w:rsid w:val="00D40D5F"/>
    <w:rsid w:val="00DB05AC"/>
    <w:rsid w:val="00DB2247"/>
    <w:rsid w:val="00DE3311"/>
    <w:rsid w:val="00DF5D2B"/>
    <w:rsid w:val="00E95DF9"/>
    <w:rsid w:val="00F037DB"/>
    <w:rsid w:val="00F633C6"/>
    <w:rsid w:val="00F648CE"/>
    <w:rsid w:val="00FB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34AC66-24CC-4702-884D-BD030519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82E"/>
  </w:style>
  <w:style w:type="paragraph" w:styleId="Heading2">
    <w:name w:val="heading 2"/>
    <w:basedOn w:val="Normal"/>
    <w:next w:val="Normal"/>
    <w:link w:val="Heading2Char"/>
    <w:uiPriority w:val="9"/>
    <w:semiHidden/>
    <w:unhideWhenUsed/>
    <w:qFormat/>
    <w:rsid w:val="003258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32582E"/>
    <w:pPr>
      <w:keepNext/>
      <w:keepLines/>
      <w:spacing w:before="40" w:after="0"/>
      <w:outlineLvl w:val="2"/>
    </w:pPr>
    <w:rPr>
      <w:rFonts w:asciiTheme="majorHAnsi" w:eastAsiaTheme="majorEastAsia" w:hAnsiTheme="majorHAnsi" w:cstheme="majorBidi"/>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582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2582E"/>
    <w:rPr>
      <w:rFonts w:asciiTheme="majorHAnsi" w:eastAsiaTheme="majorEastAsia" w:hAnsiTheme="majorHAnsi" w:cstheme="majorBidi"/>
      <w:color w:val="1F4D78"/>
      <w:sz w:val="24"/>
      <w:szCs w:val="24"/>
    </w:rPr>
  </w:style>
  <w:style w:type="character" w:styleId="SubtleEmphasis">
    <w:name w:val="Subtle Emphasis"/>
    <w:basedOn w:val="DefaultParagraphFont"/>
    <w:uiPriority w:val="19"/>
    <w:qFormat/>
    <w:rsid w:val="0032582E"/>
    <w:rPr>
      <w:i/>
      <w:iCs/>
      <w:color w:val="404040"/>
    </w:rPr>
  </w:style>
  <w:style w:type="paragraph" w:styleId="ListParagraph">
    <w:name w:val="List Paragraph"/>
    <w:basedOn w:val="Normal"/>
    <w:qFormat/>
    <w:rsid w:val="0032582E"/>
    <w:pPr>
      <w:ind w:left="720"/>
      <w:contextualSpacing/>
    </w:pPr>
  </w:style>
  <w:style w:type="paragraph" w:styleId="Footer">
    <w:name w:val="footer"/>
    <w:basedOn w:val="Normal"/>
    <w:link w:val="FooterChar"/>
    <w:uiPriority w:val="99"/>
    <w:rsid w:val="0032582E"/>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32582E"/>
    <w:rPr>
      <w:rFonts w:ascii="Calibri" w:eastAsia="SimSun" w:hAnsi="Calibri" w:cs="Times New Roman"/>
      <w:lang w:eastAsia="zh-CN"/>
    </w:rPr>
  </w:style>
  <w:style w:type="character" w:styleId="Emphasis">
    <w:name w:val="Emphasis"/>
    <w:basedOn w:val="DefaultParagraphFont"/>
    <w:qFormat/>
    <w:rsid w:val="0032582E"/>
    <w:rPr>
      <w:i/>
      <w:iCs/>
    </w:rPr>
  </w:style>
  <w:style w:type="character" w:styleId="Hyperlink">
    <w:name w:val="Hyperlink"/>
    <w:basedOn w:val="DefaultParagraphFont"/>
    <w:rsid w:val="0032582E"/>
    <w:rPr>
      <w:color w:val="0000FF"/>
      <w:u w:val="single"/>
    </w:rPr>
  </w:style>
  <w:style w:type="paragraph" w:customStyle="1" w:styleId="Default4">
    <w:name w:val="&quot;Default&quot;4"/>
    <w:rsid w:val="0032582E"/>
    <w:pPr>
      <w:autoSpaceDE w:val="0"/>
      <w:autoSpaceDN w:val="0"/>
      <w:adjustRightInd w:val="0"/>
      <w:spacing w:after="200" w:line="276" w:lineRule="auto"/>
    </w:pPr>
    <w:rPr>
      <w:rFonts w:ascii="Times New Roman" w:eastAsia="SimSun" w:hAnsi="Times New Roman" w:cs="Times New Roman" w:hint="eastAsia"/>
      <w:color w:val="000000"/>
      <w:sz w:val="24"/>
      <w:szCs w:val="24"/>
    </w:rPr>
  </w:style>
  <w:style w:type="paragraph" w:customStyle="1" w:styleId="ListParagraph1">
    <w:name w:val="List Paragraph1"/>
    <w:basedOn w:val="Normal"/>
    <w:uiPriority w:val="34"/>
    <w:qFormat/>
    <w:rsid w:val="0032582E"/>
    <w:pPr>
      <w:spacing w:after="0" w:line="276" w:lineRule="auto"/>
      <w:ind w:left="720"/>
    </w:pPr>
    <w:rPr>
      <w:rFonts w:ascii="Calibri" w:eastAsia="SimSun" w:hAnsi="Calibri" w:cs="Times New Roman"/>
      <w:sz w:val="21"/>
      <w:lang w:eastAsia="zh-CN"/>
    </w:rPr>
  </w:style>
  <w:style w:type="character" w:customStyle="1" w:styleId="fontstyle01">
    <w:name w:val="fontstyle01"/>
    <w:basedOn w:val="DefaultParagraphFont"/>
    <w:qFormat/>
    <w:rsid w:val="0032582E"/>
    <w:rPr>
      <w:rFonts w:ascii="TimesNewRomanPSMT" w:hAnsi="TimesNewRomanPSMT"/>
      <w:color w:val="000000"/>
      <w:sz w:val="24"/>
      <w:szCs w:val="24"/>
    </w:rPr>
  </w:style>
  <w:style w:type="paragraph" w:styleId="BalloonText">
    <w:name w:val="Balloon Text"/>
    <w:basedOn w:val="Normal"/>
    <w:link w:val="BalloonTextChar"/>
    <w:rsid w:val="0032582E"/>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32582E"/>
    <w:rPr>
      <w:rFonts w:ascii="Tahoma" w:eastAsia="SimSun" w:hAnsi="Tahoma" w:cs="Tahoma"/>
      <w:sz w:val="16"/>
      <w:szCs w:val="16"/>
      <w:lang w:eastAsia="zh-CN"/>
    </w:rPr>
  </w:style>
  <w:style w:type="paragraph" w:styleId="NoSpacing">
    <w:name w:val="No Spacing"/>
    <w:qFormat/>
    <w:rsid w:val="0032582E"/>
    <w:pPr>
      <w:spacing w:after="0" w:line="240" w:lineRule="auto"/>
    </w:pPr>
    <w:rPr>
      <w:rFonts w:ascii="Times New Roman" w:eastAsia="PMingLiU" w:hAnsi="Times New Roman" w:cs="Times New Roman"/>
    </w:rPr>
  </w:style>
  <w:style w:type="table" w:customStyle="1" w:styleId="TableGrid">
    <w:name w:val="TableGrid"/>
    <w:rsid w:val="0049267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411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tivation-index.com/hr-variables/employee-satisf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8716-2053-48C1-9A43-52C50E5A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73</Pages>
  <Words>18983</Words>
  <Characters>108207</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2025-05-28T13:20:00Z</cp:lastPrinted>
  <dcterms:created xsi:type="dcterms:W3CDTF">2025-05-25T22:10:00Z</dcterms:created>
  <dcterms:modified xsi:type="dcterms:W3CDTF">2025-07-21T11:19:00Z</dcterms:modified>
</cp:coreProperties>
</file>