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C5" w:rsidRDefault="00CB3F63" w:rsidP="00724ECF">
      <w:pPr>
        <w:pStyle w:val="NoSpacing"/>
        <w:spacing w:after="160" w:line="360" w:lineRule="auto"/>
        <w:jc w:val="center"/>
        <w:rPr>
          <w:b/>
          <w:bCs/>
          <w:i/>
          <w:color w:val="000000"/>
        </w:rPr>
      </w:pPr>
      <w:r>
        <w:rPr>
          <w:b/>
          <w:bCs/>
          <w:i/>
          <w:color w:val="000000"/>
        </w:rPr>
        <w:t>ABSTRACT</w:t>
      </w:r>
    </w:p>
    <w:p w:rsidR="007A11CC" w:rsidRPr="007A11CC" w:rsidRDefault="007A11CC" w:rsidP="00724ECF">
      <w:pPr>
        <w:autoSpaceDE w:val="0"/>
        <w:autoSpaceDN w:val="0"/>
        <w:adjustRightInd w:val="0"/>
        <w:spacing w:after="0" w:line="480" w:lineRule="auto"/>
        <w:jc w:val="both"/>
        <w:rPr>
          <w:rFonts w:ascii="Times New Roman" w:hAnsi="Times New Roman"/>
          <w:i/>
          <w:sz w:val="24"/>
          <w:szCs w:val="24"/>
        </w:rPr>
      </w:pPr>
      <w:r w:rsidRPr="007A11CC">
        <w:rPr>
          <w:rFonts w:ascii="Times New Roman" w:hAnsi="Times New Roman"/>
          <w:i/>
          <w:sz w:val="24"/>
          <w:szCs w:val="24"/>
        </w:rPr>
        <w:t>Diversity has often been overlooked in corporate environments in Nigeria, largely due to long-standing cultural norms that prioritize individuals with political connections, especially in human resource management. However, a change is emerging, particularly among indigenous companies adopting a global outlook, as they increasingly acknowledge the significance of diversity management. This study investigates the impact of diversity management on the perform</w:t>
      </w:r>
      <w:r w:rsidR="004A7B5B">
        <w:rPr>
          <w:rFonts w:ascii="Times New Roman" w:hAnsi="Times New Roman"/>
          <w:i/>
          <w:sz w:val="24"/>
          <w:szCs w:val="24"/>
        </w:rPr>
        <w:t xml:space="preserve">ance of Guaranty Trust Bank Plc, </w:t>
      </w:r>
      <w:r w:rsidRPr="007A11CC">
        <w:rPr>
          <w:rFonts w:ascii="Times New Roman" w:hAnsi="Times New Roman"/>
          <w:i/>
          <w:sz w:val="24"/>
          <w:szCs w:val="24"/>
        </w:rPr>
        <w:t xml:space="preserve">Ilorin, </w:t>
      </w:r>
      <w:proofErr w:type="spellStart"/>
      <w:r w:rsidRPr="007A11CC">
        <w:rPr>
          <w:rFonts w:ascii="Times New Roman" w:hAnsi="Times New Roman"/>
          <w:i/>
          <w:sz w:val="24"/>
          <w:szCs w:val="24"/>
        </w:rPr>
        <w:t>Kwara</w:t>
      </w:r>
      <w:proofErr w:type="spellEnd"/>
      <w:r w:rsidRPr="007A11CC">
        <w:rPr>
          <w:rFonts w:ascii="Times New Roman" w:hAnsi="Times New Roman"/>
          <w:i/>
          <w:sz w:val="24"/>
          <w:szCs w:val="24"/>
        </w:rPr>
        <w:t xml:space="preserve"> State, while also identifying factors that enhance organizational perfor</w:t>
      </w:r>
      <w:r>
        <w:rPr>
          <w:rFonts w:ascii="Times New Roman" w:hAnsi="Times New Roman"/>
          <w:i/>
          <w:sz w:val="24"/>
          <w:szCs w:val="24"/>
        </w:rPr>
        <w:t xml:space="preserve">mance. </w:t>
      </w:r>
      <w:r w:rsidRPr="007A11CC">
        <w:rPr>
          <w:rFonts w:ascii="Times New Roman" w:hAnsi="Times New Roman"/>
          <w:i/>
          <w:sz w:val="24"/>
          <w:szCs w:val="24"/>
        </w:rPr>
        <w:t>Utilizing a case study method, 171 questionnaires were distributed, yielding 159 responses. Hypotheses were developed to direct the research, and data analysis was performed using regression analysis with SPSS software. The results reveal that ethnic and religious diversity play a significant role in achieving organizational goals and improving service quality at GTB Ilorin. These independent variables demonstrated a strong correlation with the dependent variables of target achievement and service quality.</w:t>
      </w:r>
    </w:p>
    <w:p w:rsidR="00621F7F" w:rsidRPr="00621F7F" w:rsidRDefault="007A11CC" w:rsidP="00724ECF">
      <w:pPr>
        <w:autoSpaceDE w:val="0"/>
        <w:autoSpaceDN w:val="0"/>
        <w:adjustRightInd w:val="0"/>
        <w:spacing w:after="0" w:line="480" w:lineRule="auto"/>
        <w:jc w:val="both"/>
        <w:rPr>
          <w:rFonts w:ascii="Times New Roman" w:hAnsi="Times New Roman"/>
          <w:i/>
          <w:sz w:val="24"/>
          <w:szCs w:val="24"/>
        </w:rPr>
      </w:pPr>
      <w:r w:rsidRPr="007A11CC">
        <w:rPr>
          <w:rFonts w:ascii="Times New Roman" w:hAnsi="Times New Roman"/>
          <w:i/>
          <w:sz w:val="24"/>
          <w:szCs w:val="24"/>
        </w:rPr>
        <w:t>In light of these findings, it is recommended that the organization implement various diversity management strategies to positively influence its performance in both target achievement and service quality.</w:t>
      </w:r>
    </w:p>
    <w:p w:rsidR="00BF7BC5" w:rsidRDefault="00BF7BC5" w:rsidP="00724ECF">
      <w:pPr>
        <w:autoSpaceDE w:val="0"/>
        <w:autoSpaceDN w:val="0"/>
        <w:adjustRightInd w:val="0"/>
        <w:spacing w:after="0" w:line="480" w:lineRule="auto"/>
        <w:jc w:val="both"/>
        <w:rPr>
          <w:rFonts w:ascii="Times New Roman" w:hAnsi="Times New Roman"/>
          <w:b/>
          <w:sz w:val="24"/>
          <w:szCs w:val="24"/>
        </w:rPr>
      </w:pPr>
    </w:p>
    <w:p w:rsidR="00BF7BC5" w:rsidRDefault="00BF7BC5" w:rsidP="00724ECF">
      <w:pPr>
        <w:autoSpaceDE w:val="0"/>
        <w:autoSpaceDN w:val="0"/>
        <w:adjustRightInd w:val="0"/>
        <w:spacing w:after="0" w:line="480" w:lineRule="auto"/>
        <w:jc w:val="both"/>
        <w:rPr>
          <w:rFonts w:ascii="Times New Roman" w:hAnsi="Times New Roman"/>
          <w:b/>
          <w:sz w:val="24"/>
          <w:szCs w:val="24"/>
        </w:rPr>
      </w:pPr>
    </w:p>
    <w:p w:rsidR="007A11CC" w:rsidRDefault="007A11CC" w:rsidP="00724ECF">
      <w:pPr>
        <w:autoSpaceDE w:val="0"/>
        <w:autoSpaceDN w:val="0"/>
        <w:adjustRightInd w:val="0"/>
        <w:spacing w:after="0" w:line="480" w:lineRule="auto"/>
        <w:jc w:val="both"/>
        <w:rPr>
          <w:rFonts w:ascii="Times New Roman" w:hAnsi="Times New Roman"/>
          <w:b/>
          <w:sz w:val="24"/>
          <w:szCs w:val="24"/>
        </w:rPr>
      </w:pPr>
    </w:p>
    <w:p w:rsidR="00724ECF" w:rsidRDefault="00724ECF" w:rsidP="00724ECF">
      <w:pPr>
        <w:autoSpaceDE w:val="0"/>
        <w:autoSpaceDN w:val="0"/>
        <w:adjustRightInd w:val="0"/>
        <w:spacing w:after="0" w:line="480" w:lineRule="auto"/>
        <w:jc w:val="both"/>
        <w:rPr>
          <w:rFonts w:ascii="Times New Roman" w:hAnsi="Times New Roman"/>
          <w:b/>
          <w:sz w:val="24"/>
          <w:szCs w:val="24"/>
        </w:rPr>
      </w:pPr>
    </w:p>
    <w:p w:rsidR="00724ECF" w:rsidRDefault="00724ECF" w:rsidP="00724ECF">
      <w:pPr>
        <w:autoSpaceDE w:val="0"/>
        <w:autoSpaceDN w:val="0"/>
        <w:adjustRightInd w:val="0"/>
        <w:spacing w:after="0" w:line="480" w:lineRule="auto"/>
        <w:jc w:val="both"/>
        <w:rPr>
          <w:rFonts w:ascii="Times New Roman" w:hAnsi="Times New Roman"/>
          <w:b/>
          <w:sz w:val="24"/>
          <w:szCs w:val="24"/>
        </w:rPr>
      </w:pPr>
    </w:p>
    <w:p w:rsidR="00BF7BC5" w:rsidRDefault="00BF7BC5" w:rsidP="00724ECF">
      <w:pPr>
        <w:autoSpaceDE w:val="0"/>
        <w:autoSpaceDN w:val="0"/>
        <w:adjustRightInd w:val="0"/>
        <w:spacing w:after="0" w:line="480" w:lineRule="auto"/>
        <w:jc w:val="both"/>
        <w:rPr>
          <w:rFonts w:ascii="Times New Roman" w:hAnsi="Times New Roman"/>
          <w:b/>
          <w:sz w:val="24"/>
          <w:szCs w:val="24"/>
        </w:rPr>
      </w:pPr>
    </w:p>
    <w:p w:rsidR="00BF7BC5" w:rsidRDefault="00BF7BC5" w:rsidP="00724ECF">
      <w:pPr>
        <w:autoSpaceDE w:val="0"/>
        <w:autoSpaceDN w:val="0"/>
        <w:adjustRightInd w:val="0"/>
        <w:spacing w:after="0" w:line="480" w:lineRule="auto"/>
        <w:jc w:val="both"/>
        <w:rPr>
          <w:rFonts w:ascii="Times New Roman" w:hAnsi="Times New Roman"/>
          <w:b/>
          <w:sz w:val="24"/>
          <w:szCs w:val="24"/>
        </w:rPr>
      </w:pPr>
    </w:p>
    <w:p w:rsidR="00BF7BC5" w:rsidRDefault="00CB3F63" w:rsidP="00724ECF">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                                                             CHAPTER ONE</w:t>
      </w:r>
    </w:p>
    <w:p w:rsidR="00BF7BC5" w:rsidRDefault="00CB3F63" w:rsidP="00724ECF">
      <w:pPr>
        <w:autoSpaceDE w:val="0"/>
        <w:autoSpaceDN w:val="0"/>
        <w:adjustRightInd w:val="0"/>
        <w:spacing w:after="120" w:line="480" w:lineRule="auto"/>
        <w:jc w:val="both"/>
        <w:rPr>
          <w:rFonts w:ascii="Times New Roman" w:hAnsi="Times New Roman"/>
          <w:b/>
          <w:sz w:val="24"/>
          <w:szCs w:val="24"/>
        </w:rPr>
      </w:pPr>
      <w:r>
        <w:rPr>
          <w:rFonts w:ascii="Times New Roman" w:hAnsi="Times New Roman"/>
          <w:b/>
          <w:sz w:val="24"/>
          <w:szCs w:val="24"/>
        </w:rPr>
        <w:t>INTRODUCTION</w:t>
      </w:r>
    </w:p>
    <w:p w:rsidR="00BF7BC5" w:rsidRDefault="00CB3F63"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7A11CC" w:rsidRPr="007A11CC" w:rsidRDefault="007A11CC" w:rsidP="00724ECF">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The topic of diversity in corporate settings in Nigeria has often been overlooked, primarily due to a prevailing corporate culture that favors individuals with authority, particularly in human resource manag</w:t>
      </w:r>
      <w:r w:rsidR="003E65FB">
        <w:rPr>
          <w:rFonts w:ascii="Times New Roman" w:hAnsi="Times New Roman"/>
          <w:sz w:val="24"/>
          <w:szCs w:val="24"/>
        </w:rPr>
        <w:t>ement (</w:t>
      </w:r>
      <w:proofErr w:type="spellStart"/>
      <w:r w:rsidR="003E65FB">
        <w:rPr>
          <w:rFonts w:ascii="Times New Roman" w:hAnsi="Times New Roman"/>
          <w:sz w:val="24"/>
          <w:szCs w:val="24"/>
        </w:rPr>
        <w:t>Ogunyemi</w:t>
      </w:r>
      <w:proofErr w:type="spellEnd"/>
      <w:r w:rsidR="003E65FB">
        <w:rPr>
          <w:rFonts w:ascii="Times New Roman" w:hAnsi="Times New Roman"/>
          <w:sz w:val="24"/>
          <w:szCs w:val="24"/>
        </w:rPr>
        <w:t xml:space="preserve">, 2021; </w:t>
      </w:r>
      <w:proofErr w:type="spellStart"/>
      <w:r w:rsidR="003E65FB">
        <w:rPr>
          <w:rFonts w:ascii="Times New Roman" w:hAnsi="Times New Roman"/>
          <w:sz w:val="24"/>
          <w:szCs w:val="24"/>
        </w:rPr>
        <w:t>Omotayo</w:t>
      </w:r>
      <w:proofErr w:type="spellEnd"/>
      <w:r w:rsidRPr="007A11CC">
        <w:rPr>
          <w:rFonts w:ascii="Times New Roman" w:hAnsi="Times New Roman"/>
          <w:sz w:val="24"/>
          <w:szCs w:val="24"/>
        </w:rPr>
        <w:t xml:space="preserve"> </w:t>
      </w:r>
      <w:proofErr w:type="spellStart"/>
      <w:r w:rsidRPr="007A11CC">
        <w:rPr>
          <w:rFonts w:ascii="Times New Roman" w:hAnsi="Times New Roman"/>
          <w:sz w:val="24"/>
          <w:szCs w:val="24"/>
        </w:rPr>
        <w:t>Ojo</w:t>
      </w:r>
      <w:proofErr w:type="spellEnd"/>
      <w:r w:rsidRPr="007A11CC">
        <w:rPr>
          <w:rFonts w:ascii="Times New Roman" w:hAnsi="Times New Roman"/>
          <w:sz w:val="24"/>
          <w:szCs w:val="24"/>
        </w:rPr>
        <w:t>, 2022). However, there is an increasing recognition among indigenous companies with a global outlook that this management issue requires significant attention.</w:t>
      </w:r>
    </w:p>
    <w:p w:rsidR="007A11CC" w:rsidRPr="007A11CC" w:rsidRDefault="007A11CC" w:rsidP="00724ECF">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Diversity management refers to the organizational efforts to value and respect individuals regardless of their differences. While many organizations have established diversity management policies, it is crucial that these policies are implemented fairly across all levels rather than merely existing in written form. The challenges surrounding diversity management involve how initiatives can enhance the recruitment and retention of employees from varied backgrounds. Embracing diversity is recognized for promoting diverse perspectives and innovative problem-solving (Cox &amp; Blake, 1991).</w:t>
      </w:r>
    </w:p>
    <w:p w:rsidR="007A11CC" w:rsidRPr="007A11CC" w:rsidRDefault="007A11CC" w:rsidP="00724ECF">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According to Roberson (2019), diversity encompasses a range of differences among indi</w:t>
      </w:r>
      <w:r w:rsidR="003E65FB">
        <w:rPr>
          <w:rFonts w:ascii="Times New Roman" w:hAnsi="Times New Roman"/>
          <w:sz w:val="24"/>
          <w:szCs w:val="24"/>
        </w:rPr>
        <w:t xml:space="preserve">viduals within an organization </w:t>
      </w:r>
      <w:r w:rsidRPr="007A11CC">
        <w:rPr>
          <w:rFonts w:ascii="Times New Roman" w:hAnsi="Times New Roman"/>
          <w:sz w:val="24"/>
          <w:szCs w:val="24"/>
        </w:rPr>
        <w:t xml:space="preserve">including race, gender, ethnicity, age, personality, cognitive style, tenure, organizational function, and educational background. </w:t>
      </w:r>
      <w:r w:rsidR="009E5E86">
        <w:rPr>
          <w:rFonts w:ascii="Times New Roman" w:hAnsi="Times New Roman"/>
          <w:sz w:val="24"/>
          <w:szCs w:val="24"/>
        </w:rPr>
        <w:t xml:space="preserve">A </w:t>
      </w:r>
      <w:r w:rsidRPr="007A11CC">
        <w:rPr>
          <w:rFonts w:ascii="Times New Roman" w:hAnsi="Times New Roman"/>
          <w:sz w:val="24"/>
          <w:szCs w:val="24"/>
        </w:rPr>
        <w:t xml:space="preserve">Research by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xml:space="preserve"> (2021) indicates that diversity can serve as a source of creativity and innovation, providing a competitive advantage. However, it can also lead to misunderstandings, mistrust, and conflict within the workplace, resulting in absenteeism, lower quality of work, decreased morale, and reduced competitiveness. Therefore, it is essential to integrate diversity into the organizational culture to foster an environment where equitable treatment is prioritized. In today's diverse workforce, effective management of this diversity can provide organizations with a significant competitive edge by enhancing creativity and adaptability (</w:t>
      </w:r>
      <w:proofErr w:type="spellStart"/>
      <w:r w:rsidRPr="007A11CC">
        <w:rPr>
          <w:rFonts w:ascii="Times New Roman" w:hAnsi="Times New Roman"/>
          <w:sz w:val="24"/>
          <w:szCs w:val="24"/>
        </w:rPr>
        <w:t>Beardwell</w:t>
      </w:r>
      <w:proofErr w:type="spellEnd"/>
      <w:r w:rsidRPr="007A11CC">
        <w:rPr>
          <w:rFonts w:ascii="Times New Roman" w:hAnsi="Times New Roman"/>
          <w:sz w:val="24"/>
          <w:szCs w:val="24"/>
        </w:rPr>
        <w:t xml:space="preserve"> &amp; </w:t>
      </w:r>
      <w:proofErr w:type="spellStart"/>
      <w:r w:rsidRPr="007A11CC">
        <w:rPr>
          <w:rFonts w:ascii="Times New Roman" w:hAnsi="Times New Roman"/>
          <w:sz w:val="24"/>
          <w:szCs w:val="24"/>
        </w:rPr>
        <w:t>Claydon</w:t>
      </w:r>
      <w:proofErr w:type="spellEnd"/>
      <w:r w:rsidRPr="007A11CC">
        <w:rPr>
          <w:rFonts w:ascii="Times New Roman" w:hAnsi="Times New Roman"/>
          <w:sz w:val="24"/>
          <w:szCs w:val="24"/>
        </w:rPr>
        <w:t>, 2021).</w:t>
      </w:r>
    </w:p>
    <w:p w:rsidR="007A11CC" w:rsidRPr="007A11CC" w:rsidRDefault="007A11CC" w:rsidP="00724ECF">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Managing diversity acknowledges the benefits of differences and goes beyond equal opportunity, which often focuses solely on preventing discrimination and assumes that individuals should conform to the organizational culture. As globalization progresses, employers are increasingly required to recruit individuals from minority groups who possess the cultural and linguistic skills needed to engage with a diverse clientele (Thomas, 2021).</w:t>
      </w:r>
    </w:p>
    <w:p w:rsidR="007A11CC" w:rsidRPr="007A11CC" w:rsidRDefault="007A11CC" w:rsidP="00724ECF">
      <w:pPr>
        <w:autoSpaceDE w:val="0"/>
        <w:autoSpaceDN w:val="0"/>
        <w:adjustRightInd w:val="0"/>
        <w:spacing w:after="0" w:line="360" w:lineRule="auto"/>
        <w:ind w:firstLine="720"/>
        <w:jc w:val="both"/>
        <w:rPr>
          <w:rFonts w:ascii="Times New Roman" w:hAnsi="Times New Roman"/>
          <w:sz w:val="24"/>
          <w:szCs w:val="24"/>
        </w:rPr>
      </w:pPr>
      <w:proofErr w:type="spellStart"/>
      <w:r w:rsidRPr="007A11CC">
        <w:rPr>
          <w:rFonts w:ascii="Times New Roman" w:hAnsi="Times New Roman"/>
          <w:sz w:val="24"/>
          <w:szCs w:val="24"/>
        </w:rPr>
        <w:lastRenderedPageBreak/>
        <w:t>Mavin</w:t>
      </w:r>
      <w:proofErr w:type="spellEnd"/>
      <w:r w:rsidRPr="007A11CC">
        <w:rPr>
          <w:rFonts w:ascii="Times New Roman" w:hAnsi="Times New Roman"/>
          <w:sz w:val="24"/>
          <w:szCs w:val="24"/>
        </w:rPr>
        <w:t xml:space="preserve"> and </w:t>
      </w:r>
      <w:proofErr w:type="spellStart"/>
      <w:r w:rsidRPr="007A11CC">
        <w:rPr>
          <w:rFonts w:ascii="Times New Roman" w:hAnsi="Times New Roman"/>
          <w:sz w:val="24"/>
          <w:szCs w:val="24"/>
        </w:rPr>
        <w:t>Girling</w:t>
      </w:r>
      <w:proofErr w:type="spellEnd"/>
      <w:r w:rsidRPr="007A11CC">
        <w:rPr>
          <w:rFonts w:ascii="Times New Roman" w:hAnsi="Times New Roman"/>
          <w:sz w:val="24"/>
          <w:szCs w:val="24"/>
        </w:rPr>
        <w:t xml:space="preserve"> (2023) argue that diversity management is crucial for growth in today's highly competitive global marketplace. Organizations that wish to remain relevant on the global stage must adopt a mindset that values diversity in their strategies, actions, and innovations. Diversity benefits </w:t>
      </w:r>
      <w:r w:rsidR="001533CB">
        <w:rPr>
          <w:rFonts w:ascii="Times New Roman" w:hAnsi="Times New Roman"/>
          <w:sz w:val="24"/>
          <w:szCs w:val="24"/>
        </w:rPr>
        <w:t xml:space="preserve">both employees and employers. Therefore, </w:t>
      </w:r>
      <w:r w:rsidRPr="007A11CC">
        <w:rPr>
          <w:rFonts w:ascii="Times New Roman" w:hAnsi="Times New Roman"/>
          <w:sz w:val="24"/>
          <w:szCs w:val="24"/>
        </w:rPr>
        <w:t>honoring individual differences can boost productivity and foster workplace interdependence. Furthermore, effective workplace diversity can reduce legal risks, create marketing opportunities, enhance creativity, and improve organizational reputation (Thomas, 2021). Flexibility and creativity are vital for competitiveness, making diversity essential for organizational success. The potential consequences of neglecting diversity, such as wasted time and resources, should not be underestimated. Diverse workforces have shown to foster creativity and possess superior problem-solving and critical thinking abilities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2021).</w:t>
      </w:r>
    </w:p>
    <w:p w:rsidR="00A12313" w:rsidRDefault="007A11CC" w:rsidP="00D66D47">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Workplace diversity significantly impacts employees by contributing to the organization's positive reputation (</w:t>
      </w:r>
      <w:proofErr w:type="spellStart"/>
      <w:r w:rsidRPr="007A11CC">
        <w:rPr>
          <w:rFonts w:ascii="Times New Roman" w:hAnsi="Times New Roman"/>
          <w:sz w:val="24"/>
          <w:szCs w:val="24"/>
        </w:rPr>
        <w:t>Liff</w:t>
      </w:r>
      <w:proofErr w:type="spellEnd"/>
      <w:r w:rsidRPr="007A11CC">
        <w:rPr>
          <w:rFonts w:ascii="Times New Roman" w:hAnsi="Times New Roman"/>
          <w:sz w:val="24"/>
          <w:szCs w:val="24"/>
        </w:rPr>
        <w:t>, 2020). When managed well, diversity enhances productivity and th</w:t>
      </w:r>
      <w:r w:rsidR="00D66D47">
        <w:rPr>
          <w:rFonts w:ascii="Times New Roman" w:hAnsi="Times New Roman"/>
          <w:sz w:val="24"/>
          <w:szCs w:val="24"/>
        </w:rPr>
        <w:t xml:space="preserve">e overall quality of work life. </w:t>
      </w:r>
      <w:r w:rsidRPr="007A11CC">
        <w:rPr>
          <w:rFonts w:ascii="Times New Roman" w:hAnsi="Times New Roman"/>
          <w:sz w:val="24"/>
          <w:szCs w:val="24"/>
        </w:rPr>
        <w:t>Dressler (2021) notes that managing workforce diversity involves addressing potential challenges like prejudice and bias that can hinder the effectiveness of a diverse workforce. Practically, effective diversity management requires a combination of mandatory and voluntary actions. Therefore, this study aims to explore the impact of workforce diversity on employee performance and its subsequent effect on organizational performance.</w:t>
      </w:r>
    </w:p>
    <w:p w:rsidR="00BF7BC5" w:rsidRDefault="00724ECF"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A12313" w:rsidRPr="00A12313" w:rsidRDefault="00A12313" w:rsidP="00724ECF">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Discriminatory attitudes, individual identities, and a lack of collaboration within diverse organizations have reached intolerable levels, leading to low morale and negative performance outcomes. This issue primarily stems from the prioritization of departmental goals over broader organizational objectives.</w:t>
      </w:r>
    </w:p>
    <w:p w:rsidR="00A12313" w:rsidRPr="00A12313" w:rsidRDefault="00A12313" w:rsidP="00724ECF">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Insufficient support for the core values of diversity, influenced by barriers such as age, culture, and religion, adversely affects corporate profitability. Furthermore, management's approach to education, training, and exposure has been inadequate in aligning with global best practices necessary for achieving organizational targets.</w:t>
      </w:r>
    </w:p>
    <w:p w:rsidR="00A12313" w:rsidRPr="00A12313" w:rsidRDefault="00A12313" w:rsidP="00DC64C2">
      <w:pPr>
        <w:autoSpaceDE w:val="0"/>
        <w:autoSpaceDN w:val="0"/>
        <w:adjustRightInd w:val="0"/>
        <w:spacing w:after="0" w:line="360" w:lineRule="auto"/>
        <w:ind w:firstLine="720"/>
        <w:jc w:val="both"/>
        <w:rPr>
          <w:rFonts w:ascii="Times New Roman" w:hAnsi="Times New Roman"/>
          <w:sz w:val="24"/>
          <w:szCs w:val="24"/>
        </w:rPr>
      </w:pPr>
      <w:r w:rsidRPr="00A12313">
        <w:rPr>
          <w:rFonts w:ascii="Times New Roman" w:hAnsi="Times New Roman"/>
          <w:sz w:val="24"/>
          <w:szCs w:val="24"/>
        </w:rPr>
        <w:t xml:space="preserve">Improper handling of diversity management can result in the emergence of distinct groups, leading to miscommunication, emotional conflicts, power struggles, and increased employee turnover (Roberson et al., 2017; Shore et al., 2018; </w:t>
      </w:r>
      <w:proofErr w:type="spellStart"/>
      <w:r w:rsidRPr="00A12313">
        <w:rPr>
          <w:rFonts w:ascii="Times New Roman" w:hAnsi="Times New Roman"/>
          <w:sz w:val="24"/>
          <w:szCs w:val="24"/>
        </w:rPr>
        <w:t>Jehn</w:t>
      </w:r>
      <w:proofErr w:type="spellEnd"/>
      <w:r w:rsidRPr="00A12313">
        <w:rPr>
          <w:rFonts w:ascii="Times New Roman" w:hAnsi="Times New Roman"/>
          <w:sz w:val="24"/>
          <w:szCs w:val="24"/>
        </w:rPr>
        <w:t xml:space="preserve"> et al., 2020). In these scenarios, diversity management can become a barrier to organizational growth. Existing studies </w:t>
      </w:r>
      <w:r w:rsidRPr="00A12313">
        <w:rPr>
          <w:rFonts w:ascii="Times New Roman" w:hAnsi="Times New Roman"/>
          <w:sz w:val="24"/>
          <w:szCs w:val="24"/>
        </w:rPr>
        <w:lastRenderedPageBreak/>
        <w:t>have largely focused on the role of diversity management in enhancing organizational performance and leadership effectiveness.</w:t>
      </w:r>
    </w:p>
    <w:p w:rsidR="00A12313" w:rsidRDefault="00A12313" w:rsidP="00DC64C2">
      <w:pPr>
        <w:autoSpaceDE w:val="0"/>
        <w:autoSpaceDN w:val="0"/>
        <w:adjustRightInd w:val="0"/>
        <w:spacing w:after="0" w:line="360" w:lineRule="auto"/>
        <w:ind w:firstLine="720"/>
        <w:jc w:val="both"/>
        <w:rPr>
          <w:rFonts w:ascii="Times New Roman" w:hAnsi="Times New Roman"/>
          <w:sz w:val="24"/>
          <w:szCs w:val="24"/>
        </w:rPr>
      </w:pPr>
      <w:r w:rsidRPr="00A12313">
        <w:rPr>
          <w:rFonts w:ascii="Times New Roman" w:hAnsi="Times New Roman"/>
          <w:sz w:val="24"/>
          <w:szCs w:val="24"/>
        </w:rPr>
        <w:t>Employees are more likely to appreciate and value diversity initiatives when they positively impact their performance. This research aims to investigate performance metrics to determine how workforce diversity can enhance organizational effectiveness. A critical question arises: can strong support for diversity management genuinely improve organizational performance? To address this question, the study underscores the importance of considering the perspectives of a diverse workforce to strengthen organizational performance.</w:t>
      </w:r>
    </w:p>
    <w:p w:rsidR="00BF7BC5" w:rsidRDefault="00DC64C2" w:rsidP="00724ECF">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4B7699" w:rsidRPr="004B7699" w:rsidRDefault="004B7699" w:rsidP="00724ECF">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Based on the identified issues, this research aims to explore the following questions:</w:t>
      </w:r>
    </w:p>
    <w:p w:rsidR="004B7699" w:rsidRDefault="004B7699" w:rsidP="00724ECF">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How does the presence of diverse ethnic backgrounds influence the efficiency of organizational services?</w:t>
      </w:r>
    </w:p>
    <w:p w:rsidR="004B7699" w:rsidRDefault="004B7699" w:rsidP="00724ECF">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What are the relationship</w:t>
      </w:r>
      <w:r w:rsidR="00D66D47">
        <w:rPr>
          <w:rFonts w:ascii="Times New Roman" w:hAnsi="Times New Roman"/>
          <w:color w:val="000000"/>
          <w:sz w:val="24"/>
          <w:szCs w:val="24"/>
        </w:rPr>
        <w:t>s</w:t>
      </w:r>
      <w:r w:rsidRPr="004B7699">
        <w:rPr>
          <w:rFonts w:ascii="Times New Roman" w:hAnsi="Times New Roman"/>
          <w:color w:val="000000"/>
          <w:sz w:val="24"/>
          <w:szCs w:val="24"/>
        </w:rPr>
        <w:t xml:space="preserve"> between religious diversity and the effectiveness of organizational services?</w:t>
      </w:r>
    </w:p>
    <w:p w:rsidR="004B7699" w:rsidRDefault="004B7699" w:rsidP="00724ECF">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In what w</w:t>
      </w:r>
      <w:r w:rsidR="00D66D47">
        <w:rPr>
          <w:rFonts w:ascii="Times New Roman" w:hAnsi="Times New Roman"/>
          <w:color w:val="000000"/>
          <w:sz w:val="24"/>
          <w:szCs w:val="24"/>
        </w:rPr>
        <w:t xml:space="preserve">ays do </w:t>
      </w:r>
      <w:r w:rsidRPr="004B7699">
        <w:rPr>
          <w:rFonts w:ascii="Times New Roman" w:hAnsi="Times New Roman"/>
          <w:color w:val="000000"/>
          <w:sz w:val="24"/>
          <w:szCs w:val="24"/>
        </w:rPr>
        <w:t>ethnic diversity affect the effectiveness of organizational services?</w:t>
      </w:r>
    </w:p>
    <w:p w:rsidR="004B7699" w:rsidRPr="004B7699" w:rsidRDefault="004B7699" w:rsidP="00724ECF">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What impact does religious diversity have on the efficiency of organizational services?</w:t>
      </w:r>
    </w:p>
    <w:p w:rsidR="004B7699" w:rsidRPr="004B7699" w:rsidRDefault="00DC64C2" w:rsidP="00724ECF">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t>RESEARCH OBJECTIVES</w:t>
      </w:r>
    </w:p>
    <w:p w:rsidR="004B7699" w:rsidRPr="004B7699" w:rsidRDefault="004B7699" w:rsidP="00724ECF">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seeks to accomplish the following objectives:</w:t>
      </w:r>
    </w:p>
    <w:p w:rsidR="00D66D47" w:rsidRDefault="004B7699" w:rsidP="00EA6813">
      <w:pPr>
        <w:pStyle w:val="ListParagraph"/>
        <w:numPr>
          <w:ilvl w:val="0"/>
          <w:numId w:val="16"/>
        </w:numPr>
        <w:spacing w:after="0" w:line="360" w:lineRule="auto"/>
        <w:jc w:val="both"/>
        <w:rPr>
          <w:rFonts w:ascii="Times New Roman" w:hAnsi="Times New Roman"/>
          <w:color w:val="000000"/>
          <w:sz w:val="24"/>
          <w:szCs w:val="24"/>
        </w:rPr>
      </w:pPr>
      <w:r w:rsidRPr="00D66D47">
        <w:rPr>
          <w:rFonts w:ascii="Times New Roman" w:hAnsi="Times New Roman"/>
          <w:color w:val="000000"/>
          <w:sz w:val="24"/>
          <w:szCs w:val="24"/>
        </w:rPr>
        <w:t>To examine the influence of ethnic diversity on the effici</w:t>
      </w:r>
      <w:r w:rsidR="00D66D47">
        <w:rPr>
          <w:rFonts w:ascii="Times New Roman" w:hAnsi="Times New Roman"/>
          <w:color w:val="000000"/>
          <w:sz w:val="24"/>
          <w:szCs w:val="24"/>
        </w:rPr>
        <w:t>ency of organizational services;</w:t>
      </w:r>
    </w:p>
    <w:p w:rsidR="004B7699" w:rsidRPr="00D66D47" w:rsidRDefault="004B7699" w:rsidP="00EA6813">
      <w:pPr>
        <w:pStyle w:val="ListParagraph"/>
        <w:numPr>
          <w:ilvl w:val="0"/>
          <w:numId w:val="16"/>
        </w:numPr>
        <w:spacing w:after="0" w:line="360" w:lineRule="auto"/>
        <w:jc w:val="both"/>
        <w:rPr>
          <w:rFonts w:ascii="Times New Roman" w:hAnsi="Times New Roman"/>
          <w:color w:val="000000"/>
          <w:sz w:val="24"/>
          <w:szCs w:val="24"/>
        </w:rPr>
      </w:pPr>
      <w:r w:rsidRPr="00D66D47">
        <w:rPr>
          <w:rFonts w:ascii="Times New Roman" w:hAnsi="Times New Roman"/>
          <w:color w:val="000000"/>
          <w:sz w:val="24"/>
          <w:szCs w:val="24"/>
        </w:rPr>
        <w:t>To determine the relationship between religious diversity and the effective</w:t>
      </w:r>
      <w:r w:rsidR="00D66D47" w:rsidRPr="00D66D47">
        <w:rPr>
          <w:rFonts w:ascii="Times New Roman" w:hAnsi="Times New Roman"/>
          <w:color w:val="000000"/>
          <w:sz w:val="24"/>
          <w:szCs w:val="24"/>
        </w:rPr>
        <w:t>ness of organizational services;</w:t>
      </w:r>
    </w:p>
    <w:p w:rsidR="004B7699" w:rsidRDefault="004B7699" w:rsidP="00724ECF">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investigate how ethnic diversity impacts the effectiveness of or</w:t>
      </w:r>
      <w:r w:rsidR="00D66D47">
        <w:rPr>
          <w:rFonts w:ascii="Times New Roman" w:hAnsi="Times New Roman"/>
          <w:color w:val="000000"/>
          <w:sz w:val="24"/>
          <w:szCs w:val="24"/>
        </w:rPr>
        <w:t xml:space="preserve">ganizational services; and </w:t>
      </w:r>
    </w:p>
    <w:p w:rsidR="004B7699" w:rsidRDefault="004B7699" w:rsidP="00724ECF">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analyze the effect of religious diversity on the efficiency of organizational services.</w:t>
      </w:r>
    </w:p>
    <w:p w:rsidR="00E4456F" w:rsidRDefault="00E4456F" w:rsidP="00E4456F">
      <w:pPr>
        <w:spacing w:after="0" w:line="360" w:lineRule="auto"/>
        <w:jc w:val="both"/>
        <w:rPr>
          <w:rFonts w:ascii="Times New Roman" w:hAnsi="Times New Roman"/>
          <w:color w:val="000000"/>
          <w:sz w:val="24"/>
          <w:szCs w:val="24"/>
        </w:rPr>
      </w:pPr>
    </w:p>
    <w:p w:rsidR="00E4456F" w:rsidRDefault="00E4456F" w:rsidP="00E4456F">
      <w:pPr>
        <w:spacing w:after="0" w:line="360" w:lineRule="auto"/>
        <w:jc w:val="both"/>
        <w:rPr>
          <w:rFonts w:ascii="Times New Roman" w:hAnsi="Times New Roman"/>
          <w:color w:val="000000"/>
          <w:sz w:val="24"/>
          <w:szCs w:val="24"/>
        </w:rPr>
      </w:pPr>
    </w:p>
    <w:p w:rsidR="00E4456F" w:rsidRPr="00E4456F" w:rsidRDefault="00E4456F" w:rsidP="00E4456F">
      <w:pPr>
        <w:spacing w:after="0" w:line="360" w:lineRule="auto"/>
        <w:jc w:val="both"/>
        <w:rPr>
          <w:rFonts w:ascii="Times New Roman" w:hAnsi="Times New Roman"/>
          <w:color w:val="000000"/>
          <w:sz w:val="24"/>
          <w:szCs w:val="24"/>
        </w:rPr>
      </w:pPr>
    </w:p>
    <w:p w:rsidR="00D66D47" w:rsidRDefault="00D66D47" w:rsidP="00724ECF">
      <w:pPr>
        <w:spacing w:after="0" w:line="360" w:lineRule="auto"/>
        <w:jc w:val="both"/>
        <w:rPr>
          <w:rFonts w:ascii="Times New Roman" w:hAnsi="Times New Roman"/>
          <w:b/>
          <w:color w:val="000000"/>
          <w:sz w:val="24"/>
          <w:szCs w:val="24"/>
        </w:rPr>
      </w:pPr>
    </w:p>
    <w:p w:rsidR="004B7699" w:rsidRPr="004B7699" w:rsidRDefault="00E4456F" w:rsidP="00724ECF">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lastRenderedPageBreak/>
        <w:t>RESEARCH HYPOTHESES</w:t>
      </w:r>
    </w:p>
    <w:p w:rsidR="004B7699" w:rsidRPr="004B7699" w:rsidRDefault="004B7699" w:rsidP="00724ECF">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hypotheses are articulated as follows:</w:t>
      </w:r>
    </w:p>
    <w:p w:rsidR="004B7699" w:rsidRDefault="004B7699" w:rsidP="00724ECF">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Ho1: There is no significant relationship between ethnic diversity and the efficiency of organizational services.</w:t>
      </w:r>
    </w:p>
    <w:p w:rsidR="004B7699" w:rsidRPr="004B7699" w:rsidRDefault="004B7699" w:rsidP="00724ECF">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Ho2: There is no significant relationship between religious diversity and the effectiveness of organizational services.</w:t>
      </w:r>
    </w:p>
    <w:p w:rsidR="004B7699" w:rsidRDefault="004B7699" w:rsidP="00724ECF">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Ho3: There is no significant relationship between ethnic diversity and the effectiveness of organizational services.</w:t>
      </w:r>
    </w:p>
    <w:p w:rsidR="00E4456F" w:rsidRDefault="004B7699" w:rsidP="00E4456F">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Ho4: There is no significant relationship between religious diversity and the efficiency of organizational services.</w:t>
      </w:r>
    </w:p>
    <w:p w:rsidR="00BF7BC5" w:rsidRPr="00E4456F" w:rsidRDefault="00E4456F" w:rsidP="00E4456F">
      <w:pPr>
        <w:spacing w:after="0" w:line="360" w:lineRule="auto"/>
        <w:jc w:val="both"/>
        <w:rPr>
          <w:rFonts w:ascii="Times New Roman" w:hAnsi="Times New Roman"/>
          <w:color w:val="000000"/>
          <w:sz w:val="24"/>
          <w:szCs w:val="24"/>
        </w:rPr>
      </w:pPr>
      <w:r w:rsidRPr="00E4456F">
        <w:rPr>
          <w:rFonts w:ascii="Times New Roman" w:hAnsi="Times New Roman"/>
          <w:b/>
          <w:color w:val="000000"/>
          <w:sz w:val="24"/>
          <w:szCs w:val="24"/>
        </w:rPr>
        <w:t>1.6 SIGNIFICANCE OF THE STUDY</w:t>
      </w:r>
    </w:p>
    <w:p w:rsidR="004B7699" w:rsidRPr="004B7699" w:rsidRDefault="004B7699" w:rsidP="00E4456F">
      <w:pPr>
        <w:spacing w:after="0" w:line="360" w:lineRule="auto"/>
        <w:ind w:firstLine="720"/>
        <w:jc w:val="both"/>
        <w:rPr>
          <w:rFonts w:ascii="Times New Roman" w:eastAsia="Times New Roman" w:hAnsi="Times New Roman"/>
          <w:sz w:val="24"/>
          <w:szCs w:val="24"/>
        </w:rPr>
      </w:pPr>
      <w:r w:rsidRPr="004B7699">
        <w:rPr>
          <w:rFonts w:ascii="Times New Roman" w:eastAsia="Times New Roman" w:hAnsi="Times New Roman"/>
          <w:sz w:val="24"/>
          <w:szCs w:val="24"/>
        </w:rPr>
        <w:t>The objective of this study is to critically analyze the impact of diversity management on organizational performance. Specifically, it aims to evaluate how diversity management contributes to the achievement of organizational goals and objectives. Additionally, the study seeks to identify the most effective strategies for conducting this research.</w:t>
      </w:r>
    </w:p>
    <w:p w:rsidR="004B7699" w:rsidRPr="004B7699" w:rsidRDefault="004B7699" w:rsidP="00724ECF">
      <w:pPr>
        <w:spacing w:after="0" w:line="360" w:lineRule="auto"/>
        <w:jc w:val="both"/>
        <w:rPr>
          <w:rFonts w:ascii="Times New Roman" w:eastAsia="Times New Roman" w:hAnsi="Times New Roman"/>
          <w:sz w:val="24"/>
          <w:szCs w:val="24"/>
        </w:rPr>
      </w:pPr>
      <w:r w:rsidRPr="004B7699">
        <w:rPr>
          <w:rFonts w:ascii="Times New Roman" w:eastAsia="Times New Roman" w:hAnsi="Times New Roman"/>
          <w:sz w:val="24"/>
          <w:szCs w:val="24"/>
        </w:rPr>
        <w:t>This research project is significant for both private and public organizations, as it offers valuable insights into the effects of diversity management on overall performance. The findings will be beneficial to stakeholders, top management, and customers, providing a clearer understanding of how effective diversity management can enhance organizational outcomes.</w:t>
      </w:r>
    </w:p>
    <w:p w:rsidR="004B7699" w:rsidRDefault="004B7699" w:rsidP="00E4456F">
      <w:pPr>
        <w:spacing w:after="0" w:line="360" w:lineRule="auto"/>
        <w:ind w:firstLine="720"/>
        <w:jc w:val="both"/>
        <w:rPr>
          <w:rFonts w:ascii="Times New Roman" w:eastAsia="Times New Roman" w:hAnsi="Times New Roman"/>
          <w:sz w:val="24"/>
          <w:szCs w:val="24"/>
        </w:rPr>
      </w:pPr>
      <w:r w:rsidRPr="004B7699">
        <w:rPr>
          <w:rFonts w:ascii="Times New Roman" w:eastAsia="Times New Roman" w:hAnsi="Times New Roman"/>
          <w:sz w:val="24"/>
          <w:szCs w:val="24"/>
        </w:rPr>
        <w:t>Furthermore, this study will be advantageous for organizations, employers (particularly the management teams within the organizations being examined), policymakers, consultants, and academics engaged in diverse environments or those interested in this area of research. It also serves as a foundational resource for future studies on the topic by other scholars.</w:t>
      </w:r>
    </w:p>
    <w:p w:rsidR="00BF7BC5" w:rsidRDefault="00E4456F" w:rsidP="00724ECF">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4B7699" w:rsidRDefault="004B7699" w:rsidP="00E4456F">
      <w:pPr>
        <w:spacing w:after="0" w:line="360" w:lineRule="auto"/>
        <w:ind w:firstLine="720"/>
        <w:jc w:val="both"/>
        <w:rPr>
          <w:rFonts w:ascii="Times New Roman" w:eastAsia="Times New Roman" w:hAnsi="Times New Roman"/>
          <w:color w:val="000000"/>
          <w:sz w:val="24"/>
          <w:szCs w:val="24"/>
        </w:rPr>
      </w:pPr>
      <w:r w:rsidRPr="004B7699">
        <w:rPr>
          <w:rFonts w:ascii="Times New Roman" w:eastAsia="Times New Roman" w:hAnsi="Times New Roman"/>
          <w:color w:val="000000"/>
          <w:sz w:val="24"/>
          <w:szCs w:val="24"/>
        </w:rPr>
        <w:t>This research will focus on elucidating and establishing the impact of diversity management on the organizational performance of Guaranty Trust Bank, Ilorin branch. The study will examine how workforce diversity management influences the bank's performance and highlight the measures implemented by the institution to address the interests of its customers.</w:t>
      </w:r>
    </w:p>
    <w:p w:rsidR="004B7699" w:rsidRDefault="00CB3F63" w:rsidP="00724ECF">
      <w:pPr>
        <w:spacing w:after="120" w:line="360" w:lineRule="auto"/>
        <w:jc w:val="both"/>
        <w:rPr>
          <w:rFonts w:ascii="Times New Roman" w:hAnsi="Times New Roman"/>
          <w:sz w:val="24"/>
          <w:szCs w:val="24"/>
        </w:rPr>
      </w:pPr>
      <w:r>
        <w:rPr>
          <w:rFonts w:ascii="Times New Roman" w:hAnsi="Times New Roman"/>
          <w:sz w:val="24"/>
          <w:szCs w:val="24"/>
        </w:rPr>
        <w:t>.</w:t>
      </w:r>
    </w:p>
    <w:p w:rsidR="004B7699" w:rsidRDefault="004B7699" w:rsidP="00724ECF">
      <w:pPr>
        <w:spacing w:after="120" w:line="360" w:lineRule="auto"/>
        <w:jc w:val="both"/>
        <w:rPr>
          <w:rFonts w:ascii="Times New Roman" w:hAnsi="Times New Roman"/>
          <w:sz w:val="24"/>
          <w:szCs w:val="24"/>
        </w:rPr>
      </w:pPr>
    </w:p>
    <w:p w:rsidR="004B7699" w:rsidRDefault="004B7699" w:rsidP="00724ECF">
      <w:pPr>
        <w:spacing w:after="120" w:line="360" w:lineRule="auto"/>
        <w:jc w:val="both"/>
        <w:rPr>
          <w:rFonts w:ascii="Times New Roman" w:hAnsi="Times New Roman"/>
          <w:sz w:val="24"/>
          <w:szCs w:val="24"/>
        </w:rPr>
      </w:pPr>
    </w:p>
    <w:p w:rsidR="00BF7BC5" w:rsidRPr="004B7699" w:rsidRDefault="00E4456F" w:rsidP="00724ECF">
      <w:pPr>
        <w:spacing w:after="120" w:line="360" w:lineRule="auto"/>
        <w:jc w:val="both"/>
        <w:rPr>
          <w:rFonts w:ascii="Times New Roman" w:hAnsi="Times New Roman"/>
          <w:sz w:val="24"/>
          <w:szCs w:val="24"/>
        </w:rPr>
      </w:pPr>
      <w:r>
        <w:rPr>
          <w:rFonts w:ascii="Times New Roman" w:hAnsi="Times New Roman"/>
          <w:b/>
          <w:sz w:val="24"/>
          <w:szCs w:val="24"/>
        </w:rPr>
        <w:lastRenderedPageBreak/>
        <w:t>1.10</w:t>
      </w:r>
      <w:r>
        <w:rPr>
          <w:rFonts w:ascii="Times New Roman" w:hAnsi="Times New Roman"/>
          <w:b/>
          <w:sz w:val="24"/>
          <w:szCs w:val="24"/>
        </w:rPr>
        <w:tab/>
        <w:t>DEFINITION OF TERMS</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DIVERSITY</w:t>
      </w:r>
      <w:r w:rsidR="00D66D47">
        <w:rPr>
          <w:rFonts w:ascii="Times New Roman" w:hAnsi="Times New Roman"/>
          <w:sz w:val="24"/>
          <w:szCs w:val="24"/>
        </w:rPr>
        <w:t xml:space="preserve"> </w:t>
      </w:r>
      <w:r w:rsidRPr="00E4456F">
        <w:rPr>
          <w:rFonts w:ascii="Times New Roman" w:hAnsi="Times New Roman"/>
          <w:b/>
          <w:sz w:val="24"/>
          <w:szCs w:val="24"/>
        </w:rPr>
        <w:t>MANAGEMENT</w:t>
      </w:r>
    </w:p>
    <w:p w:rsidR="004B7699" w:rsidRPr="004B7699" w:rsidRDefault="004B7699" w:rsidP="00792B3C">
      <w:pPr>
        <w:spacing w:after="0" w:line="360" w:lineRule="auto"/>
        <w:ind w:firstLine="720"/>
        <w:jc w:val="both"/>
        <w:rPr>
          <w:rFonts w:ascii="Times New Roman" w:hAnsi="Times New Roman"/>
          <w:sz w:val="24"/>
          <w:szCs w:val="24"/>
        </w:rPr>
      </w:pPr>
      <w:r w:rsidRPr="004B7699">
        <w:rPr>
          <w:rFonts w:ascii="Times New Roman" w:hAnsi="Times New Roman"/>
          <w:sz w:val="24"/>
          <w:szCs w:val="24"/>
        </w:rPr>
        <w:t>Refers to the organizational actions aimed at enhancing the inclusion of employees from diverse backgrounds within an organization's structure. The approach to diversity management can vary significantly between companies based on their objectives and the industries in which they operate.</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MANAGEMENT</w:t>
      </w:r>
    </w:p>
    <w:p w:rsidR="004B7699" w:rsidRPr="004B7699" w:rsidRDefault="004B7699" w:rsidP="00724ECF">
      <w:pPr>
        <w:spacing w:after="0" w:line="360" w:lineRule="auto"/>
        <w:jc w:val="both"/>
        <w:rPr>
          <w:rFonts w:ascii="Times New Roman" w:hAnsi="Times New Roman"/>
          <w:sz w:val="24"/>
          <w:szCs w:val="24"/>
        </w:rPr>
      </w:pPr>
      <w:r w:rsidRPr="004B7699">
        <w:rPr>
          <w:rFonts w:ascii="Times New Roman" w:hAnsi="Times New Roman"/>
          <w:sz w:val="24"/>
          <w:szCs w:val="24"/>
        </w:rPr>
        <w:t>Essential for organized life and crucial for the operation of all types of organizations. Effective management serves as the backbone of successful organizations. It involves achieving objectives and, in an organizational context, entails coordinating efforts with and through others to meet the organization's goals.</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DIVERSITY</w:t>
      </w:r>
    </w:p>
    <w:p w:rsidR="004B7699" w:rsidRPr="004B7699" w:rsidRDefault="004B7699" w:rsidP="00724ECF">
      <w:pPr>
        <w:spacing w:after="0" w:line="360" w:lineRule="auto"/>
        <w:jc w:val="both"/>
        <w:rPr>
          <w:rFonts w:ascii="Times New Roman" w:hAnsi="Times New Roman"/>
          <w:sz w:val="24"/>
          <w:szCs w:val="24"/>
        </w:rPr>
      </w:pPr>
      <w:r w:rsidRPr="004B7699">
        <w:rPr>
          <w:rFonts w:ascii="Times New Roman" w:hAnsi="Times New Roman"/>
          <w:sz w:val="24"/>
          <w:szCs w:val="24"/>
        </w:rPr>
        <w:t>The range of differences among members of a specifically defined group. This encompasses variations in racial or ethnic classifications, age, gender, religion, philosophy, physical abilities, socioeconomic background, sexual orientation, gender identity, intelligence, mental health, physical health, genetic attributes, personality, behavior, or attractiveness.</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ORGANIZATIONAL</w:t>
      </w:r>
      <w:r w:rsidR="00792B3C">
        <w:rPr>
          <w:rFonts w:ascii="Times New Roman" w:hAnsi="Times New Roman"/>
          <w:sz w:val="24"/>
          <w:szCs w:val="24"/>
        </w:rPr>
        <w:t xml:space="preserve"> </w:t>
      </w:r>
      <w:r w:rsidRPr="00E4456F">
        <w:rPr>
          <w:rFonts w:ascii="Times New Roman" w:hAnsi="Times New Roman"/>
          <w:b/>
          <w:sz w:val="24"/>
          <w:szCs w:val="24"/>
        </w:rPr>
        <w:t>PERFORMANCE</w:t>
      </w:r>
    </w:p>
    <w:p w:rsidR="004B7699" w:rsidRPr="004B7699" w:rsidRDefault="004B7699" w:rsidP="00724ECF">
      <w:pPr>
        <w:spacing w:after="0" w:line="360" w:lineRule="auto"/>
        <w:jc w:val="both"/>
        <w:rPr>
          <w:rFonts w:ascii="Times New Roman" w:hAnsi="Times New Roman"/>
          <w:sz w:val="24"/>
          <w:szCs w:val="24"/>
        </w:rPr>
      </w:pPr>
      <w:r w:rsidRPr="004B7699">
        <w:rPr>
          <w:rFonts w:ascii="Times New Roman" w:hAnsi="Times New Roman"/>
          <w:sz w:val="24"/>
          <w:szCs w:val="24"/>
        </w:rPr>
        <w:t>The actual output or results of an organization, evaluated against its intended outputs (goals and objectives).</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ORGANIZATION</w:t>
      </w:r>
    </w:p>
    <w:p w:rsidR="004B7699" w:rsidRPr="004B7699" w:rsidRDefault="004B7699" w:rsidP="00724ECF">
      <w:pPr>
        <w:spacing w:after="0" w:line="360" w:lineRule="auto"/>
        <w:jc w:val="both"/>
        <w:rPr>
          <w:rFonts w:ascii="Times New Roman" w:hAnsi="Times New Roman"/>
          <w:sz w:val="24"/>
          <w:szCs w:val="24"/>
        </w:rPr>
      </w:pPr>
      <w:r w:rsidRPr="004B7699">
        <w:rPr>
          <w:rFonts w:ascii="Times New Roman" w:hAnsi="Times New Roman"/>
          <w:sz w:val="24"/>
          <w:szCs w:val="24"/>
        </w:rPr>
        <w:t xml:space="preserve">An entity made up of multiple individuals, such as an institution or an </w:t>
      </w:r>
      <w:r w:rsidR="006837F2" w:rsidRPr="004B7699">
        <w:rPr>
          <w:rFonts w:ascii="Times New Roman" w:hAnsi="Times New Roman"/>
          <w:sz w:val="24"/>
          <w:szCs w:val="24"/>
        </w:rPr>
        <w:t>association that</w:t>
      </w:r>
      <w:r w:rsidRPr="004B7699">
        <w:rPr>
          <w:rFonts w:ascii="Times New Roman" w:hAnsi="Times New Roman"/>
          <w:sz w:val="24"/>
          <w:szCs w:val="24"/>
        </w:rPr>
        <w:t xml:space="preserve"> has a specific purpose.</w:t>
      </w:r>
    </w:p>
    <w:p w:rsidR="004B7699" w:rsidRPr="004B7699" w:rsidRDefault="00E4456F" w:rsidP="00724ECF">
      <w:pPr>
        <w:spacing w:after="0" w:line="360" w:lineRule="auto"/>
        <w:jc w:val="both"/>
        <w:rPr>
          <w:rFonts w:ascii="Times New Roman" w:hAnsi="Times New Roman"/>
          <w:sz w:val="24"/>
          <w:szCs w:val="24"/>
        </w:rPr>
      </w:pPr>
      <w:r w:rsidRPr="00E4456F">
        <w:rPr>
          <w:rFonts w:ascii="Times New Roman" w:hAnsi="Times New Roman"/>
          <w:b/>
          <w:sz w:val="24"/>
          <w:szCs w:val="24"/>
        </w:rPr>
        <w:t>PERFORMANCE</w:t>
      </w:r>
    </w:p>
    <w:p w:rsidR="006837F2" w:rsidRDefault="004B7699" w:rsidP="00724ECF">
      <w:pPr>
        <w:spacing w:after="0" w:line="360" w:lineRule="auto"/>
        <w:jc w:val="both"/>
        <w:rPr>
          <w:rFonts w:ascii="Times New Roman" w:hAnsi="Times New Roman"/>
          <w:sz w:val="24"/>
          <w:szCs w:val="24"/>
        </w:rPr>
      </w:pPr>
      <w:r w:rsidRPr="004B7699">
        <w:rPr>
          <w:rFonts w:ascii="Times New Roman" w:hAnsi="Times New Roman"/>
          <w:sz w:val="24"/>
          <w:szCs w:val="24"/>
        </w:rPr>
        <w:t>The accomplishment of a given task measured against established standards of accuracy, completeness, cost, and speed. In a contractual context, performance is considered the fulfillment of an obligation in a manner that releases the performer from all liabilities under the contract.</w:t>
      </w:r>
    </w:p>
    <w:p w:rsidR="006837F2" w:rsidRDefault="006837F2" w:rsidP="00724ECF">
      <w:pPr>
        <w:spacing w:after="0" w:line="360" w:lineRule="auto"/>
        <w:jc w:val="both"/>
        <w:rPr>
          <w:rFonts w:ascii="Times New Roman" w:hAnsi="Times New Roman"/>
          <w:sz w:val="24"/>
          <w:szCs w:val="24"/>
        </w:rPr>
      </w:pPr>
    </w:p>
    <w:p w:rsidR="006837F2" w:rsidRDefault="006837F2" w:rsidP="00724ECF">
      <w:pPr>
        <w:spacing w:after="0" w:line="360" w:lineRule="auto"/>
        <w:jc w:val="both"/>
        <w:rPr>
          <w:rFonts w:ascii="Times New Roman" w:hAnsi="Times New Roman"/>
          <w:sz w:val="24"/>
          <w:szCs w:val="24"/>
        </w:rPr>
      </w:pPr>
    </w:p>
    <w:p w:rsidR="006837F2" w:rsidRDefault="006837F2" w:rsidP="00724ECF">
      <w:pPr>
        <w:spacing w:after="0" w:line="360" w:lineRule="auto"/>
        <w:jc w:val="both"/>
        <w:rPr>
          <w:rFonts w:ascii="Times New Roman" w:hAnsi="Times New Roman"/>
          <w:sz w:val="24"/>
          <w:szCs w:val="24"/>
        </w:rPr>
      </w:pPr>
    </w:p>
    <w:p w:rsidR="006837F2" w:rsidRDefault="006837F2" w:rsidP="00724ECF">
      <w:pPr>
        <w:spacing w:after="0" w:line="360" w:lineRule="auto"/>
        <w:jc w:val="both"/>
        <w:rPr>
          <w:rFonts w:ascii="Times New Roman" w:hAnsi="Times New Roman"/>
          <w:sz w:val="24"/>
          <w:szCs w:val="24"/>
        </w:rPr>
      </w:pPr>
    </w:p>
    <w:p w:rsidR="006837F2" w:rsidRDefault="006837F2" w:rsidP="00724ECF">
      <w:pPr>
        <w:spacing w:after="0" w:line="360" w:lineRule="auto"/>
        <w:jc w:val="both"/>
        <w:rPr>
          <w:rFonts w:ascii="Times New Roman" w:hAnsi="Times New Roman"/>
          <w:sz w:val="24"/>
          <w:szCs w:val="24"/>
        </w:rPr>
      </w:pPr>
    </w:p>
    <w:p w:rsidR="00BF7BC5" w:rsidRDefault="009E2A70" w:rsidP="00724ECF">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CB3F63">
        <w:rPr>
          <w:rFonts w:ascii="Times New Roman" w:hAnsi="Times New Roman"/>
          <w:b/>
          <w:bCs/>
          <w:sz w:val="24"/>
          <w:szCs w:val="24"/>
        </w:rPr>
        <w:t>CHAPTER TWO</w:t>
      </w:r>
    </w:p>
    <w:p w:rsidR="006837F2" w:rsidRDefault="006837F2" w:rsidP="00724ECF">
      <w:pPr>
        <w:spacing w:after="0" w:line="360" w:lineRule="auto"/>
        <w:jc w:val="both"/>
        <w:rPr>
          <w:rFonts w:ascii="Times New Roman" w:hAnsi="Times New Roman"/>
          <w:b/>
          <w:bCs/>
          <w:sz w:val="24"/>
          <w:szCs w:val="24"/>
        </w:rPr>
      </w:pPr>
    </w:p>
    <w:p w:rsidR="00BF7BC5" w:rsidRDefault="00CB3F63" w:rsidP="00724ECF">
      <w:pPr>
        <w:autoSpaceDE w:val="0"/>
        <w:autoSpaceDN w:val="0"/>
        <w:adjustRightInd w:val="0"/>
        <w:spacing w:after="120" w:line="480" w:lineRule="auto"/>
        <w:jc w:val="both"/>
        <w:rPr>
          <w:rFonts w:ascii="Times New Roman" w:hAnsi="Times New Roman"/>
          <w:b/>
          <w:bCs/>
          <w:sz w:val="24"/>
          <w:szCs w:val="24"/>
        </w:rPr>
      </w:pPr>
      <w:r>
        <w:rPr>
          <w:rFonts w:ascii="Times New Roman" w:hAnsi="Times New Roman"/>
          <w:b/>
          <w:bCs/>
          <w:sz w:val="24"/>
          <w:szCs w:val="24"/>
        </w:rPr>
        <w:t>LITERATURE REVIEW</w:t>
      </w:r>
    </w:p>
    <w:p w:rsidR="00BF7BC5" w:rsidRDefault="00CB3F63" w:rsidP="00724EC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sidR="00E4456F">
        <w:rPr>
          <w:rFonts w:ascii="Times New Roman" w:hAnsi="Times New Roman"/>
          <w:b/>
          <w:bCs/>
          <w:sz w:val="24"/>
          <w:szCs w:val="24"/>
        </w:rPr>
        <w:t>CONCEPTUAL REVIEW</w:t>
      </w:r>
    </w:p>
    <w:p w:rsidR="00BF7BC5" w:rsidRDefault="00E4456F" w:rsidP="00724EC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6837F2" w:rsidRPr="006837F2" w:rsidRDefault="00F16CD1" w:rsidP="00E4456F">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 xml:space="preserve">Diversity </w:t>
      </w:r>
      <w:r w:rsidR="00BD0854">
        <w:rPr>
          <w:rFonts w:ascii="Times New Roman" w:hAnsi="Times New Roman"/>
          <w:sz w:val="24"/>
          <w:szCs w:val="24"/>
        </w:rPr>
        <w:t>management i</w:t>
      </w:r>
      <w:r w:rsidR="006837F2" w:rsidRPr="006837F2">
        <w:rPr>
          <w:rFonts w:ascii="Times New Roman" w:hAnsi="Times New Roman"/>
          <w:sz w:val="24"/>
          <w:szCs w:val="24"/>
        </w:rPr>
        <w:t>s the systematic process of planning, organizing, directing, and supporting a diverse group of individuals to contribute measurable improvements to organizational performance (Hubbard, 2021). Diversity encompasses a range of qualities that individuals bring, including ethnicity, nationality, language, socio-economic class, sexual orientation, religion, age, perspectives, experiences, education, gender, and generation (Wang &amp; McLean, 2021). The primary goal of diversity management is to leverage these unique attributes to foster innovative and creative environments within organizations.</w:t>
      </w:r>
    </w:p>
    <w:p w:rsidR="006837F2" w:rsidRPr="006837F2" w:rsidRDefault="006837F2" w:rsidP="00552EA5">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Diversity management initiatives consist of specific activities, programs, policies, or formal processes aimed at promoting a cultural shift towards embracing divers</w:t>
      </w:r>
      <w:r w:rsidR="00972C98">
        <w:rPr>
          <w:rFonts w:ascii="Times New Roman" w:hAnsi="Times New Roman"/>
          <w:sz w:val="24"/>
          <w:szCs w:val="24"/>
        </w:rPr>
        <w:t>ity in organizations (</w:t>
      </w:r>
      <w:proofErr w:type="spellStart"/>
      <w:r w:rsidR="00972C98">
        <w:rPr>
          <w:rFonts w:ascii="Times New Roman" w:hAnsi="Times New Roman"/>
          <w:sz w:val="24"/>
          <w:szCs w:val="24"/>
        </w:rPr>
        <w:t>Wentling</w:t>
      </w:r>
      <w:proofErr w:type="spellEnd"/>
      <w:r w:rsidR="00972C98">
        <w:rPr>
          <w:rFonts w:ascii="Times New Roman" w:hAnsi="Times New Roman"/>
          <w:sz w:val="24"/>
          <w:szCs w:val="24"/>
        </w:rPr>
        <w:t xml:space="preserve"> and</w:t>
      </w:r>
      <w:r w:rsidRPr="006837F2">
        <w:rPr>
          <w:rFonts w:ascii="Times New Roman" w:hAnsi="Times New Roman"/>
          <w:sz w:val="24"/>
          <w:szCs w:val="24"/>
        </w:rPr>
        <w:t xml:space="preserve"> </w:t>
      </w:r>
      <w:proofErr w:type="spellStart"/>
      <w:r w:rsidRPr="006837F2">
        <w:rPr>
          <w:rFonts w:ascii="Times New Roman" w:hAnsi="Times New Roman"/>
          <w:sz w:val="24"/>
          <w:szCs w:val="24"/>
        </w:rPr>
        <w:t>Nilda</w:t>
      </w:r>
      <w:proofErr w:type="spellEnd"/>
      <w:r w:rsidRPr="006837F2">
        <w:rPr>
          <w:rFonts w:ascii="Times New Roman" w:hAnsi="Times New Roman"/>
          <w:sz w:val="24"/>
          <w:szCs w:val="24"/>
        </w:rPr>
        <w:t>, 2021). These initiatives are designed to recognize and harness the value of workforce diversity while addressing barriers such as discrimination a</w:t>
      </w:r>
      <w:r w:rsidR="00972C98">
        <w:rPr>
          <w:rFonts w:ascii="Times New Roman" w:hAnsi="Times New Roman"/>
          <w:sz w:val="24"/>
          <w:szCs w:val="24"/>
        </w:rPr>
        <w:t xml:space="preserve">nd segregation (Healy, </w:t>
      </w:r>
      <w:proofErr w:type="spellStart"/>
      <w:r w:rsidR="00972C98">
        <w:rPr>
          <w:rFonts w:ascii="Times New Roman" w:hAnsi="Times New Roman"/>
          <w:sz w:val="24"/>
          <w:szCs w:val="24"/>
        </w:rPr>
        <w:t>Kirton</w:t>
      </w:r>
      <w:proofErr w:type="spellEnd"/>
      <w:r w:rsidR="00972C98">
        <w:rPr>
          <w:rFonts w:ascii="Times New Roman" w:hAnsi="Times New Roman"/>
          <w:sz w:val="24"/>
          <w:szCs w:val="24"/>
        </w:rPr>
        <w:t>, and</w:t>
      </w:r>
      <w:r w:rsidRPr="006837F2">
        <w:rPr>
          <w:rFonts w:ascii="Times New Roman" w:hAnsi="Times New Roman"/>
          <w:sz w:val="24"/>
          <w:szCs w:val="24"/>
        </w:rPr>
        <w:t xml:space="preserve"> Noon, 2021). Research indicates that a focus on diversity management correlates with positive work-related attitudes and behaviors, including organizational loyalty, job satisfaction, reduced turnover intentions, and increas</w:t>
      </w:r>
      <w:r w:rsidR="00972C98">
        <w:rPr>
          <w:rFonts w:ascii="Times New Roman" w:hAnsi="Times New Roman"/>
          <w:sz w:val="24"/>
          <w:szCs w:val="24"/>
        </w:rPr>
        <w:t>ed employee retention (</w:t>
      </w:r>
      <w:proofErr w:type="spellStart"/>
      <w:r w:rsidR="00972C98">
        <w:rPr>
          <w:rFonts w:ascii="Times New Roman" w:hAnsi="Times New Roman"/>
          <w:sz w:val="24"/>
          <w:szCs w:val="24"/>
        </w:rPr>
        <w:t>Jauhari</w:t>
      </w:r>
      <w:proofErr w:type="spellEnd"/>
      <w:r w:rsidR="00972C98">
        <w:rPr>
          <w:rFonts w:ascii="Times New Roman" w:hAnsi="Times New Roman"/>
          <w:sz w:val="24"/>
          <w:szCs w:val="24"/>
        </w:rPr>
        <w:t xml:space="preserve"> and</w:t>
      </w:r>
      <w:r w:rsidRPr="006837F2">
        <w:rPr>
          <w:rFonts w:ascii="Times New Roman" w:hAnsi="Times New Roman"/>
          <w:sz w:val="24"/>
          <w:szCs w:val="24"/>
        </w:rPr>
        <w:t xml:space="preserve"> Singh, 2021; Choi, 2021; Pitts, 2021; McKay et al., 2021).</w:t>
      </w:r>
    </w:p>
    <w:p w:rsidR="006837F2" w:rsidRPr="006837F2" w:rsidRDefault="006837F2" w:rsidP="00552EA5">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Investing in diversity often leads to business benefits, including enhanced creativity, improved sales, increased productivity, and reduced costs associated with turn</w:t>
      </w:r>
      <w:r w:rsidR="00972C98">
        <w:rPr>
          <w:rFonts w:ascii="Times New Roman" w:hAnsi="Times New Roman"/>
          <w:sz w:val="24"/>
          <w:szCs w:val="24"/>
        </w:rPr>
        <w:t>over and absenteeism (</w:t>
      </w:r>
      <w:proofErr w:type="spellStart"/>
      <w:r w:rsidR="00972C98">
        <w:rPr>
          <w:rFonts w:ascii="Times New Roman" w:hAnsi="Times New Roman"/>
          <w:sz w:val="24"/>
          <w:szCs w:val="24"/>
        </w:rPr>
        <w:t>Ozbilgin</w:t>
      </w:r>
      <w:proofErr w:type="spellEnd"/>
      <w:r w:rsidR="00972C98">
        <w:rPr>
          <w:rFonts w:ascii="Times New Roman" w:hAnsi="Times New Roman"/>
          <w:sz w:val="24"/>
          <w:szCs w:val="24"/>
        </w:rPr>
        <w:t xml:space="preserve"> and</w:t>
      </w:r>
      <w:r w:rsidRPr="006837F2">
        <w:rPr>
          <w:rFonts w:ascii="Times New Roman" w:hAnsi="Times New Roman"/>
          <w:sz w:val="24"/>
          <w:szCs w:val="24"/>
        </w:rPr>
        <w:t xml:space="preserve"> </w:t>
      </w:r>
      <w:proofErr w:type="spellStart"/>
      <w:r w:rsidRPr="006837F2">
        <w:rPr>
          <w:rFonts w:ascii="Times New Roman" w:hAnsi="Times New Roman"/>
          <w:sz w:val="24"/>
          <w:szCs w:val="24"/>
        </w:rPr>
        <w:t>Tatli</w:t>
      </w:r>
      <w:proofErr w:type="spellEnd"/>
      <w:r w:rsidRPr="006837F2">
        <w:rPr>
          <w:rFonts w:ascii="Times New Roman" w:hAnsi="Times New Roman"/>
          <w:sz w:val="24"/>
          <w:szCs w:val="24"/>
        </w:rPr>
        <w:t xml:space="preserve">, 2021; Armstrong, 2021; Choi &amp; Rainey, 2021; </w:t>
      </w:r>
      <w:proofErr w:type="spellStart"/>
      <w:r w:rsidRPr="006837F2">
        <w:rPr>
          <w:rFonts w:ascii="Times New Roman" w:hAnsi="Times New Roman"/>
          <w:sz w:val="24"/>
          <w:szCs w:val="24"/>
        </w:rPr>
        <w:t>Kochan</w:t>
      </w:r>
      <w:proofErr w:type="spellEnd"/>
      <w:r w:rsidRPr="006837F2">
        <w:rPr>
          <w:rFonts w:ascii="Times New Roman" w:hAnsi="Times New Roman"/>
          <w:sz w:val="24"/>
          <w:szCs w:val="24"/>
        </w:rPr>
        <w:t xml:space="preserve"> et al., 2021). Diversity management has been defined in various ways, including the management of national cultural differences, equal opportunity development, strategic integration of organizational components, and acknowledgment </w:t>
      </w:r>
      <w:r w:rsidR="00972C98">
        <w:rPr>
          <w:rFonts w:ascii="Times New Roman" w:hAnsi="Times New Roman"/>
          <w:sz w:val="24"/>
          <w:szCs w:val="24"/>
        </w:rPr>
        <w:t>of a diverse workforce (</w:t>
      </w:r>
      <w:proofErr w:type="spellStart"/>
      <w:r w:rsidR="00972C98">
        <w:rPr>
          <w:rFonts w:ascii="Times New Roman" w:hAnsi="Times New Roman"/>
          <w:sz w:val="24"/>
          <w:szCs w:val="24"/>
        </w:rPr>
        <w:t>Barmes</w:t>
      </w:r>
      <w:proofErr w:type="spellEnd"/>
      <w:r w:rsidR="00972C98">
        <w:rPr>
          <w:rFonts w:ascii="Times New Roman" w:hAnsi="Times New Roman"/>
          <w:sz w:val="24"/>
          <w:szCs w:val="24"/>
        </w:rPr>
        <w:t xml:space="preserve"> and</w:t>
      </w:r>
      <w:r w:rsidRPr="006837F2">
        <w:rPr>
          <w:rFonts w:ascii="Times New Roman" w:hAnsi="Times New Roman"/>
          <w:sz w:val="24"/>
          <w:szCs w:val="24"/>
        </w:rPr>
        <w:t xml:space="preserve"> </w:t>
      </w:r>
      <w:proofErr w:type="spellStart"/>
      <w:r w:rsidRPr="006837F2">
        <w:rPr>
          <w:rFonts w:ascii="Times New Roman" w:hAnsi="Times New Roman"/>
          <w:sz w:val="24"/>
          <w:szCs w:val="24"/>
        </w:rPr>
        <w:t>Ashtiany</w:t>
      </w:r>
      <w:proofErr w:type="spellEnd"/>
      <w:r w:rsidRPr="006837F2">
        <w:rPr>
          <w:rFonts w:ascii="Times New Roman" w:hAnsi="Times New Roman"/>
          <w:sz w:val="24"/>
          <w:szCs w:val="24"/>
        </w:rPr>
        <w:t xml:space="preserve">, 2021; </w:t>
      </w:r>
      <w:proofErr w:type="spellStart"/>
      <w:r w:rsidRPr="006837F2">
        <w:rPr>
          <w:rFonts w:ascii="Times New Roman" w:hAnsi="Times New Roman"/>
          <w:sz w:val="24"/>
          <w:szCs w:val="24"/>
        </w:rPr>
        <w:t>Liff</w:t>
      </w:r>
      <w:proofErr w:type="spellEnd"/>
      <w:r w:rsidRPr="006837F2">
        <w:rPr>
          <w:rFonts w:ascii="Times New Roman" w:hAnsi="Times New Roman"/>
          <w:sz w:val="24"/>
          <w:szCs w:val="24"/>
        </w:rPr>
        <w:t xml:space="preserve">, 2021; Cox, 2021; </w:t>
      </w:r>
      <w:proofErr w:type="spellStart"/>
      <w:r w:rsidRPr="006837F2">
        <w:rPr>
          <w:rFonts w:ascii="Times New Roman" w:hAnsi="Times New Roman"/>
          <w:sz w:val="24"/>
          <w:szCs w:val="24"/>
        </w:rPr>
        <w:t>Kandola</w:t>
      </w:r>
      <w:proofErr w:type="spellEnd"/>
      <w:r w:rsidRPr="006837F2">
        <w:rPr>
          <w:rFonts w:ascii="Times New Roman" w:hAnsi="Times New Roman"/>
          <w:sz w:val="24"/>
          <w:szCs w:val="24"/>
        </w:rPr>
        <w:t xml:space="preserve"> &amp; Fullerton, 2021).</w:t>
      </w:r>
    </w:p>
    <w:p w:rsidR="006837F2" w:rsidRPr="006837F2" w:rsidRDefault="006837F2" w:rsidP="00552EA5">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As the definition of diversity evolves, Kapoor and Madera (2021) highlight its global emergence as a phenomenon, presenting challenges for management and potentially leading to workforce</w:t>
      </w:r>
      <w:r w:rsidR="00283595">
        <w:rPr>
          <w:rFonts w:ascii="Times New Roman" w:hAnsi="Times New Roman"/>
          <w:sz w:val="24"/>
          <w:szCs w:val="24"/>
        </w:rPr>
        <w:t xml:space="preserve"> conflicts (</w:t>
      </w:r>
      <w:proofErr w:type="spellStart"/>
      <w:r w:rsidR="00283595">
        <w:rPr>
          <w:rFonts w:ascii="Times New Roman" w:hAnsi="Times New Roman"/>
          <w:sz w:val="24"/>
          <w:szCs w:val="24"/>
        </w:rPr>
        <w:t>Owoyemi</w:t>
      </w:r>
      <w:proofErr w:type="spellEnd"/>
      <w:r w:rsidR="00283595">
        <w:rPr>
          <w:rFonts w:ascii="Times New Roman" w:hAnsi="Times New Roman"/>
          <w:sz w:val="24"/>
          <w:szCs w:val="24"/>
        </w:rPr>
        <w:t xml:space="preserve">, </w:t>
      </w:r>
      <w:proofErr w:type="spellStart"/>
      <w:r w:rsidR="00283595">
        <w:rPr>
          <w:rFonts w:ascii="Times New Roman" w:hAnsi="Times New Roman"/>
          <w:sz w:val="24"/>
          <w:szCs w:val="24"/>
        </w:rPr>
        <w:t>Elegbede</w:t>
      </w:r>
      <w:proofErr w:type="spellEnd"/>
      <w:r w:rsidR="00283595">
        <w:rPr>
          <w:rFonts w:ascii="Times New Roman" w:hAnsi="Times New Roman"/>
          <w:sz w:val="24"/>
          <w:szCs w:val="24"/>
        </w:rPr>
        <w:t>, and</w:t>
      </w:r>
      <w:r w:rsidRPr="006837F2">
        <w:rPr>
          <w:rFonts w:ascii="Times New Roman" w:hAnsi="Times New Roman"/>
          <w:sz w:val="24"/>
          <w:szCs w:val="24"/>
        </w:rPr>
        <w:t xml:space="preserve"> </w:t>
      </w:r>
      <w:proofErr w:type="spellStart"/>
      <w:r w:rsidRPr="006837F2">
        <w:rPr>
          <w:rFonts w:ascii="Times New Roman" w:hAnsi="Times New Roman"/>
          <w:sz w:val="24"/>
          <w:szCs w:val="24"/>
        </w:rPr>
        <w:t>Gbajumo</w:t>
      </w:r>
      <w:proofErr w:type="spellEnd"/>
      <w:r w:rsidRPr="006837F2">
        <w:rPr>
          <w:rFonts w:ascii="Times New Roman" w:hAnsi="Times New Roman"/>
          <w:sz w:val="24"/>
          <w:szCs w:val="24"/>
        </w:rPr>
        <w:t xml:space="preserve">-Sheriff, 2021). Understanding and addressing generational differences have become essential for managers aiming to enhance </w:t>
      </w:r>
      <w:r w:rsidRPr="006837F2">
        <w:rPr>
          <w:rFonts w:ascii="Times New Roman" w:hAnsi="Times New Roman"/>
          <w:sz w:val="24"/>
          <w:szCs w:val="24"/>
        </w:rPr>
        <w:lastRenderedPageBreak/>
        <w:t>organizational effectiveness (</w:t>
      </w:r>
      <w:proofErr w:type="spellStart"/>
      <w:r w:rsidRPr="006837F2">
        <w:rPr>
          <w:rFonts w:ascii="Times New Roman" w:hAnsi="Times New Roman"/>
          <w:sz w:val="24"/>
          <w:szCs w:val="24"/>
        </w:rPr>
        <w:t>Gurs</w:t>
      </w:r>
      <w:r w:rsidR="00283595">
        <w:rPr>
          <w:rFonts w:ascii="Times New Roman" w:hAnsi="Times New Roman"/>
          <w:sz w:val="24"/>
          <w:szCs w:val="24"/>
        </w:rPr>
        <w:t>oy</w:t>
      </w:r>
      <w:proofErr w:type="spellEnd"/>
      <w:r w:rsidR="00283595">
        <w:rPr>
          <w:rFonts w:ascii="Times New Roman" w:hAnsi="Times New Roman"/>
          <w:sz w:val="24"/>
          <w:szCs w:val="24"/>
        </w:rPr>
        <w:t>, Chi, and</w:t>
      </w:r>
      <w:r w:rsidRPr="006837F2">
        <w:rPr>
          <w:rFonts w:ascii="Times New Roman" w:hAnsi="Times New Roman"/>
          <w:sz w:val="24"/>
          <w:szCs w:val="24"/>
        </w:rPr>
        <w:t xml:space="preserve"> </w:t>
      </w:r>
      <w:proofErr w:type="spellStart"/>
      <w:r w:rsidRPr="006837F2">
        <w:rPr>
          <w:rFonts w:ascii="Times New Roman" w:hAnsi="Times New Roman"/>
          <w:sz w:val="24"/>
          <w:szCs w:val="24"/>
        </w:rPr>
        <w:t>Karadag</w:t>
      </w:r>
      <w:proofErr w:type="spellEnd"/>
      <w:r w:rsidRPr="006837F2">
        <w:rPr>
          <w:rFonts w:ascii="Times New Roman" w:hAnsi="Times New Roman"/>
          <w:sz w:val="24"/>
          <w:szCs w:val="24"/>
        </w:rPr>
        <w:t>, 2021). Workforce diversity has dual implications for organizational effectiveness, presenting opportunities for greater innovation and improved decision-making while also posing challenges such as increased conflict and turnover (Millik</w:t>
      </w:r>
      <w:r w:rsidR="00283595">
        <w:rPr>
          <w:rFonts w:ascii="Times New Roman" w:hAnsi="Times New Roman"/>
          <w:sz w:val="24"/>
          <w:szCs w:val="24"/>
        </w:rPr>
        <w:t>en and</w:t>
      </w:r>
      <w:r w:rsidRPr="006837F2">
        <w:rPr>
          <w:rFonts w:ascii="Times New Roman" w:hAnsi="Times New Roman"/>
          <w:sz w:val="24"/>
          <w:szCs w:val="24"/>
        </w:rPr>
        <w:t xml:space="preserve"> </w:t>
      </w:r>
      <w:r w:rsidR="00283595">
        <w:rPr>
          <w:rFonts w:ascii="Times New Roman" w:hAnsi="Times New Roman"/>
          <w:sz w:val="24"/>
          <w:szCs w:val="24"/>
        </w:rPr>
        <w:t>Martins, 2021; Jackson, Joshi, and</w:t>
      </w:r>
      <w:r w:rsidRPr="006837F2">
        <w:rPr>
          <w:rFonts w:ascii="Times New Roman" w:hAnsi="Times New Roman"/>
          <w:sz w:val="24"/>
          <w:szCs w:val="24"/>
        </w:rPr>
        <w:t xml:space="preserve"> </w:t>
      </w:r>
      <w:proofErr w:type="spellStart"/>
      <w:r w:rsidRPr="006837F2">
        <w:rPr>
          <w:rFonts w:ascii="Times New Roman" w:hAnsi="Times New Roman"/>
          <w:sz w:val="24"/>
          <w:szCs w:val="24"/>
        </w:rPr>
        <w:t>Erhardt</w:t>
      </w:r>
      <w:proofErr w:type="spellEnd"/>
      <w:r w:rsidRPr="006837F2">
        <w:rPr>
          <w:rFonts w:ascii="Times New Roman" w:hAnsi="Times New Roman"/>
          <w:sz w:val="24"/>
          <w:szCs w:val="24"/>
        </w:rPr>
        <w:t>, 2021).</w:t>
      </w:r>
    </w:p>
    <w:p w:rsidR="006837F2" w:rsidRPr="006837F2" w:rsidRDefault="006837F2" w:rsidP="00552EA5">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 xml:space="preserve">While limited research exists on the direct impact of workforce diversity on organizational performance in the revenue sector, evidence suggests it can have both positive and negative effects on organizations (Chuang, 2021). Companies that prioritize diversity are often regarded as more effective and advanced (Rana Nadir </w:t>
      </w:r>
      <w:proofErr w:type="spellStart"/>
      <w:r w:rsidRPr="006837F2">
        <w:rPr>
          <w:rFonts w:ascii="Times New Roman" w:hAnsi="Times New Roman"/>
          <w:sz w:val="24"/>
          <w:szCs w:val="24"/>
        </w:rPr>
        <w:t>Idrees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Abdus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Sattar</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Abbasi</w:t>
      </w:r>
      <w:proofErr w:type="spellEnd"/>
      <w:r w:rsidRPr="006837F2">
        <w:rPr>
          <w:rFonts w:ascii="Times New Roman" w:hAnsi="Times New Roman"/>
          <w:sz w:val="24"/>
          <w:szCs w:val="24"/>
        </w:rPr>
        <w:t xml:space="preserve"> &amp; Muhammad </w:t>
      </w:r>
      <w:proofErr w:type="spellStart"/>
      <w:r w:rsidRPr="006837F2">
        <w:rPr>
          <w:rFonts w:ascii="Times New Roman" w:hAnsi="Times New Roman"/>
          <w:sz w:val="24"/>
          <w:szCs w:val="24"/>
        </w:rPr>
        <w:t>Waqas</w:t>
      </w:r>
      <w:proofErr w:type="spellEnd"/>
      <w:r w:rsidRPr="006837F2">
        <w:rPr>
          <w:rFonts w:ascii="Times New Roman" w:hAnsi="Times New Roman"/>
          <w:sz w:val="24"/>
          <w:szCs w:val="24"/>
        </w:rPr>
        <w:t>, 2021). Leaders and managers play a crucial role in the success of diversity programs by addressing issues related to the working environment, age, language, efficiency, effectiveness, job relevance, and ethnicity. Failing to manage diversity effectively can lead to personal conflicts, reduced profitability, diminished organizational performance, and a tarnished reputation.</w:t>
      </w:r>
    </w:p>
    <w:p w:rsidR="006837F2" w:rsidRDefault="006837F2" w:rsidP="00552EA5">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 xml:space="preserve">Harold and Kumar (2021) emphasize that diversity in organizational performance involves practices that recognize and appreciate the interdependence of humanity, culture, and the natural environment. Organizational performance, defined as the achievement of goals and objectives, is influenced by both diversity and employee satisfaction (Shell, 2021; </w:t>
      </w:r>
      <w:proofErr w:type="spellStart"/>
      <w:r w:rsidRPr="006837F2">
        <w:rPr>
          <w:rFonts w:ascii="Times New Roman" w:hAnsi="Times New Roman"/>
          <w:sz w:val="24"/>
          <w:szCs w:val="24"/>
        </w:rPr>
        <w:t>Gursoy</w:t>
      </w:r>
      <w:proofErr w:type="spellEnd"/>
      <w:r w:rsidRPr="006837F2">
        <w:rPr>
          <w:rFonts w:ascii="Times New Roman" w:hAnsi="Times New Roman"/>
          <w:sz w:val="24"/>
          <w:szCs w:val="24"/>
        </w:rPr>
        <w:t xml:space="preserve">, 2021). Managers must be aware of generational differences and diverse factors such as gender, religion, race, ethnicity, and age to gain a competitive edge in today’s complex business environment (Eastman &amp; Liu, 2021; </w:t>
      </w:r>
      <w:proofErr w:type="spellStart"/>
      <w:r w:rsidRPr="006837F2">
        <w:rPr>
          <w:rFonts w:ascii="Times New Roman" w:hAnsi="Times New Roman"/>
          <w:sz w:val="24"/>
          <w:szCs w:val="24"/>
        </w:rPr>
        <w:t>Owoyemi</w:t>
      </w:r>
      <w:proofErr w:type="spellEnd"/>
      <w:r w:rsidRPr="006837F2">
        <w:rPr>
          <w:rFonts w:ascii="Times New Roman" w:hAnsi="Times New Roman"/>
          <w:sz w:val="24"/>
          <w:szCs w:val="24"/>
        </w:rPr>
        <w:t>, 2021).</w:t>
      </w:r>
    </w:p>
    <w:p w:rsidR="00BF7BC5" w:rsidRDefault="00552EA5" w:rsidP="00724EC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bCs/>
          <w:sz w:val="24"/>
          <w:szCs w:val="24"/>
        </w:rPr>
        <w:t>MANAGING WORKFORCE DIVERSITY</w:t>
      </w:r>
    </w:p>
    <w:p w:rsidR="006837F2" w:rsidRPr="006837F2" w:rsidRDefault="006837F2" w:rsidP="00552EA5">
      <w:pPr>
        <w:pStyle w:val="Default"/>
        <w:spacing w:line="360" w:lineRule="auto"/>
        <w:ind w:firstLine="720"/>
        <w:jc w:val="both"/>
        <w:rPr>
          <w:iCs/>
          <w:color w:val="auto"/>
          <w:lang w:val="en-US"/>
        </w:rPr>
      </w:pPr>
      <w:r w:rsidRPr="006837F2">
        <w:rPr>
          <w:iCs/>
          <w:color w:val="auto"/>
          <w:lang w:val="en-US"/>
        </w:rPr>
        <w:t xml:space="preserve">Ellis and </w:t>
      </w:r>
      <w:proofErr w:type="spellStart"/>
      <w:r w:rsidRPr="006837F2">
        <w:rPr>
          <w:iCs/>
          <w:color w:val="auto"/>
          <w:lang w:val="en-US"/>
        </w:rPr>
        <w:t>Sonnenfield</w:t>
      </w:r>
      <w:proofErr w:type="spellEnd"/>
      <w:r w:rsidRPr="006837F2">
        <w:rPr>
          <w:iCs/>
          <w:color w:val="auto"/>
          <w:lang w:val="en-US"/>
        </w:rPr>
        <w:t xml:space="preserve"> (2021) argue that effectively managing diversity has become essential in Human Resource Management due to the challenges of addressing the needs of a culturally diverse workforce. Raising awareness among employees and managers about differences related to gender, race, age, and nationality is crucial for maximizing the potential productivity of all staff members. Various strategies, including affirmative action for minority groups, diverse recruitment policies, and strategic diversity management, are employed to manage workforce diversity.</w:t>
      </w:r>
    </w:p>
    <w:p w:rsidR="006837F2" w:rsidRPr="006837F2" w:rsidRDefault="006837F2" w:rsidP="006C5FEF">
      <w:pPr>
        <w:pStyle w:val="Default"/>
        <w:spacing w:line="360" w:lineRule="auto"/>
        <w:ind w:firstLine="720"/>
        <w:jc w:val="both"/>
        <w:rPr>
          <w:iCs/>
          <w:color w:val="auto"/>
          <w:lang w:val="en-US"/>
        </w:rPr>
      </w:pPr>
      <w:r w:rsidRPr="006837F2">
        <w:rPr>
          <w:iCs/>
          <w:color w:val="auto"/>
          <w:lang w:val="en-US"/>
        </w:rPr>
        <w:t xml:space="preserve">Performance, as defined by Rue and </w:t>
      </w:r>
      <w:proofErr w:type="spellStart"/>
      <w:r w:rsidRPr="006837F2">
        <w:rPr>
          <w:iCs/>
          <w:color w:val="auto"/>
          <w:lang w:val="en-US"/>
        </w:rPr>
        <w:t>Byar</w:t>
      </w:r>
      <w:proofErr w:type="spellEnd"/>
      <w:r w:rsidRPr="006837F2">
        <w:rPr>
          <w:iCs/>
          <w:color w:val="auto"/>
          <w:lang w:val="en-US"/>
        </w:rPr>
        <w:t xml:space="preserve"> (2021) and </w:t>
      </w:r>
      <w:proofErr w:type="spellStart"/>
      <w:r w:rsidRPr="006837F2">
        <w:rPr>
          <w:iCs/>
          <w:color w:val="auto"/>
          <w:lang w:val="en-US"/>
        </w:rPr>
        <w:t>Cascio</w:t>
      </w:r>
      <w:proofErr w:type="spellEnd"/>
      <w:r w:rsidRPr="006837F2">
        <w:rPr>
          <w:iCs/>
          <w:color w:val="auto"/>
          <w:lang w:val="en-US"/>
        </w:rPr>
        <w:t xml:space="preserve"> (2021), refers to the effective execution of one's responsibilities to achieve positive results. It involves identifiable actions, achievements, or accomplishments in fulfilling a duty. The connection between </w:t>
      </w:r>
      <w:r w:rsidRPr="006837F2">
        <w:rPr>
          <w:iCs/>
          <w:color w:val="auto"/>
          <w:lang w:val="en-US"/>
        </w:rPr>
        <w:lastRenderedPageBreak/>
        <w:t xml:space="preserve">performance and workforce diversity is underscored by Fernandez (2021), who asserts that effective diversity practices enhance both employee and organizational performance. Managing diversity involves leveraging cultural differences in skills, ideas, and creativity to contribute to shared goals, thereby providing organizations with a competitive advantage. Recent studies, as noted by </w:t>
      </w:r>
      <w:proofErr w:type="spellStart"/>
      <w:r w:rsidRPr="006837F2">
        <w:rPr>
          <w:iCs/>
          <w:color w:val="auto"/>
          <w:lang w:val="en-US"/>
        </w:rPr>
        <w:t>Hayles</w:t>
      </w:r>
      <w:proofErr w:type="spellEnd"/>
      <w:r w:rsidRPr="006837F2">
        <w:rPr>
          <w:iCs/>
          <w:color w:val="auto"/>
          <w:lang w:val="en-US"/>
        </w:rPr>
        <w:t xml:space="preserve"> and Mendez (2021), further support a strong correlation between effective diversity practices and profitability.</w:t>
      </w:r>
    </w:p>
    <w:p w:rsidR="006837F2" w:rsidRPr="006837F2" w:rsidRDefault="006837F2" w:rsidP="006C5FEF">
      <w:pPr>
        <w:pStyle w:val="Default"/>
        <w:spacing w:line="360" w:lineRule="auto"/>
        <w:ind w:firstLine="720"/>
        <w:jc w:val="both"/>
        <w:rPr>
          <w:iCs/>
          <w:color w:val="auto"/>
          <w:lang w:val="en-US"/>
        </w:rPr>
      </w:pPr>
      <w:r w:rsidRPr="006837F2">
        <w:rPr>
          <w:iCs/>
          <w:color w:val="auto"/>
          <w:lang w:val="en-US"/>
        </w:rPr>
        <w:t xml:space="preserve">Workplace diversity, a complex and often debated phenomenon, is viewed from various perspectives. Some scholars advocate for a narrow definition that focuses on specific cultural categories such as race and gender, while others argue for a broader approach that encompasses all potential differences among individuals (Jackson, May, &amp; Whitney, 2021). The risk of a narrow definition lies in overlooking the interactions among various dimensions of cultural diversity. A broader perspective, according to </w:t>
      </w:r>
      <w:proofErr w:type="spellStart"/>
      <w:r w:rsidRPr="006837F2">
        <w:rPr>
          <w:iCs/>
          <w:color w:val="auto"/>
          <w:lang w:val="en-US"/>
        </w:rPr>
        <w:t>Michaéla</w:t>
      </w:r>
      <w:proofErr w:type="spellEnd"/>
      <w:r w:rsidRPr="006837F2">
        <w:rPr>
          <w:iCs/>
          <w:color w:val="auto"/>
          <w:lang w:val="en-US"/>
        </w:rPr>
        <w:t xml:space="preserve">, Deanne, Paul, and </w:t>
      </w:r>
      <w:proofErr w:type="spellStart"/>
      <w:r w:rsidRPr="006837F2">
        <w:rPr>
          <w:iCs/>
          <w:color w:val="auto"/>
          <w:lang w:val="en-US"/>
        </w:rPr>
        <w:t>Janique</w:t>
      </w:r>
      <w:proofErr w:type="spellEnd"/>
      <w:r w:rsidRPr="006837F2">
        <w:rPr>
          <w:iCs/>
          <w:color w:val="auto"/>
          <w:lang w:val="en-US"/>
        </w:rPr>
        <w:t xml:space="preserve"> (2021), acknowledges that individuals bring multiple identities, including values, abilities, organizational roles, tenure, and personality, to the workplace.</w:t>
      </w:r>
    </w:p>
    <w:p w:rsidR="006837F2" w:rsidRDefault="006837F2" w:rsidP="006C5FEF">
      <w:pPr>
        <w:pStyle w:val="Default"/>
        <w:spacing w:line="360" w:lineRule="auto"/>
        <w:ind w:firstLine="720"/>
        <w:jc w:val="both"/>
        <w:rPr>
          <w:iCs/>
          <w:color w:val="auto"/>
          <w:lang w:val="en-US"/>
        </w:rPr>
      </w:pPr>
      <w:r w:rsidRPr="006837F2">
        <w:rPr>
          <w:iCs/>
          <w:color w:val="auto"/>
          <w:lang w:val="en-US"/>
        </w:rPr>
        <w:t xml:space="preserve">To enhance the acceptability of diversity management programs, </w:t>
      </w:r>
      <w:proofErr w:type="spellStart"/>
      <w:r w:rsidRPr="006837F2">
        <w:rPr>
          <w:iCs/>
          <w:color w:val="auto"/>
          <w:lang w:val="en-US"/>
        </w:rPr>
        <w:t>McGath</w:t>
      </w:r>
      <w:proofErr w:type="spellEnd"/>
      <w:r w:rsidRPr="006837F2">
        <w:rPr>
          <w:iCs/>
          <w:color w:val="auto"/>
          <w:lang w:val="en-US"/>
        </w:rPr>
        <w:t xml:space="preserve">, </w:t>
      </w:r>
      <w:proofErr w:type="spellStart"/>
      <w:r w:rsidRPr="006837F2">
        <w:rPr>
          <w:iCs/>
          <w:color w:val="auto"/>
          <w:lang w:val="en-US"/>
        </w:rPr>
        <w:t>Berdahl</w:t>
      </w:r>
      <w:proofErr w:type="spellEnd"/>
      <w:r w:rsidRPr="006837F2">
        <w:rPr>
          <w:iCs/>
          <w:color w:val="auto"/>
          <w:lang w:val="en-US"/>
        </w:rPr>
        <w:t>, and Arrow (2021) propose a comprehensive five-cluster classification of workplace diversity that considers demographic characteristics, task-related knowledge and skills, values and attitudes, personal, cognitive, and attitudinal styles, as well as organizational status. This inclusive approach aims to address the interactive effects of multi-dimensional diversity and promote a more holistic understanding of a heterogeneous workforce.</w:t>
      </w:r>
    </w:p>
    <w:p w:rsidR="00BF7BC5" w:rsidRDefault="00A035B2" w:rsidP="00724ECF">
      <w:pPr>
        <w:pStyle w:val="Default"/>
        <w:spacing w:line="360" w:lineRule="auto"/>
        <w:jc w:val="both"/>
        <w:rPr>
          <w:b/>
          <w:color w:val="auto"/>
        </w:rPr>
      </w:pPr>
      <w:r>
        <w:rPr>
          <w:b/>
          <w:color w:val="auto"/>
        </w:rPr>
        <w:t>2.1.4</w:t>
      </w:r>
      <w:r>
        <w:rPr>
          <w:b/>
          <w:color w:val="auto"/>
        </w:rPr>
        <w:tab/>
        <w:t>APPROACHES TO WORKFORCE DIVERSITY</w:t>
      </w:r>
    </w:p>
    <w:p w:rsidR="00281705" w:rsidRPr="00281705" w:rsidRDefault="00281705" w:rsidP="00A035B2">
      <w:pPr>
        <w:pStyle w:val="Default"/>
        <w:spacing w:line="360" w:lineRule="auto"/>
        <w:ind w:firstLine="720"/>
        <w:jc w:val="both"/>
        <w:rPr>
          <w:color w:val="auto"/>
        </w:rPr>
      </w:pPr>
      <w:r w:rsidRPr="00281705">
        <w:rPr>
          <w:color w:val="auto"/>
        </w:rPr>
        <w:t xml:space="preserve">Diversity management is approached in various and sometimes contradictory ways, as highlighted by </w:t>
      </w:r>
      <w:proofErr w:type="spellStart"/>
      <w:r w:rsidRPr="00281705">
        <w:rPr>
          <w:color w:val="auto"/>
        </w:rPr>
        <w:t>Groschl</w:t>
      </w:r>
      <w:proofErr w:type="spellEnd"/>
      <w:r w:rsidRPr="00281705">
        <w:rPr>
          <w:color w:val="auto"/>
        </w:rPr>
        <w:t xml:space="preserve"> and Doherty (2021). The diversity management landscape encompasses four distinct paradigms: Resistance, Discrimination-and-Fairness, Access-and-Legitimacy, and Learning-and-Effectiveness, as categorized by </w:t>
      </w:r>
      <w:proofErr w:type="spellStart"/>
      <w:r w:rsidRPr="00281705">
        <w:rPr>
          <w:color w:val="auto"/>
        </w:rPr>
        <w:t>Sippola</w:t>
      </w:r>
      <w:proofErr w:type="spellEnd"/>
      <w:r w:rsidRPr="00281705">
        <w:rPr>
          <w:color w:val="auto"/>
        </w:rPr>
        <w:t xml:space="preserve"> (2021). These paradigms represent divergent perspectives on the importance of diversity, its management, and the internal and external forces shaping it, ranging from reactive approaches to more proactive strategies.</w:t>
      </w:r>
    </w:p>
    <w:p w:rsidR="00187CAA" w:rsidRDefault="00281705" w:rsidP="0027731E">
      <w:pPr>
        <w:pStyle w:val="Default"/>
        <w:spacing w:line="360" w:lineRule="auto"/>
        <w:ind w:firstLine="720"/>
        <w:jc w:val="both"/>
        <w:rPr>
          <w:color w:val="auto"/>
        </w:rPr>
      </w:pPr>
      <w:r w:rsidRPr="00281705">
        <w:rPr>
          <w:color w:val="auto"/>
        </w:rPr>
        <w:t xml:space="preserve">Organizations display differing attitudes toward diversity, with some being more positive and supportive than others, as noted by Tippers (2021). While certain organizations recognize the benefits of a culturally aware and diverse workforce, others may not share this viewpoint. Even among those acknowledging the significance of diversity, there are varying approaches and </w:t>
      </w:r>
      <w:r w:rsidRPr="00281705">
        <w:rPr>
          <w:color w:val="auto"/>
        </w:rPr>
        <w:lastRenderedPageBreak/>
        <w:t>best practices. One useful classification of these approaches is based on whether they are predominantly reactive or proactive.</w:t>
      </w:r>
    </w:p>
    <w:p w:rsidR="00BF7BC5" w:rsidRDefault="00CB3F63" w:rsidP="00724ECF">
      <w:pPr>
        <w:pStyle w:val="Default"/>
        <w:numPr>
          <w:ilvl w:val="0"/>
          <w:numId w:val="6"/>
        </w:numPr>
        <w:spacing w:line="360" w:lineRule="auto"/>
        <w:jc w:val="both"/>
        <w:rPr>
          <w:b/>
          <w:color w:val="auto"/>
        </w:rPr>
      </w:pPr>
      <w:r>
        <w:rPr>
          <w:b/>
          <w:color w:val="auto"/>
        </w:rPr>
        <w:t>Proactive approach to diversity</w:t>
      </w:r>
    </w:p>
    <w:p w:rsidR="001C26ED" w:rsidRPr="001C26ED" w:rsidRDefault="001C26ED" w:rsidP="00724ECF">
      <w:pPr>
        <w:pStyle w:val="Default"/>
        <w:spacing w:line="360" w:lineRule="auto"/>
        <w:jc w:val="both"/>
        <w:rPr>
          <w:color w:val="auto"/>
        </w:rPr>
      </w:pPr>
      <w:r w:rsidRPr="001C26ED">
        <w:rPr>
          <w:color w:val="auto"/>
        </w:rPr>
        <w:t>Although pro-diversity advocates argue that organizational performance improves when workforce diversity is embraced as an opportunity, diversity is often discouraged by those who fear that an excess of perspectives, beliefs, values, and attitudes can dilute concerted action (Cummings &amp; Worley, 2021). Valuing and utilizing diversity will inevitably lead to more discussions and disagreements about how things should be done; however, it is argued that leaders must develop agreed-upon principles of organizational identity and values to guide individuals' work without stifling their creativity or willingness to contribute. Skilled leaders can harness the talents of others in ways that yield extraordinary results (Attwood, 2021).</w:t>
      </w:r>
    </w:p>
    <w:p w:rsidR="001C26ED" w:rsidRPr="001C26ED" w:rsidRDefault="001C26ED" w:rsidP="00724ECF">
      <w:pPr>
        <w:pStyle w:val="Default"/>
        <w:spacing w:line="360" w:lineRule="auto"/>
        <w:jc w:val="both"/>
        <w:rPr>
          <w:color w:val="auto"/>
        </w:rPr>
      </w:pPr>
      <w:r w:rsidRPr="001C26ED">
        <w:rPr>
          <w:color w:val="auto"/>
        </w:rPr>
        <w:t>No organization's culture is static. As external and internal factors influencing culture change, so too will the culture itself. Society is dynamic, and organizations are part of that societal framework. However, since culture is deeply rooted in the beliefs, values, and norms of indi</w:t>
      </w:r>
      <w:r w:rsidR="009447EC">
        <w:rPr>
          <w:color w:val="auto"/>
        </w:rPr>
        <w:t xml:space="preserve">viduals within the organization </w:t>
      </w:r>
      <w:r w:rsidRPr="001C26ED">
        <w:rPr>
          <w:color w:val="auto"/>
        </w:rPr>
        <w:t>constructs that are difficult to alter—organic cultural change tends to be slow unless there is a significant shock to the organization (</w:t>
      </w:r>
      <w:proofErr w:type="spellStart"/>
      <w:r w:rsidRPr="001C26ED">
        <w:rPr>
          <w:color w:val="auto"/>
        </w:rPr>
        <w:t>Burnes</w:t>
      </w:r>
      <w:proofErr w:type="spellEnd"/>
      <w:r w:rsidRPr="001C26ED">
        <w:rPr>
          <w:color w:val="auto"/>
        </w:rPr>
        <w:t>, 2021). Furthermore, for various reasons, organizations may find that their existing culture is inappropriate or even detrimental to their competitive needs.</w:t>
      </w:r>
    </w:p>
    <w:p w:rsidR="001C26ED" w:rsidRPr="001C26ED" w:rsidRDefault="001C26ED" w:rsidP="00724ECF">
      <w:pPr>
        <w:pStyle w:val="Default"/>
        <w:spacing w:line="360" w:lineRule="auto"/>
        <w:jc w:val="both"/>
        <w:rPr>
          <w:color w:val="auto"/>
        </w:rPr>
      </w:pPr>
      <w:r w:rsidRPr="001C26ED">
        <w:rPr>
          <w:color w:val="auto"/>
        </w:rPr>
        <w:t xml:space="preserve">The effectiveness of diversity approaches hinges on whether the strategic responses and implementation styles align with management's intent and the internal and external pressures faced by the organization (Cummings &amp; Worley, 2021). The assimilation approach to managing diversity, as identified by </w:t>
      </w:r>
      <w:proofErr w:type="spellStart"/>
      <w:r w:rsidRPr="001C26ED">
        <w:rPr>
          <w:color w:val="auto"/>
        </w:rPr>
        <w:t>Tayeb</w:t>
      </w:r>
      <w:proofErr w:type="spellEnd"/>
      <w:r w:rsidRPr="001C26ED">
        <w:rPr>
          <w:color w:val="auto"/>
        </w:rPr>
        <w:t xml:space="preserve"> (2021), ignores differences and makes no efforts toward integration; instead, individuals are expected to assimilate into a predefined and dominant culture.</w:t>
      </w:r>
    </w:p>
    <w:p w:rsidR="001C26ED" w:rsidRPr="001C26ED" w:rsidRDefault="001C26ED" w:rsidP="009E71FF">
      <w:pPr>
        <w:pStyle w:val="Default"/>
        <w:spacing w:line="360" w:lineRule="auto"/>
        <w:jc w:val="both"/>
        <w:rPr>
          <w:color w:val="auto"/>
        </w:rPr>
      </w:pPr>
      <w:r w:rsidRPr="001C26ED">
        <w:rPr>
          <w:color w:val="auto"/>
        </w:rPr>
        <w:t>Culture is always a collective achievement, and an inclusive culture depends on the level of mutual recognition (Schein, 2021). An inclusive diversity culture respects the plurality of subcultures within the organization, ensuring that no group is excluded from the ongoing moral discourse and that every subculture has the opportunity to participate in shaping the organization’s cultural reality, valu</w:t>
      </w:r>
      <w:r w:rsidR="0095071E">
        <w:rPr>
          <w:color w:val="auto"/>
        </w:rPr>
        <w:t>es, norms, and policies (</w:t>
      </w:r>
      <w:proofErr w:type="spellStart"/>
      <w:r w:rsidR="0095071E">
        <w:rPr>
          <w:color w:val="auto"/>
        </w:rPr>
        <w:t>Pless</w:t>
      </w:r>
      <w:proofErr w:type="spellEnd"/>
      <w:r w:rsidR="0095071E">
        <w:rPr>
          <w:color w:val="auto"/>
        </w:rPr>
        <w:t xml:space="preserve"> and</w:t>
      </w:r>
      <w:r w:rsidRPr="001C26ED">
        <w:rPr>
          <w:color w:val="auto"/>
        </w:rPr>
        <w:t xml:space="preserve"> </w:t>
      </w:r>
      <w:proofErr w:type="spellStart"/>
      <w:r w:rsidRPr="001C26ED">
        <w:rPr>
          <w:color w:val="auto"/>
        </w:rPr>
        <w:t>Maak</w:t>
      </w:r>
      <w:proofErr w:type="spellEnd"/>
      <w:r w:rsidRPr="001C26ED">
        <w:rPr>
          <w:color w:val="auto"/>
        </w:rPr>
        <w:t>, 2021).</w:t>
      </w:r>
    </w:p>
    <w:p w:rsidR="001C26ED" w:rsidRPr="001C26ED" w:rsidRDefault="001C26ED" w:rsidP="00724ECF">
      <w:pPr>
        <w:pStyle w:val="Default"/>
        <w:spacing w:line="360" w:lineRule="auto"/>
        <w:jc w:val="both"/>
        <w:rPr>
          <w:color w:val="auto"/>
        </w:rPr>
      </w:pPr>
      <w:r w:rsidRPr="001C26ED">
        <w:rPr>
          <w:color w:val="auto"/>
        </w:rPr>
        <w:t xml:space="preserve">Moreover, with an inclusionary approach, </w:t>
      </w:r>
      <w:proofErr w:type="spellStart"/>
      <w:r w:rsidRPr="001C26ED">
        <w:rPr>
          <w:color w:val="auto"/>
        </w:rPr>
        <w:t>Pless</w:t>
      </w:r>
      <w:proofErr w:type="spellEnd"/>
      <w:r w:rsidRPr="001C26ED">
        <w:rPr>
          <w:color w:val="auto"/>
        </w:rPr>
        <w:t xml:space="preserve"> and </w:t>
      </w:r>
      <w:proofErr w:type="spellStart"/>
      <w:r w:rsidRPr="001C26ED">
        <w:rPr>
          <w:color w:val="auto"/>
        </w:rPr>
        <w:t>Maak</w:t>
      </w:r>
      <w:proofErr w:type="spellEnd"/>
      <w:r w:rsidRPr="001C26ED">
        <w:rPr>
          <w:color w:val="auto"/>
        </w:rPr>
        <w:t xml:space="preserve"> (2021) assert that differences are recognized, valued, and engaged. Voices are understood as legitimate, heard, and integrated into </w:t>
      </w:r>
      <w:r w:rsidRPr="001C26ED">
        <w:rPr>
          <w:color w:val="auto"/>
        </w:rPr>
        <w:lastRenderedPageBreak/>
        <w:t>decision-making and problem-solving processes, allowing individuals to play an active role in shaping culture, fostering creativity and innovation, and ultimately adding value to the organization’s performance. Managing diversity is about leveraging and maximizing individual potential by effectively managing and valuing differences and creating a culture of respect as a responsible employer within the access-and-legitimacy framework (</w:t>
      </w:r>
      <w:proofErr w:type="spellStart"/>
      <w:r w:rsidRPr="001C26ED">
        <w:rPr>
          <w:color w:val="auto"/>
        </w:rPr>
        <w:t>Sippola</w:t>
      </w:r>
      <w:proofErr w:type="spellEnd"/>
      <w:r w:rsidRPr="001C26ED">
        <w:rPr>
          <w:color w:val="auto"/>
        </w:rPr>
        <w:t>, 2021).</w:t>
      </w:r>
    </w:p>
    <w:p w:rsidR="001C26ED" w:rsidRPr="001C26ED" w:rsidRDefault="001C26ED" w:rsidP="00724ECF">
      <w:pPr>
        <w:pStyle w:val="Default"/>
        <w:spacing w:line="360" w:lineRule="auto"/>
        <w:jc w:val="both"/>
        <w:rPr>
          <w:color w:val="auto"/>
        </w:rPr>
      </w:pPr>
      <w:r w:rsidRPr="001C26ED">
        <w:rPr>
          <w:color w:val="auto"/>
        </w:rPr>
        <w:t>In organizations that adopt the learning-and-effectiveness paradigm, diversity is connected to work and employee perspectives, managed proactively to drive fundamental changes in thinking, structure, tasks, and the environment. The goal is to view employees as strategic assets—irreplaceable, valuable, and worthy of investment.</w:t>
      </w:r>
    </w:p>
    <w:p w:rsidR="001C26ED" w:rsidRPr="001C26ED" w:rsidRDefault="001C26ED" w:rsidP="00724ECF">
      <w:pPr>
        <w:pStyle w:val="Default"/>
        <w:spacing w:line="360" w:lineRule="auto"/>
        <w:jc w:val="both"/>
        <w:rPr>
          <w:color w:val="auto"/>
        </w:rPr>
      </w:pPr>
      <w:r w:rsidRPr="001C26ED">
        <w:rPr>
          <w:color w:val="auto"/>
        </w:rPr>
        <w:t>For diversity to be a resource, subcultures must connect and learn to appreciate one another, including aspects of each other's culture and language. A central role for learning leaders is to foster effective cross-cultural communication and understanding throughout the organization (Schein, 2021).</w:t>
      </w:r>
    </w:p>
    <w:p w:rsidR="009F14D5" w:rsidRDefault="001C26ED" w:rsidP="00724ECF">
      <w:pPr>
        <w:pStyle w:val="Default"/>
        <w:spacing w:line="360" w:lineRule="auto"/>
        <w:jc w:val="both"/>
        <w:rPr>
          <w:color w:val="auto"/>
        </w:rPr>
      </w:pPr>
      <w:r w:rsidRPr="001C26ED">
        <w:rPr>
          <w:color w:val="auto"/>
        </w:rPr>
        <w:t>Managing diversity requires understanding the institutional processes that deliver strategy, process, and support. It represents a top-down vision of how an organization can productively manage the demands of the current legal and social environment. In Human Resource Management (HRM) terms, managing diversity is perceived as a more integrated approach (Clifford &amp; Royce, 2021).</w:t>
      </w:r>
    </w:p>
    <w:p w:rsidR="006B14B9" w:rsidRPr="00187CAA" w:rsidRDefault="006B14B9" w:rsidP="00724ECF">
      <w:pPr>
        <w:pStyle w:val="Default"/>
        <w:spacing w:line="360" w:lineRule="auto"/>
        <w:jc w:val="both"/>
        <w:rPr>
          <w:color w:val="auto"/>
        </w:rPr>
      </w:pPr>
      <w:r w:rsidRPr="00187CAA">
        <w:rPr>
          <w:b/>
          <w:color w:val="auto"/>
        </w:rPr>
        <w:t xml:space="preserve">Reactive approach to diversity </w:t>
      </w:r>
    </w:p>
    <w:p w:rsidR="006B14B9" w:rsidRDefault="009F14D5" w:rsidP="00724ECF">
      <w:pPr>
        <w:pStyle w:val="Default"/>
        <w:spacing w:after="120" w:line="360" w:lineRule="auto"/>
        <w:jc w:val="both"/>
        <w:rPr>
          <w:color w:val="auto"/>
        </w:rPr>
      </w:pPr>
      <w:r w:rsidRPr="009F14D5">
        <w:rPr>
          <w:color w:val="auto"/>
        </w:rPr>
        <w:t>In the resistance approach, organizations focus on improving organizational effectiveness and productivity by preserving demographic and cultural homogeneity and maintaining the status quo (</w:t>
      </w:r>
      <w:proofErr w:type="spellStart"/>
      <w:r w:rsidRPr="009F14D5">
        <w:rPr>
          <w:color w:val="auto"/>
        </w:rPr>
        <w:t>Sippola</w:t>
      </w:r>
      <w:proofErr w:type="spellEnd"/>
      <w:r w:rsidRPr="009F14D5">
        <w:rPr>
          <w:color w:val="auto"/>
        </w:rPr>
        <w:t>, 2021). This approach represents a strategically reactive management style, promoting assimilation and viewing diversity as irrelevant. When management emphasizes uniformity rather than diversity, often driven by compliance with equality legislation and mandatory initiatives, the organization can be characterized as operating within the discrimination-and-fairness paradigm, which is also considered strategically reactive (</w:t>
      </w:r>
      <w:proofErr w:type="spellStart"/>
      <w:r w:rsidRPr="009F14D5">
        <w:rPr>
          <w:color w:val="auto"/>
        </w:rPr>
        <w:t>Tayeb</w:t>
      </w:r>
      <w:proofErr w:type="spellEnd"/>
      <w:r w:rsidRPr="009F14D5">
        <w:rPr>
          <w:color w:val="auto"/>
        </w:rPr>
        <w:t>, 2021).</w:t>
      </w:r>
    </w:p>
    <w:p w:rsidR="00BF7BC5" w:rsidRDefault="00CB3F63" w:rsidP="00724ECF">
      <w:pPr>
        <w:pStyle w:val="Default"/>
        <w:spacing w:line="360" w:lineRule="auto"/>
        <w:jc w:val="both"/>
        <w:rPr>
          <w:b/>
          <w:color w:val="auto"/>
        </w:rPr>
      </w:pPr>
      <w:r>
        <w:rPr>
          <w:b/>
          <w:color w:val="auto"/>
        </w:rPr>
        <w:t xml:space="preserve">2.1.5 </w:t>
      </w:r>
      <w:r>
        <w:rPr>
          <w:b/>
          <w:color w:val="auto"/>
        </w:rPr>
        <w:tab/>
      </w:r>
      <w:r w:rsidR="00C12933">
        <w:rPr>
          <w:b/>
          <w:color w:val="auto"/>
        </w:rPr>
        <w:t>EFFECTIVE MANAGEMENT OF WORKFORCE DIVERSITY</w:t>
      </w:r>
    </w:p>
    <w:p w:rsidR="009F14D5" w:rsidRPr="009F14D5" w:rsidRDefault="009F14D5" w:rsidP="00C12933">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Productivity is a key objective in managing workforce diversity. Research</w:t>
      </w:r>
      <w:r w:rsidR="005F24B0">
        <w:rPr>
          <w:rFonts w:ascii="Times New Roman" w:hAnsi="Times New Roman"/>
          <w:sz w:val="24"/>
          <w:szCs w:val="24"/>
          <w:lang w:val="en-GB"/>
        </w:rPr>
        <w:t>es have</w:t>
      </w:r>
      <w:r w:rsidRPr="009F14D5">
        <w:rPr>
          <w:rFonts w:ascii="Times New Roman" w:hAnsi="Times New Roman"/>
          <w:sz w:val="24"/>
          <w:szCs w:val="24"/>
          <w:lang w:val="en-GB"/>
        </w:rPr>
        <w:t xml:space="preserve"> highlighted that effectively managing diversity can positively impact both tangible measures of organizational performance, such as cost reduction and resource acquisition, and intangible </w:t>
      </w:r>
      <w:r w:rsidRPr="009F14D5">
        <w:rPr>
          <w:rFonts w:ascii="Times New Roman" w:hAnsi="Times New Roman"/>
          <w:sz w:val="24"/>
          <w:szCs w:val="24"/>
          <w:lang w:val="en-GB"/>
        </w:rPr>
        <w:lastRenderedPageBreak/>
        <w:t>aspects, such as enhanced creativity and problem-</w:t>
      </w:r>
      <w:r w:rsidR="00147265">
        <w:rPr>
          <w:rFonts w:ascii="Times New Roman" w:hAnsi="Times New Roman"/>
          <w:sz w:val="24"/>
          <w:szCs w:val="24"/>
          <w:lang w:val="en-GB"/>
        </w:rPr>
        <w:t>solving capacity (</w:t>
      </w:r>
      <w:proofErr w:type="spellStart"/>
      <w:r w:rsidR="00147265">
        <w:rPr>
          <w:rFonts w:ascii="Times New Roman" w:hAnsi="Times New Roman"/>
          <w:sz w:val="24"/>
          <w:szCs w:val="24"/>
          <w:lang w:val="en-GB"/>
        </w:rPr>
        <w:t>Gardenswartz</w:t>
      </w:r>
      <w:proofErr w:type="spellEnd"/>
      <w:r w:rsidR="00147265">
        <w:rPr>
          <w:rFonts w:ascii="Times New Roman" w:hAnsi="Times New Roman"/>
          <w:sz w:val="24"/>
          <w:szCs w:val="24"/>
          <w:lang w:val="en-GB"/>
        </w:rPr>
        <w:t xml:space="preserve"> and</w:t>
      </w:r>
      <w:r w:rsidRPr="009F14D5">
        <w:rPr>
          <w:rFonts w:ascii="Times New Roman" w:hAnsi="Times New Roman"/>
          <w:sz w:val="24"/>
          <w:szCs w:val="24"/>
          <w:lang w:val="en-GB"/>
        </w:rPr>
        <w:t xml:space="preserve"> Rowe, 2021). Similarly, diversity in its various forms is seen as a source of strength for organizations. However, to fully harness its potential, organizations must commit to exploring differences, fostering understanding, and addressing those differences through learning and collaboration opportunities (</w:t>
      </w:r>
      <w:proofErr w:type="spellStart"/>
      <w:r w:rsidRPr="009F14D5">
        <w:rPr>
          <w:rFonts w:ascii="Times New Roman" w:hAnsi="Times New Roman"/>
          <w:sz w:val="24"/>
          <w:szCs w:val="24"/>
          <w:lang w:val="en-GB"/>
        </w:rPr>
        <w:t>Tayeb</w:t>
      </w:r>
      <w:proofErr w:type="spellEnd"/>
      <w:r w:rsidRPr="009F14D5">
        <w:rPr>
          <w:rFonts w:ascii="Times New Roman" w:hAnsi="Times New Roman"/>
          <w:sz w:val="24"/>
          <w:szCs w:val="24"/>
          <w:lang w:val="en-GB"/>
        </w:rPr>
        <w:t>, 2021).</w:t>
      </w:r>
    </w:p>
    <w:p w:rsidR="009F14D5" w:rsidRPr="009F14D5" w:rsidRDefault="009F14D5" w:rsidP="00C12933">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Seven factors for managing diversity effectively were summarized using the acronym MOSAIC: Mission and value, Objective and fair processes, Skilled workforce, Awareness and fairness, Active flexibility, Individual focus, an</w:t>
      </w:r>
      <w:r w:rsidR="00147265">
        <w:rPr>
          <w:rFonts w:ascii="Times New Roman" w:hAnsi="Times New Roman"/>
          <w:sz w:val="24"/>
          <w:szCs w:val="24"/>
          <w:lang w:val="en-GB"/>
        </w:rPr>
        <w:t>d a Culture that empowers (</w:t>
      </w:r>
      <w:proofErr w:type="spellStart"/>
      <w:r w:rsidR="00147265">
        <w:rPr>
          <w:rFonts w:ascii="Times New Roman" w:hAnsi="Times New Roman"/>
          <w:sz w:val="24"/>
          <w:szCs w:val="24"/>
          <w:lang w:val="en-GB"/>
        </w:rPr>
        <w:t>Tuz</w:t>
      </w:r>
      <w:proofErr w:type="spellEnd"/>
      <w:r w:rsidR="00147265">
        <w:rPr>
          <w:rFonts w:ascii="Times New Roman" w:hAnsi="Times New Roman"/>
          <w:sz w:val="24"/>
          <w:szCs w:val="24"/>
          <w:lang w:val="en-GB"/>
        </w:rPr>
        <w:t xml:space="preserve"> and</w:t>
      </w:r>
      <w:r w:rsidRPr="009F14D5">
        <w:rPr>
          <w:rFonts w:ascii="Times New Roman" w:hAnsi="Times New Roman"/>
          <w:sz w:val="24"/>
          <w:szCs w:val="24"/>
          <w:lang w:val="en-GB"/>
        </w:rPr>
        <w:t xml:space="preserve"> </w:t>
      </w:r>
      <w:proofErr w:type="spellStart"/>
      <w:r w:rsidRPr="009F14D5">
        <w:rPr>
          <w:rFonts w:ascii="Times New Roman" w:hAnsi="Times New Roman"/>
          <w:sz w:val="24"/>
          <w:szCs w:val="24"/>
          <w:lang w:val="en-GB"/>
        </w:rPr>
        <w:t>Gumus</w:t>
      </w:r>
      <w:proofErr w:type="spellEnd"/>
      <w:r w:rsidRPr="009F14D5">
        <w:rPr>
          <w:rFonts w:ascii="Times New Roman" w:hAnsi="Times New Roman"/>
          <w:sz w:val="24"/>
          <w:szCs w:val="24"/>
          <w:lang w:val="en-GB"/>
        </w:rPr>
        <w:t>, 2021). Effective diversity management recognizes that individuals from diverse backgrounds, cultures, and experiences bring new ideas and perspectives to the workforce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 It has been suggested that organizations integrate diversity management as a criterion for evaluating managerial performance, emphasizing that workforce diversity should be seen as an asset to be developed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w:t>
      </w:r>
    </w:p>
    <w:p w:rsidR="009F14D5" w:rsidRDefault="009F14D5" w:rsidP="00C12933">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The foundation of effective diversity management lies in building a truly multicultural organization. A multicultural organization reflects the contributions and interests of diverse cultural and social groups in its mission, operations, and product or service offerings (McGinnis, 2021).</w:t>
      </w:r>
    </w:p>
    <w:p w:rsidR="00BF7BC5" w:rsidRDefault="00C12933"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F7BC5" w:rsidRDefault="00C12933" w:rsidP="00724ECF">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F7BC5" w:rsidRDefault="00CB3F63" w:rsidP="00C12933">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There has been an increase in multicultural workforce in the organizations for u</w:t>
      </w:r>
      <w:r w:rsidR="00147265">
        <w:rPr>
          <w:rFonts w:ascii="Times New Roman" w:eastAsia="Times New Roman" w:hAnsi="Times New Roman"/>
          <w:color w:val="000000"/>
          <w:sz w:val="24"/>
          <w:szCs w:val="24"/>
        </w:rPr>
        <w:t>tilizing greater participation and</w:t>
      </w:r>
      <w:r>
        <w:rPr>
          <w:rFonts w:ascii="Times New Roman" w:eastAsia="Times New Roman" w:hAnsi="Times New Roman"/>
          <w:color w:val="000000"/>
          <w:sz w:val="24"/>
          <w:szCs w:val="24"/>
        </w:rPr>
        <w:t xml:space="preserve">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w:t>
      </w:r>
      <w:r w:rsidR="00147265">
        <w:rPr>
          <w:rFonts w:ascii="Times New Roman" w:eastAsia="Times New Roman" w:hAnsi="Times New Roman"/>
          <w:color w:val="000000"/>
          <w:sz w:val="24"/>
          <w:szCs w:val="24"/>
        </w:rPr>
        <w:t>earning opportunities (</w:t>
      </w:r>
      <w:proofErr w:type="spellStart"/>
      <w:r w:rsidR="00147265">
        <w:rPr>
          <w:rFonts w:ascii="Times New Roman" w:eastAsia="Times New Roman" w:hAnsi="Times New Roman"/>
          <w:color w:val="000000"/>
          <w:sz w:val="24"/>
          <w:szCs w:val="24"/>
        </w:rPr>
        <w:t>Alesina</w:t>
      </w:r>
      <w:proofErr w:type="spellEnd"/>
      <w:r w:rsidR="00147265">
        <w:rPr>
          <w:rFonts w:ascii="Times New Roman" w:eastAsia="Times New Roman" w:hAnsi="Times New Roman"/>
          <w:color w:val="000000"/>
          <w:sz w:val="24"/>
          <w:szCs w:val="24"/>
        </w:rPr>
        <w:t xml:space="preserve"> and</w:t>
      </w:r>
      <w:r>
        <w:rPr>
          <w:rFonts w:ascii="Times New Roman" w:eastAsia="Times New Roman" w:hAnsi="Times New Roman"/>
          <w:color w:val="000000"/>
          <w:sz w:val="24"/>
          <w:szCs w:val="24"/>
        </w:rPr>
        <w:t xml:space="preserve">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BF7BC5" w:rsidRDefault="00CB3F63" w:rsidP="00C12933">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 xml:space="preserve">Hence, </w:t>
      </w:r>
      <w:r>
        <w:rPr>
          <w:rFonts w:ascii="Times New Roman" w:hAnsi="Times New Roman"/>
          <w:color w:val="000000"/>
          <w:sz w:val="24"/>
          <w:szCs w:val="24"/>
        </w:rPr>
        <w:lastRenderedPageBreak/>
        <w:t>racial/ethnic diversity should offer management groups an advantage in terms of developing ideas for efficient and effective organizational performance</w:t>
      </w:r>
    </w:p>
    <w:p w:rsidR="00BF7BC5" w:rsidRDefault="00C1293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BF7BC5" w:rsidRDefault="00CB3F63" w:rsidP="00C12933">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Based on the stream of research</w:t>
      </w:r>
      <w:r w:rsidR="00147265">
        <w:rPr>
          <w:rFonts w:ascii="Times New Roman" w:hAnsi="Times New Roman"/>
          <w:color w:val="000000"/>
          <w:sz w:val="24"/>
          <w:szCs w:val="24"/>
        </w:rPr>
        <w:t xml:space="preserve">es available, </w:t>
      </w:r>
      <w:r>
        <w:rPr>
          <w:rFonts w:ascii="Times New Roman" w:hAnsi="Times New Roman"/>
          <w:color w:val="000000"/>
          <w:sz w:val="24"/>
          <w:szCs w:val="24"/>
        </w:rPr>
        <w:t>information and dec</w:t>
      </w:r>
      <w:r w:rsidR="00023302">
        <w:rPr>
          <w:rFonts w:ascii="Times New Roman" w:hAnsi="Times New Roman"/>
          <w:color w:val="000000"/>
          <w:sz w:val="24"/>
          <w:szCs w:val="24"/>
        </w:rPr>
        <w:t>ision-making theory in groups are</w:t>
      </w:r>
      <w:r>
        <w:rPr>
          <w:rFonts w:ascii="Times New Roman" w:hAnsi="Times New Roman"/>
          <w:color w:val="000000"/>
          <w:sz w:val="24"/>
          <w:szCs w:val="24"/>
        </w:rPr>
        <w:t xml:space="preserve">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w:t>
      </w:r>
      <w:r w:rsidR="00F10548">
        <w:rPr>
          <w:rFonts w:ascii="Times New Roman" w:hAnsi="Times New Roman"/>
          <w:color w:val="000000"/>
          <w:sz w:val="24"/>
          <w:szCs w:val="24"/>
        </w:rPr>
        <w:t>rger pool of knowledge (</w:t>
      </w:r>
      <w:proofErr w:type="spellStart"/>
      <w:r w:rsidR="00F10548">
        <w:rPr>
          <w:rFonts w:ascii="Times New Roman" w:hAnsi="Times New Roman"/>
          <w:color w:val="000000"/>
          <w:sz w:val="24"/>
          <w:szCs w:val="24"/>
        </w:rPr>
        <w:t>Tziner</w:t>
      </w:r>
      <w:proofErr w:type="spellEnd"/>
      <w:r w:rsidR="00F10548">
        <w:rPr>
          <w:rFonts w:ascii="Times New Roman" w:hAnsi="Times New Roman"/>
          <w:color w:val="000000"/>
          <w:sz w:val="24"/>
          <w:szCs w:val="24"/>
        </w:rPr>
        <w:t xml:space="preserve"> and</w:t>
      </w:r>
      <w:r>
        <w:rPr>
          <w:rFonts w:ascii="Times New Roman" w:hAnsi="Times New Roman"/>
          <w:color w:val="000000"/>
          <w:sz w:val="24"/>
          <w:szCs w:val="24"/>
        </w:rPr>
        <w:t xml:space="preserve">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F7BC5" w:rsidRDefault="00AA2B32" w:rsidP="00724ECF">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F7BC5" w:rsidRDefault="00CB3F63" w:rsidP="003B73DE">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w:t>
      </w:r>
      <w:r w:rsidR="00F10548">
        <w:rPr>
          <w:rFonts w:ascii="Times New Roman" w:eastAsia="Times New Roman" w:hAnsi="Times New Roman"/>
          <w:color w:val="000000"/>
          <w:sz w:val="24"/>
          <w:szCs w:val="24"/>
        </w:rPr>
        <w:t>ylor, 2003; Davey, 2006; Davey and</w:t>
      </w:r>
      <w:r>
        <w:rPr>
          <w:rFonts w:ascii="Times New Roman" w:eastAsia="Times New Roman" w:hAnsi="Times New Roman"/>
          <w:color w:val="000000"/>
          <w:sz w:val="24"/>
          <w:szCs w:val="24"/>
        </w:rPr>
        <w:t xml:space="preserve"> Cornwall</w:t>
      </w:r>
      <w:r w:rsidR="00F10548">
        <w:rPr>
          <w:rFonts w:ascii="Times New Roman" w:eastAsia="Times New Roman" w:hAnsi="Times New Roman"/>
          <w:color w:val="000000"/>
          <w:sz w:val="24"/>
          <w:szCs w:val="24"/>
        </w:rPr>
        <w:t>, 2003; McGregor and</w:t>
      </w:r>
      <w:r>
        <w:rPr>
          <w:rFonts w:ascii="Times New Roman" w:eastAsia="Times New Roman" w:hAnsi="Times New Roman"/>
          <w:color w:val="000000"/>
          <w:sz w:val="24"/>
          <w:szCs w:val="24"/>
        </w:rPr>
        <w:t xml:space="preserve"> Gray, 2002).</w:t>
      </w:r>
    </w:p>
    <w:p w:rsidR="00BF7BC5" w:rsidRDefault="00CB3F63" w:rsidP="003B73DE">
      <w:pPr>
        <w:spacing w:after="120" w:line="360" w:lineRule="auto"/>
        <w:ind w:firstLine="720"/>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w:t>
      </w:r>
      <w:r w:rsidR="004B6D17">
        <w:rPr>
          <w:rFonts w:ascii="Times New Roman" w:eastAsia="Times New Roman" w:hAnsi="Times New Roman"/>
          <w:color w:val="000000"/>
          <w:sz w:val="24"/>
          <w:szCs w:val="24"/>
        </w:rPr>
        <w:t>omogeneous age group (Williams and</w:t>
      </w:r>
      <w:r>
        <w:rPr>
          <w:rFonts w:ascii="Times New Roman" w:eastAsia="Times New Roman" w:hAnsi="Times New Roman"/>
          <w:color w:val="000000"/>
          <w:sz w:val="24"/>
          <w:szCs w:val="24"/>
        </w:rPr>
        <w:t xml:space="preserve"> O’Reilly, 1998; Zenger &amp; Lawrence, 1989).</w:t>
      </w:r>
    </w:p>
    <w:p w:rsidR="00BF7BC5" w:rsidRDefault="00CB3F63" w:rsidP="003B73DE">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and outcomes at the org</w:t>
      </w:r>
      <w:r w:rsidR="004B6D17">
        <w:rPr>
          <w:rFonts w:ascii="Times New Roman" w:hAnsi="Times New Roman"/>
          <w:color w:val="000000"/>
          <w:sz w:val="24"/>
          <w:szCs w:val="24"/>
        </w:rPr>
        <w:t>anizational level of analysis (</w:t>
      </w:r>
      <w:proofErr w:type="spellStart"/>
      <w:r w:rsidR="004B6D17">
        <w:rPr>
          <w:rFonts w:ascii="Times New Roman" w:hAnsi="Times New Roman"/>
          <w:color w:val="000000"/>
          <w:sz w:val="24"/>
          <w:szCs w:val="24"/>
        </w:rPr>
        <w:t>Ilmakunnas</w:t>
      </w:r>
      <w:proofErr w:type="spellEnd"/>
      <w:r w:rsidR="004B6D17">
        <w:rPr>
          <w:rFonts w:ascii="Times New Roman" w:hAnsi="Times New Roman"/>
          <w:color w:val="000000"/>
          <w:sz w:val="24"/>
          <w:szCs w:val="24"/>
        </w:rPr>
        <w:t xml:space="preserve"> and</w:t>
      </w:r>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w:t>
      </w:r>
      <w:r>
        <w:rPr>
          <w:rFonts w:ascii="Times New Roman" w:hAnsi="Times New Roman"/>
          <w:color w:val="000000"/>
          <w:sz w:val="24"/>
          <w:szCs w:val="24"/>
        </w:rPr>
        <w:lastRenderedPageBreak/>
        <w:t>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w:t>
      </w:r>
      <w:r w:rsidR="004701F1">
        <w:rPr>
          <w:rFonts w:ascii="Times New Roman" w:hAnsi="Times New Roman"/>
          <w:color w:val="000000"/>
          <w:sz w:val="24"/>
          <w:szCs w:val="24"/>
        </w:rPr>
        <w:t>over inversely U-shaped (</w:t>
      </w:r>
      <w:proofErr w:type="spellStart"/>
      <w:r w:rsidR="004701F1">
        <w:rPr>
          <w:rFonts w:ascii="Times New Roman" w:hAnsi="Times New Roman"/>
          <w:color w:val="000000"/>
          <w:sz w:val="24"/>
          <w:szCs w:val="24"/>
        </w:rPr>
        <w:t>Grund</w:t>
      </w:r>
      <w:proofErr w:type="spellEnd"/>
      <w:r w:rsidR="004701F1">
        <w:rPr>
          <w:rFonts w:ascii="Times New Roman" w:hAnsi="Times New Roman"/>
          <w:color w:val="000000"/>
          <w:sz w:val="24"/>
          <w:szCs w:val="24"/>
        </w:rPr>
        <w:t xml:space="preserve"> </w:t>
      </w:r>
      <w:r w:rsidR="00A11F36">
        <w:rPr>
          <w:rFonts w:ascii="Times New Roman" w:hAnsi="Times New Roman"/>
          <w:color w:val="000000"/>
          <w:sz w:val="24"/>
          <w:szCs w:val="24"/>
        </w:rPr>
        <w:t>and</w:t>
      </w:r>
      <w:r>
        <w:rPr>
          <w:rFonts w:ascii="Times New Roman" w:hAnsi="Times New Roman"/>
          <w:color w:val="000000"/>
          <w:sz w:val="24"/>
          <w:szCs w:val="24"/>
        </w:rPr>
        <w:t xml:space="preserve"> </w:t>
      </w:r>
      <w:proofErr w:type="spellStart"/>
      <w:r>
        <w:rPr>
          <w:rFonts w:ascii="Times New Roman" w:hAnsi="Times New Roman"/>
          <w:color w:val="000000"/>
          <w:sz w:val="24"/>
          <w:szCs w:val="24"/>
        </w:rPr>
        <w:t>Westergaard</w:t>
      </w:r>
      <w:proofErr w:type="spellEnd"/>
      <w:r>
        <w:rPr>
          <w:rFonts w:ascii="Times New Roman" w:hAnsi="Times New Roman"/>
          <w:color w:val="000000"/>
          <w:sz w:val="24"/>
          <w:szCs w:val="24"/>
        </w:rPr>
        <w:t xml:space="preserve">-Nielsen, </w:t>
      </w:r>
      <w:r w:rsidR="00584FD7">
        <w:rPr>
          <w:rFonts w:ascii="Times New Roman" w:hAnsi="Times New Roman"/>
          <w:color w:val="000000"/>
          <w:sz w:val="24"/>
          <w:szCs w:val="24"/>
        </w:rPr>
        <w:t>2008), to positive (</w:t>
      </w:r>
      <w:proofErr w:type="spellStart"/>
      <w:r w:rsidR="00584FD7">
        <w:rPr>
          <w:rFonts w:ascii="Times New Roman" w:hAnsi="Times New Roman"/>
          <w:color w:val="000000"/>
          <w:sz w:val="24"/>
          <w:szCs w:val="24"/>
        </w:rPr>
        <w:t>Ilmakunnas</w:t>
      </w:r>
      <w:proofErr w:type="spellEnd"/>
      <w:r w:rsidR="00584FD7">
        <w:rPr>
          <w:rFonts w:ascii="Times New Roman" w:hAnsi="Times New Roman"/>
          <w:color w:val="000000"/>
          <w:sz w:val="24"/>
          <w:szCs w:val="24"/>
        </w:rPr>
        <w:t xml:space="preserve"> and</w:t>
      </w:r>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2011).</w:t>
      </w:r>
    </w:p>
    <w:p w:rsidR="00BF7BC5" w:rsidRDefault="000F35BB" w:rsidP="00724ECF">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F7BC5" w:rsidRDefault="00CB3F63" w:rsidP="000F35BB">
      <w:pPr>
        <w:spacing w:after="120" w:line="360" w:lineRule="auto"/>
        <w:ind w:right="26" w:firstLine="720"/>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w:t>
      </w:r>
      <w:r w:rsidR="004701F1">
        <w:rPr>
          <w:rFonts w:ascii="Times New Roman" w:hAnsi="Times New Roman"/>
          <w:color w:val="000000"/>
          <w:sz w:val="24"/>
          <w:szCs w:val="24"/>
        </w:rPr>
        <w:t xml:space="preserve"> to the same age group (Zenger and</w:t>
      </w:r>
      <w:r>
        <w:rPr>
          <w:rFonts w:ascii="Times New Roman" w:hAnsi="Times New Roman"/>
          <w:color w:val="000000"/>
          <w:sz w:val="24"/>
          <w:szCs w:val="24"/>
        </w:rPr>
        <w:t xml:space="preserve">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F7BC5" w:rsidRDefault="008C7A16" w:rsidP="00724ECF">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F7BC5" w:rsidRDefault="00CB3F63" w:rsidP="008C7A16">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Frink et al (2003) had explained the positive impact of gender diversity with organizational performance using resource based view.</w:t>
      </w:r>
    </w:p>
    <w:p w:rsidR="00BF7BC5" w:rsidRDefault="00CB3F63" w:rsidP="008C7A16">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Perceptions and attitudes towards male and female differ in organizational settings (Miller, 2014); they still continue to encounter “glass ceiling” that keeps them from reaching the upper ec</w:t>
      </w:r>
      <w:r w:rsidR="004701F1">
        <w:rPr>
          <w:rFonts w:ascii="Times New Roman" w:hAnsi="Times New Roman"/>
          <w:color w:val="000000"/>
          <w:sz w:val="24"/>
          <w:szCs w:val="24"/>
        </w:rPr>
        <w:t>helons of employment (Morrison and</w:t>
      </w:r>
      <w:r>
        <w:rPr>
          <w:rFonts w:ascii="Times New Roman" w:hAnsi="Times New Roman"/>
          <w:color w:val="000000"/>
          <w:sz w:val="24"/>
          <w:szCs w:val="24"/>
        </w:rPr>
        <w:t xml:space="preserve">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w:t>
      </w:r>
      <w:r>
        <w:rPr>
          <w:rFonts w:ascii="Times New Roman" w:hAnsi="Times New Roman"/>
          <w:color w:val="000000"/>
          <w:sz w:val="24"/>
          <w:szCs w:val="24"/>
        </w:rPr>
        <w:lastRenderedPageBreak/>
        <w:t xml:space="preserve">inferior. For instance, </w:t>
      </w:r>
      <w:proofErr w:type="spellStart"/>
      <w:r>
        <w:rPr>
          <w:rFonts w:ascii="Times New Roman" w:hAnsi="Times New Roman"/>
          <w:color w:val="000000"/>
          <w:sz w:val="24"/>
          <w:szCs w:val="24"/>
        </w:rPr>
        <w:t>Rothboeck</w:t>
      </w:r>
      <w:proofErr w:type="spellEnd"/>
      <w:r>
        <w:rPr>
          <w:rFonts w:ascii="Times New Roman" w:hAnsi="Times New Roman"/>
          <w:color w:val="000000"/>
          <w:sz w:val="24"/>
          <w:szCs w:val="24"/>
        </w:rPr>
        <w:t xml:space="preserve">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F7BC5" w:rsidRDefault="008C7A16"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w:t>
      </w:r>
      <w:r w:rsidR="004701F1">
        <w:rPr>
          <w:rFonts w:ascii="Times New Roman" w:hAnsi="Times New Roman"/>
          <w:b/>
          <w:color w:val="000000"/>
          <w:sz w:val="24"/>
          <w:szCs w:val="24"/>
        </w:rPr>
        <w:t>AL</w:t>
      </w:r>
      <w:r>
        <w:rPr>
          <w:rFonts w:ascii="Times New Roman" w:hAnsi="Times New Roman"/>
          <w:b/>
          <w:color w:val="000000"/>
          <w:sz w:val="24"/>
          <w:szCs w:val="24"/>
        </w:rPr>
        <w:t xml:space="preserve"> PERFORMANCE</w:t>
      </w:r>
    </w:p>
    <w:p w:rsidR="00BF7BC5" w:rsidRDefault="00CB3F63" w:rsidP="008C7A16">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w:t>
      </w:r>
      <w:r w:rsidR="00D56D2C">
        <w:rPr>
          <w:rFonts w:ascii="Times New Roman" w:hAnsi="Times New Roman"/>
          <w:color w:val="000000"/>
          <w:sz w:val="24"/>
          <w:szCs w:val="24"/>
        </w:rPr>
        <w:t>roblem-solving (McMahan, Bell, and</w:t>
      </w:r>
      <w:r>
        <w:rPr>
          <w:rFonts w:ascii="Times New Roman" w:hAnsi="Times New Roman"/>
          <w:color w:val="000000"/>
          <w:sz w:val="24"/>
          <w:szCs w:val="24"/>
        </w:rPr>
        <w:t xml:space="preserve"> </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w:t>
      </w:r>
      <w:r w:rsidR="00D56D2C">
        <w:rPr>
          <w:rFonts w:ascii="Times New Roman" w:hAnsi="Times New Roman"/>
          <w:color w:val="000000"/>
          <w:sz w:val="24"/>
          <w:szCs w:val="24"/>
        </w:rPr>
        <w:t>rent experiences (</w:t>
      </w:r>
      <w:proofErr w:type="spellStart"/>
      <w:r w:rsidR="00D56D2C">
        <w:rPr>
          <w:rFonts w:ascii="Times New Roman" w:hAnsi="Times New Roman"/>
          <w:color w:val="000000"/>
          <w:sz w:val="24"/>
          <w:szCs w:val="24"/>
        </w:rPr>
        <w:t>Nkomo</w:t>
      </w:r>
      <w:proofErr w:type="spellEnd"/>
      <w:r w:rsidR="00D56D2C">
        <w:rPr>
          <w:rFonts w:ascii="Times New Roman" w:hAnsi="Times New Roman"/>
          <w:color w:val="000000"/>
          <w:sz w:val="24"/>
          <w:szCs w:val="24"/>
        </w:rPr>
        <w:t xml:space="preserve"> and</w:t>
      </w:r>
      <w:r>
        <w:rPr>
          <w:rFonts w:ascii="Times New Roman" w:hAnsi="Times New Roman"/>
          <w:color w:val="000000"/>
          <w:sz w:val="24"/>
          <w:szCs w:val="24"/>
        </w:rPr>
        <w:t xml:space="preserve">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w:t>
      </w:r>
      <w:r w:rsidR="00D56D2C">
        <w:rPr>
          <w:rFonts w:ascii="Times New Roman" w:hAnsi="Times New Roman"/>
          <w:color w:val="000000"/>
          <w:sz w:val="24"/>
          <w:szCs w:val="24"/>
        </w:rPr>
        <w:t>varied alternatives (</w:t>
      </w:r>
      <w:proofErr w:type="spellStart"/>
      <w:r w:rsidR="00D56D2C">
        <w:rPr>
          <w:rFonts w:ascii="Times New Roman" w:hAnsi="Times New Roman"/>
          <w:color w:val="000000"/>
          <w:sz w:val="24"/>
          <w:szCs w:val="24"/>
        </w:rPr>
        <w:t>Rogelberg</w:t>
      </w:r>
      <w:proofErr w:type="spellEnd"/>
      <w:r w:rsidR="00D56D2C">
        <w:rPr>
          <w:rFonts w:ascii="Times New Roman" w:hAnsi="Times New Roman"/>
          <w:color w:val="000000"/>
          <w:sz w:val="24"/>
          <w:szCs w:val="24"/>
        </w:rPr>
        <w:t xml:space="preserve"> and</w:t>
      </w:r>
      <w:r>
        <w:rPr>
          <w:rFonts w:ascii="Times New Roman" w:hAnsi="Times New Roman"/>
          <w:color w:val="000000"/>
          <w:sz w:val="24"/>
          <w:szCs w:val="24"/>
        </w:rPr>
        <w:t xml:space="preserve"> </w:t>
      </w:r>
      <w:proofErr w:type="spellStart"/>
      <w:r>
        <w:rPr>
          <w:rFonts w:ascii="Times New Roman" w:hAnsi="Times New Roman"/>
          <w:color w:val="000000"/>
          <w:sz w:val="24"/>
          <w:szCs w:val="24"/>
        </w:rPr>
        <w:t>Rumery</w:t>
      </w:r>
      <w:proofErr w:type="spellEnd"/>
      <w:r>
        <w:rPr>
          <w:rFonts w:ascii="Times New Roman" w:hAnsi="Times New Roman"/>
          <w:color w:val="000000"/>
          <w:sz w:val="24"/>
          <w:szCs w:val="24"/>
        </w:rPr>
        <w:t>, 1996).</w:t>
      </w:r>
    </w:p>
    <w:p w:rsidR="00BF7BC5" w:rsidRDefault="00CB3F63" w:rsidP="008C7A16">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F7BC5" w:rsidRDefault="008C7A16" w:rsidP="00724ECF">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F7BC5" w:rsidRDefault="00CB3F63" w:rsidP="008C7A16">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F7BC5" w:rsidRDefault="00CB3F63" w:rsidP="00706AA6">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lastRenderedPageBreak/>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w:t>
      </w:r>
      <w:r w:rsidR="00A46B65">
        <w:rPr>
          <w:rFonts w:ascii="Times New Roman" w:hAnsi="Times New Roman"/>
          <w:sz w:val="24"/>
          <w:szCs w:val="24"/>
        </w:rPr>
        <w:t>ormance (</w:t>
      </w:r>
      <w:proofErr w:type="spellStart"/>
      <w:r w:rsidR="00A46B65">
        <w:rPr>
          <w:rFonts w:ascii="Times New Roman" w:hAnsi="Times New Roman"/>
          <w:sz w:val="24"/>
          <w:szCs w:val="24"/>
        </w:rPr>
        <w:t>Gunday</w:t>
      </w:r>
      <w:proofErr w:type="spellEnd"/>
      <w:r w:rsidR="00A46B65">
        <w:rPr>
          <w:rFonts w:ascii="Times New Roman" w:hAnsi="Times New Roman"/>
          <w:sz w:val="24"/>
          <w:szCs w:val="24"/>
        </w:rPr>
        <w:t xml:space="preserve">, </w:t>
      </w:r>
      <w:proofErr w:type="spellStart"/>
      <w:r w:rsidR="00A46B65">
        <w:rPr>
          <w:rFonts w:ascii="Times New Roman" w:hAnsi="Times New Roman"/>
          <w:sz w:val="24"/>
          <w:szCs w:val="24"/>
        </w:rPr>
        <w:t>Ulusoy</w:t>
      </w:r>
      <w:proofErr w:type="spellEnd"/>
      <w:r w:rsidR="00A46B65">
        <w:rPr>
          <w:rFonts w:ascii="Times New Roman" w:hAnsi="Times New Roman"/>
          <w:sz w:val="24"/>
          <w:szCs w:val="24"/>
        </w:rPr>
        <w:t xml:space="preserve">, </w:t>
      </w:r>
      <w:proofErr w:type="spellStart"/>
      <w:r w:rsidR="00A46B65">
        <w:rPr>
          <w:rFonts w:ascii="Times New Roman" w:hAnsi="Times New Roman"/>
          <w:sz w:val="24"/>
          <w:szCs w:val="24"/>
        </w:rPr>
        <w:t>Kilic</w:t>
      </w:r>
      <w:proofErr w:type="spellEnd"/>
      <w:r w:rsidR="00A46B65">
        <w:rPr>
          <w:rFonts w:ascii="Times New Roman" w:hAnsi="Times New Roman"/>
          <w:sz w:val="24"/>
          <w:szCs w:val="24"/>
        </w:rPr>
        <w:t xml:space="preserve"> and</w:t>
      </w:r>
      <w:r>
        <w:rPr>
          <w:rFonts w:ascii="Times New Roman" w:hAnsi="Times New Roman"/>
          <w:sz w:val="24"/>
          <w:szCs w:val="24"/>
        </w:rPr>
        <w:t xml:space="preserve"> </w:t>
      </w:r>
      <w:proofErr w:type="spellStart"/>
      <w:r>
        <w:rPr>
          <w:rFonts w:ascii="Times New Roman" w:hAnsi="Times New Roman"/>
          <w:sz w:val="24"/>
          <w:szCs w:val="24"/>
        </w:rPr>
        <w:t>Alpkan</w:t>
      </w:r>
      <w:proofErr w:type="spellEnd"/>
      <w:r>
        <w:rPr>
          <w:rFonts w:ascii="Times New Roman" w:hAnsi="Times New Roman"/>
          <w:sz w:val="24"/>
          <w:szCs w:val="24"/>
        </w:rPr>
        <w:t>, 2011). Also, innovative performance is a “c</w:t>
      </w:r>
      <w:r w:rsidR="00A46B65">
        <w:rPr>
          <w:rFonts w:ascii="Times New Roman" w:hAnsi="Times New Roman"/>
          <w:sz w:val="24"/>
          <w:szCs w:val="24"/>
        </w:rPr>
        <w:t>omposite construct” (</w:t>
      </w:r>
      <w:proofErr w:type="spellStart"/>
      <w:r w:rsidR="00A46B65">
        <w:rPr>
          <w:rFonts w:ascii="Times New Roman" w:hAnsi="Times New Roman"/>
          <w:sz w:val="24"/>
          <w:szCs w:val="24"/>
        </w:rPr>
        <w:t>Hagedoorn</w:t>
      </w:r>
      <w:proofErr w:type="spellEnd"/>
      <w:r w:rsidR="00A46B65">
        <w:rPr>
          <w:rFonts w:ascii="Times New Roman" w:hAnsi="Times New Roman"/>
          <w:sz w:val="24"/>
          <w:szCs w:val="24"/>
        </w:rPr>
        <w:t xml:space="preserve"> and</w:t>
      </w:r>
      <w:r>
        <w:rPr>
          <w:rFonts w:ascii="Times New Roman" w:hAnsi="Times New Roman"/>
          <w:sz w:val="24"/>
          <w:szCs w:val="24"/>
        </w:rPr>
        <w:t xml:space="preserve"> </w:t>
      </w:r>
      <w:proofErr w:type="spellStart"/>
      <w:r>
        <w:rPr>
          <w:rFonts w:ascii="Times New Roman" w:hAnsi="Times New Roman"/>
          <w:sz w:val="24"/>
          <w:szCs w:val="24"/>
        </w:rPr>
        <w:t>Cloodt</w:t>
      </w:r>
      <w:proofErr w:type="spellEnd"/>
      <w:r>
        <w:rPr>
          <w:rFonts w:ascii="Times New Roman" w:hAnsi="Times New Roman"/>
          <w:sz w:val="24"/>
          <w:szCs w:val="24"/>
        </w:rPr>
        <w: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F7BC5" w:rsidRDefault="00CB3F63" w:rsidP="00706AA6">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w:t>
      </w:r>
      <w:r w:rsidR="00A46B65">
        <w:rPr>
          <w:rFonts w:ascii="Times New Roman" w:hAnsi="Times New Roman"/>
          <w:sz w:val="24"/>
          <w:szCs w:val="24"/>
        </w:rPr>
        <w:t>ity (</w:t>
      </w:r>
      <w:proofErr w:type="spellStart"/>
      <w:r w:rsidR="00A46B65">
        <w:rPr>
          <w:rFonts w:ascii="Times New Roman" w:hAnsi="Times New Roman"/>
          <w:sz w:val="24"/>
          <w:szCs w:val="24"/>
        </w:rPr>
        <w:t>Quadros</w:t>
      </w:r>
      <w:proofErr w:type="spellEnd"/>
      <w:r w:rsidR="00A46B65">
        <w:rPr>
          <w:rFonts w:ascii="Times New Roman" w:hAnsi="Times New Roman"/>
          <w:sz w:val="24"/>
          <w:szCs w:val="24"/>
        </w:rPr>
        <w:t>, Furtado, Roberto and</w:t>
      </w:r>
      <w:r>
        <w:rPr>
          <w:rFonts w:ascii="Times New Roman" w:hAnsi="Times New Roman"/>
          <w:sz w:val="24"/>
          <w:szCs w:val="24"/>
        </w:rPr>
        <w:t xml:space="preserve"> Franco, 2001). It can therefore be deduced from literature, that innovative performance can lead to customer satisfaction and attract the attention of more customers to the organization that is performing innovatively.</w:t>
      </w:r>
    </w:p>
    <w:p w:rsidR="00BF7BC5" w:rsidRDefault="00706AA6" w:rsidP="00724ECF">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sidR="00CB3F63">
        <w:rPr>
          <w:rFonts w:ascii="Times New Roman" w:hAnsi="Times New Roman"/>
          <w:i/>
          <w:iCs/>
          <w:sz w:val="24"/>
          <w:szCs w:val="24"/>
        </w:rPr>
        <w:t xml:space="preserve"> </w:t>
      </w:r>
      <w:r w:rsidR="00CB3F63">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sidR="00CB3F63">
        <w:rPr>
          <w:rFonts w:ascii="Times New Roman" w:hAnsi="Times New Roman"/>
          <w:sz w:val="24"/>
          <w:szCs w:val="24"/>
        </w:rPr>
        <w:t>Quadros</w:t>
      </w:r>
      <w:proofErr w:type="spellEnd"/>
      <w:r w:rsidR="00CB3F63">
        <w:rPr>
          <w:rFonts w:ascii="Times New Roman" w:hAnsi="Times New Roman"/>
          <w:sz w:val="24"/>
          <w:szCs w:val="24"/>
        </w:rPr>
        <w:t xml:space="preserve">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w:t>
      </w:r>
      <w:r w:rsidR="004F1A10">
        <w:rPr>
          <w:rFonts w:ascii="Times New Roman" w:hAnsi="Times New Roman"/>
          <w:sz w:val="24"/>
          <w:szCs w:val="24"/>
        </w:rPr>
        <w:t xml:space="preserve"> rendering services (</w:t>
      </w:r>
      <w:proofErr w:type="spellStart"/>
      <w:r w:rsidR="004F1A10">
        <w:rPr>
          <w:rFonts w:ascii="Times New Roman" w:hAnsi="Times New Roman"/>
          <w:sz w:val="24"/>
          <w:szCs w:val="24"/>
        </w:rPr>
        <w:t>Koufteros</w:t>
      </w:r>
      <w:proofErr w:type="spellEnd"/>
      <w:r w:rsidR="004F1A10">
        <w:rPr>
          <w:rFonts w:ascii="Times New Roman" w:hAnsi="Times New Roman"/>
          <w:sz w:val="24"/>
          <w:szCs w:val="24"/>
        </w:rPr>
        <w:t xml:space="preserve"> and</w:t>
      </w:r>
      <w:r w:rsidR="00CB3F63">
        <w:rPr>
          <w:rFonts w:ascii="Times New Roman" w:hAnsi="Times New Roman"/>
          <w:sz w:val="24"/>
          <w:szCs w:val="24"/>
        </w:rPr>
        <w:t xml:space="preserve"> </w:t>
      </w:r>
      <w:proofErr w:type="spellStart"/>
      <w:r w:rsidR="00CB3F63">
        <w:rPr>
          <w:rFonts w:ascii="Times New Roman" w:hAnsi="Times New Roman"/>
          <w:sz w:val="24"/>
          <w:szCs w:val="24"/>
        </w:rPr>
        <w:t>Marcoulides</w:t>
      </w:r>
      <w:proofErr w:type="spellEnd"/>
      <w:r w:rsidR="00CB3F63">
        <w:rPr>
          <w:rFonts w:ascii="Times New Roman" w:hAnsi="Times New Roman"/>
          <w:sz w:val="24"/>
          <w:szCs w:val="24"/>
        </w:rPr>
        <w:t>, 2006). Service rendering performance, as an integration of all its elements is also seen as one of the direct drivers of profitability (</w:t>
      </w:r>
      <w:proofErr w:type="spellStart"/>
      <w:r w:rsidR="00CB3F63">
        <w:rPr>
          <w:rFonts w:ascii="Times New Roman" w:hAnsi="Times New Roman"/>
          <w:sz w:val="24"/>
          <w:szCs w:val="24"/>
        </w:rPr>
        <w:t>Chenhall</w:t>
      </w:r>
      <w:proofErr w:type="spellEnd"/>
      <w:r w:rsidR="00CB3F63">
        <w:rPr>
          <w:rFonts w:ascii="Times New Roman" w:hAnsi="Times New Roman"/>
          <w:sz w:val="24"/>
          <w:szCs w:val="24"/>
        </w:rPr>
        <w:t xml:space="preserve">, 1997). Therefore, we can argue that service rendering performance, which is the combination of the attainments in speed of service delivery, quality of service, </w:t>
      </w:r>
      <w:r w:rsidR="00CB3F63">
        <w:rPr>
          <w:rFonts w:ascii="Times New Roman" w:hAnsi="Times New Roman"/>
          <w:sz w:val="24"/>
          <w:szCs w:val="24"/>
        </w:rPr>
        <w:lastRenderedPageBreak/>
        <w:t>flexibility of service rendering, and cost of efficiently rendering services can affect the overall performance of organizations (</w:t>
      </w:r>
      <w:proofErr w:type="spellStart"/>
      <w:r w:rsidR="00CB3F63">
        <w:rPr>
          <w:rFonts w:ascii="Times New Roman" w:hAnsi="Times New Roman"/>
          <w:sz w:val="24"/>
          <w:szCs w:val="24"/>
        </w:rPr>
        <w:t>Alpkan</w:t>
      </w:r>
      <w:proofErr w:type="spellEnd"/>
      <w:r w:rsidR="00CB3F63">
        <w:rPr>
          <w:rFonts w:ascii="Times New Roman" w:hAnsi="Times New Roman"/>
          <w:sz w:val="24"/>
          <w:szCs w:val="24"/>
        </w:rPr>
        <w:t xml:space="preserve">, </w:t>
      </w:r>
      <w:proofErr w:type="spellStart"/>
      <w:r w:rsidR="00CB3F63">
        <w:rPr>
          <w:rFonts w:ascii="Times New Roman" w:hAnsi="Times New Roman"/>
          <w:sz w:val="24"/>
          <w:szCs w:val="24"/>
        </w:rPr>
        <w:t>Ceylan</w:t>
      </w:r>
      <w:proofErr w:type="spellEnd"/>
      <w:r w:rsidR="00CB3F63">
        <w:rPr>
          <w:rFonts w:ascii="Times New Roman" w:hAnsi="Times New Roman"/>
          <w:sz w:val="24"/>
          <w:szCs w:val="24"/>
        </w:rPr>
        <w:t xml:space="preserve"> &amp; </w:t>
      </w:r>
      <w:proofErr w:type="spellStart"/>
      <w:r w:rsidR="00CB3F63">
        <w:rPr>
          <w:rFonts w:ascii="Times New Roman" w:hAnsi="Times New Roman"/>
          <w:sz w:val="24"/>
          <w:szCs w:val="24"/>
        </w:rPr>
        <w:t>Aytekin</w:t>
      </w:r>
      <w:proofErr w:type="spellEnd"/>
      <w:r w:rsidR="00CB3F63">
        <w:rPr>
          <w:rFonts w:ascii="Times New Roman" w:hAnsi="Times New Roman"/>
          <w:sz w:val="24"/>
          <w:szCs w:val="24"/>
        </w:rPr>
        <w:t xml:space="preserve">, 2002; </w:t>
      </w:r>
      <w:proofErr w:type="spellStart"/>
      <w:r w:rsidR="00CB3F63">
        <w:rPr>
          <w:rFonts w:ascii="Times New Roman" w:hAnsi="Times New Roman"/>
          <w:sz w:val="24"/>
          <w:szCs w:val="24"/>
        </w:rPr>
        <w:t>Alpkan</w:t>
      </w:r>
      <w:proofErr w:type="spellEnd"/>
      <w:r w:rsidR="00CB3F63">
        <w:rPr>
          <w:rFonts w:ascii="Times New Roman" w:hAnsi="Times New Roman"/>
          <w:sz w:val="24"/>
          <w:szCs w:val="24"/>
        </w:rPr>
        <w:t xml:space="preserve">, </w:t>
      </w:r>
      <w:proofErr w:type="spellStart"/>
      <w:r w:rsidR="00CB3F63">
        <w:rPr>
          <w:rFonts w:ascii="Times New Roman" w:hAnsi="Times New Roman"/>
          <w:sz w:val="24"/>
          <w:szCs w:val="24"/>
        </w:rPr>
        <w:t>Ceylan</w:t>
      </w:r>
      <w:proofErr w:type="spellEnd"/>
      <w:r w:rsidR="00CB3F63">
        <w:rPr>
          <w:rFonts w:ascii="Times New Roman" w:hAnsi="Times New Roman"/>
          <w:sz w:val="24"/>
          <w:szCs w:val="24"/>
        </w:rPr>
        <w:t xml:space="preserve"> &amp; </w:t>
      </w:r>
      <w:proofErr w:type="spellStart"/>
      <w:r w:rsidR="00CB3F63">
        <w:rPr>
          <w:rFonts w:ascii="Times New Roman" w:hAnsi="Times New Roman"/>
          <w:sz w:val="24"/>
          <w:szCs w:val="24"/>
        </w:rPr>
        <w:t>Aytekin</w:t>
      </w:r>
      <w:proofErr w:type="spellEnd"/>
      <w:r w:rsidR="00CB3F63">
        <w:rPr>
          <w:rFonts w:ascii="Times New Roman" w:hAnsi="Times New Roman"/>
          <w:sz w:val="24"/>
          <w:szCs w:val="24"/>
        </w:rPr>
        <w:t>, 2003).</w:t>
      </w:r>
    </w:p>
    <w:p w:rsidR="00BF7BC5" w:rsidRDefault="00CB3F63" w:rsidP="00724ECF">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w:t>
      </w:r>
      <w:r w:rsidR="004F1A10">
        <w:rPr>
          <w:rFonts w:ascii="Times New Roman" w:hAnsi="Times New Roman"/>
          <w:sz w:val="24"/>
          <w:szCs w:val="24"/>
        </w:rPr>
        <w:t>s aggregate of firms” (</w:t>
      </w:r>
      <w:proofErr w:type="spellStart"/>
      <w:r w:rsidR="004F1A10">
        <w:rPr>
          <w:rFonts w:ascii="Times New Roman" w:hAnsi="Times New Roman"/>
          <w:sz w:val="24"/>
          <w:szCs w:val="24"/>
        </w:rPr>
        <w:t>Clodius</w:t>
      </w:r>
      <w:proofErr w:type="spellEnd"/>
      <w:r w:rsidR="004F1A10">
        <w:rPr>
          <w:rFonts w:ascii="Times New Roman" w:hAnsi="Times New Roman"/>
          <w:sz w:val="24"/>
          <w:szCs w:val="24"/>
        </w:rPr>
        <w:t xml:space="preserve"> and</w:t>
      </w:r>
      <w:r>
        <w:rPr>
          <w:rFonts w:ascii="Times New Roman" w:hAnsi="Times New Roman"/>
          <w:sz w:val="24"/>
          <w:szCs w:val="24"/>
        </w:rPr>
        <w:t xml:space="preserve">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BF7BC5" w:rsidRDefault="00F41511"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F7BC5" w:rsidRDefault="00F41511"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9F14D5" w:rsidRPr="009F14D5" w:rsidRDefault="009F14D5" w:rsidP="00F41511">
      <w:pPr>
        <w:spacing w:after="0" w:line="360" w:lineRule="auto"/>
        <w:ind w:firstLine="720"/>
        <w:jc w:val="both"/>
        <w:rPr>
          <w:rFonts w:ascii="Times New Roman" w:hAnsi="Times New Roman"/>
          <w:sz w:val="24"/>
          <w:szCs w:val="24"/>
        </w:rPr>
      </w:pPr>
      <w:proofErr w:type="spellStart"/>
      <w:r w:rsidRPr="009F14D5">
        <w:rPr>
          <w:rFonts w:ascii="Times New Roman" w:hAnsi="Times New Roman"/>
          <w:sz w:val="24"/>
          <w:szCs w:val="24"/>
        </w:rPr>
        <w:t>Mor</w:t>
      </w:r>
      <w:proofErr w:type="spellEnd"/>
      <w:r w:rsidRPr="009F14D5">
        <w:rPr>
          <w:rFonts w:ascii="Times New Roman" w:hAnsi="Times New Roman"/>
          <w:sz w:val="24"/>
          <w:szCs w:val="24"/>
        </w:rPr>
        <w:t xml:space="preserve"> Barak, </w:t>
      </w:r>
      <w:proofErr w:type="spellStart"/>
      <w:r w:rsidRPr="009F14D5">
        <w:rPr>
          <w:rFonts w:ascii="Times New Roman" w:hAnsi="Times New Roman"/>
          <w:sz w:val="24"/>
          <w:szCs w:val="24"/>
        </w:rPr>
        <w:t>Cherin</w:t>
      </w:r>
      <w:proofErr w:type="spellEnd"/>
      <w:r w:rsidRPr="009F14D5">
        <w:rPr>
          <w:rFonts w:ascii="Times New Roman" w:hAnsi="Times New Roman"/>
          <w:sz w:val="24"/>
          <w:szCs w:val="24"/>
        </w:rPr>
        <w:t>, and Berkman (2021) suggested that individuals form perceptions about an organization’s attitude toward diversity as well as their own views on the value of diversity within organizations. Since this case study investigates employee perceptions of diversity management, it is pertinent to provide the theoretical framework of social identity theory.</w:t>
      </w:r>
    </w:p>
    <w:p w:rsidR="009F14D5" w:rsidRPr="009F14D5" w:rsidRDefault="009F14D5" w:rsidP="00F41511">
      <w:pPr>
        <w:spacing w:after="0" w:line="360" w:lineRule="auto"/>
        <w:ind w:firstLine="720"/>
        <w:jc w:val="both"/>
        <w:rPr>
          <w:rFonts w:ascii="Times New Roman" w:hAnsi="Times New Roman"/>
          <w:sz w:val="24"/>
          <w:szCs w:val="24"/>
        </w:rPr>
      </w:pPr>
      <w:r w:rsidRPr="009F14D5">
        <w:rPr>
          <w:rFonts w:ascii="Times New Roman" w:hAnsi="Times New Roman"/>
          <w:sz w:val="24"/>
          <w:szCs w:val="24"/>
        </w:rPr>
        <w:t xml:space="preserve">As stated by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and Turner (2021), social identity consists of aspects of a person's self-image derived from the social groups or categories to which they believe they belong. The theory is based on three </w:t>
      </w:r>
      <w:r w:rsidR="00187195">
        <w:rPr>
          <w:rFonts w:ascii="Times New Roman" w:hAnsi="Times New Roman"/>
          <w:sz w:val="24"/>
          <w:szCs w:val="24"/>
        </w:rPr>
        <w:t>fundamental principles (</w:t>
      </w:r>
      <w:proofErr w:type="spellStart"/>
      <w:r w:rsidR="00187195">
        <w:rPr>
          <w:rFonts w:ascii="Times New Roman" w:hAnsi="Times New Roman"/>
          <w:sz w:val="24"/>
          <w:szCs w:val="24"/>
        </w:rPr>
        <w:t>Tajfel</w:t>
      </w:r>
      <w:proofErr w:type="spellEnd"/>
      <w:r w:rsidR="00187195">
        <w:rPr>
          <w:rFonts w:ascii="Times New Roman" w:hAnsi="Times New Roman"/>
          <w:sz w:val="24"/>
          <w:szCs w:val="24"/>
        </w:rPr>
        <w:t xml:space="preserve"> and</w:t>
      </w:r>
      <w:r w:rsidRPr="009F14D5">
        <w:rPr>
          <w:rFonts w:ascii="Times New Roman" w:hAnsi="Times New Roman"/>
          <w:sz w:val="24"/>
          <w:szCs w:val="24"/>
        </w:rPr>
        <w:t xml:space="preserve"> Turner, 2021).</w:t>
      </w:r>
    </w:p>
    <w:p w:rsidR="009F14D5" w:rsidRPr="009F14D5" w:rsidRDefault="009F14D5" w:rsidP="00F41511">
      <w:pPr>
        <w:spacing w:after="0" w:line="360" w:lineRule="auto"/>
        <w:ind w:firstLine="720"/>
        <w:jc w:val="both"/>
        <w:rPr>
          <w:rFonts w:ascii="Times New Roman" w:hAnsi="Times New Roman"/>
          <w:sz w:val="24"/>
          <w:szCs w:val="24"/>
        </w:rPr>
      </w:pPr>
      <w:r w:rsidRPr="009F14D5">
        <w:rPr>
          <w:rFonts w:ascii="Times New Roman" w:hAnsi="Times New Roman"/>
          <w:sz w:val="24"/>
          <w:szCs w:val="24"/>
        </w:rPr>
        <w:t>The first principle posits that individuals seek to obtain and maintain a positive social identity that enhances their self-esteem. According to this principle, social identity is based on comparisons made between the group to which the individual belongs and other groups. The outcome of this assessment determines whether the identity is perceived as positive or negative.</w:t>
      </w:r>
    </w:p>
    <w:p w:rsidR="009F14D5" w:rsidRPr="009F14D5" w:rsidRDefault="009F14D5" w:rsidP="00724ECF">
      <w:pPr>
        <w:spacing w:after="0" w:line="360" w:lineRule="auto"/>
        <w:jc w:val="both"/>
        <w:rPr>
          <w:rFonts w:ascii="Times New Roman" w:hAnsi="Times New Roman"/>
          <w:sz w:val="24"/>
          <w:szCs w:val="24"/>
        </w:rPr>
      </w:pPr>
      <w:r w:rsidRPr="009F14D5">
        <w:rPr>
          <w:rFonts w:ascii="Times New Roman" w:hAnsi="Times New Roman"/>
          <w:sz w:val="24"/>
          <w:szCs w:val="24"/>
        </w:rPr>
        <w:t>Gaining the approval of team members is a process through which individuals enhance their social identity. Ultimately, team members who experience a negative identity may wish to leave the group, or if leaving is not an option, they may pursue positive discrimination.</w:t>
      </w:r>
    </w:p>
    <w:p w:rsidR="009F14D5" w:rsidRPr="009F14D5" w:rsidRDefault="009F14D5" w:rsidP="00F41511">
      <w:pPr>
        <w:spacing w:after="0" w:line="360" w:lineRule="auto"/>
        <w:ind w:firstLine="720"/>
        <w:jc w:val="both"/>
        <w:rPr>
          <w:rFonts w:ascii="Times New Roman" w:hAnsi="Times New Roman"/>
          <w:sz w:val="24"/>
          <w:szCs w:val="24"/>
        </w:rPr>
      </w:pPr>
      <w:r w:rsidRPr="009F14D5">
        <w:rPr>
          <w:rFonts w:ascii="Times New Roman" w:hAnsi="Times New Roman"/>
          <w:sz w:val="24"/>
          <w:szCs w:val="24"/>
        </w:rPr>
        <w:t>An individual's establishment of a negative social identity is influenced by perceptions of the social climate. Three dimensions of social change are critical: the permeability of boundaries between groups, the stability of the individual’s group position, and the legitimacy of the system that places their team in a lower status co</w:t>
      </w:r>
      <w:r w:rsidR="00187195">
        <w:rPr>
          <w:rFonts w:ascii="Times New Roman" w:hAnsi="Times New Roman"/>
          <w:sz w:val="24"/>
          <w:szCs w:val="24"/>
        </w:rPr>
        <w:t>mpared to other groups (</w:t>
      </w:r>
      <w:proofErr w:type="spellStart"/>
      <w:r w:rsidR="00187195">
        <w:rPr>
          <w:rFonts w:ascii="Times New Roman" w:hAnsi="Times New Roman"/>
          <w:sz w:val="24"/>
          <w:szCs w:val="24"/>
        </w:rPr>
        <w:t>Tajfel</w:t>
      </w:r>
      <w:proofErr w:type="spellEnd"/>
      <w:r w:rsidR="00187195">
        <w:rPr>
          <w:rFonts w:ascii="Times New Roman" w:hAnsi="Times New Roman"/>
          <w:sz w:val="24"/>
          <w:szCs w:val="24"/>
        </w:rPr>
        <w:t xml:space="preserve"> and</w:t>
      </w:r>
      <w:r w:rsidRPr="009F14D5">
        <w:rPr>
          <w:rFonts w:ascii="Times New Roman" w:hAnsi="Times New Roman"/>
          <w:sz w:val="24"/>
          <w:szCs w:val="24"/>
        </w:rPr>
        <w:t xml:space="preserve"> Turner, 2021). If the boundaries between groups are permeable, individuals who feel a weak connection to their team </w:t>
      </w:r>
      <w:r w:rsidRPr="009F14D5">
        <w:rPr>
          <w:rFonts w:ascii="Times New Roman" w:hAnsi="Times New Roman"/>
          <w:sz w:val="24"/>
          <w:szCs w:val="24"/>
        </w:rPr>
        <w:lastRenderedPageBreak/>
        <w:t>may opt to join another group. Conversely, if the boundaries are impermeable and team members share a strong bond, collective strategies are more likely to be employed, either cognitively (attempting to improve the group's position by developing alternative criteria for social comparison) or behaviorally (through social competition and conflict). This depends on how stable the group's position is perceived to be and how legitimate the processes that led to their lower status are perceived.</w:t>
      </w:r>
    </w:p>
    <w:p w:rsidR="002F10AC" w:rsidRDefault="009F14D5" w:rsidP="00F41511">
      <w:pPr>
        <w:spacing w:after="0" w:line="360" w:lineRule="auto"/>
        <w:ind w:firstLine="720"/>
        <w:jc w:val="both"/>
        <w:rPr>
          <w:rFonts w:ascii="Times New Roman" w:hAnsi="Times New Roman"/>
          <w:sz w:val="24"/>
          <w:szCs w:val="24"/>
        </w:rPr>
      </w:pPr>
      <w:r w:rsidRPr="009F14D5">
        <w:rPr>
          <w:rFonts w:ascii="Times New Roman" w:hAnsi="Times New Roman"/>
          <w:sz w:val="24"/>
          <w:szCs w:val="24"/>
        </w:rPr>
        <w:t xml:space="preserve">Another theory that addresses social change is the theory of relative deprivation. This theory, in its various forms (Walker &amp; Pettigrew, 2021; Crosby, 2021; </w:t>
      </w:r>
      <w:proofErr w:type="spellStart"/>
      <w:r w:rsidRPr="009F14D5">
        <w:rPr>
          <w:rFonts w:ascii="Times New Roman" w:hAnsi="Times New Roman"/>
          <w:sz w:val="24"/>
          <w:szCs w:val="24"/>
        </w:rPr>
        <w:t>Runciman</w:t>
      </w:r>
      <w:proofErr w:type="spellEnd"/>
      <w:r w:rsidRPr="009F14D5">
        <w:rPr>
          <w:rFonts w:ascii="Times New Roman" w:hAnsi="Times New Roman"/>
          <w:sz w:val="24"/>
          <w:szCs w:val="24"/>
        </w:rPr>
        <w:t>, 2021), suggests that comparisons with other groups can lead to a relative sense of deprivation, either at the individual level (deprivation felt compared to members within a group) or at the group level (deprivation compared to other groups). Individual deprivation is often associated with feelings of frustration and anxiety, while group deprivation can escalate into collective protest and conflict. Deprivation in large groups may manifest as strikes, demonstrations, or violent uprisings. The transition from deprivation to practical protest is influenced by the similarity of the deprived group to the comparison group, the belief that collective action will yield positive outcomes, and the perceived permeability limits of the disenfranchised group relative to the comparison group.</w:t>
      </w:r>
    </w:p>
    <w:p w:rsidR="00BF7BC5" w:rsidRDefault="00F41511" w:rsidP="00724ECF">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2F10AC" w:rsidRPr="002F10AC" w:rsidRDefault="002F10AC" w:rsidP="00C708DA">
      <w:pPr>
        <w:spacing w:after="0" w:line="360" w:lineRule="auto"/>
        <w:ind w:firstLine="720"/>
        <w:jc w:val="both"/>
        <w:rPr>
          <w:rFonts w:ascii="Times New Roman" w:hAnsi="Times New Roman"/>
          <w:color w:val="000000"/>
          <w:sz w:val="24"/>
          <w:szCs w:val="24"/>
        </w:rPr>
      </w:pPr>
      <w:r w:rsidRPr="002F10AC">
        <w:rPr>
          <w:rFonts w:ascii="Times New Roman" w:hAnsi="Times New Roman"/>
          <w:color w:val="000000"/>
          <w:sz w:val="24"/>
          <w:szCs w:val="24"/>
        </w:rPr>
        <w:t xml:space="preserve">Equity theory, as reviewed by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w:t>
      </w:r>
      <w:proofErr w:type="spellStart"/>
      <w:r w:rsidRPr="002F10AC">
        <w:rPr>
          <w:rFonts w:ascii="Times New Roman" w:hAnsi="Times New Roman"/>
          <w:color w:val="000000"/>
          <w:sz w:val="24"/>
          <w:szCs w:val="24"/>
        </w:rPr>
        <w:t>Berscheid</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(2021), explores how individuals perceive fairness in social relationships. This theory posits that during a social exchange, a person evaluates the amount of input gained from a relationship against the output, as well as the effort exerted by others. Based on Adams's (1965) foundational work, Tudor (2021) and </w:t>
      </w:r>
      <w:proofErr w:type="spellStart"/>
      <w:r w:rsidRPr="002F10AC">
        <w:rPr>
          <w:rFonts w:ascii="Times New Roman" w:hAnsi="Times New Roman"/>
          <w:color w:val="000000"/>
          <w:sz w:val="24"/>
          <w:szCs w:val="24"/>
        </w:rPr>
        <w:t>Dugguh</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Ayaga</w:t>
      </w:r>
      <w:proofErr w:type="spellEnd"/>
      <w:r w:rsidRPr="002F10AC">
        <w:rPr>
          <w:rFonts w:ascii="Times New Roman" w:hAnsi="Times New Roman"/>
          <w:color w:val="000000"/>
          <w:sz w:val="24"/>
          <w:szCs w:val="24"/>
        </w:rPr>
        <w:t xml:space="preserve"> (2021) further assert that if an employee perceives inequity between two social groups or individuals, they are likely to experience distress or dissatisfaction due to the imbalance in input and output.</w:t>
      </w:r>
    </w:p>
    <w:p w:rsidR="002F10AC" w:rsidRPr="002F10AC" w:rsidRDefault="002F10AC" w:rsidP="00724ECF">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 xml:space="preserve">Inputs include the quality and quantity of an employee's contributions to their work. Examples of inputs are time, effort, hard work, commitment, ability, adaptability, flexibility, tolerance, determination, enthusiasm, personal sacrifice, trust in superiors, support from colleagues, and skills. Conversely, output (or outcomes) refers to the positive and negative consequences that an individual perceives as resulting from their relationship with others. Examples of outputs include </w:t>
      </w:r>
      <w:r w:rsidRPr="002F10AC">
        <w:rPr>
          <w:rFonts w:ascii="Times New Roman" w:hAnsi="Times New Roman"/>
          <w:color w:val="000000"/>
          <w:sz w:val="24"/>
          <w:szCs w:val="24"/>
        </w:rPr>
        <w:lastRenderedPageBreak/>
        <w:t xml:space="preserve">job security, esteem, salary, employee benefits, recognition, reputation, responsibilities, </w:t>
      </w:r>
      <w:proofErr w:type="gramStart"/>
      <w:r w:rsidRPr="002F10AC">
        <w:rPr>
          <w:rFonts w:ascii="Times New Roman" w:hAnsi="Times New Roman"/>
          <w:color w:val="000000"/>
          <w:sz w:val="24"/>
          <w:szCs w:val="24"/>
        </w:rPr>
        <w:t>a</w:t>
      </w:r>
      <w:proofErr w:type="gramEnd"/>
      <w:r w:rsidRPr="002F10AC">
        <w:rPr>
          <w:rFonts w:ascii="Times New Roman" w:hAnsi="Times New Roman"/>
          <w:color w:val="000000"/>
          <w:sz w:val="24"/>
          <w:szCs w:val="24"/>
        </w:rPr>
        <w:t xml:space="preserve"> sense of achievement, praise, and incentives.</w:t>
      </w:r>
    </w:p>
    <w:p w:rsidR="002F10AC" w:rsidRPr="002F10AC" w:rsidRDefault="002F10AC" w:rsidP="00724ECF">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The primary concern of equity theory revolves around compensation, making equity or inequity a significant issue</w:t>
      </w:r>
      <w:r w:rsidR="00187195">
        <w:rPr>
          <w:rFonts w:ascii="Times New Roman" w:hAnsi="Times New Roman"/>
          <w:color w:val="000000"/>
          <w:sz w:val="24"/>
          <w:szCs w:val="24"/>
        </w:rPr>
        <w:t xml:space="preserve"> in most organizations (Butler and</w:t>
      </w:r>
      <w:r w:rsidRPr="002F10AC">
        <w:rPr>
          <w:rFonts w:ascii="Times New Roman" w:hAnsi="Times New Roman"/>
          <w:color w:val="000000"/>
          <w:sz w:val="24"/>
          <w:szCs w:val="24"/>
        </w:rPr>
        <w:t xml:space="preserve"> Rose, 2021). In any organizational role, employees desire to feel that their contributions and performance are adequately rewarded with appropriate compensation. If an employee perceives that they are underpaid (Adams</w:t>
      </w:r>
      <w:r w:rsidR="00F93F62">
        <w:rPr>
          <w:rFonts w:ascii="Times New Roman" w:hAnsi="Times New Roman"/>
          <w:color w:val="000000"/>
          <w:sz w:val="24"/>
          <w:szCs w:val="24"/>
        </w:rPr>
        <w:t xml:space="preserve"> and</w:t>
      </w:r>
      <w:r w:rsidRPr="002F10AC">
        <w:rPr>
          <w:rFonts w:ascii="Times New Roman" w:hAnsi="Times New Roman"/>
          <w:color w:val="000000"/>
          <w:sz w:val="24"/>
          <w:szCs w:val="24"/>
        </w:rPr>
        <w:t xml:space="preserve"> Salisbury, 2021; Tudor, 2021), they may become dissatisfied and develop hostility toward the organization and coworkers, ultimately leading to decreased motivation and performance.</w:t>
      </w:r>
    </w:p>
    <w:p w:rsidR="002F10AC" w:rsidRPr="002F10AC" w:rsidRDefault="002F10AC" w:rsidP="00724ECF">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Equity is multidimensional and does not depend solely on individual input-output ratios; it also involves comparisons between one's own input-output ratio and that of others. As equity is fundamentally about perception, employees form their views on what constitutes a fair balance of inputs and outputs by comparing their situation with that of “referents” in the marketplace.</w:t>
      </w:r>
    </w:p>
    <w:p w:rsidR="002F10AC" w:rsidRDefault="002F10AC" w:rsidP="00724ECF">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When employees perceive that their inputs are fairly rewarded with corresponding outputs, they tend to feel satisfied, happier, and more motivated in their work. Conversely, they become demotivated when they believe that their input-output ratio is less favorable than that of their referent peers (Ball, 2021).</w:t>
      </w:r>
    </w:p>
    <w:p w:rsidR="00AC097B" w:rsidRDefault="002147FB" w:rsidP="002147FB">
      <w:pPr>
        <w:autoSpaceDE w:val="0"/>
        <w:autoSpaceDN w:val="0"/>
        <w:adjustRightInd w:val="0"/>
        <w:spacing w:after="120" w:line="360" w:lineRule="auto"/>
        <w:jc w:val="both"/>
        <w:rPr>
          <w:rFonts w:ascii="Times New Roman" w:hAnsi="Times New Roman"/>
          <w:b/>
          <w:sz w:val="24"/>
          <w:szCs w:val="24"/>
        </w:rPr>
      </w:pPr>
      <w:r>
        <w:rPr>
          <w:rFonts w:ascii="Times New Roman" w:hAnsi="Times New Roman"/>
          <w:color w:val="000000"/>
          <w:sz w:val="24"/>
          <w:szCs w:val="24"/>
        </w:rPr>
        <w:t>.</w:t>
      </w:r>
      <w:r>
        <w:rPr>
          <w:rFonts w:ascii="Times New Roman" w:hAnsi="Times New Roman"/>
          <w:b/>
          <w:sz w:val="24"/>
          <w:szCs w:val="24"/>
        </w:rPr>
        <w:t>2.3</w:t>
      </w:r>
      <w:r>
        <w:rPr>
          <w:rFonts w:ascii="Times New Roman" w:hAnsi="Times New Roman"/>
          <w:b/>
          <w:sz w:val="24"/>
          <w:szCs w:val="24"/>
        </w:rPr>
        <w:tab/>
        <w:t>EMPIRICAL REVIEW</w:t>
      </w:r>
    </w:p>
    <w:p w:rsidR="002F10AC" w:rsidRPr="00AC097B" w:rsidRDefault="002F10AC" w:rsidP="002147FB">
      <w:pPr>
        <w:autoSpaceDE w:val="0"/>
        <w:autoSpaceDN w:val="0"/>
        <w:adjustRightInd w:val="0"/>
        <w:spacing w:after="0" w:line="360" w:lineRule="auto"/>
        <w:ind w:firstLine="720"/>
        <w:jc w:val="both"/>
        <w:rPr>
          <w:rFonts w:ascii="Times New Roman" w:hAnsi="Times New Roman"/>
          <w:b/>
          <w:sz w:val="24"/>
          <w:szCs w:val="24"/>
        </w:rPr>
      </w:pPr>
      <w:proofErr w:type="spellStart"/>
      <w:r w:rsidRPr="002F10AC">
        <w:rPr>
          <w:rFonts w:ascii="Times New Roman" w:hAnsi="Times New Roman"/>
          <w:sz w:val="24"/>
          <w:szCs w:val="24"/>
        </w:rPr>
        <w:t>Inegbedion</w:t>
      </w:r>
      <w:proofErr w:type="spellEnd"/>
      <w:r w:rsidRPr="002F10AC">
        <w:rPr>
          <w:rFonts w:ascii="Times New Roman" w:hAnsi="Times New Roman"/>
          <w:sz w:val="24"/>
          <w:szCs w:val="24"/>
        </w:rPr>
        <w:t xml:space="preserve">, Sunday, </w:t>
      </w:r>
      <w:proofErr w:type="spellStart"/>
      <w:r w:rsidRPr="002F10AC">
        <w:rPr>
          <w:rFonts w:ascii="Times New Roman" w:hAnsi="Times New Roman"/>
          <w:sz w:val="24"/>
          <w:szCs w:val="24"/>
        </w:rPr>
        <w:t>Asalaye</w:t>
      </w:r>
      <w:proofErr w:type="spellEnd"/>
      <w:r w:rsidRPr="002F10AC">
        <w:rPr>
          <w:rFonts w:ascii="Times New Roman" w:hAnsi="Times New Roman"/>
          <w:sz w:val="24"/>
          <w:szCs w:val="24"/>
        </w:rPr>
        <w:t xml:space="preserve">, </w:t>
      </w:r>
      <w:proofErr w:type="spellStart"/>
      <w:r w:rsidRPr="002F10AC">
        <w:rPr>
          <w:rFonts w:ascii="Times New Roman" w:hAnsi="Times New Roman"/>
          <w:sz w:val="24"/>
          <w:szCs w:val="24"/>
        </w:rPr>
        <w:t>Lawal</w:t>
      </w:r>
      <w:proofErr w:type="spellEnd"/>
      <w:r w:rsidRPr="002F10AC">
        <w:rPr>
          <w:rFonts w:ascii="Times New Roman" w:hAnsi="Times New Roman"/>
          <w:sz w:val="24"/>
          <w:szCs w:val="24"/>
        </w:rPr>
        <w:t xml:space="preserve">, and </w:t>
      </w:r>
      <w:proofErr w:type="spellStart"/>
      <w:r w:rsidRPr="002F10AC">
        <w:rPr>
          <w:rFonts w:ascii="Times New Roman" w:hAnsi="Times New Roman"/>
          <w:sz w:val="24"/>
          <w:szCs w:val="24"/>
        </w:rPr>
        <w:t>Adebanji</w:t>
      </w:r>
      <w:proofErr w:type="spellEnd"/>
      <w:r w:rsidRPr="002F10AC">
        <w:rPr>
          <w:rFonts w:ascii="Times New Roman" w:hAnsi="Times New Roman"/>
          <w:sz w:val="24"/>
          <w:szCs w:val="24"/>
        </w:rPr>
        <w:t xml:space="preserve"> (2021) examined "managing diversity for organizational efficiency." Their study aimed to determine the extent to which diversity management influences organizational efficiency through conflict management, cultural diversity, employee perceptions of marginalization, teamwork, and work attitudes. Employing a survey design, they sampled 178 respondents from nine multinational companies in South-South Nigeria. The research data were analyzed using structural equation modeling, with diversity management and organizational efficiency identified as latent variables. The results indicate that the management of cultural diversity, perceptions of marginalization, and conflict significantly influence diversity management. Furthermore, diversity management and teamwork were found to significantly impact organizational efficiency, suggesting that managers of diverse workforces prioritize effective diversity management.</w:t>
      </w:r>
    </w:p>
    <w:p w:rsidR="002F10AC" w:rsidRPr="002F10AC" w:rsidRDefault="002F10AC" w:rsidP="00AA26D6">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Osibanjo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Adeniji</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Falola</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Salau</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Ogueyungbo</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Efe-Imafidon</w:t>
      </w:r>
      <w:proofErr w:type="spellEnd"/>
      <w:r w:rsidRPr="002F10AC">
        <w:rPr>
          <w:rFonts w:ascii="Times New Roman" w:eastAsia="Calibri" w:hAnsi="Times New Roman"/>
          <w:b w:val="0"/>
          <w:kern w:val="0"/>
          <w:sz w:val="24"/>
          <w:szCs w:val="24"/>
        </w:rPr>
        <w:t xml:space="preserve"> (2021) investigated the effect of diversity management on organizational performance within selected deposit money </w:t>
      </w:r>
      <w:r w:rsidRPr="002F10AC">
        <w:rPr>
          <w:rFonts w:ascii="Times New Roman" w:eastAsia="Calibri" w:hAnsi="Times New Roman"/>
          <w:b w:val="0"/>
          <w:kern w:val="0"/>
          <w:sz w:val="24"/>
          <w:szCs w:val="24"/>
        </w:rPr>
        <w:lastRenderedPageBreak/>
        <w:t>banks in Lagos. Utilizing a survey research design, they collected data from 192 employees across five banks in the Lagos metropolis. Smart PLS (3.0) was employed for analysis. Their findings revealed a significant relationship between diversity management and organizational performance, particularly noting how diversities in age, gender, work experience, educational qualifications, and marital status affect employee commitment, sales growth, service quality, and intentions to leave.</w:t>
      </w:r>
    </w:p>
    <w:p w:rsidR="00AC097B" w:rsidRDefault="002F10AC" w:rsidP="00AA26D6">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Chigbo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Olisaemeka</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Osita</w:t>
      </w:r>
      <w:proofErr w:type="spellEnd"/>
      <w:r w:rsidRPr="002F10AC">
        <w:rPr>
          <w:rFonts w:ascii="Times New Roman" w:eastAsia="Calibri" w:hAnsi="Times New Roman"/>
          <w:b w:val="0"/>
          <w:kern w:val="0"/>
          <w:sz w:val="24"/>
          <w:szCs w:val="24"/>
        </w:rPr>
        <w:t xml:space="preserve"> (2021) explored diversity management and organizational performance through an exploratory analysis. The paper highlights that successful organizations are increasingly adaptable, resilient, and customer-centered, often hiring diverse workforces to navigate global challenges and competition. They examine various aspects of diversity, such as its nature, characteristics, and impact on decision-making and innovation, concluding that effective diversity management enhances organizational performance while also presenting challenges.</w:t>
      </w:r>
    </w:p>
    <w:p w:rsidR="002F10AC" w:rsidRPr="002F10AC" w:rsidRDefault="002F10AC" w:rsidP="00AA26D6">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Othman and </w:t>
      </w:r>
      <w:proofErr w:type="spellStart"/>
      <w:r w:rsidRPr="002F10AC">
        <w:rPr>
          <w:rFonts w:ascii="Times New Roman" w:eastAsia="Calibri" w:hAnsi="Times New Roman"/>
          <w:b w:val="0"/>
          <w:kern w:val="0"/>
          <w:sz w:val="24"/>
          <w:szCs w:val="24"/>
        </w:rPr>
        <w:t>Sanyang</w:t>
      </w:r>
      <w:proofErr w:type="spellEnd"/>
      <w:r w:rsidRPr="002F10AC">
        <w:rPr>
          <w:rFonts w:ascii="Times New Roman" w:eastAsia="Calibri" w:hAnsi="Times New Roman"/>
          <w:b w:val="0"/>
          <w:kern w:val="0"/>
          <w:sz w:val="24"/>
          <w:szCs w:val="24"/>
        </w:rPr>
        <w:t xml:space="preserve"> (2021) examined the effects of workforce diversity factors—generational, gender, ethnic/racial, and educational diversity—on organizational performance. Utilizing secondary data sources, they reviewed literature to analyze the relationship between these factors and performance. Their findings indicate that, despite mixed results, most scholars found a positive relationship between workforce diversity and organizational performance, while emphasizing that effective management of diversity is crucial.</w:t>
      </w:r>
    </w:p>
    <w:p w:rsidR="002F10AC" w:rsidRPr="002F10AC" w:rsidRDefault="002F10AC" w:rsidP="00AC2EB0">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Solomon (2021) assessed the effects of workforce diversity on organizational effectiveness in the brewery industry. Employing a survey research design with stratified and simple random sampling, the study utilized linear regression and correlation analysis. The findings showed a significant positive relationship between workforce diversity and organizational effectiveness, particularly highlighting the effectiveness of cultural diversity and team-building initiatives.</w:t>
      </w:r>
    </w:p>
    <w:p w:rsidR="002F10AC" w:rsidRPr="002F10AC" w:rsidRDefault="002F10AC" w:rsidP="00AC2EB0">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Jeremy and Tipper (2021) conducted research within the U.K. National Health Service to analyze the effects of diversity management. They emphasized that effectively managing diversity is crucial for organizations seeking to harness its positive impacts. Their qualitative methodology involved using the </w:t>
      </w:r>
      <w:proofErr w:type="spellStart"/>
      <w:r w:rsidRPr="002F10AC">
        <w:rPr>
          <w:rFonts w:ascii="Times New Roman" w:eastAsia="Calibri" w:hAnsi="Times New Roman"/>
          <w:b w:val="0"/>
          <w:kern w:val="0"/>
          <w:sz w:val="24"/>
          <w:szCs w:val="24"/>
        </w:rPr>
        <w:t>NVivo</w:t>
      </w:r>
      <w:proofErr w:type="spellEnd"/>
      <w:r w:rsidRPr="002F10AC">
        <w:rPr>
          <w:rFonts w:ascii="Times New Roman" w:eastAsia="Calibri" w:hAnsi="Times New Roman"/>
          <w:b w:val="0"/>
          <w:kern w:val="0"/>
          <w:sz w:val="24"/>
          <w:szCs w:val="24"/>
        </w:rPr>
        <w:t xml:space="preserve"> application to analyze data and suggested that </w:t>
      </w:r>
      <w:r w:rsidRPr="002F10AC">
        <w:rPr>
          <w:rFonts w:ascii="Times New Roman" w:eastAsia="Calibri" w:hAnsi="Times New Roman"/>
          <w:b w:val="0"/>
          <w:kern w:val="0"/>
          <w:sz w:val="24"/>
          <w:szCs w:val="24"/>
        </w:rPr>
        <w:lastRenderedPageBreak/>
        <w:t>organizations should focus on understanding employee motivations and creating inclusive environments to enhance performance.</w:t>
      </w:r>
    </w:p>
    <w:p w:rsidR="002F10AC" w:rsidRPr="002F10AC" w:rsidRDefault="002F10AC" w:rsidP="00AC2EB0">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Bergen, </w:t>
      </w:r>
      <w:proofErr w:type="spellStart"/>
      <w:r w:rsidRPr="002F10AC">
        <w:rPr>
          <w:rFonts w:ascii="Times New Roman" w:eastAsia="Calibri" w:hAnsi="Times New Roman"/>
          <w:b w:val="0"/>
          <w:kern w:val="0"/>
          <w:sz w:val="24"/>
          <w:szCs w:val="24"/>
        </w:rPr>
        <w:t>Soper</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Parmell</w:t>
      </w:r>
      <w:proofErr w:type="spellEnd"/>
      <w:r w:rsidRPr="002F10AC">
        <w:rPr>
          <w:rFonts w:ascii="Times New Roman" w:eastAsia="Calibri" w:hAnsi="Times New Roman"/>
          <w:b w:val="0"/>
          <w:kern w:val="0"/>
          <w:sz w:val="24"/>
          <w:szCs w:val="24"/>
        </w:rPr>
        <w:t xml:space="preserve"> (2021) examined human resource diversity and diversity climates within organizations. Their study aimed to develop a framework for fostering a positive climate that values diversity, focusing on its impact on individual careers and organizational attitudes. The study employed surveys and case studies to analyze the effects of diversity climate on attitudes and perceptions.</w:t>
      </w:r>
    </w:p>
    <w:p w:rsidR="00AC097B" w:rsidRDefault="002F10AC" w:rsidP="00AC2EB0">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Hicks-Clarke and Paul (2021) investigated the effects of diversity on female students within sport management programs. Using a survey methodology, they collected data from graduates and undergraduates in North America. Their findings suggest that diversity programs positively influence female representation in sport management, removing barriers for women in the profession.</w:t>
      </w:r>
    </w:p>
    <w:p w:rsidR="00AC097B" w:rsidRDefault="002F10AC" w:rsidP="00BC0E89">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Neely (2021) conducted a study in a Brazilian organization to assess the challenges and benefits of diversity management. This research involved 15 case studies, revealing that diversity management in Brazil is still an emerging issue, requiring strong support from top management to be effective.</w:t>
      </w:r>
    </w:p>
    <w:p w:rsidR="00AC097B" w:rsidRDefault="002F10AC" w:rsidP="00BC0E89">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Bahauddin</w:t>
      </w:r>
      <w:proofErr w:type="spellEnd"/>
      <w:r w:rsidRPr="002F10AC">
        <w:rPr>
          <w:rFonts w:ascii="Times New Roman" w:eastAsia="Calibri" w:hAnsi="Times New Roman"/>
          <w:b w:val="0"/>
          <w:kern w:val="0"/>
          <w:sz w:val="24"/>
          <w:szCs w:val="24"/>
        </w:rPr>
        <w:t xml:space="preserve"> (2021) analyzed the moderating effect of management on the relationship between workforce diversity and student performance in Pakistan's educational sector. A quantitative study involving 150 students indicated a positive relationship between workforce diversity and student performance, although management did not moderate this relationship.</w:t>
      </w:r>
    </w:p>
    <w:p w:rsidR="002F10AC" w:rsidRPr="002F10AC" w:rsidRDefault="002F10AC" w:rsidP="00BC0E89">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Durga</w:t>
      </w:r>
      <w:proofErr w:type="spellEnd"/>
      <w:r w:rsidRPr="002F10AC">
        <w:rPr>
          <w:rFonts w:ascii="Times New Roman" w:eastAsia="Calibri" w:hAnsi="Times New Roman"/>
          <w:b w:val="0"/>
          <w:kern w:val="0"/>
          <w:sz w:val="24"/>
          <w:szCs w:val="24"/>
        </w:rPr>
        <w:t xml:space="preserve"> (2021) noted that diversity management is a young discipline evolving from various historical and social issues. The study focuses on Ethiopia's multicultural context and explores how workplace diversity affects organizational effectiveness, employing systematic sampling techniques to gather data from various banks in the region.</w:t>
      </w:r>
    </w:p>
    <w:p w:rsidR="00AC097B" w:rsidRDefault="002F10AC" w:rsidP="00724ECF">
      <w:pPr>
        <w:pStyle w:val="Heading1"/>
        <w:spacing w:before="0"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Muhammad (2021) investigated the effects of workforce diversity on employee performance in the banking industry in Pakistan. Using a simple random sampling technique and regression analysis, the study found significant impacts of gender, age, ethnicity, and educational </w:t>
      </w:r>
      <w:r w:rsidRPr="002F10AC">
        <w:rPr>
          <w:rFonts w:ascii="Times New Roman" w:eastAsia="Calibri" w:hAnsi="Times New Roman"/>
          <w:b w:val="0"/>
          <w:kern w:val="0"/>
          <w:sz w:val="24"/>
          <w:szCs w:val="24"/>
        </w:rPr>
        <w:lastRenderedPageBreak/>
        <w:t>background on employee performance, emphasizing the importance of a diverse workforce in enhancing organizational outcomes.</w:t>
      </w:r>
    </w:p>
    <w:p w:rsidR="00BF7BC5" w:rsidRDefault="009E71FF" w:rsidP="00724ECF">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F7BC5" w:rsidRDefault="00CB3F63" w:rsidP="00BC0E89">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F7BC5" w:rsidRDefault="00BF7BC5" w:rsidP="00724ECF">
      <w:pPr>
        <w:spacing w:after="120" w:line="360" w:lineRule="auto"/>
        <w:jc w:val="both"/>
        <w:rPr>
          <w:rFonts w:ascii="Times New Roman" w:hAnsi="Times New Roman"/>
          <w:sz w:val="24"/>
          <w:szCs w:val="24"/>
          <w:lang w:val="en-GB"/>
        </w:rPr>
      </w:pPr>
    </w:p>
    <w:p w:rsidR="00433FB5" w:rsidRDefault="00433FB5">
      <w:pPr>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br w:type="page"/>
      </w:r>
    </w:p>
    <w:p w:rsidR="00BF7BC5" w:rsidRDefault="00CB3F63" w:rsidP="00433FB5">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BF7BC5" w:rsidRDefault="00CB3F63" w:rsidP="00724ECF">
      <w:pPr>
        <w:spacing w:after="120" w:line="480" w:lineRule="auto"/>
        <w:jc w:val="both"/>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F7BC5" w:rsidRDefault="00CB3F63" w:rsidP="00724ECF">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r>
      <w:r w:rsidR="003B59B9">
        <w:rPr>
          <w:rFonts w:ascii="Times New Roman" w:hAnsi="Times New Roman"/>
          <w:b/>
          <w:color w:val="000000"/>
          <w:spacing w:val="-3"/>
          <w:sz w:val="24"/>
          <w:szCs w:val="24"/>
        </w:rPr>
        <w:t xml:space="preserve">PREAMBLE </w:t>
      </w:r>
    </w:p>
    <w:p w:rsidR="00BF7BC5" w:rsidRDefault="0082725E" w:rsidP="0082725E">
      <w:pPr>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ab/>
      </w:r>
      <w:r w:rsidR="00CB3F63">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F7BC5" w:rsidRDefault="003B59B9" w:rsidP="00724ECF">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DC09DA" w:rsidRDefault="00DC09DA" w:rsidP="0082725E">
      <w:pPr>
        <w:spacing w:after="0" w:line="360" w:lineRule="auto"/>
        <w:ind w:firstLine="720"/>
        <w:jc w:val="both"/>
        <w:rPr>
          <w:rFonts w:ascii="Times New Roman" w:hAnsi="Times New Roman"/>
          <w:sz w:val="24"/>
          <w:szCs w:val="24"/>
        </w:rPr>
      </w:pPr>
      <w:r w:rsidRPr="00DC09DA">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F7BC5" w:rsidRDefault="0082725E" w:rsidP="00724ECF">
      <w:pPr>
        <w:spacing w:after="0" w:line="360" w:lineRule="auto"/>
        <w:jc w:val="both"/>
        <w:rPr>
          <w:rFonts w:ascii="Times New Roman" w:hAnsi="Times New Roman"/>
          <w:b/>
          <w:sz w:val="24"/>
          <w:szCs w:val="24"/>
        </w:rPr>
      </w:pPr>
      <w:r w:rsidRPr="00187CAA">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BF7BC5" w:rsidRDefault="00CB3F63" w:rsidP="0082725E">
      <w:pPr>
        <w:spacing w:after="120" w:line="360" w:lineRule="auto"/>
        <w:ind w:firstLine="720"/>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 xml:space="preserve">Guaranty Trust Bank Plc,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hAnsi="Times New Roman"/>
          <w:sz w:val="24"/>
          <w:szCs w:val="24"/>
        </w:rPr>
        <w:t>. Necessary information will be gathered from the entire respondent for the completion of the research.</w:t>
      </w:r>
    </w:p>
    <w:p w:rsidR="00BF7BC5" w:rsidRDefault="00C00CF8" w:rsidP="00724ECF">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BF7BC5" w:rsidRDefault="00CB3F63" w:rsidP="00E57151">
      <w:pPr>
        <w:spacing w:after="120" w:line="360" w:lineRule="auto"/>
        <w:ind w:firstLine="720"/>
        <w:jc w:val="both"/>
        <w:rPr>
          <w:rFonts w:ascii="Times New Roman" w:hAnsi="Times New Roman"/>
          <w:sz w:val="24"/>
          <w:szCs w:val="24"/>
        </w:rPr>
      </w:pPr>
      <w:r>
        <w:rPr>
          <w:rFonts w:ascii="Times New Roman" w:hAnsi="Times New Roman"/>
          <w:sz w:val="24"/>
          <w:szCs w:val="24"/>
        </w:rPr>
        <w:t xml:space="preserve">Sampling makes it possible to draw valid inferences or generalizations on the basis of careful observation of variables with a relatively small proportion of the population. (Best &amp; </w:t>
      </w:r>
      <w:proofErr w:type="spellStart"/>
      <w:r>
        <w:rPr>
          <w:rFonts w:ascii="Times New Roman" w:hAnsi="Times New Roman"/>
          <w:sz w:val="24"/>
          <w:szCs w:val="24"/>
        </w:rPr>
        <w:t>Khain</w:t>
      </w:r>
      <w:proofErr w:type="spellEnd"/>
      <w:r>
        <w:rPr>
          <w:rFonts w:ascii="Times New Roman" w:hAnsi="Times New Roman"/>
          <w:sz w:val="24"/>
          <w:szCs w:val="24"/>
        </w:rPr>
        <w:t>,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CE7F44" w:rsidRDefault="00CE7F44" w:rsidP="00724ECF">
      <w:pPr>
        <w:spacing w:after="120" w:line="360" w:lineRule="auto"/>
        <w:jc w:val="both"/>
        <w:rPr>
          <w:rFonts w:ascii="Times New Roman" w:hAnsi="Times New Roman"/>
          <w:sz w:val="24"/>
          <w:szCs w:val="24"/>
        </w:rPr>
      </w:pPr>
    </w:p>
    <w:p w:rsidR="00CE7F44" w:rsidRDefault="00CE7F44" w:rsidP="00724ECF">
      <w:pPr>
        <w:spacing w:after="120" w:line="360" w:lineRule="auto"/>
        <w:jc w:val="both"/>
        <w:rPr>
          <w:rFonts w:ascii="Times New Roman" w:hAnsi="Times New Roman"/>
          <w:sz w:val="24"/>
          <w:szCs w:val="24"/>
        </w:rPr>
      </w:pPr>
    </w:p>
    <w:p w:rsidR="00CE7F44" w:rsidRDefault="00CE7F44" w:rsidP="00724ECF">
      <w:pPr>
        <w:spacing w:after="120" w:line="360" w:lineRule="auto"/>
        <w:jc w:val="both"/>
        <w:rPr>
          <w:rFonts w:ascii="Times New Roman" w:hAnsi="Times New Roman"/>
          <w:sz w:val="24"/>
          <w:szCs w:val="24"/>
        </w:rPr>
      </w:pPr>
    </w:p>
    <w:p w:rsidR="00BF7BC5" w:rsidRDefault="0031006A" w:rsidP="00724ECF">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lastRenderedPageBreak/>
        <w:t>3.4     SAMPLE SIZE DETERMINATION</w:t>
      </w:r>
    </w:p>
    <w:p w:rsidR="00BF7BC5" w:rsidRDefault="00CB3F63" w:rsidP="00CE7F44">
      <w:pPr>
        <w:spacing w:after="120" w:line="360" w:lineRule="auto"/>
        <w:ind w:firstLine="720"/>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F7BC5" w:rsidRDefault="00CB3F63" w:rsidP="00724ECF">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F7BC5" w:rsidRDefault="00CB3F63" w:rsidP="00724ECF">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BF7BC5" w:rsidRDefault="00CE7F44" w:rsidP="00724ECF">
      <w:pPr>
        <w:pStyle w:val="NoSpacing"/>
        <w:spacing w:line="360" w:lineRule="auto"/>
        <w:jc w:val="both"/>
      </w:pPr>
      <w:r>
        <w:rPr>
          <w:noProof/>
        </w:rPr>
        <mc:AlternateContent>
          <mc:Choice Requires="wps">
            <w:drawing>
              <wp:anchor distT="0" distB="0" distL="0" distR="0" simplePos="0" relativeHeight="251661312" behindDoc="0" locked="0" layoutInCell="1" allowOverlap="1">
                <wp:simplePos x="0" y="0"/>
                <wp:positionH relativeFrom="column">
                  <wp:posOffset>906145</wp:posOffset>
                </wp:positionH>
                <wp:positionV relativeFrom="paragraph">
                  <wp:posOffset>255905</wp:posOffset>
                </wp:positionV>
                <wp:extent cx="648335" cy="0"/>
                <wp:effectExtent l="0" t="0" r="37465" b="1905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ln>
                        <a:effectLst/>
                      </wps:spPr>
                      <wps:bodyPr/>
                    </wps:wsp>
                  </a:graphicData>
                </a:graphic>
              </wp:anchor>
            </w:drawing>
          </mc:Choice>
          <mc:Fallback>
            <w:pict>
              <v:shapetype w14:anchorId="22C05B94" id="_x0000_t32" coordsize="21600,21600" o:spt="32" o:oned="t" path="m,l21600,21600e" filled="f">
                <v:path arrowok="t" fillok="f" o:connecttype="none"/>
                <o:lock v:ext="edit" shapetype="t"/>
              </v:shapetype>
              <v:shape id="Straight Arrow Connector 7" o:spid="_x0000_s1026" type="#_x0000_t32" style="position:absolute;margin-left:71.35pt;margin-top:20.15pt;width:51.0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"/>
            </w:pict>
          </mc:Fallback>
        </mc:AlternateContent>
      </w:r>
      <w:r w:rsidR="00CB3F63">
        <w:rPr>
          <w:noProof/>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 w14:anchorId="221335E3" id="Straight Arrow Connector 6"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H6DBsrXAQAAnQMA&#10;AA4AAAAAAAAAAAAAAAAALgIAAGRycy9lMm9Eb2MueG1sUEsBAi0AFAAGAAgAAAAhAMse8HbXAAAA&#10;BQEAAA8AAAAAAAAAAAAAAAAAMQQAAGRycy9kb3ducmV2LnhtbFBLBQYAAAAABAAEAPMAAAA1BQAA&#10;AAA=&#10;">
                <o:lock v:ext="edit" selection="t"/>
              </v:shape>
            </w:pict>
          </mc:Fallback>
        </mc:AlternateContent>
      </w:r>
      <w:r w:rsidR="00CB3F63">
        <w:t>S =                       N</w:t>
      </w:r>
    </w:p>
    <w:p w:rsidR="00BF7BC5" w:rsidRDefault="00CB3F63" w:rsidP="00724ECF">
      <w:pPr>
        <w:pStyle w:val="NoSpacing"/>
        <w:spacing w:line="360" w:lineRule="auto"/>
        <w:jc w:val="both"/>
      </w:pPr>
      <w:r>
        <w:t xml:space="preserve">                         1+N (e</w:t>
      </w:r>
      <w:proofErr w:type="gramStart"/>
      <w:r>
        <w:t>)2</w:t>
      </w:r>
      <w:proofErr w:type="gramEnd"/>
      <w:r w:rsidR="00AC097B">
        <w:t xml:space="preserve"> </w:t>
      </w:r>
    </w:p>
    <w:p w:rsidR="00BF7BC5" w:rsidRDefault="00CB3F63" w:rsidP="00724ECF">
      <w:pPr>
        <w:pStyle w:val="NoSpacing"/>
        <w:spacing w:line="360" w:lineRule="auto"/>
        <w:jc w:val="both"/>
      </w:pPr>
      <w:r>
        <w:t>N = population size</w:t>
      </w:r>
    </w:p>
    <w:p w:rsidR="00BF7BC5" w:rsidRDefault="00CB3F63" w:rsidP="00724ECF">
      <w:pPr>
        <w:pStyle w:val="NoSpacing"/>
        <w:spacing w:line="360" w:lineRule="auto"/>
        <w:jc w:val="both"/>
      </w:pPr>
      <w:r>
        <w:t>e = tolerance error</w:t>
      </w:r>
    </w:p>
    <w:p w:rsidR="00BF7BC5" w:rsidRDefault="00CB3F63" w:rsidP="00724ECF">
      <w:pPr>
        <w:pStyle w:val="NoSpacing"/>
        <w:spacing w:line="360" w:lineRule="auto"/>
        <w:jc w:val="both"/>
      </w:pPr>
      <w:r>
        <w:t>1 = constants</w:t>
      </w:r>
    </w:p>
    <w:p w:rsidR="00BF7BC5" w:rsidRDefault="00CB3F63" w:rsidP="00724ECF">
      <w:pPr>
        <w:pStyle w:val="NoSpacing"/>
        <w:spacing w:line="360" w:lineRule="auto"/>
        <w:jc w:val="both"/>
      </w:pPr>
      <w:r>
        <w:t>Therefore:</w:t>
      </w:r>
    </w:p>
    <w:p w:rsidR="00BF7BC5" w:rsidRDefault="00CB3F63" w:rsidP="00724ECF">
      <w:pPr>
        <w:pStyle w:val="NoSpacing"/>
        <w:spacing w:line="360" w:lineRule="auto"/>
        <w:jc w:val="both"/>
      </w:pPr>
      <w:r>
        <w:rPr>
          <w:noProof/>
        </w:rPr>
        <mc:AlternateContent>
          <mc:Choice Requires="wps">
            <w:drawing>
              <wp:anchor distT="0" distB="0" distL="0" distR="0" simplePos="0" relativeHeight="251662336" behindDoc="0" locked="0" layoutInCell="1" allowOverlap="1">
                <wp:simplePos x="0" y="0"/>
                <wp:positionH relativeFrom="column">
                  <wp:posOffset>521970</wp:posOffset>
                </wp:positionH>
                <wp:positionV relativeFrom="paragraph">
                  <wp:posOffset>170815</wp:posOffset>
                </wp:positionV>
                <wp:extent cx="656590" cy="0"/>
                <wp:effectExtent l="0" t="0" r="29210" b="1905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ln>
                        <a:effectLst/>
                      </wps:spPr>
                      <wps:bodyPr/>
                    </wps:wsp>
                  </a:graphicData>
                </a:graphic>
              </wp:anchor>
            </w:drawing>
          </mc:Choice>
          <mc:Fallback>
            <w:pict>
              <v:shape w14:anchorId="5DD9BED8" id="Straight Arrow Connector 8" o:spid="_x0000_s1026" type="#_x0000_t32" style="position:absolute;margin-left:41.1pt;margin-top:13.45pt;width:51.7pt;height:0;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"/>
            </w:pict>
          </mc:Fallback>
        </mc:AlternateContent>
      </w:r>
      <w:r>
        <w:t>S =             300</w:t>
      </w:r>
    </w:p>
    <w:p w:rsidR="00BF7BC5" w:rsidRDefault="00CB3F63" w:rsidP="00724ECF">
      <w:pPr>
        <w:pStyle w:val="NoSpacing"/>
        <w:spacing w:line="360" w:lineRule="auto"/>
        <w:jc w:val="both"/>
      </w:pPr>
      <w:r>
        <w:t xml:space="preserve">             1 +300(0.05)2</w:t>
      </w:r>
    </w:p>
    <w:p w:rsidR="00BF7BC5" w:rsidRDefault="00CB3F63" w:rsidP="00724ECF">
      <w:pPr>
        <w:pStyle w:val="NoSpacing"/>
        <w:spacing w:line="360" w:lineRule="auto"/>
        <w:jc w:val="both"/>
      </w:pPr>
      <w:r>
        <w:rPr>
          <w:noProof/>
        </w:rPr>
        <mc:AlternateContent>
          <mc:Choice Requires="wps">
            <w:drawing>
              <wp:anchor distT="0" distB="0" distL="0" distR="0" simplePos="0" relativeHeight="251663360" behindDoc="0" locked="0" layoutInCell="1" allowOverlap="1">
                <wp:simplePos x="0" y="0"/>
                <wp:positionH relativeFrom="column">
                  <wp:posOffset>640715</wp:posOffset>
                </wp:positionH>
                <wp:positionV relativeFrom="paragraph">
                  <wp:posOffset>215265</wp:posOffset>
                </wp:positionV>
                <wp:extent cx="594995" cy="0"/>
                <wp:effectExtent l="0" t="0" r="33655" b="19050"/>
                <wp:wrapNone/>
                <wp:docPr id="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ln>
                        <a:effectLst/>
                      </wps:spPr>
                      <wps:bodyPr/>
                    </wps:wsp>
                  </a:graphicData>
                </a:graphic>
              </wp:anchor>
            </w:drawing>
          </mc:Choice>
          <mc:Fallback>
            <w:pict>
              <v:shape w14:anchorId="3D6A2DFC" id="Straight Arrow Connector 9" o:spid="_x0000_s1026" type="#_x0000_t32" style="position:absolute;margin-left:50.45pt;margin-top:16.95pt;width:46.85pt;height:0;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"/>
            </w:pict>
          </mc:Fallback>
        </mc:AlternateContent>
      </w:r>
      <w:r>
        <w:t xml:space="preserve">    =               300</w:t>
      </w:r>
    </w:p>
    <w:p w:rsidR="00BF7BC5" w:rsidRDefault="00CB3F63" w:rsidP="00724ECF">
      <w:pPr>
        <w:pStyle w:val="NoSpacing"/>
        <w:spacing w:line="360" w:lineRule="auto"/>
        <w:jc w:val="both"/>
      </w:pPr>
      <w:r>
        <w:t xml:space="preserve">             1+300(0.0025)</w:t>
      </w:r>
    </w:p>
    <w:p w:rsidR="00BF7BC5" w:rsidRDefault="00CB3F63" w:rsidP="00724ECF">
      <w:pPr>
        <w:pStyle w:val="NoSpacing"/>
        <w:tabs>
          <w:tab w:val="center" w:pos="4680"/>
        </w:tabs>
        <w:spacing w:line="360" w:lineRule="auto"/>
        <w:jc w:val="both"/>
      </w:pPr>
      <w:r>
        <w:rPr>
          <w:noProof/>
        </w:rPr>
        <mc:AlternateContent>
          <mc:Choice Requires="wps">
            <w:drawing>
              <wp:anchor distT="0" distB="0" distL="0" distR="0" simplePos="0" relativeHeight="251664384" behindDoc="0" locked="0" layoutInCell="1" allowOverlap="1">
                <wp:simplePos x="0" y="0"/>
                <wp:positionH relativeFrom="column">
                  <wp:posOffset>833755</wp:posOffset>
                </wp:positionH>
                <wp:positionV relativeFrom="paragraph">
                  <wp:posOffset>170180</wp:posOffset>
                </wp:positionV>
                <wp:extent cx="603885" cy="0"/>
                <wp:effectExtent l="0" t="0" r="24765" b="1905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37010BFC" id="Straight Arrow Connector 10" o:spid="_x0000_s1026" type="#_x0000_t32" style="position:absolute;margin-left:65.65pt;margin-top:13.4pt;width:47.55pt;height:0;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"/>
            </w:pict>
          </mc:Fallback>
        </mc:AlternateContent>
      </w:r>
      <w:r>
        <w:t xml:space="preserve">    =                 300</w:t>
      </w:r>
      <w:r>
        <w:tab/>
      </w:r>
    </w:p>
    <w:p w:rsidR="00BF7BC5" w:rsidRDefault="00CB3F63" w:rsidP="00724ECF">
      <w:pPr>
        <w:pStyle w:val="NoSpacing"/>
        <w:spacing w:line="360" w:lineRule="auto"/>
        <w:jc w:val="both"/>
      </w:pPr>
      <w:r>
        <w:t xml:space="preserve">                        1+0.75</w:t>
      </w:r>
    </w:p>
    <w:p w:rsidR="00BF7BC5" w:rsidRDefault="00CB3F63" w:rsidP="00724ECF">
      <w:pPr>
        <w:pStyle w:val="NoSpacing"/>
        <w:tabs>
          <w:tab w:val="center" w:pos="4680"/>
        </w:tabs>
        <w:spacing w:line="360" w:lineRule="auto"/>
        <w:jc w:val="both"/>
      </w:pPr>
      <w:r>
        <w:rPr>
          <w:noProof/>
        </w:rPr>
        <mc:AlternateContent>
          <mc:Choice Requires="wps">
            <w:drawing>
              <wp:anchor distT="0" distB="0" distL="0" distR="0" simplePos="0" relativeHeight="251665408" behindDoc="0" locked="0" layoutInCell="1" allowOverlap="1">
                <wp:simplePos x="0" y="0"/>
                <wp:positionH relativeFrom="column">
                  <wp:posOffset>755650</wp:posOffset>
                </wp:positionH>
                <wp:positionV relativeFrom="paragraph">
                  <wp:posOffset>175260</wp:posOffset>
                </wp:positionV>
                <wp:extent cx="603885" cy="0"/>
                <wp:effectExtent l="0" t="4445" r="0" b="5080"/>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2AF0C3AA" id="Straight Arrow Connector 11" o:spid="_x0000_s1026" type="#_x0000_t32" style="position:absolute;margin-left:59.5pt;margin-top:13.8pt;width:47.55pt;height:0;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"/>
            </w:pict>
          </mc:Fallback>
        </mc:AlternateContent>
      </w:r>
      <w:r>
        <w:t>=                       300</w:t>
      </w:r>
      <w:r>
        <w:tab/>
      </w:r>
    </w:p>
    <w:p w:rsidR="00BF7BC5" w:rsidRDefault="00CB3F63" w:rsidP="00724ECF">
      <w:pPr>
        <w:pStyle w:val="NoSpacing"/>
        <w:spacing w:line="360" w:lineRule="auto"/>
        <w:jc w:val="both"/>
      </w:pPr>
      <w:r>
        <w:t xml:space="preserve">                        1.75</w:t>
      </w:r>
    </w:p>
    <w:p w:rsidR="00BF7BC5" w:rsidRDefault="00CB3F63" w:rsidP="00724ECF">
      <w:pPr>
        <w:pStyle w:val="NoSpacing"/>
        <w:spacing w:after="240" w:line="360" w:lineRule="auto"/>
        <w:jc w:val="both"/>
      </w:pPr>
      <w:r>
        <w:t>=   171.42 = 171 respondents</w:t>
      </w:r>
    </w:p>
    <w:p w:rsidR="00BF7BC5" w:rsidRDefault="00942F67" w:rsidP="00724ECF">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BF7BC5" w:rsidRDefault="00026CD1" w:rsidP="00026CD1">
      <w:pPr>
        <w:spacing w:after="120" w:line="360" w:lineRule="auto"/>
        <w:jc w:val="both"/>
        <w:rPr>
          <w:rFonts w:ascii="Times New Roman" w:hAnsi="Times New Roman"/>
          <w:sz w:val="24"/>
          <w:szCs w:val="24"/>
        </w:rPr>
      </w:pPr>
      <w:r>
        <w:rPr>
          <w:rFonts w:ascii="Times New Roman" w:hAnsi="Times New Roman"/>
          <w:sz w:val="24"/>
          <w:szCs w:val="24"/>
        </w:rPr>
        <w:tab/>
      </w:r>
      <w:proofErr w:type="spellStart"/>
      <w:r w:rsidR="00CB3F63">
        <w:rPr>
          <w:rFonts w:ascii="Times New Roman" w:hAnsi="Times New Roman"/>
          <w:sz w:val="24"/>
          <w:szCs w:val="24"/>
        </w:rPr>
        <w:t>Sterligaz</w:t>
      </w:r>
      <w:proofErr w:type="spellEnd"/>
      <w:r w:rsidR="00CB3F63">
        <w:rPr>
          <w:rFonts w:ascii="Times New Roman" w:hAnsi="Times New Roman"/>
          <w:sz w:val="24"/>
          <w:szCs w:val="24"/>
        </w:rPr>
        <w:t xml:space="preserve">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lastRenderedPageBreak/>
        <w:t>3.6</w:t>
      </w:r>
      <w:r>
        <w:rPr>
          <w:rFonts w:ascii="Times New Roman" w:hAnsi="Times New Roman"/>
          <w:b/>
          <w:sz w:val="24"/>
          <w:szCs w:val="24"/>
        </w:rPr>
        <w:tab/>
      </w:r>
      <w:r w:rsidR="00BD3C98">
        <w:rPr>
          <w:rFonts w:ascii="Times New Roman" w:hAnsi="Times New Roman"/>
          <w:b/>
          <w:sz w:val="24"/>
          <w:szCs w:val="24"/>
        </w:rPr>
        <w:t>METHOD OF DATA ANALYSIS</w:t>
      </w:r>
    </w:p>
    <w:p w:rsidR="00BF7BC5" w:rsidRDefault="00CB3F63" w:rsidP="00DC3518">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BF7BC5" w:rsidRDefault="00DC3518" w:rsidP="00724ECF">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BF7BC5" w:rsidRDefault="00CB3F63" w:rsidP="00DC3518">
      <w:pPr>
        <w:spacing w:after="12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w:t>
      </w:r>
      <w:r w:rsidR="00190E86">
        <w:rPr>
          <w:rFonts w:ascii="Times New Roman" w:eastAsia="Times New Roman" w:hAnsi="Times New Roman"/>
          <w:sz w:val="24"/>
          <w:szCs w:val="24"/>
        </w:rPr>
        <w:t xml:space="preserve">diversity </w:t>
      </w:r>
      <w:r>
        <w:rPr>
          <w:rFonts w:ascii="Times New Roman" w:eastAsia="Times New Roman" w:hAnsi="Times New Roman"/>
          <w:sz w:val="24"/>
          <w:szCs w:val="24"/>
        </w:rPr>
        <w:t xml:space="preserve">management and organizational performance the research instrument is the, questionnaire. </w:t>
      </w:r>
    </w:p>
    <w:p w:rsidR="00BF7BC5" w:rsidRDefault="00190E86" w:rsidP="00724ECF">
      <w:pPr>
        <w:spacing w:after="120" w:line="360" w:lineRule="auto"/>
        <w:jc w:val="both"/>
        <w:rPr>
          <w:rFonts w:ascii="Times New Roman" w:eastAsia="Times New Roman" w:hAnsi="Times New Roman"/>
          <w:sz w:val="24"/>
          <w:szCs w:val="24"/>
        </w:rPr>
      </w:pPr>
      <w:r w:rsidRPr="00190E86">
        <w:rPr>
          <w:rFonts w:ascii="Times New Roman" w:eastAsia="Times New Roman" w:hAnsi="Times New Roman"/>
          <w:b/>
          <w:sz w:val="24"/>
          <w:szCs w:val="24"/>
        </w:rPr>
        <w:t>QUESTIONNAIRE</w:t>
      </w:r>
      <w:r w:rsidR="00CB3F63">
        <w:rPr>
          <w:rFonts w:ascii="Times New Roman" w:eastAsia="Times New Roman" w:hAnsi="Times New Roman"/>
          <w:sz w:val="24"/>
          <w:szCs w:val="24"/>
        </w:rPr>
        <w:t>: The questionnaire is designed in a close ended form to collect information based on the research topic and hypotheses formulated.</w:t>
      </w:r>
    </w:p>
    <w:p w:rsidR="00BF7BC5" w:rsidRDefault="000C2C10" w:rsidP="00724EC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BF7BC5" w:rsidRDefault="00CB3F63" w:rsidP="000C2C10">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F7BC5" w:rsidRDefault="00CB3F63" w:rsidP="000C2C10">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Pr>
          <w:rFonts w:ascii="Times New Roman" w:hAnsi="Times New Roman"/>
          <w:sz w:val="24"/>
          <w:szCs w:val="24"/>
        </w:rPr>
        <w:t>Otokiti</w:t>
      </w:r>
      <w:proofErr w:type="spellEnd"/>
      <w:r>
        <w:rPr>
          <w:rFonts w:ascii="Times New Roman" w:hAnsi="Times New Roman"/>
          <w:sz w:val="24"/>
          <w:szCs w:val="24"/>
        </w:rPr>
        <w:t xml:space="preserve">, 2010). </w:t>
      </w:r>
    </w:p>
    <w:p w:rsidR="00BF7BC5" w:rsidRDefault="000C2C10" w:rsidP="00724ECF">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t>RELIABILITY OF RESEARCH INSTRUMENTS</w:t>
      </w:r>
    </w:p>
    <w:p w:rsidR="00BF7BC5" w:rsidRDefault="00CB3F63" w:rsidP="000C2C10">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Reliability refers to the extent to which result are consistent over time (</w:t>
      </w:r>
      <w:proofErr w:type="spellStart"/>
      <w:r>
        <w:rPr>
          <w:rFonts w:ascii="Times New Roman" w:hAnsi="Times New Roman"/>
          <w:sz w:val="24"/>
          <w:szCs w:val="24"/>
        </w:rPr>
        <w:t>Otokiti</w:t>
      </w:r>
      <w:proofErr w:type="spellEnd"/>
      <w:r>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1E08F2" w:rsidRDefault="001E08F2" w:rsidP="000C2C10">
      <w:pPr>
        <w:autoSpaceDE w:val="0"/>
        <w:autoSpaceDN w:val="0"/>
        <w:adjustRightInd w:val="0"/>
        <w:spacing w:after="120" w:line="360" w:lineRule="auto"/>
        <w:ind w:firstLine="720"/>
        <w:jc w:val="both"/>
        <w:rPr>
          <w:rFonts w:ascii="Times New Roman" w:hAnsi="Times New Roman"/>
          <w:sz w:val="24"/>
          <w:szCs w:val="24"/>
        </w:rPr>
      </w:pPr>
    </w:p>
    <w:p w:rsidR="001E08F2" w:rsidRDefault="001E08F2" w:rsidP="000C2C10">
      <w:pPr>
        <w:autoSpaceDE w:val="0"/>
        <w:autoSpaceDN w:val="0"/>
        <w:adjustRightInd w:val="0"/>
        <w:spacing w:after="120" w:line="360" w:lineRule="auto"/>
        <w:ind w:firstLine="720"/>
        <w:jc w:val="both"/>
        <w:rPr>
          <w:rFonts w:ascii="Times New Roman" w:hAnsi="Times New Roman"/>
          <w:sz w:val="24"/>
          <w:szCs w:val="24"/>
        </w:rPr>
      </w:pPr>
    </w:p>
    <w:p w:rsidR="00BF7BC5" w:rsidRDefault="001E08F2" w:rsidP="00724ECF">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3.10 </w:t>
      </w:r>
      <w:r>
        <w:rPr>
          <w:rFonts w:ascii="Times New Roman" w:hAnsi="Times New Roman"/>
          <w:b/>
          <w:sz w:val="24"/>
          <w:szCs w:val="24"/>
        </w:rPr>
        <w:tab/>
        <w:t>ETHICAL CONSIDERATION</w:t>
      </w:r>
    </w:p>
    <w:p w:rsidR="00BF7BC5" w:rsidRDefault="00CB3F63" w:rsidP="001E08F2">
      <w:pPr>
        <w:spacing w:after="120" w:line="360" w:lineRule="auto"/>
        <w:ind w:firstLine="720"/>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BF7BC5" w:rsidRDefault="00BF7BC5" w:rsidP="00724ECF">
      <w:pPr>
        <w:spacing w:after="120" w:line="360" w:lineRule="auto"/>
        <w:jc w:val="both"/>
        <w:rPr>
          <w:rFonts w:ascii="Times New Roman" w:hAnsi="Times New Roman"/>
          <w:sz w:val="24"/>
          <w:szCs w:val="24"/>
        </w:rPr>
      </w:pPr>
    </w:p>
    <w:p w:rsidR="00AD471F" w:rsidRDefault="00AD471F" w:rsidP="00724ECF">
      <w:pPr>
        <w:spacing w:after="120" w:line="360" w:lineRule="auto"/>
        <w:jc w:val="both"/>
        <w:rPr>
          <w:rFonts w:ascii="Times New Roman" w:hAnsi="Times New Roman"/>
          <w:sz w:val="24"/>
          <w:szCs w:val="24"/>
        </w:rPr>
      </w:pPr>
    </w:p>
    <w:p w:rsidR="00AD471F" w:rsidRDefault="00AD471F" w:rsidP="00724ECF">
      <w:pPr>
        <w:spacing w:after="120" w:line="360" w:lineRule="auto"/>
        <w:jc w:val="both"/>
        <w:rPr>
          <w:rFonts w:ascii="Times New Roman" w:hAnsi="Times New Roman"/>
          <w:sz w:val="24"/>
          <w:szCs w:val="24"/>
        </w:rPr>
      </w:pPr>
    </w:p>
    <w:p w:rsidR="00AD471F" w:rsidRDefault="00AD471F" w:rsidP="00724ECF">
      <w:pPr>
        <w:spacing w:after="120" w:line="360" w:lineRule="auto"/>
        <w:jc w:val="both"/>
        <w:rPr>
          <w:rFonts w:ascii="Times New Roman" w:hAnsi="Times New Roman"/>
          <w:sz w:val="24"/>
          <w:szCs w:val="24"/>
        </w:rPr>
      </w:pPr>
    </w:p>
    <w:p w:rsidR="00AD471F" w:rsidRDefault="00AD471F" w:rsidP="00724ECF">
      <w:pPr>
        <w:spacing w:after="120" w:line="360" w:lineRule="auto"/>
        <w:jc w:val="both"/>
        <w:rPr>
          <w:rFonts w:ascii="Times New Roman" w:hAnsi="Times New Roman"/>
          <w:sz w:val="24"/>
          <w:szCs w:val="24"/>
        </w:rPr>
      </w:pPr>
    </w:p>
    <w:p w:rsidR="00AD471F" w:rsidRDefault="00AD471F" w:rsidP="00724ECF">
      <w:pPr>
        <w:spacing w:after="120" w:line="360" w:lineRule="auto"/>
        <w:jc w:val="both"/>
        <w:rPr>
          <w:rFonts w:ascii="Times New Roman" w:hAnsi="Times New Roman"/>
          <w:sz w:val="24"/>
          <w:szCs w:val="24"/>
        </w:rPr>
      </w:pPr>
    </w:p>
    <w:p w:rsidR="00BF7BC5" w:rsidRDefault="00CB3F63" w:rsidP="00AD471F">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BF7BC5" w:rsidRDefault="00CB3F63" w:rsidP="00724ECF">
      <w:pPr>
        <w:spacing w:after="120" w:line="480" w:lineRule="auto"/>
        <w:jc w:val="both"/>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r>
      <w:r w:rsidR="00AD471F">
        <w:rPr>
          <w:rFonts w:ascii="Times New Roman" w:hAnsi="Times New Roman"/>
          <w:b/>
          <w:color w:val="000000"/>
          <w:sz w:val="24"/>
          <w:szCs w:val="24"/>
        </w:rPr>
        <w:t>PREAMBLE</w:t>
      </w:r>
    </w:p>
    <w:p w:rsidR="00BF7BC5" w:rsidRDefault="00CB3F63" w:rsidP="005A0D8C">
      <w:pPr>
        <w:autoSpaceDE w:val="0"/>
        <w:autoSpaceDN w:val="0"/>
        <w:adjustRightInd w:val="0"/>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F7BC5" w:rsidRDefault="005A0D8C" w:rsidP="00724ECF">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AC097B" w:rsidRDefault="00AC097B" w:rsidP="005A0D8C">
      <w:pPr>
        <w:spacing w:before="240" w:after="0" w:line="360" w:lineRule="auto"/>
        <w:ind w:firstLine="720"/>
        <w:jc w:val="both"/>
        <w:rPr>
          <w:rFonts w:ascii="Times New Roman" w:hAnsi="Times New Roman"/>
          <w:color w:val="000000"/>
          <w:sz w:val="24"/>
          <w:szCs w:val="24"/>
        </w:rPr>
      </w:pPr>
      <w:r w:rsidRPr="00AC097B">
        <w:rPr>
          <w:rFonts w:ascii="Times New Roman" w:hAnsi="Times New Roman"/>
          <w:color w:val="000000"/>
          <w:sz w:val="24"/>
          <w:szCs w:val="24"/>
        </w:rPr>
        <w:t xml:space="preserve">A total of 171 questionnaires were distributed to the staff of Guaranty Trust Bank Plc in Ilorin, </w:t>
      </w:r>
      <w:proofErr w:type="spellStart"/>
      <w:r w:rsidRPr="00AC097B">
        <w:rPr>
          <w:rFonts w:ascii="Times New Roman" w:hAnsi="Times New Roman"/>
          <w:color w:val="000000"/>
          <w:sz w:val="24"/>
          <w:szCs w:val="24"/>
        </w:rPr>
        <w:t>Kwara</w:t>
      </w:r>
      <w:proofErr w:type="spellEnd"/>
      <w:r w:rsidRPr="00AC097B">
        <w:rPr>
          <w:rFonts w:ascii="Times New Roman" w:hAnsi="Times New Roman"/>
          <w:color w:val="000000"/>
          <w:sz w:val="24"/>
          <w:szCs w:val="24"/>
        </w:rPr>
        <w:t xml:space="preserve"> State, for this study. Of these, 159 questionnaires were completed and returned, representing 92.9% of the total. Twelve questionnaires, accounting for 7.1%, were either not returned or not filled out appropriately.</w:t>
      </w:r>
    </w:p>
    <w:tbl>
      <w:tblPr>
        <w:tblStyle w:val="TableGrid"/>
        <w:tblW w:w="0" w:type="auto"/>
        <w:tblLook w:val="04A0" w:firstRow="1" w:lastRow="0" w:firstColumn="1" w:lastColumn="0" w:noHBand="0" w:noVBand="1"/>
      </w:tblPr>
      <w:tblGrid>
        <w:gridCol w:w="3192"/>
        <w:gridCol w:w="3192"/>
        <w:gridCol w:w="3192"/>
      </w:tblGrid>
      <w:tr w:rsidR="00E03AD1" w:rsidTr="00E03AD1">
        <w:tc>
          <w:tcPr>
            <w:tcW w:w="3192" w:type="dxa"/>
          </w:tcPr>
          <w:p w:rsidR="00E03AD1" w:rsidRPr="00E03AD1" w:rsidRDefault="00E03AD1" w:rsidP="00C84FE3">
            <w:pPr>
              <w:spacing w:before="240" w:after="0" w:line="240" w:lineRule="auto"/>
              <w:jc w:val="both"/>
              <w:rPr>
                <w:rFonts w:ascii="Times New Roman" w:hAnsi="Times New Roman"/>
                <w:b/>
                <w:color w:val="000000"/>
                <w:sz w:val="24"/>
                <w:szCs w:val="24"/>
              </w:rPr>
            </w:pPr>
            <w:r w:rsidRPr="00E03AD1">
              <w:rPr>
                <w:rFonts w:ascii="Times New Roman" w:hAnsi="Times New Roman"/>
                <w:b/>
                <w:color w:val="000000"/>
                <w:sz w:val="24"/>
                <w:szCs w:val="24"/>
              </w:rPr>
              <w:t>Table 4.2</w:t>
            </w:r>
          </w:p>
        </w:tc>
        <w:tc>
          <w:tcPr>
            <w:tcW w:w="3192" w:type="dxa"/>
          </w:tcPr>
          <w:p w:rsidR="00E03AD1" w:rsidRPr="00E03AD1" w:rsidRDefault="00E03AD1" w:rsidP="00C84FE3">
            <w:pPr>
              <w:spacing w:before="240" w:after="0" w:line="240" w:lineRule="auto"/>
              <w:jc w:val="both"/>
              <w:rPr>
                <w:rFonts w:ascii="Times New Roman" w:hAnsi="Times New Roman"/>
                <w:b/>
                <w:color w:val="000000"/>
                <w:sz w:val="24"/>
                <w:szCs w:val="24"/>
              </w:rPr>
            </w:pPr>
            <w:r w:rsidRPr="00E03AD1">
              <w:rPr>
                <w:rFonts w:ascii="Times New Roman" w:hAnsi="Times New Roman"/>
                <w:b/>
                <w:color w:val="000000"/>
                <w:sz w:val="24"/>
                <w:szCs w:val="24"/>
              </w:rPr>
              <w:t xml:space="preserve">Analysis of Response Rate </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p>
        </w:tc>
      </w:tr>
      <w:tr w:rsidR="00E03AD1" w:rsidTr="00E03AD1">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Valid/ returned </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159</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92.9%</w:t>
            </w:r>
          </w:p>
        </w:tc>
      </w:tr>
      <w:tr w:rsidR="00E03AD1" w:rsidTr="00E03AD1">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Invalid/unreturned</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7.1%</w:t>
            </w:r>
          </w:p>
        </w:tc>
      </w:tr>
      <w:tr w:rsidR="00E03AD1" w:rsidTr="00E03AD1">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Total</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171</w:t>
            </w:r>
          </w:p>
        </w:tc>
        <w:tc>
          <w:tcPr>
            <w:tcW w:w="3192" w:type="dxa"/>
          </w:tcPr>
          <w:p w:rsidR="00E03AD1" w:rsidRDefault="00E03AD1" w:rsidP="00C84FE3">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100%</w:t>
            </w:r>
          </w:p>
        </w:tc>
      </w:tr>
    </w:tbl>
    <w:p w:rsidR="00BF7BC5" w:rsidRPr="004C5D26" w:rsidRDefault="00CB3F63" w:rsidP="00C84FE3">
      <w:pPr>
        <w:spacing w:before="240" w:line="24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w:t>
      </w:r>
      <w:r w:rsidR="00AC097B">
        <w:rPr>
          <w:rFonts w:ascii="Times New Roman" w:hAnsi="Times New Roman"/>
          <w:i/>
          <w:iCs/>
          <w:color w:val="000000"/>
          <w:sz w:val="24"/>
          <w:szCs w:val="24"/>
        </w:rPr>
        <w:t>or’s Fieldwork Computation, 2025</w:t>
      </w:r>
    </w:p>
    <w:p w:rsidR="00BF7BC5" w:rsidRDefault="00CB3F63" w:rsidP="00724EC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t>Presentation of Data</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1031"/>
        <w:gridCol w:w="2381"/>
        <w:gridCol w:w="2054"/>
        <w:gridCol w:w="1836"/>
        <w:gridCol w:w="1842"/>
      </w:tblGrid>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066E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066E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066E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lastRenderedPageBreak/>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68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lastRenderedPageBreak/>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43.0</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lastRenderedPageBreak/>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066E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w:t>
            </w:r>
            <w:proofErr w:type="spellStart"/>
            <w:r>
              <w:rPr>
                <w:rFonts w:ascii="Times New Roman" w:eastAsia="Times New Roman" w:hAnsi="Times New Roman"/>
                <w:color w:val="000000"/>
                <w:sz w:val="24"/>
                <w:szCs w:val="24"/>
              </w:rPr>
              <w:t>B.Sc</w:t>
            </w:r>
            <w:proofErr w:type="spellEnd"/>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066E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F7BC5" w:rsidRDefault="00CB3F63" w:rsidP="001066E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24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sidR="00AC097B">
        <w:rPr>
          <w:rFonts w:ascii="Times New Roman" w:eastAsia="Times New Roman" w:hAnsi="Times New Roman"/>
          <w:i/>
          <w:color w:val="000000"/>
          <w:sz w:val="24"/>
          <w:szCs w:val="24"/>
        </w:rPr>
        <w:t>Researcher’s Field Survey, 2025</w:t>
      </w:r>
    </w:p>
    <w:p w:rsidR="00F647AA" w:rsidRDefault="00AC097B" w:rsidP="00724ECF">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 xml:space="preserve">Table 4.3.1 </w:t>
      </w:r>
    </w:p>
    <w:p w:rsidR="00AC097B" w:rsidRPr="00AC097B" w:rsidRDefault="00F647AA" w:rsidP="00F647AA">
      <w:pPr>
        <w:spacing w:after="100" w:line="360" w:lineRule="auto"/>
        <w:ind w:firstLine="720"/>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 xml:space="preserve">Presents </w:t>
      </w:r>
      <w:r w:rsidR="00AC097B" w:rsidRPr="00AC097B">
        <w:rPr>
          <w:rFonts w:ascii="Times New Roman" w:eastAsia="Times New Roman" w:hAnsi="Times New Roman"/>
          <w:color w:val="000000"/>
          <w:sz w:val="24"/>
          <w:szCs w:val="24"/>
        </w:rPr>
        <w:t xml:space="preserve">the demographic characteristics of the respondents. The first section analyzes the gender distribution, revealing that 69 respondents, or 43.2%, were male, while 90 respondents, representing 56.8%, were female. This indicates that there are statistically more female respondents than male respondents at Guaranty Trust Bank Plc in Ilorin, </w:t>
      </w:r>
      <w:proofErr w:type="spellStart"/>
      <w:r w:rsidR="00AC097B" w:rsidRPr="00AC097B">
        <w:rPr>
          <w:rFonts w:ascii="Times New Roman" w:eastAsia="Times New Roman" w:hAnsi="Times New Roman"/>
          <w:color w:val="000000"/>
          <w:sz w:val="24"/>
          <w:szCs w:val="24"/>
        </w:rPr>
        <w:t>Kwara</w:t>
      </w:r>
      <w:proofErr w:type="spellEnd"/>
      <w:r w:rsidR="00AC097B" w:rsidRPr="00AC097B">
        <w:rPr>
          <w:rFonts w:ascii="Times New Roman" w:eastAsia="Times New Roman" w:hAnsi="Times New Roman"/>
          <w:color w:val="000000"/>
          <w:sz w:val="24"/>
          <w:szCs w:val="24"/>
        </w:rPr>
        <w:t xml:space="preserve"> State.</w:t>
      </w:r>
    </w:p>
    <w:p w:rsidR="00AC097B" w:rsidRPr="00AC097B" w:rsidRDefault="00AC097B" w:rsidP="00724ECF">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Additionally, the age distribution shows that 59 respondents, or 37.6%, fall within the 18-25 age bracket, while 57 respondents, representing 35.9%, are in the 26-35 age range. Furthermore, 29 respondents, or 18.5%, are between 36-45 years old, and 12 respondents, representing 7.8%, are aged 46 and above. This suggests that the majority of staff members are in the 18-25 age group.</w:t>
      </w:r>
    </w:p>
    <w:p w:rsidR="00AC097B" w:rsidRPr="00AC097B" w:rsidRDefault="00AC097B" w:rsidP="00724ECF">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The marital status data indicates that 68 respondents, or 43.0%, are single, while 90 respondents, representing 57.0%, are married. This implies that there are more married respondents in the organization, with 57.0% of the total.</w:t>
      </w:r>
    </w:p>
    <w:p w:rsidR="00AC097B" w:rsidRPr="00AC097B" w:rsidRDefault="00AC097B" w:rsidP="00F647AA">
      <w:pPr>
        <w:spacing w:after="100" w:line="360" w:lineRule="auto"/>
        <w:ind w:firstLine="720"/>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Regarding educational background, 25 respondents, or 15.7%, hold an SSCE, 59 respondents, or 37.4%, have an OND/NCE, and 60 respondents, or 38.1%, are B.Sc./HND holders. The remaining 15 respondents, representing 8.8%, have other educational qualifications. This indicates that the majority of respondents hold a B.Sc. or HND.</w:t>
      </w:r>
    </w:p>
    <w:p w:rsidR="00BF7BC5" w:rsidRDefault="00AC097B" w:rsidP="00F647AA">
      <w:pPr>
        <w:spacing w:after="100" w:line="360" w:lineRule="auto"/>
        <w:ind w:firstLine="720"/>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Finally, the staff distribution by level reveals that 59 respondents, or 36.8%, are low-level staff, 62 respondents, representing 39.3%, are middle-level staff, and 38 respondents, or 23.9%, are top-level staff. This suggests that the majority of staff members are in the middle level, accounting for 39.3% of the total.</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02"/>
        <w:gridCol w:w="1049"/>
        <w:gridCol w:w="1513"/>
        <w:gridCol w:w="2086"/>
        <w:gridCol w:w="526"/>
      </w:tblGrid>
      <w:tr w:rsidR="00BF7BC5">
        <w:trPr>
          <w:cantSplit/>
        </w:trPr>
        <w:tc>
          <w:tcPr>
            <w:tcW w:w="8986" w:type="dxa"/>
            <w:gridSpan w:val="7"/>
            <w:tcBorders>
              <w:top w:val="nil"/>
              <w:left w:val="nil"/>
              <w:bottom w:val="nil"/>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F7BC5">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F647AA">
            <w:pPr>
              <w:autoSpaceDE w:val="0"/>
              <w:autoSpaceDN w:val="0"/>
              <w:adjustRightInd w:val="0"/>
              <w:spacing w:after="0" w:line="24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647A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647A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647A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F7BC5" w:rsidRDefault="00CB3F63" w:rsidP="00F647A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F7BC5" w:rsidRDefault="00BF7BC5" w:rsidP="00F647AA">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F647AA">
      <w:pPr>
        <w:spacing w:after="100" w:line="24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sidR="00AC097B">
        <w:rPr>
          <w:rFonts w:ascii="Times New Roman" w:hAnsi="Times New Roman"/>
          <w:bCs/>
          <w:i/>
          <w:color w:val="000000"/>
          <w:sz w:val="24"/>
          <w:szCs w:val="24"/>
        </w:rPr>
        <w:t>Filed survey, 2025</w:t>
      </w:r>
    </w:p>
    <w:p w:rsidR="00BF7BC5" w:rsidRDefault="00AC097B" w:rsidP="000852B7">
      <w:pPr>
        <w:spacing w:after="100" w:line="240" w:lineRule="auto"/>
        <w:ind w:firstLine="720"/>
        <w:jc w:val="both"/>
        <w:rPr>
          <w:rFonts w:ascii="Times New Roman" w:hAnsi="Times New Roman"/>
          <w:color w:val="000000"/>
          <w:sz w:val="24"/>
          <w:szCs w:val="24"/>
        </w:rPr>
      </w:pPr>
      <w:r w:rsidRPr="00AC097B">
        <w:rPr>
          <w:rFonts w:ascii="Times New Roman" w:hAnsi="Times New Roman"/>
          <w:color w:val="000000"/>
          <w:sz w:val="24"/>
          <w:szCs w:val="24"/>
        </w:rPr>
        <w:t>The data indicate that 36 respondents, or 22.4%, strongly agreed with the statement that organizational service quality is best achieved through the type of diversity management implemented. A majority of 102 respondents, representing 64.5%, also strongly agreed with this statement. Conversely, 20 respondents, or 13.1%, were undecided regarding the impact of diversity management on organizational service quality.</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107"/>
        <w:gridCol w:w="1693"/>
        <w:gridCol w:w="2128"/>
      </w:tblGrid>
      <w:tr w:rsidR="00BF7BC5">
        <w:trPr>
          <w:cantSplit/>
        </w:trPr>
        <w:tc>
          <w:tcPr>
            <w:tcW w:w="9041" w:type="dxa"/>
            <w:gridSpan w:val="6"/>
            <w:tcBorders>
              <w:top w:val="nil"/>
              <w:left w:val="nil"/>
              <w:bottom w:val="nil"/>
              <w:right w:val="nil"/>
            </w:tcBorders>
            <w:shd w:val="clear" w:color="auto" w:fill="FFFFFF"/>
            <w:vAlign w:val="center"/>
          </w:tcPr>
          <w:p w:rsidR="00BF7BC5" w:rsidRDefault="00CB3F63" w:rsidP="00715614">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 xml:space="preserve">Guaranty Trust Bank Plc, Ilorin, </w:t>
            </w:r>
            <w:proofErr w:type="spellStart"/>
            <w:r>
              <w:rPr>
                <w:rFonts w:ascii="Times New Roman" w:hAnsi="Times New Roman"/>
                <w:b/>
                <w:bCs/>
                <w:sz w:val="24"/>
                <w:szCs w:val="24"/>
                <w:lang w:val="en-GB"/>
              </w:rPr>
              <w:t>Kwara</w:t>
            </w:r>
            <w:proofErr w:type="spellEnd"/>
            <w:r>
              <w:rPr>
                <w:rFonts w:ascii="Times New Roman" w:hAnsi="Times New Roman"/>
                <w:b/>
                <w:bCs/>
                <w:sz w:val="24"/>
                <w:szCs w:val="24"/>
                <w:lang w:val="en-GB"/>
              </w:rPr>
              <w:t xml:space="preserve"> State</w:t>
            </w:r>
            <w:r>
              <w:rPr>
                <w:rFonts w:ascii="Times New Roman" w:hAnsi="Times New Roman"/>
                <w:b/>
                <w:spacing w:val="-1"/>
                <w:sz w:val="24"/>
                <w:szCs w:val="24"/>
                <w:shd w:val="clear" w:color="auto" w:fill="FFFFFF"/>
              </w:rPr>
              <w:t xml:space="preserve"> to have a better service quality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71561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71561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715614">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715614">
      <w:pPr>
        <w:tabs>
          <w:tab w:val="left" w:pos="5460"/>
        </w:tabs>
        <w:spacing w:after="80"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 xml:space="preserve">Filed survey, </w:t>
      </w:r>
      <w:r w:rsidR="00AC097B">
        <w:rPr>
          <w:rFonts w:ascii="Times New Roman" w:hAnsi="Times New Roman"/>
          <w:bCs/>
          <w:i/>
          <w:color w:val="000000"/>
          <w:sz w:val="24"/>
          <w:szCs w:val="24"/>
        </w:rPr>
        <w:t>2025</w:t>
      </w:r>
      <w:r w:rsidR="00715614">
        <w:rPr>
          <w:rFonts w:ascii="Times New Roman" w:hAnsi="Times New Roman"/>
          <w:bCs/>
          <w:i/>
          <w:color w:val="000000"/>
          <w:sz w:val="24"/>
          <w:szCs w:val="24"/>
        </w:rPr>
        <w:tab/>
      </w:r>
    </w:p>
    <w:p w:rsidR="00BF7BC5" w:rsidRDefault="00AC097B" w:rsidP="006659EE">
      <w:pPr>
        <w:spacing w:after="80" w:line="360" w:lineRule="auto"/>
        <w:ind w:firstLine="720"/>
        <w:jc w:val="both"/>
        <w:rPr>
          <w:rFonts w:ascii="Times New Roman" w:hAnsi="Times New Roman"/>
          <w:color w:val="000000"/>
          <w:sz w:val="24"/>
          <w:szCs w:val="24"/>
        </w:rPr>
      </w:pPr>
      <w:r w:rsidRPr="00AC097B">
        <w:rPr>
          <w:rFonts w:ascii="Times New Roman" w:hAnsi="Times New Roman"/>
          <w:color w:val="000000"/>
          <w:sz w:val="24"/>
          <w:szCs w:val="24"/>
        </w:rPr>
        <w:t>The data reveal that 62 respondents, or 39.3%, strongly agreed that ethnic diversity helps the organization achieve better service quality. Additionally, 68 respondents, representing 43.0%, agreed with this statement, while 22 respondents, or 14.1%, were undecided. Finally, 6 respondents, accounting for 3.7%, disagreed with the statement regarding the positive impact of ethnic diversity on service quality.</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980"/>
        <w:gridCol w:w="1414"/>
        <w:gridCol w:w="1247"/>
        <w:gridCol w:w="1693"/>
        <w:gridCol w:w="2167"/>
      </w:tblGrid>
      <w:tr w:rsidR="00BF7BC5">
        <w:trPr>
          <w:cantSplit/>
        </w:trPr>
        <w:tc>
          <w:tcPr>
            <w:tcW w:w="9221" w:type="dxa"/>
            <w:gridSpan w:val="6"/>
            <w:tcBorders>
              <w:top w:val="nil"/>
              <w:left w:val="nil"/>
              <w:bottom w:val="nil"/>
              <w:right w:val="nil"/>
            </w:tcBorders>
            <w:shd w:val="clear" w:color="auto" w:fill="FFFFFF"/>
            <w:vAlign w:val="center"/>
          </w:tcPr>
          <w:p w:rsidR="00BF7BC5" w:rsidRDefault="00CB3F63" w:rsidP="00822BBD">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822BBD">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F7BC5" w:rsidRDefault="00CB3F63" w:rsidP="00822BBD">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822BBD">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F7BC5" w:rsidRDefault="00BF7BC5" w:rsidP="00822BBD">
            <w:pPr>
              <w:autoSpaceDE w:val="0"/>
              <w:autoSpaceDN w:val="0"/>
              <w:adjustRightInd w:val="0"/>
              <w:spacing w:after="0" w:line="240" w:lineRule="auto"/>
              <w:jc w:val="both"/>
              <w:rPr>
                <w:rFonts w:ascii="Times New Roman" w:hAnsi="Times New Roman"/>
                <w:b/>
                <w:color w:val="000000"/>
                <w:sz w:val="24"/>
                <w:szCs w:val="24"/>
              </w:rPr>
            </w:pPr>
          </w:p>
        </w:tc>
      </w:tr>
    </w:tbl>
    <w:p w:rsidR="00BF7BC5" w:rsidRDefault="00CB3F63" w:rsidP="00822BBD">
      <w:pPr>
        <w:spacing w:after="0"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AC097B">
        <w:rPr>
          <w:rFonts w:ascii="Times New Roman" w:hAnsi="Times New Roman"/>
          <w:bCs/>
          <w:i/>
          <w:color w:val="000000"/>
          <w:sz w:val="24"/>
          <w:szCs w:val="24"/>
        </w:rPr>
        <w:t>Filed survey, 2025</w:t>
      </w:r>
    </w:p>
    <w:p w:rsidR="00BF7BC5" w:rsidRDefault="009C15D6" w:rsidP="00606F6B">
      <w:pPr>
        <w:spacing w:line="360" w:lineRule="auto"/>
        <w:ind w:firstLine="720"/>
        <w:jc w:val="both"/>
        <w:rPr>
          <w:rFonts w:ascii="Times New Roman" w:hAnsi="Times New Roman"/>
          <w:color w:val="000000"/>
          <w:sz w:val="24"/>
          <w:szCs w:val="24"/>
        </w:rPr>
      </w:pPr>
      <w:r w:rsidRPr="009C15D6">
        <w:rPr>
          <w:rFonts w:ascii="Times New Roman" w:hAnsi="Times New Roman"/>
          <w:color w:val="000000"/>
          <w:sz w:val="24"/>
          <w:szCs w:val="24"/>
        </w:rPr>
        <w:lastRenderedPageBreak/>
        <w:t>The data indicate that 48 respondents, or 30.8%, strongly agreed that the organization is taking proper measures to prioritize ethnic diversity. Additionally, 46 respondents, representing 29.0%, agreed with this statement. The largest group, comprising 53 respondents or 33.6%, was undecided. Meanwhile, 4 respondents, accounting for 2.8%, disagreed, and 6 respondents, or 3.7%, strongly disagreed with the assertion that the organization prioritizes ethnic diversity effectively.</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92"/>
        <w:gridCol w:w="1246"/>
        <w:gridCol w:w="1693"/>
        <w:gridCol w:w="2070"/>
      </w:tblGrid>
      <w:tr w:rsidR="00BF7BC5">
        <w:trPr>
          <w:cantSplit/>
        </w:trPr>
        <w:tc>
          <w:tcPr>
            <w:tcW w:w="9001" w:type="dxa"/>
            <w:gridSpan w:val="6"/>
            <w:tcBorders>
              <w:top w:val="nil"/>
              <w:left w:val="nil"/>
              <w:bottom w:val="nil"/>
              <w:right w:val="nil"/>
            </w:tcBorders>
            <w:shd w:val="clear" w:color="auto" w:fill="FFFFFF"/>
            <w:vAlign w:val="center"/>
          </w:tcPr>
          <w:p w:rsidR="00BF7BC5" w:rsidRDefault="00606F6B" w:rsidP="00606F6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sidR="004543DC">
              <w:rPr>
                <w:rFonts w:ascii="Times New Roman" w:hAnsi="Times New Roman"/>
                <w:b/>
                <w:sz w:val="24"/>
                <w:szCs w:val="24"/>
              </w:rPr>
              <w:t>THE BEST WAY TO RETAIN GTB ILORIN CUSTOMERS IS BY IMPLEMENTATION OF ETHNIC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606F6B">
            <w:pPr>
              <w:autoSpaceDE w:val="0"/>
              <w:autoSpaceDN w:val="0"/>
              <w:adjustRightInd w:val="0"/>
              <w:spacing w:before="60" w:after="0" w:line="24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06F6B">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06F6B">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06F6B">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06F6B">
            <w:pPr>
              <w:autoSpaceDE w:val="0"/>
              <w:autoSpaceDN w:val="0"/>
              <w:adjustRightInd w:val="0"/>
              <w:spacing w:before="60" w:after="0" w:line="24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606F6B">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606F6B">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606F6B">
            <w:pPr>
              <w:autoSpaceDE w:val="0"/>
              <w:autoSpaceDN w:val="0"/>
              <w:adjustRightInd w:val="0"/>
              <w:spacing w:before="60" w:after="0" w:line="240" w:lineRule="auto"/>
              <w:jc w:val="both"/>
              <w:rPr>
                <w:rFonts w:ascii="Times New Roman" w:hAnsi="Times New Roman"/>
                <w:b/>
                <w:color w:val="000000"/>
                <w:sz w:val="24"/>
                <w:szCs w:val="24"/>
              </w:rPr>
            </w:pPr>
          </w:p>
        </w:tc>
      </w:tr>
    </w:tbl>
    <w:p w:rsidR="00BF7BC5" w:rsidRDefault="00CB3F63" w:rsidP="00606F6B">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rsidP="004E3AAF">
      <w:pPr>
        <w:spacing w:line="360" w:lineRule="auto"/>
        <w:ind w:firstLine="720"/>
        <w:jc w:val="both"/>
        <w:rPr>
          <w:rFonts w:ascii="Times New Roman" w:hAnsi="Times New Roman"/>
          <w:color w:val="000000"/>
          <w:sz w:val="24"/>
          <w:szCs w:val="24"/>
        </w:rPr>
      </w:pPr>
      <w:r w:rsidRPr="009C15D6">
        <w:rPr>
          <w:rFonts w:ascii="Times New Roman" w:hAnsi="Times New Roman"/>
          <w:color w:val="000000"/>
          <w:sz w:val="24"/>
          <w:szCs w:val="24"/>
        </w:rPr>
        <w:t>The table</w:t>
      </w:r>
      <w:r w:rsidR="00BB008D">
        <w:rPr>
          <w:rFonts w:ascii="Times New Roman" w:hAnsi="Times New Roman"/>
          <w:color w:val="000000"/>
          <w:sz w:val="24"/>
          <w:szCs w:val="24"/>
        </w:rPr>
        <w:t xml:space="preserve"> above</w:t>
      </w:r>
      <w:r w:rsidRPr="009C15D6">
        <w:rPr>
          <w:rFonts w:ascii="Times New Roman" w:hAnsi="Times New Roman"/>
          <w:color w:val="000000"/>
          <w:sz w:val="24"/>
          <w:szCs w:val="24"/>
        </w:rPr>
        <w:t xml:space="preserve"> indicates that 43 respondents, or 27.1%, strongly agreed that implementing ethnic diversity is the best way to retain organizational customers. A majority of 88 respondents, representing 55.1%, agreed with this statement. Meanwhile, 25 respondents, or 15.9%, were undecided, and only 3 respondents, accounting for 1.9%, disagreed with the assertion that ethnic diversity is key to customer retention.</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7"/>
        <w:gridCol w:w="1169"/>
        <w:gridCol w:w="990"/>
        <w:gridCol w:w="1693"/>
        <w:gridCol w:w="2160"/>
        <w:gridCol w:w="8"/>
      </w:tblGrid>
      <w:tr w:rsidR="00BF7BC5">
        <w:trPr>
          <w:cantSplit/>
        </w:trPr>
        <w:tc>
          <w:tcPr>
            <w:tcW w:w="8631" w:type="dxa"/>
            <w:gridSpan w:val="7"/>
            <w:tcBorders>
              <w:top w:val="nil"/>
              <w:left w:val="nil"/>
              <w:bottom w:val="nil"/>
              <w:right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F7BC5">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F23F94">
            <w:pPr>
              <w:autoSpaceDE w:val="0"/>
              <w:autoSpaceDN w:val="0"/>
              <w:adjustRightInd w:val="0"/>
              <w:spacing w:after="0" w:line="24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23F94">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23F94">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23F94">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F23F94">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F7BC5" w:rsidRDefault="00CB3F63" w:rsidP="00F23F9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F23F94">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F7BC5" w:rsidRDefault="00BF7BC5" w:rsidP="00F23F94">
            <w:pPr>
              <w:autoSpaceDE w:val="0"/>
              <w:autoSpaceDN w:val="0"/>
              <w:adjustRightInd w:val="0"/>
              <w:spacing w:after="0" w:line="240" w:lineRule="auto"/>
              <w:jc w:val="both"/>
              <w:rPr>
                <w:rFonts w:ascii="Times New Roman" w:hAnsi="Times New Roman"/>
                <w:b/>
                <w:color w:val="000000"/>
                <w:sz w:val="24"/>
                <w:szCs w:val="24"/>
              </w:rPr>
            </w:pPr>
          </w:p>
        </w:tc>
      </w:tr>
    </w:tbl>
    <w:p w:rsidR="00BF7BC5" w:rsidRDefault="00CB3F63" w:rsidP="00F23F94">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rsidP="004E3AAF">
      <w:pPr>
        <w:spacing w:line="360" w:lineRule="auto"/>
        <w:ind w:firstLine="720"/>
        <w:jc w:val="both"/>
        <w:rPr>
          <w:rFonts w:ascii="Times New Roman" w:hAnsi="Times New Roman"/>
          <w:color w:val="000000"/>
          <w:sz w:val="24"/>
          <w:szCs w:val="24"/>
        </w:rPr>
      </w:pPr>
      <w:r w:rsidRPr="009C15D6">
        <w:rPr>
          <w:rFonts w:ascii="Times New Roman" w:hAnsi="Times New Roman"/>
          <w:color w:val="000000"/>
          <w:sz w:val="24"/>
          <w:szCs w:val="24"/>
        </w:rPr>
        <w:t>The table</w:t>
      </w:r>
      <w:r w:rsidR="00BB008D">
        <w:rPr>
          <w:rFonts w:ascii="Times New Roman" w:hAnsi="Times New Roman"/>
          <w:color w:val="000000"/>
          <w:sz w:val="24"/>
          <w:szCs w:val="24"/>
        </w:rPr>
        <w:t xml:space="preserve"> above</w:t>
      </w:r>
      <w:r w:rsidRPr="009C15D6">
        <w:rPr>
          <w:rFonts w:ascii="Times New Roman" w:hAnsi="Times New Roman"/>
          <w:color w:val="000000"/>
          <w:sz w:val="24"/>
          <w:szCs w:val="24"/>
        </w:rPr>
        <w:t xml:space="preserve"> shows that 43 respondents, or 27.1%, strongly agreed that implementing ethnic diversity is the best way to retain organizational customers. The largest group, consisting of 86 respondents (54.2%), also agreed with this statement. Meanwhile, 27 respondents (16.8%) </w:t>
      </w:r>
      <w:r w:rsidRPr="009C15D6">
        <w:rPr>
          <w:rFonts w:ascii="Times New Roman" w:hAnsi="Times New Roman"/>
          <w:color w:val="000000"/>
          <w:sz w:val="24"/>
          <w:szCs w:val="24"/>
        </w:rPr>
        <w:lastRenderedPageBreak/>
        <w:t>were undecided, and only 3 respondents (1.9%) disagreed with the assertion that ethnic diversity is key to customer retention.</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BF7BC5">
        <w:trPr>
          <w:cantSplit/>
        </w:trPr>
        <w:tc>
          <w:tcPr>
            <w:tcW w:w="8986" w:type="dxa"/>
            <w:gridSpan w:val="6"/>
            <w:tcBorders>
              <w:top w:val="nil"/>
              <w:left w:val="nil"/>
              <w:bottom w:val="nil"/>
              <w:right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sidR="00715116">
              <w:rPr>
                <w:rFonts w:ascii="Times New Roman" w:eastAsia="Times New Roman" w:hAnsi="Times New Roman"/>
                <w:b/>
                <w:sz w:val="24"/>
                <w:szCs w:val="24"/>
              </w:rPr>
              <w:t>Religious</w:t>
            </w:r>
            <w:r>
              <w:rPr>
                <w:rFonts w:ascii="Times New Roman" w:eastAsia="Times New Roman" w:hAnsi="Times New Roman"/>
                <w:b/>
                <w:sz w:val="24"/>
                <w:szCs w:val="24"/>
              </w:rPr>
              <w:t xml:space="preserve">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F7BC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6E1B21">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rsidP="006E1B21">
      <w:pPr>
        <w:ind w:firstLine="720"/>
        <w:jc w:val="both"/>
        <w:rPr>
          <w:rFonts w:ascii="Times New Roman" w:hAnsi="Times New Roman"/>
          <w:color w:val="000000"/>
          <w:sz w:val="24"/>
          <w:szCs w:val="24"/>
        </w:rPr>
      </w:pPr>
      <w:r w:rsidRPr="009C15D6">
        <w:rPr>
          <w:rFonts w:ascii="Times New Roman" w:hAnsi="Times New Roman"/>
          <w:color w:val="000000"/>
          <w:sz w:val="24"/>
          <w:szCs w:val="24"/>
        </w:rPr>
        <w:t>The table</w:t>
      </w:r>
      <w:r w:rsidR="00715116">
        <w:rPr>
          <w:rFonts w:ascii="Times New Roman" w:hAnsi="Times New Roman"/>
          <w:color w:val="000000"/>
          <w:sz w:val="24"/>
          <w:szCs w:val="24"/>
        </w:rPr>
        <w:t xml:space="preserve"> above</w:t>
      </w:r>
      <w:r w:rsidRPr="009C15D6">
        <w:rPr>
          <w:rFonts w:ascii="Times New Roman" w:hAnsi="Times New Roman"/>
          <w:color w:val="000000"/>
          <w:sz w:val="24"/>
          <w:szCs w:val="24"/>
        </w:rPr>
        <w:t xml:space="preserve"> indicates that 30 respondents, or 18.7%, strongly agreed that religious diversity has benefited the organization in enhancing its service quality. A majority of 105 respondents (66.4%) also agreed with this statement. Meanwhile, 19 respondents (12.1%) were undecided, and only 4 respondents (2.8%) disagreed with the assertion that religious diversity contributes positively to the organi</w:t>
      </w:r>
      <w:r>
        <w:rPr>
          <w:rFonts w:ascii="Times New Roman" w:hAnsi="Times New Roman"/>
          <w:color w:val="000000"/>
          <w:sz w:val="24"/>
          <w:szCs w:val="24"/>
        </w:rPr>
        <w:t>zation's service quality</w:t>
      </w: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246"/>
        <w:gridCol w:w="1693"/>
        <w:gridCol w:w="2070"/>
      </w:tblGrid>
      <w:tr w:rsidR="00BF7BC5">
        <w:trPr>
          <w:cantSplit/>
        </w:trPr>
        <w:tc>
          <w:tcPr>
            <w:tcW w:w="9122" w:type="dxa"/>
            <w:gridSpan w:val="6"/>
            <w:tcBorders>
              <w:top w:val="nil"/>
              <w:left w:val="nil"/>
              <w:bottom w:val="nil"/>
              <w:right w:val="nil"/>
            </w:tcBorders>
            <w:shd w:val="clear" w:color="auto" w:fill="FFFFFF"/>
            <w:vAlign w:val="center"/>
          </w:tcPr>
          <w:p w:rsidR="00BF7BC5" w:rsidRDefault="00CB3F63" w:rsidP="006E1B21">
            <w:pPr>
              <w:spacing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 xml:space="preserve">The religion diversity in my GTB Ilorin has </w:t>
            </w:r>
            <w:proofErr w:type="gramStart"/>
            <w:r>
              <w:rPr>
                <w:rFonts w:ascii="Times New Roman" w:hAnsi="Times New Roman"/>
                <w:b/>
                <w:spacing w:val="-1"/>
                <w:sz w:val="24"/>
                <w:szCs w:val="24"/>
                <w:shd w:val="clear" w:color="auto" w:fill="FFFFFF"/>
              </w:rPr>
              <w:t>an</w:t>
            </w:r>
            <w:proofErr w:type="gramEnd"/>
            <w:r>
              <w:rPr>
                <w:rFonts w:ascii="Times New Roman" w:hAnsi="Times New Roman"/>
                <w:b/>
                <w:spacing w:val="-1"/>
                <w:sz w:val="24"/>
                <w:szCs w:val="24"/>
                <w:shd w:val="clear" w:color="auto" w:fill="FFFFFF"/>
              </w:rPr>
              <w:t xml:space="preserve"> high rate of influence on the service quality of the organisation.</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6E1B21">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6E1B21">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6E1B21">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CB3F63" w:rsidP="00982A49">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 xml:space="preserve">he religion diversity in my organization has </w:t>
      </w:r>
      <w:proofErr w:type="gramStart"/>
      <w:r>
        <w:rPr>
          <w:rFonts w:ascii="Times New Roman" w:hAnsi="Times New Roman"/>
          <w:spacing w:val="-1"/>
          <w:sz w:val="24"/>
          <w:szCs w:val="24"/>
          <w:shd w:val="clear" w:color="auto" w:fill="FFFFFF"/>
        </w:rPr>
        <w:t>an</w:t>
      </w:r>
      <w:proofErr w:type="gramEnd"/>
      <w:r>
        <w:rPr>
          <w:rFonts w:ascii="Times New Roman" w:hAnsi="Times New Roman"/>
          <w:spacing w:val="-1"/>
          <w:sz w:val="24"/>
          <w:szCs w:val="24"/>
          <w:shd w:val="clear" w:color="auto" w:fill="FFFFFF"/>
        </w:rPr>
        <w:t xml:space="preserve">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16"/>
        <w:gridCol w:w="1413"/>
        <w:gridCol w:w="1246"/>
        <w:gridCol w:w="1693"/>
        <w:gridCol w:w="2070"/>
      </w:tblGrid>
      <w:tr w:rsidR="00BF7BC5">
        <w:trPr>
          <w:cantSplit/>
        </w:trPr>
        <w:tc>
          <w:tcPr>
            <w:tcW w:w="8858" w:type="dxa"/>
            <w:gridSpan w:val="6"/>
            <w:tcBorders>
              <w:top w:val="nil"/>
              <w:left w:val="nil"/>
              <w:bottom w:val="nil"/>
              <w:right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4.3.9 </w:t>
            </w:r>
            <w:r>
              <w:rPr>
                <w:rFonts w:ascii="Times New Roman" w:hAnsi="Times New Roman"/>
                <w:b/>
                <w:sz w:val="24"/>
                <w:szCs w:val="24"/>
              </w:rPr>
              <w:t>The implementation of religion diversity in my GTB Ilorin is considered as one of the contributing factor to the service quality of the organization</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982A49">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452B94" w:rsidP="00982A49">
      <w:pPr>
        <w:spacing w:line="360" w:lineRule="auto"/>
        <w:ind w:firstLine="720"/>
        <w:jc w:val="both"/>
        <w:rPr>
          <w:rFonts w:ascii="Times New Roman" w:hAnsi="Times New Roman"/>
          <w:color w:val="000000"/>
          <w:sz w:val="24"/>
          <w:szCs w:val="24"/>
        </w:rPr>
      </w:pPr>
      <w:r w:rsidRPr="00452B94">
        <w:rPr>
          <w:rFonts w:ascii="Times New Roman" w:hAnsi="Times New Roman"/>
          <w:color w:val="000000"/>
          <w:sz w:val="24"/>
          <w:szCs w:val="24"/>
        </w:rPr>
        <w:t>The table</w:t>
      </w:r>
      <w:r w:rsidR="00715116">
        <w:rPr>
          <w:rFonts w:ascii="Times New Roman" w:hAnsi="Times New Roman"/>
          <w:color w:val="000000"/>
          <w:sz w:val="24"/>
          <w:szCs w:val="24"/>
        </w:rPr>
        <w:t xml:space="preserve"> above</w:t>
      </w:r>
      <w:r w:rsidRPr="00452B94">
        <w:rPr>
          <w:rFonts w:ascii="Times New Roman" w:hAnsi="Times New Roman"/>
          <w:color w:val="000000"/>
          <w:sz w:val="24"/>
          <w:szCs w:val="24"/>
        </w:rPr>
        <w:t xml:space="preserve"> shows that 39 respondents, or 24.3%, strongly agreed that the implementation of religious diversity at Guaranty Trust Bank Plc, Ilorin, </w:t>
      </w:r>
      <w:proofErr w:type="spellStart"/>
      <w:r w:rsidRPr="00452B94">
        <w:rPr>
          <w:rFonts w:ascii="Times New Roman" w:hAnsi="Times New Roman"/>
          <w:color w:val="000000"/>
          <w:sz w:val="24"/>
          <w:szCs w:val="24"/>
        </w:rPr>
        <w:t>Kwara</w:t>
      </w:r>
      <w:proofErr w:type="spellEnd"/>
      <w:r w:rsidRPr="00452B94">
        <w:rPr>
          <w:rFonts w:ascii="Times New Roman" w:hAnsi="Times New Roman"/>
          <w:color w:val="000000"/>
          <w:sz w:val="24"/>
          <w:szCs w:val="24"/>
        </w:rPr>
        <w:t xml:space="preserve"> State, is a contributing factor to the organization's service quality. The largest group, consisting of 80 respondents (50.5%), agreed with this statement. Meanwhile, 16 respondents (10.3%) were undecided, and 23 respondents (15.0%) disagreed with the assertion that religious diversity positively impacts service quality in the organization.</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76"/>
        <w:gridCol w:w="1413"/>
        <w:gridCol w:w="1246"/>
        <w:gridCol w:w="1693"/>
        <w:gridCol w:w="2038"/>
      </w:tblGrid>
      <w:tr w:rsidR="00BF7BC5">
        <w:trPr>
          <w:cantSplit/>
        </w:trPr>
        <w:tc>
          <w:tcPr>
            <w:tcW w:w="8960" w:type="dxa"/>
            <w:gridSpan w:val="6"/>
            <w:tcBorders>
              <w:top w:val="nil"/>
              <w:left w:val="nil"/>
              <w:bottom w:val="nil"/>
              <w:right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F7BC5">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982A49">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452B94" w:rsidP="00982A49">
      <w:pPr>
        <w:ind w:firstLine="720"/>
        <w:jc w:val="both"/>
        <w:rPr>
          <w:rFonts w:ascii="Times New Roman" w:hAnsi="Times New Roman"/>
          <w:color w:val="000000"/>
          <w:sz w:val="24"/>
          <w:szCs w:val="24"/>
        </w:rPr>
      </w:pPr>
      <w:r w:rsidRPr="00452B94">
        <w:rPr>
          <w:rFonts w:ascii="Times New Roman" w:hAnsi="Times New Roman"/>
          <w:color w:val="000000"/>
          <w:sz w:val="24"/>
          <w:szCs w:val="24"/>
        </w:rPr>
        <w:t>The table</w:t>
      </w:r>
      <w:r w:rsidR="004551C9">
        <w:rPr>
          <w:rFonts w:ascii="Times New Roman" w:hAnsi="Times New Roman"/>
          <w:color w:val="000000"/>
          <w:sz w:val="24"/>
          <w:szCs w:val="24"/>
        </w:rPr>
        <w:t xml:space="preserve"> above</w:t>
      </w:r>
      <w:r w:rsidRPr="00452B94">
        <w:rPr>
          <w:rFonts w:ascii="Times New Roman" w:hAnsi="Times New Roman"/>
          <w:color w:val="000000"/>
          <w:sz w:val="24"/>
          <w:szCs w:val="24"/>
        </w:rPr>
        <w:t xml:space="preserve"> indicates that 28 respondents, or 17.8%, strongly agreed that the religious diversity implemented in the organization enhances safety and security to meet the set targets and improve operational performance. The largest group, comprising 99 respondents (62.6%), agreed with this statement. Meanwhile, 21 respondents (13.1%) were undecided, and 10 respondents (6.5%) disagreed with the assertion that religious diversity contributes to safety and security in </w:t>
      </w:r>
      <w:r>
        <w:rPr>
          <w:rFonts w:ascii="Times New Roman" w:hAnsi="Times New Roman"/>
          <w:color w:val="000000"/>
          <w:sz w:val="24"/>
          <w:szCs w:val="24"/>
        </w:rPr>
        <w:t>achieving organizational goals.</w:t>
      </w:r>
    </w:p>
    <w:p w:rsidR="00BF7BC5" w:rsidRDefault="00BF7BC5" w:rsidP="00724ECF">
      <w:pPr>
        <w:spacing w:line="360" w:lineRule="auto"/>
        <w:jc w:val="both"/>
        <w:rPr>
          <w:rFonts w:ascii="Times New Roman" w:hAnsi="Times New Roman"/>
          <w:color w:val="000000"/>
          <w:sz w:val="24"/>
          <w:szCs w:val="24"/>
        </w:rPr>
      </w:pPr>
    </w:p>
    <w:p w:rsidR="00982A49" w:rsidRDefault="00982A49" w:rsidP="00724ECF">
      <w:pPr>
        <w:spacing w:line="360" w:lineRule="auto"/>
        <w:jc w:val="both"/>
        <w:rPr>
          <w:rFonts w:ascii="Times New Roman" w:hAnsi="Times New Roman"/>
          <w:color w:val="000000"/>
          <w:sz w:val="24"/>
          <w:szCs w:val="24"/>
        </w:rPr>
      </w:pPr>
    </w:p>
    <w:p w:rsidR="00982A49" w:rsidRDefault="00982A49" w:rsidP="00724ECF">
      <w:pPr>
        <w:spacing w:line="36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60"/>
        <w:gridCol w:w="990"/>
        <w:gridCol w:w="1530"/>
        <w:gridCol w:w="2070"/>
      </w:tblGrid>
      <w:tr w:rsidR="00BF7BC5">
        <w:trPr>
          <w:cantSplit/>
        </w:trPr>
        <w:tc>
          <w:tcPr>
            <w:tcW w:w="8550" w:type="dxa"/>
            <w:gridSpan w:val="6"/>
            <w:tcBorders>
              <w:top w:val="nil"/>
              <w:left w:val="nil"/>
              <w:bottom w:val="nil"/>
              <w:right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4.3.11 </w:t>
            </w:r>
            <w:r>
              <w:rPr>
                <w:rFonts w:ascii="Times New Roman" w:hAnsi="Times New Roman"/>
                <w:b/>
                <w:sz w:val="24"/>
                <w:szCs w:val="24"/>
              </w:rPr>
              <w:t>The GTB Ilorin target are best achieved through the implementation of religion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982A49">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452B94" w:rsidRPr="00452B94" w:rsidRDefault="00452B94" w:rsidP="00982A49">
      <w:pPr>
        <w:ind w:firstLine="720"/>
        <w:jc w:val="both"/>
        <w:rPr>
          <w:rFonts w:ascii="Times New Roman" w:hAnsi="Times New Roman"/>
          <w:color w:val="000000"/>
          <w:sz w:val="24"/>
          <w:szCs w:val="24"/>
        </w:rPr>
      </w:pPr>
      <w:r w:rsidRPr="00452B94">
        <w:rPr>
          <w:rFonts w:ascii="Times New Roman" w:hAnsi="Times New Roman"/>
          <w:color w:val="000000"/>
          <w:sz w:val="24"/>
          <w:szCs w:val="24"/>
        </w:rPr>
        <w:t>The table</w:t>
      </w:r>
      <w:r w:rsidR="007F617B">
        <w:rPr>
          <w:rFonts w:ascii="Times New Roman" w:hAnsi="Times New Roman"/>
          <w:color w:val="000000"/>
          <w:sz w:val="24"/>
          <w:szCs w:val="24"/>
        </w:rPr>
        <w:t xml:space="preserve"> above</w:t>
      </w:r>
      <w:r w:rsidRPr="00452B94">
        <w:rPr>
          <w:rFonts w:ascii="Times New Roman" w:hAnsi="Times New Roman"/>
          <w:color w:val="000000"/>
          <w:sz w:val="24"/>
          <w:szCs w:val="24"/>
        </w:rPr>
        <w:t xml:space="preserve"> shows that 21 respondents, or 31.8%, strongly agreed that organizational targets are best achieved through the implementation of religious diversity. The largest group, consisting of 28 respondents (41.1%), agreed with this statement. Meanwhile, 16 respondents (23.4%) were undecided, and only 2 respondents (3.7%) disagreed with the assertion that religious diversity enhances the achievement of organizational targets.</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106"/>
        <w:gridCol w:w="1693"/>
        <w:gridCol w:w="2036"/>
      </w:tblGrid>
      <w:tr w:rsidR="00BF7BC5">
        <w:trPr>
          <w:cantSplit/>
        </w:trPr>
        <w:tc>
          <w:tcPr>
            <w:tcW w:w="9129" w:type="dxa"/>
            <w:gridSpan w:val="6"/>
            <w:tcBorders>
              <w:top w:val="nil"/>
              <w:left w:val="nil"/>
              <w:bottom w:val="nil"/>
              <w:right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sidR="007F617B">
              <w:rPr>
                <w:rFonts w:ascii="Times New Roman" w:hAnsi="Times New Roman"/>
                <w:b/>
                <w:sz w:val="24"/>
                <w:szCs w:val="24"/>
              </w:rPr>
              <w:t>Religious</w:t>
            </w:r>
            <w:r>
              <w:rPr>
                <w:rFonts w:ascii="Times New Roman" w:hAnsi="Times New Roman"/>
                <w:b/>
                <w:sz w:val="24"/>
                <w:szCs w:val="24"/>
              </w:rPr>
              <w:t xml:space="preserve"> diversity is a tool that is use to enhance organizational   target.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982A49">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275D27">
      <w:pPr>
        <w:spacing w:after="120" w:line="360" w:lineRule="auto"/>
        <w:ind w:firstLine="720"/>
        <w:jc w:val="both"/>
        <w:rPr>
          <w:rFonts w:ascii="Times New Roman" w:hAnsi="Times New Roman"/>
          <w:sz w:val="24"/>
          <w:szCs w:val="24"/>
        </w:rPr>
      </w:pPr>
      <w:r>
        <w:rPr>
          <w:rFonts w:ascii="Times New Roman" w:hAnsi="Times New Roman"/>
          <w:color w:val="000000"/>
          <w:sz w:val="24"/>
          <w:szCs w:val="24"/>
        </w:rPr>
        <w:t>The table above shows that 45 of the respondents amoun</w:t>
      </w:r>
      <w:r w:rsidR="00D54765">
        <w:rPr>
          <w:rFonts w:ascii="Times New Roman" w:hAnsi="Times New Roman"/>
          <w:color w:val="000000"/>
          <w:sz w:val="24"/>
          <w:szCs w:val="24"/>
        </w:rPr>
        <w:t xml:space="preserve">ting to 28.0% strongly agreed </w:t>
      </w:r>
      <w:proofErr w:type="spellStart"/>
      <w:r w:rsidR="00D54765">
        <w:rPr>
          <w:rFonts w:ascii="Times New Roman" w:hAnsi="Times New Roman"/>
          <w:color w:val="000000"/>
          <w:sz w:val="24"/>
          <w:szCs w:val="24"/>
        </w:rPr>
        <w:t>witrh</w:t>
      </w:r>
      <w:proofErr w:type="spellEnd"/>
      <w:r>
        <w:rPr>
          <w:rFonts w:ascii="Times New Roman" w:hAnsi="Times New Roman"/>
          <w:color w:val="000000"/>
          <w:sz w:val="24"/>
          <w:szCs w:val="24"/>
        </w:rPr>
        <w:t xml:space="preserve"> the statement that </w:t>
      </w:r>
      <w:r w:rsidR="00D54765">
        <w:rPr>
          <w:rFonts w:ascii="Times New Roman" w:hAnsi="Times New Roman"/>
          <w:sz w:val="24"/>
          <w:szCs w:val="24"/>
        </w:rPr>
        <w:t>religious</w:t>
      </w:r>
      <w:r>
        <w:rPr>
          <w:rFonts w:ascii="Times New Roman" w:hAnsi="Times New Roman"/>
          <w:sz w:val="24"/>
          <w:szCs w:val="24"/>
        </w:rPr>
        <w:t xml:space="preserve">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p w:rsidR="00982A49" w:rsidRDefault="00982A49" w:rsidP="00724ECF">
      <w:pPr>
        <w:spacing w:after="120" w:line="360" w:lineRule="auto"/>
        <w:jc w:val="both"/>
        <w:rPr>
          <w:rFonts w:ascii="Times New Roman" w:hAnsi="Times New Roman"/>
          <w:sz w:val="24"/>
          <w:szCs w:val="24"/>
        </w:rPr>
      </w:pPr>
    </w:p>
    <w:p w:rsidR="00982A49" w:rsidRDefault="00982A49" w:rsidP="00724ECF">
      <w:pPr>
        <w:spacing w:after="120" w:line="360" w:lineRule="auto"/>
        <w:jc w:val="both"/>
        <w:rPr>
          <w:rFonts w:ascii="Times New Roman" w:hAnsi="Times New Roman"/>
          <w:sz w:val="24"/>
          <w:szCs w:val="24"/>
        </w:rPr>
      </w:pPr>
    </w:p>
    <w:p w:rsidR="00982A49" w:rsidRDefault="00982A49" w:rsidP="00724ECF">
      <w:pPr>
        <w:spacing w:after="120" w:line="360" w:lineRule="auto"/>
        <w:jc w:val="both"/>
        <w:rPr>
          <w:rFonts w:ascii="Times New Roman" w:hAnsi="Times New Roman"/>
          <w:sz w:val="24"/>
          <w:szCs w:val="24"/>
        </w:rPr>
      </w:pPr>
    </w:p>
    <w:p w:rsidR="00982A49" w:rsidRDefault="00982A49" w:rsidP="00724ECF">
      <w:pPr>
        <w:spacing w:after="120" w:line="360" w:lineRule="auto"/>
        <w:jc w:val="both"/>
        <w:rPr>
          <w:rFonts w:ascii="Times New Roman" w:hAnsi="Times New Roman"/>
          <w:sz w:val="24"/>
          <w:szCs w:val="24"/>
        </w:rPr>
      </w:pPr>
    </w:p>
    <w:p w:rsidR="00982A49" w:rsidRDefault="00982A49" w:rsidP="00724ECF">
      <w:pPr>
        <w:spacing w:after="120" w:line="360" w:lineRule="auto"/>
        <w:jc w:val="both"/>
        <w:rPr>
          <w:rFonts w:ascii="Times New Roman" w:hAnsi="Times New Roman"/>
          <w:color w:val="000000"/>
          <w:sz w:val="24"/>
          <w:szCs w:val="24"/>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078"/>
        <w:gridCol w:w="1260"/>
        <w:gridCol w:w="990"/>
        <w:gridCol w:w="1530"/>
        <w:gridCol w:w="2077"/>
        <w:gridCol w:w="14"/>
      </w:tblGrid>
      <w:tr w:rsidR="00BF7BC5">
        <w:trPr>
          <w:cantSplit/>
        </w:trPr>
        <w:tc>
          <w:tcPr>
            <w:tcW w:w="8841" w:type="dxa"/>
            <w:gridSpan w:val="7"/>
            <w:tcBorders>
              <w:top w:val="nil"/>
              <w:left w:val="nil"/>
              <w:bottom w:val="nil"/>
              <w:right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F7BC5">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982A49">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F7BC5" w:rsidRDefault="00BF7BC5" w:rsidP="00982A49">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982A49">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982A49">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948"/>
        <w:gridCol w:w="1414"/>
        <w:gridCol w:w="1048"/>
        <w:gridCol w:w="1530"/>
        <w:gridCol w:w="2070"/>
      </w:tblGrid>
      <w:tr w:rsidR="00BF7BC5">
        <w:trPr>
          <w:cantSplit/>
        </w:trPr>
        <w:tc>
          <w:tcPr>
            <w:tcW w:w="8690" w:type="dxa"/>
            <w:gridSpan w:val="6"/>
            <w:tcBorders>
              <w:top w:val="nil"/>
              <w:left w:val="nil"/>
              <w:bottom w:val="nil"/>
              <w:right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F7BC5">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275D27">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275D27">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275D27">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275D27">
      <w:pPr>
        <w:spacing w:line="360" w:lineRule="auto"/>
        <w:ind w:firstLine="720"/>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p w:rsidR="00D8509A" w:rsidRDefault="00D8509A" w:rsidP="00275D27">
      <w:pPr>
        <w:spacing w:line="360" w:lineRule="auto"/>
        <w:ind w:firstLine="720"/>
        <w:jc w:val="both"/>
        <w:rPr>
          <w:rFonts w:ascii="Times New Roman" w:hAnsi="Times New Roman"/>
          <w:sz w:val="24"/>
          <w:szCs w:val="24"/>
        </w:rPr>
      </w:pPr>
    </w:p>
    <w:p w:rsidR="00B23F90" w:rsidRDefault="00B23F90" w:rsidP="00275D27">
      <w:pPr>
        <w:spacing w:line="360" w:lineRule="auto"/>
        <w:ind w:firstLine="720"/>
        <w:jc w:val="both"/>
        <w:rPr>
          <w:rFonts w:ascii="Times New Roman"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60"/>
        <w:gridCol w:w="990"/>
        <w:gridCol w:w="1693"/>
        <w:gridCol w:w="2087"/>
      </w:tblGrid>
      <w:tr w:rsidR="00BF7BC5">
        <w:trPr>
          <w:cantSplit/>
        </w:trPr>
        <w:tc>
          <w:tcPr>
            <w:tcW w:w="8640" w:type="dxa"/>
            <w:gridSpan w:val="6"/>
            <w:tcBorders>
              <w:top w:val="nil"/>
              <w:left w:val="nil"/>
              <w:bottom w:val="nil"/>
              <w:right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4.3.15 </w:t>
            </w:r>
            <w:r>
              <w:rPr>
                <w:rFonts w:ascii="Times New Roman" w:hAnsi="Times New Roman"/>
                <w:b/>
                <w:spacing w:val="-1"/>
                <w:sz w:val="24"/>
                <w:szCs w:val="24"/>
                <w:shd w:val="clear" w:color="auto" w:fill="FFFFFF"/>
              </w:rPr>
              <w:t>There is a high chance of reaching the stipulated set target with ease</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D8509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F7BC5" w:rsidRDefault="00BF7BC5" w:rsidP="00D8509A">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D8509A">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487D5F">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413"/>
        <w:gridCol w:w="1246"/>
        <w:gridCol w:w="1693"/>
        <w:gridCol w:w="2128"/>
      </w:tblGrid>
      <w:tr w:rsidR="00BF7BC5">
        <w:trPr>
          <w:cantSplit/>
        </w:trPr>
        <w:tc>
          <w:tcPr>
            <w:tcW w:w="9090" w:type="dxa"/>
            <w:gridSpan w:val="6"/>
            <w:tcBorders>
              <w:top w:val="nil"/>
              <w:left w:val="nil"/>
              <w:bottom w:val="nil"/>
              <w:right w:val="nil"/>
            </w:tcBorders>
            <w:shd w:val="clear" w:color="auto" w:fill="FFFFFF"/>
            <w:vAlign w:val="center"/>
          </w:tcPr>
          <w:p w:rsidR="00BF7BC5" w:rsidRDefault="00CB3F63" w:rsidP="00487D5F">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487D5F">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487D5F">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487D5F">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487D5F">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487D5F">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487D5F">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487D5F">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100BCB">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96"/>
        <w:gridCol w:w="1170"/>
        <w:gridCol w:w="990"/>
        <w:gridCol w:w="1481"/>
        <w:gridCol w:w="2133"/>
        <w:gridCol w:w="7"/>
      </w:tblGrid>
      <w:tr w:rsidR="00BF7BC5">
        <w:trPr>
          <w:cantSplit/>
        </w:trPr>
        <w:tc>
          <w:tcPr>
            <w:tcW w:w="8371" w:type="dxa"/>
            <w:gridSpan w:val="7"/>
            <w:tcBorders>
              <w:top w:val="nil"/>
              <w:left w:val="nil"/>
              <w:bottom w:val="nil"/>
              <w:right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BF7BC5">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F7BC5" w:rsidRDefault="00CB3F63" w:rsidP="00100BCB">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F7BC5" w:rsidRDefault="00BF7BC5" w:rsidP="00100BCB">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100BCB">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AC006A">
      <w:pPr>
        <w:spacing w:line="360" w:lineRule="auto"/>
        <w:ind w:firstLine="720"/>
        <w:jc w:val="both"/>
        <w:rPr>
          <w:rFonts w:ascii="Times New Roman" w:hAnsi="Times New Roman"/>
          <w:sz w:val="24"/>
          <w:szCs w:val="24"/>
        </w:rPr>
      </w:pPr>
      <w:r>
        <w:rPr>
          <w:rFonts w:ascii="Times New Roman" w:hAnsi="Times New Roman"/>
          <w:color w:val="000000"/>
          <w:sz w:val="24"/>
          <w:szCs w:val="24"/>
        </w:rPr>
        <w:lastRenderedPageBreak/>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247"/>
        <w:gridCol w:w="1693"/>
        <w:gridCol w:w="2036"/>
      </w:tblGrid>
      <w:tr w:rsidR="00BF7BC5">
        <w:trPr>
          <w:cantSplit/>
        </w:trPr>
        <w:tc>
          <w:tcPr>
            <w:tcW w:w="9270" w:type="dxa"/>
            <w:gridSpan w:val="6"/>
            <w:tcBorders>
              <w:top w:val="nil"/>
              <w:left w:val="nil"/>
              <w:bottom w:val="nil"/>
              <w:right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rsidP="00AC006A">
      <w:pPr>
        <w:spacing w:line="24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rsidP="00AC006A">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w:t>
      </w:r>
      <w:r w:rsidR="008E0945">
        <w:rPr>
          <w:rFonts w:ascii="Times New Roman" w:hAnsi="Times New Roman"/>
          <w:color w:val="000000"/>
          <w:sz w:val="24"/>
          <w:szCs w:val="24"/>
        </w:rPr>
        <w:t xml:space="preserve">ting to 25.2% strongly agreed </w:t>
      </w:r>
      <w:proofErr w:type="spellStart"/>
      <w:r w:rsidR="008E0945">
        <w:rPr>
          <w:rFonts w:ascii="Times New Roman" w:hAnsi="Times New Roman"/>
          <w:color w:val="000000"/>
          <w:sz w:val="24"/>
          <w:szCs w:val="24"/>
        </w:rPr>
        <w:t>withss</w:t>
      </w:r>
      <w:proofErr w:type="spellEnd"/>
      <w:r>
        <w:rPr>
          <w:rFonts w:ascii="Times New Roman" w:hAnsi="Times New Roman"/>
          <w:color w:val="000000"/>
          <w:sz w:val="24"/>
          <w:szCs w:val="24"/>
        </w:rPr>
        <w:t xml:space="preserve">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52 (32.7%) which has the highest</w:t>
      </w:r>
      <w:r w:rsidR="00B23F90">
        <w:rPr>
          <w:rFonts w:ascii="Times New Roman" w:hAnsi="Times New Roman"/>
          <w:color w:val="000000"/>
          <w:sz w:val="24"/>
          <w:szCs w:val="24"/>
        </w:rPr>
        <w:t xml:space="preserve"> numbers</w:t>
      </w:r>
      <w:r>
        <w:rPr>
          <w:rFonts w:ascii="Times New Roman" w:hAnsi="Times New Roman"/>
          <w:color w:val="000000"/>
          <w:sz w:val="24"/>
          <w:szCs w:val="24"/>
        </w:rPr>
        <w:t xml:space="preserve">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F7BC5" w:rsidRDefault="00CB3F63" w:rsidP="00724E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F7BC5" w:rsidRDefault="00CB3F63" w:rsidP="00724E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F7BC5" w:rsidRDefault="00CB3F63" w:rsidP="00724ECF">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rsidR="00BF7BC5" w:rsidRDefault="00CB3F63" w:rsidP="00724ECF">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2091"/>
        <w:gridCol w:w="2700"/>
      </w:tblGrid>
      <w:tr w:rsidR="00BF7BC5">
        <w:trPr>
          <w:cantSplit/>
        </w:trPr>
        <w:tc>
          <w:tcPr>
            <w:tcW w:w="765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F7BC5">
        <w:trPr>
          <w:cantSplit/>
        </w:trPr>
        <w:tc>
          <w:tcPr>
            <w:tcW w:w="765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rsidP="00724ECF">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720"/>
      </w:tblGrid>
      <w:tr w:rsidR="00BF7BC5">
        <w:trPr>
          <w:cantSplit/>
        </w:trPr>
        <w:tc>
          <w:tcPr>
            <w:tcW w:w="8820" w:type="dxa"/>
            <w:gridSpan w:val="7"/>
            <w:tcBorders>
              <w:top w:val="nil"/>
              <w:left w:val="nil"/>
              <w:bottom w:val="nil"/>
              <w:right w:val="nil"/>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F7BC5" w:rsidRDefault="00CB3F63" w:rsidP="00AC006A">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F7BC5" w:rsidRDefault="00BF7BC5" w:rsidP="00AC006A">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820"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F7BC5">
        <w:trPr>
          <w:cantSplit/>
        </w:trPr>
        <w:tc>
          <w:tcPr>
            <w:tcW w:w="8820"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rsidP="00B85ADD">
      <w:pPr>
        <w:autoSpaceDE w:val="0"/>
        <w:autoSpaceDN w:val="0"/>
        <w:adjustRightInd w:val="0"/>
        <w:spacing w:before="240"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BF7BC5" w:rsidRDefault="00CB3F63" w:rsidP="00B85AD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620"/>
        <w:gridCol w:w="1080"/>
        <w:gridCol w:w="1724"/>
        <w:gridCol w:w="2596"/>
        <w:gridCol w:w="810"/>
        <w:gridCol w:w="630"/>
      </w:tblGrid>
      <w:tr w:rsidR="00BF7BC5">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1710" w:type="dxa"/>
            <w:gridSpan w:val="2"/>
            <w:vMerge/>
            <w:tcBorders>
              <w:top w:val="single" w:sz="16" w:space="0" w:color="000000"/>
              <w:left w:val="single" w:sz="16" w:space="0" w:color="000000"/>
              <w:bottom w:val="nil"/>
              <w:right w:val="nil"/>
            </w:tcBorders>
            <w:shd w:val="clear" w:color="auto" w:fill="FFFFFF"/>
          </w:tcPr>
          <w:p w:rsidR="00BF7BC5" w:rsidRDefault="00BF7BC5" w:rsidP="00B85ADD">
            <w:pPr>
              <w:autoSpaceDE w:val="0"/>
              <w:autoSpaceDN w:val="0"/>
              <w:adjustRightInd w:val="0"/>
              <w:spacing w:before="100" w:after="0" w:line="24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F7BC5" w:rsidRDefault="00BF7BC5" w:rsidP="00B85ADD">
            <w:pPr>
              <w:autoSpaceDE w:val="0"/>
              <w:autoSpaceDN w:val="0"/>
              <w:adjustRightInd w:val="0"/>
              <w:spacing w:before="100" w:after="0" w:line="24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F7BC5" w:rsidRDefault="00BF7BC5" w:rsidP="00B85ADD">
            <w:pPr>
              <w:autoSpaceDE w:val="0"/>
              <w:autoSpaceDN w:val="0"/>
              <w:adjustRightInd w:val="0"/>
              <w:spacing w:before="100" w:after="0" w:line="240" w:lineRule="auto"/>
              <w:jc w:val="both"/>
              <w:rPr>
                <w:rFonts w:ascii="Times New Roman" w:hAnsi="Times New Roman"/>
                <w:color w:val="000000"/>
                <w:sz w:val="24"/>
                <w:szCs w:val="24"/>
              </w:rPr>
            </w:pPr>
          </w:p>
        </w:tc>
      </w:tr>
      <w:tr w:rsidR="00BF7BC5">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F7BC5" w:rsidRDefault="00BF7BC5" w:rsidP="00B85ADD">
            <w:pPr>
              <w:autoSpaceDE w:val="0"/>
              <w:autoSpaceDN w:val="0"/>
              <w:adjustRightInd w:val="0"/>
              <w:spacing w:before="100" w:after="0" w:line="24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85ADD">
            <w:pPr>
              <w:autoSpaceDE w:val="0"/>
              <w:autoSpaceDN w:val="0"/>
              <w:adjustRightInd w:val="0"/>
              <w:spacing w:before="100" w:after="0" w:line="24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F7BC5" w:rsidRDefault="00CB3F63" w:rsidP="00B85ADD">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rsidP="00724ECF">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4D5026">
      <w:pPr>
        <w:autoSpaceDE w:val="0"/>
        <w:autoSpaceDN w:val="0"/>
        <w:adjustRightInd w:val="0"/>
        <w:spacing w:after="120" w:line="360" w:lineRule="auto"/>
        <w:ind w:right="60" w:firstLine="72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F7BC5" w:rsidRDefault="00CB3F63" w:rsidP="00724ECF">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According to the result in the table above Ethnic diversity t-test coefficient is 13.919 and the P-value is 0.000 which is less than 0.05 (i.e. P&lt;0.05). This means that these variables are statistically significant at 5% significant level. </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rsidP="00724ECF">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BF7BC5" w:rsidRDefault="00CB3F63" w:rsidP="00724ECF">
      <w:pPr>
        <w:pStyle w:val="NoSpacing"/>
        <w:spacing w:line="360" w:lineRule="auto"/>
        <w:jc w:val="both"/>
        <w:rPr>
          <w:b/>
          <w:color w:val="000000"/>
        </w:rPr>
      </w:pPr>
      <w:r>
        <w:rPr>
          <w:b/>
          <w:color w:val="000000"/>
        </w:rPr>
        <w:t>4.4.2 Test for Hypothesis 2</w:t>
      </w:r>
    </w:p>
    <w:p w:rsidR="00BF7BC5" w:rsidRDefault="00CB3F63" w:rsidP="00724ECF">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F7BC5" w:rsidRDefault="00CB3F63" w:rsidP="00724ECF">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911"/>
        <w:gridCol w:w="3060"/>
      </w:tblGrid>
      <w:tr w:rsidR="00BF7BC5">
        <w:trPr>
          <w:cantSplit/>
        </w:trPr>
        <w:tc>
          <w:tcPr>
            <w:tcW w:w="783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F7BC5">
        <w:trPr>
          <w:cantSplit/>
        </w:trPr>
        <w:tc>
          <w:tcPr>
            <w:tcW w:w="783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rsidP="00724E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BF7BC5">
        <w:trPr>
          <w:cantSplit/>
        </w:trPr>
        <w:tc>
          <w:tcPr>
            <w:tcW w:w="7893"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4.4.2.2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893"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F7BC5">
        <w:trPr>
          <w:cantSplit/>
        </w:trPr>
        <w:tc>
          <w:tcPr>
            <w:tcW w:w="7893"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rsidP="00724ECF">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7"/>
        <w:gridCol w:w="1679"/>
        <w:gridCol w:w="844"/>
        <w:gridCol w:w="1438"/>
        <w:gridCol w:w="1605"/>
        <w:gridCol w:w="844"/>
        <w:gridCol w:w="1189"/>
      </w:tblGrid>
      <w:tr w:rsidR="00BF7BC5">
        <w:trPr>
          <w:cantSplit/>
          <w:trHeight w:val="9"/>
        </w:trPr>
        <w:tc>
          <w:tcPr>
            <w:tcW w:w="8286"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sidR="00502FC4">
              <w:rPr>
                <w:rFonts w:ascii="Times New Roman" w:hAnsi="Times New Roman"/>
                <w:b/>
                <w:bCs/>
                <w:color w:val="000000"/>
                <w:sz w:val="24"/>
                <w:szCs w:val="24"/>
              </w:rPr>
              <w:t>COEFFICIENTS</w:t>
            </w:r>
            <w:r w:rsidR="00502FC4">
              <w:rPr>
                <w:rFonts w:ascii="Times New Roman" w:hAnsi="Times New Roman"/>
                <w:b/>
                <w:bCs/>
                <w:color w:val="000000"/>
                <w:sz w:val="24"/>
                <w:szCs w:val="24"/>
                <w:vertAlign w:val="superscript"/>
              </w:rPr>
              <w:t>A</w:t>
            </w:r>
          </w:p>
        </w:tc>
      </w:tr>
      <w:tr w:rsidR="00BF7BC5">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705"/>
        </w:trPr>
        <w:tc>
          <w:tcPr>
            <w:tcW w:w="8286" w:type="dxa"/>
            <w:gridSpan w:val="7"/>
            <w:tcBorders>
              <w:top w:val="nil"/>
              <w:left w:val="nil"/>
              <w:bottom w:val="nil"/>
              <w:right w:val="nil"/>
            </w:tcBorders>
            <w:shd w:val="clear" w:color="auto" w:fill="FFFFFF"/>
          </w:tcPr>
          <w:p w:rsidR="00BF7BC5" w:rsidRDefault="00CB3F63" w:rsidP="00724ECF">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F7BC5" w:rsidRDefault="00CB3F63" w:rsidP="00724E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724ECF">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F7BC5" w:rsidRDefault="00CB3F63" w:rsidP="00724E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BF7BC5" w:rsidRDefault="00CB3F63" w:rsidP="00724ECF">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rsidP="00724ECF">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4D5026" w:rsidRDefault="004D5026" w:rsidP="00724ECF">
      <w:pPr>
        <w:pStyle w:val="NoSpacing"/>
        <w:spacing w:line="360" w:lineRule="auto"/>
        <w:jc w:val="both"/>
        <w:rPr>
          <w:b/>
          <w:color w:val="000000"/>
        </w:rPr>
      </w:pPr>
    </w:p>
    <w:p w:rsidR="00BF7BC5" w:rsidRDefault="00CB3F63" w:rsidP="00724ECF">
      <w:pPr>
        <w:pStyle w:val="NoSpacing"/>
        <w:spacing w:line="360" w:lineRule="auto"/>
        <w:jc w:val="both"/>
        <w:rPr>
          <w:b/>
          <w:color w:val="000000"/>
        </w:rPr>
      </w:pPr>
      <w:r>
        <w:rPr>
          <w:b/>
          <w:color w:val="000000"/>
        </w:rPr>
        <w:lastRenderedPageBreak/>
        <w:t>4.4.3 Test for Hypothesis 3</w:t>
      </w:r>
    </w:p>
    <w:p w:rsidR="00BF7BC5" w:rsidRDefault="00CB3F63" w:rsidP="00724E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F7BC5" w:rsidRDefault="00CB3F63" w:rsidP="00724ECF">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900"/>
        <w:gridCol w:w="1440"/>
        <w:gridCol w:w="2250"/>
        <w:gridCol w:w="2790"/>
      </w:tblGrid>
      <w:tr w:rsidR="00BF7BC5">
        <w:trPr>
          <w:cantSplit/>
        </w:trPr>
        <w:tc>
          <w:tcPr>
            <w:tcW w:w="828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F7BC5">
        <w:trPr>
          <w:cantSplit/>
        </w:trPr>
        <w:tc>
          <w:tcPr>
            <w:tcW w:w="8280" w:type="dxa"/>
            <w:gridSpan w:val="5"/>
            <w:tcBorders>
              <w:top w:val="nil"/>
              <w:left w:val="nil"/>
              <w:bottom w:val="nil"/>
              <w:right w:val="nil"/>
            </w:tcBorders>
            <w:shd w:val="clear" w:color="auto" w:fill="FFFFFF"/>
          </w:tcPr>
          <w:p w:rsidR="00BF7BC5" w:rsidRDefault="00CB3F63" w:rsidP="00724ECF">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BF7BC5" w:rsidRDefault="00CB3F63" w:rsidP="00724ECF">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972"/>
      </w:tblGrid>
      <w:tr w:rsidR="00BF7BC5">
        <w:trPr>
          <w:cantSplit/>
        </w:trPr>
        <w:tc>
          <w:tcPr>
            <w:tcW w:w="9630"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4.4.3.2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9630"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F7BC5" w:rsidRDefault="00CB3F63" w:rsidP="00724ECF">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955"/>
        <w:gridCol w:w="1124"/>
        <w:gridCol w:w="1170"/>
        <w:gridCol w:w="1800"/>
        <w:gridCol w:w="1080"/>
        <w:gridCol w:w="1060"/>
      </w:tblGrid>
      <w:tr w:rsidR="00BF7BC5">
        <w:trPr>
          <w:cantSplit/>
        </w:trPr>
        <w:tc>
          <w:tcPr>
            <w:tcW w:w="9004" w:type="dxa"/>
            <w:gridSpan w:val="7"/>
            <w:tcBorders>
              <w:top w:val="nil"/>
              <w:left w:val="nil"/>
              <w:bottom w:val="nil"/>
              <w:right w:val="nil"/>
            </w:tcBorders>
            <w:shd w:val="clear" w:color="auto" w:fill="FFFFFF"/>
          </w:tcPr>
          <w:p w:rsidR="004D5026" w:rsidRDefault="004D5026" w:rsidP="00724ECF">
            <w:pPr>
              <w:autoSpaceDE w:val="0"/>
              <w:autoSpaceDN w:val="0"/>
              <w:adjustRightInd w:val="0"/>
              <w:spacing w:after="0" w:line="360" w:lineRule="auto"/>
              <w:ind w:right="60"/>
              <w:jc w:val="both"/>
              <w:rPr>
                <w:rFonts w:ascii="Times New Roman" w:hAnsi="Times New Roman"/>
                <w:b/>
                <w:color w:val="000000"/>
                <w:sz w:val="24"/>
                <w:szCs w:val="24"/>
              </w:rPr>
            </w:pPr>
          </w:p>
          <w:p w:rsidR="000E753E" w:rsidRDefault="000E753E" w:rsidP="00724ECF">
            <w:pPr>
              <w:autoSpaceDE w:val="0"/>
              <w:autoSpaceDN w:val="0"/>
              <w:adjustRightInd w:val="0"/>
              <w:spacing w:after="0" w:line="360" w:lineRule="auto"/>
              <w:ind w:right="60"/>
              <w:jc w:val="both"/>
              <w:rPr>
                <w:rFonts w:ascii="Times New Roman" w:hAnsi="Times New Roman"/>
                <w:b/>
                <w:color w:val="000000"/>
                <w:sz w:val="24"/>
                <w:szCs w:val="24"/>
              </w:rPr>
            </w:pPr>
          </w:p>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770" w:type="dxa"/>
            <w:gridSpan w:val="2"/>
            <w:vMerge/>
            <w:tcBorders>
              <w:top w:val="single" w:sz="16" w:space="0" w:color="000000"/>
              <w:left w:val="single" w:sz="16" w:space="0" w:color="000000"/>
              <w:bottom w:val="nil"/>
              <w:right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rsidP="00724ECF">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F7BC5" w:rsidRDefault="00CB3F63" w:rsidP="00724ECF">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724ECF">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F7BC5" w:rsidRDefault="00CB3F63" w:rsidP="00724ECF">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F7BC5" w:rsidRDefault="00CB3F63" w:rsidP="00724ECF">
      <w:pPr>
        <w:pStyle w:val="NoSpacing"/>
        <w:spacing w:line="360" w:lineRule="auto"/>
        <w:jc w:val="both"/>
        <w:rPr>
          <w:b/>
          <w:color w:val="000000"/>
        </w:rPr>
      </w:pPr>
      <w:r>
        <w:rPr>
          <w:b/>
          <w:color w:val="000000"/>
        </w:rPr>
        <w:t>4.4.4 Test for Hypothesis 4</w:t>
      </w:r>
    </w:p>
    <w:p w:rsidR="00BF7BC5" w:rsidRDefault="00CB3F63" w:rsidP="00724ECF">
      <w:pPr>
        <w:spacing w:after="0" w:line="360" w:lineRule="auto"/>
        <w:jc w:val="both"/>
        <w:rPr>
          <w:rFonts w:ascii="Times New Roman" w:hAnsi="Times New Roman"/>
          <w:color w:val="000000"/>
          <w:sz w:val="24"/>
          <w:szCs w:val="24"/>
        </w:rPr>
      </w:pPr>
      <w:proofErr w:type="gramStart"/>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no significant effect on organization target</w:t>
      </w:r>
    </w:p>
    <w:p w:rsidR="00BF7BC5" w:rsidRDefault="00CB3F63" w:rsidP="00724ECF">
      <w:pPr>
        <w:autoSpaceDE w:val="0"/>
        <w:autoSpaceDN w:val="0"/>
        <w:adjustRightInd w:val="0"/>
        <w:spacing w:line="36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BF7BC5">
        <w:trPr>
          <w:cantSplit/>
        </w:trPr>
        <w:tc>
          <w:tcPr>
            <w:tcW w:w="645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F7BC5">
        <w:trPr>
          <w:cantSplit/>
        </w:trPr>
        <w:tc>
          <w:tcPr>
            <w:tcW w:w="6450" w:type="dxa"/>
            <w:gridSpan w:val="5"/>
            <w:tcBorders>
              <w:top w:val="nil"/>
              <w:left w:val="nil"/>
              <w:bottom w:val="nil"/>
              <w:right w:val="nil"/>
            </w:tcBorders>
            <w:shd w:val="clear" w:color="auto" w:fill="FFFFFF"/>
          </w:tcPr>
          <w:p w:rsidR="00BF7BC5" w:rsidRDefault="00CB3F63" w:rsidP="00724ECF">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F7BC5" w:rsidRDefault="00CB3F63" w:rsidP="00724E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4.3.1.9 above shows that R Square is 0.62; this implies that 62% of variation in the dependent variable (Organization target) were explained by the Independent variable (Religion diversity) while the remaining 8% is due to other variables that </w:t>
      </w:r>
      <w:r>
        <w:rPr>
          <w:rFonts w:ascii="Times New Roman" w:hAnsi="Times New Roman"/>
          <w:color w:val="000000"/>
          <w:sz w:val="24"/>
          <w:szCs w:val="24"/>
        </w:rPr>
        <w:lastRenderedPageBreak/>
        <w:t>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BF7BC5">
        <w:trPr>
          <w:cantSplit/>
        </w:trPr>
        <w:tc>
          <w:tcPr>
            <w:tcW w:w="8782"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4.4.4.2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782"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F7BC5">
        <w:trPr>
          <w:cantSplit/>
        </w:trPr>
        <w:tc>
          <w:tcPr>
            <w:tcW w:w="8782"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F7BC5" w:rsidRDefault="00CB3F63" w:rsidP="004D5026">
      <w:pPr>
        <w:autoSpaceDE w:val="0"/>
        <w:autoSpaceDN w:val="0"/>
        <w:adjustRightInd w:val="0"/>
        <w:spacing w:before="240" w:line="360" w:lineRule="auto"/>
        <w:ind w:firstLine="72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BF7BC5">
        <w:trPr>
          <w:cantSplit/>
        </w:trPr>
        <w:tc>
          <w:tcPr>
            <w:tcW w:w="8953"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430" w:type="dxa"/>
            <w:gridSpan w:val="2"/>
            <w:vMerge/>
            <w:tcBorders>
              <w:top w:val="single" w:sz="16" w:space="0" w:color="000000"/>
              <w:left w:val="single" w:sz="16" w:space="0" w:color="000000"/>
              <w:bottom w:val="nil"/>
              <w:right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F7BC5">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724ECF">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Pr>
        <w:tc>
          <w:tcPr>
            <w:tcW w:w="8953" w:type="dxa"/>
            <w:gridSpan w:val="7"/>
            <w:tcBorders>
              <w:top w:val="nil"/>
              <w:left w:val="nil"/>
              <w:bottom w:val="nil"/>
              <w:right w:val="nil"/>
            </w:tcBorders>
            <w:shd w:val="clear" w:color="auto" w:fill="FFFFFF"/>
          </w:tcPr>
          <w:p w:rsidR="00BF7BC5" w:rsidRDefault="00CB3F63" w:rsidP="00724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F7BC5" w:rsidRDefault="00CB3F63" w:rsidP="00724ECF">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724ECF">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F7BC5" w:rsidRDefault="00CB3F63" w:rsidP="00724ECF">
      <w:pPr>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According to the result in the table above Religion diversity t-test coefficient is 9.542 and the P-value is 0.000 which is less than 0.05 (i.e. P&lt;0.05). This means that these variables are statistically significant at 5% significant level. </w:t>
      </w:r>
    </w:p>
    <w:p w:rsidR="00BF7BC5" w:rsidRDefault="00CB3F63" w:rsidP="00724ECF">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rsidP="004D5026">
      <w:pPr>
        <w:spacing w:before="240" w:line="360" w:lineRule="auto"/>
        <w:ind w:firstLine="720"/>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452B94" w:rsidRDefault="00CB3F63" w:rsidP="00724ECF">
      <w:pPr>
        <w:spacing w:before="240" w:after="0" w:line="360" w:lineRule="auto"/>
        <w:jc w:val="both"/>
        <w:rPr>
          <w:rFonts w:ascii="Times New Roman" w:hAnsi="Times New Roman"/>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452B94" w:rsidRPr="00452B94" w:rsidRDefault="00452B94" w:rsidP="004D5026">
      <w:pPr>
        <w:spacing w:before="240" w:after="0" w:line="360" w:lineRule="auto"/>
        <w:ind w:firstLine="720"/>
        <w:jc w:val="both"/>
        <w:rPr>
          <w:rFonts w:ascii="Times New Roman" w:hAnsi="Times New Roman"/>
          <w:color w:val="000000"/>
          <w:sz w:val="24"/>
          <w:szCs w:val="24"/>
        </w:rPr>
      </w:pPr>
      <w:r w:rsidRPr="00452B94">
        <w:rPr>
          <w:rFonts w:ascii="Times New Roman" w:hAnsi="Times New Roman"/>
          <w:color w:val="000000"/>
          <w:sz w:val="24"/>
          <w:szCs w:val="24"/>
        </w:rPr>
        <w:t>This research study, titled "Impact of Diversity Management in Enhancing Organizational Performance," focuses on the construct of diversity management, which includes two variables: ethnic diversity and religious diversity. The Y construct, organizational performance, also consists of two variables: service quality and organizational targets.</w:t>
      </w:r>
    </w:p>
    <w:p w:rsidR="00452B94" w:rsidRPr="00452B94" w:rsidRDefault="00452B94" w:rsidP="00724ECF">
      <w:pPr>
        <w:spacing w:line="360" w:lineRule="auto"/>
        <w:jc w:val="both"/>
        <w:rPr>
          <w:rFonts w:ascii="Times New Roman" w:hAnsi="Times New Roman"/>
          <w:color w:val="000000"/>
          <w:sz w:val="24"/>
          <w:szCs w:val="24"/>
        </w:rPr>
      </w:pPr>
      <w:r w:rsidRPr="00452B94">
        <w:rPr>
          <w:rFonts w:ascii="Times New Roman" w:hAnsi="Times New Roman"/>
          <w:color w:val="000000"/>
          <w:sz w:val="24"/>
          <w:szCs w:val="24"/>
        </w:rPr>
        <w:t>The study aims to examine whether organizational performance is influenced by diversity management and finds a positive relationship between the two constructs. This finding aligns with a study conducted by Muhammad (2016) in Pakistan, which explored the effect of workforce diversity on employee performance in the banking industry. The results indicated that workforce diversity significantly impacts employee performance, underscoring the important role of diversity management in enhancing organizational performance.</w:t>
      </w:r>
    </w:p>
    <w:p w:rsidR="00452B94" w:rsidRPr="00452B94" w:rsidRDefault="00452B94" w:rsidP="00724ECF">
      <w:pPr>
        <w:spacing w:line="360" w:lineRule="auto"/>
        <w:jc w:val="both"/>
        <w:rPr>
          <w:rFonts w:ascii="Times New Roman" w:hAnsi="Times New Roman"/>
          <w:color w:val="000000"/>
          <w:sz w:val="24"/>
          <w:szCs w:val="24"/>
        </w:rPr>
      </w:pPr>
    </w:p>
    <w:p w:rsidR="00452B94" w:rsidRPr="00452B94" w:rsidRDefault="00452B94" w:rsidP="00724ECF">
      <w:pPr>
        <w:spacing w:line="360" w:lineRule="auto"/>
        <w:jc w:val="both"/>
        <w:rPr>
          <w:rFonts w:ascii="Times New Roman" w:hAnsi="Times New Roman"/>
          <w:color w:val="000000"/>
          <w:sz w:val="24"/>
          <w:szCs w:val="24"/>
        </w:rPr>
      </w:pPr>
    </w:p>
    <w:p w:rsidR="00452B94" w:rsidRPr="00452B94" w:rsidRDefault="00452B94" w:rsidP="00724ECF">
      <w:pPr>
        <w:spacing w:line="360" w:lineRule="auto"/>
        <w:jc w:val="both"/>
        <w:rPr>
          <w:rFonts w:ascii="Times New Roman" w:hAnsi="Times New Roman"/>
          <w:color w:val="000000"/>
          <w:sz w:val="24"/>
          <w:szCs w:val="24"/>
        </w:rPr>
      </w:pPr>
    </w:p>
    <w:p w:rsidR="00BF7BC5" w:rsidRDefault="00BF7BC5" w:rsidP="00724ECF">
      <w:pPr>
        <w:spacing w:line="360" w:lineRule="auto"/>
        <w:jc w:val="both"/>
        <w:rPr>
          <w:rFonts w:ascii="Times New Roman" w:hAnsi="Times New Roman"/>
          <w:color w:val="000000"/>
          <w:sz w:val="24"/>
          <w:szCs w:val="24"/>
        </w:rPr>
      </w:pPr>
    </w:p>
    <w:p w:rsidR="00BF7BC5" w:rsidRDefault="00BF7BC5" w:rsidP="00724ECF">
      <w:pPr>
        <w:spacing w:line="360" w:lineRule="auto"/>
        <w:jc w:val="both"/>
        <w:rPr>
          <w:rFonts w:ascii="Times New Roman" w:hAnsi="Times New Roman"/>
          <w:color w:val="000000"/>
          <w:sz w:val="24"/>
          <w:szCs w:val="24"/>
        </w:rPr>
      </w:pPr>
    </w:p>
    <w:p w:rsidR="00BF7BC5" w:rsidRDefault="00BF7BC5" w:rsidP="00724ECF">
      <w:pPr>
        <w:spacing w:line="360" w:lineRule="auto"/>
        <w:jc w:val="both"/>
        <w:rPr>
          <w:rFonts w:ascii="Times New Roman" w:hAnsi="Times New Roman"/>
          <w:color w:val="000000"/>
          <w:sz w:val="24"/>
          <w:szCs w:val="24"/>
        </w:rPr>
      </w:pPr>
    </w:p>
    <w:p w:rsidR="00BF7BC5" w:rsidRDefault="00CB3F63" w:rsidP="00724ECF">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CHAPTER FIVE</w:t>
      </w:r>
    </w:p>
    <w:p w:rsidR="00BF7BC5" w:rsidRDefault="000E753E" w:rsidP="00724ECF">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w:t>
      </w:r>
      <w:r w:rsidR="00CB3F63">
        <w:rPr>
          <w:rFonts w:ascii="Times New Roman" w:hAnsi="Times New Roman"/>
          <w:b/>
          <w:color w:val="000000"/>
          <w:sz w:val="24"/>
          <w:szCs w:val="24"/>
        </w:rPr>
        <w:t xml:space="preserve"> AND RECOMMENDATIONS</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r>
      <w:r w:rsidR="004171CE">
        <w:rPr>
          <w:rFonts w:ascii="Times New Roman" w:hAnsi="Times New Roman"/>
          <w:b/>
          <w:color w:val="000000"/>
          <w:sz w:val="24"/>
          <w:szCs w:val="24"/>
        </w:rPr>
        <w:t xml:space="preserve">PREAMBLE </w:t>
      </w:r>
    </w:p>
    <w:p w:rsidR="00BF7BC5" w:rsidRDefault="00CB3F63" w:rsidP="00724ECF">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the final part of this study and it is divided into </w:t>
      </w:r>
      <w:r w:rsidR="001B7D18">
        <w:rPr>
          <w:rFonts w:ascii="Times New Roman" w:hAnsi="Times New Roman"/>
          <w:color w:val="000000"/>
          <w:sz w:val="24"/>
          <w:szCs w:val="24"/>
        </w:rPr>
        <w:t>summary of findings, conclusion</w:t>
      </w:r>
      <w:r>
        <w:rPr>
          <w:rFonts w:ascii="Times New Roman" w:hAnsi="Times New Roman"/>
          <w:color w:val="000000"/>
          <w:sz w:val="24"/>
          <w:szCs w:val="24"/>
        </w:rPr>
        <w:t xml:space="preserve"> made in the course of thi</w:t>
      </w:r>
      <w:r w:rsidR="000E753E">
        <w:rPr>
          <w:rFonts w:ascii="Times New Roman" w:hAnsi="Times New Roman"/>
          <w:color w:val="000000"/>
          <w:sz w:val="24"/>
          <w:szCs w:val="24"/>
        </w:rPr>
        <w:t>s study, recommendations made for</w:t>
      </w:r>
      <w:r>
        <w:rPr>
          <w:rFonts w:ascii="Times New Roman" w:hAnsi="Times New Roman"/>
          <w:color w:val="000000"/>
          <w:sz w:val="24"/>
          <w:szCs w:val="24"/>
        </w:rPr>
        <w:t xml:space="preserve"> the case study, sector, regulating body and other interested bodies. In addition, this chapter addresses the areas in which further studies can be conducted.</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r>
      <w:r w:rsidR="004171CE">
        <w:rPr>
          <w:rFonts w:ascii="Times New Roman" w:hAnsi="Times New Roman"/>
          <w:b/>
          <w:color w:val="000000"/>
          <w:sz w:val="24"/>
          <w:szCs w:val="24"/>
        </w:rPr>
        <w:t>SUMMARY OF FINDINGS</w:t>
      </w:r>
    </w:p>
    <w:p w:rsidR="00452B94" w:rsidRPr="00452B94" w:rsidRDefault="00452B94" w:rsidP="00724ECF">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This section summarizes the study in relation to the established hypotheses, presenting the key findings as follows:</w:t>
      </w:r>
    </w:p>
    <w:p w:rsidR="00452B94" w:rsidRPr="00452B94" w:rsidRDefault="00452B94" w:rsidP="00724ECF">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Hypothesis One: There is no significant relationship between ethnic diversity and service quality. The null hypothesis</w:t>
      </w:r>
      <w:r w:rsidR="001B7D18">
        <w:rPr>
          <w:rFonts w:ascii="Times New Roman" w:hAnsi="Times New Roman"/>
          <w:color w:val="000000"/>
          <w:sz w:val="24"/>
          <w:szCs w:val="24"/>
        </w:rPr>
        <w:t xml:space="preserve"> was rejected, and the alternative</w:t>
      </w:r>
      <w:r w:rsidRPr="00452B94">
        <w:rPr>
          <w:rFonts w:ascii="Times New Roman" w:hAnsi="Times New Roman"/>
          <w:color w:val="000000"/>
          <w:sz w:val="24"/>
          <w:szCs w:val="24"/>
        </w:rPr>
        <w:t xml:space="preserve"> hypothesis was accepted, indicating that ethnic diversity significantly affects the service quality of GTB Ilorin, </w:t>
      </w:r>
      <w:proofErr w:type="spellStart"/>
      <w:r w:rsidRPr="00452B94">
        <w:rPr>
          <w:rFonts w:ascii="Times New Roman" w:hAnsi="Times New Roman"/>
          <w:color w:val="000000"/>
          <w:sz w:val="24"/>
          <w:szCs w:val="24"/>
        </w:rPr>
        <w:t>Kwara</w:t>
      </w:r>
      <w:proofErr w:type="spellEnd"/>
      <w:r w:rsidRPr="00452B94">
        <w:rPr>
          <w:rFonts w:ascii="Times New Roman" w:hAnsi="Times New Roman"/>
          <w:color w:val="000000"/>
          <w:sz w:val="24"/>
          <w:szCs w:val="24"/>
        </w:rPr>
        <w:t xml:space="preserve"> State. The study found that ethnic diversity has positively influenced the organization’s service quality over the years, leading to continuous improvement in GTB Ilorin's performance as a result of adopting ethnic diversity. Therefore, it can be concluded that ethnic diversity does indeed impact service quality. This finding is consistent with Kennedy's (2009) study, which showed that ethnic diversity significantly enhances service quality, contributing to the achievement of organizational goals.</w:t>
      </w:r>
    </w:p>
    <w:p w:rsidR="00452B94" w:rsidRPr="00452B94" w:rsidRDefault="00452B94" w:rsidP="00724ECF">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Hypothesis Two: Ethnic diversity has no significant effect on organizational targets. The null hypothesis was rejected, and the alternate hypothesis was accepted. The study revealed that a strong emphasis on ethnic diversity is vital, as it helps increase the targets set by GTB Ilorin.</w:t>
      </w:r>
    </w:p>
    <w:p w:rsidR="00452B94" w:rsidRPr="00452B94" w:rsidRDefault="00452B94" w:rsidP="00724ECF">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 xml:space="preserve">Hypothesis Three: Religious diversity has no significant effect on the organization’s service quality. However, the null hypothesis was rejected, and the alternate hypothesis was accepted. The results indicated that the adoption of religious diversity improves the organization's service quality, with the organization's output often influenced by the level of religious diversity implemented. Additionally, the study found that the enhancement in service quality at GTB Ilorin is attributable to the adoption of religious diversity. This aligns with </w:t>
      </w:r>
      <w:proofErr w:type="spellStart"/>
      <w:r w:rsidRPr="00452B94">
        <w:rPr>
          <w:rFonts w:ascii="Times New Roman" w:hAnsi="Times New Roman"/>
          <w:color w:val="000000"/>
          <w:sz w:val="24"/>
          <w:szCs w:val="24"/>
        </w:rPr>
        <w:t>Ngari's</w:t>
      </w:r>
      <w:proofErr w:type="spellEnd"/>
      <w:r w:rsidRPr="00452B94">
        <w:rPr>
          <w:rFonts w:ascii="Times New Roman" w:hAnsi="Times New Roman"/>
          <w:color w:val="000000"/>
          <w:sz w:val="24"/>
          <w:szCs w:val="24"/>
        </w:rPr>
        <w:t xml:space="preserve"> (2015) research, which identified religious diversity as one of the most effective tools for improving service quality within organizations.</w:t>
      </w:r>
    </w:p>
    <w:p w:rsidR="0035547B" w:rsidRDefault="00452B94" w:rsidP="00724ECF">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lastRenderedPageBreak/>
        <w:t xml:space="preserve">Hypothesis Four: There is no significant impact of religious diversity on the organization’s set targets. The study rejected the null hypothesis and accepted the alternate hypothesis, concluding that religious diversity significantly impacts the organization’s targets. It was also revealed that the achievement of organizational targets is dependent on the level of religious diversity, supporting the findings of </w:t>
      </w:r>
      <w:proofErr w:type="spellStart"/>
      <w:r w:rsidRPr="00452B94">
        <w:rPr>
          <w:rFonts w:ascii="Times New Roman" w:hAnsi="Times New Roman"/>
          <w:color w:val="000000"/>
          <w:sz w:val="24"/>
          <w:szCs w:val="24"/>
        </w:rPr>
        <w:t>Newstrom</w:t>
      </w:r>
      <w:proofErr w:type="spellEnd"/>
      <w:r w:rsidRPr="00452B94">
        <w:rPr>
          <w:rFonts w:ascii="Times New Roman" w:hAnsi="Times New Roman"/>
          <w:color w:val="000000"/>
          <w:sz w:val="24"/>
          <w:szCs w:val="24"/>
        </w:rPr>
        <w:t xml:space="preserve"> and Davies (2002).</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r>
      <w:r w:rsidR="001B6A3E">
        <w:rPr>
          <w:rFonts w:ascii="Times New Roman" w:hAnsi="Times New Roman"/>
          <w:b/>
          <w:color w:val="000000"/>
          <w:sz w:val="24"/>
          <w:szCs w:val="24"/>
        </w:rPr>
        <w:t>CONCLUSIONS</w:t>
      </w:r>
    </w:p>
    <w:p w:rsidR="0035547B" w:rsidRPr="0035547B" w:rsidRDefault="0035547B" w:rsidP="00724ECF">
      <w:p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For the purpose of this r</w:t>
      </w:r>
      <w:r w:rsidR="001B7D18">
        <w:rPr>
          <w:rFonts w:ascii="Times New Roman" w:hAnsi="Times New Roman"/>
          <w:color w:val="000000"/>
          <w:sz w:val="24"/>
          <w:szCs w:val="24"/>
        </w:rPr>
        <w:t>esearch, the study concludes as follows</w:t>
      </w:r>
      <w:r w:rsidRPr="0035547B">
        <w:rPr>
          <w:rFonts w:ascii="Times New Roman" w:hAnsi="Times New Roman"/>
          <w:color w:val="000000"/>
          <w:sz w:val="24"/>
          <w:szCs w:val="24"/>
        </w:rPr>
        <w:t>:</w:t>
      </w:r>
    </w:p>
    <w:p w:rsidR="0035547B" w:rsidRPr="0035547B" w:rsidRDefault="0035547B" w:rsidP="001B6A3E">
      <w:pPr>
        <w:pStyle w:val="ListParagraph"/>
        <w:numPr>
          <w:ilvl w:val="2"/>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Ethnic diversity positively affects the service quality of GTB</w:t>
      </w:r>
      <w:r w:rsidR="0068750B">
        <w:rPr>
          <w:rFonts w:ascii="Times New Roman" w:hAnsi="Times New Roman"/>
          <w:color w:val="000000"/>
          <w:sz w:val="24"/>
          <w:szCs w:val="24"/>
        </w:rPr>
        <w:t>,</w:t>
      </w:r>
      <w:r w:rsidRPr="0035547B">
        <w:rPr>
          <w:rFonts w:ascii="Times New Roman" w:hAnsi="Times New Roman"/>
          <w:color w:val="000000"/>
          <w:sz w:val="24"/>
          <w:szCs w:val="24"/>
        </w:rPr>
        <w:t xml:space="preserve"> Ilorin. </w:t>
      </w:r>
      <w:r w:rsidR="0068750B">
        <w:rPr>
          <w:rFonts w:ascii="Times New Roman" w:hAnsi="Times New Roman"/>
          <w:color w:val="000000"/>
          <w:sz w:val="24"/>
          <w:szCs w:val="24"/>
        </w:rPr>
        <w:t xml:space="preserve">Therefore, </w:t>
      </w:r>
      <w:r w:rsidR="0068750B" w:rsidRPr="0035547B">
        <w:rPr>
          <w:rFonts w:ascii="Times New Roman" w:hAnsi="Times New Roman"/>
          <w:color w:val="000000"/>
          <w:sz w:val="24"/>
          <w:szCs w:val="24"/>
        </w:rPr>
        <w:t xml:space="preserve">continuous </w:t>
      </w:r>
      <w:r w:rsidRPr="0035547B">
        <w:rPr>
          <w:rFonts w:ascii="Times New Roman" w:hAnsi="Times New Roman"/>
          <w:color w:val="000000"/>
          <w:sz w:val="24"/>
          <w:szCs w:val="24"/>
        </w:rPr>
        <w:t>improvement in ethnic diversity contributes to enhanced service quality at GTB Ilorin.</w:t>
      </w:r>
    </w:p>
    <w:p w:rsidR="0035547B" w:rsidRPr="0035547B" w:rsidRDefault="0035547B" w:rsidP="001B6A3E">
      <w:pPr>
        <w:pStyle w:val="ListParagraph"/>
        <w:numPr>
          <w:ilvl w:val="2"/>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The organization's set targets may be influenced by ethnic diversity. Additionally, strategies aimed at enhancing ethnic diversity are beneficial in increasing the set targets of GTB Ilorin.</w:t>
      </w:r>
    </w:p>
    <w:p w:rsidR="0035547B" w:rsidRDefault="0035547B" w:rsidP="001B6A3E">
      <w:pPr>
        <w:pStyle w:val="ListParagraph"/>
        <w:numPr>
          <w:ilvl w:val="2"/>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Religious diversity significantly impacts the service quality of the organization. The service quality at GTB Ilorin is frequently influenced by the level of religious diversity present.</w:t>
      </w:r>
    </w:p>
    <w:p w:rsidR="0035547B" w:rsidRPr="0035547B" w:rsidRDefault="0035547B" w:rsidP="001B6A3E">
      <w:pPr>
        <w:pStyle w:val="ListParagraph"/>
        <w:numPr>
          <w:ilvl w:val="2"/>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The organization's set targets may be significantly affected by the level of religious diversity within the organization.</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r>
      <w:r w:rsidR="00337FC2">
        <w:rPr>
          <w:rFonts w:ascii="Times New Roman" w:hAnsi="Times New Roman"/>
          <w:b/>
          <w:color w:val="000000"/>
          <w:sz w:val="24"/>
          <w:szCs w:val="24"/>
        </w:rPr>
        <w:t>RECOMMENDATIONS</w:t>
      </w:r>
    </w:p>
    <w:p w:rsidR="0035547B" w:rsidRDefault="00CB3F63" w:rsidP="00724ECF">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35547B" w:rsidRPr="0035547B" w:rsidRDefault="0035547B" w:rsidP="001B6A3E">
      <w:pPr>
        <w:pStyle w:val="ListParagraph"/>
        <w:numPr>
          <w:ilvl w:val="5"/>
          <w:numId w:val="10"/>
        </w:numPr>
        <w:spacing w:after="0" w:line="360" w:lineRule="auto"/>
        <w:ind w:left="180"/>
        <w:jc w:val="both"/>
        <w:rPr>
          <w:rFonts w:ascii="Times New Roman" w:hAnsi="Times New Roman"/>
          <w:color w:val="000000"/>
          <w:sz w:val="24"/>
          <w:szCs w:val="24"/>
          <w:lang w:val="en-US"/>
        </w:rPr>
      </w:pPr>
      <w:r w:rsidRPr="0035547B">
        <w:rPr>
          <w:rFonts w:ascii="Times New Roman" w:hAnsi="Times New Roman"/>
          <w:color w:val="000000"/>
          <w:sz w:val="24"/>
          <w:szCs w:val="24"/>
        </w:rPr>
        <w:t>Ethnic diversity should be further strengthened, as findings indicate its significant impact on the organization. This enhancement will ultimately improve the service quality of GTB Ilorin.</w:t>
      </w:r>
    </w:p>
    <w:p w:rsidR="0035547B" w:rsidRPr="0035547B" w:rsidRDefault="0035547B" w:rsidP="001B6A3E">
      <w:pPr>
        <w:pStyle w:val="ListParagraph"/>
        <w:numPr>
          <w:ilvl w:val="5"/>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Efforts to promote ethnic diversity should be aligned with achieving set targets to enhance the efficiency of GTB</w:t>
      </w:r>
      <w:r w:rsidR="0068750B">
        <w:rPr>
          <w:rFonts w:ascii="Times New Roman" w:hAnsi="Times New Roman"/>
          <w:color w:val="000000"/>
          <w:sz w:val="24"/>
          <w:szCs w:val="24"/>
        </w:rPr>
        <w:t>,</w:t>
      </w:r>
      <w:r w:rsidRPr="0035547B">
        <w:rPr>
          <w:rFonts w:ascii="Times New Roman" w:hAnsi="Times New Roman"/>
          <w:color w:val="000000"/>
          <w:sz w:val="24"/>
          <w:szCs w:val="24"/>
        </w:rPr>
        <w:t xml:space="preserve"> Ilorin.</w:t>
      </w:r>
    </w:p>
    <w:p w:rsidR="0035547B" w:rsidRDefault="0035547B" w:rsidP="001B6A3E">
      <w:pPr>
        <w:pStyle w:val="ListParagraph"/>
        <w:numPr>
          <w:ilvl w:val="5"/>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The organization should elevate the level of religious diversity, as this will enhance and improve service quality, subsequently increasing the output of GTB Ilorin.</w:t>
      </w:r>
    </w:p>
    <w:p w:rsidR="006A6716" w:rsidRDefault="0035547B" w:rsidP="006A6716">
      <w:pPr>
        <w:pStyle w:val="ListParagraph"/>
        <w:numPr>
          <w:ilvl w:val="5"/>
          <w:numId w:val="10"/>
        </w:numPr>
        <w:spacing w:after="0" w:line="360" w:lineRule="auto"/>
        <w:ind w:left="180"/>
        <w:jc w:val="both"/>
        <w:rPr>
          <w:rFonts w:ascii="Times New Roman" w:hAnsi="Times New Roman"/>
          <w:color w:val="000000"/>
          <w:sz w:val="24"/>
          <w:szCs w:val="24"/>
        </w:rPr>
      </w:pPr>
      <w:r w:rsidRPr="0035547B">
        <w:rPr>
          <w:rFonts w:ascii="Times New Roman" w:hAnsi="Times New Roman"/>
          <w:color w:val="000000"/>
          <w:sz w:val="24"/>
          <w:szCs w:val="24"/>
        </w:rPr>
        <w:t>GTB Ilorin should expand its approach to religious diversity, as this will positively influence the organization’s set targets.</w:t>
      </w:r>
    </w:p>
    <w:p w:rsidR="00BF7BC5" w:rsidRPr="006A6716" w:rsidRDefault="00CB3F63" w:rsidP="006A6716">
      <w:pPr>
        <w:spacing w:after="0" w:line="360" w:lineRule="auto"/>
        <w:jc w:val="both"/>
        <w:rPr>
          <w:rFonts w:ascii="Times New Roman" w:hAnsi="Times New Roman"/>
          <w:color w:val="000000"/>
          <w:sz w:val="24"/>
          <w:szCs w:val="24"/>
        </w:rPr>
      </w:pPr>
      <w:r w:rsidRPr="006A6716">
        <w:rPr>
          <w:rFonts w:ascii="Times New Roman" w:hAnsi="Times New Roman"/>
          <w:b/>
          <w:color w:val="000000"/>
          <w:sz w:val="24"/>
          <w:szCs w:val="24"/>
        </w:rPr>
        <w:t>5.5</w:t>
      </w:r>
      <w:r w:rsidRPr="006A6716">
        <w:rPr>
          <w:rFonts w:ascii="Times New Roman" w:hAnsi="Times New Roman"/>
          <w:b/>
          <w:color w:val="000000"/>
          <w:sz w:val="24"/>
          <w:szCs w:val="24"/>
        </w:rPr>
        <w:tab/>
      </w:r>
      <w:r w:rsidR="006A6716" w:rsidRPr="006A6716">
        <w:rPr>
          <w:rFonts w:ascii="Times New Roman" w:hAnsi="Times New Roman"/>
          <w:b/>
          <w:color w:val="000000"/>
          <w:sz w:val="24"/>
          <w:szCs w:val="24"/>
        </w:rPr>
        <w:t>SUGGESTIONS FOR FURTHER STUDIES</w:t>
      </w:r>
    </w:p>
    <w:p w:rsidR="00BF7BC5" w:rsidRDefault="00CB3F63" w:rsidP="006A6716">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lastRenderedPageBreak/>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BF7BC5" w:rsidRDefault="00CB3F63" w:rsidP="00724E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r>
      <w:r w:rsidR="001B6A3E">
        <w:rPr>
          <w:rFonts w:ascii="Times New Roman" w:hAnsi="Times New Roman"/>
          <w:b/>
          <w:color w:val="000000"/>
          <w:sz w:val="24"/>
          <w:szCs w:val="24"/>
        </w:rPr>
        <w:t>CONTRIBUTION TO KNOWLEDGE</w:t>
      </w:r>
    </w:p>
    <w:p w:rsidR="00BF7BC5" w:rsidRDefault="00CB3F63" w:rsidP="001B6A3E">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F7BC5" w:rsidRDefault="00BF7BC5" w:rsidP="00724ECF">
      <w:pPr>
        <w:autoSpaceDE w:val="0"/>
        <w:autoSpaceDN w:val="0"/>
        <w:adjustRightInd w:val="0"/>
        <w:spacing w:after="0" w:line="360" w:lineRule="auto"/>
        <w:jc w:val="both"/>
        <w:rPr>
          <w:rFonts w:ascii="Times New Roman" w:hAnsi="Times New Roman"/>
          <w:b/>
          <w:iCs/>
          <w:color w:val="000000"/>
          <w:sz w:val="24"/>
          <w:szCs w:val="24"/>
        </w:rPr>
      </w:pPr>
    </w:p>
    <w:p w:rsidR="00BF7BC5" w:rsidRDefault="00BF7BC5" w:rsidP="00724ECF">
      <w:pPr>
        <w:autoSpaceDE w:val="0"/>
        <w:autoSpaceDN w:val="0"/>
        <w:adjustRightInd w:val="0"/>
        <w:spacing w:line="360" w:lineRule="auto"/>
        <w:jc w:val="both"/>
        <w:rPr>
          <w:rFonts w:ascii="Times New Roman" w:hAnsi="Times New Roman"/>
          <w:b/>
          <w:iCs/>
          <w:sz w:val="24"/>
          <w:szCs w:val="24"/>
        </w:rPr>
      </w:pPr>
    </w:p>
    <w:p w:rsidR="00BF7BC5" w:rsidRDefault="00BF7BC5" w:rsidP="00724ECF">
      <w:pPr>
        <w:autoSpaceDE w:val="0"/>
        <w:autoSpaceDN w:val="0"/>
        <w:adjustRightInd w:val="0"/>
        <w:spacing w:line="360" w:lineRule="auto"/>
        <w:jc w:val="both"/>
        <w:rPr>
          <w:rFonts w:ascii="Times New Roman" w:hAnsi="Times New Roman"/>
          <w:b/>
          <w:iCs/>
          <w:sz w:val="24"/>
          <w:szCs w:val="24"/>
        </w:rPr>
      </w:pPr>
    </w:p>
    <w:p w:rsidR="00BF7BC5" w:rsidRDefault="00BF7BC5" w:rsidP="00724ECF">
      <w:pPr>
        <w:autoSpaceDE w:val="0"/>
        <w:autoSpaceDN w:val="0"/>
        <w:adjustRightInd w:val="0"/>
        <w:spacing w:line="360" w:lineRule="auto"/>
        <w:jc w:val="both"/>
        <w:rPr>
          <w:rFonts w:ascii="Times New Roman" w:hAnsi="Times New Roman"/>
          <w:b/>
          <w:iCs/>
          <w:sz w:val="24"/>
          <w:szCs w:val="24"/>
        </w:rPr>
      </w:pPr>
    </w:p>
    <w:p w:rsidR="00BF7BC5" w:rsidRDefault="00BF7BC5" w:rsidP="00724ECF">
      <w:pPr>
        <w:autoSpaceDE w:val="0"/>
        <w:autoSpaceDN w:val="0"/>
        <w:adjustRightInd w:val="0"/>
        <w:spacing w:line="360" w:lineRule="auto"/>
        <w:jc w:val="both"/>
        <w:rPr>
          <w:rFonts w:ascii="Times New Roman" w:hAnsi="Times New Roman"/>
          <w:b/>
          <w:iCs/>
          <w:sz w:val="24"/>
          <w:szCs w:val="24"/>
        </w:rPr>
      </w:pPr>
    </w:p>
    <w:p w:rsidR="0035547B" w:rsidRDefault="0035547B" w:rsidP="00724ECF">
      <w:pPr>
        <w:autoSpaceDE w:val="0"/>
        <w:autoSpaceDN w:val="0"/>
        <w:adjustRightInd w:val="0"/>
        <w:spacing w:line="360" w:lineRule="auto"/>
        <w:jc w:val="both"/>
        <w:rPr>
          <w:rFonts w:ascii="Times New Roman" w:hAnsi="Times New Roman"/>
          <w:b/>
          <w:iCs/>
          <w:sz w:val="24"/>
          <w:szCs w:val="24"/>
        </w:rPr>
      </w:pPr>
    </w:p>
    <w:p w:rsidR="00BF7BC5" w:rsidRDefault="00BF7BC5" w:rsidP="00724ECF">
      <w:pPr>
        <w:autoSpaceDE w:val="0"/>
        <w:autoSpaceDN w:val="0"/>
        <w:adjustRightInd w:val="0"/>
        <w:spacing w:line="360" w:lineRule="auto"/>
        <w:jc w:val="both"/>
        <w:rPr>
          <w:rFonts w:ascii="Times New Roman" w:hAnsi="Times New Roman"/>
          <w:b/>
          <w:iCs/>
          <w:sz w:val="24"/>
          <w:szCs w:val="24"/>
        </w:rPr>
      </w:pPr>
    </w:p>
    <w:p w:rsidR="00BF7BC5" w:rsidRDefault="00BF7BC5"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2930BA" w:rsidRDefault="002930BA" w:rsidP="00724ECF">
      <w:pPr>
        <w:spacing w:after="120" w:line="360" w:lineRule="auto"/>
        <w:jc w:val="both"/>
        <w:rPr>
          <w:rFonts w:ascii="Times New Roman" w:hAnsi="Times New Roman"/>
          <w:sz w:val="24"/>
          <w:szCs w:val="24"/>
        </w:rPr>
      </w:pPr>
    </w:p>
    <w:p w:rsidR="00BC4638" w:rsidRPr="007811AA" w:rsidRDefault="00BC4638" w:rsidP="002930BA">
      <w:pPr>
        <w:autoSpaceDE w:val="0"/>
        <w:autoSpaceDN w:val="0"/>
        <w:adjustRightInd w:val="0"/>
        <w:spacing w:line="360" w:lineRule="auto"/>
        <w:jc w:val="center"/>
        <w:rPr>
          <w:rFonts w:ascii="Times New Roman" w:hAnsi="Times New Roman"/>
          <w:iCs/>
          <w:sz w:val="24"/>
          <w:szCs w:val="24"/>
        </w:rPr>
      </w:pPr>
      <w:r w:rsidRPr="007811AA">
        <w:rPr>
          <w:rFonts w:ascii="Times New Roman" w:hAnsi="Times New Roman"/>
          <w:iCs/>
          <w:sz w:val="24"/>
          <w:szCs w:val="24"/>
        </w:rPr>
        <w:lastRenderedPageBreak/>
        <w:t>REFERENCE.</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Adams, J. S., &amp; Salisbury, R. L. (2021). </w:t>
      </w:r>
      <w:r w:rsidRPr="00DF58BB">
        <w:rPr>
          <w:rFonts w:ascii="Times New Roman" w:hAnsi="Times New Roman"/>
          <w:i/>
          <w:iCs/>
          <w:sz w:val="24"/>
          <w:szCs w:val="24"/>
        </w:rPr>
        <w:t>The principles of equity theory in organizational settings</w:t>
      </w:r>
      <w:r w:rsidRPr="007811AA">
        <w:rPr>
          <w:rFonts w:ascii="Times New Roman" w:hAnsi="Times New Roman"/>
          <w:iCs/>
          <w:sz w:val="24"/>
          <w:szCs w:val="24"/>
        </w:rPr>
        <w:t xml:space="preserve">. </w:t>
      </w:r>
      <w:r w:rsidRPr="00A571F6">
        <w:rPr>
          <w:rFonts w:ascii="Times New Roman" w:hAnsi="Times New Roman"/>
          <w:i/>
          <w:iCs/>
          <w:sz w:val="24"/>
          <w:szCs w:val="24"/>
        </w:rPr>
        <w:t>Routledge</w:t>
      </w:r>
      <w:r w:rsidRPr="007811AA">
        <w:rPr>
          <w:rFonts w:ascii="Times New Roman" w:hAnsi="Times New Roman"/>
          <w:iCs/>
          <w:sz w:val="24"/>
          <w:szCs w:val="24"/>
        </w:rPr>
        <w:t>.</w:t>
      </w:r>
    </w:p>
    <w:p w:rsidR="00BC4638" w:rsidRPr="00990A52"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Armstrong, M. (2021). </w:t>
      </w:r>
      <w:r w:rsidR="00990A52" w:rsidRPr="00990A52">
        <w:rPr>
          <w:rFonts w:ascii="Times New Roman" w:hAnsi="Times New Roman"/>
          <w:i/>
          <w:iCs/>
          <w:sz w:val="24"/>
          <w:szCs w:val="24"/>
        </w:rPr>
        <w:t xml:space="preserve">Handbook </w:t>
      </w:r>
      <w:r w:rsidRPr="00990A52">
        <w:rPr>
          <w:rFonts w:ascii="Times New Roman" w:hAnsi="Times New Roman"/>
          <w:i/>
          <w:iCs/>
          <w:sz w:val="24"/>
          <w:szCs w:val="24"/>
        </w:rPr>
        <w:t xml:space="preserve">of human resource management practice. </w:t>
      </w:r>
      <w:proofErr w:type="spellStart"/>
      <w:r w:rsidRPr="00990A52">
        <w:rPr>
          <w:rFonts w:ascii="Times New Roman" w:hAnsi="Times New Roman"/>
          <w:i/>
          <w:iCs/>
          <w:sz w:val="24"/>
          <w:szCs w:val="24"/>
        </w:rPr>
        <w:t>Kogan</w:t>
      </w:r>
      <w:proofErr w:type="spellEnd"/>
      <w:r w:rsidRPr="00990A52">
        <w:rPr>
          <w:rFonts w:ascii="Times New Roman" w:hAnsi="Times New Roman"/>
          <w:i/>
          <w:iCs/>
          <w:sz w:val="24"/>
          <w:szCs w:val="24"/>
        </w:rPr>
        <w:t xml:space="preserve"> </w:t>
      </w:r>
      <w:r w:rsidRPr="00A571F6">
        <w:rPr>
          <w:rFonts w:ascii="Times New Roman" w:hAnsi="Times New Roman"/>
          <w:i/>
          <w:iCs/>
          <w:sz w:val="24"/>
          <w:szCs w:val="24"/>
        </w:rPr>
        <w:t>Page</w:t>
      </w:r>
      <w:r w:rsidRPr="00990A52">
        <w:rPr>
          <w:rFonts w:ascii="Times New Roman" w:hAnsi="Times New Roman"/>
          <w:i/>
          <w:iCs/>
          <w:sz w:val="24"/>
          <w:szCs w:val="24"/>
        </w:rPr>
        <w:t>.</w:t>
      </w:r>
    </w:p>
    <w:p w:rsidR="00BC4638" w:rsidRPr="00A571F6"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Attwood, M. (2021). </w:t>
      </w:r>
      <w:r w:rsidRPr="00A571F6">
        <w:rPr>
          <w:rFonts w:ascii="Times New Roman" w:hAnsi="Times New Roman"/>
          <w:i/>
          <w:iCs/>
          <w:sz w:val="24"/>
          <w:szCs w:val="24"/>
        </w:rPr>
        <w:t>Leadership and organizational creativity: Harnessing diversity for extraordinary results. Harper Business.</w:t>
      </w:r>
    </w:p>
    <w:p w:rsidR="00BC4638" w:rsidRPr="006E03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Bahauddin</w:t>
      </w:r>
      <w:proofErr w:type="spellEnd"/>
      <w:r w:rsidRPr="007811AA">
        <w:rPr>
          <w:rFonts w:ascii="Times New Roman" w:hAnsi="Times New Roman"/>
          <w:iCs/>
          <w:sz w:val="24"/>
          <w:szCs w:val="24"/>
        </w:rPr>
        <w:t xml:space="preserve">, A. (2021). </w:t>
      </w:r>
      <w:r w:rsidRPr="006E036E">
        <w:rPr>
          <w:rFonts w:ascii="Times New Roman" w:hAnsi="Times New Roman"/>
          <w:i/>
          <w:iCs/>
          <w:sz w:val="24"/>
          <w:szCs w:val="24"/>
        </w:rPr>
        <w:t>Workforce diversity and students' performance: A case study of educational institutions in Pakistan. Educational Management Review, 23(2), 214-230.</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Ball, S. (2021). </w:t>
      </w:r>
      <w:r w:rsidRPr="006E036E">
        <w:rPr>
          <w:rFonts w:ascii="Times New Roman" w:hAnsi="Times New Roman"/>
          <w:i/>
          <w:iCs/>
          <w:sz w:val="24"/>
          <w:szCs w:val="24"/>
        </w:rPr>
        <w:t>Employee motivation and the impact of equity theory. Palgrave Macmillan.</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Bergen, P. D., </w:t>
      </w:r>
      <w:proofErr w:type="spellStart"/>
      <w:r w:rsidRPr="007811AA">
        <w:rPr>
          <w:rFonts w:ascii="Times New Roman" w:hAnsi="Times New Roman"/>
          <w:iCs/>
          <w:sz w:val="24"/>
          <w:szCs w:val="24"/>
        </w:rPr>
        <w:t>Soper</w:t>
      </w:r>
      <w:proofErr w:type="spellEnd"/>
      <w:r w:rsidRPr="007811AA">
        <w:rPr>
          <w:rFonts w:ascii="Times New Roman" w:hAnsi="Times New Roman"/>
          <w:iCs/>
          <w:sz w:val="24"/>
          <w:szCs w:val="24"/>
        </w:rPr>
        <w:t xml:space="preserve">, A., &amp; </w:t>
      </w:r>
      <w:proofErr w:type="spellStart"/>
      <w:r w:rsidRPr="007811AA">
        <w:rPr>
          <w:rFonts w:ascii="Times New Roman" w:hAnsi="Times New Roman"/>
          <w:iCs/>
          <w:sz w:val="24"/>
          <w:szCs w:val="24"/>
        </w:rPr>
        <w:t>Parmell</w:t>
      </w:r>
      <w:proofErr w:type="spellEnd"/>
      <w:r w:rsidRPr="007811AA">
        <w:rPr>
          <w:rFonts w:ascii="Times New Roman" w:hAnsi="Times New Roman"/>
          <w:iCs/>
          <w:sz w:val="24"/>
          <w:szCs w:val="24"/>
        </w:rPr>
        <w:t xml:space="preserve">, M. A. (2021). </w:t>
      </w:r>
      <w:r w:rsidRPr="006E036E">
        <w:rPr>
          <w:rFonts w:ascii="Times New Roman" w:hAnsi="Times New Roman"/>
          <w:i/>
          <w:iCs/>
          <w:sz w:val="24"/>
          <w:szCs w:val="24"/>
        </w:rPr>
        <w:t>Human resource diversity and climate for diversity in organizations. Journal of Organizational Behavior, 32(2), 121-136.</w:t>
      </w:r>
    </w:p>
    <w:p w:rsidR="00BC4638" w:rsidRPr="006E03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Burnes</w:t>
      </w:r>
      <w:proofErr w:type="spellEnd"/>
      <w:r w:rsidRPr="007811AA">
        <w:rPr>
          <w:rFonts w:ascii="Times New Roman" w:hAnsi="Times New Roman"/>
          <w:iCs/>
          <w:sz w:val="24"/>
          <w:szCs w:val="24"/>
        </w:rPr>
        <w:t xml:space="preserve">, B. (2021). </w:t>
      </w:r>
      <w:r w:rsidRPr="006E036E">
        <w:rPr>
          <w:rFonts w:ascii="Times New Roman" w:hAnsi="Times New Roman"/>
          <w:i/>
          <w:iCs/>
          <w:sz w:val="24"/>
          <w:szCs w:val="24"/>
        </w:rPr>
        <w:t>Managing change: A strategic approach to organizational dynamics. Pearson Education.</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Butler, R., &amp; Rose, E. (2021). </w:t>
      </w:r>
      <w:r w:rsidRPr="001E2D4A">
        <w:rPr>
          <w:rFonts w:ascii="Times New Roman" w:hAnsi="Times New Roman"/>
          <w:i/>
          <w:iCs/>
          <w:sz w:val="24"/>
          <w:szCs w:val="24"/>
        </w:rPr>
        <w:t>Compensation and equity in modern organizations.</w:t>
      </w:r>
      <w:r w:rsidR="00990A52" w:rsidRPr="001E2D4A">
        <w:rPr>
          <w:rFonts w:ascii="Times New Roman" w:hAnsi="Times New Roman"/>
          <w:i/>
          <w:iCs/>
          <w:sz w:val="24"/>
          <w:szCs w:val="24"/>
        </w:rPr>
        <w:t xml:space="preserve"> United </w:t>
      </w:r>
      <w:proofErr w:type="gramStart"/>
      <w:r w:rsidR="00990A52" w:rsidRPr="001E2D4A">
        <w:rPr>
          <w:rFonts w:ascii="Times New Roman" w:hAnsi="Times New Roman"/>
          <w:i/>
          <w:iCs/>
          <w:sz w:val="24"/>
          <w:szCs w:val="24"/>
        </w:rPr>
        <w:t>states</w:t>
      </w:r>
      <w:proofErr w:type="gramEnd"/>
      <w:r w:rsidR="00990A52">
        <w:rPr>
          <w:rFonts w:ascii="Times New Roman" w:hAnsi="Times New Roman"/>
          <w:iCs/>
          <w:sz w:val="24"/>
          <w:szCs w:val="24"/>
        </w:rPr>
        <w:t xml:space="preserve">: </w:t>
      </w:r>
      <w:r w:rsidRPr="007811AA">
        <w:rPr>
          <w:rFonts w:ascii="Times New Roman" w:hAnsi="Times New Roman"/>
          <w:iCs/>
          <w:sz w:val="24"/>
          <w:szCs w:val="24"/>
        </w:rPr>
        <w:t xml:space="preserve"> </w:t>
      </w:r>
      <w:r w:rsidRPr="006E036E">
        <w:rPr>
          <w:rFonts w:ascii="Times New Roman" w:hAnsi="Times New Roman"/>
          <w:i/>
          <w:iCs/>
          <w:sz w:val="24"/>
          <w:szCs w:val="24"/>
        </w:rPr>
        <w:t>McGraw-Hill.</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proofErr w:type="spellStart"/>
      <w:r w:rsidRPr="007811AA">
        <w:rPr>
          <w:rFonts w:ascii="Times New Roman" w:hAnsi="Times New Roman"/>
          <w:iCs/>
          <w:sz w:val="24"/>
          <w:szCs w:val="24"/>
        </w:rPr>
        <w:t>Cascio</w:t>
      </w:r>
      <w:proofErr w:type="spellEnd"/>
      <w:r w:rsidRPr="007811AA">
        <w:rPr>
          <w:rFonts w:ascii="Times New Roman" w:hAnsi="Times New Roman"/>
          <w:iCs/>
          <w:sz w:val="24"/>
          <w:szCs w:val="24"/>
        </w:rPr>
        <w:t xml:space="preserve">, W. F. (2021). </w:t>
      </w:r>
      <w:r w:rsidRPr="006E036E">
        <w:rPr>
          <w:rFonts w:ascii="Times New Roman" w:hAnsi="Times New Roman"/>
          <w:i/>
          <w:iCs/>
          <w:sz w:val="24"/>
          <w:szCs w:val="24"/>
        </w:rPr>
        <w:t>Managing human resources: Productivity, quality of work life, profits.</w:t>
      </w:r>
      <w:r w:rsidRPr="007811AA">
        <w:rPr>
          <w:rFonts w:ascii="Times New Roman" w:hAnsi="Times New Roman"/>
          <w:iCs/>
          <w:sz w:val="24"/>
          <w:szCs w:val="24"/>
        </w:rPr>
        <w:t xml:space="preserve"> </w:t>
      </w:r>
      <w:r w:rsidRPr="006E036E">
        <w:rPr>
          <w:rFonts w:ascii="Times New Roman" w:hAnsi="Times New Roman"/>
          <w:i/>
          <w:iCs/>
          <w:sz w:val="24"/>
          <w:szCs w:val="24"/>
        </w:rPr>
        <w:t>McGraw-Hill.</w:t>
      </w:r>
    </w:p>
    <w:p w:rsidR="00BC4638" w:rsidRPr="006E036E" w:rsidRDefault="00BC4638" w:rsidP="002930BA">
      <w:pPr>
        <w:autoSpaceDE w:val="0"/>
        <w:autoSpaceDN w:val="0"/>
        <w:adjustRightInd w:val="0"/>
        <w:spacing w:line="360" w:lineRule="auto"/>
        <w:ind w:left="630" w:hanging="630"/>
        <w:jc w:val="both"/>
        <w:rPr>
          <w:rFonts w:ascii="Times New Roman" w:hAnsi="Times New Roman"/>
          <w:iCs/>
          <w:sz w:val="24"/>
          <w:szCs w:val="24"/>
        </w:rPr>
      </w:pPr>
      <w:proofErr w:type="spellStart"/>
      <w:r w:rsidRPr="007811AA">
        <w:rPr>
          <w:rFonts w:ascii="Times New Roman" w:hAnsi="Times New Roman"/>
          <w:iCs/>
          <w:sz w:val="24"/>
          <w:szCs w:val="24"/>
        </w:rPr>
        <w:t>Chigbo</w:t>
      </w:r>
      <w:proofErr w:type="spellEnd"/>
      <w:r w:rsidRPr="007811AA">
        <w:rPr>
          <w:rFonts w:ascii="Times New Roman" w:hAnsi="Times New Roman"/>
          <w:iCs/>
          <w:sz w:val="24"/>
          <w:szCs w:val="24"/>
        </w:rPr>
        <w:t xml:space="preserve">, M. S., </w:t>
      </w:r>
      <w:proofErr w:type="spellStart"/>
      <w:r w:rsidRPr="007811AA">
        <w:rPr>
          <w:rFonts w:ascii="Times New Roman" w:hAnsi="Times New Roman"/>
          <w:iCs/>
          <w:sz w:val="24"/>
          <w:szCs w:val="24"/>
        </w:rPr>
        <w:t>Olisaemeka</w:t>
      </w:r>
      <w:proofErr w:type="spellEnd"/>
      <w:r w:rsidRPr="007811AA">
        <w:rPr>
          <w:rFonts w:ascii="Times New Roman" w:hAnsi="Times New Roman"/>
          <w:iCs/>
          <w:sz w:val="24"/>
          <w:szCs w:val="24"/>
        </w:rPr>
        <w:t xml:space="preserve">, I., &amp; </w:t>
      </w:r>
      <w:proofErr w:type="spellStart"/>
      <w:r w:rsidRPr="007811AA">
        <w:rPr>
          <w:rFonts w:ascii="Times New Roman" w:hAnsi="Times New Roman"/>
          <w:iCs/>
          <w:sz w:val="24"/>
          <w:szCs w:val="24"/>
        </w:rPr>
        <w:t>Osita</w:t>
      </w:r>
      <w:proofErr w:type="spellEnd"/>
      <w:r w:rsidRPr="007811AA">
        <w:rPr>
          <w:rFonts w:ascii="Times New Roman" w:hAnsi="Times New Roman"/>
          <w:iCs/>
          <w:sz w:val="24"/>
          <w:szCs w:val="24"/>
        </w:rPr>
        <w:t xml:space="preserve">, O. (2021). </w:t>
      </w:r>
      <w:r w:rsidRPr="006E036E">
        <w:rPr>
          <w:rFonts w:ascii="Times New Roman" w:hAnsi="Times New Roman"/>
          <w:i/>
          <w:iCs/>
          <w:sz w:val="24"/>
          <w:szCs w:val="24"/>
        </w:rPr>
        <w:t>Diversity management and organizational performance: An exploratory analysis. Journal of Business and Organizational Studies, 18(2), 101-117.</w:t>
      </w:r>
    </w:p>
    <w:p w:rsidR="00BC4638" w:rsidRPr="00A571F6"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Choi, S. L. (2021). </w:t>
      </w:r>
      <w:r w:rsidRPr="00A571F6">
        <w:rPr>
          <w:rFonts w:ascii="Times New Roman" w:hAnsi="Times New Roman"/>
          <w:i/>
          <w:iCs/>
          <w:sz w:val="24"/>
          <w:szCs w:val="24"/>
        </w:rPr>
        <w:t>The role of diversity management in enhancing job satisfaction. Journal of Business Research, 124, 456-463.</w:t>
      </w:r>
    </w:p>
    <w:p w:rsidR="00BC4638" w:rsidRPr="007811AA" w:rsidRDefault="00F63E93"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4asz4</w:t>
      </w:r>
      <w:r w:rsidR="00BC4638" w:rsidRPr="007811AA">
        <w:rPr>
          <w:rFonts w:ascii="Times New Roman" w:hAnsi="Times New Roman"/>
          <w:iCs/>
          <w:sz w:val="24"/>
          <w:szCs w:val="24"/>
        </w:rPr>
        <w:t xml:space="preserve">Choi, S. O., &amp; Rainey, H. G. (2021). </w:t>
      </w:r>
      <w:r w:rsidR="00BC4638" w:rsidRPr="00A571F6">
        <w:rPr>
          <w:rFonts w:ascii="Times New Roman" w:hAnsi="Times New Roman"/>
          <w:i/>
          <w:iCs/>
          <w:sz w:val="24"/>
          <w:szCs w:val="24"/>
        </w:rPr>
        <w:t>Workforce diversity and organizational performance: A review of the literature. Review of Public Personnel Administration, 41(2), 123-145.</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lastRenderedPageBreak/>
        <w:t xml:space="preserve">Clifford, J., &amp; Royce, P. (2021). </w:t>
      </w:r>
      <w:r w:rsidRPr="007F5181">
        <w:rPr>
          <w:rFonts w:ascii="Times New Roman" w:hAnsi="Times New Roman"/>
          <w:i/>
          <w:iCs/>
          <w:sz w:val="24"/>
          <w:szCs w:val="24"/>
        </w:rPr>
        <w:t>Human resource management and diversity: Integrated approaches. McGraw Hill.</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Cummings, T. G., &amp; Worley, C. G. (2021). </w:t>
      </w:r>
      <w:r w:rsidRPr="007F5181">
        <w:rPr>
          <w:rFonts w:ascii="Times New Roman" w:hAnsi="Times New Roman"/>
          <w:i/>
          <w:iCs/>
          <w:sz w:val="24"/>
          <w:szCs w:val="24"/>
        </w:rPr>
        <w:t>Organization development and change. Cengage Learning.</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Cox, T. (2021). </w:t>
      </w:r>
      <w:r w:rsidRPr="007F5181">
        <w:rPr>
          <w:rFonts w:ascii="Times New Roman" w:hAnsi="Times New Roman"/>
          <w:i/>
          <w:iCs/>
          <w:sz w:val="24"/>
          <w:szCs w:val="24"/>
        </w:rPr>
        <w:t xml:space="preserve">Cultural diversity in organizations: Theory, research, and practice. </w:t>
      </w:r>
      <w:proofErr w:type="spellStart"/>
      <w:r w:rsidRPr="007F5181">
        <w:rPr>
          <w:rFonts w:ascii="Times New Roman" w:hAnsi="Times New Roman"/>
          <w:i/>
          <w:iCs/>
          <w:sz w:val="24"/>
          <w:szCs w:val="24"/>
        </w:rPr>
        <w:t>Berrett</w:t>
      </w:r>
      <w:proofErr w:type="spellEnd"/>
      <w:r w:rsidRPr="007F5181">
        <w:rPr>
          <w:rFonts w:ascii="Times New Roman" w:hAnsi="Times New Roman"/>
          <w:i/>
          <w:iCs/>
          <w:sz w:val="24"/>
          <w:szCs w:val="24"/>
        </w:rPr>
        <w:t>-Koehler Publishers.</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Dressler, J. (2021). </w:t>
      </w:r>
      <w:r w:rsidRPr="007F5181">
        <w:rPr>
          <w:rFonts w:ascii="Times New Roman" w:hAnsi="Times New Roman"/>
          <w:i/>
          <w:iCs/>
          <w:sz w:val="24"/>
          <w:szCs w:val="24"/>
        </w:rPr>
        <w:t>Managing workforce diversity: Strategies and challenges. Springer.</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Durga</w:t>
      </w:r>
      <w:proofErr w:type="spellEnd"/>
      <w:r w:rsidRPr="007811AA">
        <w:rPr>
          <w:rFonts w:ascii="Times New Roman" w:hAnsi="Times New Roman"/>
          <w:iCs/>
          <w:sz w:val="24"/>
          <w:szCs w:val="24"/>
        </w:rPr>
        <w:t xml:space="preserve">, R. (2021). </w:t>
      </w:r>
      <w:r w:rsidRPr="007F5181">
        <w:rPr>
          <w:rFonts w:ascii="Times New Roman" w:hAnsi="Times New Roman"/>
          <w:i/>
          <w:iCs/>
          <w:sz w:val="24"/>
          <w:szCs w:val="24"/>
        </w:rPr>
        <w:t>The impact of diversity management on organizational and employee performance: A study in Ethiopia. Journal of Business and Workplace Diversity, 6(1), 89-104.</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Eastman, J. K., &amp; Liu, Y. (2021). </w:t>
      </w:r>
      <w:r w:rsidRPr="007F5181">
        <w:rPr>
          <w:rFonts w:ascii="Times New Roman" w:hAnsi="Times New Roman"/>
          <w:i/>
          <w:iCs/>
          <w:sz w:val="24"/>
          <w:szCs w:val="24"/>
        </w:rPr>
        <w:t>Generational differences in the workplace: Implications for managers. Journal of Business Research, 124, 456-463.</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Ellis, K., &amp; </w:t>
      </w:r>
      <w:proofErr w:type="spellStart"/>
      <w:r w:rsidRPr="007811AA">
        <w:rPr>
          <w:rFonts w:ascii="Times New Roman" w:hAnsi="Times New Roman"/>
          <w:iCs/>
          <w:sz w:val="24"/>
          <w:szCs w:val="24"/>
        </w:rPr>
        <w:t>Sonnenfield</w:t>
      </w:r>
      <w:proofErr w:type="spellEnd"/>
      <w:r w:rsidRPr="007811AA">
        <w:rPr>
          <w:rFonts w:ascii="Times New Roman" w:hAnsi="Times New Roman"/>
          <w:iCs/>
          <w:sz w:val="24"/>
          <w:szCs w:val="24"/>
        </w:rPr>
        <w:t xml:space="preserve">, J. A. (2021). </w:t>
      </w:r>
      <w:r w:rsidRPr="007F5181">
        <w:rPr>
          <w:rFonts w:ascii="Times New Roman" w:hAnsi="Times New Roman"/>
          <w:i/>
          <w:iCs/>
          <w:sz w:val="24"/>
          <w:szCs w:val="24"/>
        </w:rPr>
        <w:t>Managing diversity in human resource management: Strategies and practices. Routledge.</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Fernandez, J. P. (2021). </w:t>
      </w:r>
      <w:r w:rsidRPr="007F5181">
        <w:rPr>
          <w:rFonts w:ascii="Times New Roman" w:hAnsi="Times New Roman"/>
          <w:i/>
          <w:iCs/>
          <w:sz w:val="24"/>
          <w:szCs w:val="24"/>
        </w:rPr>
        <w:t>Diversity practices and organizational performance: A review of the literature. Journal of Business Research, 124, 456-463.</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Fredman</w:t>
      </w:r>
      <w:proofErr w:type="spellEnd"/>
      <w:r w:rsidRPr="007811AA">
        <w:rPr>
          <w:rFonts w:ascii="Times New Roman" w:hAnsi="Times New Roman"/>
          <w:iCs/>
          <w:sz w:val="24"/>
          <w:szCs w:val="24"/>
        </w:rPr>
        <w:t xml:space="preserve">, N. (2021). </w:t>
      </w:r>
      <w:r w:rsidRPr="007F5181">
        <w:rPr>
          <w:rFonts w:ascii="Times New Roman" w:hAnsi="Times New Roman"/>
          <w:i/>
          <w:iCs/>
          <w:sz w:val="24"/>
          <w:szCs w:val="24"/>
        </w:rPr>
        <w:t>Creativity and innovation through diversity: A competitive advantage. Palgrave Macmillan.</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Grima</w:t>
      </w:r>
      <w:proofErr w:type="spellEnd"/>
      <w:r w:rsidRPr="007811AA">
        <w:rPr>
          <w:rFonts w:ascii="Times New Roman" w:hAnsi="Times New Roman"/>
          <w:iCs/>
          <w:sz w:val="24"/>
          <w:szCs w:val="24"/>
        </w:rPr>
        <w:t xml:space="preserve">, F. (2021). </w:t>
      </w:r>
      <w:r w:rsidRPr="007F5181">
        <w:rPr>
          <w:rFonts w:ascii="Times New Roman" w:hAnsi="Times New Roman"/>
          <w:i/>
          <w:iCs/>
          <w:sz w:val="24"/>
          <w:szCs w:val="24"/>
        </w:rPr>
        <w:t>Workforce diversity: Strategies for effective management. Palgrave Macmillan.</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proofErr w:type="spellStart"/>
      <w:r w:rsidRPr="007811AA">
        <w:rPr>
          <w:rFonts w:ascii="Times New Roman" w:hAnsi="Times New Roman"/>
          <w:iCs/>
          <w:sz w:val="24"/>
          <w:szCs w:val="24"/>
        </w:rPr>
        <w:t>Groschl</w:t>
      </w:r>
      <w:proofErr w:type="spellEnd"/>
      <w:r w:rsidRPr="007811AA">
        <w:rPr>
          <w:rFonts w:ascii="Times New Roman" w:hAnsi="Times New Roman"/>
          <w:iCs/>
          <w:sz w:val="24"/>
          <w:szCs w:val="24"/>
        </w:rPr>
        <w:t xml:space="preserve">, S., &amp; Doherty, L. (2021). </w:t>
      </w:r>
      <w:r w:rsidRPr="007F5181">
        <w:rPr>
          <w:rFonts w:ascii="Times New Roman" w:hAnsi="Times New Roman"/>
          <w:i/>
          <w:iCs/>
          <w:sz w:val="24"/>
          <w:szCs w:val="24"/>
        </w:rPr>
        <w:t>Diversity management: Theoretical foundations and practical applications. Palgrave Macmillan.</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Gursoy</w:t>
      </w:r>
      <w:proofErr w:type="spellEnd"/>
      <w:r w:rsidRPr="007811AA">
        <w:rPr>
          <w:rFonts w:ascii="Times New Roman" w:hAnsi="Times New Roman"/>
          <w:iCs/>
          <w:sz w:val="24"/>
          <w:szCs w:val="24"/>
        </w:rPr>
        <w:t xml:space="preserve">, D., Chi, C. G., &amp; </w:t>
      </w:r>
      <w:proofErr w:type="spellStart"/>
      <w:r w:rsidRPr="007811AA">
        <w:rPr>
          <w:rFonts w:ascii="Times New Roman" w:hAnsi="Times New Roman"/>
          <w:iCs/>
          <w:sz w:val="24"/>
          <w:szCs w:val="24"/>
        </w:rPr>
        <w:t>Karadag</w:t>
      </w:r>
      <w:proofErr w:type="spellEnd"/>
      <w:r w:rsidRPr="007811AA">
        <w:rPr>
          <w:rFonts w:ascii="Times New Roman" w:hAnsi="Times New Roman"/>
          <w:iCs/>
          <w:sz w:val="24"/>
          <w:szCs w:val="24"/>
        </w:rPr>
        <w:t xml:space="preserve">, E. (2021). </w:t>
      </w:r>
      <w:r w:rsidRPr="007F5181">
        <w:rPr>
          <w:rFonts w:ascii="Times New Roman" w:hAnsi="Times New Roman"/>
          <w:i/>
          <w:iCs/>
          <w:sz w:val="24"/>
          <w:szCs w:val="24"/>
        </w:rPr>
        <w:t>Generational differences in the workplace: A review of the literature. Journal of Human Resources in Hospitality &amp; Tourism, 20(1), 1-25.</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lastRenderedPageBreak/>
        <w:t xml:space="preserve">Harold, C., &amp; Kumar, R. (2021). </w:t>
      </w:r>
      <w:r w:rsidRPr="007F5181">
        <w:rPr>
          <w:rFonts w:ascii="Times New Roman" w:hAnsi="Times New Roman"/>
          <w:i/>
          <w:iCs/>
          <w:sz w:val="24"/>
          <w:szCs w:val="24"/>
        </w:rPr>
        <w:t>Diversity and organizational performance: A holistic approach. Journal of Organizational Behavior, 42(3), 345-367.</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Hayles</w:t>
      </w:r>
      <w:proofErr w:type="spellEnd"/>
      <w:r w:rsidRPr="007811AA">
        <w:rPr>
          <w:rFonts w:ascii="Times New Roman" w:hAnsi="Times New Roman"/>
          <w:iCs/>
          <w:sz w:val="24"/>
          <w:szCs w:val="24"/>
        </w:rPr>
        <w:t xml:space="preserve">, J., &amp; Mendez, M. (2021). </w:t>
      </w:r>
      <w:r w:rsidRPr="007F5181">
        <w:rPr>
          <w:rFonts w:ascii="Times New Roman" w:hAnsi="Times New Roman"/>
          <w:i/>
          <w:iCs/>
          <w:sz w:val="24"/>
          <w:szCs w:val="24"/>
        </w:rPr>
        <w:t>The impact of diversity on profitability: A comprehensive study. International Journal of Human Resource Management, 32(5), 1023-1045.</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Healy, G., </w:t>
      </w:r>
      <w:proofErr w:type="spellStart"/>
      <w:r w:rsidRPr="007811AA">
        <w:rPr>
          <w:rFonts w:ascii="Times New Roman" w:hAnsi="Times New Roman"/>
          <w:iCs/>
          <w:sz w:val="24"/>
          <w:szCs w:val="24"/>
        </w:rPr>
        <w:t>Kirton</w:t>
      </w:r>
      <w:proofErr w:type="spellEnd"/>
      <w:r w:rsidRPr="007811AA">
        <w:rPr>
          <w:rFonts w:ascii="Times New Roman" w:hAnsi="Times New Roman"/>
          <w:iCs/>
          <w:sz w:val="24"/>
          <w:szCs w:val="24"/>
        </w:rPr>
        <w:t xml:space="preserve">, G., &amp; Noon, M. (2021). </w:t>
      </w:r>
      <w:r w:rsidRPr="007F5181">
        <w:rPr>
          <w:rFonts w:ascii="Times New Roman" w:hAnsi="Times New Roman"/>
          <w:i/>
          <w:iCs/>
          <w:sz w:val="24"/>
          <w:szCs w:val="24"/>
        </w:rPr>
        <w:t xml:space="preserve">Managing </w:t>
      </w:r>
      <w:bookmarkStart w:id="0" w:name="_GoBack"/>
      <w:bookmarkEnd w:id="0"/>
      <w:r w:rsidRPr="007F5181">
        <w:rPr>
          <w:rFonts w:ascii="Times New Roman" w:hAnsi="Times New Roman"/>
          <w:i/>
          <w:iCs/>
          <w:sz w:val="24"/>
          <w:szCs w:val="24"/>
        </w:rPr>
        <w:t>diversity: A comprehensive guide to managing diversity in the workplace. Routledge</w:t>
      </w:r>
      <w:r w:rsidRPr="007811AA">
        <w:rPr>
          <w:rFonts w:ascii="Times New Roman" w:hAnsi="Times New Roman"/>
          <w:iCs/>
          <w:sz w:val="24"/>
          <w:szCs w:val="24"/>
        </w:rPr>
        <w:t>.</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Hicks-Clarke, D., &amp; Paul, M. (2021). </w:t>
      </w:r>
      <w:r w:rsidRPr="007F5181">
        <w:rPr>
          <w:rFonts w:ascii="Times New Roman" w:hAnsi="Times New Roman"/>
          <w:i/>
          <w:iCs/>
          <w:sz w:val="24"/>
          <w:szCs w:val="24"/>
        </w:rPr>
        <w:t>Examining the effects of diversity on female students in sport management programs. Journal of Sport Management, 16(3), 45-59.</w:t>
      </w:r>
    </w:p>
    <w:p w:rsidR="00BC4638" w:rsidRPr="007F5181"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Hubbard, E. E. (2021). </w:t>
      </w:r>
      <w:r w:rsidRPr="007F5181">
        <w:rPr>
          <w:rFonts w:ascii="Times New Roman" w:hAnsi="Times New Roman"/>
          <w:i/>
          <w:iCs/>
          <w:sz w:val="24"/>
          <w:szCs w:val="24"/>
        </w:rPr>
        <w:t>The manager's pocket guide to diversity management. H R D Press.</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Inegbedion</w:t>
      </w:r>
      <w:proofErr w:type="spellEnd"/>
      <w:r w:rsidRPr="007811AA">
        <w:rPr>
          <w:rFonts w:ascii="Times New Roman" w:hAnsi="Times New Roman"/>
          <w:iCs/>
          <w:sz w:val="24"/>
          <w:szCs w:val="24"/>
        </w:rPr>
        <w:t xml:space="preserve">, O. E., Sunday, D. A., </w:t>
      </w:r>
      <w:proofErr w:type="spellStart"/>
      <w:r w:rsidRPr="007811AA">
        <w:rPr>
          <w:rFonts w:ascii="Times New Roman" w:hAnsi="Times New Roman"/>
          <w:iCs/>
          <w:sz w:val="24"/>
          <w:szCs w:val="24"/>
        </w:rPr>
        <w:t>Asalaye</w:t>
      </w:r>
      <w:proofErr w:type="spellEnd"/>
      <w:r w:rsidRPr="007811AA">
        <w:rPr>
          <w:rFonts w:ascii="Times New Roman" w:hAnsi="Times New Roman"/>
          <w:iCs/>
          <w:sz w:val="24"/>
          <w:szCs w:val="24"/>
        </w:rPr>
        <w:t xml:space="preserve">, A. M., </w:t>
      </w:r>
      <w:proofErr w:type="spellStart"/>
      <w:r w:rsidRPr="007811AA">
        <w:rPr>
          <w:rFonts w:ascii="Times New Roman" w:hAnsi="Times New Roman"/>
          <w:iCs/>
          <w:sz w:val="24"/>
          <w:szCs w:val="24"/>
        </w:rPr>
        <w:t>Lawal</w:t>
      </w:r>
      <w:proofErr w:type="spellEnd"/>
      <w:r w:rsidRPr="007811AA">
        <w:rPr>
          <w:rFonts w:ascii="Times New Roman" w:hAnsi="Times New Roman"/>
          <w:iCs/>
          <w:sz w:val="24"/>
          <w:szCs w:val="24"/>
        </w:rPr>
        <w:t xml:space="preserve">, S. A., &amp; </w:t>
      </w:r>
      <w:proofErr w:type="spellStart"/>
      <w:r w:rsidRPr="007811AA">
        <w:rPr>
          <w:rFonts w:ascii="Times New Roman" w:hAnsi="Times New Roman"/>
          <w:iCs/>
          <w:sz w:val="24"/>
          <w:szCs w:val="24"/>
        </w:rPr>
        <w:t>Adebanji</w:t>
      </w:r>
      <w:proofErr w:type="spellEnd"/>
      <w:r w:rsidRPr="007811AA">
        <w:rPr>
          <w:rFonts w:ascii="Times New Roman" w:hAnsi="Times New Roman"/>
          <w:iCs/>
          <w:sz w:val="24"/>
          <w:szCs w:val="24"/>
        </w:rPr>
        <w:t xml:space="preserve">, A. (2021). </w:t>
      </w:r>
      <w:r w:rsidRPr="003B296E">
        <w:rPr>
          <w:rFonts w:ascii="Times New Roman" w:hAnsi="Times New Roman"/>
          <w:i/>
          <w:iCs/>
          <w:sz w:val="24"/>
          <w:szCs w:val="24"/>
        </w:rPr>
        <w:t>Managing diversity for organizational efficiency: A case study of multinational companies in South-South Nigeria. Journal of Organizational Management, 14(3), 45-58.</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Jackson, S. E., Joshi, A., &amp; </w:t>
      </w:r>
      <w:proofErr w:type="spellStart"/>
      <w:r w:rsidRPr="007811AA">
        <w:rPr>
          <w:rFonts w:ascii="Times New Roman" w:hAnsi="Times New Roman"/>
          <w:iCs/>
          <w:sz w:val="24"/>
          <w:szCs w:val="24"/>
        </w:rPr>
        <w:t>Erhardt</w:t>
      </w:r>
      <w:proofErr w:type="spellEnd"/>
      <w:r w:rsidRPr="007811AA">
        <w:rPr>
          <w:rFonts w:ascii="Times New Roman" w:hAnsi="Times New Roman"/>
          <w:iCs/>
          <w:sz w:val="24"/>
          <w:szCs w:val="24"/>
        </w:rPr>
        <w:t xml:space="preserve">, N. L. (2021). </w:t>
      </w:r>
      <w:r w:rsidRPr="003B296E">
        <w:rPr>
          <w:rFonts w:ascii="Times New Roman" w:hAnsi="Times New Roman"/>
          <w:i/>
          <w:iCs/>
          <w:sz w:val="24"/>
          <w:szCs w:val="24"/>
        </w:rPr>
        <w:t>Recent research on team and organizational diversity: SWOT analysis and implications for future research. Journal of Management, 47(1), 1-30.</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Jackson, S. E., May, K. E., &amp; Whitney, K. (2021). </w:t>
      </w:r>
      <w:r w:rsidRPr="003B296E">
        <w:rPr>
          <w:rFonts w:ascii="Times New Roman" w:hAnsi="Times New Roman"/>
          <w:i/>
          <w:iCs/>
          <w:sz w:val="24"/>
          <w:szCs w:val="24"/>
        </w:rPr>
        <w:t>Diversity in the workplace: A review of the literature. Academy of Management Annals, 15(1), 1-30.</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Jauhari</w:t>
      </w:r>
      <w:proofErr w:type="spellEnd"/>
      <w:r w:rsidRPr="007811AA">
        <w:rPr>
          <w:rFonts w:ascii="Times New Roman" w:hAnsi="Times New Roman"/>
          <w:iCs/>
          <w:sz w:val="24"/>
          <w:szCs w:val="24"/>
        </w:rPr>
        <w:t xml:space="preserve">, V., &amp; Singh, R. (2021). </w:t>
      </w:r>
      <w:r w:rsidRPr="003B296E">
        <w:rPr>
          <w:rFonts w:ascii="Times New Roman" w:hAnsi="Times New Roman"/>
          <w:i/>
          <w:iCs/>
          <w:sz w:val="24"/>
          <w:szCs w:val="24"/>
        </w:rPr>
        <w:t>Impact of diversity management on employee retention. International Journal of Human Resource Management, 32(4), 789-805.</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Jehn</w:t>
      </w:r>
      <w:proofErr w:type="spellEnd"/>
      <w:r w:rsidRPr="007811AA">
        <w:rPr>
          <w:rFonts w:ascii="Times New Roman" w:hAnsi="Times New Roman"/>
          <w:iCs/>
          <w:sz w:val="24"/>
          <w:szCs w:val="24"/>
        </w:rPr>
        <w:t xml:space="preserve">, K. A., Greer, L. L., &amp; Rupert, J. (2020). </w:t>
      </w:r>
      <w:r w:rsidRPr="003B296E">
        <w:rPr>
          <w:rFonts w:ascii="Times New Roman" w:hAnsi="Times New Roman"/>
          <w:i/>
          <w:iCs/>
          <w:sz w:val="24"/>
          <w:szCs w:val="24"/>
        </w:rPr>
        <w:t>Managing diversity in organizations: A guide for leaders. Cambridge University Press.</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t xml:space="preserve">Jeremy, T., &amp; Tipper, H. (2021). </w:t>
      </w:r>
      <w:r w:rsidRPr="003B296E">
        <w:rPr>
          <w:rFonts w:ascii="Times New Roman" w:hAnsi="Times New Roman"/>
          <w:i/>
          <w:iCs/>
          <w:sz w:val="24"/>
          <w:szCs w:val="24"/>
        </w:rPr>
        <w:t>Diversity management in UK National Health Service: A qualitative analysis. Journal of Health Administration, 29(1), 34-48</w:t>
      </w:r>
      <w:r w:rsidRPr="007811AA">
        <w:rPr>
          <w:rFonts w:ascii="Times New Roman" w:hAnsi="Times New Roman"/>
          <w:iCs/>
          <w:sz w:val="24"/>
          <w:szCs w:val="24"/>
        </w:rPr>
        <w:t>.</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Kandola</w:t>
      </w:r>
      <w:proofErr w:type="spellEnd"/>
      <w:r w:rsidRPr="007811AA">
        <w:rPr>
          <w:rFonts w:ascii="Times New Roman" w:hAnsi="Times New Roman"/>
          <w:iCs/>
          <w:sz w:val="24"/>
          <w:szCs w:val="24"/>
        </w:rPr>
        <w:t xml:space="preserve">, R., &amp; Fullerton, J. (2021). </w:t>
      </w:r>
      <w:r w:rsidRPr="003B296E">
        <w:rPr>
          <w:rFonts w:ascii="Times New Roman" w:hAnsi="Times New Roman"/>
          <w:i/>
          <w:iCs/>
          <w:sz w:val="24"/>
          <w:szCs w:val="24"/>
        </w:rPr>
        <w:t>Diversity in the workplace: A practical guide to managing diversity. CIPD Publishing.</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r w:rsidRPr="007811AA">
        <w:rPr>
          <w:rFonts w:ascii="Times New Roman" w:hAnsi="Times New Roman"/>
          <w:iCs/>
          <w:sz w:val="24"/>
          <w:szCs w:val="24"/>
        </w:rPr>
        <w:lastRenderedPageBreak/>
        <w:t>Kapoor, I., &amp; Madera, J. M. (2021</w:t>
      </w:r>
      <w:r w:rsidRPr="003F30AE">
        <w:rPr>
          <w:rFonts w:ascii="Times New Roman" w:hAnsi="Times New Roman"/>
          <w:i/>
          <w:iCs/>
          <w:sz w:val="24"/>
          <w:szCs w:val="24"/>
        </w:rPr>
        <w:t>). Global diversity management: A review of the literature. International Journal of Human Resource Management, 32(5), 1023-1045</w:t>
      </w:r>
      <w:r w:rsidRPr="007811AA">
        <w:rPr>
          <w:rFonts w:ascii="Times New Roman" w:hAnsi="Times New Roman"/>
          <w:iCs/>
          <w:sz w:val="24"/>
          <w:szCs w:val="24"/>
        </w:rPr>
        <w:t>.</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Kochan</w:t>
      </w:r>
      <w:proofErr w:type="spellEnd"/>
      <w:r w:rsidRPr="007811AA">
        <w:rPr>
          <w:rFonts w:ascii="Times New Roman" w:hAnsi="Times New Roman"/>
          <w:iCs/>
          <w:sz w:val="24"/>
          <w:szCs w:val="24"/>
        </w:rPr>
        <w:t xml:space="preserve">, T. A., et al. (2021). </w:t>
      </w:r>
      <w:r w:rsidRPr="003F30AE">
        <w:rPr>
          <w:rFonts w:ascii="Times New Roman" w:hAnsi="Times New Roman"/>
          <w:i/>
          <w:iCs/>
          <w:sz w:val="24"/>
          <w:szCs w:val="24"/>
        </w:rPr>
        <w:t>The effects of diversity on business performance: Report of the Diversity Research Network. Industrial Relations Research Association.</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Liff</w:t>
      </w:r>
      <w:proofErr w:type="spellEnd"/>
      <w:r w:rsidRPr="007811AA">
        <w:rPr>
          <w:rFonts w:ascii="Times New Roman" w:hAnsi="Times New Roman"/>
          <w:iCs/>
          <w:sz w:val="24"/>
          <w:szCs w:val="24"/>
        </w:rPr>
        <w:t xml:space="preserve">, S. (2020). </w:t>
      </w:r>
      <w:r w:rsidRPr="003F30AE">
        <w:rPr>
          <w:rFonts w:ascii="Times New Roman" w:hAnsi="Times New Roman"/>
          <w:i/>
          <w:iCs/>
          <w:sz w:val="24"/>
          <w:szCs w:val="24"/>
        </w:rPr>
        <w:t>Workplace diversity: A key to organizational success. Manchester: MUP.</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Liff</w:t>
      </w:r>
      <w:proofErr w:type="spellEnd"/>
      <w:r w:rsidRPr="007811AA">
        <w:rPr>
          <w:rFonts w:ascii="Times New Roman" w:hAnsi="Times New Roman"/>
          <w:iCs/>
          <w:sz w:val="24"/>
          <w:szCs w:val="24"/>
        </w:rPr>
        <w:t xml:space="preserve">, S. (2021). </w:t>
      </w:r>
      <w:r w:rsidRPr="003F30AE">
        <w:rPr>
          <w:rFonts w:ascii="Times New Roman" w:hAnsi="Times New Roman"/>
          <w:i/>
          <w:iCs/>
          <w:sz w:val="24"/>
          <w:szCs w:val="24"/>
        </w:rPr>
        <w:t>Diversity and equality in the workplace: A practical guide. Palgrave Macmillan.</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Milliken, F. J., &amp; Martins, L. L. (2021). </w:t>
      </w:r>
      <w:r w:rsidRPr="003F30AE">
        <w:rPr>
          <w:rFonts w:ascii="Times New Roman" w:hAnsi="Times New Roman"/>
          <w:i/>
          <w:iCs/>
          <w:sz w:val="24"/>
          <w:szCs w:val="24"/>
        </w:rPr>
        <w:t>Searching for common threads: Understanding the multiple effects of diversity in organizational groups. Academy of Management Review, 46(1), 1-25.</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McGath</w:t>
      </w:r>
      <w:proofErr w:type="spellEnd"/>
      <w:r w:rsidRPr="007811AA">
        <w:rPr>
          <w:rFonts w:ascii="Times New Roman" w:hAnsi="Times New Roman"/>
          <w:iCs/>
          <w:sz w:val="24"/>
          <w:szCs w:val="24"/>
        </w:rPr>
        <w:t xml:space="preserve">, K., </w:t>
      </w:r>
      <w:proofErr w:type="spellStart"/>
      <w:r w:rsidRPr="007811AA">
        <w:rPr>
          <w:rFonts w:ascii="Times New Roman" w:hAnsi="Times New Roman"/>
          <w:iCs/>
          <w:sz w:val="24"/>
          <w:szCs w:val="24"/>
        </w:rPr>
        <w:t>Berdahl</w:t>
      </w:r>
      <w:proofErr w:type="spellEnd"/>
      <w:r w:rsidRPr="007811AA">
        <w:rPr>
          <w:rFonts w:ascii="Times New Roman" w:hAnsi="Times New Roman"/>
          <w:iCs/>
          <w:sz w:val="24"/>
          <w:szCs w:val="24"/>
        </w:rPr>
        <w:t xml:space="preserve">, J. L., &amp; Arrow, H. (2021). </w:t>
      </w:r>
      <w:r w:rsidRPr="003F30AE">
        <w:rPr>
          <w:rFonts w:ascii="Times New Roman" w:hAnsi="Times New Roman"/>
          <w:i/>
          <w:iCs/>
          <w:sz w:val="24"/>
          <w:szCs w:val="24"/>
        </w:rPr>
        <w:t>A five-cluster classification of workplace diversity: Implications for management. Human Resource Management Review, 31(2), 123-145.</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McGinnis, J. (2021). </w:t>
      </w:r>
      <w:r w:rsidRPr="003F30AE">
        <w:rPr>
          <w:rFonts w:ascii="Times New Roman" w:hAnsi="Times New Roman"/>
          <w:i/>
          <w:iCs/>
          <w:sz w:val="24"/>
          <w:szCs w:val="24"/>
        </w:rPr>
        <w:t xml:space="preserve">The multicultural organization: A blueprint for inclusion. </w:t>
      </w:r>
      <w:proofErr w:type="spellStart"/>
      <w:r w:rsidRPr="003F30AE">
        <w:rPr>
          <w:rFonts w:ascii="Times New Roman" w:hAnsi="Times New Roman"/>
          <w:i/>
          <w:iCs/>
          <w:sz w:val="24"/>
          <w:szCs w:val="24"/>
        </w:rPr>
        <w:t>Jossey</w:t>
      </w:r>
      <w:proofErr w:type="spellEnd"/>
      <w:r w:rsidRPr="003F30AE">
        <w:rPr>
          <w:rFonts w:ascii="Times New Roman" w:hAnsi="Times New Roman"/>
          <w:i/>
          <w:iCs/>
          <w:sz w:val="24"/>
          <w:szCs w:val="24"/>
        </w:rPr>
        <w:t>-Bass.</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Neely, K. (2021). </w:t>
      </w:r>
      <w:r w:rsidRPr="003F30AE">
        <w:rPr>
          <w:rFonts w:ascii="Times New Roman" w:hAnsi="Times New Roman"/>
          <w:i/>
          <w:iCs/>
          <w:sz w:val="24"/>
          <w:szCs w:val="24"/>
        </w:rPr>
        <w:t>Challenges and benefits of diversity management in Brazilian organizations. International Journal of Cross-Cultural Studies, 20(4), 112-124.</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Ogunyemi</w:t>
      </w:r>
      <w:proofErr w:type="spellEnd"/>
      <w:r w:rsidRPr="007811AA">
        <w:rPr>
          <w:rFonts w:ascii="Times New Roman" w:hAnsi="Times New Roman"/>
          <w:iCs/>
          <w:sz w:val="24"/>
          <w:szCs w:val="24"/>
        </w:rPr>
        <w:t xml:space="preserve">, A. (2021). </w:t>
      </w:r>
      <w:r w:rsidRPr="003F30AE">
        <w:rPr>
          <w:rFonts w:ascii="Times New Roman" w:hAnsi="Times New Roman"/>
          <w:i/>
          <w:iCs/>
          <w:sz w:val="24"/>
          <w:szCs w:val="24"/>
        </w:rPr>
        <w:t>Diversity management in Nigeria: Challenges and opportunities. XYZ Publishers.</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Omotayo</w:t>
      </w:r>
      <w:proofErr w:type="spellEnd"/>
      <w:r w:rsidRPr="007811AA">
        <w:rPr>
          <w:rFonts w:ascii="Times New Roman" w:hAnsi="Times New Roman"/>
          <w:iCs/>
          <w:sz w:val="24"/>
          <w:szCs w:val="24"/>
        </w:rPr>
        <w:t xml:space="preserve">, F., &amp; </w:t>
      </w:r>
      <w:proofErr w:type="spellStart"/>
      <w:r w:rsidRPr="007811AA">
        <w:rPr>
          <w:rFonts w:ascii="Times New Roman" w:hAnsi="Times New Roman"/>
          <w:iCs/>
          <w:sz w:val="24"/>
          <w:szCs w:val="24"/>
        </w:rPr>
        <w:t>Ojo</w:t>
      </w:r>
      <w:proofErr w:type="spellEnd"/>
      <w:r w:rsidRPr="007811AA">
        <w:rPr>
          <w:rFonts w:ascii="Times New Roman" w:hAnsi="Times New Roman"/>
          <w:iCs/>
          <w:sz w:val="24"/>
          <w:szCs w:val="24"/>
        </w:rPr>
        <w:t xml:space="preserve">, A. (2022). </w:t>
      </w:r>
      <w:r w:rsidRPr="003F30AE">
        <w:rPr>
          <w:rFonts w:ascii="Times New Roman" w:hAnsi="Times New Roman"/>
          <w:i/>
          <w:iCs/>
          <w:sz w:val="24"/>
          <w:szCs w:val="24"/>
        </w:rPr>
        <w:t>The role of diversity in enhancing organizational performance in Nigeria. ABC Press.</w:t>
      </w:r>
    </w:p>
    <w:p w:rsidR="00BC4638" w:rsidRPr="003F30A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Osibanjo</w:t>
      </w:r>
      <w:proofErr w:type="spellEnd"/>
      <w:r w:rsidRPr="007811AA">
        <w:rPr>
          <w:rFonts w:ascii="Times New Roman" w:hAnsi="Times New Roman"/>
          <w:iCs/>
          <w:sz w:val="24"/>
          <w:szCs w:val="24"/>
        </w:rPr>
        <w:t xml:space="preserve">, A. O., </w:t>
      </w:r>
      <w:proofErr w:type="spellStart"/>
      <w:r w:rsidRPr="007811AA">
        <w:rPr>
          <w:rFonts w:ascii="Times New Roman" w:hAnsi="Times New Roman"/>
          <w:iCs/>
          <w:sz w:val="24"/>
          <w:szCs w:val="24"/>
        </w:rPr>
        <w:t>Adeniji</w:t>
      </w:r>
      <w:proofErr w:type="spellEnd"/>
      <w:r w:rsidRPr="007811AA">
        <w:rPr>
          <w:rFonts w:ascii="Times New Roman" w:hAnsi="Times New Roman"/>
          <w:iCs/>
          <w:sz w:val="24"/>
          <w:szCs w:val="24"/>
        </w:rPr>
        <w:t xml:space="preserve">, A. A., </w:t>
      </w:r>
      <w:proofErr w:type="spellStart"/>
      <w:r w:rsidRPr="007811AA">
        <w:rPr>
          <w:rFonts w:ascii="Times New Roman" w:hAnsi="Times New Roman"/>
          <w:iCs/>
          <w:sz w:val="24"/>
          <w:szCs w:val="24"/>
        </w:rPr>
        <w:t>Falola</w:t>
      </w:r>
      <w:proofErr w:type="spellEnd"/>
      <w:r w:rsidRPr="007811AA">
        <w:rPr>
          <w:rFonts w:ascii="Times New Roman" w:hAnsi="Times New Roman"/>
          <w:iCs/>
          <w:sz w:val="24"/>
          <w:szCs w:val="24"/>
        </w:rPr>
        <w:t xml:space="preserve">, H. O., </w:t>
      </w:r>
      <w:proofErr w:type="spellStart"/>
      <w:r w:rsidRPr="007811AA">
        <w:rPr>
          <w:rFonts w:ascii="Times New Roman" w:hAnsi="Times New Roman"/>
          <w:iCs/>
          <w:sz w:val="24"/>
          <w:szCs w:val="24"/>
        </w:rPr>
        <w:t>Salau</w:t>
      </w:r>
      <w:proofErr w:type="spellEnd"/>
      <w:r w:rsidRPr="007811AA">
        <w:rPr>
          <w:rFonts w:ascii="Times New Roman" w:hAnsi="Times New Roman"/>
          <w:iCs/>
          <w:sz w:val="24"/>
          <w:szCs w:val="24"/>
        </w:rPr>
        <w:t xml:space="preserve">, O. P., </w:t>
      </w:r>
      <w:proofErr w:type="spellStart"/>
      <w:r w:rsidRPr="007811AA">
        <w:rPr>
          <w:rFonts w:ascii="Times New Roman" w:hAnsi="Times New Roman"/>
          <w:iCs/>
          <w:sz w:val="24"/>
          <w:szCs w:val="24"/>
        </w:rPr>
        <w:t>Ogueyungbo</w:t>
      </w:r>
      <w:proofErr w:type="spellEnd"/>
      <w:r w:rsidRPr="007811AA">
        <w:rPr>
          <w:rFonts w:ascii="Times New Roman" w:hAnsi="Times New Roman"/>
          <w:iCs/>
          <w:sz w:val="24"/>
          <w:szCs w:val="24"/>
        </w:rPr>
        <w:t xml:space="preserve">, O. A., &amp; </w:t>
      </w:r>
      <w:proofErr w:type="spellStart"/>
      <w:r w:rsidRPr="007811AA">
        <w:rPr>
          <w:rFonts w:ascii="Times New Roman" w:hAnsi="Times New Roman"/>
          <w:iCs/>
          <w:sz w:val="24"/>
          <w:szCs w:val="24"/>
        </w:rPr>
        <w:t>Efe-Imafidon</w:t>
      </w:r>
      <w:proofErr w:type="spellEnd"/>
      <w:r w:rsidRPr="007811AA">
        <w:rPr>
          <w:rFonts w:ascii="Times New Roman" w:hAnsi="Times New Roman"/>
          <w:iCs/>
          <w:sz w:val="24"/>
          <w:szCs w:val="24"/>
        </w:rPr>
        <w:t xml:space="preserve">, O. (2021). </w:t>
      </w:r>
      <w:r w:rsidRPr="003F30AE">
        <w:rPr>
          <w:rFonts w:ascii="Times New Roman" w:hAnsi="Times New Roman"/>
          <w:i/>
          <w:iCs/>
          <w:sz w:val="24"/>
          <w:szCs w:val="24"/>
        </w:rPr>
        <w:t>The effect of diversity management on organizational performance: Evidence from Nigeria's banking industry. International Journal of Business and Social Science, 11(4), 78-92.</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proofErr w:type="spellStart"/>
      <w:r w:rsidRPr="007811AA">
        <w:rPr>
          <w:rFonts w:ascii="Times New Roman" w:hAnsi="Times New Roman"/>
          <w:iCs/>
          <w:sz w:val="24"/>
          <w:szCs w:val="24"/>
        </w:rPr>
        <w:t>Owoyemi</w:t>
      </w:r>
      <w:proofErr w:type="spellEnd"/>
      <w:r w:rsidRPr="007811AA">
        <w:rPr>
          <w:rFonts w:ascii="Times New Roman" w:hAnsi="Times New Roman"/>
          <w:iCs/>
          <w:sz w:val="24"/>
          <w:szCs w:val="24"/>
        </w:rPr>
        <w:t xml:space="preserve">, M. Y. (2021). </w:t>
      </w:r>
      <w:r w:rsidRPr="003B296E">
        <w:rPr>
          <w:rFonts w:ascii="Times New Roman" w:hAnsi="Times New Roman"/>
          <w:i/>
          <w:iCs/>
          <w:sz w:val="24"/>
          <w:szCs w:val="24"/>
        </w:rPr>
        <w:t>Understanding diversity in the workplace: A review of the literature. Journal of Business Ethics, 168(3), 543-558</w:t>
      </w:r>
      <w:r w:rsidRPr="007811AA">
        <w:rPr>
          <w:rFonts w:ascii="Times New Roman" w:hAnsi="Times New Roman"/>
          <w:iCs/>
          <w:sz w:val="24"/>
          <w:szCs w:val="24"/>
        </w:rPr>
        <w:t>.</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lastRenderedPageBreak/>
        <w:t>Owoyemi</w:t>
      </w:r>
      <w:proofErr w:type="spellEnd"/>
      <w:r w:rsidRPr="007811AA">
        <w:rPr>
          <w:rFonts w:ascii="Times New Roman" w:hAnsi="Times New Roman"/>
          <w:iCs/>
          <w:sz w:val="24"/>
          <w:szCs w:val="24"/>
        </w:rPr>
        <w:t xml:space="preserve">, M. Y., </w:t>
      </w:r>
      <w:proofErr w:type="spellStart"/>
      <w:r w:rsidRPr="007811AA">
        <w:rPr>
          <w:rFonts w:ascii="Times New Roman" w:hAnsi="Times New Roman"/>
          <w:iCs/>
          <w:sz w:val="24"/>
          <w:szCs w:val="24"/>
        </w:rPr>
        <w:t>Elegbede</w:t>
      </w:r>
      <w:proofErr w:type="spellEnd"/>
      <w:r w:rsidRPr="007811AA">
        <w:rPr>
          <w:rFonts w:ascii="Times New Roman" w:hAnsi="Times New Roman"/>
          <w:iCs/>
          <w:sz w:val="24"/>
          <w:szCs w:val="24"/>
        </w:rPr>
        <w:t xml:space="preserve">, T. A., &amp; </w:t>
      </w:r>
      <w:proofErr w:type="spellStart"/>
      <w:r w:rsidRPr="007811AA">
        <w:rPr>
          <w:rFonts w:ascii="Times New Roman" w:hAnsi="Times New Roman"/>
          <w:iCs/>
          <w:sz w:val="24"/>
          <w:szCs w:val="24"/>
        </w:rPr>
        <w:t>Gbajumo</w:t>
      </w:r>
      <w:proofErr w:type="spellEnd"/>
      <w:r w:rsidRPr="007811AA">
        <w:rPr>
          <w:rFonts w:ascii="Times New Roman" w:hAnsi="Times New Roman"/>
          <w:iCs/>
          <w:sz w:val="24"/>
          <w:szCs w:val="24"/>
        </w:rPr>
        <w:t xml:space="preserve">-Sheriff, M. (2021). </w:t>
      </w:r>
      <w:r w:rsidRPr="003B296E">
        <w:rPr>
          <w:rFonts w:ascii="Times New Roman" w:hAnsi="Times New Roman"/>
          <w:i/>
          <w:iCs/>
          <w:sz w:val="24"/>
          <w:szCs w:val="24"/>
        </w:rPr>
        <w:t>Workforce diversity and organizational conflict: A review of the literature. Journal of Business Ethics, 168(3), 543-558.</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Ozbilgin</w:t>
      </w:r>
      <w:proofErr w:type="spellEnd"/>
      <w:r w:rsidRPr="007811AA">
        <w:rPr>
          <w:rFonts w:ascii="Times New Roman" w:hAnsi="Times New Roman"/>
          <w:iCs/>
          <w:sz w:val="24"/>
          <w:szCs w:val="24"/>
        </w:rPr>
        <w:t xml:space="preserve">, M., &amp; </w:t>
      </w:r>
      <w:proofErr w:type="spellStart"/>
      <w:r w:rsidRPr="007811AA">
        <w:rPr>
          <w:rFonts w:ascii="Times New Roman" w:hAnsi="Times New Roman"/>
          <w:iCs/>
          <w:sz w:val="24"/>
          <w:szCs w:val="24"/>
        </w:rPr>
        <w:t>Tatli</w:t>
      </w:r>
      <w:proofErr w:type="spellEnd"/>
      <w:r w:rsidRPr="007811AA">
        <w:rPr>
          <w:rFonts w:ascii="Times New Roman" w:hAnsi="Times New Roman"/>
          <w:iCs/>
          <w:sz w:val="24"/>
          <w:szCs w:val="24"/>
        </w:rPr>
        <w:t xml:space="preserve">, A. (2021). </w:t>
      </w:r>
      <w:r w:rsidRPr="003B296E">
        <w:rPr>
          <w:rFonts w:ascii="Times New Roman" w:hAnsi="Times New Roman"/>
          <w:i/>
          <w:iCs/>
          <w:sz w:val="24"/>
          <w:szCs w:val="24"/>
        </w:rPr>
        <w:t>Diversity management: A critical review. International Journal of Management Reviews, 23(1), 1-20.</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Pitts, D. W. (2021). </w:t>
      </w:r>
      <w:r w:rsidRPr="003B296E">
        <w:rPr>
          <w:rFonts w:ascii="Times New Roman" w:hAnsi="Times New Roman"/>
          <w:i/>
          <w:iCs/>
          <w:sz w:val="24"/>
          <w:szCs w:val="24"/>
        </w:rPr>
        <w:t>Diversity management and organizational performance: A review of the literature. Public Administration Review, 81(1), 45-60.</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Pless</w:t>
      </w:r>
      <w:proofErr w:type="spellEnd"/>
      <w:r w:rsidRPr="007811AA">
        <w:rPr>
          <w:rFonts w:ascii="Times New Roman" w:hAnsi="Times New Roman"/>
          <w:iCs/>
          <w:sz w:val="24"/>
          <w:szCs w:val="24"/>
        </w:rPr>
        <w:t xml:space="preserve">, N. M., &amp; </w:t>
      </w:r>
      <w:proofErr w:type="spellStart"/>
      <w:r w:rsidRPr="007811AA">
        <w:rPr>
          <w:rFonts w:ascii="Times New Roman" w:hAnsi="Times New Roman"/>
          <w:iCs/>
          <w:sz w:val="24"/>
          <w:szCs w:val="24"/>
        </w:rPr>
        <w:t>Maak</w:t>
      </w:r>
      <w:proofErr w:type="spellEnd"/>
      <w:r w:rsidRPr="007811AA">
        <w:rPr>
          <w:rFonts w:ascii="Times New Roman" w:hAnsi="Times New Roman"/>
          <w:iCs/>
          <w:sz w:val="24"/>
          <w:szCs w:val="24"/>
        </w:rPr>
        <w:t xml:space="preserve">, T. (2021). </w:t>
      </w:r>
      <w:r w:rsidRPr="003B296E">
        <w:rPr>
          <w:rFonts w:ascii="Times New Roman" w:hAnsi="Times New Roman"/>
          <w:i/>
          <w:iCs/>
          <w:sz w:val="24"/>
          <w:szCs w:val="24"/>
        </w:rPr>
        <w:t>Inclusive leadership: Managing diversity for organizational success. Routledge.</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Roberson, Q. (2019). </w:t>
      </w:r>
      <w:r w:rsidRPr="003B296E">
        <w:rPr>
          <w:rFonts w:ascii="Times New Roman" w:hAnsi="Times New Roman"/>
          <w:i/>
          <w:iCs/>
          <w:sz w:val="24"/>
          <w:szCs w:val="24"/>
        </w:rPr>
        <w:t>Diversity in organizations: A comprehensive overview. Routledge.</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Roberson, Q. M., Holmes, O., &amp; Edwards, B. (2017). </w:t>
      </w:r>
      <w:r w:rsidRPr="003B296E">
        <w:rPr>
          <w:rFonts w:ascii="Times New Roman" w:hAnsi="Times New Roman"/>
          <w:i/>
          <w:iCs/>
          <w:sz w:val="24"/>
          <w:szCs w:val="24"/>
        </w:rPr>
        <w:t>Diversity in organizations: Contemporary issues and practices. Routledge.</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Rue, L. W., &amp; </w:t>
      </w:r>
      <w:proofErr w:type="spellStart"/>
      <w:r w:rsidRPr="007811AA">
        <w:rPr>
          <w:rFonts w:ascii="Times New Roman" w:hAnsi="Times New Roman"/>
          <w:iCs/>
          <w:sz w:val="24"/>
          <w:szCs w:val="24"/>
        </w:rPr>
        <w:t>Byar</w:t>
      </w:r>
      <w:proofErr w:type="spellEnd"/>
      <w:r w:rsidRPr="007811AA">
        <w:rPr>
          <w:rFonts w:ascii="Times New Roman" w:hAnsi="Times New Roman"/>
          <w:iCs/>
          <w:sz w:val="24"/>
          <w:szCs w:val="24"/>
        </w:rPr>
        <w:t xml:space="preserve">, A. L. (2021). </w:t>
      </w:r>
      <w:r w:rsidRPr="003B296E">
        <w:rPr>
          <w:rFonts w:ascii="Times New Roman" w:hAnsi="Times New Roman"/>
          <w:i/>
          <w:iCs/>
          <w:sz w:val="24"/>
          <w:szCs w:val="24"/>
        </w:rPr>
        <w:t>Management: Skills and application. McGraw-Hill Education.</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Shell, R. (2021). </w:t>
      </w:r>
      <w:r w:rsidRPr="003B296E">
        <w:rPr>
          <w:rFonts w:ascii="Times New Roman" w:hAnsi="Times New Roman"/>
          <w:i/>
          <w:iCs/>
          <w:sz w:val="24"/>
          <w:szCs w:val="24"/>
        </w:rPr>
        <w:t>The relationship between diversity and employee satisfaction. Journal of Business Ethics, 168(3), 543-558.</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Schein, E. H. (2021). </w:t>
      </w:r>
      <w:r w:rsidRPr="003B296E">
        <w:rPr>
          <w:rFonts w:ascii="Times New Roman" w:hAnsi="Times New Roman"/>
          <w:i/>
          <w:iCs/>
          <w:sz w:val="24"/>
          <w:szCs w:val="24"/>
        </w:rPr>
        <w:t xml:space="preserve">Organizational culture and leadership. </w:t>
      </w:r>
      <w:proofErr w:type="spellStart"/>
      <w:r w:rsidRPr="003B296E">
        <w:rPr>
          <w:rFonts w:ascii="Times New Roman" w:hAnsi="Times New Roman"/>
          <w:i/>
          <w:iCs/>
          <w:sz w:val="24"/>
          <w:szCs w:val="24"/>
        </w:rPr>
        <w:t>Jossey</w:t>
      </w:r>
      <w:proofErr w:type="spellEnd"/>
      <w:r w:rsidRPr="003B296E">
        <w:rPr>
          <w:rFonts w:ascii="Times New Roman" w:hAnsi="Times New Roman"/>
          <w:i/>
          <w:iCs/>
          <w:sz w:val="24"/>
          <w:szCs w:val="24"/>
        </w:rPr>
        <w:t>-Bass.</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Shore, L. M., Cleveland, J. N., &amp; Sanchez, D. (2018). </w:t>
      </w:r>
      <w:r w:rsidRPr="003B296E">
        <w:rPr>
          <w:rFonts w:ascii="Times New Roman" w:hAnsi="Times New Roman"/>
          <w:i/>
          <w:iCs/>
          <w:sz w:val="24"/>
          <w:szCs w:val="24"/>
        </w:rPr>
        <w:t>Inclusive organizations: Insights from research and practice. Wiley.</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Sippola</w:t>
      </w:r>
      <w:proofErr w:type="spellEnd"/>
      <w:r w:rsidRPr="007811AA">
        <w:rPr>
          <w:rFonts w:ascii="Times New Roman" w:hAnsi="Times New Roman"/>
          <w:iCs/>
          <w:sz w:val="24"/>
          <w:szCs w:val="24"/>
        </w:rPr>
        <w:t xml:space="preserve">, A. (2021). </w:t>
      </w:r>
      <w:r w:rsidRPr="003B296E">
        <w:rPr>
          <w:rFonts w:ascii="Times New Roman" w:hAnsi="Times New Roman"/>
          <w:i/>
          <w:iCs/>
          <w:sz w:val="24"/>
          <w:szCs w:val="24"/>
        </w:rPr>
        <w:t>Paradigms of diversity management: Resistance to learning effectiveness. Springer.</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Solomon, D. T. (2021). </w:t>
      </w:r>
      <w:r w:rsidRPr="003B296E">
        <w:rPr>
          <w:rFonts w:ascii="Times New Roman" w:hAnsi="Times New Roman"/>
          <w:i/>
          <w:iCs/>
          <w:sz w:val="24"/>
          <w:szCs w:val="24"/>
        </w:rPr>
        <w:t>Assessing the effects of workforce diversity on organizational effectiveness in the brewery industry. International Journal of Organizational Behavior, 22(1), 90-105.</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Tayeb</w:t>
      </w:r>
      <w:proofErr w:type="spellEnd"/>
      <w:r w:rsidRPr="007811AA">
        <w:rPr>
          <w:rFonts w:ascii="Times New Roman" w:hAnsi="Times New Roman"/>
          <w:iCs/>
          <w:sz w:val="24"/>
          <w:szCs w:val="24"/>
        </w:rPr>
        <w:t xml:space="preserve">, M. H. (2021). </w:t>
      </w:r>
      <w:r w:rsidRPr="003B296E">
        <w:rPr>
          <w:rFonts w:ascii="Times New Roman" w:hAnsi="Times New Roman"/>
          <w:i/>
          <w:iCs/>
          <w:sz w:val="24"/>
          <w:szCs w:val="24"/>
        </w:rPr>
        <w:t>Cultural diversity in organizations: Theory and practice. Oxford University Press.</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lastRenderedPageBreak/>
        <w:t xml:space="preserve">Tippers, J. (2021). </w:t>
      </w:r>
      <w:r w:rsidRPr="003B296E">
        <w:rPr>
          <w:rFonts w:ascii="Times New Roman" w:hAnsi="Times New Roman"/>
          <w:i/>
          <w:iCs/>
          <w:sz w:val="24"/>
          <w:szCs w:val="24"/>
        </w:rPr>
        <w:t>Cultural awareness and organizational diversity: A global perspective. Sage Publications.</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Tudor, M. (2021). </w:t>
      </w:r>
      <w:r w:rsidRPr="003B296E">
        <w:rPr>
          <w:rFonts w:ascii="Times New Roman" w:hAnsi="Times New Roman"/>
          <w:i/>
          <w:iCs/>
          <w:sz w:val="24"/>
          <w:szCs w:val="24"/>
        </w:rPr>
        <w:t>Social comparisons and workplace equity: A contemporary perspective. Oxford University Press.</w:t>
      </w:r>
    </w:p>
    <w:p w:rsidR="00BC4638"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proofErr w:type="spellStart"/>
      <w:r w:rsidRPr="007811AA">
        <w:rPr>
          <w:rFonts w:ascii="Times New Roman" w:hAnsi="Times New Roman"/>
          <w:iCs/>
          <w:sz w:val="24"/>
          <w:szCs w:val="24"/>
        </w:rPr>
        <w:t>Walster</w:t>
      </w:r>
      <w:proofErr w:type="spellEnd"/>
      <w:r w:rsidRPr="007811AA">
        <w:rPr>
          <w:rFonts w:ascii="Times New Roman" w:hAnsi="Times New Roman"/>
          <w:iCs/>
          <w:sz w:val="24"/>
          <w:szCs w:val="24"/>
        </w:rPr>
        <w:t xml:space="preserve">, E., </w:t>
      </w:r>
      <w:proofErr w:type="spellStart"/>
      <w:r w:rsidRPr="007811AA">
        <w:rPr>
          <w:rFonts w:ascii="Times New Roman" w:hAnsi="Times New Roman"/>
          <w:iCs/>
          <w:sz w:val="24"/>
          <w:szCs w:val="24"/>
        </w:rPr>
        <w:t>Berscheid</w:t>
      </w:r>
      <w:proofErr w:type="spellEnd"/>
      <w:r w:rsidRPr="007811AA">
        <w:rPr>
          <w:rFonts w:ascii="Times New Roman" w:hAnsi="Times New Roman"/>
          <w:iCs/>
          <w:sz w:val="24"/>
          <w:szCs w:val="24"/>
        </w:rPr>
        <w:t xml:space="preserve">, E., &amp; </w:t>
      </w:r>
      <w:proofErr w:type="spellStart"/>
      <w:r w:rsidRPr="007811AA">
        <w:rPr>
          <w:rFonts w:ascii="Times New Roman" w:hAnsi="Times New Roman"/>
          <w:iCs/>
          <w:sz w:val="24"/>
          <w:szCs w:val="24"/>
        </w:rPr>
        <w:t>Walster</w:t>
      </w:r>
      <w:proofErr w:type="spellEnd"/>
      <w:r w:rsidRPr="007811AA">
        <w:rPr>
          <w:rFonts w:ascii="Times New Roman" w:hAnsi="Times New Roman"/>
          <w:iCs/>
          <w:sz w:val="24"/>
          <w:szCs w:val="24"/>
        </w:rPr>
        <w:t xml:space="preserve">, G. W. (2021). </w:t>
      </w:r>
      <w:r w:rsidRPr="003B296E">
        <w:rPr>
          <w:rFonts w:ascii="Times New Roman" w:hAnsi="Times New Roman"/>
          <w:i/>
          <w:iCs/>
          <w:sz w:val="24"/>
          <w:szCs w:val="24"/>
        </w:rPr>
        <w:t xml:space="preserve">Equity theory revisited: Advances and applications. </w:t>
      </w:r>
      <w:proofErr w:type="spellStart"/>
      <w:r w:rsidRPr="003B296E">
        <w:rPr>
          <w:rFonts w:ascii="Times New Roman" w:hAnsi="Times New Roman"/>
          <w:i/>
          <w:iCs/>
          <w:sz w:val="24"/>
          <w:szCs w:val="24"/>
        </w:rPr>
        <w:t>Jossey</w:t>
      </w:r>
      <w:proofErr w:type="spellEnd"/>
      <w:r w:rsidRPr="003B296E">
        <w:rPr>
          <w:rFonts w:ascii="Times New Roman" w:hAnsi="Times New Roman"/>
          <w:i/>
          <w:iCs/>
          <w:sz w:val="24"/>
          <w:szCs w:val="24"/>
        </w:rPr>
        <w:t>-Bass.</w:t>
      </w:r>
    </w:p>
    <w:p w:rsidR="00BC4638" w:rsidRPr="007811AA" w:rsidRDefault="00BC4638" w:rsidP="002930BA">
      <w:pPr>
        <w:autoSpaceDE w:val="0"/>
        <w:autoSpaceDN w:val="0"/>
        <w:adjustRightInd w:val="0"/>
        <w:spacing w:line="360" w:lineRule="auto"/>
        <w:ind w:left="630" w:hanging="630"/>
        <w:jc w:val="both"/>
        <w:rPr>
          <w:rFonts w:ascii="Times New Roman" w:hAnsi="Times New Roman"/>
          <w:iCs/>
          <w:sz w:val="24"/>
          <w:szCs w:val="24"/>
        </w:rPr>
      </w:pPr>
      <w:proofErr w:type="spellStart"/>
      <w:r w:rsidRPr="007811AA">
        <w:rPr>
          <w:rFonts w:ascii="Times New Roman" w:hAnsi="Times New Roman"/>
          <w:iCs/>
          <w:sz w:val="24"/>
          <w:szCs w:val="24"/>
        </w:rPr>
        <w:t>Wentling</w:t>
      </w:r>
      <w:proofErr w:type="spellEnd"/>
      <w:r w:rsidRPr="007811AA">
        <w:rPr>
          <w:rFonts w:ascii="Times New Roman" w:hAnsi="Times New Roman"/>
          <w:iCs/>
          <w:sz w:val="24"/>
          <w:szCs w:val="24"/>
        </w:rPr>
        <w:t xml:space="preserve">, R. M., &amp; </w:t>
      </w:r>
      <w:proofErr w:type="spellStart"/>
      <w:r w:rsidRPr="007811AA">
        <w:rPr>
          <w:rFonts w:ascii="Times New Roman" w:hAnsi="Times New Roman"/>
          <w:iCs/>
          <w:sz w:val="24"/>
          <w:szCs w:val="24"/>
        </w:rPr>
        <w:t>Nilda</w:t>
      </w:r>
      <w:proofErr w:type="spellEnd"/>
      <w:r w:rsidRPr="007811AA">
        <w:rPr>
          <w:rFonts w:ascii="Times New Roman" w:hAnsi="Times New Roman"/>
          <w:iCs/>
          <w:sz w:val="24"/>
          <w:szCs w:val="24"/>
        </w:rPr>
        <w:t xml:space="preserve">, R. (2021). </w:t>
      </w:r>
      <w:r w:rsidRPr="003B296E">
        <w:rPr>
          <w:rFonts w:ascii="Times New Roman" w:hAnsi="Times New Roman"/>
          <w:i/>
          <w:iCs/>
          <w:sz w:val="24"/>
          <w:szCs w:val="24"/>
        </w:rPr>
        <w:t>Diversity management initiatives: A review of the literature. Human Resource Development Review, 20(2), 123-145.</w:t>
      </w:r>
    </w:p>
    <w:p w:rsidR="00BF7BC5" w:rsidRPr="003B296E" w:rsidRDefault="00BC4638" w:rsidP="002930BA">
      <w:pPr>
        <w:autoSpaceDE w:val="0"/>
        <w:autoSpaceDN w:val="0"/>
        <w:adjustRightInd w:val="0"/>
        <w:spacing w:line="360" w:lineRule="auto"/>
        <w:ind w:left="630" w:hanging="630"/>
        <w:jc w:val="both"/>
        <w:rPr>
          <w:rFonts w:ascii="Times New Roman" w:hAnsi="Times New Roman"/>
          <w:i/>
          <w:iCs/>
          <w:sz w:val="24"/>
          <w:szCs w:val="24"/>
        </w:rPr>
      </w:pPr>
      <w:r w:rsidRPr="007811AA">
        <w:rPr>
          <w:rFonts w:ascii="Times New Roman" w:hAnsi="Times New Roman"/>
          <w:iCs/>
          <w:sz w:val="24"/>
          <w:szCs w:val="24"/>
        </w:rPr>
        <w:t xml:space="preserve">Wang, J., &amp; McLean, G. N. (2021). </w:t>
      </w:r>
      <w:r w:rsidRPr="003B296E">
        <w:rPr>
          <w:rFonts w:ascii="Times New Roman" w:hAnsi="Times New Roman"/>
          <w:i/>
          <w:iCs/>
          <w:sz w:val="24"/>
          <w:szCs w:val="24"/>
        </w:rPr>
        <w:t>Diversity in organizations: A review of the literature. Journal of Organizational Behavior, 42(3), 345-367.</w:t>
      </w:r>
    </w:p>
    <w:p w:rsidR="00BF7BC5" w:rsidRDefault="00F63E93" w:rsidP="00F63E93">
      <w:pPr>
        <w:spacing w:after="0" w:line="360" w:lineRule="auto"/>
        <w:ind w:right="789"/>
        <w:jc w:val="center"/>
        <w:rPr>
          <w:rFonts w:ascii="Times New Roman" w:hAnsi="Times New Roman"/>
          <w:sz w:val="28"/>
          <w:szCs w:val="28"/>
        </w:rPr>
      </w:pPr>
      <w:r>
        <w:rPr>
          <w:rFonts w:ascii="Times New Roman" w:hAnsi="Times New Roman"/>
          <w:b/>
          <w:sz w:val="28"/>
          <w:szCs w:val="28"/>
        </w:rPr>
        <w:br w:type="column"/>
      </w:r>
      <w:r w:rsidR="00CB3F63">
        <w:rPr>
          <w:rFonts w:ascii="Times New Roman" w:hAnsi="Times New Roman"/>
          <w:b/>
          <w:sz w:val="28"/>
          <w:szCs w:val="28"/>
        </w:rPr>
        <w:lastRenderedPageBreak/>
        <w:t>APPENDIX</w:t>
      </w:r>
    </w:p>
    <w:p w:rsidR="00BF7BC5" w:rsidRDefault="00CB3F63" w:rsidP="00724ECF">
      <w:pPr>
        <w:spacing w:line="360" w:lineRule="auto"/>
        <w:ind w:right="792"/>
        <w:jc w:val="both"/>
        <w:rPr>
          <w:rFonts w:ascii="Times New Roman" w:hAnsi="Times New Roman"/>
          <w:sz w:val="24"/>
          <w:szCs w:val="24"/>
        </w:rPr>
      </w:pPr>
      <w:r>
        <w:rPr>
          <w:rFonts w:ascii="Times New Roman" w:hAnsi="Times New Roman"/>
          <w:b/>
          <w:sz w:val="24"/>
          <w:szCs w:val="24"/>
        </w:rPr>
        <w:t>INTRODUCTORY LETTER</w:t>
      </w:r>
    </w:p>
    <w:p w:rsidR="00BF7BC5" w:rsidRDefault="00CB3F63" w:rsidP="00724ECF">
      <w:pPr>
        <w:spacing w:after="100"/>
        <w:ind w:left="3600"/>
        <w:jc w:val="both"/>
        <w:rPr>
          <w:rFonts w:ascii="Times New Roman" w:hAnsi="Times New Roman"/>
          <w:sz w:val="24"/>
          <w:szCs w:val="24"/>
        </w:rPr>
      </w:pPr>
      <w:r>
        <w:rPr>
          <w:rFonts w:ascii="Times New Roman" w:hAnsi="Times New Roman"/>
          <w:sz w:val="24"/>
          <w:szCs w:val="24"/>
        </w:rPr>
        <w:t xml:space="preserve">Department </w:t>
      </w:r>
      <w:r w:rsidR="00DC09DA">
        <w:rPr>
          <w:rFonts w:ascii="Times New Roman" w:hAnsi="Times New Roman"/>
          <w:sz w:val="24"/>
          <w:szCs w:val="24"/>
        </w:rPr>
        <w:t xml:space="preserve">of Business Administration and </w:t>
      </w:r>
      <w:r>
        <w:rPr>
          <w:rFonts w:ascii="Times New Roman" w:hAnsi="Times New Roman"/>
          <w:sz w:val="24"/>
          <w:szCs w:val="24"/>
        </w:rPr>
        <w:t xml:space="preserve"> </w:t>
      </w:r>
    </w:p>
    <w:p w:rsidR="00BF7BC5" w:rsidRDefault="00DC09DA" w:rsidP="00724ECF">
      <w:pPr>
        <w:spacing w:after="100"/>
        <w:ind w:left="3600"/>
        <w:jc w:val="both"/>
        <w:rPr>
          <w:rFonts w:ascii="Times New Roman" w:hAnsi="Times New Roman"/>
          <w:sz w:val="24"/>
          <w:szCs w:val="24"/>
        </w:rPr>
      </w:pPr>
      <w:r>
        <w:rPr>
          <w:rFonts w:ascii="Times New Roman" w:hAnsi="Times New Roman"/>
          <w:sz w:val="24"/>
          <w:szCs w:val="24"/>
        </w:rPr>
        <w:t>Management</w:t>
      </w:r>
      <w:r w:rsidR="00CB3F63">
        <w:rPr>
          <w:rFonts w:ascii="Times New Roman" w:hAnsi="Times New Roman"/>
          <w:sz w:val="24"/>
          <w:szCs w:val="24"/>
        </w:rPr>
        <w:t xml:space="preserve">, </w:t>
      </w:r>
    </w:p>
    <w:p w:rsidR="00BF7BC5" w:rsidRDefault="00CB3F63" w:rsidP="00724ECF">
      <w:pPr>
        <w:spacing w:after="100"/>
        <w:ind w:left="3600"/>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00DC09DA">
        <w:rPr>
          <w:rFonts w:ascii="Times New Roman" w:hAnsi="Times New Roman"/>
          <w:sz w:val="24"/>
          <w:szCs w:val="24"/>
        </w:rPr>
        <w:t xml:space="preserve"> </w:t>
      </w:r>
      <w:proofErr w:type="spellStart"/>
      <w:r w:rsidR="00DC09DA">
        <w:rPr>
          <w:rFonts w:ascii="Times New Roman" w:hAnsi="Times New Roman"/>
          <w:sz w:val="24"/>
          <w:szCs w:val="24"/>
        </w:rPr>
        <w:t>Polytechnic</w:t>
      </w:r>
      <w:proofErr w:type="gramStart"/>
      <w:r>
        <w:rPr>
          <w:rFonts w:ascii="Times New Roman" w:hAnsi="Times New Roman"/>
          <w:sz w:val="24"/>
          <w:szCs w:val="24"/>
        </w:rPr>
        <w:t>,</w:t>
      </w:r>
      <w:r w:rsidR="00DC09DA">
        <w:rPr>
          <w:rFonts w:ascii="Times New Roman" w:hAnsi="Times New Roman"/>
          <w:sz w:val="24"/>
          <w:szCs w:val="24"/>
        </w:rPr>
        <w:t>Ilorin</w:t>
      </w:r>
      <w:proofErr w:type="spellEnd"/>
      <w:proofErr w:type="gramEnd"/>
      <w:r w:rsidR="00DC09DA">
        <w:rPr>
          <w:rFonts w:ascii="Times New Roman" w:hAnsi="Times New Roman"/>
          <w:sz w:val="24"/>
          <w:szCs w:val="24"/>
        </w:rPr>
        <w:t xml:space="preserve">. </w:t>
      </w:r>
      <w:proofErr w:type="spellStart"/>
      <w:proofErr w:type="gramStart"/>
      <w:r w:rsidR="00DC09DA">
        <w:rPr>
          <w:rFonts w:ascii="Times New Roman" w:hAnsi="Times New Roman"/>
          <w:sz w:val="24"/>
          <w:szCs w:val="24"/>
        </w:rPr>
        <w:t>kwara</w:t>
      </w:r>
      <w:proofErr w:type="spellEnd"/>
      <w:proofErr w:type="gramEnd"/>
      <w:r w:rsidR="00DC09DA">
        <w:rPr>
          <w:rFonts w:ascii="Times New Roman" w:hAnsi="Times New Roman"/>
          <w:sz w:val="24"/>
          <w:szCs w:val="24"/>
        </w:rPr>
        <w:t xml:space="preserve"> State</w:t>
      </w:r>
    </w:p>
    <w:p w:rsidR="00BF7BC5" w:rsidRDefault="00CB3F63" w:rsidP="00724ECF">
      <w:pPr>
        <w:spacing w:after="140"/>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rsidR="00BF7BC5" w:rsidRDefault="00CB3F63" w:rsidP="00724ECF">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BF7BC5" w:rsidRDefault="00BF7BC5" w:rsidP="00724ECF">
      <w:pPr>
        <w:spacing w:after="0" w:line="360" w:lineRule="auto"/>
        <w:jc w:val="both"/>
        <w:rPr>
          <w:rFonts w:ascii="Times New Roman" w:hAnsi="Times New Roman"/>
          <w:sz w:val="24"/>
          <w:szCs w:val="24"/>
        </w:rPr>
      </w:pPr>
    </w:p>
    <w:p w:rsidR="00BC4638" w:rsidRPr="007A11CC" w:rsidRDefault="00BC4638" w:rsidP="00724ECF">
      <w:pPr>
        <w:jc w:val="both"/>
        <w:rPr>
          <w:rFonts w:ascii="Times New Roman" w:hAnsi="Times New Roman"/>
          <w:b/>
          <w:bCs/>
          <w:color w:val="000000"/>
          <w:sz w:val="28"/>
          <w:szCs w:val="28"/>
        </w:rPr>
      </w:pPr>
      <w:r w:rsidRPr="00333FFB">
        <w:rPr>
          <w:rFonts w:ascii="Times New Roman" w:hAnsi="Times New Roman"/>
          <w:color w:val="000000"/>
          <w:sz w:val="24"/>
          <w:szCs w:val="24"/>
        </w:rPr>
        <w:t>I am a student at the aforementioned institution, currently conducting research titled "</w:t>
      </w:r>
      <w:r w:rsidRPr="00BC4638">
        <w:rPr>
          <w:b/>
          <w:bCs/>
          <w:color w:val="000000"/>
          <w:sz w:val="28"/>
          <w:szCs w:val="28"/>
        </w:rPr>
        <w:t xml:space="preserve"> </w:t>
      </w:r>
      <w:r w:rsidRPr="001E74FA">
        <w:rPr>
          <w:b/>
          <w:bCs/>
          <w:color w:val="000000"/>
          <w:sz w:val="28"/>
          <w:szCs w:val="28"/>
        </w:rPr>
        <w:t xml:space="preserve">Impact of </w:t>
      </w:r>
      <w:r w:rsidRPr="007A11CC">
        <w:rPr>
          <w:b/>
          <w:bCs/>
          <w:color w:val="000000"/>
          <w:sz w:val="28"/>
          <w:szCs w:val="28"/>
        </w:rPr>
        <w:t>Diversity Management in Enhan</w:t>
      </w:r>
      <w:r>
        <w:rPr>
          <w:b/>
          <w:bCs/>
          <w:color w:val="000000"/>
          <w:sz w:val="28"/>
          <w:szCs w:val="28"/>
        </w:rPr>
        <w:t>cing Organizational Performance</w:t>
      </w:r>
      <w:r w:rsidRPr="001E74FA">
        <w:rPr>
          <w:b/>
          <w:bCs/>
          <w:color w:val="000000"/>
          <w:sz w:val="28"/>
          <w:szCs w:val="28"/>
        </w:rPr>
        <w:t xml:space="preserve">: </w:t>
      </w:r>
      <w:r>
        <w:rPr>
          <w:rFonts w:ascii="Times New Roman" w:hAnsi="Times New Roman"/>
          <w:b/>
          <w:bCs/>
          <w:color w:val="000000"/>
          <w:sz w:val="28"/>
          <w:szCs w:val="28"/>
        </w:rPr>
        <w:t xml:space="preserve">An </w:t>
      </w:r>
      <w:r w:rsidRPr="007A11CC">
        <w:rPr>
          <w:rFonts w:ascii="Times New Roman" w:hAnsi="Times New Roman"/>
          <w:b/>
          <w:bCs/>
          <w:color w:val="000000"/>
          <w:sz w:val="28"/>
          <w:szCs w:val="28"/>
        </w:rPr>
        <w:t xml:space="preserve">Insights from Guaranty Trust Bank PLC, Ilorin, </w:t>
      </w:r>
      <w:proofErr w:type="spellStart"/>
      <w:proofErr w:type="gramStart"/>
      <w:r w:rsidRPr="007A11CC">
        <w:rPr>
          <w:rFonts w:ascii="Times New Roman" w:hAnsi="Times New Roman"/>
          <w:b/>
          <w:bCs/>
          <w:color w:val="000000"/>
          <w:sz w:val="28"/>
          <w:szCs w:val="28"/>
        </w:rPr>
        <w:t>Kwara</w:t>
      </w:r>
      <w:proofErr w:type="spellEnd"/>
      <w:proofErr w:type="gramEnd"/>
      <w:r w:rsidRPr="007A11CC">
        <w:rPr>
          <w:rFonts w:ascii="Times New Roman" w:hAnsi="Times New Roman"/>
          <w:b/>
          <w:bCs/>
          <w:color w:val="000000"/>
          <w:sz w:val="28"/>
          <w:szCs w:val="28"/>
        </w:rPr>
        <w:t xml:space="preserve"> State</w:t>
      </w:r>
    </w:p>
    <w:p w:rsidR="00BC4638" w:rsidRPr="00333FFB" w:rsidRDefault="00BC4638" w:rsidP="00724ECF">
      <w:pPr>
        <w:spacing w:line="480" w:lineRule="auto"/>
        <w:jc w:val="both"/>
        <w:rPr>
          <w:rFonts w:ascii="Times New Roman" w:hAnsi="Times New Roman"/>
          <w:color w:val="000000"/>
          <w:sz w:val="24"/>
          <w:szCs w:val="24"/>
        </w:rPr>
      </w:pPr>
      <w:r>
        <w:rPr>
          <w:rFonts w:ascii="Times New Roman" w:hAnsi="Times New Roman"/>
          <w:color w:val="000000"/>
          <w:sz w:val="24"/>
          <w:szCs w:val="24"/>
        </w:rPr>
        <w:t>"</w:t>
      </w:r>
      <w:r w:rsidRPr="00333FFB">
        <w:rPr>
          <w:rFonts w:ascii="Times New Roman" w:hAnsi="Times New Roman"/>
          <w:color w:val="000000"/>
          <w:sz w:val="24"/>
          <w:szCs w:val="24"/>
        </w:rPr>
        <w:t>I have designed a questionnaire specifically for this study, and your participation would be greatly appreciated. Your valuable insights will significantly contribute to the success of this research.</w:t>
      </w:r>
    </w:p>
    <w:p w:rsidR="00BC4638" w:rsidRPr="00333FFB" w:rsidRDefault="00BC4638" w:rsidP="00724ECF">
      <w:pPr>
        <w:spacing w:line="480" w:lineRule="auto"/>
        <w:jc w:val="both"/>
        <w:rPr>
          <w:rFonts w:ascii="Times New Roman" w:hAnsi="Times New Roman"/>
          <w:color w:val="000000"/>
          <w:sz w:val="24"/>
          <w:szCs w:val="24"/>
        </w:rPr>
      </w:pPr>
      <w:r w:rsidRPr="00333FFB">
        <w:rPr>
          <w:rFonts w:ascii="Times New Roman" w:hAnsi="Times New Roman"/>
          <w:color w:val="000000"/>
          <w:sz w:val="24"/>
          <w:szCs w:val="24"/>
        </w:rPr>
        <w:t>Please rest assured that your responses will be treated with the utmost confidentiality, as this study is intended solely for academi</w:t>
      </w:r>
      <w:r>
        <w:rPr>
          <w:rFonts w:ascii="Times New Roman" w:hAnsi="Times New Roman"/>
          <w:color w:val="000000"/>
          <w:sz w:val="24"/>
          <w:szCs w:val="24"/>
        </w:rPr>
        <w:t xml:space="preserve">c purposes. </w:t>
      </w:r>
    </w:p>
    <w:p w:rsidR="00BC4638" w:rsidRDefault="00BC4638" w:rsidP="00724ECF">
      <w:pPr>
        <w:spacing w:line="480" w:lineRule="auto"/>
        <w:jc w:val="both"/>
        <w:rPr>
          <w:rFonts w:ascii="Times New Roman" w:hAnsi="Times New Roman"/>
          <w:color w:val="000000"/>
          <w:sz w:val="24"/>
          <w:szCs w:val="24"/>
        </w:rPr>
      </w:pPr>
      <w:r w:rsidRPr="00333FFB">
        <w:rPr>
          <w:rFonts w:ascii="Times New Roman" w:hAnsi="Times New Roman"/>
          <w:color w:val="000000"/>
          <w:sz w:val="24"/>
          <w:szCs w:val="24"/>
        </w:rPr>
        <w:t>Thank you in advance for your assistance and cooperation.</w:t>
      </w:r>
    </w:p>
    <w:p w:rsidR="00BC4638" w:rsidRDefault="00BC4638" w:rsidP="00724ECF">
      <w:pPr>
        <w:spacing w:after="0" w:line="360" w:lineRule="auto"/>
        <w:jc w:val="both"/>
        <w:rPr>
          <w:rFonts w:ascii="Times New Roman" w:hAnsi="Times New Roman"/>
          <w:sz w:val="24"/>
          <w:szCs w:val="24"/>
        </w:rPr>
      </w:pPr>
    </w:p>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F7BC5" w:rsidRDefault="009F4417" w:rsidP="00724ECF">
      <w:pPr>
        <w:spacing w:after="0" w:line="360" w:lineRule="auto"/>
        <w:jc w:val="both"/>
        <w:rPr>
          <w:rFonts w:ascii="Times New Roman" w:hAnsi="Times New Roman"/>
          <w:sz w:val="24"/>
          <w:szCs w:val="24"/>
        </w:rPr>
      </w:pPr>
      <w:r>
        <w:rPr>
          <w:rFonts w:ascii="Times New Roman" w:hAnsi="Times New Roman"/>
          <w:sz w:val="24"/>
          <w:szCs w:val="24"/>
        </w:rPr>
        <w:t>…………….</w:t>
      </w:r>
    </w:p>
    <w:p w:rsidR="00BF7BC5" w:rsidRDefault="00BF7BC5" w:rsidP="00724ECF">
      <w:pPr>
        <w:spacing w:line="360" w:lineRule="auto"/>
        <w:jc w:val="both"/>
        <w:rPr>
          <w:rFonts w:ascii="Times New Roman" w:hAnsi="Times New Roman"/>
          <w:sz w:val="24"/>
          <w:szCs w:val="24"/>
        </w:rPr>
      </w:pPr>
    </w:p>
    <w:p w:rsidR="00BF7BC5" w:rsidRDefault="00BF7BC5" w:rsidP="00724ECF">
      <w:pPr>
        <w:spacing w:line="360" w:lineRule="auto"/>
        <w:jc w:val="both"/>
        <w:rPr>
          <w:rFonts w:ascii="Times New Roman" w:hAnsi="Times New Roman"/>
          <w:sz w:val="24"/>
          <w:szCs w:val="24"/>
        </w:rPr>
      </w:pPr>
    </w:p>
    <w:p w:rsidR="00BF7BC5" w:rsidRDefault="00BF7BC5" w:rsidP="00724ECF">
      <w:pPr>
        <w:spacing w:line="360" w:lineRule="auto"/>
        <w:jc w:val="both"/>
        <w:rPr>
          <w:rFonts w:ascii="Times New Roman" w:hAnsi="Times New Roman"/>
          <w:sz w:val="24"/>
          <w:szCs w:val="24"/>
        </w:rPr>
      </w:pPr>
    </w:p>
    <w:p w:rsidR="00BF7BC5" w:rsidRDefault="00BF7BC5" w:rsidP="00724ECF">
      <w:pPr>
        <w:spacing w:line="360" w:lineRule="auto"/>
        <w:jc w:val="both"/>
        <w:rPr>
          <w:rFonts w:ascii="Times New Roman" w:hAnsi="Times New Roman"/>
          <w:sz w:val="24"/>
          <w:szCs w:val="24"/>
        </w:rPr>
      </w:pPr>
    </w:p>
    <w:p w:rsidR="00BF7BC5" w:rsidRDefault="00BF7BC5" w:rsidP="00724ECF">
      <w:pPr>
        <w:spacing w:line="360" w:lineRule="auto"/>
        <w:jc w:val="both"/>
        <w:rPr>
          <w:rFonts w:ascii="Times New Roman" w:hAnsi="Times New Roman"/>
          <w:sz w:val="24"/>
          <w:szCs w:val="24"/>
        </w:rPr>
      </w:pPr>
    </w:p>
    <w:p w:rsidR="00A95BCC" w:rsidRDefault="00CB3F63" w:rsidP="00724ECF">
      <w:pPr>
        <w:spacing w:line="360" w:lineRule="auto"/>
        <w:jc w:val="both"/>
        <w:rPr>
          <w:rFonts w:ascii="Times New Roman" w:hAnsi="Times New Roman"/>
          <w:b/>
          <w:sz w:val="24"/>
          <w:szCs w:val="24"/>
        </w:rPr>
      </w:pPr>
      <w:r>
        <w:rPr>
          <w:rFonts w:ascii="Times New Roman" w:hAnsi="Times New Roman"/>
          <w:b/>
          <w:sz w:val="24"/>
          <w:szCs w:val="24"/>
        </w:rPr>
        <w:t xml:space="preserve">                                                        SECTION A: </w:t>
      </w:r>
    </w:p>
    <w:p w:rsidR="00BF7BC5" w:rsidRDefault="00CB3F63" w:rsidP="00724ECF">
      <w:pPr>
        <w:spacing w:line="360" w:lineRule="auto"/>
        <w:jc w:val="both"/>
        <w:rPr>
          <w:rFonts w:ascii="Times New Roman" w:hAnsi="Times New Roman"/>
          <w:b/>
          <w:sz w:val="24"/>
          <w:szCs w:val="24"/>
        </w:rPr>
      </w:pPr>
      <w:r>
        <w:rPr>
          <w:rFonts w:ascii="Times New Roman" w:hAnsi="Times New Roman"/>
          <w:b/>
          <w:sz w:val="24"/>
          <w:szCs w:val="24"/>
        </w:rPr>
        <w:t>BIO DATA</w:t>
      </w:r>
    </w:p>
    <w:p w:rsidR="00BF7BC5" w:rsidRDefault="00CB3F63" w:rsidP="00724ECF">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F7BC5" w:rsidRDefault="00CB3F63" w:rsidP="00724ECF">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F7BC5" w:rsidRDefault="00CB3F63" w:rsidP="00724ECF">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F7BC5" w:rsidRDefault="00CB3F63" w:rsidP="00724ECF">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F7BC5" w:rsidRDefault="00CB3F63" w:rsidP="00724ECF">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F7BC5" w:rsidRDefault="00CB3F63" w:rsidP="00724ECF">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F7BC5" w:rsidRDefault="00CB3F63" w:rsidP="00724ECF">
      <w:pPr>
        <w:spacing w:line="360" w:lineRule="auto"/>
        <w:jc w:val="both"/>
        <w:rPr>
          <w:rFonts w:ascii="Times New Roman" w:hAnsi="Times New Roman"/>
          <w:b/>
          <w:sz w:val="24"/>
          <w:szCs w:val="24"/>
        </w:rPr>
      </w:pPr>
      <w:r>
        <w:rPr>
          <w:rFonts w:ascii="Times New Roman" w:hAnsi="Times New Roman"/>
          <w:b/>
          <w:sz w:val="24"/>
          <w:szCs w:val="24"/>
        </w:rPr>
        <w:t>SECTION B</w:t>
      </w:r>
    </w:p>
    <w:p w:rsidR="00BF7BC5" w:rsidRDefault="00CB3F63" w:rsidP="00724ECF">
      <w:pPr>
        <w:spacing w:line="360" w:lineRule="auto"/>
        <w:jc w:val="both"/>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 xml:space="preserve">Guaranty Trust Bank Plc Ilorin, </w:t>
      </w:r>
      <w:proofErr w:type="spellStart"/>
      <w:r>
        <w:rPr>
          <w:rFonts w:ascii="Times New Roman" w:hAnsi="Times New Roman"/>
          <w:b/>
          <w:sz w:val="24"/>
          <w:szCs w:val="24"/>
          <w:lang w:val="en-GB"/>
        </w:rPr>
        <w:t>Kwara</w:t>
      </w:r>
      <w:proofErr w:type="spellEnd"/>
      <w:r>
        <w:rPr>
          <w:rFonts w:ascii="Times New Roman" w:hAnsi="Times New Roman"/>
          <w:b/>
          <w:sz w:val="24"/>
          <w:szCs w:val="24"/>
          <w:lang w:val="en-GB"/>
        </w:rPr>
        <w:t xml:space="preserve"> State).</w:t>
      </w:r>
    </w:p>
    <w:p w:rsidR="00BF7BC5" w:rsidRDefault="00CB3F63" w:rsidP="00724ECF">
      <w:pPr>
        <w:pStyle w:val="Default"/>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F7BC5" w:rsidRDefault="00CB3F63" w:rsidP="00724ECF">
      <w:pPr>
        <w:tabs>
          <w:tab w:val="left" w:pos="3404"/>
        </w:tabs>
        <w:spacing w:after="0" w:line="360" w:lineRule="auto"/>
        <w:jc w:val="both"/>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Please tick (√) the column that is applicable to you using the following key:</w:t>
      </w:r>
    </w:p>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SD</w:t>
            </w: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b/>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b/>
                <w:color w:val="auto"/>
              </w:rPr>
            </w:pPr>
            <w:r>
              <w:t xml:space="preserve">Proper measures are been taken by the organization to </w:t>
            </w:r>
            <w:r>
              <w:lastRenderedPageBreak/>
              <w:t>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449"/>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665"/>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593"/>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color w:val="auto"/>
              </w:rPr>
            </w:pPr>
            <w:r>
              <w:rPr>
                <w:color w:val="auto"/>
              </w:rPr>
              <w:t>Proper implementation of religion diversity is the best tools use in achieving organizational target.</w:t>
            </w:r>
          </w:p>
          <w:p w:rsidR="00BF7BC5" w:rsidRDefault="00BF7BC5" w:rsidP="00724ECF">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467"/>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46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lastRenderedPageBreak/>
              <w:t>20.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724ECF">
            <w:pPr>
              <w:spacing w:after="0" w:line="360" w:lineRule="auto"/>
              <w:jc w:val="both"/>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724ECF">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724ECF">
            <w:pPr>
              <w:spacing w:after="0" w:line="360" w:lineRule="auto"/>
              <w:jc w:val="both"/>
              <w:rPr>
                <w:rFonts w:ascii="Times New Roman" w:hAnsi="Times New Roman"/>
                <w:sz w:val="24"/>
                <w:szCs w:val="24"/>
              </w:rPr>
            </w:pPr>
          </w:p>
        </w:tc>
      </w:tr>
    </w:tbl>
    <w:p w:rsidR="00BF7BC5" w:rsidRDefault="00CB3F63" w:rsidP="00724ECF">
      <w:pPr>
        <w:pStyle w:val="Default"/>
        <w:spacing w:after="120" w:line="360" w:lineRule="auto"/>
        <w:jc w:val="both"/>
        <w:rPr>
          <w:b/>
          <w:i/>
        </w:rPr>
      </w:pPr>
      <w:r>
        <w:rPr>
          <w:b/>
          <w:i/>
        </w:rPr>
        <w:t>Thanks for your time</w:t>
      </w:r>
    </w:p>
    <w:sectPr w:rsidR="00BF7BC5" w:rsidSect="007637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61" w:rsidRDefault="00593561">
      <w:pPr>
        <w:spacing w:line="240" w:lineRule="auto"/>
      </w:pPr>
      <w:r>
        <w:separator/>
      </w:r>
    </w:p>
  </w:endnote>
  <w:endnote w:type="continuationSeparator" w:id="0">
    <w:p w:rsidR="00593561" w:rsidRDefault="00593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ingLiU-ExtB"/>
    <w:charset w:val="88"/>
    <w:family w:val="auto"/>
    <w:pitch w:val="default"/>
    <w:sig w:usb0="00000000" w:usb1="0000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85016"/>
      <w:docPartObj>
        <w:docPartGallery w:val="AutoText"/>
      </w:docPartObj>
    </w:sdtPr>
    <w:sdtContent>
      <w:p w:rsidR="009E5E86" w:rsidRDefault="009E5E86">
        <w:pPr>
          <w:pStyle w:val="Footer"/>
          <w:jc w:val="right"/>
        </w:pPr>
        <w:r>
          <w:fldChar w:fldCharType="begin"/>
        </w:r>
        <w:r>
          <w:instrText xml:space="preserve"> PAGE   \* MERGEFORMAT </w:instrText>
        </w:r>
        <w:r>
          <w:fldChar w:fldCharType="separate"/>
        </w:r>
        <w:r w:rsidR="003F30AE">
          <w:rPr>
            <w:noProof/>
          </w:rPr>
          <w:t>56</w:t>
        </w:r>
        <w:r>
          <w:fldChar w:fldCharType="end"/>
        </w:r>
      </w:p>
    </w:sdtContent>
  </w:sdt>
  <w:p w:rsidR="009E5E86" w:rsidRDefault="009E5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61" w:rsidRDefault="00593561">
      <w:pPr>
        <w:spacing w:after="0"/>
      </w:pPr>
      <w:r>
        <w:separator/>
      </w:r>
    </w:p>
  </w:footnote>
  <w:footnote w:type="continuationSeparator" w:id="0">
    <w:p w:rsidR="00593561" w:rsidRDefault="005935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2" w15:restartNumberingAfterBreak="0">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15:restartNumberingAfterBreak="0">
    <w:nsid w:val="00000005"/>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15:restartNumberingAfterBreak="0">
    <w:nsid w:val="00000006"/>
    <w:multiLevelType w:val="multilevel"/>
    <w:tmpl w:val="00000006"/>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6" w15:restartNumberingAfterBreak="0">
    <w:nsid w:val="0CB81FE4"/>
    <w:multiLevelType w:val="hybridMultilevel"/>
    <w:tmpl w:val="25F81BC8"/>
    <w:lvl w:ilvl="0" w:tplc="ED1C0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96461"/>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53F65"/>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1EA01FF9"/>
    <w:multiLevelType w:val="hybridMultilevel"/>
    <w:tmpl w:val="3912EE58"/>
    <w:lvl w:ilvl="0" w:tplc="B6B6E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E77EC"/>
    <w:multiLevelType w:val="hybridMultilevel"/>
    <w:tmpl w:val="B928B672"/>
    <w:lvl w:ilvl="0" w:tplc="59964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446A"/>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E959A8"/>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631F7ACB"/>
    <w:multiLevelType w:val="multilevel"/>
    <w:tmpl w:val="56A46C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rPr>
        <w:rFonts w:ascii="Times New Roman" w:eastAsia="Calibri" w:hAnsi="Times New Roman" w:cs="Times New Roman"/>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A7291F"/>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065DB1"/>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8"/>
  </w:num>
  <w:num w:numId="9">
    <w:abstractNumId w:val="12"/>
  </w:num>
  <w:num w:numId="10">
    <w:abstractNumId w:val="13"/>
  </w:num>
  <w:num w:numId="11">
    <w:abstractNumId w:val="14"/>
  </w:num>
  <w:num w:numId="12">
    <w:abstractNumId w:val="15"/>
  </w:num>
  <w:num w:numId="13">
    <w:abstractNumId w:val="11"/>
  </w:num>
  <w:num w:numId="14">
    <w:abstractNumId w:val="7"/>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6"/>
    <w:rsid w:val="00020FE3"/>
    <w:rsid w:val="00023302"/>
    <w:rsid w:val="00026CD1"/>
    <w:rsid w:val="00045316"/>
    <w:rsid w:val="00045EEC"/>
    <w:rsid w:val="0008306B"/>
    <w:rsid w:val="000852B7"/>
    <w:rsid w:val="000A4EE8"/>
    <w:rsid w:val="000B4485"/>
    <w:rsid w:val="000C2C10"/>
    <w:rsid w:val="000D7462"/>
    <w:rsid w:val="000E4ACF"/>
    <w:rsid w:val="000E753E"/>
    <w:rsid w:val="000F35BB"/>
    <w:rsid w:val="000F4733"/>
    <w:rsid w:val="00100BCB"/>
    <w:rsid w:val="0010425A"/>
    <w:rsid w:val="001066E6"/>
    <w:rsid w:val="00117216"/>
    <w:rsid w:val="00127FF4"/>
    <w:rsid w:val="00147265"/>
    <w:rsid w:val="001477BB"/>
    <w:rsid w:val="00150E62"/>
    <w:rsid w:val="001533CB"/>
    <w:rsid w:val="00161440"/>
    <w:rsid w:val="00182422"/>
    <w:rsid w:val="0018246F"/>
    <w:rsid w:val="00187195"/>
    <w:rsid w:val="00187CAA"/>
    <w:rsid w:val="00190E86"/>
    <w:rsid w:val="001959E3"/>
    <w:rsid w:val="001B6A3E"/>
    <w:rsid w:val="001B7D18"/>
    <w:rsid w:val="001C26ED"/>
    <w:rsid w:val="001E0119"/>
    <w:rsid w:val="001E08F2"/>
    <w:rsid w:val="001E18E5"/>
    <w:rsid w:val="001E2D4A"/>
    <w:rsid w:val="001E74A3"/>
    <w:rsid w:val="001E74FA"/>
    <w:rsid w:val="001E7AEF"/>
    <w:rsid w:val="00204211"/>
    <w:rsid w:val="002147FB"/>
    <w:rsid w:val="00214F9D"/>
    <w:rsid w:val="00224089"/>
    <w:rsid w:val="0023787F"/>
    <w:rsid w:val="002717D4"/>
    <w:rsid w:val="00275D27"/>
    <w:rsid w:val="0027731E"/>
    <w:rsid w:val="00281705"/>
    <w:rsid w:val="00283595"/>
    <w:rsid w:val="00286422"/>
    <w:rsid w:val="002930BA"/>
    <w:rsid w:val="002D68B6"/>
    <w:rsid w:val="002F0F37"/>
    <w:rsid w:val="002F10AC"/>
    <w:rsid w:val="0031006A"/>
    <w:rsid w:val="00337FC2"/>
    <w:rsid w:val="00352316"/>
    <w:rsid w:val="0035547B"/>
    <w:rsid w:val="003637CB"/>
    <w:rsid w:val="003751B7"/>
    <w:rsid w:val="00384ABD"/>
    <w:rsid w:val="003B0B8F"/>
    <w:rsid w:val="003B296E"/>
    <w:rsid w:val="003B59B9"/>
    <w:rsid w:val="003B73DE"/>
    <w:rsid w:val="003D1428"/>
    <w:rsid w:val="003E13BE"/>
    <w:rsid w:val="003E65FB"/>
    <w:rsid w:val="003F30AE"/>
    <w:rsid w:val="004171CE"/>
    <w:rsid w:val="00431410"/>
    <w:rsid w:val="00433FB5"/>
    <w:rsid w:val="00436E58"/>
    <w:rsid w:val="00452386"/>
    <w:rsid w:val="00452B94"/>
    <w:rsid w:val="004543DC"/>
    <w:rsid w:val="004551C9"/>
    <w:rsid w:val="004701F1"/>
    <w:rsid w:val="00470DBD"/>
    <w:rsid w:val="00473ED8"/>
    <w:rsid w:val="00474AAB"/>
    <w:rsid w:val="00475148"/>
    <w:rsid w:val="00480106"/>
    <w:rsid w:val="00487D5F"/>
    <w:rsid w:val="00493DE8"/>
    <w:rsid w:val="004A2F64"/>
    <w:rsid w:val="004A7B5B"/>
    <w:rsid w:val="004B6D17"/>
    <w:rsid w:val="004B7699"/>
    <w:rsid w:val="004C1AE9"/>
    <w:rsid w:val="004C2E06"/>
    <w:rsid w:val="004C5D26"/>
    <w:rsid w:val="004D5026"/>
    <w:rsid w:val="004E3AAF"/>
    <w:rsid w:val="004F1A10"/>
    <w:rsid w:val="00502FC4"/>
    <w:rsid w:val="0050619A"/>
    <w:rsid w:val="00506A08"/>
    <w:rsid w:val="0053136B"/>
    <w:rsid w:val="00542A35"/>
    <w:rsid w:val="00552EA5"/>
    <w:rsid w:val="00562E0C"/>
    <w:rsid w:val="00564668"/>
    <w:rsid w:val="00570E19"/>
    <w:rsid w:val="00571FF3"/>
    <w:rsid w:val="00584FD7"/>
    <w:rsid w:val="00593561"/>
    <w:rsid w:val="005A0D8C"/>
    <w:rsid w:val="005A106A"/>
    <w:rsid w:val="005A5A97"/>
    <w:rsid w:val="005B7517"/>
    <w:rsid w:val="005D2C21"/>
    <w:rsid w:val="005E0BAD"/>
    <w:rsid w:val="005E3609"/>
    <w:rsid w:val="005F24B0"/>
    <w:rsid w:val="005F2FF9"/>
    <w:rsid w:val="00606F6B"/>
    <w:rsid w:val="006129D5"/>
    <w:rsid w:val="00621F7F"/>
    <w:rsid w:val="00646999"/>
    <w:rsid w:val="006659EE"/>
    <w:rsid w:val="00666C51"/>
    <w:rsid w:val="00673C3A"/>
    <w:rsid w:val="00674D41"/>
    <w:rsid w:val="00676D41"/>
    <w:rsid w:val="006837F2"/>
    <w:rsid w:val="0068546D"/>
    <w:rsid w:val="0068750B"/>
    <w:rsid w:val="006A6716"/>
    <w:rsid w:val="006B02BA"/>
    <w:rsid w:val="006B14B9"/>
    <w:rsid w:val="006C54FD"/>
    <w:rsid w:val="006C5FEF"/>
    <w:rsid w:val="006E036E"/>
    <w:rsid w:val="006E1B21"/>
    <w:rsid w:val="006E5A49"/>
    <w:rsid w:val="00706AA6"/>
    <w:rsid w:val="00714571"/>
    <w:rsid w:val="00715116"/>
    <w:rsid w:val="00715614"/>
    <w:rsid w:val="00724ECF"/>
    <w:rsid w:val="00746822"/>
    <w:rsid w:val="00751ED5"/>
    <w:rsid w:val="007601DC"/>
    <w:rsid w:val="00763798"/>
    <w:rsid w:val="00766C33"/>
    <w:rsid w:val="007811AA"/>
    <w:rsid w:val="00792B3C"/>
    <w:rsid w:val="00795D59"/>
    <w:rsid w:val="0079649D"/>
    <w:rsid w:val="007A11CC"/>
    <w:rsid w:val="007B24FF"/>
    <w:rsid w:val="007B78C2"/>
    <w:rsid w:val="007C5160"/>
    <w:rsid w:val="007D2FC1"/>
    <w:rsid w:val="007D7710"/>
    <w:rsid w:val="007E1CC7"/>
    <w:rsid w:val="007F5181"/>
    <w:rsid w:val="007F617B"/>
    <w:rsid w:val="00822BBD"/>
    <w:rsid w:val="0082725E"/>
    <w:rsid w:val="0085208F"/>
    <w:rsid w:val="008648A2"/>
    <w:rsid w:val="00875AEC"/>
    <w:rsid w:val="008960BA"/>
    <w:rsid w:val="008A208D"/>
    <w:rsid w:val="008C7A16"/>
    <w:rsid w:val="008E0945"/>
    <w:rsid w:val="008E11C8"/>
    <w:rsid w:val="008F3B59"/>
    <w:rsid w:val="008F4B5D"/>
    <w:rsid w:val="008F5C38"/>
    <w:rsid w:val="00923A73"/>
    <w:rsid w:val="00937F3E"/>
    <w:rsid w:val="00942F67"/>
    <w:rsid w:val="009447EC"/>
    <w:rsid w:val="0095071E"/>
    <w:rsid w:val="00972C98"/>
    <w:rsid w:val="0097336B"/>
    <w:rsid w:val="00982A49"/>
    <w:rsid w:val="00990A52"/>
    <w:rsid w:val="00993C05"/>
    <w:rsid w:val="00997824"/>
    <w:rsid w:val="009A1EEA"/>
    <w:rsid w:val="009A2D32"/>
    <w:rsid w:val="009C15D6"/>
    <w:rsid w:val="009E2A70"/>
    <w:rsid w:val="009E5E86"/>
    <w:rsid w:val="009E71FF"/>
    <w:rsid w:val="009F14D5"/>
    <w:rsid w:val="009F4417"/>
    <w:rsid w:val="00A035B2"/>
    <w:rsid w:val="00A11F36"/>
    <w:rsid w:val="00A12313"/>
    <w:rsid w:val="00A241C9"/>
    <w:rsid w:val="00A3024E"/>
    <w:rsid w:val="00A3365C"/>
    <w:rsid w:val="00A46B65"/>
    <w:rsid w:val="00A571F6"/>
    <w:rsid w:val="00A77866"/>
    <w:rsid w:val="00A95BCC"/>
    <w:rsid w:val="00A966E1"/>
    <w:rsid w:val="00AA26D6"/>
    <w:rsid w:val="00AA2B32"/>
    <w:rsid w:val="00AA58FE"/>
    <w:rsid w:val="00AB57ED"/>
    <w:rsid w:val="00AC006A"/>
    <w:rsid w:val="00AC097B"/>
    <w:rsid w:val="00AC2EB0"/>
    <w:rsid w:val="00AC774A"/>
    <w:rsid w:val="00AD471F"/>
    <w:rsid w:val="00AE2567"/>
    <w:rsid w:val="00B01A4B"/>
    <w:rsid w:val="00B03D63"/>
    <w:rsid w:val="00B136C6"/>
    <w:rsid w:val="00B225B1"/>
    <w:rsid w:val="00B23F90"/>
    <w:rsid w:val="00B24DE7"/>
    <w:rsid w:val="00B255AF"/>
    <w:rsid w:val="00B44699"/>
    <w:rsid w:val="00B45E4B"/>
    <w:rsid w:val="00B55467"/>
    <w:rsid w:val="00B71850"/>
    <w:rsid w:val="00B85ADD"/>
    <w:rsid w:val="00BB008D"/>
    <w:rsid w:val="00BC0D9F"/>
    <w:rsid w:val="00BC0E89"/>
    <w:rsid w:val="00BC4638"/>
    <w:rsid w:val="00BD0049"/>
    <w:rsid w:val="00BD06F1"/>
    <w:rsid w:val="00BD0854"/>
    <w:rsid w:val="00BD17B1"/>
    <w:rsid w:val="00BD3C98"/>
    <w:rsid w:val="00BE0DDC"/>
    <w:rsid w:val="00BF7BC5"/>
    <w:rsid w:val="00C00CF8"/>
    <w:rsid w:val="00C020CE"/>
    <w:rsid w:val="00C05167"/>
    <w:rsid w:val="00C0792E"/>
    <w:rsid w:val="00C12933"/>
    <w:rsid w:val="00C40C4D"/>
    <w:rsid w:val="00C46377"/>
    <w:rsid w:val="00C62758"/>
    <w:rsid w:val="00C63D65"/>
    <w:rsid w:val="00C708DA"/>
    <w:rsid w:val="00C84FE3"/>
    <w:rsid w:val="00C93DD1"/>
    <w:rsid w:val="00C942ED"/>
    <w:rsid w:val="00CB3F63"/>
    <w:rsid w:val="00CB7BD5"/>
    <w:rsid w:val="00CD205D"/>
    <w:rsid w:val="00CD7B7D"/>
    <w:rsid w:val="00CE7F44"/>
    <w:rsid w:val="00CF1A13"/>
    <w:rsid w:val="00D357FC"/>
    <w:rsid w:val="00D433D4"/>
    <w:rsid w:val="00D43A06"/>
    <w:rsid w:val="00D45EF0"/>
    <w:rsid w:val="00D50D58"/>
    <w:rsid w:val="00D54765"/>
    <w:rsid w:val="00D56D2C"/>
    <w:rsid w:val="00D62F1F"/>
    <w:rsid w:val="00D66D47"/>
    <w:rsid w:val="00D80ABB"/>
    <w:rsid w:val="00D8509A"/>
    <w:rsid w:val="00D91C90"/>
    <w:rsid w:val="00DC0711"/>
    <w:rsid w:val="00DC09DA"/>
    <w:rsid w:val="00DC3518"/>
    <w:rsid w:val="00DC396F"/>
    <w:rsid w:val="00DC64C2"/>
    <w:rsid w:val="00DE39A2"/>
    <w:rsid w:val="00DE3DA3"/>
    <w:rsid w:val="00DE4541"/>
    <w:rsid w:val="00DF2381"/>
    <w:rsid w:val="00DF58BB"/>
    <w:rsid w:val="00E03AD1"/>
    <w:rsid w:val="00E17F40"/>
    <w:rsid w:val="00E300A2"/>
    <w:rsid w:val="00E4456F"/>
    <w:rsid w:val="00E4557A"/>
    <w:rsid w:val="00E57151"/>
    <w:rsid w:val="00E80A38"/>
    <w:rsid w:val="00E97092"/>
    <w:rsid w:val="00EB4AF5"/>
    <w:rsid w:val="00ED1299"/>
    <w:rsid w:val="00F10548"/>
    <w:rsid w:val="00F14FD2"/>
    <w:rsid w:val="00F16CD1"/>
    <w:rsid w:val="00F23F94"/>
    <w:rsid w:val="00F3361A"/>
    <w:rsid w:val="00F367FC"/>
    <w:rsid w:val="00F41511"/>
    <w:rsid w:val="00F60D28"/>
    <w:rsid w:val="00F63E93"/>
    <w:rsid w:val="00F647AA"/>
    <w:rsid w:val="00F71055"/>
    <w:rsid w:val="00F8607E"/>
    <w:rsid w:val="00F93F62"/>
    <w:rsid w:val="00F94525"/>
    <w:rsid w:val="00FF0C92"/>
    <w:rsid w:val="49D27ABD"/>
    <w:rsid w:val="4B8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5BC7B37-D86A-4C5A-AE04-F145CFC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semiHidden/>
    <w:unhideWhenUsed/>
    <w:qFormat/>
    <w:rPr>
      <w:rFonts w:ascii="Calibri" w:eastAsia="Calibri" w:hAnsi="Calibri" w:cs="Times New Roman" w:hint="default"/>
      <w:color w:val="0000FF"/>
      <w:u w:val="single"/>
    </w:rPr>
  </w:style>
  <w:style w:type="paragraph" w:styleId="ListBullet">
    <w:name w:val="List Bullet"/>
    <w:basedOn w:val="Normal"/>
    <w:uiPriority w:val="99"/>
    <w:unhideWhenUsed/>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semiHidden/>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semiHidden/>
    <w:rPr>
      <w:rFonts w:ascii="Segoe UI" w:hAnsi="Segoe UI" w:cs="Segoe UI"/>
      <w:sz w:val="18"/>
      <w:szCs w:val="18"/>
    </w:rPr>
  </w:style>
  <w:style w:type="table" w:styleId="TableGrid">
    <w:name w:val="Table Grid"/>
    <w:basedOn w:val="TableNormal"/>
    <w:uiPriority w:val="59"/>
    <w:rsid w:val="00E03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2458">
      <w:bodyDiv w:val="1"/>
      <w:marLeft w:val="0"/>
      <w:marRight w:val="0"/>
      <w:marTop w:val="0"/>
      <w:marBottom w:val="0"/>
      <w:divBdr>
        <w:top w:val="none" w:sz="0" w:space="0" w:color="auto"/>
        <w:left w:val="none" w:sz="0" w:space="0" w:color="auto"/>
        <w:bottom w:val="none" w:sz="0" w:space="0" w:color="auto"/>
        <w:right w:val="none" w:sz="0" w:space="0" w:color="auto"/>
      </w:divBdr>
    </w:div>
    <w:div w:id="84349586">
      <w:bodyDiv w:val="1"/>
      <w:marLeft w:val="0"/>
      <w:marRight w:val="0"/>
      <w:marTop w:val="0"/>
      <w:marBottom w:val="0"/>
      <w:divBdr>
        <w:top w:val="none" w:sz="0" w:space="0" w:color="auto"/>
        <w:left w:val="none" w:sz="0" w:space="0" w:color="auto"/>
        <w:bottom w:val="none" w:sz="0" w:space="0" w:color="auto"/>
        <w:right w:val="none" w:sz="0" w:space="0" w:color="auto"/>
      </w:divBdr>
    </w:div>
    <w:div w:id="109933830">
      <w:bodyDiv w:val="1"/>
      <w:marLeft w:val="0"/>
      <w:marRight w:val="0"/>
      <w:marTop w:val="0"/>
      <w:marBottom w:val="0"/>
      <w:divBdr>
        <w:top w:val="none" w:sz="0" w:space="0" w:color="auto"/>
        <w:left w:val="none" w:sz="0" w:space="0" w:color="auto"/>
        <w:bottom w:val="none" w:sz="0" w:space="0" w:color="auto"/>
        <w:right w:val="none" w:sz="0" w:space="0" w:color="auto"/>
      </w:divBdr>
    </w:div>
    <w:div w:id="190605196">
      <w:bodyDiv w:val="1"/>
      <w:marLeft w:val="0"/>
      <w:marRight w:val="0"/>
      <w:marTop w:val="0"/>
      <w:marBottom w:val="0"/>
      <w:divBdr>
        <w:top w:val="none" w:sz="0" w:space="0" w:color="auto"/>
        <w:left w:val="none" w:sz="0" w:space="0" w:color="auto"/>
        <w:bottom w:val="none" w:sz="0" w:space="0" w:color="auto"/>
        <w:right w:val="none" w:sz="0" w:space="0" w:color="auto"/>
      </w:divBdr>
    </w:div>
    <w:div w:id="240528217">
      <w:bodyDiv w:val="1"/>
      <w:marLeft w:val="0"/>
      <w:marRight w:val="0"/>
      <w:marTop w:val="0"/>
      <w:marBottom w:val="0"/>
      <w:divBdr>
        <w:top w:val="none" w:sz="0" w:space="0" w:color="auto"/>
        <w:left w:val="none" w:sz="0" w:space="0" w:color="auto"/>
        <w:bottom w:val="none" w:sz="0" w:space="0" w:color="auto"/>
        <w:right w:val="none" w:sz="0" w:space="0" w:color="auto"/>
      </w:divBdr>
    </w:div>
    <w:div w:id="300692027">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2000846115">
          <w:marLeft w:val="0"/>
          <w:marRight w:val="0"/>
          <w:marTop w:val="0"/>
          <w:marBottom w:val="0"/>
          <w:divBdr>
            <w:top w:val="single" w:sz="2" w:space="0" w:color="D9D9E3"/>
            <w:left w:val="single" w:sz="2" w:space="0" w:color="D9D9E3"/>
            <w:bottom w:val="single" w:sz="2" w:space="0" w:color="D9D9E3"/>
            <w:right w:val="single" w:sz="2" w:space="0" w:color="D9D9E3"/>
          </w:divBdr>
          <w:divsChild>
            <w:div w:id="1967007890">
              <w:marLeft w:val="0"/>
              <w:marRight w:val="0"/>
              <w:marTop w:val="0"/>
              <w:marBottom w:val="0"/>
              <w:divBdr>
                <w:top w:val="single" w:sz="2" w:space="0" w:color="D9D9E3"/>
                <w:left w:val="single" w:sz="2" w:space="0" w:color="D9D9E3"/>
                <w:bottom w:val="single" w:sz="2" w:space="0" w:color="D9D9E3"/>
                <w:right w:val="single" w:sz="2" w:space="0" w:color="D9D9E3"/>
              </w:divBdr>
              <w:divsChild>
                <w:div w:id="771827814">
                  <w:marLeft w:val="0"/>
                  <w:marRight w:val="0"/>
                  <w:marTop w:val="0"/>
                  <w:marBottom w:val="0"/>
                  <w:divBdr>
                    <w:top w:val="single" w:sz="2" w:space="0" w:color="D9D9E3"/>
                    <w:left w:val="single" w:sz="2" w:space="0" w:color="D9D9E3"/>
                    <w:bottom w:val="single" w:sz="2" w:space="0" w:color="D9D9E3"/>
                    <w:right w:val="single" w:sz="2" w:space="0" w:color="D9D9E3"/>
                  </w:divBdr>
                  <w:divsChild>
                    <w:div w:id="848325804">
                      <w:marLeft w:val="0"/>
                      <w:marRight w:val="0"/>
                      <w:marTop w:val="0"/>
                      <w:marBottom w:val="0"/>
                      <w:divBdr>
                        <w:top w:val="single" w:sz="2" w:space="0" w:color="D9D9E3"/>
                        <w:left w:val="single" w:sz="2" w:space="0" w:color="D9D9E3"/>
                        <w:bottom w:val="single" w:sz="2" w:space="0" w:color="D9D9E3"/>
                        <w:right w:val="single" w:sz="2" w:space="0" w:color="D9D9E3"/>
                      </w:divBdr>
                      <w:divsChild>
                        <w:div w:id="1540894985">
                          <w:marLeft w:val="0"/>
                          <w:marRight w:val="0"/>
                          <w:marTop w:val="0"/>
                          <w:marBottom w:val="0"/>
                          <w:divBdr>
                            <w:top w:val="single" w:sz="2" w:space="0" w:color="D9D9E3"/>
                            <w:left w:val="single" w:sz="2" w:space="0" w:color="D9D9E3"/>
                            <w:bottom w:val="single" w:sz="2" w:space="0" w:color="D9D9E3"/>
                            <w:right w:val="single" w:sz="2" w:space="0" w:color="D9D9E3"/>
                          </w:divBdr>
                          <w:divsChild>
                            <w:div w:id="24295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428011">
                                  <w:marLeft w:val="0"/>
                                  <w:marRight w:val="0"/>
                                  <w:marTop w:val="0"/>
                                  <w:marBottom w:val="0"/>
                                  <w:divBdr>
                                    <w:top w:val="single" w:sz="2" w:space="0" w:color="D9D9E3"/>
                                    <w:left w:val="single" w:sz="2" w:space="0" w:color="D9D9E3"/>
                                    <w:bottom w:val="single" w:sz="2" w:space="0" w:color="D9D9E3"/>
                                    <w:right w:val="single" w:sz="2" w:space="0" w:color="D9D9E3"/>
                                  </w:divBdr>
                                  <w:divsChild>
                                    <w:div w:id="799879858">
                                      <w:marLeft w:val="0"/>
                                      <w:marRight w:val="0"/>
                                      <w:marTop w:val="0"/>
                                      <w:marBottom w:val="0"/>
                                      <w:divBdr>
                                        <w:top w:val="single" w:sz="2" w:space="0" w:color="D9D9E3"/>
                                        <w:left w:val="single" w:sz="2" w:space="0" w:color="D9D9E3"/>
                                        <w:bottom w:val="single" w:sz="2" w:space="0" w:color="D9D9E3"/>
                                        <w:right w:val="single" w:sz="2" w:space="0" w:color="D9D9E3"/>
                                      </w:divBdr>
                                      <w:divsChild>
                                        <w:div w:id="942029335">
                                          <w:marLeft w:val="0"/>
                                          <w:marRight w:val="0"/>
                                          <w:marTop w:val="0"/>
                                          <w:marBottom w:val="0"/>
                                          <w:divBdr>
                                            <w:top w:val="single" w:sz="2" w:space="0" w:color="D9D9E3"/>
                                            <w:left w:val="single" w:sz="2" w:space="0" w:color="D9D9E3"/>
                                            <w:bottom w:val="single" w:sz="2" w:space="0" w:color="D9D9E3"/>
                                            <w:right w:val="single" w:sz="2" w:space="0" w:color="D9D9E3"/>
                                          </w:divBdr>
                                          <w:divsChild>
                                            <w:div w:id="996959144">
                                              <w:marLeft w:val="0"/>
                                              <w:marRight w:val="0"/>
                                              <w:marTop w:val="0"/>
                                              <w:marBottom w:val="0"/>
                                              <w:divBdr>
                                                <w:top w:val="single" w:sz="2" w:space="0" w:color="D9D9E3"/>
                                                <w:left w:val="single" w:sz="2" w:space="0" w:color="D9D9E3"/>
                                                <w:bottom w:val="single" w:sz="2" w:space="0" w:color="D9D9E3"/>
                                                <w:right w:val="single" w:sz="2" w:space="0" w:color="D9D9E3"/>
                                              </w:divBdr>
                                              <w:divsChild>
                                                <w:div w:id="1234705718">
                                                  <w:marLeft w:val="0"/>
                                                  <w:marRight w:val="0"/>
                                                  <w:marTop w:val="0"/>
                                                  <w:marBottom w:val="0"/>
                                                  <w:divBdr>
                                                    <w:top w:val="single" w:sz="2" w:space="0" w:color="D9D9E3"/>
                                                    <w:left w:val="single" w:sz="2" w:space="0" w:color="D9D9E3"/>
                                                    <w:bottom w:val="single" w:sz="2" w:space="0" w:color="D9D9E3"/>
                                                    <w:right w:val="single" w:sz="2" w:space="0" w:color="D9D9E3"/>
                                                  </w:divBdr>
                                                  <w:divsChild>
                                                    <w:div w:id="118509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6915241">
          <w:marLeft w:val="0"/>
          <w:marRight w:val="0"/>
          <w:marTop w:val="0"/>
          <w:marBottom w:val="0"/>
          <w:divBdr>
            <w:top w:val="none" w:sz="0" w:space="0" w:color="auto"/>
            <w:left w:val="none" w:sz="0" w:space="0" w:color="auto"/>
            <w:bottom w:val="none" w:sz="0" w:space="0" w:color="auto"/>
            <w:right w:val="none" w:sz="0" w:space="0" w:color="auto"/>
          </w:divBdr>
        </w:div>
      </w:divsChild>
    </w:div>
    <w:div w:id="406535976">
      <w:bodyDiv w:val="1"/>
      <w:marLeft w:val="0"/>
      <w:marRight w:val="0"/>
      <w:marTop w:val="0"/>
      <w:marBottom w:val="0"/>
      <w:divBdr>
        <w:top w:val="none" w:sz="0" w:space="0" w:color="auto"/>
        <w:left w:val="none" w:sz="0" w:space="0" w:color="auto"/>
        <w:bottom w:val="none" w:sz="0" w:space="0" w:color="auto"/>
        <w:right w:val="none" w:sz="0" w:space="0" w:color="auto"/>
      </w:divBdr>
    </w:div>
    <w:div w:id="445345803">
      <w:bodyDiv w:val="1"/>
      <w:marLeft w:val="0"/>
      <w:marRight w:val="0"/>
      <w:marTop w:val="0"/>
      <w:marBottom w:val="0"/>
      <w:divBdr>
        <w:top w:val="none" w:sz="0" w:space="0" w:color="auto"/>
        <w:left w:val="none" w:sz="0" w:space="0" w:color="auto"/>
        <w:bottom w:val="none" w:sz="0" w:space="0" w:color="auto"/>
        <w:right w:val="none" w:sz="0" w:space="0" w:color="auto"/>
      </w:divBdr>
      <w:divsChild>
        <w:div w:id="1318413291">
          <w:marLeft w:val="0"/>
          <w:marRight w:val="0"/>
          <w:marTop w:val="0"/>
          <w:marBottom w:val="0"/>
          <w:divBdr>
            <w:top w:val="single" w:sz="2" w:space="0" w:color="D9D9E3"/>
            <w:left w:val="single" w:sz="2" w:space="0" w:color="D9D9E3"/>
            <w:bottom w:val="single" w:sz="2" w:space="0" w:color="D9D9E3"/>
            <w:right w:val="single" w:sz="2" w:space="0" w:color="D9D9E3"/>
          </w:divBdr>
          <w:divsChild>
            <w:div w:id="119539941">
              <w:marLeft w:val="0"/>
              <w:marRight w:val="0"/>
              <w:marTop w:val="0"/>
              <w:marBottom w:val="0"/>
              <w:divBdr>
                <w:top w:val="single" w:sz="2" w:space="0" w:color="D9D9E3"/>
                <w:left w:val="single" w:sz="2" w:space="0" w:color="D9D9E3"/>
                <w:bottom w:val="single" w:sz="2" w:space="0" w:color="D9D9E3"/>
                <w:right w:val="single" w:sz="2" w:space="0" w:color="D9D9E3"/>
              </w:divBdr>
              <w:divsChild>
                <w:div w:id="341662777">
                  <w:marLeft w:val="0"/>
                  <w:marRight w:val="0"/>
                  <w:marTop w:val="0"/>
                  <w:marBottom w:val="0"/>
                  <w:divBdr>
                    <w:top w:val="single" w:sz="2" w:space="0" w:color="D9D9E3"/>
                    <w:left w:val="single" w:sz="2" w:space="0" w:color="D9D9E3"/>
                    <w:bottom w:val="single" w:sz="2" w:space="0" w:color="D9D9E3"/>
                    <w:right w:val="single" w:sz="2" w:space="0" w:color="D9D9E3"/>
                  </w:divBdr>
                  <w:divsChild>
                    <w:div w:id="1063984627">
                      <w:marLeft w:val="0"/>
                      <w:marRight w:val="0"/>
                      <w:marTop w:val="0"/>
                      <w:marBottom w:val="0"/>
                      <w:divBdr>
                        <w:top w:val="single" w:sz="2" w:space="0" w:color="D9D9E3"/>
                        <w:left w:val="single" w:sz="2" w:space="0" w:color="D9D9E3"/>
                        <w:bottom w:val="single" w:sz="2" w:space="0" w:color="D9D9E3"/>
                        <w:right w:val="single" w:sz="2" w:space="0" w:color="D9D9E3"/>
                      </w:divBdr>
                      <w:divsChild>
                        <w:div w:id="965039575">
                          <w:marLeft w:val="0"/>
                          <w:marRight w:val="0"/>
                          <w:marTop w:val="0"/>
                          <w:marBottom w:val="0"/>
                          <w:divBdr>
                            <w:top w:val="single" w:sz="2" w:space="0" w:color="D9D9E3"/>
                            <w:left w:val="single" w:sz="2" w:space="0" w:color="D9D9E3"/>
                            <w:bottom w:val="single" w:sz="2" w:space="0" w:color="D9D9E3"/>
                            <w:right w:val="single" w:sz="2" w:space="0" w:color="D9D9E3"/>
                          </w:divBdr>
                          <w:divsChild>
                            <w:div w:id="618102331">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1258">
                                  <w:marLeft w:val="0"/>
                                  <w:marRight w:val="0"/>
                                  <w:marTop w:val="0"/>
                                  <w:marBottom w:val="0"/>
                                  <w:divBdr>
                                    <w:top w:val="single" w:sz="2" w:space="0" w:color="D9D9E3"/>
                                    <w:left w:val="single" w:sz="2" w:space="0" w:color="D9D9E3"/>
                                    <w:bottom w:val="single" w:sz="2" w:space="0" w:color="D9D9E3"/>
                                    <w:right w:val="single" w:sz="2" w:space="0" w:color="D9D9E3"/>
                                  </w:divBdr>
                                  <w:divsChild>
                                    <w:div w:id="1006979842">
                                      <w:marLeft w:val="0"/>
                                      <w:marRight w:val="0"/>
                                      <w:marTop w:val="0"/>
                                      <w:marBottom w:val="0"/>
                                      <w:divBdr>
                                        <w:top w:val="single" w:sz="2" w:space="0" w:color="D9D9E3"/>
                                        <w:left w:val="single" w:sz="2" w:space="0" w:color="D9D9E3"/>
                                        <w:bottom w:val="single" w:sz="2" w:space="0" w:color="D9D9E3"/>
                                        <w:right w:val="single" w:sz="2" w:space="0" w:color="D9D9E3"/>
                                      </w:divBdr>
                                      <w:divsChild>
                                        <w:div w:id="918364324">
                                          <w:marLeft w:val="0"/>
                                          <w:marRight w:val="0"/>
                                          <w:marTop w:val="0"/>
                                          <w:marBottom w:val="0"/>
                                          <w:divBdr>
                                            <w:top w:val="single" w:sz="2" w:space="0" w:color="D9D9E3"/>
                                            <w:left w:val="single" w:sz="2" w:space="0" w:color="D9D9E3"/>
                                            <w:bottom w:val="single" w:sz="2" w:space="0" w:color="D9D9E3"/>
                                            <w:right w:val="single" w:sz="2" w:space="0" w:color="D9D9E3"/>
                                          </w:divBdr>
                                          <w:divsChild>
                                            <w:div w:id="2146195644">
                                              <w:marLeft w:val="0"/>
                                              <w:marRight w:val="0"/>
                                              <w:marTop w:val="0"/>
                                              <w:marBottom w:val="0"/>
                                              <w:divBdr>
                                                <w:top w:val="single" w:sz="2" w:space="0" w:color="D9D9E3"/>
                                                <w:left w:val="single" w:sz="2" w:space="0" w:color="D9D9E3"/>
                                                <w:bottom w:val="single" w:sz="2" w:space="0" w:color="D9D9E3"/>
                                                <w:right w:val="single" w:sz="2" w:space="0" w:color="D9D9E3"/>
                                              </w:divBdr>
                                              <w:divsChild>
                                                <w:div w:id="1001277128">
                                                  <w:marLeft w:val="0"/>
                                                  <w:marRight w:val="0"/>
                                                  <w:marTop w:val="0"/>
                                                  <w:marBottom w:val="0"/>
                                                  <w:divBdr>
                                                    <w:top w:val="single" w:sz="2" w:space="0" w:color="D9D9E3"/>
                                                    <w:left w:val="single" w:sz="2" w:space="0" w:color="D9D9E3"/>
                                                    <w:bottom w:val="single" w:sz="2" w:space="0" w:color="D9D9E3"/>
                                                    <w:right w:val="single" w:sz="2" w:space="0" w:color="D9D9E3"/>
                                                  </w:divBdr>
                                                  <w:divsChild>
                                                    <w:div w:id="120956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588702">
          <w:marLeft w:val="0"/>
          <w:marRight w:val="0"/>
          <w:marTop w:val="0"/>
          <w:marBottom w:val="0"/>
          <w:divBdr>
            <w:top w:val="none" w:sz="0" w:space="0" w:color="auto"/>
            <w:left w:val="none" w:sz="0" w:space="0" w:color="auto"/>
            <w:bottom w:val="none" w:sz="0" w:space="0" w:color="auto"/>
            <w:right w:val="none" w:sz="0" w:space="0" w:color="auto"/>
          </w:divBdr>
        </w:div>
      </w:divsChild>
    </w:div>
    <w:div w:id="516890846">
      <w:bodyDiv w:val="1"/>
      <w:marLeft w:val="0"/>
      <w:marRight w:val="0"/>
      <w:marTop w:val="0"/>
      <w:marBottom w:val="0"/>
      <w:divBdr>
        <w:top w:val="none" w:sz="0" w:space="0" w:color="auto"/>
        <w:left w:val="none" w:sz="0" w:space="0" w:color="auto"/>
        <w:bottom w:val="none" w:sz="0" w:space="0" w:color="auto"/>
        <w:right w:val="none" w:sz="0" w:space="0" w:color="auto"/>
      </w:divBdr>
    </w:div>
    <w:div w:id="532115518">
      <w:bodyDiv w:val="1"/>
      <w:marLeft w:val="0"/>
      <w:marRight w:val="0"/>
      <w:marTop w:val="0"/>
      <w:marBottom w:val="0"/>
      <w:divBdr>
        <w:top w:val="none" w:sz="0" w:space="0" w:color="auto"/>
        <w:left w:val="none" w:sz="0" w:space="0" w:color="auto"/>
        <w:bottom w:val="none" w:sz="0" w:space="0" w:color="auto"/>
        <w:right w:val="none" w:sz="0" w:space="0" w:color="auto"/>
      </w:divBdr>
      <w:divsChild>
        <w:div w:id="1555769650">
          <w:marLeft w:val="0"/>
          <w:marRight w:val="0"/>
          <w:marTop w:val="0"/>
          <w:marBottom w:val="0"/>
          <w:divBdr>
            <w:top w:val="none" w:sz="0" w:space="0" w:color="auto"/>
            <w:left w:val="none" w:sz="0" w:space="0" w:color="auto"/>
            <w:bottom w:val="none" w:sz="0" w:space="0" w:color="auto"/>
            <w:right w:val="none" w:sz="0" w:space="0" w:color="auto"/>
          </w:divBdr>
          <w:divsChild>
            <w:div w:id="1652561260">
              <w:marLeft w:val="0"/>
              <w:marRight w:val="0"/>
              <w:marTop w:val="0"/>
              <w:marBottom w:val="0"/>
              <w:divBdr>
                <w:top w:val="none" w:sz="0" w:space="0" w:color="auto"/>
                <w:left w:val="none" w:sz="0" w:space="0" w:color="auto"/>
                <w:bottom w:val="none" w:sz="0" w:space="0" w:color="auto"/>
                <w:right w:val="none" w:sz="0" w:space="0" w:color="auto"/>
              </w:divBdr>
              <w:divsChild>
                <w:div w:id="1671251759">
                  <w:marLeft w:val="0"/>
                  <w:marRight w:val="0"/>
                  <w:marTop w:val="0"/>
                  <w:marBottom w:val="0"/>
                  <w:divBdr>
                    <w:top w:val="none" w:sz="0" w:space="0" w:color="auto"/>
                    <w:left w:val="none" w:sz="0" w:space="0" w:color="auto"/>
                    <w:bottom w:val="none" w:sz="0" w:space="0" w:color="auto"/>
                    <w:right w:val="none" w:sz="0" w:space="0" w:color="auto"/>
                  </w:divBdr>
                  <w:divsChild>
                    <w:div w:id="7279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056">
          <w:marLeft w:val="0"/>
          <w:marRight w:val="0"/>
          <w:marTop w:val="0"/>
          <w:marBottom w:val="0"/>
          <w:divBdr>
            <w:top w:val="none" w:sz="0" w:space="0" w:color="auto"/>
            <w:left w:val="none" w:sz="0" w:space="0" w:color="auto"/>
            <w:bottom w:val="none" w:sz="0" w:space="0" w:color="auto"/>
            <w:right w:val="none" w:sz="0" w:space="0" w:color="auto"/>
          </w:divBdr>
          <w:divsChild>
            <w:div w:id="1122455913">
              <w:marLeft w:val="0"/>
              <w:marRight w:val="0"/>
              <w:marTop w:val="0"/>
              <w:marBottom w:val="0"/>
              <w:divBdr>
                <w:top w:val="none" w:sz="0" w:space="0" w:color="auto"/>
                <w:left w:val="none" w:sz="0" w:space="0" w:color="auto"/>
                <w:bottom w:val="none" w:sz="0" w:space="0" w:color="auto"/>
                <w:right w:val="none" w:sz="0" w:space="0" w:color="auto"/>
              </w:divBdr>
              <w:divsChild>
                <w:div w:id="576012144">
                  <w:marLeft w:val="0"/>
                  <w:marRight w:val="0"/>
                  <w:marTop w:val="0"/>
                  <w:marBottom w:val="0"/>
                  <w:divBdr>
                    <w:top w:val="none" w:sz="0" w:space="0" w:color="auto"/>
                    <w:left w:val="none" w:sz="0" w:space="0" w:color="auto"/>
                    <w:bottom w:val="none" w:sz="0" w:space="0" w:color="auto"/>
                    <w:right w:val="none" w:sz="0" w:space="0" w:color="auto"/>
                  </w:divBdr>
                  <w:divsChild>
                    <w:div w:id="1483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90">
      <w:bodyDiv w:val="1"/>
      <w:marLeft w:val="0"/>
      <w:marRight w:val="0"/>
      <w:marTop w:val="0"/>
      <w:marBottom w:val="0"/>
      <w:divBdr>
        <w:top w:val="none" w:sz="0" w:space="0" w:color="auto"/>
        <w:left w:val="none" w:sz="0" w:space="0" w:color="auto"/>
        <w:bottom w:val="none" w:sz="0" w:space="0" w:color="auto"/>
        <w:right w:val="none" w:sz="0" w:space="0" w:color="auto"/>
      </w:divBdr>
    </w:div>
    <w:div w:id="608589058">
      <w:bodyDiv w:val="1"/>
      <w:marLeft w:val="0"/>
      <w:marRight w:val="0"/>
      <w:marTop w:val="0"/>
      <w:marBottom w:val="0"/>
      <w:divBdr>
        <w:top w:val="none" w:sz="0" w:space="0" w:color="auto"/>
        <w:left w:val="none" w:sz="0" w:space="0" w:color="auto"/>
        <w:bottom w:val="none" w:sz="0" w:space="0" w:color="auto"/>
        <w:right w:val="none" w:sz="0" w:space="0" w:color="auto"/>
      </w:divBdr>
    </w:div>
    <w:div w:id="618417000">
      <w:bodyDiv w:val="1"/>
      <w:marLeft w:val="0"/>
      <w:marRight w:val="0"/>
      <w:marTop w:val="0"/>
      <w:marBottom w:val="0"/>
      <w:divBdr>
        <w:top w:val="none" w:sz="0" w:space="0" w:color="auto"/>
        <w:left w:val="none" w:sz="0" w:space="0" w:color="auto"/>
        <w:bottom w:val="none" w:sz="0" w:space="0" w:color="auto"/>
        <w:right w:val="none" w:sz="0" w:space="0" w:color="auto"/>
      </w:divBdr>
    </w:div>
    <w:div w:id="627859909">
      <w:bodyDiv w:val="1"/>
      <w:marLeft w:val="0"/>
      <w:marRight w:val="0"/>
      <w:marTop w:val="0"/>
      <w:marBottom w:val="0"/>
      <w:divBdr>
        <w:top w:val="none" w:sz="0" w:space="0" w:color="auto"/>
        <w:left w:val="none" w:sz="0" w:space="0" w:color="auto"/>
        <w:bottom w:val="none" w:sz="0" w:space="0" w:color="auto"/>
        <w:right w:val="none" w:sz="0" w:space="0" w:color="auto"/>
      </w:divBdr>
    </w:div>
    <w:div w:id="649871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4103">
          <w:marLeft w:val="0"/>
          <w:marRight w:val="0"/>
          <w:marTop w:val="0"/>
          <w:marBottom w:val="0"/>
          <w:divBdr>
            <w:top w:val="single" w:sz="2" w:space="0" w:color="D9D9E3"/>
            <w:left w:val="single" w:sz="2" w:space="0" w:color="D9D9E3"/>
            <w:bottom w:val="single" w:sz="2" w:space="0" w:color="D9D9E3"/>
            <w:right w:val="single" w:sz="2" w:space="0" w:color="D9D9E3"/>
          </w:divBdr>
          <w:divsChild>
            <w:div w:id="1405687636">
              <w:marLeft w:val="0"/>
              <w:marRight w:val="0"/>
              <w:marTop w:val="0"/>
              <w:marBottom w:val="0"/>
              <w:divBdr>
                <w:top w:val="single" w:sz="2" w:space="0" w:color="D9D9E3"/>
                <w:left w:val="single" w:sz="2" w:space="0" w:color="D9D9E3"/>
                <w:bottom w:val="single" w:sz="2" w:space="0" w:color="D9D9E3"/>
                <w:right w:val="single" w:sz="2" w:space="0" w:color="D9D9E3"/>
              </w:divBdr>
              <w:divsChild>
                <w:div w:id="1166819264">
                  <w:marLeft w:val="0"/>
                  <w:marRight w:val="0"/>
                  <w:marTop w:val="0"/>
                  <w:marBottom w:val="0"/>
                  <w:divBdr>
                    <w:top w:val="single" w:sz="2" w:space="0" w:color="D9D9E3"/>
                    <w:left w:val="single" w:sz="2" w:space="0" w:color="D9D9E3"/>
                    <w:bottom w:val="single" w:sz="2" w:space="0" w:color="D9D9E3"/>
                    <w:right w:val="single" w:sz="2" w:space="0" w:color="D9D9E3"/>
                  </w:divBdr>
                  <w:divsChild>
                    <w:div w:id="1140659430">
                      <w:marLeft w:val="0"/>
                      <w:marRight w:val="0"/>
                      <w:marTop w:val="0"/>
                      <w:marBottom w:val="0"/>
                      <w:divBdr>
                        <w:top w:val="single" w:sz="2" w:space="0" w:color="D9D9E3"/>
                        <w:left w:val="single" w:sz="2" w:space="0" w:color="D9D9E3"/>
                        <w:bottom w:val="single" w:sz="2" w:space="0" w:color="D9D9E3"/>
                        <w:right w:val="single" w:sz="2" w:space="0" w:color="D9D9E3"/>
                      </w:divBdr>
                      <w:divsChild>
                        <w:div w:id="932858363">
                          <w:marLeft w:val="0"/>
                          <w:marRight w:val="0"/>
                          <w:marTop w:val="0"/>
                          <w:marBottom w:val="0"/>
                          <w:divBdr>
                            <w:top w:val="single" w:sz="2" w:space="0" w:color="D9D9E3"/>
                            <w:left w:val="single" w:sz="2" w:space="0" w:color="D9D9E3"/>
                            <w:bottom w:val="single" w:sz="2" w:space="0" w:color="D9D9E3"/>
                            <w:right w:val="single" w:sz="2" w:space="0" w:color="D9D9E3"/>
                          </w:divBdr>
                          <w:divsChild>
                            <w:div w:id="19518155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827331">
                                  <w:marLeft w:val="0"/>
                                  <w:marRight w:val="0"/>
                                  <w:marTop w:val="0"/>
                                  <w:marBottom w:val="0"/>
                                  <w:divBdr>
                                    <w:top w:val="single" w:sz="2" w:space="0" w:color="D9D9E3"/>
                                    <w:left w:val="single" w:sz="2" w:space="0" w:color="D9D9E3"/>
                                    <w:bottom w:val="single" w:sz="2" w:space="0" w:color="D9D9E3"/>
                                    <w:right w:val="single" w:sz="2" w:space="0" w:color="D9D9E3"/>
                                  </w:divBdr>
                                  <w:divsChild>
                                    <w:div w:id="1501240297">
                                      <w:marLeft w:val="0"/>
                                      <w:marRight w:val="0"/>
                                      <w:marTop w:val="0"/>
                                      <w:marBottom w:val="0"/>
                                      <w:divBdr>
                                        <w:top w:val="single" w:sz="2" w:space="0" w:color="D9D9E3"/>
                                        <w:left w:val="single" w:sz="2" w:space="0" w:color="D9D9E3"/>
                                        <w:bottom w:val="single" w:sz="2" w:space="0" w:color="D9D9E3"/>
                                        <w:right w:val="single" w:sz="2" w:space="0" w:color="D9D9E3"/>
                                      </w:divBdr>
                                      <w:divsChild>
                                        <w:div w:id="407190394">
                                          <w:marLeft w:val="0"/>
                                          <w:marRight w:val="0"/>
                                          <w:marTop w:val="0"/>
                                          <w:marBottom w:val="0"/>
                                          <w:divBdr>
                                            <w:top w:val="single" w:sz="2" w:space="0" w:color="D9D9E3"/>
                                            <w:left w:val="single" w:sz="2" w:space="0" w:color="D9D9E3"/>
                                            <w:bottom w:val="single" w:sz="2" w:space="0" w:color="D9D9E3"/>
                                            <w:right w:val="single" w:sz="2" w:space="0" w:color="D9D9E3"/>
                                          </w:divBdr>
                                          <w:divsChild>
                                            <w:div w:id="1070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74032431">
                                                  <w:marLeft w:val="0"/>
                                                  <w:marRight w:val="0"/>
                                                  <w:marTop w:val="0"/>
                                                  <w:marBottom w:val="0"/>
                                                  <w:divBdr>
                                                    <w:top w:val="single" w:sz="2" w:space="0" w:color="D9D9E3"/>
                                                    <w:left w:val="single" w:sz="2" w:space="0" w:color="D9D9E3"/>
                                                    <w:bottom w:val="single" w:sz="2" w:space="0" w:color="D9D9E3"/>
                                                    <w:right w:val="single" w:sz="2" w:space="0" w:color="D9D9E3"/>
                                                  </w:divBdr>
                                                  <w:divsChild>
                                                    <w:div w:id="118208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868259">
          <w:marLeft w:val="0"/>
          <w:marRight w:val="0"/>
          <w:marTop w:val="0"/>
          <w:marBottom w:val="0"/>
          <w:divBdr>
            <w:top w:val="none" w:sz="0" w:space="0" w:color="auto"/>
            <w:left w:val="none" w:sz="0" w:space="0" w:color="auto"/>
            <w:bottom w:val="none" w:sz="0" w:space="0" w:color="auto"/>
            <w:right w:val="none" w:sz="0" w:space="0" w:color="auto"/>
          </w:divBdr>
        </w:div>
      </w:divsChild>
    </w:div>
    <w:div w:id="652755822">
      <w:bodyDiv w:val="1"/>
      <w:marLeft w:val="0"/>
      <w:marRight w:val="0"/>
      <w:marTop w:val="0"/>
      <w:marBottom w:val="0"/>
      <w:divBdr>
        <w:top w:val="none" w:sz="0" w:space="0" w:color="auto"/>
        <w:left w:val="none" w:sz="0" w:space="0" w:color="auto"/>
        <w:bottom w:val="none" w:sz="0" w:space="0" w:color="auto"/>
        <w:right w:val="none" w:sz="0" w:space="0" w:color="auto"/>
      </w:divBdr>
    </w:div>
    <w:div w:id="662700463">
      <w:bodyDiv w:val="1"/>
      <w:marLeft w:val="0"/>
      <w:marRight w:val="0"/>
      <w:marTop w:val="0"/>
      <w:marBottom w:val="0"/>
      <w:divBdr>
        <w:top w:val="none" w:sz="0" w:space="0" w:color="auto"/>
        <w:left w:val="none" w:sz="0" w:space="0" w:color="auto"/>
        <w:bottom w:val="none" w:sz="0" w:space="0" w:color="auto"/>
        <w:right w:val="none" w:sz="0" w:space="0" w:color="auto"/>
      </w:divBdr>
    </w:div>
    <w:div w:id="665061485">
      <w:bodyDiv w:val="1"/>
      <w:marLeft w:val="0"/>
      <w:marRight w:val="0"/>
      <w:marTop w:val="0"/>
      <w:marBottom w:val="0"/>
      <w:divBdr>
        <w:top w:val="none" w:sz="0" w:space="0" w:color="auto"/>
        <w:left w:val="none" w:sz="0" w:space="0" w:color="auto"/>
        <w:bottom w:val="none" w:sz="0" w:space="0" w:color="auto"/>
        <w:right w:val="none" w:sz="0" w:space="0" w:color="auto"/>
      </w:divBdr>
    </w:div>
    <w:div w:id="691229830">
      <w:bodyDiv w:val="1"/>
      <w:marLeft w:val="0"/>
      <w:marRight w:val="0"/>
      <w:marTop w:val="0"/>
      <w:marBottom w:val="0"/>
      <w:divBdr>
        <w:top w:val="none" w:sz="0" w:space="0" w:color="auto"/>
        <w:left w:val="none" w:sz="0" w:space="0" w:color="auto"/>
        <w:bottom w:val="none" w:sz="0" w:space="0" w:color="auto"/>
        <w:right w:val="none" w:sz="0" w:space="0" w:color="auto"/>
      </w:divBdr>
    </w:div>
    <w:div w:id="79333408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926036634">
      <w:bodyDiv w:val="1"/>
      <w:marLeft w:val="0"/>
      <w:marRight w:val="0"/>
      <w:marTop w:val="0"/>
      <w:marBottom w:val="0"/>
      <w:divBdr>
        <w:top w:val="none" w:sz="0" w:space="0" w:color="auto"/>
        <w:left w:val="none" w:sz="0" w:space="0" w:color="auto"/>
        <w:bottom w:val="none" w:sz="0" w:space="0" w:color="auto"/>
        <w:right w:val="none" w:sz="0" w:space="0" w:color="auto"/>
      </w:divBdr>
    </w:div>
    <w:div w:id="952247715">
      <w:bodyDiv w:val="1"/>
      <w:marLeft w:val="0"/>
      <w:marRight w:val="0"/>
      <w:marTop w:val="0"/>
      <w:marBottom w:val="0"/>
      <w:divBdr>
        <w:top w:val="none" w:sz="0" w:space="0" w:color="auto"/>
        <w:left w:val="none" w:sz="0" w:space="0" w:color="auto"/>
        <w:bottom w:val="none" w:sz="0" w:space="0" w:color="auto"/>
        <w:right w:val="none" w:sz="0" w:space="0" w:color="auto"/>
      </w:divBdr>
    </w:div>
    <w:div w:id="1054504220">
      <w:bodyDiv w:val="1"/>
      <w:marLeft w:val="0"/>
      <w:marRight w:val="0"/>
      <w:marTop w:val="0"/>
      <w:marBottom w:val="0"/>
      <w:divBdr>
        <w:top w:val="none" w:sz="0" w:space="0" w:color="auto"/>
        <w:left w:val="none" w:sz="0" w:space="0" w:color="auto"/>
        <w:bottom w:val="none" w:sz="0" w:space="0" w:color="auto"/>
        <w:right w:val="none" w:sz="0" w:space="0" w:color="auto"/>
      </w:divBdr>
    </w:div>
    <w:div w:id="1083991432">
      <w:bodyDiv w:val="1"/>
      <w:marLeft w:val="0"/>
      <w:marRight w:val="0"/>
      <w:marTop w:val="0"/>
      <w:marBottom w:val="0"/>
      <w:divBdr>
        <w:top w:val="none" w:sz="0" w:space="0" w:color="auto"/>
        <w:left w:val="none" w:sz="0" w:space="0" w:color="auto"/>
        <w:bottom w:val="none" w:sz="0" w:space="0" w:color="auto"/>
        <w:right w:val="none" w:sz="0" w:space="0" w:color="auto"/>
      </w:divBdr>
    </w:div>
    <w:div w:id="1147362571">
      <w:bodyDiv w:val="1"/>
      <w:marLeft w:val="0"/>
      <w:marRight w:val="0"/>
      <w:marTop w:val="0"/>
      <w:marBottom w:val="0"/>
      <w:divBdr>
        <w:top w:val="none" w:sz="0" w:space="0" w:color="auto"/>
        <w:left w:val="none" w:sz="0" w:space="0" w:color="auto"/>
        <w:bottom w:val="none" w:sz="0" w:space="0" w:color="auto"/>
        <w:right w:val="none" w:sz="0" w:space="0" w:color="auto"/>
      </w:divBdr>
    </w:div>
    <w:div w:id="1176647694">
      <w:bodyDiv w:val="1"/>
      <w:marLeft w:val="0"/>
      <w:marRight w:val="0"/>
      <w:marTop w:val="0"/>
      <w:marBottom w:val="0"/>
      <w:divBdr>
        <w:top w:val="none" w:sz="0" w:space="0" w:color="auto"/>
        <w:left w:val="none" w:sz="0" w:space="0" w:color="auto"/>
        <w:bottom w:val="none" w:sz="0" w:space="0" w:color="auto"/>
        <w:right w:val="none" w:sz="0" w:space="0" w:color="auto"/>
      </w:divBdr>
      <w:divsChild>
        <w:div w:id="1494249985">
          <w:marLeft w:val="0"/>
          <w:marRight w:val="0"/>
          <w:marTop w:val="0"/>
          <w:marBottom w:val="0"/>
          <w:divBdr>
            <w:top w:val="none" w:sz="0" w:space="0" w:color="auto"/>
            <w:left w:val="none" w:sz="0" w:space="0" w:color="auto"/>
            <w:bottom w:val="none" w:sz="0" w:space="0" w:color="auto"/>
            <w:right w:val="none" w:sz="0" w:space="0" w:color="auto"/>
          </w:divBdr>
          <w:divsChild>
            <w:div w:id="14768367">
              <w:marLeft w:val="0"/>
              <w:marRight w:val="0"/>
              <w:marTop w:val="0"/>
              <w:marBottom w:val="0"/>
              <w:divBdr>
                <w:top w:val="none" w:sz="0" w:space="0" w:color="auto"/>
                <w:left w:val="none" w:sz="0" w:space="0" w:color="auto"/>
                <w:bottom w:val="none" w:sz="0" w:space="0" w:color="auto"/>
                <w:right w:val="none" w:sz="0" w:space="0" w:color="auto"/>
              </w:divBdr>
              <w:divsChild>
                <w:div w:id="473910574">
                  <w:marLeft w:val="0"/>
                  <w:marRight w:val="0"/>
                  <w:marTop w:val="0"/>
                  <w:marBottom w:val="0"/>
                  <w:divBdr>
                    <w:top w:val="none" w:sz="0" w:space="0" w:color="auto"/>
                    <w:left w:val="none" w:sz="0" w:space="0" w:color="auto"/>
                    <w:bottom w:val="none" w:sz="0" w:space="0" w:color="auto"/>
                    <w:right w:val="none" w:sz="0" w:space="0" w:color="auto"/>
                  </w:divBdr>
                  <w:divsChild>
                    <w:div w:id="1713118748">
                      <w:marLeft w:val="0"/>
                      <w:marRight w:val="0"/>
                      <w:marTop w:val="0"/>
                      <w:marBottom w:val="0"/>
                      <w:divBdr>
                        <w:top w:val="none" w:sz="0" w:space="0" w:color="auto"/>
                        <w:left w:val="none" w:sz="0" w:space="0" w:color="auto"/>
                        <w:bottom w:val="none" w:sz="0" w:space="0" w:color="auto"/>
                        <w:right w:val="none" w:sz="0" w:space="0" w:color="auto"/>
                      </w:divBdr>
                      <w:divsChild>
                        <w:div w:id="955713766">
                          <w:marLeft w:val="0"/>
                          <w:marRight w:val="0"/>
                          <w:marTop w:val="0"/>
                          <w:marBottom w:val="0"/>
                          <w:divBdr>
                            <w:top w:val="none" w:sz="0" w:space="0" w:color="auto"/>
                            <w:left w:val="none" w:sz="0" w:space="0" w:color="auto"/>
                            <w:bottom w:val="none" w:sz="0" w:space="0" w:color="auto"/>
                            <w:right w:val="none" w:sz="0" w:space="0" w:color="auto"/>
                          </w:divBdr>
                          <w:divsChild>
                            <w:div w:id="1538661473">
                              <w:marLeft w:val="0"/>
                              <w:marRight w:val="0"/>
                              <w:marTop w:val="0"/>
                              <w:marBottom w:val="0"/>
                              <w:divBdr>
                                <w:top w:val="none" w:sz="0" w:space="0" w:color="auto"/>
                                <w:left w:val="none" w:sz="0" w:space="0" w:color="auto"/>
                                <w:bottom w:val="none" w:sz="0" w:space="0" w:color="auto"/>
                                <w:right w:val="none" w:sz="0" w:space="0" w:color="auto"/>
                              </w:divBdr>
                              <w:divsChild>
                                <w:div w:id="1904680544">
                                  <w:marLeft w:val="0"/>
                                  <w:marRight w:val="0"/>
                                  <w:marTop w:val="0"/>
                                  <w:marBottom w:val="0"/>
                                  <w:divBdr>
                                    <w:top w:val="none" w:sz="0" w:space="0" w:color="auto"/>
                                    <w:left w:val="none" w:sz="0" w:space="0" w:color="auto"/>
                                    <w:bottom w:val="none" w:sz="0" w:space="0" w:color="auto"/>
                                    <w:right w:val="none" w:sz="0" w:space="0" w:color="auto"/>
                                  </w:divBdr>
                                  <w:divsChild>
                                    <w:div w:id="467279984">
                                      <w:marLeft w:val="0"/>
                                      <w:marRight w:val="0"/>
                                      <w:marTop w:val="0"/>
                                      <w:marBottom w:val="0"/>
                                      <w:divBdr>
                                        <w:top w:val="none" w:sz="0" w:space="0" w:color="auto"/>
                                        <w:left w:val="none" w:sz="0" w:space="0" w:color="auto"/>
                                        <w:bottom w:val="none" w:sz="0" w:space="0" w:color="auto"/>
                                        <w:right w:val="none" w:sz="0" w:space="0" w:color="auto"/>
                                      </w:divBdr>
                                      <w:divsChild>
                                        <w:div w:id="1483932483">
                                          <w:marLeft w:val="0"/>
                                          <w:marRight w:val="0"/>
                                          <w:marTop w:val="0"/>
                                          <w:marBottom w:val="0"/>
                                          <w:divBdr>
                                            <w:top w:val="none" w:sz="0" w:space="0" w:color="auto"/>
                                            <w:left w:val="none" w:sz="0" w:space="0" w:color="auto"/>
                                            <w:bottom w:val="none" w:sz="0" w:space="0" w:color="auto"/>
                                            <w:right w:val="none" w:sz="0" w:space="0" w:color="auto"/>
                                          </w:divBdr>
                                          <w:divsChild>
                                            <w:div w:id="457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968931">
      <w:bodyDiv w:val="1"/>
      <w:marLeft w:val="0"/>
      <w:marRight w:val="0"/>
      <w:marTop w:val="0"/>
      <w:marBottom w:val="0"/>
      <w:divBdr>
        <w:top w:val="none" w:sz="0" w:space="0" w:color="auto"/>
        <w:left w:val="none" w:sz="0" w:space="0" w:color="auto"/>
        <w:bottom w:val="none" w:sz="0" w:space="0" w:color="auto"/>
        <w:right w:val="none" w:sz="0" w:space="0" w:color="auto"/>
      </w:divBdr>
      <w:divsChild>
        <w:div w:id="751658142">
          <w:marLeft w:val="0"/>
          <w:marRight w:val="0"/>
          <w:marTop w:val="0"/>
          <w:marBottom w:val="0"/>
          <w:divBdr>
            <w:top w:val="single" w:sz="2" w:space="0" w:color="D9D9E3"/>
            <w:left w:val="single" w:sz="2" w:space="0" w:color="D9D9E3"/>
            <w:bottom w:val="single" w:sz="2" w:space="0" w:color="D9D9E3"/>
            <w:right w:val="single" w:sz="2" w:space="0" w:color="D9D9E3"/>
          </w:divBdr>
          <w:divsChild>
            <w:div w:id="2127775637">
              <w:marLeft w:val="0"/>
              <w:marRight w:val="0"/>
              <w:marTop w:val="0"/>
              <w:marBottom w:val="0"/>
              <w:divBdr>
                <w:top w:val="single" w:sz="2" w:space="0" w:color="D9D9E3"/>
                <w:left w:val="single" w:sz="2" w:space="0" w:color="D9D9E3"/>
                <w:bottom w:val="single" w:sz="2" w:space="0" w:color="D9D9E3"/>
                <w:right w:val="single" w:sz="2" w:space="0" w:color="D9D9E3"/>
              </w:divBdr>
              <w:divsChild>
                <w:div w:id="1200704063">
                  <w:marLeft w:val="0"/>
                  <w:marRight w:val="0"/>
                  <w:marTop w:val="0"/>
                  <w:marBottom w:val="0"/>
                  <w:divBdr>
                    <w:top w:val="single" w:sz="2" w:space="0" w:color="D9D9E3"/>
                    <w:left w:val="single" w:sz="2" w:space="0" w:color="D9D9E3"/>
                    <w:bottom w:val="single" w:sz="2" w:space="0" w:color="D9D9E3"/>
                    <w:right w:val="single" w:sz="2" w:space="0" w:color="D9D9E3"/>
                  </w:divBdr>
                  <w:divsChild>
                    <w:div w:id="420955299">
                      <w:marLeft w:val="0"/>
                      <w:marRight w:val="0"/>
                      <w:marTop w:val="0"/>
                      <w:marBottom w:val="0"/>
                      <w:divBdr>
                        <w:top w:val="single" w:sz="2" w:space="0" w:color="D9D9E3"/>
                        <w:left w:val="single" w:sz="2" w:space="0" w:color="D9D9E3"/>
                        <w:bottom w:val="single" w:sz="2" w:space="0" w:color="D9D9E3"/>
                        <w:right w:val="single" w:sz="2" w:space="0" w:color="D9D9E3"/>
                      </w:divBdr>
                      <w:divsChild>
                        <w:div w:id="819466712">
                          <w:marLeft w:val="0"/>
                          <w:marRight w:val="0"/>
                          <w:marTop w:val="0"/>
                          <w:marBottom w:val="0"/>
                          <w:divBdr>
                            <w:top w:val="single" w:sz="2" w:space="0" w:color="D9D9E3"/>
                            <w:left w:val="single" w:sz="2" w:space="0" w:color="D9D9E3"/>
                            <w:bottom w:val="single" w:sz="2" w:space="0" w:color="D9D9E3"/>
                            <w:right w:val="single" w:sz="2" w:space="0" w:color="D9D9E3"/>
                          </w:divBdr>
                          <w:divsChild>
                            <w:div w:id="1810704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80">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12">
                                      <w:marLeft w:val="0"/>
                                      <w:marRight w:val="0"/>
                                      <w:marTop w:val="0"/>
                                      <w:marBottom w:val="0"/>
                                      <w:divBdr>
                                        <w:top w:val="single" w:sz="2" w:space="0" w:color="D9D9E3"/>
                                        <w:left w:val="single" w:sz="2" w:space="0" w:color="D9D9E3"/>
                                        <w:bottom w:val="single" w:sz="2" w:space="0" w:color="D9D9E3"/>
                                        <w:right w:val="single" w:sz="2" w:space="0" w:color="D9D9E3"/>
                                      </w:divBdr>
                                      <w:divsChild>
                                        <w:div w:id="68890646">
                                          <w:marLeft w:val="0"/>
                                          <w:marRight w:val="0"/>
                                          <w:marTop w:val="0"/>
                                          <w:marBottom w:val="0"/>
                                          <w:divBdr>
                                            <w:top w:val="single" w:sz="2" w:space="0" w:color="D9D9E3"/>
                                            <w:left w:val="single" w:sz="2" w:space="0" w:color="D9D9E3"/>
                                            <w:bottom w:val="single" w:sz="2" w:space="0" w:color="D9D9E3"/>
                                            <w:right w:val="single" w:sz="2" w:space="0" w:color="D9D9E3"/>
                                          </w:divBdr>
                                          <w:divsChild>
                                            <w:div w:id="1330449292">
                                              <w:marLeft w:val="0"/>
                                              <w:marRight w:val="0"/>
                                              <w:marTop w:val="0"/>
                                              <w:marBottom w:val="0"/>
                                              <w:divBdr>
                                                <w:top w:val="single" w:sz="2" w:space="0" w:color="D9D9E3"/>
                                                <w:left w:val="single" w:sz="2" w:space="0" w:color="D9D9E3"/>
                                                <w:bottom w:val="single" w:sz="2" w:space="0" w:color="D9D9E3"/>
                                                <w:right w:val="single" w:sz="2" w:space="0" w:color="D9D9E3"/>
                                              </w:divBdr>
                                              <w:divsChild>
                                                <w:div w:id="14424284">
                                                  <w:marLeft w:val="0"/>
                                                  <w:marRight w:val="0"/>
                                                  <w:marTop w:val="0"/>
                                                  <w:marBottom w:val="0"/>
                                                  <w:divBdr>
                                                    <w:top w:val="single" w:sz="2" w:space="0" w:color="D9D9E3"/>
                                                    <w:left w:val="single" w:sz="2" w:space="0" w:color="D9D9E3"/>
                                                    <w:bottom w:val="single" w:sz="2" w:space="0" w:color="D9D9E3"/>
                                                    <w:right w:val="single" w:sz="2" w:space="0" w:color="D9D9E3"/>
                                                  </w:divBdr>
                                                  <w:divsChild>
                                                    <w:div w:id="942959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1060234">
          <w:marLeft w:val="0"/>
          <w:marRight w:val="0"/>
          <w:marTop w:val="0"/>
          <w:marBottom w:val="0"/>
          <w:divBdr>
            <w:top w:val="none" w:sz="0" w:space="0" w:color="auto"/>
            <w:left w:val="none" w:sz="0" w:space="0" w:color="auto"/>
            <w:bottom w:val="none" w:sz="0" w:space="0" w:color="auto"/>
            <w:right w:val="none" w:sz="0" w:space="0" w:color="auto"/>
          </w:divBdr>
        </w:div>
      </w:divsChild>
    </w:div>
    <w:div w:id="1317954826">
      <w:bodyDiv w:val="1"/>
      <w:marLeft w:val="0"/>
      <w:marRight w:val="0"/>
      <w:marTop w:val="0"/>
      <w:marBottom w:val="0"/>
      <w:divBdr>
        <w:top w:val="none" w:sz="0" w:space="0" w:color="auto"/>
        <w:left w:val="none" w:sz="0" w:space="0" w:color="auto"/>
        <w:bottom w:val="none" w:sz="0" w:space="0" w:color="auto"/>
        <w:right w:val="none" w:sz="0" w:space="0" w:color="auto"/>
      </w:divBdr>
    </w:div>
    <w:div w:id="1395736059">
      <w:bodyDiv w:val="1"/>
      <w:marLeft w:val="0"/>
      <w:marRight w:val="0"/>
      <w:marTop w:val="0"/>
      <w:marBottom w:val="0"/>
      <w:divBdr>
        <w:top w:val="none" w:sz="0" w:space="0" w:color="auto"/>
        <w:left w:val="none" w:sz="0" w:space="0" w:color="auto"/>
        <w:bottom w:val="none" w:sz="0" w:space="0" w:color="auto"/>
        <w:right w:val="none" w:sz="0" w:space="0" w:color="auto"/>
      </w:divBdr>
    </w:div>
    <w:div w:id="1409428155">
      <w:bodyDiv w:val="1"/>
      <w:marLeft w:val="0"/>
      <w:marRight w:val="0"/>
      <w:marTop w:val="0"/>
      <w:marBottom w:val="0"/>
      <w:divBdr>
        <w:top w:val="none" w:sz="0" w:space="0" w:color="auto"/>
        <w:left w:val="none" w:sz="0" w:space="0" w:color="auto"/>
        <w:bottom w:val="none" w:sz="0" w:space="0" w:color="auto"/>
        <w:right w:val="none" w:sz="0" w:space="0" w:color="auto"/>
      </w:divBdr>
      <w:divsChild>
        <w:div w:id="1487697275">
          <w:marLeft w:val="0"/>
          <w:marRight w:val="0"/>
          <w:marTop w:val="0"/>
          <w:marBottom w:val="0"/>
          <w:divBdr>
            <w:top w:val="single" w:sz="2" w:space="0" w:color="D9D9E3"/>
            <w:left w:val="single" w:sz="2" w:space="0" w:color="D9D9E3"/>
            <w:bottom w:val="single" w:sz="2" w:space="0" w:color="D9D9E3"/>
            <w:right w:val="single" w:sz="2" w:space="0" w:color="D9D9E3"/>
          </w:divBdr>
          <w:divsChild>
            <w:div w:id="1903324360">
              <w:marLeft w:val="0"/>
              <w:marRight w:val="0"/>
              <w:marTop w:val="0"/>
              <w:marBottom w:val="0"/>
              <w:divBdr>
                <w:top w:val="single" w:sz="2" w:space="0" w:color="D9D9E3"/>
                <w:left w:val="single" w:sz="2" w:space="0" w:color="D9D9E3"/>
                <w:bottom w:val="single" w:sz="2" w:space="0" w:color="D9D9E3"/>
                <w:right w:val="single" w:sz="2" w:space="0" w:color="D9D9E3"/>
              </w:divBdr>
              <w:divsChild>
                <w:div w:id="153033499">
                  <w:marLeft w:val="0"/>
                  <w:marRight w:val="0"/>
                  <w:marTop w:val="0"/>
                  <w:marBottom w:val="0"/>
                  <w:divBdr>
                    <w:top w:val="single" w:sz="2" w:space="0" w:color="D9D9E3"/>
                    <w:left w:val="single" w:sz="2" w:space="0" w:color="D9D9E3"/>
                    <w:bottom w:val="single" w:sz="2" w:space="0" w:color="D9D9E3"/>
                    <w:right w:val="single" w:sz="2" w:space="0" w:color="D9D9E3"/>
                  </w:divBdr>
                  <w:divsChild>
                    <w:div w:id="203635079">
                      <w:marLeft w:val="0"/>
                      <w:marRight w:val="0"/>
                      <w:marTop w:val="0"/>
                      <w:marBottom w:val="0"/>
                      <w:divBdr>
                        <w:top w:val="single" w:sz="2" w:space="0" w:color="D9D9E3"/>
                        <w:left w:val="single" w:sz="2" w:space="0" w:color="D9D9E3"/>
                        <w:bottom w:val="single" w:sz="2" w:space="0" w:color="D9D9E3"/>
                        <w:right w:val="single" w:sz="2" w:space="0" w:color="D9D9E3"/>
                      </w:divBdr>
                      <w:divsChild>
                        <w:div w:id="188302718">
                          <w:marLeft w:val="0"/>
                          <w:marRight w:val="0"/>
                          <w:marTop w:val="0"/>
                          <w:marBottom w:val="0"/>
                          <w:divBdr>
                            <w:top w:val="single" w:sz="2" w:space="0" w:color="D9D9E3"/>
                            <w:left w:val="single" w:sz="2" w:space="0" w:color="D9D9E3"/>
                            <w:bottom w:val="single" w:sz="2" w:space="0" w:color="D9D9E3"/>
                            <w:right w:val="single" w:sz="2" w:space="0" w:color="D9D9E3"/>
                          </w:divBdr>
                          <w:divsChild>
                            <w:div w:id="7466105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8206696">
                                  <w:marLeft w:val="0"/>
                                  <w:marRight w:val="0"/>
                                  <w:marTop w:val="0"/>
                                  <w:marBottom w:val="0"/>
                                  <w:divBdr>
                                    <w:top w:val="single" w:sz="2" w:space="0" w:color="D9D9E3"/>
                                    <w:left w:val="single" w:sz="2" w:space="0" w:color="D9D9E3"/>
                                    <w:bottom w:val="single" w:sz="2" w:space="0" w:color="D9D9E3"/>
                                    <w:right w:val="single" w:sz="2" w:space="0" w:color="D9D9E3"/>
                                  </w:divBdr>
                                  <w:divsChild>
                                    <w:div w:id="1722095281">
                                      <w:marLeft w:val="0"/>
                                      <w:marRight w:val="0"/>
                                      <w:marTop w:val="0"/>
                                      <w:marBottom w:val="0"/>
                                      <w:divBdr>
                                        <w:top w:val="single" w:sz="2" w:space="0" w:color="D9D9E3"/>
                                        <w:left w:val="single" w:sz="2" w:space="0" w:color="D9D9E3"/>
                                        <w:bottom w:val="single" w:sz="2" w:space="0" w:color="D9D9E3"/>
                                        <w:right w:val="single" w:sz="2" w:space="0" w:color="D9D9E3"/>
                                      </w:divBdr>
                                      <w:divsChild>
                                        <w:div w:id="1628927954">
                                          <w:marLeft w:val="0"/>
                                          <w:marRight w:val="0"/>
                                          <w:marTop w:val="0"/>
                                          <w:marBottom w:val="0"/>
                                          <w:divBdr>
                                            <w:top w:val="single" w:sz="2" w:space="0" w:color="D9D9E3"/>
                                            <w:left w:val="single" w:sz="2" w:space="0" w:color="D9D9E3"/>
                                            <w:bottom w:val="single" w:sz="2" w:space="0" w:color="D9D9E3"/>
                                            <w:right w:val="single" w:sz="2" w:space="0" w:color="D9D9E3"/>
                                          </w:divBdr>
                                          <w:divsChild>
                                            <w:div w:id="1721633885">
                                              <w:marLeft w:val="0"/>
                                              <w:marRight w:val="0"/>
                                              <w:marTop w:val="0"/>
                                              <w:marBottom w:val="0"/>
                                              <w:divBdr>
                                                <w:top w:val="single" w:sz="2" w:space="0" w:color="D9D9E3"/>
                                                <w:left w:val="single" w:sz="2" w:space="0" w:color="D9D9E3"/>
                                                <w:bottom w:val="single" w:sz="2" w:space="0" w:color="D9D9E3"/>
                                                <w:right w:val="single" w:sz="2" w:space="0" w:color="D9D9E3"/>
                                              </w:divBdr>
                                              <w:divsChild>
                                                <w:div w:id="851605482">
                                                  <w:marLeft w:val="0"/>
                                                  <w:marRight w:val="0"/>
                                                  <w:marTop w:val="0"/>
                                                  <w:marBottom w:val="0"/>
                                                  <w:divBdr>
                                                    <w:top w:val="single" w:sz="2" w:space="0" w:color="D9D9E3"/>
                                                    <w:left w:val="single" w:sz="2" w:space="0" w:color="D9D9E3"/>
                                                    <w:bottom w:val="single" w:sz="2" w:space="0" w:color="D9D9E3"/>
                                                    <w:right w:val="single" w:sz="2" w:space="0" w:color="D9D9E3"/>
                                                  </w:divBdr>
                                                  <w:divsChild>
                                                    <w:div w:id="44932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7448511">
          <w:marLeft w:val="0"/>
          <w:marRight w:val="0"/>
          <w:marTop w:val="0"/>
          <w:marBottom w:val="0"/>
          <w:divBdr>
            <w:top w:val="none" w:sz="0" w:space="0" w:color="auto"/>
            <w:left w:val="none" w:sz="0" w:space="0" w:color="auto"/>
            <w:bottom w:val="none" w:sz="0" w:space="0" w:color="auto"/>
            <w:right w:val="none" w:sz="0" w:space="0" w:color="auto"/>
          </w:divBdr>
        </w:div>
      </w:divsChild>
    </w:div>
    <w:div w:id="1422146768">
      <w:bodyDiv w:val="1"/>
      <w:marLeft w:val="0"/>
      <w:marRight w:val="0"/>
      <w:marTop w:val="0"/>
      <w:marBottom w:val="0"/>
      <w:divBdr>
        <w:top w:val="none" w:sz="0" w:space="0" w:color="auto"/>
        <w:left w:val="none" w:sz="0" w:space="0" w:color="auto"/>
        <w:bottom w:val="none" w:sz="0" w:space="0" w:color="auto"/>
        <w:right w:val="none" w:sz="0" w:space="0" w:color="auto"/>
      </w:divBdr>
    </w:div>
    <w:div w:id="1425833622">
      <w:bodyDiv w:val="1"/>
      <w:marLeft w:val="0"/>
      <w:marRight w:val="0"/>
      <w:marTop w:val="0"/>
      <w:marBottom w:val="0"/>
      <w:divBdr>
        <w:top w:val="none" w:sz="0" w:space="0" w:color="auto"/>
        <w:left w:val="none" w:sz="0" w:space="0" w:color="auto"/>
        <w:bottom w:val="none" w:sz="0" w:space="0" w:color="auto"/>
        <w:right w:val="none" w:sz="0" w:space="0" w:color="auto"/>
      </w:divBdr>
      <w:divsChild>
        <w:div w:id="1241060189">
          <w:marLeft w:val="0"/>
          <w:marRight w:val="0"/>
          <w:marTop w:val="0"/>
          <w:marBottom w:val="0"/>
          <w:divBdr>
            <w:top w:val="none" w:sz="0" w:space="0" w:color="auto"/>
            <w:left w:val="none" w:sz="0" w:space="0" w:color="auto"/>
            <w:bottom w:val="none" w:sz="0" w:space="0" w:color="auto"/>
            <w:right w:val="none" w:sz="0" w:space="0" w:color="auto"/>
          </w:divBdr>
          <w:divsChild>
            <w:div w:id="1529100888">
              <w:marLeft w:val="0"/>
              <w:marRight w:val="0"/>
              <w:marTop w:val="0"/>
              <w:marBottom w:val="0"/>
              <w:divBdr>
                <w:top w:val="none" w:sz="0" w:space="0" w:color="auto"/>
                <w:left w:val="none" w:sz="0" w:space="0" w:color="auto"/>
                <w:bottom w:val="none" w:sz="0" w:space="0" w:color="auto"/>
                <w:right w:val="none" w:sz="0" w:space="0" w:color="auto"/>
              </w:divBdr>
              <w:divsChild>
                <w:div w:id="1442146994">
                  <w:marLeft w:val="0"/>
                  <w:marRight w:val="0"/>
                  <w:marTop w:val="0"/>
                  <w:marBottom w:val="0"/>
                  <w:divBdr>
                    <w:top w:val="none" w:sz="0" w:space="0" w:color="auto"/>
                    <w:left w:val="none" w:sz="0" w:space="0" w:color="auto"/>
                    <w:bottom w:val="none" w:sz="0" w:space="0" w:color="auto"/>
                    <w:right w:val="none" w:sz="0" w:space="0" w:color="auto"/>
                  </w:divBdr>
                  <w:divsChild>
                    <w:div w:id="742876756">
                      <w:marLeft w:val="0"/>
                      <w:marRight w:val="0"/>
                      <w:marTop w:val="0"/>
                      <w:marBottom w:val="0"/>
                      <w:divBdr>
                        <w:top w:val="none" w:sz="0" w:space="0" w:color="auto"/>
                        <w:left w:val="none" w:sz="0" w:space="0" w:color="auto"/>
                        <w:bottom w:val="none" w:sz="0" w:space="0" w:color="auto"/>
                        <w:right w:val="none" w:sz="0" w:space="0" w:color="auto"/>
                      </w:divBdr>
                      <w:divsChild>
                        <w:div w:id="1253664670">
                          <w:marLeft w:val="0"/>
                          <w:marRight w:val="0"/>
                          <w:marTop w:val="0"/>
                          <w:marBottom w:val="0"/>
                          <w:divBdr>
                            <w:top w:val="none" w:sz="0" w:space="0" w:color="auto"/>
                            <w:left w:val="none" w:sz="0" w:space="0" w:color="auto"/>
                            <w:bottom w:val="none" w:sz="0" w:space="0" w:color="auto"/>
                            <w:right w:val="none" w:sz="0" w:space="0" w:color="auto"/>
                          </w:divBdr>
                          <w:divsChild>
                            <w:div w:id="1454327848">
                              <w:marLeft w:val="0"/>
                              <w:marRight w:val="0"/>
                              <w:marTop w:val="0"/>
                              <w:marBottom w:val="0"/>
                              <w:divBdr>
                                <w:top w:val="none" w:sz="0" w:space="0" w:color="auto"/>
                                <w:left w:val="none" w:sz="0" w:space="0" w:color="auto"/>
                                <w:bottom w:val="none" w:sz="0" w:space="0" w:color="auto"/>
                                <w:right w:val="none" w:sz="0" w:space="0" w:color="auto"/>
                              </w:divBdr>
                              <w:divsChild>
                                <w:div w:id="1850172972">
                                  <w:marLeft w:val="0"/>
                                  <w:marRight w:val="0"/>
                                  <w:marTop w:val="0"/>
                                  <w:marBottom w:val="0"/>
                                  <w:divBdr>
                                    <w:top w:val="none" w:sz="0" w:space="0" w:color="auto"/>
                                    <w:left w:val="none" w:sz="0" w:space="0" w:color="auto"/>
                                    <w:bottom w:val="none" w:sz="0" w:space="0" w:color="auto"/>
                                    <w:right w:val="none" w:sz="0" w:space="0" w:color="auto"/>
                                  </w:divBdr>
                                  <w:divsChild>
                                    <w:div w:id="2058621332">
                                      <w:marLeft w:val="0"/>
                                      <w:marRight w:val="0"/>
                                      <w:marTop w:val="0"/>
                                      <w:marBottom w:val="0"/>
                                      <w:divBdr>
                                        <w:top w:val="none" w:sz="0" w:space="0" w:color="auto"/>
                                        <w:left w:val="none" w:sz="0" w:space="0" w:color="auto"/>
                                        <w:bottom w:val="none" w:sz="0" w:space="0" w:color="auto"/>
                                        <w:right w:val="none" w:sz="0" w:space="0" w:color="auto"/>
                                      </w:divBdr>
                                      <w:divsChild>
                                        <w:div w:id="987511662">
                                          <w:marLeft w:val="0"/>
                                          <w:marRight w:val="0"/>
                                          <w:marTop w:val="0"/>
                                          <w:marBottom w:val="0"/>
                                          <w:divBdr>
                                            <w:top w:val="none" w:sz="0" w:space="0" w:color="auto"/>
                                            <w:left w:val="none" w:sz="0" w:space="0" w:color="auto"/>
                                            <w:bottom w:val="none" w:sz="0" w:space="0" w:color="auto"/>
                                            <w:right w:val="none" w:sz="0" w:space="0" w:color="auto"/>
                                          </w:divBdr>
                                          <w:divsChild>
                                            <w:div w:id="6741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85678">
      <w:bodyDiv w:val="1"/>
      <w:marLeft w:val="0"/>
      <w:marRight w:val="0"/>
      <w:marTop w:val="0"/>
      <w:marBottom w:val="0"/>
      <w:divBdr>
        <w:top w:val="none" w:sz="0" w:space="0" w:color="auto"/>
        <w:left w:val="none" w:sz="0" w:space="0" w:color="auto"/>
        <w:bottom w:val="none" w:sz="0" w:space="0" w:color="auto"/>
        <w:right w:val="none" w:sz="0" w:space="0" w:color="auto"/>
      </w:divBdr>
    </w:div>
    <w:div w:id="1530484006">
      <w:bodyDiv w:val="1"/>
      <w:marLeft w:val="0"/>
      <w:marRight w:val="0"/>
      <w:marTop w:val="0"/>
      <w:marBottom w:val="0"/>
      <w:divBdr>
        <w:top w:val="none" w:sz="0" w:space="0" w:color="auto"/>
        <w:left w:val="none" w:sz="0" w:space="0" w:color="auto"/>
        <w:bottom w:val="none" w:sz="0" w:space="0" w:color="auto"/>
        <w:right w:val="none" w:sz="0" w:space="0" w:color="auto"/>
      </w:divBdr>
    </w:div>
    <w:div w:id="1546869686">
      <w:bodyDiv w:val="1"/>
      <w:marLeft w:val="0"/>
      <w:marRight w:val="0"/>
      <w:marTop w:val="0"/>
      <w:marBottom w:val="0"/>
      <w:divBdr>
        <w:top w:val="none" w:sz="0" w:space="0" w:color="auto"/>
        <w:left w:val="none" w:sz="0" w:space="0" w:color="auto"/>
        <w:bottom w:val="none" w:sz="0" w:space="0" w:color="auto"/>
        <w:right w:val="none" w:sz="0" w:space="0" w:color="auto"/>
      </w:divBdr>
      <w:divsChild>
        <w:div w:id="112795796">
          <w:marLeft w:val="0"/>
          <w:marRight w:val="0"/>
          <w:marTop w:val="0"/>
          <w:marBottom w:val="0"/>
          <w:divBdr>
            <w:top w:val="none" w:sz="0" w:space="0" w:color="auto"/>
            <w:left w:val="none" w:sz="0" w:space="0" w:color="auto"/>
            <w:bottom w:val="none" w:sz="0" w:space="0" w:color="auto"/>
            <w:right w:val="none" w:sz="0" w:space="0" w:color="auto"/>
          </w:divBdr>
          <w:divsChild>
            <w:div w:id="657267617">
              <w:marLeft w:val="0"/>
              <w:marRight w:val="0"/>
              <w:marTop w:val="0"/>
              <w:marBottom w:val="0"/>
              <w:divBdr>
                <w:top w:val="none" w:sz="0" w:space="0" w:color="auto"/>
                <w:left w:val="none" w:sz="0" w:space="0" w:color="auto"/>
                <w:bottom w:val="none" w:sz="0" w:space="0" w:color="auto"/>
                <w:right w:val="none" w:sz="0" w:space="0" w:color="auto"/>
              </w:divBdr>
              <w:divsChild>
                <w:div w:id="1480996305">
                  <w:marLeft w:val="0"/>
                  <w:marRight w:val="0"/>
                  <w:marTop w:val="0"/>
                  <w:marBottom w:val="0"/>
                  <w:divBdr>
                    <w:top w:val="none" w:sz="0" w:space="0" w:color="auto"/>
                    <w:left w:val="none" w:sz="0" w:space="0" w:color="auto"/>
                    <w:bottom w:val="none" w:sz="0" w:space="0" w:color="auto"/>
                    <w:right w:val="none" w:sz="0" w:space="0" w:color="auto"/>
                  </w:divBdr>
                  <w:divsChild>
                    <w:div w:id="1384253786">
                      <w:marLeft w:val="0"/>
                      <w:marRight w:val="0"/>
                      <w:marTop w:val="0"/>
                      <w:marBottom w:val="0"/>
                      <w:divBdr>
                        <w:top w:val="none" w:sz="0" w:space="0" w:color="auto"/>
                        <w:left w:val="none" w:sz="0" w:space="0" w:color="auto"/>
                        <w:bottom w:val="none" w:sz="0" w:space="0" w:color="auto"/>
                        <w:right w:val="none" w:sz="0" w:space="0" w:color="auto"/>
                      </w:divBdr>
                      <w:divsChild>
                        <w:div w:id="476071429">
                          <w:marLeft w:val="0"/>
                          <w:marRight w:val="0"/>
                          <w:marTop w:val="0"/>
                          <w:marBottom w:val="0"/>
                          <w:divBdr>
                            <w:top w:val="none" w:sz="0" w:space="0" w:color="auto"/>
                            <w:left w:val="none" w:sz="0" w:space="0" w:color="auto"/>
                            <w:bottom w:val="none" w:sz="0" w:space="0" w:color="auto"/>
                            <w:right w:val="none" w:sz="0" w:space="0" w:color="auto"/>
                          </w:divBdr>
                          <w:divsChild>
                            <w:div w:id="1310743142">
                              <w:marLeft w:val="0"/>
                              <w:marRight w:val="0"/>
                              <w:marTop w:val="0"/>
                              <w:marBottom w:val="0"/>
                              <w:divBdr>
                                <w:top w:val="none" w:sz="0" w:space="0" w:color="auto"/>
                                <w:left w:val="none" w:sz="0" w:space="0" w:color="auto"/>
                                <w:bottom w:val="none" w:sz="0" w:space="0" w:color="auto"/>
                                <w:right w:val="none" w:sz="0" w:space="0" w:color="auto"/>
                              </w:divBdr>
                              <w:divsChild>
                                <w:div w:id="658341865">
                                  <w:marLeft w:val="0"/>
                                  <w:marRight w:val="0"/>
                                  <w:marTop w:val="0"/>
                                  <w:marBottom w:val="0"/>
                                  <w:divBdr>
                                    <w:top w:val="none" w:sz="0" w:space="0" w:color="auto"/>
                                    <w:left w:val="none" w:sz="0" w:space="0" w:color="auto"/>
                                    <w:bottom w:val="none" w:sz="0" w:space="0" w:color="auto"/>
                                    <w:right w:val="none" w:sz="0" w:space="0" w:color="auto"/>
                                  </w:divBdr>
                                  <w:divsChild>
                                    <w:div w:id="169679548">
                                      <w:marLeft w:val="0"/>
                                      <w:marRight w:val="0"/>
                                      <w:marTop w:val="0"/>
                                      <w:marBottom w:val="0"/>
                                      <w:divBdr>
                                        <w:top w:val="none" w:sz="0" w:space="0" w:color="auto"/>
                                        <w:left w:val="none" w:sz="0" w:space="0" w:color="auto"/>
                                        <w:bottom w:val="none" w:sz="0" w:space="0" w:color="auto"/>
                                        <w:right w:val="none" w:sz="0" w:space="0" w:color="auto"/>
                                      </w:divBdr>
                                      <w:divsChild>
                                        <w:div w:id="1377579966">
                                          <w:marLeft w:val="0"/>
                                          <w:marRight w:val="0"/>
                                          <w:marTop w:val="0"/>
                                          <w:marBottom w:val="0"/>
                                          <w:divBdr>
                                            <w:top w:val="none" w:sz="0" w:space="0" w:color="auto"/>
                                            <w:left w:val="none" w:sz="0" w:space="0" w:color="auto"/>
                                            <w:bottom w:val="none" w:sz="0" w:space="0" w:color="auto"/>
                                            <w:right w:val="none" w:sz="0" w:space="0" w:color="auto"/>
                                          </w:divBdr>
                                          <w:divsChild>
                                            <w:div w:id="16128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300287">
      <w:bodyDiv w:val="1"/>
      <w:marLeft w:val="0"/>
      <w:marRight w:val="0"/>
      <w:marTop w:val="0"/>
      <w:marBottom w:val="0"/>
      <w:divBdr>
        <w:top w:val="none" w:sz="0" w:space="0" w:color="auto"/>
        <w:left w:val="none" w:sz="0" w:space="0" w:color="auto"/>
        <w:bottom w:val="none" w:sz="0" w:space="0" w:color="auto"/>
        <w:right w:val="none" w:sz="0" w:space="0" w:color="auto"/>
      </w:divBdr>
    </w:div>
    <w:div w:id="1680353386">
      <w:bodyDiv w:val="1"/>
      <w:marLeft w:val="0"/>
      <w:marRight w:val="0"/>
      <w:marTop w:val="0"/>
      <w:marBottom w:val="0"/>
      <w:divBdr>
        <w:top w:val="none" w:sz="0" w:space="0" w:color="auto"/>
        <w:left w:val="none" w:sz="0" w:space="0" w:color="auto"/>
        <w:bottom w:val="none" w:sz="0" w:space="0" w:color="auto"/>
        <w:right w:val="none" w:sz="0" w:space="0" w:color="auto"/>
      </w:divBdr>
    </w:div>
    <w:div w:id="1727099313">
      <w:bodyDiv w:val="1"/>
      <w:marLeft w:val="0"/>
      <w:marRight w:val="0"/>
      <w:marTop w:val="0"/>
      <w:marBottom w:val="0"/>
      <w:divBdr>
        <w:top w:val="none" w:sz="0" w:space="0" w:color="auto"/>
        <w:left w:val="none" w:sz="0" w:space="0" w:color="auto"/>
        <w:bottom w:val="none" w:sz="0" w:space="0" w:color="auto"/>
        <w:right w:val="none" w:sz="0" w:space="0" w:color="auto"/>
      </w:divBdr>
      <w:divsChild>
        <w:div w:id="1083379772">
          <w:marLeft w:val="0"/>
          <w:marRight w:val="0"/>
          <w:marTop w:val="0"/>
          <w:marBottom w:val="0"/>
          <w:divBdr>
            <w:top w:val="none" w:sz="0" w:space="0" w:color="auto"/>
            <w:left w:val="none" w:sz="0" w:space="0" w:color="auto"/>
            <w:bottom w:val="none" w:sz="0" w:space="0" w:color="auto"/>
            <w:right w:val="none" w:sz="0" w:space="0" w:color="auto"/>
          </w:divBdr>
          <w:divsChild>
            <w:div w:id="409666081">
              <w:marLeft w:val="0"/>
              <w:marRight w:val="0"/>
              <w:marTop w:val="0"/>
              <w:marBottom w:val="0"/>
              <w:divBdr>
                <w:top w:val="none" w:sz="0" w:space="0" w:color="auto"/>
                <w:left w:val="none" w:sz="0" w:space="0" w:color="auto"/>
                <w:bottom w:val="none" w:sz="0" w:space="0" w:color="auto"/>
                <w:right w:val="none" w:sz="0" w:space="0" w:color="auto"/>
              </w:divBdr>
              <w:divsChild>
                <w:div w:id="1242259216">
                  <w:marLeft w:val="0"/>
                  <w:marRight w:val="0"/>
                  <w:marTop w:val="0"/>
                  <w:marBottom w:val="0"/>
                  <w:divBdr>
                    <w:top w:val="none" w:sz="0" w:space="0" w:color="auto"/>
                    <w:left w:val="none" w:sz="0" w:space="0" w:color="auto"/>
                    <w:bottom w:val="none" w:sz="0" w:space="0" w:color="auto"/>
                    <w:right w:val="none" w:sz="0" w:space="0" w:color="auto"/>
                  </w:divBdr>
                  <w:divsChild>
                    <w:div w:id="1185903990">
                      <w:marLeft w:val="0"/>
                      <w:marRight w:val="0"/>
                      <w:marTop w:val="0"/>
                      <w:marBottom w:val="0"/>
                      <w:divBdr>
                        <w:top w:val="none" w:sz="0" w:space="0" w:color="auto"/>
                        <w:left w:val="none" w:sz="0" w:space="0" w:color="auto"/>
                        <w:bottom w:val="none" w:sz="0" w:space="0" w:color="auto"/>
                        <w:right w:val="none" w:sz="0" w:space="0" w:color="auto"/>
                      </w:divBdr>
                      <w:divsChild>
                        <w:div w:id="34014954">
                          <w:marLeft w:val="0"/>
                          <w:marRight w:val="0"/>
                          <w:marTop w:val="0"/>
                          <w:marBottom w:val="0"/>
                          <w:divBdr>
                            <w:top w:val="none" w:sz="0" w:space="0" w:color="auto"/>
                            <w:left w:val="none" w:sz="0" w:space="0" w:color="auto"/>
                            <w:bottom w:val="none" w:sz="0" w:space="0" w:color="auto"/>
                            <w:right w:val="none" w:sz="0" w:space="0" w:color="auto"/>
                          </w:divBdr>
                          <w:divsChild>
                            <w:div w:id="1422532513">
                              <w:marLeft w:val="0"/>
                              <w:marRight w:val="0"/>
                              <w:marTop w:val="0"/>
                              <w:marBottom w:val="0"/>
                              <w:divBdr>
                                <w:top w:val="none" w:sz="0" w:space="0" w:color="auto"/>
                                <w:left w:val="none" w:sz="0" w:space="0" w:color="auto"/>
                                <w:bottom w:val="none" w:sz="0" w:space="0" w:color="auto"/>
                                <w:right w:val="none" w:sz="0" w:space="0" w:color="auto"/>
                              </w:divBdr>
                              <w:divsChild>
                                <w:div w:id="1427113419">
                                  <w:marLeft w:val="0"/>
                                  <w:marRight w:val="0"/>
                                  <w:marTop w:val="0"/>
                                  <w:marBottom w:val="0"/>
                                  <w:divBdr>
                                    <w:top w:val="none" w:sz="0" w:space="0" w:color="auto"/>
                                    <w:left w:val="none" w:sz="0" w:space="0" w:color="auto"/>
                                    <w:bottom w:val="none" w:sz="0" w:space="0" w:color="auto"/>
                                    <w:right w:val="none" w:sz="0" w:space="0" w:color="auto"/>
                                  </w:divBdr>
                                  <w:divsChild>
                                    <w:div w:id="330455008">
                                      <w:marLeft w:val="0"/>
                                      <w:marRight w:val="0"/>
                                      <w:marTop w:val="0"/>
                                      <w:marBottom w:val="0"/>
                                      <w:divBdr>
                                        <w:top w:val="none" w:sz="0" w:space="0" w:color="auto"/>
                                        <w:left w:val="none" w:sz="0" w:space="0" w:color="auto"/>
                                        <w:bottom w:val="none" w:sz="0" w:space="0" w:color="auto"/>
                                        <w:right w:val="none" w:sz="0" w:space="0" w:color="auto"/>
                                      </w:divBdr>
                                      <w:divsChild>
                                        <w:div w:id="1028143539">
                                          <w:marLeft w:val="0"/>
                                          <w:marRight w:val="0"/>
                                          <w:marTop w:val="0"/>
                                          <w:marBottom w:val="0"/>
                                          <w:divBdr>
                                            <w:top w:val="none" w:sz="0" w:space="0" w:color="auto"/>
                                            <w:left w:val="none" w:sz="0" w:space="0" w:color="auto"/>
                                            <w:bottom w:val="none" w:sz="0" w:space="0" w:color="auto"/>
                                            <w:right w:val="none" w:sz="0" w:space="0" w:color="auto"/>
                                          </w:divBdr>
                                          <w:divsChild>
                                            <w:div w:id="10269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278585">
      <w:bodyDiv w:val="1"/>
      <w:marLeft w:val="0"/>
      <w:marRight w:val="0"/>
      <w:marTop w:val="0"/>
      <w:marBottom w:val="0"/>
      <w:divBdr>
        <w:top w:val="none" w:sz="0" w:space="0" w:color="auto"/>
        <w:left w:val="none" w:sz="0" w:space="0" w:color="auto"/>
        <w:bottom w:val="none" w:sz="0" w:space="0" w:color="auto"/>
        <w:right w:val="none" w:sz="0" w:space="0" w:color="auto"/>
      </w:divBdr>
    </w:div>
    <w:div w:id="1827017210">
      <w:bodyDiv w:val="1"/>
      <w:marLeft w:val="0"/>
      <w:marRight w:val="0"/>
      <w:marTop w:val="0"/>
      <w:marBottom w:val="0"/>
      <w:divBdr>
        <w:top w:val="none" w:sz="0" w:space="0" w:color="auto"/>
        <w:left w:val="none" w:sz="0" w:space="0" w:color="auto"/>
        <w:bottom w:val="none" w:sz="0" w:space="0" w:color="auto"/>
        <w:right w:val="none" w:sz="0" w:space="0" w:color="auto"/>
      </w:divBdr>
    </w:div>
    <w:div w:id="1937591862">
      <w:bodyDiv w:val="1"/>
      <w:marLeft w:val="0"/>
      <w:marRight w:val="0"/>
      <w:marTop w:val="0"/>
      <w:marBottom w:val="0"/>
      <w:divBdr>
        <w:top w:val="none" w:sz="0" w:space="0" w:color="auto"/>
        <w:left w:val="none" w:sz="0" w:space="0" w:color="auto"/>
        <w:bottom w:val="none" w:sz="0" w:space="0" w:color="auto"/>
        <w:right w:val="none" w:sz="0" w:space="0" w:color="auto"/>
      </w:divBdr>
    </w:div>
    <w:div w:id="1941141609">
      <w:bodyDiv w:val="1"/>
      <w:marLeft w:val="0"/>
      <w:marRight w:val="0"/>
      <w:marTop w:val="0"/>
      <w:marBottom w:val="0"/>
      <w:divBdr>
        <w:top w:val="none" w:sz="0" w:space="0" w:color="auto"/>
        <w:left w:val="none" w:sz="0" w:space="0" w:color="auto"/>
        <w:bottom w:val="none" w:sz="0" w:space="0" w:color="auto"/>
        <w:right w:val="none" w:sz="0" w:space="0" w:color="auto"/>
      </w:divBdr>
    </w:div>
    <w:div w:id="1984968499">
      <w:bodyDiv w:val="1"/>
      <w:marLeft w:val="0"/>
      <w:marRight w:val="0"/>
      <w:marTop w:val="0"/>
      <w:marBottom w:val="0"/>
      <w:divBdr>
        <w:top w:val="none" w:sz="0" w:space="0" w:color="auto"/>
        <w:left w:val="none" w:sz="0" w:space="0" w:color="auto"/>
        <w:bottom w:val="none" w:sz="0" w:space="0" w:color="auto"/>
        <w:right w:val="none" w:sz="0" w:space="0" w:color="auto"/>
      </w:divBdr>
      <w:divsChild>
        <w:div w:id="1236818006">
          <w:marLeft w:val="0"/>
          <w:marRight w:val="0"/>
          <w:marTop w:val="0"/>
          <w:marBottom w:val="0"/>
          <w:divBdr>
            <w:top w:val="none" w:sz="0" w:space="0" w:color="auto"/>
            <w:left w:val="none" w:sz="0" w:space="0" w:color="auto"/>
            <w:bottom w:val="none" w:sz="0" w:space="0" w:color="auto"/>
            <w:right w:val="none" w:sz="0" w:space="0" w:color="auto"/>
          </w:divBdr>
          <w:divsChild>
            <w:div w:id="1050113825">
              <w:marLeft w:val="0"/>
              <w:marRight w:val="0"/>
              <w:marTop w:val="0"/>
              <w:marBottom w:val="0"/>
              <w:divBdr>
                <w:top w:val="none" w:sz="0" w:space="0" w:color="auto"/>
                <w:left w:val="none" w:sz="0" w:space="0" w:color="auto"/>
                <w:bottom w:val="none" w:sz="0" w:space="0" w:color="auto"/>
                <w:right w:val="none" w:sz="0" w:space="0" w:color="auto"/>
              </w:divBdr>
              <w:divsChild>
                <w:div w:id="744957449">
                  <w:marLeft w:val="0"/>
                  <w:marRight w:val="0"/>
                  <w:marTop w:val="0"/>
                  <w:marBottom w:val="0"/>
                  <w:divBdr>
                    <w:top w:val="none" w:sz="0" w:space="0" w:color="auto"/>
                    <w:left w:val="none" w:sz="0" w:space="0" w:color="auto"/>
                    <w:bottom w:val="none" w:sz="0" w:space="0" w:color="auto"/>
                    <w:right w:val="none" w:sz="0" w:space="0" w:color="auto"/>
                  </w:divBdr>
                  <w:divsChild>
                    <w:div w:id="366100542">
                      <w:marLeft w:val="0"/>
                      <w:marRight w:val="0"/>
                      <w:marTop w:val="0"/>
                      <w:marBottom w:val="0"/>
                      <w:divBdr>
                        <w:top w:val="none" w:sz="0" w:space="0" w:color="auto"/>
                        <w:left w:val="none" w:sz="0" w:space="0" w:color="auto"/>
                        <w:bottom w:val="none" w:sz="0" w:space="0" w:color="auto"/>
                        <w:right w:val="none" w:sz="0" w:space="0" w:color="auto"/>
                      </w:divBdr>
                      <w:divsChild>
                        <w:div w:id="1575890561">
                          <w:marLeft w:val="0"/>
                          <w:marRight w:val="0"/>
                          <w:marTop w:val="0"/>
                          <w:marBottom w:val="0"/>
                          <w:divBdr>
                            <w:top w:val="none" w:sz="0" w:space="0" w:color="auto"/>
                            <w:left w:val="none" w:sz="0" w:space="0" w:color="auto"/>
                            <w:bottom w:val="none" w:sz="0" w:space="0" w:color="auto"/>
                            <w:right w:val="none" w:sz="0" w:space="0" w:color="auto"/>
                          </w:divBdr>
                          <w:divsChild>
                            <w:div w:id="467670477">
                              <w:marLeft w:val="0"/>
                              <w:marRight w:val="0"/>
                              <w:marTop w:val="0"/>
                              <w:marBottom w:val="0"/>
                              <w:divBdr>
                                <w:top w:val="none" w:sz="0" w:space="0" w:color="auto"/>
                                <w:left w:val="none" w:sz="0" w:space="0" w:color="auto"/>
                                <w:bottom w:val="none" w:sz="0" w:space="0" w:color="auto"/>
                                <w:right w:val="none" w:sz="0" w:space="0" w:color="auto"/>
                              </w:divBdr>
                              <w:divsChild>
                                <w:div w:id="878778964">
                                  <w:marLeft w:val="0"/>
                                  <w:marRight w:val="0"/>
                                  <w:marTop w:val="0"/>
                                  <w:marBottom w:val="0"/>
                                  <w:divBdr>
                                    <w:top w:val="none" w:sz="0" w:space="0" w:color="auto"/>
                                    <w:left w:val="none" w:sz="0" w:space="0" w:color="auto"/>
                                    <w:bottom w:val="none" w:sz="0" w:space="0" w:color="auto"/>
                                    <w:right w:val="none" w:sz="0" w:space="0" w:color="auto"/>
                                  </w:divBdr>
                                  <w:divsChild>
                                    <w:div w:id="392123029">
                                      <w:marLeft w:val="0"/>
                                      <w:marRight w:val="0"/>
                                      <w:marTop w:val="0"/>
                                      <w:marBottom w:val="0"/>
                                      <w:divBdr>
                                        <w:top w:val="none" w:sz="0" w:space="0" w:color="auto"/>
                                        <w:left w:val="none" w:sz="0" w:space="0" w:color="auto"/>
                                        <w:bottom w:val="none" w:sz="0" w:space="0" w:color="auto"/>
                                        <w:right w:val="none" w:sz="0" w:space="0" w:color="auto"/>
                                      </w:divBdr>
                                      <w:divsChild>
                                        <w:div w:id="971136250">
                                          <w:marLeft w:val="0"/>
                                          <w:marRight w:val="0"/>
                                          <w:marTop w:val="0"/>
                                          <w:marBottom w:val="0"/>
                                          <w:divBdr>
                                            <w:top w:val="none" w:sz="0" w:space="0" w:color="auto"/>
                                            <w:left w:val="none" w:sz="0" w:space="0" w:color="auto"/>
                                            <w:bottom w:val="none" w:sz="0" w:space="0" w:color="auto"/>
                                            <w:right w:val="none" w:sz="0" w:space="0" w:color="auto"/>
                                          </w:divBdr>
                                          <w:divsChild>
                                            <w:div w:id="12467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017043">
      <w:bodyDiv w:val="1"/>
      <w:marLeft w:val="0"/>
      <w:marRight w:val="0"/>
      <w:marTop w:val="0"/>
      <w:marBottom w:val="0"/>
      <w:divBdr>
        <w:top w:val="none" w:sz="0" w:space="0" w:color="auto"/>
        <w:left w:val="none" w:sz="0" w:space="0" w:color="auto"/>
        <w:bottom w:val="none" w:sz="0" w:space="0" w:color="auto"/>
        <w:right w:val="none" w:sz="0" w:space="0" w:color="auto"/>
      </w:divBdr>
    </w:div>
    <w:div w:id="2110542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E2A86-E0E3-4A93-B80A-A0EACB73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56</Pages>
  <Words>15376</Words>
  <Characters>87646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Sulaimon</cp:lastModifiedBy>
  <cp:revision>146</cp:revision>
  <dcterms:created xsi:type="dcterms:W3CDTF">2023-04-17T12:19:00Z</dcterms:created>
  <dcterms:modified xsi:type="dcterms:W3CDTF">2025-05-18T09:02:00Z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44209E6BB2024BFAA0530B1BC58FFA7A_13</vt:lpwstr>
  </property>
</Properties>
</file>