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CCBE" w14:textId="7BB33C7B" w:rsidR="00A438E6" w:rsidRPr="002331F1" w:rsidRDefault="002331F1" w:rsidP="002331F1">
      <w:pPr>
        <w:pStyle w:val="NormalWeb"/>
        <w:jc w:val="center"/>
        <w:rPr>
          <w:sz w:val="48"/>
          <w:szCs w:val="48"/>
        </w:rPr>
      </w:pPr>
      <w:r>
        <w:rPr>
          <w:b/>
          <w:sz w:val="48"/>
          <w:szCs w:val="48"/>
        </w:rPr>
        <w:t>PRESERVATIVE EFFECTS OF GREEN AND BLACK</w:t>
      </w:r>
      <w:r w:rsidR="00A438E6" w:rsidRPr="002331F1">
        <w:rPr>
          <w:b/>
          <w:sz w:val="48"/>
          <w:szCs w:val="48"/>
        </w:rPr>
        <w:t xml:space="preserve"> </w:t>
      </w:r>
      <w:r w:rsidR="004B62FE">
        <w:rPr>
          <w:b/>
          <w:sz w:val="48"/>
          <w:szCs w:val="48"/>
        </w:rPr>
        <w:t>PEPPER ON AFRICAN SOFT CHEESE: SENSORY EVALUATION AND MICROBIAL ANALYSIS OF YEAST</w:t>
      </w:r>
      <w:r w:rsidR="00A438E6" w:rsidRPr="002331F1">
        <w:rPr>
          <w:b/>
          <w:sz w:val="48"/>
          <w:szCs w:val="48"/>
        </w:rPr>
        <w:t xml:space="preserve"> </w:t>
      </w:r>
      <w:r w:rsidR="004B62FE">
        <w:rPr>
          <w:b/>
          <w:sz w:val="48"/>
          <w:szCs w:val="48"/>
        </w:rPr>
        <w:t>AND MOLDS AND STAPHYLOCOCCUS AUREUS.</w:t>
      </w:r>
    </w:p>
    <w:p w14:paraId="222E5D1B" w14:textId="77777777" w:rsidR="00A438E6" w:rsidRPr="00BA74A8" w:rsidRDefault="00A438E6" w:rsidP="00A438E6">
      <w:pPr>
        <w:pStyle w:val="NormalWeb"/>
        <w:rPr>
          <w:b/>
        </w:rPr>
      </w:pPr>
    </w:p>
    <w:p w14:paraId="67B6A49B" w14:textId="77777777" w:rsidR="00A438E6" w:rsidRDefault="00A438E6" w:rsidP="00A438E6">
      <w:pPr>
        <w:spacing w:after="0" w:line="480" w:lineRule="auto"/>
        <w:jc w:val="center"/>
        <w:rPr>
          <w:rFonts w:ascii="Times New Roman" w:hAnsi="Times New Roman"/>
          <w:b/>
          <w:sz w:val="24"/>
          <w:szCs w:val="24"/>
        </w:rPr>
      </w:pPr>
      <w:r w:rsidRPr="00364937">
        <w:rPr>
          <w:rFonts w:ascii="Times New Roman" w:hAnsi="Times New Roman"/>
          <w:b/>
          <w:sz w:val="24"/>
          <w:szCs w:val="24"/>
        </w:rPr>
        <w:t>BY</w:t>
      </w:r>
    </w:p>
    <w:p w14:paraId="2AEB9801" w14:textId="77777777" w:rsidR="009C4172" w:rsidRDefault="009C4172" w:rsidP="00A438E6">
      <w:pPr>
        <w:spacing w:after="0" w:line="480" w:lineRule="auto"/>
        <w:jc w:val="center"/>
        <w:rPr>
          <w:rFonts w:ascii="Times New Roman" w:hAnsi="Times New Roman"/>
          <w:b/>
          <w:sz w:val="24"/>
          <w:szCs w:val="24"/>
        </w:rPr>
      </w:pPr>
    </w:p>
    <w:p w14:paraId="66115F4B" w14:textId="44EE0330" w:rsidR="009C4172" w:rsidRPr="005C159F" w:rsidRDefault="009C4172" w:rsidP="00A438E6">
      <w:pPr>
        <w:spacing w:after="0" w:line="480" w:lineRule="auto"/>
        <w:jc w:val="center"/>
        <w:rPr>
          <w:rFonts w:ascii="Times New Roman" w:hAnsi="Times New Roman"/>
          <w:b/>
          <w:sz w:val="36"/>
          <w:szCs w:val="36"/>
        </w:rPr>
      </w:pPr>
      <w:r w:rsidRPr="005C159F">
        <w:rPr>
          <w:rFonts w:ascii="Times New Roman" w:hAnsi="Times New Roman"/>
          <w:b/>
          <w:sz w:val="36"/>
          <w:szCs w:val="36"/>
        </w:rPr>
        <w:t>AMIDU FARUK AYOMIDE</w:t>
      </w:r>
    </w:p>
    <w:p w14:paraId="7E9D3506" w14:textId="7FCFF51F" w:rsidR="009C4172" w:rsidRPr="005C159F" w:rsidRDefault="009C4172" w:rsidP="00A438E6">
      <w:pPr>
        <w:spacing w:after="0" w:line="480" w:lineRule="auto"/>
        <w:jc w:val="center"/>
        <w:rPr>
          <w:rFonts w:ascii="Times New Roman" w:hAnsi="Times New Roman"/>
          <w:b/>
          <w:sz w:val="36"/>
          <w:szCs w:val="36"/>
        </w:rPr>
      </w:pPr>
      <w:r w:rsidRPr="005C159F">
        <w:rPr>
          <w:rFonts w:ascii="Times New Roman" w:hAnsi="Times New Roman"/>
          <w:b/>
          <w:sz w:val="36"/>
          <w:szCs w:val="36"/>
        </w:rPr>
        <w:t>HND/23/</w:t>
      </w:r>
      <w:r w:rsidR="005C159F" w:rsidRPr="005C159F">
        <w:rPr>
          <w:rFonts w:ascii="Times New Roman" w:hAnsi="Times New Roman"/>
          <w:b/>
          <w:sz w:val="36"/>
          <w:szCs w:val="36"/>
        </w:rPr>
        <w:t>AGT/FT/0077</w:t>
      </w:r>
    </w:p>
    <w:p w14:paraId="64D5B94E" w14:textId="77777777" w:rsidR="00A438E6" w:rsidRPr="005C159F" w:rsidRDefault="00A438E6" w:rsidP="00A438E6">
      <w:pPr>
        <w:spacing w:after="0" w:line="480" w:lineRule="auto"/>
        <w:jc w:val="center"/>
        <w:rPr>
          <w:rFonts w:ascii="Times New Roman" w:hAnsi="Times New Roman"/>
          <w:b/>
          <w:sz w:val="36"/>
          <w:szCs w:val="36"/>
        </w:rPr>
      </w:pPr>
      <w:r w:rsidRPr="005C159F">
        <w:rPr>
          <w:rFonts w:ascii="Times New Roman" w:hAnsi="Times New Roman"/>
          <w:b/>
          <w:sz w:val="36"/>
          <w:szCs w:val="36"/>
        </w:rPr>
        <w:t xml:space="preserve">   </w:t>
      </w:r>
    </w:p>
    <w:p w14:paraId="7632CDDC" w14:textId="77777777" w:rsidR="00A438E6" w:rsidRPr="00364937" w:rsidRDefault="00A438E6" w:rsidP="00A438E6">
      <w:pPr>
        <w:spacing w:after="0" w:line="480" w:lineRule="auto"/>
        <w:jc w:val="center"/>
        <w:rPr>
          <w:rFonts w:ascii="Times New Roman" w:hAnsi="Times New Roman"/>
          <w:b/>
          <w:sz w:val="24"/>
          <w:szCs w:val="24"/>
        </w:rPr>
      </w:pPr>
    </w:p>
    <w:p w14:paraId="161059AD" w14:textId="77777777" w:rsidR="00A438E6" w:rsidRPr="00364937" w:rsidRDefault="00A438E6" w:rsidP="00A438E6">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A RESEARCH PROJECT SUBMITTED TO THE DEPARTMENT OF </w:t>
      </w:r>
    </w:p>
    <w:p w14:paraId="0C4CF2C8" w14:textId="77777777" w:rsidR="00A438E6" w:rsidRPr="00364937" w:rsidRDefault="00A438E6" w:rsidP="00A438E6">
      <w:pPr>
        <w:spacing w:after="0" w:line="480" w:lineRule="auto"/>
        <w:jc w:val="center"/>
        <w:rPr>
          <w:rFonts w:ascii="Times New Roman" w:hAnsi="Times New Roman"/>
          <w:b/>
          <w:sz w:val="24"/>
          <w:szCs w:val="24"/>
        </w:rPr>
      </w:pPr>
    </w:p>
    <w:p w14:paraId="7F0A8738" w14:textId="77777777" w:rsidR="00A438E6" w:rsidRPr="00364937" w:rsidRDefault="00A438E6" w:rsidP="00A438E6">
      <w:pPr>
        <w:spacing w:after="0" w:line="480" w:lineRule="auto"/>
        <w:jc w:val="center"/>
        <w:rPr>
          <w:rFonts w:ascii="Times New Roman" w:hAnsi="Times New Roman"/>
          <w:b/>
          <w:sz w:val="24"/>
          <w:szCs w:val="24"/>
        </w:rPr>
      </w:pPr>
      <w:r w:rsidRPr="00364937">
        <w:rPr>
          <w:rFonts w:ascii="Times New Roman" w:hAnsi="Times New Roman"/>
          <w:b/>
          <w:sz w:val="24"/>
          <w:szCs w:val="24"/>
        </w:rPr>
        <w:t xml:space="preserve">IN PARTIAL FULFILMENT OF THE REQUIREMENTS FOR THE AWARDOF DEGREE </w:t>
      </w:r>
    </w:p>
    <w:p w14:paraId="51F261C2" w14:textId="77777777" w:rsidR="00A438E6" w:rsidRPr="00364937" w:rsidRDefault="00A438E6" w:rsidP="00A438E6">
      <w:pPr>
        <w:spacing w:after="0" w:line="480" w:lineRule="auto"/>
        <w:jc w:val="center"/>
        <w:rPr>
          <w:rFonts w:ascii="Times New Roman" w:hAnsi="Times New Roman"/>
          <w:b/>
          <w:bCs/>
          <w:sz w:val="36"/>
          <w:szCs w:val="32"/>
        </w:rPr>
      </w:pPr>
    </w:p>
    <w:p w14:paraId="5A9D3767" w14:textId="5DEC461B" w:rsidR="00A438E6" w:rsidRDefault="004B62FE" w:rsidP="00A438E6">
      <w:pPr>
        <w:spacing w:after="0" w:line="480" w:lineRule="auto"/>
        <w:jc w:val="center"/>
        <w:rPr>
          <w:rFonts w:ascii="Times New Roman" w:hAnsi="Times New Roman"/>
          <w:b/>
          <w:bCs/>
          <w:sz w:val="32"/>
          <w:szCs w:val="32"/>
        </w:rPr>
      </w:pPr>
      <w:r>
        <w:rPr>
          <w:rFonts w:ascii="Times New Roman" w:hAnsi="Times New Roman"/>
          <w:b/>
          <w:bCs/>
          <w:sz w:val="32"/>
          <w:szCs w:val="32"/>
        </w:rPr>
        <w:t>JULY 2025</w:t>
      </w:r>
    </w:p>
    <w:p w14:paraId="5C6341C8" w14:textId="77777777" w:rsidR="00A438E6" w:rsidRDefault="00A438E6" w:rsidP="00A438E6">
      <w:pPr>
        <w:spacing w:after="0" w:line="480" w:lineRule="auto"/>
        <w:jc w:val="center"/>
        <w:rPr>
          <w:rFonts w:ascii="Times New Roman" w:hAnsi="Times New Roman"/>
          <w:b/>
          <w:bCs/>
          <w:sz w:val="32"/>
          <w:szCs w:val="32"/>
        </w:rPr>
      </w:pPr>
    </w:p>
    <w:p w14:paraId="290DF6C5" w14:textId="77777777" w:rsidR="004B62FE" w:rsidRDefault="004B62FE" w:rsidP="004B62FE">
      <w:pPr>
        <w:spacing w:after="0" w:line="480" w:lineRule="auto"/>
        <w:rPr>
          <w:rFonts w:ascii="Times New Roman" w:hAnsi="Times New Roman"/>
          <w:b/>
          <w:bCs/>
          <w:sz w:val="32"/>
          <w:szCs w:val="32"/>
        </w:rPr>
      </w:pPr>
    </w:p>
    <w:p w14:paraId="155AFE67" w14:textId="0F1162F4" w:rsidR="00A438E6" w:rsidRDefault="00A438E6" w:rsidP="004B62FE">
      <w:pPr>
        <w:spacing w:after="0" w:line="480" w:lineRule="auto"/>
        <w:jc w:val="center"/>
        <w:rPr>
          <w:rFonts w:ascii="Times New Roman" w:hAnsi="Times New Roman"/>
          <w:b/>
          <w:sz w:val="28"/>
          <w:szCs w:val="24"/>
        </w:rPr>
      </w:pPr>
      <w:r w:rsidRPr="007B4E23">
        <w:rPr>
          <w:rFonts w:ascii="Times New Roman" w:hAnsi="Times New Roman"/>
          <w:b/>
          <w:sz w:val="28"/>
          <w:szCs w:val="24"/>
        </w:rPr>
        <w:lastRenderedPageBreak/>
        <w:t>CERTIFICATION</w:t>
      </w:r>
    </w:p>
    <w:p w14:paraId="6B0B56D3" w14:textId="6F425E08" w:rsidR="00A425ED" w:rsidRPr="00A425ED" w:rsidRDefault="00A425ED" w:rsidP="00A425ED">
      <w:pPr>
        <w:spacing w:after="0" w:line="480" w:lineRule="auto"/>
        <w:rPr>
          <w:rFonts w:ascii="Times New Roman" w:hAnsi="Times New Roman"/>
          <w:bCs/>
          <w:sz w:val="28"/>
          <w:szCs w:val="24"/>
        </w:rPr>
      </w:pPr>
      <w:r w:rsidRPr="00A425ED">
        <w:rPr>
          <w:rFonts w:ascii="Times New Roman" w:hAnsi="Times New Roman"/>
          <w:bCs/>
          <w:sz w:val="28"/>
          <w:szCs w:val="24"/>
        </w:rPr>
        <w:t xml:space="preserve">This is to certify that this research study was conducted by </w:t>
      </w:r>
      <w:r w:rsidR="00525FD9">
        <w:rPr>
          <w:rFonts w:ascii="Times New Roman" w:hAnsi="Times New Roman"/>
          <w:b/>
          <w:sz w:val="28"/>
          <w:szCs w:val="24"/>
        </w:rPr>
        <w:t xml:space="preserve">AMIDU FARUK AYOMIDE </w:t>
      </w:r>
      <w:r w:rsidRPr="00A425ED">
        <w:rPr>
          <w:rFonts w:ascii="Times New Roman" w:hAnsi="Times New Roman"/>
          <w:bCs/>
          <w:sz w:val="28"/>
          <w:szCs w:val="24"/>
        </w:rPr>
        <w:t xml:space="preserve"> </w:t>
      </w:r>
      <w:r w:rsidRPr="00525FD9">
        <w:rPr>
          <w:rFonts w:ascii="Times New Roman" w:hAnsi="Times New Roman"/>
          <w:b/>
          <w:sz w:val="28"/>
          <w:szCs w:val="24"/>
        </w:rPr>
        <w:t>(HND/23/AGT/FT/0</w:t>
      </w:r>
      <w:r w:rsidR="00525FD9">
        <w:rPr>
          <w:rFonts w:ascii="Times New Roman" w:hAnsi="Times New Roman"/>
          <w:b/>
          <w:sz w:val="28"/>
          <w:szCs w:val="24"/>
        </w:rPr>
        <w:t>077</w:t>
      </w:r>
      <w:r w:rsidRPr="00525FD9">
        <w:rPr>
          <w:rFonts w:ascii="Times New Roman" w:hAnsi="Times New Roman"/>
          <w:b/>
          <w:sz w:val="28"/>
          <w:szCs w:val="24"/>
        </w:rPr>
        <w:t>)</w:t>
      </w:r>
      <w:r w:rsidRPr="00A425ED">
        <w:rPr>
          <w:rFonts w:ascii="Times New Roman" w:hAnsi="Times New Roman"/>
          <w:bCs/>
          <w:sz w:val="28"/>
          <w:szCs w:val="24"/>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2B4A7131" w14:textId="77777777" w:rsidR="00A425ED" w:rsidRDefault="00A425ED" w:rsidP="00A425ED">
      <w:pPr>
        <w:spacing w:after="0" w:line="480" w:lineRule="auto"/>
        <w:rPr>
          <w:rFonts w:ascii="Times New Roman" w:hAnsi="Times New Roman"/>
          <w:b/>
          <w:sz w:val="28"/>
          <w:szCs w:val="24"/>
        </w:rPr>
      </w:pPr>
    </w:p>
    <w:p w14:paraId="61E52457" w14:textId="2B8BE412"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w:t>
      </w:r>
      <w:r w:rsidR="009B4DEB">
        <w:rPr>
          <w:rFonts w:ascii="Times New Roman" w:hAnsi="Times New Roman"/>
          <w:b/>
          <w:sz w:val="28"/>
          <w:szCs w:val="24"/>
        </w:rPr>
        <w:t xml:space="preserve">                          </w:t>
      </w:r>
      <w:r>
        <w:rPr>
          <w:rFonts w:ascii="Times New Roman" w:hAnsi="Times New Roman"/>
          <w:b/>
          <w:sz w:val="28"/>
          <w:szCs w:val="24"/>
        </w:rPr>
        <w:t xml:space="preserve">………………………….. </w:t>
      </w:r>
    </w:p>
    <w:p w14:paraId="2EAFF8A5" w14:textId="2CE85D48"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MR. </w:t>
      </w:r>
      <w:r w:rsidR="001056AE">
        <w:rPr>
          <w:rFonts w:ascii="Times New Roman" w:hAnsi="Times New Roman"/>
          <w:b/>
          <w:sz w:val="28"/>
          <w:szCs w:val="24"/>
        </w:rPr>
        <w:t xml:space="preserve">ADEYEYE </w:t>
      </w:r>
      <w:r w:rsidR="00D63F3D">
        <w:rPr>
          <w:rFonts w:ascii="Times New Roman" w:hAnsi="Times New Roman"/>
          <w:b/>
          <w:sz w:val="28"/>
          <w:szCs w:val="24"/>
        </w:rPr>
        <w:t>I.M</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 xml:space="preserve">DATE </w:t>
      </w:r>
    </w:p>
    <w:p w14:paraId="2FE2A005" w14:textId="77777777"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Project  Supervisor  </w:t>
      </w:r>
    </w:p>
    <w:p w14:paraId="24219DA2" w14:textId="77777777" w:rsidR="00A425ED" w:rsidRDefault="00A425ED" w:rsidP="00D63F3D">
      <w:pPr>
        <w:spacing w:after="0" w:line="360" w:lineRule="auto"/>
        <w:rPr>
          <w:rFonts w:ascii="Times New Roman" w:hAnsi="Times New Roman"/>
          <w:b/>
          <w:sz w:val="28"/>
          <w:szCs w:val="24"/>
        </w:rPr>
      </w:pPr>
    </w:p>
    <w:p w14:paraId="38A92412" w14:textId="47F21F6F"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  </w:t>
      </w:r>
      <w:r>
        <w:rPr>
          <w:rFonts w:ascii="Times New Roman" w:hAnsi="Times New Roman"/>
          <w:b/>
          <w:sz w:val="28"/>
          <w:szCs w:val="24"/>
        </w:rPr>
        <w:tab/>
      </w:r>
      <w:r>
        <w:rPr>
          <w:rFonts w:ascii="Times New Roman" w:hAnsi="Times New Roman"/>
          <w:b/>
          <w:sz w:val="28"/>
          <w:szCs w:val="24"/>
        </w:rPr>
        <w:tab/>
      </w:r>
      <w:r w:rsidR="009B4DEB">
        <w:rPr>
          <w:rFonts w:ascii="Times New Roman" w:hAnsi="Times New Roman"/>
          <w:b/>
          <w:sz w:val="28"/>
          <w:szCs w:val="24"/>
        </w:rPr>
        <w:t xml:space="preserve">            </w:t>
      </w:r>
      <w:r>
        <w:rPr>
          <w:rFonts w:ascii="Times New Roman" w:hAnsi="Times New Roman"/>
          <w:b/>
          <w:sz w:val="28"/>
          <w:szCs w:val="24"/>
        </w:rPr>
        <w:t xml:space="preserve">……………………….. </w:t>
      </w:r>
    </w:p>
    <w:p w14:paraId="4BD9A6AC" w14:textId="77777777"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MR. S.A. AHMED </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 xml:space="preserve">DATE </w:t>
      </w:r>
    </w:p>
    <w:p w14:paraId="4B94D4D9" w14:textId="5F49CAB4"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Head of Unit  </w:t>
      </w:r>
    </w:p>
    <w:p w14:paraId="6518D146" w14:textId="77777777" w:rsidR="001056AE" w:rsidRDefault="001056AE" w:rsidP="00D63F3D">
      <w:pPr>
        <w:spacing w:after="0" w:line="360" w:lineRule="auto"/>
        <w:rPr>
          <w:rFonts w:ascii="Times New Roman" w:hAnsi="Times New Roman"/>
          <w:b/>
          <w:sz w:val="28"/>
          <w:szCs w:val="24"/>
        </w:rPr>
      </w:pPr>
    </w:p>
    <w:p w14:paraId="27B6769B" w14:textId="3D287461"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  </w:t>
      </w:r>
      <w:r>
        <w:rPr>
          <w:rFonts w:ascii="Times New Roman" w:hAnsi="Times New Roman"/>
          <w:b/>
          <w:sz w:val="28"/>
          <w:szCs w:val="24"/>
        </w:rPr>
        <w:tab/>
      </w:r>
      <w:r w:rsidR="009B4DEB">
        <w:rPr>
          <w:rFonts w:ascii="Times New Roman" w:hAnsi="Times New Roman"/>
          <w:b/>
          <w:sz w:val="28"/>
          <w:szCs w:val="24"/>
        </w:rPr>
        <w:t xml:space="preserve">                  </w:t>
      </w:r>
      <w:r w:rsidR="00621D52">
        <w:rPr>
          <w:rFonts w:ascii="Times New Roman" w:hAnsi="Times New Roman"/>
          <w:b/>
          <w:sz w:val="28"/>
          <w:szCs w:val="24"/>
        </w:rPr>
        <w:t xml:space="preserve">    </w:t>
      </w:r>
      <w:r>
        <w:rPr>
          <w:rFonts w:ascii="Times New Roman" w:hAnsi="Times New Roman"/>
          <w:b/>
          <w:sz w:val="28"/>
          <w:szCs w:val="24"/>
        </w:rPr>
        <w:t xml:space="preserve">………………………….. </w:t>
      </w:r>
    </w:p>
    <w:p w14:paraId="1DF0CFC2" w14:textId="77777777"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MR I.K BANJOKO </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 xml:space="preserve">DATE </w:t>
      </w:r>
    </w:p>
    <w:p w14:paraId="6AE2DEE5" w14:textId="0A08C223"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Head of Department  </w:t>
      </w:r>
    </w:p>
    <w:p w14:paraId="2E2FA18A" w14:textId="77777777" w:rsidR="001056AE" w:rsidRDefault="001056AE" w:rsidP="00D63F3D">
      <w:pPr>
        <w:spacing w:after="0" w:line="360" w:lineRule="auto"/>
        <w:rPr>
          <w:rFonts w:ascii="Times New Roman" w:hAnsi="Times New Roman"/>
          <w:b/>
          <w:sz w:val="28"/>
          <w:szCs w:val="24"/>
        </w:rPr>
      </w:pPr>
    </w:p>
    <w:p w14:paraId="1C8DD946" w14:textId="30B42D6A"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  </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sidR="00621D52">
        <w:rPr>
          <w:rFonts w:ascii="Times New Roman" w:hAnsi="Times New Roman"/>
          <w:b/>
          <w:sz w:val="28"/>
          <w:szCs w:val="24"/>
        </w:rPr>
        <w:t xml:space="preserve">   </w:t>
      </w:r>
      <w:r>
        <w:rPr>
          <w:rFonts w:ascii="Times New Roman" w:hAnsi="Times New Roman"/>
          <w:b/>
          <w:sz w:val="28"/>
          <w:szCs w:val="24"/>
        </w:rPr>
        <w:t xml:space="preserve">………………………….. </w:t>
      </w:r>
    </w:p>
    <w:p w14:paraId="08D5236E" w14:textId="77777777"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MR MOHAMMED S.B</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 xml:space="preserve">DATE </w:t>
      </w:r>
    </w:p>
    <w:p w14:paraId="73BCF3FF" w14:textId="77777777"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Project Coordinator</w:t>
      </w:r>
    </w:p>
    <w:p w14:paraId="32E970F4" w14:textId="77777777" w:rsidR="00A425ED" w:rsidRDefault="00A425ED" w:rsidP="00D63F3D">
      <w:pPr>
        <w:spacing w:after="0" w:line="360" w:lineRule="auto"/>
        <w:rPr>
          <w:rFonts w:ascii="Times New Roman" w:hAnsi="Times New Roman"/>
          <w:b/>
          <w:sz w:val="28"/>
          <w:szCs w:val="24"/>
        </w:rPr>
      </w:pPr>
    </w:p>
    <w:p w14:paraId="409F0919" w14:textId="41C266FD" w:rsidR="00A425ED" w:rsidRDefault="00A425ED" w:rsidP="00D63F3D">
      <w:pPr>
        <w:spacing w:after="0" w:line="360" w:lineRule="auto"/>
        <w:rPr>
          <w:rFonts w:ascii="Times New Roman" w:hAnsi="Times New Roman"/>
          <w:b/>
          <w:sz w:val="28"/>
          <w:szCs w:val="24"/>
        </w:rPr>
      </w:pPr>
      <w:r>
        <w:rPr>
          <w:rFonts w:ascii="Times New Roman" w:hAnsi="Times New Roman"/>
          <w:b/>
          <w:sz w:val="28"/>
          <w:szCs w:val="24"/>
        </w:rPr>
        <w:t xml:space="preserve">…………………………………….  </w:t>
      </w:r>
      <w:r>
        <w:rPr>
          <w:rFonts w:ascii="Times New Roman" w:hAnsi="Times New Roman"/>
          <w:b/>
          <w:sz w:val="28"/>
          <w:szCs w:val="24"/>
        </w:rPr>
        <w:tab/>
      </w:r>
      <w:r>
        <w:rPr>
          <w:rFonts w:ascii="Times New Roman" w:hAnsi="Times New Roman"/>
          <w:b/>
          <w:sz w:val="28"/>
          <w:szCs w:val="24"/>
        </w:rPr>
        <w:tab/>
      </w:r>
      <w:r w:rsidR="00621D52">
        <w:rPr>
          <w:rFonts w:ascii="Times New Roman" w:hAnsi="Times New Roman"/>
          <w:b/>
          <w:sz w:val="28"/>
          <w:szCs w:val="24"/>
        </w:rPr>
        <w:t xml:space="preserve">        </w:t>
      </w:r>
      <w:r>
        <w:rPr>
          <w:rFonts w:ascii="Times New Roman" w:hAnsi="Times New Roman"/>
          <w:b/>
          <w:sz w:val="28"/>
          <w:szCs w:val="24"/>
        </w:rPr>
        <w:t xml:space="preserve">………………………….. </w:t>
      </w:r>
    </w:p>
    <w:p w14:paraId="60289272" w14:textId="77777777" w:rsidR="00621D52" w:rsidRDefault="00A425ED" w:rsidP="00621D52">
      <w:pPr>
        <w:spacing w:after="0" w:line="360" w:lineRule="auto"/>
        <w:rPr>
          <w:rFonts w:ascii="Times New Roman" w:hAnsi="Times New Roman"/>
          <w:b/>
          <w:sz w:val="28"/>
          <w:szCs w:val="24"/>
        </w:rPr>
      </w:pPr>
      <w:r>
        <w:rPr>
          <w:rFonts w:ascii="Times New Roman" w:hAnsi="Times New Roman"/>
          <w:b/>
          <w:sz w:val="28"/>
          <w:szCs w:val="24"/>
        </w:rPr>
        <w:t xml:space="preserve"> External Examiner</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sidR="00621D52">
        <w:rPr>
          <w:rFonts w:ascii="Times New Roman" w:hAnsi="Times New Roman"/>
          <w:b/>
          <w:sz w:val="28"/>
          <w:szCs w:val="24"/>
        </w:rPr>
        <w:t xml:space="preserve">      </w:t>
      </w:r>
      <w:r>
        <w:rPr>
          <w:rFonts w:ascii="Times New Roman" w:hAnsi="Times New Roman"/>
          <w:b/>
          <w:sz w:val="28"/>
          <w:szCs w:val="24"/>
        </w:rPr>
        <w:t xml:space="preserve">DATE </w:t>
      </w:r>
    </w:p>
    <w:p w14:paraId="336F09D7" w14:textId="1A796D1D" w:rsidR="00D4547C" w:rsidRPr="001F1078" w:rsidRDefault="00A438E6" w:rsidP="001F1078">
      <w:pPr>
        <w:spacing w:after="0" w:line="360" w:lineRule="auto"/>
        <w:jc w:val="center"/>
        <w:rPr>
          <w:rFonts w:ascii="Times New Roman" w:hAnsi="Times New Roman"/>
          <w:b/>
          <w:sz w:val="28"/>
          <w:szCs w:val="24"/>
        </w:rPr>
      </w:pPr>
      <w:r w:rsidRPr="007B4E23">
        <w:rPr>
          <w:rFonts w:ascii="Times New Roman" w:hAnsi="Times New Roman"/>
          <w:b/>
          <w:sz w:val="28"/>
          <w:szCs w:val="24"/>
        </w:rPr>
        <w:lastRenderedPageBreak/>
        <w:t>DEDICATION</w:t>
      </w:r>
    </w:p>
    <w:p w14:paraId="406A7F3D" w14:textId="0E8F885D" w:rsidR="00D4547C" w:rsidRPr="00D4547C" w:rsidRDefault="00D4547C" w:rsidP="00D4547C">
      <w:pPr>
        <w:spacing w:after="0" w:line="480" w:lineRule="auto"/>
        <w:rPr>
          <w:rFonts w:ascii="Times New Roman" w:hAnsi="Times New Roman"/>
          <w:sz w:val="32"/>
          <w:szCs w:val="32"/>
        </w:rPr>
      </w:pPr>
      <w:r>
        <w:rPr>
          <w:rFonts w:ascii="Times New Roman" w:hAnsi="Times New Roman"/>
          <w:sz w:val="32"/>
          <w:szCs w:val="32"/>
        </w:rPr>
        <w:t>This project is dedicated to Almighty Allah, whose grace, wisdom and strength have sustained me throughout this project. I also dedicate this project to my lovely parents (Mr. and  Mrs. AMIDU) your love, caring, support and prayers have been my greatest source of inspiration.</w:t>
      </w:r>
    </w:p>
    <w:p w14:paraId="07CA9A1D" w14:textId="77777777" w:rsidR="00A438E6" w:rsidRDefault="00A438E6" w:rsidP="00A438E6">
      <w:pPr>
        <w:spacing w:after="0" w:line="480" w:lineRule="auto"/>
        <w:jc w:val="center"/>
        <w:rPr>
          <w:rFonts w:ascii="Times New Roman" w:hAnsi="Times New Roman"/>
          <w:b/>
          <w:bCs/>
          <w:sz w:val="32"/>
          <w:szCs w:val="32"/>
        </w:rPr>
      </w:pPr>
    </w:p>
    <w:p w14:paraId="02870AD4" w14:textId="77777777" w:rsidR="00A438E6" w:rsidRDefault="00A438E6" w:rsidP="00A438E6">
      <w:pPr>
        <w:spacing w:after="0" w:line="480" w:lineRule="auto"/>
        <w:jc w:val="center"/>
        <w:rPr>
          <w:rFonts w:ascii="Times New Roman" w:hAnsi="Times New Roman"/>
          <w:b/>
          <w:bCs/>
          <w:sz w:val="32"/>
          <w:szCs w:val="32"/>
        </w:rPr>
      </w:pPr>
    </w:p>
    <w:p w14:paraId="11B714A6" w14:textId="77777777" w:rsidR="00A438E6" w:rsidRDefault="00A438E6" w:rsidP="00A438E6">
      <w:pPr>
        <w:spacing w:after="0" w:line="480" w:lineRule="auto"/>
        <w:jc w:val="center"/>
        <w:rPr>
          <w:rFonts w:ascii="Times New Roman" w:hAnsi="Times New Roman"/>
          <w:b/>
          <w:bCs/>
          <w:sz w:val="32"/>
          <w:szCs w:val="32"/>
        </w:rPr>
      </w:pPr>
    </w:p>
    <w:p w14:paraId="379FEF89" w14:textId="77777777" w:rsidR="00A438E6" w:rsidRDefault="00A438E6" w:rsidP="00A438E6">
      <w:pPr>
        <w:spacing w:after="0" w:line="480" w:lineRule="auto"/>
        <w:jc w:val="center"/>
        <w:rPr>
          <w:rFonts w:ascii="Times New Roman" w:hAnsi="Times New Roman"/>
          <w:b/>
          <w:bCs/>
          <w:sz w:val="32"/>
          <w:szCs w:val="32"/>
        </w:rPr>
      </w:pPr>
    </w:p>
    <w:p w14:paraId="0DB53357" w14:textId="77777777" w:rsidR="00A438E6" w:rsidRDefault="00A438E6" w:rsidP="00A438E6">
      <w:pPr>
        <w:spacing w:after="0" w:line="480" w:lineRule="auto"/>
        <w:jc w:val="center"/>
        <w:rPr>
          <w:rFonts w:ascii="Times New Roman" w:hAnsi="Times New Roman"/>
          <w:b/>
          <w:bCs/>
          <w:sz w:val="32"/>
          <w:szCs w:val="32"/>
        </w:rPr>
      </w:pPr>
    </w:p>
    <w:p w14:paraId="7B7F388A" w14:textId="77777777" w:rsidR="00A438E6" w:rsidRDefault="00A438E6" w:rsidP="00A438E6">
      <w:pPr>
        <w:spacing w:after="0" w:line="480" w:lineRule="auto"/>
        <w:jc w:val="center"/>
        <w:rPr>
          <w:rFonts w:ascii="Times New Roman" w:hAnsi="Times New Roman"/>
          <w:b/>
          <w:bCs/>
          <w:sz w:val="32"/>
          <w:szCs w:val="32"/>
        </w:rPr>
      </w:pPr>
    </w:p>
    <w:p w14:paraId="5AA8FF37" w14:textId="77777777" w:rsidR="00A438E6" w:rsidRDefault="00A438E6" w:rsidP="00A438E6">
      <w:pPr>
        <w:spacing w:after="0" w:line="480" w:lineRule="auto"/>
        <w:jc w:val="center"/>
        <w:rPr>
          <w:rFonts w:ascii="Times New Roman" w:hAnsi="Times New Roman"/>
          <w:b/>
          <w:bCs/>
          <w:sz w:val="32"/>
          <w:szCs w:val="32"/>
        </w:rPr>
      </w:pPr>
    </w:p>
    <w:p w14:paraId="2053CF34" w14:textId="77777777" w:rsidR="00A438E6" w:rsidRDefault="00A438E6" w:rsidP="00A438E6">
      <w:pPr>
        <w:spacing w:after="0" w:line="480" w:lineRule="auto"/>
        <w:jc w:val="center"/>
        <w:rPr>
          <w:rFonts w:ascii="Times New Roman" w:hAnsi="Times New Roman"/>
          <w:b/>
          <w:bCs/>
          <w:sz w:val="32"/>
          <w:szCs w:val="32"/>
        </w:rPr>
      </w:pPr>
    </w:p>
    <w:p w14:paraId="4A40B8C9" w14:textId="77777777" w:rsidR="00A438E6" w:rsidRDefault="00A438E6" w:rsidP="00A438E6">
      <w:pPr>
        <w:spacing w:after="0" w:line="480" w:lineRule="auto"/>
        <w:jc w:val="center"/>
        <w:rPr>
          <w:rFonts w:ascii="Times New Roman" w:hAnsi="Times New Roman"/>
          <w:b/>
          <w:bCs/>
          <w:sz w:val="32"/>
          <w:szCs w:val="32"/>
        </w:rPr>
      </w:pPr>
    </w:p>
    <w:p w14:paraId="2FFDC805" w14:textId="77777777" w:rsidR="00A438E6" w:rsidRDefault="00A438E6" w:rsidP="00A438E6">
      <w:pPr>
        <w:spacing w:after="0" w:line="480" w:lineRule="auto"/>
        <w:jc w:val="center"/>
        <w:rPr>
          <w:rFonts w:ascii="Times New Roman" w:hAnsi="Times New Roman"/>
          <w:b/>
          <w:bCs/>
          <w:sz w:val="32"/>
          <w:szCs w:val="32"/>
        </w:rPr>
      </w:pPr>
    </w:p>
    <w:p w14:paraId="35EF28DB" w14:textId="77777777" w:rsidR="00A438E6" w:rsidRDefault="00A438E6" w:rsidP="00A438E6">
      <w:pPr>
        <w:spacing w:after="0" w:line="480" w:lineRule="auto"/>
        <w:jc w:val="center"/>
        <w:rPr>
          <w:rFonts w:ascii="Times New Roman" w:hAnsi="Times New Roman"/>
          <w:b/>
          <w:bCs/>
          <w:sz w:val="32"/>
          <w:szCs w:val="32"/>
        </w:rPr>
      </w:pPr>
    </w:p>
    <w:p w14:paraId="32FF2683" w14:textId="77777777" w:rsidR="00A438E6" w:rsidRDefault="00A438E6" w:rsidP="00A438E6">
      <w:pPr>
        <w:spacing w:after="0" w:line="480" w:lineRule="auto"/>
        <w:jc w:val="center"/>
        <w:rPr>
          <w:rFonts w:ascii="Times New Roman" w:hAnsi="Times New Roman"/>
          <w:b/>
          <w:bCs/>
          <w:sz w:val="32"/>
          <w:szCs w:val="32"/>
        </w:rPr>
      </w:pPr>
    </w:p>
    <w:p w14:paraId="30C75367" w14:textId="77777777" w:rsidR="00D4547C" w:rsidRDefault="00D4547C" w:rsidP="009C4172">
      <w:pPr>
        <w:spacing w:after="0" w:line="480" w:lineRule="auto"/>
        <w:jc w:val="center"/>
        <w:rPr>
          <w:rFonts w:ascii="Times New Roman" w:hAnsi="Times New Roman"/>
          <w:b/>
          <w:bCs/>
          <w:sz w:val="32"/>
          <w:szCs w:val="32"/>
        </w:rPr>
      </w:pPr>
    </w:p>
    <w:p w14:paraId="2C0AA702" w14:textId="20DBF15D" w:rsidR="00A438E6" w:rsidRDefault="00A438E6" w:rsidP="009C4172">
      <w:pPr>
        <w:spacing w:after="0" w:line="480" w:lineRule="auto"/>
        <w:jc w:val="center"/>
        <w:rPr>
          <w:rFonts w:ascii="Times New Roman" w:hAnsi="Times New Roman"/>
          <w:b/>
          <w:bCs/>
          <w:sz w:val="32"/>
          <w:szCs w:val="32"/>
        </w:rPr>
      </w:pPr>
      <w:r>
        <w:rPr>
          <w:rFonts w:ascii="Times New Roman" w:hAnsi="Times New Roman"/>
          <w:b/>
          <w:bCs/>
          <w:sz w:val="32"/>
          <w:szCs w:val="32"/>
        </w:rPr>
        <w:t>ACKNOWL</w:t>
      </w:r>
      <w:r w:rsidR="00AF3D6E">
        <w:rPr>
          <w:rFonts w:ascii="Times New Roman" w:hAnsi="Times New Roman"/>
          <w:b/>
          <w:bCs/>
          <w:sz w:val="32"/>
          <w:szCs w:val="32"/>
        </w:rPr>
        <w:t>EDGEMENT</w:t>
      </w:r>
    </w:p>
    <w:p w14:paraId="2F3AC057" w14:textId="17A1EF68" w:rsidR="001F1078" w:rsidRDefault="001F1078" w:rsidP="001F1078">
      <w:pPr>
        <w:spacing w:after="0" w:line="480" w:lineRule="auto"/>
        <w:rPr>
          <w:rFonts w:ascii="Times New Roman" w:hAnsi="Times New Roman"/>
          <w:sz w:val="32"/>
          <w:szCs w:val="32"/>
        </w:rPr>
      </w:pPr>
      <w:r>
        <w:rPr>
          <w:rFonts w:ascii="Times New Roman" w:hAnsi="Times New Roman"/>
          <w:sz w:val="32"/>
          <w:szCs w:val="32"/>
        </w:rPr>
        <w:lastRenderedPageBreak/>
        <w:t>All praise and glory goes to Almighty Allah for his abundant blessings for giving me strength and wisdom to complete this final year project successfully.</w:t>
      </w:r>
    </w:p>
    <w:p w14:paraId="38794AD6" w14:textId="2038B30F" w:rsidR="002C496E" w:rsidRDefault="002C496E" w:rsidP="001F1078">
      <w:pPr>
        <w:spacing w:after="0" w:line="480" w:lineRule="auto"/>
        <w:rPr>
          <w:rFonts w:ascii="Times New Roman" w:hAnsi="Times New Roman"/>
          <w:sz w:val="32"/>
          <w:szCs w:val="32"/>
        </w:rPr>
      </w:pPr>
      <w:r>
        <w:rPr>
          <w:rFonts w:ascii="Times New Roman" w:hAnsi="Times New Roman"/>
          <w:sz w:val="32"/>
          <w:szCs w:val="32"/>
        </w:rPr>
        <w:t>I would also love to thank my amiable, reasonable and fantastic supervisor (MR ADEYEYE. I.M) for his guidance, feedbacks and support. Your support have played a crucial role in this work, thank you so much sir May God reward you (Ameen).</w:t>
      </w:r>
    </w:p>
    <w:p w14:paraId="7BF1A3BE" w14:textId="68017205" w:rsidR="001F1078" w:rsidRDefault="001F1078" w:rsidP="001F1078">
      <w:pPr>
        <w:spacing w:after="0" w:line="480" w:lineRule="auto"/>
        <w:rPr>
          <w:rFonts w:ascii="Times New Roman" w:hAnsi="Times New Roman"/>
          <w:sz w:val="32"/>
          <w:szCs w:val="32"/>
        </w:rPr>
      </w:pPr>
      <w:r>
        <w:rPr>
          <w:rFonts w:ascii="Times New Roman" w:hAnsi="Times New Roman"/>
          <w:sz w:val="32"/>
          <w:szCs w:val="32"/>
        </w:rPr>
        <w:t>My appreciation goes to my parents (</w:t>
      </w:r>
      <w:r w:rsidRPr="00FF3C21">
        <w:rPr>
          <w:rFonts w:ascii="Times New Roman" w:hAnsi="Times New Roman"/>
          <w:b/>
          <w:bCs/>
          <w:sz w:val="32"/>
          <w:szCs w:val="32"/>
        </w:rPr>
        <w:t>Mr. and Mrs. AMIDU</w:t>
      </w:r>
      <w:r>
        <w:rPr>
          <w:rFonts w:ascii="Times New Roman" w:hAnsi="Times New Roman"/>
          <w:sz w:val="32"/>
          <w:szCs w:val="32"/>
        </w:rPr>
        <w:t xml:space="preserve">) I really appreciate your effort, support, love, most especially your </w:t>
      </w:r>
      <w:r w:rsidR="00FF3C21">
        <w:rPr>
          <w:rFonts w:ascii="Times New Roman" w:hAnsi="Times New Roman"/>
          <w:sz w:val="32"/>
          <w:szCs w:val="32"/>
        </w:rPr>
        <w:t>prayers, May</w:t>
      </w:r>
      <w:r>
        <w:rPr>
          <w:rFonts w:ascii="Times New Roman" w:hAnsi="Times New Roman"/>
          <w:sz w:val="32"/>
          <w:szCs w:val="32"/>
        </w:rPr>
        <w:t xml:space="preserve"> Almighty Allah continue to bless you Inshallah. </w:t>
      </w:r>
    </w:p>
    <w:p w14:paraId="00239D93" w14:textId="23759E8D" w:rsidR="001F1078" w:rsidRDefault="001F1078" w:rsidP="001F1078">
      <w:pPr>
        <w:spacing w:after="0" w:line="480" w:lineRule="auto"/>
        <w:rPr>
          <w:rFonts w:ascii="Times New Roman" w:hAnsi="Times New Roman"/>
          <w:sz w:val="32"/>
          <w:szCs w:val="32"/>
        </w:rPr>
      </w:pPr>
      <w:r>
        <w:rPr>
          <w:rFonts w:ascii="Times New Roman" w:hAnsi="Times New Roman"/>
          <w:sz w:val="32"/>
          <w:szCs w:val="32"/>
        </w:rPr>
        <w:t xml:space="preserve">My appreciation also goes to my brother, friends and relatives for their support and </w:t>
      </w:r>
      <w:r w:rsidR="002C496E">
        <w:rPr>
          <w:rFonts w:ascii="Times New Roman" w:hAnsi="Times New Roman"/>
          <w:sz w:val="32"/>
          <w:szCs w:val="32"/>
        </w:rPr>
        <w:t>advice.</w:t>
      </w:r>
      <w:r w:rsidR="00EC774B">
        <w:rPr>
          <w:rFonts w:ascii="Times New Roman" w:hAnsi="Times New Roman"/>
          <w:sz w:val="32"/>
          <w:szCs w:val="32"/>
        </w:rPr>
        <w:t xml:space="preserve"> May</w:t>
      </w:r>
      <w:r w:rsidR="002C496E">
        <w:rPr>
          <w:rFonts w:ascii="Times New Roman" w:hAnsi="Times New Roman"/>
          <w:sz w:val="32"/>
          <w:szCs w:val="32"/>
        </w:rPr>
        <w:t xml:space="preserve"> Almighty Allah continue to bless you Inshallah. </w:t>
      </w:r>
    </w:p>
    <w:p w14:paraId="1E75C720" w14:textId="77777777" w:rsidR="00A438E6" w:rsidRDefault="00A438E6" w:rsidP="00A438E6">
      <w:pPr>
        <w:spacing w:after="0" w:line="480" w:lineRule="auto"/>
        <w:jc w:val="center"/>
        <w:rPr>
          <w:rFonts w:ascii="Times New Roman" w:hAnsi="Times New Roman"/>
          <w:b/>
          <w:bCs/>
          <w:sz w:val="32"/>
          <w:szCs w:val="32"/>
        </w:rPr>
      </w:pPr>
    </w:p>
    <w:p w14:paraId="2764E587" w14:textId="77777777" w:rsidR="00A438E6" w:rsidRDefault="00A438E6" w:rsidP="00A438E6">
      <w:pPr>
        <w:spacing w:after="0" w:line="480" w:lineRule="auto"/>
        <w:jc w:val="center"/>
        <w:rPr>
          <w:rFonts w:ascii="Times New Roman" w:hAnsi="Times New Roman"/>
          <w:b/>
          <w:bCs/>
          <w:sz w:val="32"/>
          <w:szCs w:val="32"/>
        </w:rPr>
      </w:pPr>
    </w:p>
    <w:p w14:paraId="64C629C8" w14:textId="77777777" w:rsidR="00A438E6" w:rsidRDefault="00A438E6" w:rsidP="00A438E6">
      <w:pPr>
        <w:spacing w:after="0" w:line="480" w:lineRule="auto"/>
        <w:jc w:val="center"/>
        <w:rPr>
          <w:rFonts w:ascii="Times New Roman" w:hAnsi="Times New Roman"/>
          <w:b/>
          <w:bCs/>
          <w:sz w:val="32"/>
          <w:szCs w:val="32"/>
        </w:rPr>
      </w:pPr>
    </w:p>
    <w:p w14:paraId="213DD146" w14:textId="77777777" w:rsidR="00A438E6" w:rsidRDefault="00A438E6" w:rsidP="00A438E6">
      <w:pPr>
        <w:spacing w:after="0" w:line="480" w:lineRule="auto"/>
        <w:jc w:val="center"/>
        <w:rPr>
          <w:rFonts w:ascii="Times New Roman" w:hAnsi="Times New Roman"/>
          <w:b/>
          <w:bCs/>
          <w:sz w:val="32"/>
          <w:szCs w:val="32"/>
        </w:rPr>
      </w:pPr>
    </w:p>
    <w:p w14:paraId="07269DA0" w14:textId="77777777" w:rsidR="001F1078" w:rsidRDefault="001F1078" w:rsidP="00A438E6">
      <w:pPr>
        <w:spacing w:after="0" w:line="480" w:lineRule="auto"/>
        <w:rPr>
          <w:rFonts w:ascii="Times New Roman" w:hAnsi="Times New Roman"/>
          <w:b/>
          <w:bCs/>
          <w:sz w:val="32"/>
          <w:szCs w:val="32"/>
        </w:rPr>
      </w:pPr>
    </w:p>
    <w:p w14:paraId="25A7055B" w14:textId="2C6D3776" w:rsidR="00A438E6" w:rsidRDefault="00A438E6" w:rsidP="001F1078">
      <w:pPr>
        <w:spacing w:after="0" w:line="480" w:lineRule="auto"/>
        <w:jc w:val="center"/>
        <w:rPr>
          <w:rFonts w:ascii="Times New Roman" w:hAnsi="Times New Roman"/>
          <w:b/>
          <w:bCs/>
          <w:sz w:val="32"/>
          <w:szCs w:val="32"/>
        </w:rPr>
      </w:pPr>
      <w:r>
        <w:rPr>
          <w:rFonts w:ascii="Times New Roman" w:hAnsi="Times New Roman"/>
          <w:b/>
          <w:bCs/>
          <w:sz w:val="32"/>
          <w:szCs w:val="32"/>
        </w:rPr>
        <w:lastRenderedPageBreak/>
        <w:t>TABLE OF CONTENT</w:t>
      </w:r>
      <w:r w:rsidR="001F1078">
        <w:rPr>
          <w:rFonts w:ascii="Times New Roman" w:hAnsi="Times New Roman"/>
          <w:b/>
          <w:bCs/>
          <w:sz w:val="32"/>
          <w:szCs w:val="32"/>
        </w:rPr>
        <w:t>S</w:t>
      </w:r>
    </w:p>
    <w:p w14:paraId="78E5666F" w14:textId="7E79974D" w:rsidR="00A438E6" w:rsidRPr="000E77E7" w:rsidRDefault="00A438E6" w:rsidP="00AF3D6E">
      <w:pPr>
        <w:pStyle w:val="NormalWeb"/>
        <w:spacing w:line="480" w:lineRule="auto"/>
        <w:rPr>
          <w:sz w:val="32"/>
        </w:rPr>
      </w:pPr>
      <w:r w:rsidRPr="000E77E7">
        <w:rPr>
          <w:rStyle w:val="Strong"/>
          <w:sz w:val="32"/>
        </w:rPr>
        <w:t>Abstract</w:t>
      </w:r>
    </w:p>
    <w:p w14:paraId="1397B314" w14:textId="77777777" w:rsidR="00A438E6" w:rsidRPr="000E77E7" w:rsidRDefault="00A438E6" w:rsidP="00A438E6">
      <w:pPr>
        <w:pStyle w:val="NormalWeb"/>
        <w:spacing w:line="480" w:lineRule="auto"/>
        <w:rPr>
          <w:sz w:val="32"/>
        </w:rPr>
      </w:pPr>
      <w:r w:rsidRPr="000E77E7">
        <w:rPr>
          <w:rStyle w:val="Strong"/>
          <w:sz w:val="32"/>
        </w:rPr>
        <w:t>Chapter 1: Introduction</w:t>
      </w:r>
      <w:r w:rsidRPr="000E77E7">
        <w:rPr>
          <w:sz w:val="32"/>
        </w:rPr>
        <w:br/>
        <w:t>1.1 Background of the Study</w:t>
      </w:r>
      <w:r w:rsidRPr="000E77E7">
        <w:rPr>
          <w:sz w:val="32"/>
        </w:rPr>
        <w:br/>
        <w:t>1.2 Statement of the Problem</w:t>
      </w:r>
      <w:r w:rsidRPr="000E77E7">
        <w:rPr>
          <w:sz w:val="32"/>
        </w:rPr>
        <w:br/>
        <w:t>1.3 Objectives of the Study</w:t>
      </w:r>
      <w:r w:rsidRPr="000E77E7">
        <w:rPr>
          <w:sz w:val="32"/>
        </w:rPr>
        <w:br/>
        <w:t>1.4 Justification of the Study</w:t>
      </w:r>
      <w:r w:rsidRPr="000E77E7">
        <w:rPr>
          <w:sz w:val="32"/>
        </w:rPr>
        <w:br/>
        <w:t>1.5 Significance of the Study</w:t>
      </w:r>
    </w:p>
    <w:p w14:paraId="3DBDB865" w14:textId="77777777" w:rsidR="00A438E6" w:rsidRPr="000E77E7" w:rsidRDefault="00A438E6" w:rsidP="00A438E6">
      <w:pPr>
        <w:pStyle w:val="NormalWeb"/>
        <w:spacing w:line="480" w:lineRule="auto"/>
        <w:rPr>
          <w:sz w:val="32"/>
        </w:rPr>
      </w:pPr>
      <w:r w:rsidRPr="000E77E7">
        <w:rPr>
          <w:rStyle w:val="Strong"/>
          <w:sz w:val="32"/>
        </w:rPr>
        <w:t>Chapter 2: Literature Review</w:t>
      </w:r>
      <w:r w:rsidRPr="000E77E7">
        <w:rPr>
          <w:sz w:val="32"/>
        </w:rPr>
        <w:br/>
        <w:t>2.1 History of Cheese</w:t>
      </w:r>
      <w:r w:rsidRPr="000E77E7">
        <w:rPr>
          <w:sz w:val="32"/>
        </w:rPr>
        <w:br/>
        <w:t>2.2 Production and Processing of Cheese</w:t>
      </w:r>
      <w:r w:rsidRPr="000E77E7">
        <w:rPr>
          <w:sz w:val="32"/>
        </w:rPr>
        <w:br/>
        <w:t>2.3 Health Benefits of Pepper</w:t>
      </w:r>
      <w:r w:rsidRPr="000E77E7">
        <w:rPr>
          <w:sz w:val="32"/>
        </w:rPr>
        <w:br/>
        <w:t>2.4 Pepper Coating and Methods to Enhance Storage Stability and Flavor Characteristics of African Soft Cheese</w:t>
      </w:r>
    </w:p>
    <w:p w14:paraId="3257C206" w14:textId="77777777" w:rsidR="00A438E6" w:rsidRPr="000E77E7" w:rsidRDefault="00A438E6" w:rsidP="00A438E6">
      <w:pPr>
        <w:pStyle w:val="NormalWeb"/>
        <w:spacing w:line="480" w:lineRule="auto"/>
        <w:rPr>
          <w:sz w:val="32"/>
        </w:rPr>
      </w:pPr>
      <w:r w:rsidRPr="000E77E7">
        <w:rPr>
          <w:rStyle w:val="Strong"/>
          <w:sz w:val="32"/>
        </w:rPr>
        <w:t>Chapter 3: Materials and Methodology</w:t>
      </w:r>
      <w:r w:rsidRPr="000E77E7">
        <w:rPr>
          <w:sz w:val="32"/>
        </w:rPr>
        <w:br/>
        <w:t>3.1 Experimental Site</w:t>
      </w:r>
      <w:r w:rsidRPr="000E77E7">
        <w:rPr>
          <w:sz w:val="32"/>
        </w:rPr>
        <w:br/>
        <w:t>3.2 Preparation of Cheese</w:t>
      </w:r>
      <w:r w:rsidRPr="000E77E7">
        <w:rPr>
          <w:sz w:val="32"/>
        </w:rPr>
        <w:br/>
      </w:r>
      <w:r w:rsidRPr="000E77E7">
        <w:rPr>
          <w:sz w:val="32"/>
        </w:rPr>
        <w:lastRenderedPageBreak/>
        <w:t>3.2.1 Materials</w:t>
      </w:r>
      <w:r w:rsidRPr="000E77E7">
        <w:rPr>
          <w:sz w:val="32"/>
        </w:rPr>
        <w:br/>
        <w:t>3.2.2 Procedure</w:t>
      </w:r>
      <w:r w:rsidRPr="000E77E7">
        <w:rPr>
          <w:sz w:val="32"/>
        </w:rPr>
        <w:br/>
        <w:t>3.3 Pepper Coating Procedure</w:t>
      </w:r>
      <w:r w:rsidRPr="000E77E7">
        <w:rPr>
          <w:sz w:val="32"/>
        </w:rPr>
        <w:br/>
        <w:t>3.3.1 Coating Application</w:t>
      </w:r>
      <w:r w:rsidRPr="000E77E7">
        <w:rPr>
          <w:sz w:val="32"/>
        </w:rPr>
        <w:br/>
        <w:t>3.4 Sensory Analysis</w:t>
      </w:r>
      <w:r w:rsidRPr="000E77E7">
        <w:rPr>
          <w:sz w:val="32"/>
        </w:rPr>
        <w:br/>
        <w:t>3.5 Data Analysis</w:t>
      </w:r>
    </w:p>
    <w:p w14:paraId="6BBB3705" w14:textId="77777777" w:rsidR="00A438E6" w:rsidRPr="000E77E7" w:rsidRDefault="00A438E6" w:rsidP="00A438E6">
      <w:pPr>
        <w:pStyle w:val="NormalWeb"/>
        <w:spacing w:line="480" w:lineRule="auto"/>
        <w:rPr>
          <w:sz w:val="32"/>
        </w:rPr>
      </w:pPr>
      <w:r w:rsidRPr="000E77E7">
        <w:rPr>
          <w:rStyle w:val="Strong"/>
          <w:sz w:val="32"/>
        </w:rPr>
        <w:t>Chapter 4: Results and Discussion</w:t>
      </w:r>
      <w:r w:rsidRPr="000E77E7">
        <w:rPr>
          <w:sz w:val="32"/>
        </w:rPr>
        <w:br/>
        <w:t>4.1 Sensory Analysis Results</w:t>
      </w:r>
      <w:r w:rsidRPr="000E77E7">
        <w:rPr>
          <w:sz w:val="32"/>
        </w:rPr>
        <w:br/>
        <w:t>4.1.1 Gender Distribution</w:t>
      </w:r>
      <w:r w:rsidRPr="000E77E7">
        <w:rPr>
          <w:sz w:val="32"/>
        </w:rPr>
        <w:br/>
        <w:t>4.1.2 Descriptive Statistics for Sensory Parameters</w:t>
      </w:r>
      <w:r w:rsidRPr="000E77E7">
        <w:rPr>
          <w:sz w:val="32"/>
        </w:rPr>
        <w:br/>
        <w:t>4.1.3 Sensory Parameter Comparison by Gender</w:t>
      </w:r>
      <w:r w:rsidRPr="000E77E7">
        <w:rPr>
          <w:sz w:val="32"/>
        </w:rPr>
        <w:br/>
        <w:t>4.1.4 Sensory Parameter Comparison by Treatment</w:t>
      </w:r>
      <w:r w:rsidRPr="000E77E7">
        <w:rPr>
          <w:sz w:val="32"/>
        </w:rPr>
        <w:br/>
        <w:t>4.1.5 Statistical Analysis for Sensory Preferences</w:t>
      </w:r>
      <w:r w:rsidRPr="000E77E7">
        <w:rPr>
          <w:sz w:val="32"/>
        </w:rPr>
        <w:br/>
        <w:t>4.2 Bacterial Count Results</w:t>
      </w:r>
      <w:r w:rsidRPr="000E77E7">
        <w:rPr>
          <w:sz w:val="32"/>
        </w:rPr>
        <w:br/>
        <w:t>4.2.1 Descriptive Statistics for Bacterial Counts</w:t>
      </w:r>
      <w:r w:rsidRPr="000E77E7">
        <w:rPr>
          <w:sz w:val="32"/>
        </w:rPr>
        <w:br/>
        <w:t>4.2.2 Summary of Major Findings</w:t>
      </w:r>
      <w:r w:rsidRPr="000E77E7">
        <w:rPr>
          <w:sz w:val="32"/>
        </w:rPr>
        <w:br/>
        <w:t>4.3 Discussion</w:t>
      </w:r>
    </w:p>
    <w:p w14:paraId="083AA8AA" w14:textId="77777777" w:rsidR="00A438E6" w:rsidRPr="000E77E7" w:rsidRDefault="00A438E6" w:rsidP="00A438E6">
      <w:pPr>
        <w:pStyle w:val="NormalWeb"/>
        <w:spacing w:line="480" w:lineRule="auto"/>
        <w:rPr>
          <w:sz w:val="32"/>
        </w:rPr>
      </w:pPr>
      <w:r w:rsidRPr="000E77E7">
        <w:rPr>
          <w:rStyle w:val="Strong"/>
          <w:sz w:val="32"/>
        </w:rPr>
        <w:lastRenderedPageBreak/>
        <w:t>Chapter 5: Conclusion and Recommendations</w:t>
      </w:r>
      <w:r w:rsidRPr="000E77E7">
        <w:rPr>
          <w:sz w:val="32"/>
        </w:rPr>
        <w:br/>
        <w:t>5.1 Conclusion</w:t>
      </w:r>
      <w:r w:rsidRPr="000E77E7">
        <w:rPr>
          <w:sz w:val="32"/>
        </w:rPr>
        <w:br/>
        <w:t>5.2 Recommendations</w:t>
      </w:r>
    </w:p>
    <w:p w14:paraId="4D65402C" w14:textId="77777777" w:rsidR="00A438E6" w:rsidRPr="000E77E7" w:rsidRDefault="00A438E6" w:rsidP="00A438E6">
      <w:pPr>
        <w:pStyle w:val="NormalWeb"/>
        <w:numPr>
          <w:ilvl w:val="0"/>
          <w:numId w:val="26"/>
        </w:numPr>
        <w:spacing w:line="480" w:lineRule="auto"/>
        <w:rPr>
          <w:sz w:val="32"/>
        </w:rPr>
      </w:pPr>
      <w:r w:rsidRPr="000E77E7">
        <w:rPr>
          <w:sz w:val="32"/>
        </w:rPr>
        <w:t>Use of Higher Concentrations</w:t>
      </w:r>
    </w:p>
    <w:p w14:paraId="405BBD96" w14:textId="77777777" w:rsidR="00A438E6" w:rsidRPr="000E77E7" w:rsidRDefault="00A438E6" w:rsidP="00A438E6">
      <w:pPr>
        <w:pStyle w:val="NormalWeb"/>
        <w:numPr>
          <w:ilvl w:val="0"/>
          <w:numId w:val="26"/>
        </w:numPr>
        <w:spacing w:line="480" w:lineRule="auto"/>
        <w:rPr>
          <w:sz w:val="32"/>
        </w:rPr>
      </w:pPr>
      <w:r w:rsidRPr="000E77E7">
        <w:rPr>
          <w:sz w:val="32"/>
        </w:rPr>
        <w:t>Further Research on Mechanisms</w:t>
      </w:r>
    </w:p>
    <w:p w14:paraId="1A850906" w14:textId="77777777" w:rsidR="00A438E6" w:rsidRPr="000E77E7" w:rsidRDefault="00A438E6" w:rsidP="00A438E6">
      <w:pPr>
        <w:pStyle w:val="NormalWeb"/>
        <w:numPr>
          <w:ilvl w:val="0"/>
          <w:numId w:val="26"/>
        </w:numPr>
        <w:spacing w:line="480" w:lineRule="auto"/>
        <w:rPr>
          <w:sz w:val="32"/>
        </w:rPr>
      </w:pPr>
      <w:r w:rsidRPr="000E77E7">
        <w:rPr>
          <w:sz w:val="32"/>
        </w:rPr>
        <w:t>Exploring Other Pepper Variants</w:t>
      </w:r>
    </w:p>
    <w:p w14:paraId="7CB7E35F" w14:textId="77777777" w:rsidR="00A438E6" w:rsidRPr="000E77E7" w:rsidRDefault="00A438E6" w:rsidP="00A438E6">
      <w:pPr>
        <w:pStyle w:val="NormalWeb"/>
        <w:numPr>
          <w:ilvl w:val="0"/>
          <w:numId w:val="26"/>
        </w:numPr>
        <w:spacing w:line="480" w:lineRule="auto"/>
        <w:rPr>
          <w:sz w:val="32"/>
        </w:rPr>
      </w:pPr>
      <w:r w:rsidRPr="000E77E7">
        <w:rPr>
          <w:sz w:val="32"/>
        </w:rPr>
        <w:t>Sensory Analysis Expansion</w:t>
      </w:r>
    </w:p>
    <w:p w14:paraId="359ABC8E" w14:textId="77777777" w:rsidR="00A438E6" w:rsidRPr="000E77E7" w:rsidRDefault="00A438E6" w:rsidP="00A438E6">
      <w:pPr>
        <w:pStyle w:val="NormalWeb"/>
        <w:numPr>
          <w:ilvl w:val="0"/>
          <w:numId w:val="26"/>
        </w:numPr>
        <w:spacing w:line="480" w:lineRule="auto"/>
        <w:rPr>
          <w:sz w:val="32"/>
        </w:rPr>
      </w:pPr>
      <w:r w:rsidRPr="000E77E7">
        <w:rPr>
          <w:sz w:val="32"/>
        </w:rPr>
        <w:t>Application in Commercial Cheese Production</w:t>
      </w:r>
    </w:p>
    <w:p w14:paraId="0C4075F8" w14:textId="77777777" w:rsidR="00A438E6" w:rsidRPr="000E77E7" w:rsidRDefault="00A438E6" w:rsidP="00A438E6">
      <w:pPr>
        <w:pStyle w:val="NormalWeb"/>
        <w:numPr>
          <w:ilvl w:val="0"/>
          <w:numId w:val="26"/>
        </w:numPr>
        <w:spacing w:line="480" w:lineRule="auto"/>
        <w:rPr>
          <w:sz w:val="32"/>
        </w:rPr>
      </w:pPr>
      <w:r w:rsidRPr="000E77E7">
        <w:rPr>
          <w:sz w:val="32"/>
        </w:rPr>
        <w:t>Shelf Life Studies</w:t>
      </w:r>
      <w:r w:rsidRPr="000E77E7">
        <w:rPr>
          <w:sz w:val="32"/>
        </w:rPr>
        <w:br/>
        <w:t>5.3 Limitations of the Study</w:t>
      </w:r>
      <w:r w:rsidRPr="000E77E7">
        <w:rPr>
          <w:sz w:val="32"/>
        </w:rPr>
        <w:br/>
        <w:t>5.4 Suggestions for Future Research</w:t>
      </w:r>
    </w:p>
    <w:p w14:paraId="1FFA7187" w14:textId="77777777" w:rsidR="00A438E6" w:rsidRPr="000E77E7" w:rsidRDefault="00A438E6" w:rsidP="00A438E6">
      <w:pPr>
        <w:pStyle w:val="NormalWeb"/>
        <w:spacing w:line="480" w:lineRule="auto"/>
        <w:rPr>
          <w:sz w:val="32"/>
        </w:rPr>
      </w:pPr>
      <w:r w:rsidRPr="000E77E7">
        <w:rPr>
          <w:rStyle w:val="Strong"/>
          <w:sz w:val="32"/>
        </w:rPr>
        <w:t>References</w:t>
      </w:r>
    </w:p>
    <w:p w14:paraId="65E217FD" w14:textId="77777777" w:rsidR="00A438E6" w:rsidRDefault="00A438E6" w:rsidP="00A438E6">
      <w:pPr>
        <w:spacing w:after="0" w:line="480" w:lineRule="auto"/>
        <w:rPr>
          <w:rFonts w:ascii="Times New Roman" w:hAnsi="Times New Roman"/>
          <w:b/>
          <w:bCs/>
          <w:sz w:val="32"/>
          <w:szCs w:val="32"/>
        </w:rPr>
      </w:pPr>
    </w:p>
    <w:p w14:paraId="2DBF3DD9" w14:textId="77777777" w:rsidR="00A438E6" w:rsidRDefault="00A438E6" w:rsidP="00A438E6">
      <w:pPr>
        <w:spacing w:after="0" w:line="480" w:lineRule="auto"/>
        <w:jc w:val="center"/>
        <w:rPr>
          <w:rFonts w:ascii="Times New Roman" w:hAnsi="Times New Roman"/>
          <w:b/>
          <w:bCs/>
          <w:sz w:val="32"/>
          <w:szCs w:val="32"/>
        </w:rPr>
      </w:pPr>
    </w:p>
    <w:p w14:paraId="1CB467C1" w14:textId="77777777" w:rsidR="00A438E6" w:rsidRDefault="00A438E6" w:rsidP="00A438E6">
      <w:pPr>
        <w:spacing w:after="0" w:line="480" w:lineRule="auto"/>
        <w:jc w:val="center"/>
        <w:rPr>
          <w:rFonts w:ascii="Times New Roman" w:hAnsi="Times New Roman"/>
          <w:b/>
          <w:bCs/>
          <w:sz w:val="32"/>
          <w:szCs w:val="32"/>
        </w:rPr>
      </w:pPr>
    </w:p>
    <w:p w14:paraId="4FFD1A40" w14:textId="77777777" w:rsidR="00A438E6" w:rsidRDefault="00A438E6" w:rsidP="00A438E6">
      <w:pPr>
        <w:spacing w:after="0" w:line="480" w:lineRule="auto"/>
        <w:jc w:val="center"/>
        <w:rPr>
          <w:rFonts w:ascii="Times New Roman" w:hAnsi="Times New Roman"/>
          <w:b/>
          <w:bCs/>
          <w:sz w:val="32"/>
          <w:szCs w:val="32"/>
        </w:rPr>
      </w:pPr>
    </w:p>
    <w:p w14:paraId="0BAEC32C" w14:textId="77777777" w:rsidR="001816E8" w:rsidRDefault="001816E8" w:rsidP="00EC774B">
      <w:pPr>
        <w:spacing w:after="0" w:line="480" w:lineRule="auto"/>
        <w:rPr>
          <w:rFonts w:ascii="Times New Roman" w:hAnsi="Times New Roman"/>
          <w:b/>
          <w:bCs/>
          <w:sz w:val="32"/>
          <w:szCs w:val="32"/>
        </w:rPr>
      </w:pPr>
    </w:p>
    <w:p w14:paraId="7BD4FBBA" w14:textId="77777777" w:rsidR="00EC774B" w:rsidRDefault="00A438E6" w:rsidP="00EC774B">
      <w:pPr>
        <w:spacing w:after="0" w:line="480" w:lineRule="auto"/>
        <w:jc w:val="center"/>
        <w:rPr>
          <w:rFonts w:ascii="Times New Roman" w:hAnsi="Times New Roman"/>
          <w:b/>
          <w:bCs/>
          <w:sz w:val="32"/>
          <w:szCs w:val="32"/>
        </w:rPr>
      </w:pPr>
      <w:r>
        <w:rPr>
          <w:rFonts w:ascii="Times New Roman" w:hAnsi="Times New Roman"/>
          <w:b/>
          <w:bCs/>
          <w:sz w:val="32"/>
          <w:szCs w:val="32"/>
        </w:rPr>
        <w:lastRenderedPageBreak/>
        <w:t>ABSTRACT</w:t>
      </w:r>
    </w:p>
    <w:p w14:paraId="7D8D993E" w14:textId="606ACA05" w:rsidR="001816E8" w:rsidRPr="00EC774B" w:rsidRDefault="001816E8" w:rsidP="00EC774B">
      <w:pPr>
        <w:spacing w:after="0" w:line="480" w:lineRule="auto"/>
        <w:jc w:val="center"/>
        <w:rPr>
          <w:rFonts w:ascii="Times New Roman" w:hAnsi="Times New Roman"/>
          <w:b/>
          <w:bCs/>
          <w:sz w:val="32"/>
          <w:szCs w:val="32"/>
        </w:rPr>
      </w:pPr>
      <w:r>
        <w:t xml:space="preserve">This study evaluates the </w:t>
      </w:r>
      <w:r w:rsidRPr="001816E8">
        <w:rPr>
          <w:rStyle w:val="Strong"/>
          <w:b w:val="0"/>
        </w:rPr>
        <w:t>preservative effects</w:t>
      </w:r>
      <w:r w:rsidRPr="001816E8">
        <w:t xml:space="preserve"> of </w:t>
      </w:r>
      <w:r w:rsidRPr="001816E8">
        <w:rPr>
          <w:rStyle w:val="Strong"/>
          <w:b w:val="0"/>
        </w:rPr>
        <w:t>green</w:t>
      </w:r>
      <w:r w:rsidRPr="001816E8">
        <w:t xml:space="preserve"> and </w:t>
      </w:r>
      <w:r w:rsidRPr="001816E8">
        <w:rPr>
          <w:rStyle w:val="Strong"/>
          <w:b w:val="0"/>
        </w:rPr>
        <w:t>black pepper</w:t>
      </w:r>
      <w:r>
        <w:t xml:space="preserve"> on the </w:t>
      </w:r>
      <w:r w:rsidRPr="001816E8">
        <w:rPr>
          <w:rStyle w:val="Strong"/>
          <w:b w:val="0"/>
        </w:rPr>
        <w:t>microbial growth</w:t>
      </w:r>
      <w:r>
        <w:t xml:space="preserve">, </w:t>
      </w:r>
      <w:r w:rsidRPr="001816E8">
        <w:rPr>
          <w:rStyle w:val="Strong"/>
          <w:b w:val="0"/>
        </w:rPr>
        <w:t>sensory properties</w:t>
      </w:r>
      <w:r>
        <w:t xml:space="preserve">, and </w:t>
      </w:r>
      <w:r w:rsidRPr="001816E8">
        <w:rPr>
          <w:rStyle w:val="Strong"/>
          <w:b w:val="0"/>
        </w:rPr>
        <w:t>shelf life</w:t>
      </w:r>
      <w:r>
        <w:t xml:space="preserve"> of </w:t>
      </w:r>
      <w:r w:rsidRPr="001816E8">
        <w:rPr>
          <w:rStyle w:val="Strong"/>
          <w:b w:val="0"/>
        </w:rPr>
        <w:t>African soft cheese</w:t>
      </w:r>
      <w:r>
        <w:t xml:space="preserve">. Conducted at the </w:t>
      </w:r>
      <w:r w:rsidRPr="001816E8">
        <w:rPr>
          <w:rStyle w:val="Strong"/>
          <w:b w:val="0"/>
        </w:rPr>
        <w:t>Animal Production Unit</w:t>
      </w:r>
      <w:r>
        <w:t xml:space="preserve">, Kwara State Polytechnic, the experiment involved treating the cheese with pepper extracts and assessing their effects on </w:t>
      </w:r>
      <w:r w:rsidRPr="001816E8">
        <w:rPr>
          <w:rStyle w:val="Strong"/>
          <w:b w:val="0"/>
        </w:rPr>
        <w:t>Yeast and Molds (Y&amp;M)</w:t>
      </w:r>
      <w:r>
        <w:t xml:space="preserve"> and </w:t>
      </w:r>
      <w:r w:rsidRPr="001816E8">
        <w:rPr>
          <w:rStyle w:val="Strong"/>
          <w:b w:val="0"/>
        </w:rPr>
        <w:t>Staphylococcus aureus</w:t>
      </w:r>
      <w:r>
        <w:t xml:space="preserve"> over a </w:t>
      </w:r>
      <w:r w:rsidRPr="001816E8">
        <w:rPr>
          <w:rStyle w:val="Strong"/>
          <w:b w:val="0"/>
        </w:rPr>
        <w:t>5-day period</w:t>
      </w:r>
      <w:r w:rsidRPr="001816E8">
        <w:rPr>
          <w:b/>
        </w:rPr>
        <w:t xml:space="preserve">. </w:t>
      </w:r>
      <w:r w:rsidRPr="001816E8">
        <w:rPr>
          <w:rStyle w:val="Strong"/>
          <w:b w:val="0"/>
        </w:rPr>
        <w:t>Sensory analysis</w:t>
      </w:r>
      <w:r>
        <w:t xml:space="preserve"> was carried out to determine the impact of pepper treatments on </w:t>
      </w:r>
      <w:r w:rsidRPr="00401808">
        <w:rPr>
          <w:rStyle w:val="Strong"/>
          <w:b w:val="0"/>
        </w:rPr>
        <w:t>taste</w:t>
      </w:r>
      <w:r>
        <w:t xml:space="preserve">, </w:t>
      </w:r>
      <w:r w:rsidRPr="00401808">
        <w:rPr>
          <w:rStyle w:val="Strong"/>
          <w:b w:val="0"/>
        </w:rPr>
        <w:t>texture</w:t>
      </w:r>
      <w:r>
        <w:t xml:space="preserve">, and </w:t>
      </w:r>
      <w:r w:rsidRPr="00401808">
        <w:rPr>
          <w:rStyle w:val="Strong"/>
          <w:b w:val="0"/>
        </w:rPr>
        <w:t>overall acceptability</w:t>
      </w:r>
      <w:r>
        <w:t>.</w:t>
      </w:r>
    </w:p>
    <w:p w14:paraId="3C3CDC6E" w14:textId="4590FDF5" w:rsidR="001816E8" w:rsidRDefault="001816E8" w:rsidP="001816E8">
      <w:pPr>
        <w:pStyle w:val="NormalWeb"/>
        <w:spacing w:line="480" w:lineRule="auto"/>
      </w:pPr>
      <w:r>
        <w:t xml:space="preserve">The results showed that </w:t>
      </w:r>
      <w:r w:rsidRPr="00401808">
        <w:rPr>
          <w:rStyle w:val="Strong"/>
          <w:b w:val="0"/>
        </w:rPr>
        <w:t>green</w:t>
      </w:r>
      <w:r>
        <w:t xml:space="preserve"> and </w:t>
      </w:r>
      <w:r w:rsidRPr="00401808">
        <w:rPr>
          <w:rStyle w:val="Strong"/>
          <w:b w:val="0"/>
        </w:rPr>
        <w:t>black pepper</w:t>
      </w:r>
      <w:r>
        <w:t xml:space="preserve"> exhibited antimicrobial effects, especially at </w:t>
      </w:r>
      <w:r w:rsidRPr="00401808">
        <w:rPr>
          <w:rStyle w:val="Strong"/>
          <w:b w:val="0"/>
        </w:rPr>
        <w:t>higher concentrations</w:t>
      </w:r>
      <w:r>
        <w:t xml:space="preserve"> (30g), but were not sufficient to completely control microbial growth, particularly </w:t>
      </w:r>
      <w:r w:rsidR="00F7161D" w:rsidRPr="00401808">
        <w:rPr>
          <w:rStyle w:val="Strong"/>
          <w:b w:val="0"/>
        </w:rPr>
        <w:t>S</w:t>
      </w:r>
      <w:r w:rsidR="00F7161D">
        <w:rPr>
          <w:rStyle w:val="Strong"/>
          <w:b w:val="0"/>
        </w:rPr>
        <w:t>taphylococcus</w:t>
      </w:r>
      <w:r w:rsidRPr="00401808">
        <w:rPr>
          <w:rStyle w:val="Strong"/>
          <w:b w:val="0"/>
        </w:rPr>
        <w:t>. aureus</w:t>
      </w:r>
      <w:r>
        <w:t xml:space="preserve">, which continued to grow throughout the study period. </w:t>
      </w:r>
      <w:r w:rsidRPr="00401808">
        <w:rPr>
          <w:rStyle w:val="Strong"/>
          <w:b w:val="0"/>
        </w:rPr>
        <w:t>Yeast and Molds</w:t>
      </w:r>
      <w:r w:rsidRPr="00401808">
        <w:rPr>
          <w:b/>
        </w:rPr>
        <w:t xml:space="preserve"> </w:t>
      </w:r>
      <w:r>
        <w:t xml:space="preserve">counts remained high in all treatments, suggesting the resilience of these microorganisms to the pepper-based preservatives. Despite this, sensory evaluation revealed that higher concentrations of the pepper coatings improved the </w:t>
      </w:r>
      <w:r w:rsidRPr="00401808">
        <w:rPr>
          <w:rStyle w:val="Strong"/>
          <w:b w:val="0"/>
        </w:rPr>
        <w:t>flavor</w:t>
      </w:r>
      <w:r w:rsidRPr="00401808">
        <w:rPr>
          <w:b/>
        </w:rPr>
        <w:t xml:space="preserve">, </w:t>
      </w:r>
      <w:r w:rsidRPr="00401808">
        <w:rPr>
          <w:rStyle w:val="Strong"/>
          <w:b w:val="0"/>
        </w:rPr>
        <w:t>texture</w:t>
      </w:r>
      <w:r>
        <w:t xml:space="preserve">, and </w:t>
      </w:r>
      <w:r w:rsidRPr="00401808">
        <w:rPr>
          <w:rStyle w:val="Strong"/>
          <w:b w:val="0"/>
        </w:rPr>
        <w:t>overall acceptance</w:t>
      </w:r>
      <w:r>
        <w:t xml:space="preserve"> of the cheese.</w:t>
      </w:r>
    </w:p>
    <w:p w14:paraId="05E13A03" w14:textId="77777777" w:rsidR="001816E8" w:rsidRDefault="001816E8" w:rsidP="001816E8">
      <w:pPr>
        <w:pStyle w:val="NormalWeb"/>
        <w:spacing w:line="480" w:lineRule="auto"/>
      </w:pPr>
      <w:r>
        <w:t xml:space="preserve">The study concludes that while </w:t>
      </w:r>
      <w:r w:rsidRPr="00401808">
        <w:rPr>
          <w:rStyle w:val="Strong"/>
          <w:b w:val="0"/>
        </w:rPr>
        <w:t>green</w:t>
      </w:r>
      <w:r>
        <w:t xml:space="preserve"> and </w:t>
      </w:r>
      <w:r w:rsidRPr="00401808">
        <w:rPr>
          <w:rStyle w:val="Strong"/>
          <w:b w:val="0"/>
        </w:rPr>
        <w:t>black pepper</w:t>
      </w:r>
      <w:r>
        <w:t xml:space="preserve"> can contribute to reducing microbial growth, they should be used in combination with other </w:t>
      </w:r>
      <w:r w:rsidRPr="00401808">
        <w:rPr>
          <w:rStyle w:val="Strong"/>
          <w:b w:val="0"/>
        </w:rPr>
        <w:t>preservation techniques</w:t>
      </w:r>
      <w:r>
        <w:t xml:space="preserve"> such as </w:t>
      </w:r>
      <w:r w:rsidRPr="00401808">
        <w:rPr>
          <w:rStyle w:val="Strong"/>
          <w:b w:val="0"/>
        </w:rPr>
        <w:t>refrigeration</w:t>
      </w:r>
      <w:r>
        <w:t xml:space="preserve"> or additional </w:t>
      </w:r>
      <w:r w:rsidRPr="00401808">
        <w:rPr>
          <w:rStyle w:val="Strong"/>
          <w:b w:val="0"/>
        </w:rPr>
        <w:t>natural preservatives</w:t>
      </w:r>
      <w:r>
        <w:t xml:space="preserve"> for more effective shelf life extension. Further research is recommended to explore other </w:t>
      </w:r>
      <w:r w:rsidRPr="00401808">
        <w:rPr>
          <w:rStyle w:val="Strong"/>
          <w:b w:val="0"/>
        </w:rPr>
        <w:t>pepper varieties</w:t>
      </w:r>
      <w:r>
        <w:t xml:space="preserve">, </w:t>
      </w:r>
      <w:r w:rsidRPr="00401808">
        <w:rPr>
          <w:rStyle w:val="Strong"/>
          <w:b w:val="0"/>
        </w:rPr>
        <w:t>synergistic effects</w:t>
      </w:r>
      <w:r>
        <w:t xml:space="preserve"> with other preservatives, and the impact of pepper treatment on the </w:t>
      </w:r>
      <w:r w:rsidRPr="00401808">
        <w:rPr>
          <w:rStyle w:val="Strong"/>
          <w:b w:val="0"/>
        </w:rPr>
        <w:t>nutritional quality</w:t>
      </w:r>
      <w:r w:rsidRPr="00401808">
        <w:t xml:space="preserve"> </w:t>
      </w:r>
      <w:r>
        <w:t>of the cheese.</w:t>
      </w:r>
    </w:p>
    <w:p w14:paraId="2C7B3499" w14:textId="77777777" w:rsidR="00401808" w:rsidRDefault="00401808" w:rsidP="00401808">
      <w:pPr>
        <w:pStyle w:val="NormalWeb"/>
        <w:spacing w:line="480" w:lineRule="auto"/>
      </w:pPr>
      <w:r>
        <w:rPr>
          <w:rStyle w:val="Strong"/>
        </w:rPr>
        <w:t>Keywords:</w:t>
      </w:r>
      <w:r>
        <w:t xml:space="preserve"> Green pepper, Black pepper, Preservative effects, Microbial growth, Yeast and Molds, Staphylococcus aureus, African soft cheese, Sensory properties, Shelf life, Natural preservatives.</w:t>
      </w:r>
    </w:p>
    <w:p w14:paraId="6D2C46E5" w14:textId="77777777" w:rsidR="00EC774B" w:rsidRDefault="00EC774B" w:rsidP="00A95E2A">
      <w:pPr>
        <w:jc w:val="center"/>
        <w:rPr>
          <w:rFonts w:ascii="Times New Roman" w:hAnsi="Times New Roman"/>
          <w:b/>
          <w:bCs/>
          <w:sz w:val="32"/>
          <w:szCs w:val="32"/>
        </w:rPr>
      </w:pPr>
    </w:p>
    <w:p w14:paraId="6263867C" w14:textId="5CF99093" w:rsidR="00A95E2A" w:rsidRPr="00A95E2A" w:rsidRDefault="00A95E2A" w:rsidP="00A95E2A">
      <w:pPr>
        <w:jc w:val="center"/>
        <w:rPr>
          <w:rFonts w:ascii="Times New Roman" w:hAnsi="Times New Roman"/>
          <w:sz w:val="24"/>
          <w:szCs w:val="24"/>
        </w:rPr>
      </w:pPr>
      <w:r w:rsidRPr="00A95E2A">
        <w:rPr>
          <w:rFonts w:ascii="Times New Roman" w:hAnsi="Times New Roman"/>
          <w:b/>
          <w:bCs/>
          <w:sz w:val="24"/>
          <w:szCs w:val="24"/>
        </w:rPr>
        <w:lastRenderedPageBreak/>
        <w:t>CHAPTER ONE</w:t>
      </w:r>
    </w:p>
    <w:p w14:paraId="1F2B3A7C" w14:textId="77777777" w:rsidR="00A95E2A" w:rsidRPr="00A95E2A" w:rsidRDefault="00A95E2A" w:rsidP="00A95E2A">
      <w:pPr>
        <w:jc w:val="center"/>
        <w:rPr>
          <w:rFonts w:ascii="Times New Roman" w:hAnsi="Times New Roman"/>
          <w:b/>
          <w:bCs/>
          <w:sz w:val="24"/>
          <w:szCs w:val="24"/>
        </w:rPr>
      </w:pPr>
      <w:r w:rsidRPr="00A95E2A">
        <w:rPr>
          <w:rFonts w:ascii="Times New Roman" w:hAnsi="Times New Roman"/>
          <w:b/>
          <w:bCs/>
          <w:sz w:val="24"/>
          <w:szCs w:val="24"/>
        </w:rPr>
        <w:t xml:space="preserve">INTRODUCTION </w:t>
      </w:r>
    </w:p>
    <w:p w14:paraId="586F6F0D" w14:textId="77777777"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1.1 BACKGROUND OF THE STUDY </w:t>
      </w:r>
    </w:p>
    <w:p w14:paraId="460434EB"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Cheese is a highly valued dairy product consumed worldwide for its rich nutritional content and diverse applications in food preparation. As a significant source of protein, calcium, vitamins, and essential fatty acids, cheese plays a vital role in promoting good health and nutrition. Despite its nutritional benefits, cheese is inherently perishable due to its high moisture content, which supports the growth of spoilage and pathogenic microorganisms. This perishability necessitates the development and application of preservation techniques to extend its shelf life while maintaining its quality (Farkas, 2016).</w:t>
      </w:r>
    </w:p>
    <w:p w14:paraId="2A6EE421"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In Africa, particularly in West Africa, African soft cheese, popularly known as Wara in Nigeria, is a traditional cheese variety made from unpasteurized cow, goat, or sheep milk. The cheese is typically coagulated using natural plant coagulants such as the leaves of Calotropis procera (Sodom apple) or Carica papaya (pawpaw). Wara is renowned for its creamy texture and mild flavor, making it a popular delicacy among local populations. However, African soft cheese is produced on a small scale, often under unsanitary conditions, which, combined with its high water activity, makes it highly susceptible to Bacteria spoilage (Olaniran et al., 2019).</w:t>
      </w:r>
    </w:p>
    <w:p w14:paraId="7B3287C6"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perishability of African soft cheese presents a significant barrier to its commercialization and distribution, particularly in regions with limited access to refrigeration or cold chain facilities. Common preservation methods, such as refrigeration, drying, or smoking, are not always accessible to rural producers or feasible for large-scale production. Additionally, chemical preservatives, though effective, have raised concerns regarding their potential health risks and effects on the sensory quality of food products (Adebayo et al., 2014).</w:t>
      </w:r>
    </w:p>
    <w:p w14:paraId="5C8FA333"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short shelf life of Wara, which ranges from two to three days under ambient conditions, poses significant challenges to its distribution and consumption. Producers and vendors often face economic losses due to spoilage, while consumers risk exposure to foodborne pathogens. Furthermore, the lack of refrigeration facilities in rural and semi-urban areas exacerbates the problem, highlighting the urgent need for effective preservation methods (Ajayi &amp; Ogunjobi, 2019).</w:t>
      </w:r>
    </w:p>
    <w:p w14:paraId="0D74C781" w14:textId="77675EAD"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Natural spices, including green and black pepper (Piper nigrum), have a long history of use in food preservation. These spices are rich in bioactive compounds like piperine, flavonoids, and essential oils, which have demonstrated antimicrobial, antifungal, and </w:t>
      </w:r>
      <w:r w:rsidR="003A43C8" w:rsidRPr="00A95E2A">
        <w:rPr>
          <w:rFonts w:ascii="Times New Roman" w:hAnsi="Times New Roman"/>
          <w:sz w:val="24"/>
          <w:szCs w:val="24"/>
        </w:rPr>
        <w:t>ant</w:t>
      </w:r>
      <w:r w:rsidR="003A43C8">
        <w:rPr>
          <w:rFonts w:ascii="Times New Roman" w:hAnsi="Times New Roman"/>
          <w:sz w:val="24"/>
          <w:szCs w:val="24"/>
        </w:rPr>
        <w:t>i</w:t>
      </w:r>
      <w:r w:rsidR="003A43C8" w:rsidRPr="00A95E2A">
        <w:rPr>
          <w:rFonts w:ascii="Times New Roman" w:hAnsi="Times New Roman"/>
          <w:sz w:val="24"/>
          <w:szCs w:val="24"/>
        </w:rPr>
        <w:t>oxidative</w:t>
      </w:r>
      <w:r w:rsidRPr="00A95E2A">
        <w:rPr>
          <w:rFonts w:ascii="Times New Roman" w:hAnsi="Times New Roman"/>
          <w:sz w:val="24"/>
          <w:szCs w:val="24"/>
        </w:rPr>
        <w:t xml:space="preserve"> properties (Ahmad et al., 2019). For example, studies show that black pepper can inhibit the growth of spoilage microorganisms, including Escherichia coli, Staphylococcus aureus, and Bacillus subtilis (Srinivasan, 2007). Furthermore, green pepper, harvested before full maturity, retains higher levels of certain antioxidants, making it an effective preservative for extending the shelf life of perishable foods.</w:t>
      </w:r>
    </w:p>
    <w:p w14:paraId="54164986" w14:textId="04870FDE" w:rsidR="00A95E2A" w:rsidRPr="00A95E2A" w:rsidRDefault="00A95E2A" w:rsidP="00A95E2A">
      <w:pPr>
        <w:rPr>
          <w:rFonts w:ascii="Times New Roman" w:hAnsi="Times New Roman"/>
          <w:sz w:val="24"/>
          <w:szCs w:val="24"/>
        </w:rPr>
      </w:pPr>
      <w:r w:rsidRPr="00A95E2A">
        <w:rPr>
          <w:rFonts w:ascii="Times New Roman" w:hAnsi="Times New Roman"/>
          <w:sz w:val="24"/>
          <w:szCs w:val="24"/>
        </w:rPr>
        <w:lastRenderedPageBreak/>
        <w:t xml:space="preserve">Several studies have explored the use of spices in food preservation. For instance, black pepper has been incorporated into meat and dairy products to improve shelf life and flavor while maintaining nutritional value (Kumar et al., 2017). Similarly, green pepper has been found to enhance the </w:t>
      </w:r>
      <w:r w:rsidR="003A43C8" w:rsidRPr="00A95E2A">
        <w:rPr>
          <w:rFonts w:ascii="Times New Roman" w:hAnsi="Times New Roman"/>
          <w:sz w:val="24"/>
          <w:szCs w:val="24"/>
        </w:rPr>
        <w:t>antibacterial</w:t>
      </w:r>
      <w:r w:rsidRPr="00A95E2A">
        <w:rPr>
          <w:rFonts w:ascii="Times New Roman" w:hAnsi="Times New Roman"/>
          <w:sz w:val="24"/>
          <w:szCs w:val="24"/>
        </w:rPr>
        <w:t xml:space="preserve"> efficacy of preservation systems in minimally processed foods. However, there is a paucity of research specifically targeting the preservation of African soft cheese using these spices. Addressing this gap is critical for providing natural, sustainable, and culturally appropriate solutions to the challenges associated with soft cheese preservation.</w:t>
      </w:r>
    </w:p>
    <w:p w14:paraId="760F7337"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Incorporating green and black pepper into African soft cheese could offer multiple benefits. These spices not only inhibit Bacteria growth but may also enhance the flavor profile of the cheese, making it more appealing to consumers. Furthermore, their use aligns with the global trend toward natural food preservation, reducing reliance on synthetic chemicals while promoting food safety and quality (Kumar et al., 2017).</w:t>
      </w:r>
    </w:p>
    <w:p w14:paraId="49C40781" w14:textId="77777777"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1.2 STATEMENT OF THE PROBLEM </w:t>
      </w:r>
    </w:p>
    <w:p w14:paraId="0060C9BE"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perishable nature of African soft cheese is a major limitation to its production, distribution, and consumption. Traditional preservation techniques, such as smoking and refrigeration, are often inadequate or inaccessible in many rural areas due to economic and infrastructural challenges (Oladipo &amp; Jadesimi, 2012). While synthetic preservatives are available, consumer preference is shifting toward natural alternatives due to safety and health concerns (Ahmad et al., 2019).</w:t>
      </w:r>
    </w:p>
    <w:p w14:paraId="1C282464"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use of green and black pepper as natural preservatives offers a promising, cost-effective, and sustainable solution. However, there is limited research on their effectiveness in preserving African soft cheese under varying storage conditions. Addressing this gap will provide valuable insights into improving the shelf life and safety of this widely consumed food product.</w:t>
      </w:r>
    </w:p>
    <w:p w14:paraId="4B08C3CE" w14:textId="77777777" w:rsidR="00A95E2A" w:rsidRPr="00A95E2A" w:rsidRDefault="00A95E2A" w:rsidP="00A95E2A">
      <w:pPr>
        <w:rPr>
          <w:rFonts w:ascii="Times New Roman" w:hAnsi="Times New Roman"/>
          <w:sz w:val="24"/>
          <w:szCs w:val="24"/>
        </w:rPr>
      </w:pPr>
      <w:r w:rsidRPr="00A95E2A">
        <w:rPr>
          <w:rFonts w:ascii="Times New Roman" w:hAnsi="Times New Roman"/>
          <w:b/>
          <w:bCs/>
          <w:sz w:val="24"/>
          <w:szCs w:val="24"/>
        </w:rPr>
        <w:t>1.3 JUSTIFICATION OF THE STUDY</w:t>
      </w:r>
      <w:r w:rsidRPr="00A95E2A">
        <w:rPr>
          <w:rFonts w:ascii="Times New Roman" w:hAnsi="Times New Roman"/>
          <w:sz w:val="24"/>
          <w:szCs w:val="24"/>
        </w:rPr>
        <w:t xml:space="preserve"> </w:t>
      </w:r>
    </w:p>
    <w:p w14:paraId="2A4C95E5"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preservation of African soft cheese is critical to ensuring its accessibility, reducing spoilage, and improving food security, particularly in regions with limited refrigeration and processing infrastructure. As a widely consumed, affordable source of protein, African soft cheese plays a significant role in the diets of low-income populations. However, its short shelf life and susceptibility to Bacteria contamination present significant economic, health, and logistical challenges (Oladipo &amp; Jadesimi, 2012).</w:t>
      </w:r>
    </w:p>
    <w:p w14:paraId="571F46C9" w14:textId="249A95E2"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Natural preservation methods, such as the use of spices, align with the growing consumer demand for chemical-free and health-friendly food products. Green and black pepper (Piper nigrum), in particular, are readily available, affordable, and rich in bioactive compounds with proven </w:t>
      </w:r>
      <w:r w:rsidR="00435DF9" w:rsidRPr="00A95E2A">
        <w:rPr>
          <w:rFonts w:ascii="Times New Roman" w:hAnsi="Times New Roman"/>
          <w:sz w:val="24"/>
          <w:szCs w:val="24"/>
        </w:rPr>
        <w:t>antibacterial</w:t>
      </w:r>
      <w:r w:rsidRPr="00A95E2A">
        <w:rPr>
          <w:rFonts w:ascii="Times New Roman" w:hAnsi="Times New Roman"/>
          <w:sz w:val="24"/>
          <w:szCs w:val="24"/>
        </w:rPr>
        <w:t xml:space="preserve"> and antioxidative properties (Ahmad et al., 2019).</w:t>
      </w:r>
    </w:p>
    <w:p w14:paraId="65EB69A1" w14:textId="77777777"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1.4  OBJECTIVES OF THE STUDY </w:t>
      </w:r>
    </w:p>
    <w:p w14:paraId="134032D0"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lastRenderedPageBreak/>
        <w:t>The main objective of this study is to evaluate the preservative effect of green and black pepper on the shelf life and quality of African soft cheese.</w:t>
      </w:r>
    </w:p>
    <w:p w14:paraId="20EA0991"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specific objectives are:</w:t>
      </w:r>
    </w:p>
    <w:p w14:paraId="4D7DB566" w14:textId="5A5AAFC1" w:rsidR="00A95E2A" w:rsidRPr="00A95E2A" w:rsidRDefault="00A95E2A" w:rsidP="00A95E2A">
      <w:pPr>
        <w:rPr>
          <w:rFonts w:ascii="Times New Roman" w:hAnsi="Times New Roman"/>
          <w:sz w:val="24"/>
          <w:szCs w:val="24"/>
        </w:rPr>
      </w:pPr>
      <w:r w:rsidRPr="00A95E2A">
        <w:rPr>
          <w:rFonts w:ascii="Times New Roman" w:hAnsi="Times New Roman"/>
          <w:sz w:val="24"/>
          <w:szCs w:val="24"/>
        </w:rPr>
        <w:t xml:space="preserve">1. Determine the </w:t>
      </w:r>
      <w:r w:rsidR="00435DF9" w:rsidRPr="00A95E2A">
        <w:rPr>
          <w:rFonts w:ascii="Times New Roman" w:hAnsi="Times New Roman"/>
          <w:sz w:val="24"/>
          <w:szCs w:val="24"/>
        </w:rPr>
        <w:t>antibacterial</w:t>
      </w:r>
      <w:r w:rsidRPr="00A95E2A">
        <w:rPr>
          <w:rFonts w:ascii="Times New Roman" w:hAnsi="Times New Roman"/>
          <w:sz w:val="24"/>
          <w:szCs w:val="24"/>
        </w:rPr>
        <w:t xml:space="preserve"> effects of green and black pepper on spoilage microorganisms in African soft cheese.</w:t>
      </w:r>
    </w:p>
    <w:p w14:paraId="6AA4ECF5"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2. Assess the impact of these spices on the sensory properties of the cheese, such as taste, texture, and aroma.</w:t>
      </w:r>
    </w:p>
    <w:p w14:paraId="54236A37"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3. Evaluate the shelf life of the cheese preserved with green and black pepper under different storage conditions.</w:t>
      </w:r>
    </w:p>
    <w:p w14:paraId="6DAE9971" w14:textId="77777777" w:rsidR="00A95E2A" w:rsidRPr="00A95E2A" w:rsidRDefault="00A95E2A" w:rsidP="00A95E2A">
      <w:pPr>
        <w:rPr>
          <w:rFonts w:ascii="Times New Roman" w:hAnsi="Times New Roman"/>
          <w:b/>
          <w:bCs/>
          <w:sz w:val="24"/>
          <w:szCs w:val="24"/>
        </w:rPr>
      </w:pPr>
      <w:r w:rsidRPr="00A95E2A">
        <w:rPr>
          <w:rFonts w:ascii="Times New Roman" w:hAnsi="Times New Roman"/>
          <w:b/>
          <w:bCs/>
          <w:sz w:val="24"/>
          <w:szCs w:val="24"/>
        </w:rPr>
        <w:t xml:space="preserve">1.5 SIGNIFICANCE OF THE STUDY </w:t>
      </w:r>
    </w:p>
    <w:p w14:paraId="5E417F9B" w14:textId="77777777" w:rsidR="00A95E2A" w:rsidRPr="00A95E2A" w:rsidRDefault="00A95E2A" w:rsidP="00A95E2A">
      <w:pPr>
        <w:rPr>
          <w:rFonts w:ascii="Times New Roman" w:hAnsi="Times New Roman"/>
          <w:sz w:val="24"/>
          <w:szCs w:val="24"/>
        </w:rPr>
      </w:pPr>
      <w:r w:rsidRPr="00A95E2A">
        <w:rPr>
          <w:rFonts w:ascii="Times New Roman" w:hAnsi="Times New Roman"/>
          <w:sz w:val="24"/>
          <w:szCs w:val="24"/>
        </w:rPr>
        <w:t>The findings of this study will contribute to the development of natural, affordable preservation methods for African soft cheese, enhancing its shelf life and quality. This will benefit small-scale producers, retailers, and consumers by reducing spoilage losses and improving food safety. Moreover, it aligns with the growing global demand for natural food preservatives and sustainable food processing methods (Kumar et al., 2017).</w:t>
      </w:r>
    </w:p>
    <w:p w14:paraId="11C94B62" w14:textId="77777777" w:rsidR="00A95E2A" w:rsidRDefault="00A95E2A" w:rsidP="00A95E2A">
      <w:pPr>
        <w:rPr>
          <w:sz w:val="28"/>
          <w:szCs w:val="28"/>
        </w:rPr>
      </w:pPr>
    </w:p>
    <w:p w14:paraId="725D9B8E" w14:textId="77777777" w:rsidR="00A95E2A" w:rsidRDefault="00A95E2A" w:rsidP="00A438E6">
      <w:pPr>
        <w:spacing w:line="480" w:lineRule="auto"/>
        <w:jc w:val="center"/>
        <w:rPr>
          <w:rFonts w:ascii="Times New Roman" w:hAnsi="Times New Roman"/>
          <w:b/>
          <w:bCs/>
          <w:sz w:val="32"/>
          <w:szCs w:val="32"/>
        </w:rPr>
      </w:pPr>
    </w:p>
    <w:p w14:paraId="0C259631" w14:textId="77777777" w:rsidR="00A95E2A" w:rsidRDefault="00A95E2A" w:rsidP="00A438E6">
      <w:pPr>
        <w:spacing w:line="480" w:lineRule="auto"/>
        <w:jc w:val="center"/>
        <w:rPr>
          <w:rFonts w:ascii="Times New Roman" w:hAnsi="Times New Roman"/>
          <w:b/>
          <w:bCs/>
          <w:sz w:val="32"/>
          <w:szCs w:val="32"/>
        </w:rPr>
      </w:pPr>
    </w:p>
    <w:p w14:paraId="18FF962B" w14:textId="77777777" w:rsidR="00A95E2A" w:rsidRDefault="00A95E2A" w:rsidP="00A438E6">
      <w:pPr>
        <w:spacing w:line="480" w:lineRule="auto"/>
        <w:jc w:val="center"/>
        <w:rPr>
          <w:rFonts w:ascii="Times New Roman" w:hAnsi="Times New Roman"/>
          <w:b/>
          <w:bCs/>
          <w:sz w:val="32"/>
          <w:szCs w:val="32"/>
        </w:rPr>
      </w:pPr>
    </w:p>
    <w:p w14:paraId="2030A439" w14:textId="77777777" w:rsidR="00A95E2A" w:rsidRDefault="00A95E2A" w:rsidP="00A438E6">
      <w:pPr>
        <w:spacing w:line="480" w:lineRule="auto"/>
        <w:jc w:val="center"/>
        <w:rPr>
          <w:rFonts w:ascii="Times New Roman" w:hAnsi="Times New Roman"/>
          <w:b/>
          <w:bCs/>
          <w:sz w:val="32"/>
          <w:szCs w:val="32"/>
        </w:rPr>
      </w:pPr>
    </w:p>
    <w:p w14:paraId="0518E5D1" w14:textId="77777777" w:rsidR="00A95E2A" w:rsidRDefault="00A95E2A" w:rsidP="00A438E6">
      <w:pPr>
        <w:spacing w:line="480" w:lineRule="auto"/>
        <w:jc w:val="center"/>
        <w:rPr>
          <w:rFonts w:ascii="Times New Roman" w:hAnsi="Times New Roman"/>
          <w:b/>
          <w:bCs/>
          <w:sz w:val="32"/>
          <w:szCs w:val="32"/>
        </w:rPr>
      </w:pPr>
    </w:p>
    <w:p w14:paraId="273544DD" w14:textId="77777777" w:rsidR="00A95E2A" w:rsidRDefault="00A95E2A" w:rsidP="00A438E6">
      <w:pPr>
        <w:spacing w:line="480" w:lineRule="auto"/>
        <w:jc w:val="center"/>
        <w:rPr>
          <w:rFonts w:ascii="Times New Roman" w:hAnsi="Times New Roman"/>
          <w:b/>
          <w:bCs/>
          <w:sz w:val="32"/>
          <w:szCs w:val="32"/>
        </w:rPr>
      </w:pPr>
    </w:p>
    <w:p w14:paraId="1EA18708" w14:textId="77777777" w:rsidR="00EC774B" w:rsidRDefault="00EC774B" w:rsidP="00A438E6">
      <w:pPr>
        <w:spacing w:line="480" w:lineRule="auto"/>
        <w:jc w:val="center"/>
        <w:rPr>
          <w:rFonts w:ascii="Times New Roman" w:hAnsi="Times New Roman"/>
          <w:b/>
          <w:bCs/>
          <w:sz w:val="32"/>
          <w:szCs w:val="32"/>
        </w:rPr>
      </w:pPr>
    </w:p>
    <w:p w14:paraId="419FA621" w14:textId="56A8A3D2" w:rsidR="00A438E6" w:rsidRPr="00152931" w:rsidRDefault="00A438E6" w:rsidP="00A438E6">
      <w:pPr>
        <w:spacing w:line="480" w:lineRule="auto"/>
        <w:jc w:val="center"/>
        <w:rPr>
          <w:rFonts w:ascii="Times New Roman" w:hAnsi="Times New Roman"/>
          <w:b/>
          <w:bCs/>
          <w:sz w:val="32"/>
          <w:szCs w:val="32"/>
        </w:rPr>
      </w:pPr>
      <w:r w:rsidRPr="00152931">
        <w:rPr>
          <w:rFonts w:ascii="Times New Roman" w:hAnsi="Times New Roman"/>
          <w:b/>
          <w:bCs/>
          <w:sz w:val="32"/>
          <w:szCs w:val="32"/>
        </w:rPr>
        <w:lastRenderedPageBreak/>
        <w:t>CHAPTER TWO</w:t>
      </w:r>
    </w:p>
    <w:p w14:paraId="24B523A5" w14:textId="77777777" w:rsidR="00A438E6" w:rsidRPr="00152931" w:rsidRDefault="00A438E6" w:rsidP="00A438E6">
      <w:pPr>
        <w:spacing w:line="480" w:lineRule="auto"/>
        <w:jc w:val="center"/>
        <w:rPr>
          <w:rFonts w:ascii="Times New Roman" w:hAnsi="Times New Roman"/>
          <w:b/>
          <w:bCs/>
          <w:sz w:val="32"/>
          <w:szCs w:val="32"/>
        </w:rPr>
      </w:pPr>
      <w:r w:rsidRPr="00152931">
        <w:rPr>
          <w:rFonts w:ascii="Times New Roman" w:hAnsi="Times New Roman"/>
          <w:b/>
          <w:bCs/>
          <w:sz w:val="32"/>
          <w:szCs w:val="32"/>
        </w:rPr>
        <w:t xml:space="preserve">LITERATURE REVIEW </w:t>
      </w:r>
    </w:p>
    <w:p w14:paraId="54253ABF" w14:textId="77777777"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2.1 HISTORY OF CHEESE </w:t>
      </w:r>
    </w:p>
    <w:p w14:paraId="334B8801" w14:textId="7C06EEC6"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Cheese is one of the oldest prepared foods in human history, with its origins dating back thousands of years. The process of cheese-making is believed to have begun as early as 8000 BCE, coinciding with the domestication of sheep and the advent of dairy farming (Raviv et al., 2024). Early </w:t>
      </w:r>
      <w:r w:rsidR="00435DF9" w:rsidRPr="00152931">
        <w:rPr>
          <w:rFonts w:ascii="Times New Roman" w:hAnsi="Times New Roman"/>
          <w:sz w:val="24"/>
          <w:szCs w:val="32"/>
        </w:rPr>
        <w:t>cheese making</w:t>
      </w:r>
      <w:r w:rsidRPr="00152931">
        <w:rPr>
          <w:rFonts w:ascii="Times New Roman" w:hAnsi="Times New Roman"/>
          <w:sz w:val="24"/>
          <w:szCs w:val="32"/>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(Lemoine et al., 2024).</w:t>
      </w:r>
    </w:p>
    <w:p w14:paraId="73AD674D" w14:textId="3752FE14"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Archaeological evidence indicates that </w:t>
      </w:r>
      <w:r w:rsidR="00435DF9" w:rsidRPr="00152931">
        <w:rPr>
          <w:rFonts w:ascii="Times New Roman" w:hAnsi="Times New Roman"/>
          <w:sz w:val="24"/>
          <w:szCs w:val="32"/>
        </w:rPr>
        <w:t>cheese making</w:t>
      </w:r>
      <w:r w:rsidRPr="00152931">
        <w:rPr>
          <w:rFonts w:ascii="Times New Roman" w:hAnsi="Times New Roman"/>
          <w:sz w:val="24"/>
          <w:szCs w:val="32"/>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14:paraId="5E60E61D"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Recent discoveries in China have pushed the history of cheese even further back. In 2024, preserved remnants of cheese were found in the Xiaohe Cemetery in Xinjiang, China, dating to around 1615 BCE. These findings offer insights into early fermentation techniques and dietary practices in ancient societies (Raviv et al., 2024).</w:t>
      </w:r>
    </w:p>
    <w:p w14:paraId="4668CB04" w14:textId="2B1E0F9C"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 xml:space="preserve">The Romans played a significant role in refining cheese-making techniques. They developed new methods for aging and flavoring cheese, spreading the craft throughout their empire. </w:t>
      </w:r>
      <w:r w:rsidR="00435DF9" w:rsidRPr="00152931">
        <w:rPr>
          <w:rFonts w:ascii="Times New Roman" w:hAnsi="Times New Roman"/>
          <w:sz w:val="24"/>
          <w:szCs w:val="32"/>
        </w:rPr>
        <w:t xml:space="preserve">Cheese </w:t>
      </w:r>
      <w:r w:rsidR="00435DF9" w:rsidRPr="00152931">
        <w:rPr>
          <w:rFonts w:ascii="Times New Roman" w:hAnsi="Times New Roman"/>
          <w:sz w:val="24"/>
          <w:szCs w:val="32"/>
        </w:rPr>
        <w:lastRenderedPageBreak/>
        <w:t>making</w:t>
      </w:r>
      <w:r w:rsidRPr="00152931">
        <w:rPr>
          <w:rFonts w:ascii="Times New Roman" w:hAnsi="Times New Roman"/>
          <w:sz w:val="24"/>
          <w:szCs w:val="32"/>
        </w:rPr>
        <w:t xml:space="preserve"> traditions flourished in medieval Europe, particularly in monasteries, where monks perfected techniques and created many iconic cheese varieties, such as Parmesan and Gouda (Hansen, 2023).</w:t>
      </w:r>
    </w:p>
    <w:p w14:paraId="3D41222F"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14:paraId="06C934BA"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(Lemoine et al., 2024).</w:t>
      </w:r>
    </w:p>
    <w:p w14:paraId="6FF87A44" w14:textId="77777777"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2.2 PRODUCTION AND PROCESSING OF CHEESE </w:t>
      </w:r>
    </w:p>
    <w:p w14:paraId="2A777379"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14:paraId="4395AAAB"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2.2.1. Milk Selection and Standardization</w:t>
      </w:r>
    </w:p>
    <w:p w14:paraId="5FC1476C"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 xml:space="preserve">Cheese production begins with the selection of milk, which can come from cows, goats, sheep, or other mammals. The quality and composition of the milk, including its fat and protein content, </w:t>
      </w:r>
      <w:r w:rsidRPr="008C5E38">
        <w:rPr>
          <w:rFonts w:ascii="Times New Roman" w:hAnsi="Times New Roman"/>
          <w:sz w:val="24"/>
          <w:szCs w:val="32"/>
        </w:rPr>
        <w:lastRenderedPageBreak/>
        <w:t>play a significant role in determining the characteristics of the final product. Milk is often standardized to achieve consistent fat and protein ratios, ensuring uniformity in cheese production (Fox et al., 2017).</w:t>
      </w:r>
    </w:p>
    <w:p w14:paraId="14DDEA41"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2.2.2. Pasteurization and Acidification</w:t>
      </w:r>
    </w:p>
    <w:p w14:paraId="2070884C"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14:paraId="1829866E" w14:textId="77777777" w:rsidR="00A438E6" w:rsidRPr="00152931" w:rsidRDefault="00A438E6" w:rsidP="00A438E6">
      <w:pPr>
        <w:spacing w:line="480" w:lineRule="auto"/>
        <w:rPr>
          <w:rFonts w:ascii="Times New Roman" w:hAnsi="Times New Roman"/>
          <w:b/>
          <w:bCs/>
          <w:caps/>
          <w:sz w:val="24"/>
          <w:szCs w:val="32"/>
        </w:rPr>
      </w:pPr>
      <w:r w:rsidRPr="00152931">
        <w:rPr>
          <w:rFonts w:ascii="Times New Roman" w:hAnsi="Times New Roman"/>
          <w:b/>
          <w:bCs/>
          <w:caps/>
          <w:sz w:val="24"/>
          <w:szCs w:val="32"/>
        </w:rPr>
        <w:t>2.2.3. Coagulation</w:t>
      </w:r>
    </w:p>
    <w:p w14:paraId="0C16F3FE"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(Guinee, 2022).</w:t>
      </w:r>
    </w:p>
    <w:p w14:paraId="679B1C6E"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2.2.4. Cutting and Cooking the Curds</w:t>
      </w:r>
    </w:p>
    <w:p w14:paraId="449E9AE7"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(Tamime, 2021).</w:t>
      </w:r>
    </w:p>
    <w:p w14:paraId="13A95BD3"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2.2.5. Draining and Shaping</w:t>
      </w:r>
    </w:p>
    <w:p w14:paraId="63346134"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lastRenderedPageBreak/>
        <w:t>The curds are drained to remove excess whey and shaped into molds. The molds define the size and shape of the cheese and help consolidate the curds. Some cheeses are pressed to remove more whey and achieve a firmer texture (Fox et al., 2017).</w:t>
      </w:r>
    </w:p>
    <w:p w14:paraId="6B81E087"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2.2.6. Salting</w:t>
      </w:r>
    </w:p>
    <w:p w14:paraId="708F96AC"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14:paraId="4F943972"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2.2.7. Aging and Ripening</w:t>
      </w:r>
    </w:p>
    <w:p w14:paraId="046CB916" w14:textId="77777777" w:rsidR="00A438E6" w:rsidRPr="00152931" w:rsidRDefault="00A438E6" w:rsidP="00A438E6">
      <w:pPr>
        <w:spacing w:line="480" w:lineRule="auto"/>
        <w:rPr>
          <w:rFonts w:ascii="Times New Roman" w:hAnsi="Times New Roman"/>
          <w:sz w:val="24"/>
          <w:szCs w:val="32"/>
        </w:rPr>
      </w:pPr>
      <w:r w:rsidRPr="00152931">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(Guinee, 2022).</w:t>
      </w:r>
    </w:p>
    <w:p w14:paraId="5A053F55"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2.2.8 Packaging and Distribution</w:t>
      </w:r>
    </w:p>
    <w:p w14:paraId="165B7E84" w14:textId="77777777" w:rsidR="00A438E6" w:rsidRPr="00152931" w:rsidRDefault="00A438E6" w:rsidP="00A438E6">
      <w:pPr>
        <w:spacing w:line="480" w:lineRule="auto"/>
        <w:rPr>
          <w:rFonts w:ascii="Times New Roman" w:hAnsi="Times New Roman"/>
          <w:b/>
          <w:bCs/>
          <w:caps/>
          <w:sz w:val="24"/>
          <w:szCs w:val="32"/>
        </w:rPr>
      </w:pPr>
      <w:r w:rsidRPr="00152931">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(Tamime, 2021).</w:t>
      </w:r>
    </w:p>
    <w:p w14:paraId="4F11513D"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2.2.9 Modern Innovations in Cheese Production</w:t>
      </w:r>
    </w:p>
    <w:p w14:paraId="66666F58"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Advancements in dairy science and technology have led to innovations such as:</w:t>
      </w:r>
    </w:p>
    <w:p w14:paraId="02CA692D" w14:textId="77777777" w:rsidR="00A438E6" w:rsidRPr="008C5E38" w:rsidRDefault="00A438E6" w:rsidP="00A438E6">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lastRenderedPageBreak/>
        <w:t>Ultrafiltration</w:t>
      </w:r>
      <w:r w:rsidRPr="008C5E38">
        <w:rPr>
          <w:rFonts w:ascii="Times New Roman" w:hAnsi="Times New Roman"/>
          <w:sz w:val="28"/>
          <w:szCs w:val="32"/>
        </w:rPr>
        <w:t>: Concentrating milk before coagulation to increase yield.</w:t>
      </w:r>
    </w:p>
    <w:p w14:paraId="2A318D89" w14:textId="77777777" w:rsidR="00A438E6" w:rsidRPr="008C5E38" w:rsidRDefault="00A438E6" w:rsidP="00A438E6">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Automation</w:t>
      </w:r>
      <w:r w:rsidRPr="008C5E38">
        <w:rPr>
          <w:rFonts w:ascii="Times New Roman" w:hAnsi="Times New Roman"/>
          <w:sz w:val="28"/>
          <w:szCs w:val="32"/>
        </w:rPr>
        <w:t>: Using robotic systems to improve efficiency and consistency in large-scale production.</w:t>
      </w:r>
    </w:p>
    <w:p w14:paraId="4A0F7E5D" w14:textId="77777777" w:rsidR="00A438E6" w:rsidRPr="008C5E38" w:rsidRDefault="00A438E6" w:rsidP="00A438E6">
      <w:pPr>
        <w:pStyle w:val="ListParagraph"/>
        <w:numPr>
          <w:ilvl w:val="0"/>
          <w:numId w:val="7"/>
        </w:numPr>
        <w:spacing w:line="480" w:lineRule="auto"/>
        <w:rPr>
          <w:rFonts w:ascii="Times New Roman" w:hAnsi="Times New Roman"/>
          <w:sz w:val="28"/>
          <w:szCs w:val="32"/>
        </w:rPr>
      </w:pPr>
      <w:r w:rsidRPr="008C5E38">
        <w:rPr>
          <w:rFonts w:ascii="Times New Roman" w:hAnsi="Times New Roman"/>
          <w:b/>
          <w:bCs/>
          <w:sz w:val="28"/>
          <w:szCs w:val="32"/>
        </w:rPr>
        <w:t>bacterial Rennet</w:t>
      </w:r>
      <w:r w:rsidRPr="008C5E38">
        <w:rPr>
          <w:rFonts w:ascii="Times New Roman" w:hAnsi="Times New Roman"/>
          <w:sz w:val="28"/>
          <w:szCs w:val="32"/>
        </w:rPr>
        <w:t>: Developing plant-based and bacteria coagulants to address dietary and ethical concerns (Fox et al., 2017).</w:t>
      </w:r>
    </w:p>
    <w:p w14:paraId="4F6F8C1A" w14:textId="77777777" w:rsidR="00A438E6" w:rsidRPr="00152931" w:rsidRDefault="00A438E6" w:rsidP="00A438E6">
      <w:pPr>
        <w:spacing w:line="480" w:lineRule="auto"/>
        <w:rPr>
          <w:rFonts w:ascii="Times New Roman" w:hAnsi="Times New Roman"/>
          <w:b/>
          <w:bCs/>
          <w:sz w:val="32"/>
          <w:szCs w:val="32"/>
        </w:rPr>
      </w:pPr>
      <w:r w:rsidRPr="00152931">
        <w:rPr>
          <w:rFonts w:ascii="Times New Roman" w:hAnsi="Times New Roman"/>
          <w:b/>
          <w:bCs/>
          <w:sz w:val="32"/>
          <w:szCs w:val="32"/>
        </w:rPr>
        <w:t xml:space="preserve">2.3 HEALTH BENEFITS OF PEPPER </w:t>
      </w:r>
    </w:p>
    <w:p w14:paraId="055EA4E1"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Pepper, particularly black and green varieties, has been recognized for its numerous health benefits for centuries. These benefits stem from the bioactive compounds found in pepper, such as piperine, antioxidants, vitamins, and minerals. Below are some of the key health benefits of pepper:</w:t>
      </w:r>
    </w:p>
    <w:p w14:paraId="1AE800A4"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1. </w:t>
      </w:r>
      <w:r w:rsidRPr="00AF3D6E">
        <w:rPr>
          <w:rFonts w:ascii="Times New Roman" w:hAnsi="Times New Roman"/>
          <w:b/>
          <w:bCs/>
          <w:caps/>
          <w:sz w:val="32"/>
          <w:szCs w:val="32"/>
        </w:rPr>
        <w:t>Rich in Antioxidants</w:t>
      </w:r>
    </w:p>
    <w:p w14:paraId="516D5032" w14:textId="77777777" w:rsidR="00A438E6" w:rsidRPr="008C5E38" w:rsidRDefault="00A438E6" w:rsidP="00A438E6">
      <w:pPr>
        <w:spacing w:line="480" w:lineRule="auto"/>
        <w:rPr>
          <w:rFonts w:ascii="Times New Roman" w:hAnsi="Times New Roman"/>
          <w:caps/>
          <w:sz w:val="24"/>
          <w:szCs w:val="32"/>
        </w:rPr>
      </w:pPr>
      <w:r w:rsidRPr="008C5E38">
        <w:rPr>
          <w:rFonts w:ascii="Times New Roman" w:hAnsi="Times New Roman"/>
          <w:sz w:val="24"/>
          <w:szCs w:val="32"/>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Bhat, 2021).</w:t>
      </w:r>
    </w:p>
    <w:p w14:paraId="69AA65FA"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2. </w:t>
      </w:r>
      <w:r w:rsidRPr="00AF3D6E">
        <w:rPr>
          <w:rFonts w:ascii="Times New Roman" w:hAnsi="Times New Roman"/>
          <w:b/>
          <w:bCs/>
          <w:caps/>
          <w:sz w:val="32"/>
          <w:szCs w:val="32"/>
        </w:rPr>
        <w:t>Anti-inflammatory Properties</w:t>
      </w:r>
    </w:p>
    <w:p w14:paraId="49172387"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The active compound in black pepper, piperine, has been shown to possess anti-inflammatory effects. It inhibits inflammatory markers in the body, which can help reduce inflammation associated with conditions like arthritis, asthma, and other inflammatory disorders (Sahu et al., 2021).</w:t>
      </w:r>
    </w:p>
    <w:p w14:paraId="17BAC79D"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lastRenderedPageBreak/>
        <w:t xml:space="preserve">3. </w:t>
      </w:r>
      <w:r w:rsidRPr="00AF3D6E">
        <w:rPr>
          <w:rFonts w:ascii="Times New Roman" w:hAnsi="Times New Roman"/>
          <w:b/>
          <w:bCs/>
          <w:caps/>
          <w:sz w:val="32"/>
          <w:szCs w:val="32"/>
        </w:rPr>
        <w:t>Improved Digestion</w:t>
      </w:r>
    </w:p>
    <w:p w14:paraId="73889624"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14:paraId="59F4E78D"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4. </w:t>
      </w:r>
      <w:r w:rsidRPr="00AF3D6E">
        <w:rPr>
          <w:rFonts w:ascii="Times New Roman" w:hAnsi="Times New Roman"/>
          <w:b/>
          <w:bCs/>
          <w:caps/>
          <w:sz w:val="32"/>
          <w:szCs w:val="32"/>
        </w:rPr>
        <w:t>Boosts Metabolism</w:t>
      </w:r>
    </w:p>
    <w:p w14:paraId="2363EB75"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Piperine in black pepper has thermogenic properties, which can increase metabolic rate. It has been shown to stimulate fat-burning processes, making it potentially useful for weight management and fat loss (Nayak et al., 2020). This makes pepper a common ingredient in weight loss supplements.</w:t>
      </w:r>
    </w:p>
    <w:p w14:paraId="4B4CBC2C"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5. </w:t>
      </w:r>
      <w:r w:rsidRPr="00AF3D6E">
        <w:rPr>
          <w:rFonts w:ascii="Times New Roman" w:hAnsi="Times New Roman"/>
          <w:b/>
          <w:bCs/>
          <w:caps/>
          <w:sz w:val="32"/>
          <w:szCs w:val="32"/>
        </w:rPr>
        <w:t>Enhanced Nutrient Absorption</w:t>
      </w:r>
    </w:p>
    <w:p w14:paraId="59DBC790" w14:textId="77777777" w:rsidR="00A438E6" w:rsidRPr="008C5E38" w:rsidRDefault="00A438E6" w:rsidP="00A438E6">
      <w:pPr>
        <w:spacing w:line="480" w:lineRule="auto"/>
        <w:rPr>
          <w:rFonts w:ascii="Times New Roman" w:hAnsi="Times New Roman"/>
          <w:sz w:val="24"/>
          <w:szCs w:val="32"/>
        </w:rPr>
      </w:pPr>
      <w:r w:rsidRPr="008C5E38">
        <w:rPr>
          <w:rFonts w:ascii="Times New Roman" w:hAnsi="Times New Roman"/>
          <w:sz w:val="24"/>
          <w:szCs w:val="32"/>
        </w:rPr>
        <w:t>One of the most significant health benefits of pepper is its ability to enhance the bioavailability of other nutrients. Piperine has been found to increase the absorption of essential vitamins and minerals, such as selenium, vitamin B12, and curcumin (found in turmeric), thereby improving overall nutrient uptake (Prakash et al., 2021).</w:t>
      </w:r>
    </w:p>
    <w:p w14:paraId="5F83C883"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6. </w:t>
      </w:r>
      <w:r w:rsidRPr="00AF3D6E">
        <w:rPr>
          <w:rFonts w:ascii="Times New Roman" w:hAnsi="Times New Roman"/>
          <w:b/>
          <w:bCs/>
          <w:caps/>
          <w:sz w:val="32"/>
          <w:szCs w:val="32"/>
        </w:rPr>
        <w:t>Supports Brain Health</w:t>
      </w:r>
    </w:p>
    <w:p w14:paraId="5DB02454" w14:textId="13223CA6"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Studies suggest that pepper, particularly piperine, may have neuro</w:t>
      </w:r>
      <w:r w:rsidR="00893218">
        <w:rPr>
          <w:rFonts w:ascii="Times New Roman" w:hAnsi="Times New Roman"/>
          <w:sz w:val="28"/>
          <w:szCs w:val="32"/>
        </w:rPr>
        <w:t xml:space="preserve"> </w:t>
      </w:r>
      <w:r w:rsidRPr="008C5E38">
        <w:rPr>
          <w:rFonts w:ascii="Times New Roman" w:hAnsi="Times New Roman"/>
          <w:sz w:val="28"/>
          <w:szCs w:val="32"/>
        </w:rPr>
        <w:t xml:space="preserve">protective effects. It has been shown to improve cognitive function, protect against neurodegenerative diseases like Alzheimer's, and may help alleviate symptoms of </w:t>
      </w:r>
      <w:r w:rsidRPr="008C5E38">
        <w:rPr>
          <w:rFonts w:ascii="Times New Roman" w:hAnsi="Times New Roman"/>
          <w:sz w:val="28"/>
          <w:szCs w:val="32"/>
        </w:rPr>
        <w:lastRenderedPageBreak/>
        <w:t>depression (Kumar et al., 2020). Piperine also boosts the production of serotonin and dopamine, which are neurotransmitters involved in mood regulation.</w:t>
      </w:r>
    </w:p>
    <w:p w14:paraId="496E8315"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7. </w:t>
      </w:r>
      <w:r w:rsidRPr="00AF3D6E">
        <w:rPr>
          <w:rFonts w:ascii="Times New Roman" w:hAnsi="Times New Roman"/>
          <w:b/>
          <w:bCs/>
          <w:caps/>
          <w:sz w:val="32"/>
          <w:szCs w:val="32"/>
        </w:rPr>
        <w:t>Anti-cancer Properties</w:t>
      </w:r>
    </w:p>
    <w:p w14:paraId="2FA78AEE"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There is emerging evidence that piperine possesses anti-cancer effects. Studies have shown that it can inhibit the growth of cancer cells by inducing apoptosis (programmed cell death) and suppressing the formation of new blood vessels that supply tumors (Rajendran et al., 2020).</w:t>
      </w:r>
    </w:p>
    <w:p w14:paraId="49899F2E"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8. </w:t>
      </w:r>
      <w:r w:rsidRPr="00AF3D6E">
        <w:rPr>
          <w:rFonts w:ascii="Times New Roman" w:hAnsi="Times New Roman"/>
          <w:b/>
          <w:bCs/>
          <w:caps/>
          <w:sz w:val="32"/>
          <w:szCs w:val="32"/>
        </w:rPr>
        <w:t>Antibacterial and Antiviral Properties</w:t>
      </w:r>
    </w:p>
    <w:p w14:paraId="3FAC95EE"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14:paraId="5B00ACB7" w14:textId="77777777" w:rsidR="00A438E6" w:rsidRPr="00AF3D6E" w:rsidRDefault="00A438E6" w:rsidP="00A438E6">
      <w:pPr>
        <w:spacing w:line="480" w:lineRule="auto"/>
        <w:rPr>
          <w:rFonts w:ascii="Times New Roman" w:hAnsi="Times New Roman"/>
          <w:b/>
          <w:bCs/>
          <w:sz w:val="32"/>
          <w:szCs w:val="32"/>
        </w:rPr>
      </w:pPr>
      <w:r w:rsidRPr="00152931">
        <w:rPr>
          <w:rFonts w:ascii="Times New Roman" w:hAnsi="Times New Roman"/>
          <w:caps/>
          <w:sz w:val="32"/>
          <w:szCs w:val="32"/>
        </w:rPr>
        <w:t xml:space="preserve">9. </w:t>
      </w:r>
      <w:r w:rsidRPr="00AF3D6E">
        <w:rPr>
          <w:rFonts w:ascii="Times New Roman" w:hAnsi="Times New Roman"/>
          <w:b/>
          <w:bCs/>
          <w:caps/>
          <w:sz w:val="32"/>
          <w:szCs w:val="32"/>
        </w:rPr>
        <w:t>Improves Skin Health</w:t>
      </w:r>
    </w:p>
    <w:p w14:paraId="43EEDFD7"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t>The antioxidant and anti-inflammatory properties of pepper help protect the skin from oxidative stress, which can lead to aging and wrinkles. Some studies also suggest that it may help treat conditions like acne and psoriasis when applied topically (Sahni et al., 2021).</w:t>
      </w:r>
    </w:p>
    <w:p w14:paraId="3E0E2282" w14:textId="77777777" w:rsidR="00A438E6" w:rsidRPr="00AF3D6E" w:rsidRDefault="00A438E6" w:rsidP="00A438E6">
      <w:pPr>
        <w:spacing w:line="480" w:lineRule="auto"/>
        <w:rPr>
          <w:rFonts w:ascii="Times New Roman" w:hAnsi="Times New Roman"/>
          <w:b/>
          <w:bCs/>
          <w:caps/>
          <w:sz w:val="32"/>
          <w:szCs w:val="32"/>
        </w:rPr>
      </w:pPr>
      <w:r w:rsidRPr="00152931">
        <w:rPr>
          <w:rFonts w:ascii="Times New Roman" w:hAnsi="Times New Roman"/>
          <w:caps/>
          <w:sz w:val="32"/>
          <w:szCs w:val="32"/>
        </w:rPr>
        <w:t xml:space="preserve">10. </w:t>
      </w:r>
      <w:r w:rsidRPr="00AF3D6E">
        <w:rPr>
          <w:rFonts w:ascii="Times New Roman" w:hAnsi="Times New Roman"/>
          <w:b/>
          <w:bCs/>
          <w:caps/>
          <w:sz w:val="32"/>
          <w:szCs w:val="32"/>
        </w:rPr>
        <w:t>Boosts Immunity</w:t>
      </w:r>
    </w:p>
    <w:p w14:paraId="3F4EA22E" w14:textId="77777777" w:rsidR="00A438E6" w:rsidRPr="008C5E38" w:rsidRDefault="00A438E6" w:rsidP="00A438E6">
      <w:pPr>
        <w:spacing w:line="480" w:lineRule="auto"/>
        <w:rPr>
          <w:rFonts w:ascii="Times New Roman" w:hAnsi="Times New Roman"/>
          <w:sz w:val="28"/>
          <w:szCs w:val="32"/>
        </w:rPr>
      </w:pPr>
      <w:r w:rsidRPr="008C5E38">
        <w:rPr>
          <w:rFonts w:ascii="Times New Roman" w:hAnsi="Times New Roman"/>
          <w:sz w:val="28"/>
          <w:szCs w:val="32"/>
        </w:rPr>
        <w:lastRenderedPageBreak/>
        <w:t>Pepper contains compounds like piperine and vitamin C that can enhance immune system function. By strengthening the body's defense mechanisms, pepper can help fight infections and protect against common illnesses (Das &amp; Bhat, 2021).</w:t>
      </w:r>
    </w:p>
    <w:p w14:paraId="46B08717" w14:textId="77777777" w:rsidR="00A438E6" w:rsidRPr="00152931" w:rsidRDefault="00A438E6" w:rsidP="00A438E6">
      <w:pPr>
        <w:spacing w:line="480" w:lineRule="auto"/>
        <w:rPr>
          <w:rFonts w:ascii="Times New Roman" w:hAnsi="Times New Roman"/>
          <w:b/>
          <w:bCs/>
          <w:caps/>
          <w:sz w:val="32"/>
          <w:szCs w:val="32"/>
        </w:rPr>
      </w:pPr>
      <w:r w:rsidRPr="00152931">
        <w:rPr>
          <w:rFonts w:ascii="Times New Roman" w:hAnsi="Times New Roman"/>
          <w:b/>
          <w:bCs/>
          <w:caps/>
          <w:sz w:val="32"/>
          <w:szCs w:val="32"/>
        </w:rPr>
        <w:t>2.</w:t>
      </w:r>
      <w:r w:rsidRPr="008C5E38">
        <w:rPr>
          <w:rFonts w:ascii="Times New Roman" w:hAnsi="Times New Roman"/>
          <w:b/>
          <w:bCs/>
          <w:caps/>
          <w:sz w:val="28"/>
          <w:szCs w:val="32"/>
        </w:rPr>
        <w:t>4 Pepper Coating and Methods to Enhance Storage Stability and Flavor Characteristics of African Soft Cheese</w:t>
      </w:r>
    </w:p>
    <w:p w14:paraId="7D3B6906"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14:paraId="6B390C0E"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2.4.1. Pepper Coating as a Natural Preservative</w:t>
      </w:r>
    </w:p>
    <w:p w14:paraId="06905F1D" w14:textId="42A093F4"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 xml:space="preserve">Pepper, both black and green, is known for its antimicrobial, antioxidant, and preservative properties. The active compounds in pepper, particularly piperine, provide natural </w:t>
      </w:r>
      <w:r w:rsidR="00893218" w:rsidRPr="008C5E38">
        <w:rPr>
          <w:rFonts w:ascii="Times New Roman" w:hAnsi="Times New Roman"/>
          <w:sz w:val="24"/>
          <w:szCs w:val="24"/>
        </w:rPr>
        <w:t>antibacterial</w:t>
      </w:r>
      <w:r w:rsidRPr="008C5E38">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contamination and extends shelf life without the use of synthetic preservatives (Rajendran et al., 2020).</w:t>
      </w:r>
    </w:p>
    <w:p w14:paraId="6B9D8FE8"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 xml:space="preserve">The pepper coating can be applied in various forms, such as ground pepper or as an extract combined with other natural preservatives. The antibacteria properties of black pepper have been </w:t>
      </w:r>
      <w:r w:rsidRPr="008C5E38">
        <w:rPr>
          <w:rFonts w:ascii="Times New Roman" w:hAnsi="Times New Roman"/>
          <w:sz w:val="24"/>
          <w:szCs w:val="24"/>
        </w:rPr>
        <w:lastRenderedPageBreak/>
        <w:t>shown to inhibit bacteria such as Escherichia coli and Salmonella, which are common contaminants in dairy products (Thakur et al., 2022).</w:t>
      </w:r>
    </w:p>
    <w:p w14:paraId="16A6B636"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2.4.2. Enhancing Flavor Characteristics</w:t>
      </w:r>
    </w:p>
    <w:p w14:paraId="14A903EC"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14:paraId="33082118"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14:paraId="59EA5D93"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2.4.3. Methods of Applying Pepper Coating</w:t>
      </w:r>
    </w:p>
    <w:p w14:paraId="0F14B1AA"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Several methods can be employed to apply pepper as a coating to African soft cheese. These include:</w:t>
      </w:r>
    </w:p>
    <w:p w14:paraId="27F07165" w14:textId="77777777"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t>Direct Coating:</w:t>
      </w:r>
      <w:r w:rsidRPr="008C5E38">
        <w:rPr>
          <w:rFonts w:ascii="Times New Roman" w:hAnsi="Times New Roman"/>
          <w:sz w:val="24"/>
          <w:szCs w:val="24"/>
        </w:rPr>
        <w:t xml:space="preserve"> Ground pepper can be directly sprinkled onto the surface of the cheese or mixed into the cheese mass. This method is simple and effective, but it may not provide uniform coverage or extended shelf life.</w:t>
      </w:r>
    </w:p>
    <w:p w14:paraId="4E3AF0BB" w14:textId="3D27E410"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t>Pepper Oil Coating:</w:t>
      </w:r>
      <w:r w:rsidRPr="008C5E38">
        <w:rPr>
          <w:rFonts w:ascii="Times New Roman" w:hAnsi="Times New Roman"/>
          <w:sz w:val="24"/>
          <w:szCs w:val="24"/>
        </w:rPr>
        <w:t xml:space="preserve"> The pepper essential oils or extracts can be mixed with vegetable oils or fats and then applied as a coating. This method ensures better distribution of the </w:t>
      </w:r>
      <w:r w:rsidR="00F61F85" w:rsidRPr="008C5E38">
        <w:rPr>
          <w:rFonts w:ascii="Times New Roman" w:hAnsi="Times New Roman"/>
          <w:sz w:val="24"/>
          <w:szCs w:val="24"/>
        </w:rPr>
        <w:t>antibacterial</w:t>
      </w:r>
      <w:r w:rsidRPr="008C5E38">
        <w:rPr>
          <w:rFonts w:ascii="Times New Roman" w:hAnsi="Times New Roman"/>
          <w:sz w:val="24"/>
          <w:szCs w:val="24"/>
        </w:rPr>
        <w:t xml:space="preserve"> and antioxidant compounds throughout the cheese surface. Pepper oil can also provide additional flavor depth and enhance the texture (Sahni et al., 2021).</w:t>
      </w:r>
    </w:p>
    <w:p w14:paraId="463202E3" w14:textId="160A630F" w:rsidR="00A438E6" w:rsidRPr="008C5E38" w:rsidRDefault="00A438E6" w:rsidP="00A438E6">
      <w:pPr>
        <w:pStyle w:val="ListParagraph"/>
        <w:numPr>
          <w:ilvl w:val="0"/>
          <w:numId w:val="8"/>
        </w:numPr>
        <w:spacing w:line="480" w:lineRule="auto"/>
        <w:rPr>
          <w:rFonts w:ascii="Times New Roman" w:hAnsi="Times New Roman"/>
          <w:sz w:val="24"/>
          <w:szCs w:val="24"/>
        </w:rPr>
      </w:pPr>
      <w:r w:rsidRPr="00E82270">
        <w:rPr>
          <w:rFonts w:ascii="Times New Roman" w:hAnsi="Times New Roman"/>
          <w:b/>
          <w:bCs/>
          <w:sz w:val="24"/>
          <w:szCs w:val="24"/>
        </w:rPr>
        <w:lastRenderedPageBreak/>
        <w:t>Pepper and Salt Brine Soak</w:t>
      </w:r>
      <w:r w:rsidRPr="008C5E38">
        <w:rPr>
          <w:rFonts w:ascii="Times New Roman" w:hAnsi="Times New Roman"/>
          <w:sz w:val="24"/>
          <w:szCs w:val="24"/>
        </w:rPr>
        <w:t xml:space="preserve">: Another approach is to immerse the cheese in a brine solution containing pepper extracts. This method combines the preservative effects of salt with the </w:t>
      </w:r>
      <w:r w:rsidR="00F61F85" w:rsidRPr="008C5E38">
        <w:rPr>
          <w:rFonts w:ascii="Times New Roman" w:hAnsi="Times New Roman"/>
          <w:sz w:val="24"/>
          <w:szCs w:val="24"/>
        </w:rPr>
        <w:t>antibacterial</w:t>
      </w:r>
      <w:r w:rsidRPr="008C5E38">
        <w:rPr>
          <w:rFonts w:ascii="Times New Roman" w:hAnsi="Times New Roman"/>
          <w:sz w:val="24"/>
          <w:szCs w:val="24"/>
        </w:rPr>
        <w:t xml:space="preserve"> and flavor-enhancing properties of pepper. It is particularly useful for cheeses that require longer shelf stability (Nwachukwu &amp; Ezeh, 2021).</w:t>
      </w:r>
    </w:p>
    <w:p w14:paraId="07A586D9"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2.4.4 Storage Stability with Pepper Coating</w:t>
      </w:r>
    </w:p>
    <w:p w14:paraId="7432F823"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14:paraId="62665797"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(Oluwafemi &amp; Ibeh, 2021).</w:t>
      </w:r>
    </w:p>
    <w:p w14:paraId="0B3B25E2" w14:textId="77777777" w:rsidR="00A438E6" w:rsidRPr="008C5E38" w:rsidRDefault="00A438E6" w:rsidP="00A438E6">
      <w:pPr>
        <w:spacing w:line="480" w:lineRule="auto"/>
        <w:rPr>
          <w:rFonts w:ascii="Times New Roman" w:hAnsi="Times New Roman"/>
          <w:caps/>
          <w:sz w:val="24"/>
          <w:szCs w:val="24"/>
        </w:rPr>
      </w:pPr>
      <w:r w:rsidRPr="008C5E38">
        <w:rPr>
          <w:rFonts w:ascii="Times New Roman" w:hAnsi="Times New Roman"/>
          <w:b/>
          <w:bCs/>
          <w:caps/>
          <w:sz w:val="24"/>
          <w:szCs w:val="24"/>
        </w:rPr>
        <w:t>2.4.5 Practical Considerations for Effective Pepper Coating</w:t>
      </w:r>
    </w:p>
    <w:p w14:paraId="77290366"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1. </w:t>
      </w:r>
      <w:r w:rsidRPr="00F61F85">
        <w:rPr>
          <w:rFonts w:ascii="Times New Roman" w:hAnsi="Times New Roman"/>
          <w:b/>
          <w:bCs/>
          <w:caps/>
          <w:sz w:val="24"/>
          <w:szCs w:val="24"/>
        </w:rPr>
        <w:t>Uniformity of Coating</w:t>
      </w:r>
    </w:p>
    <w:p w14:paraId="7B745803"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Ensuring a consistent and even layer of pepper is crucial for effective preservation and flavor distribution.</w:t>
      </w:r>
    </w:p>
    <w:p w14:paraId="396163F3" w14:textId="77777777" w:rsidR="00A438E6" w:rsidRPr="00F61F85" w:rsidRDefault="00A438E6" w:rsidP="00A438E6">
      <w:pPr>
        <w:pStyle w:val="ListParagraph"/>
        <w:numPr>
          <w:ilvl w:val="0"/>
          <w:numId w:val="10"/>
        </w:numPr>
        <w:spacing w:line="480" w:lineRule="auto"/>
        <w:rPr>
          <w:rFonts w:ascii="Times New Roman" w:hAnsi="Times New Roman"/>
          <w:b/>
          <w:bCs/>
          <w:sz w:val="24"/>
          <w:szCs w:val="24"/>
        </w:rPr>
      </w:pPr>
      <w:r w:rsidRPr="00F61F85">
        <w:rPr>
          <w:rFonts w:ascii="Times New Roman" w:hAnsi="Times New Roman"/>
          <w:b/>
          <w:bCs/>
          <w:sz w:val="24"/>
          <w:szCs w:val="24"/>
        </w:rPr>
        <w:t>Why It Matters:</w:t>
      </w:r>
    </w:p>
    <w:p w14:paraId="68443AAA" w14:textId="77777777" w:rsidR="00A438E6" w:rsidRPr="008C5E38" w:rsidRDefault="00A438E6" w:rsidP="00A438E6">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Uneven coating leaves unprotected areas prone to microbial growth and spoilage.</w:t>
      </w:r>
    </w:p>
    <w:p w14:paraId="1C8B8059" w14:textId="77777777" w:rsidR="00A438E6" w:rsidRPr="008C5E38" w:rsidRDefault="00A438E6" w:rsidP="00A438E6">
      <w:pPr>
        <w:pStyle w:val="ListParagraph"/>
        <w:numPr>
          <w:ilvl w:val="0"/>
          <w:numId w:val="11"/>
        </w:numPr>
        <w:spacing w:line="480" w:lineRule="auto"/>
        <w:rPr>
          <w:rFonts w:ascii="Times New Roman" w:hAnsi="Times New Roman"/>
          <w:sz w:val="24"/>
          <w:szCs w:val="24"/>
        </w:rPr>
      </w:pPr>
      <w:r w:rsidRPr="008C5E38">
        <w:rPr>
          <w:rFonts w:ascii="Times New Roman" w:hAnsi="Times New Roman"/>
          <w:sz w:val="24"/>
          <w:szCs w:val="24"/>
        </w:rPr>
        <w:t>Flavor consistency across the cheese is compromised with patchy application.</w:t>
      </w:r>
    </w:p>
    <w:p w14:paraId="2EC7A216" w14:textId="77777777" w:rsidR="00A438E6" w:rsidRPr="008C5E38" w:rsidRDefault="00A438E6" w:rsidP="00A438E6">
      <w:pPr>
        <w:pStyle w:val="ListParagraph"/>
        <w:numPr>
          <w:ilvl w:val="0"/>
          <w:numId w:val="12"/>
        </w:numPr>
        <w:spacing w:line="480" w:lineRule="auto"/>
        <w:rPr>
          <w:rFonts w:ascii="Times New Roman" w:hAnsi="Times New Roman"/>
          <w:sz w:val="24"/>
          <w:szCs w:val="24"/>
        </w:rPr>
      </w:pPr>
      <w:r w:rsidRPr="008C5E38">
        <w:rPr>
          <w:rFonts w:ascii="Times New Roman" w:hAnsi="Times New Roman"/>
          <w:sz w:val="24"/>
          <w:szCs w:val="24"/>
        </w:rPr>
        <w:lastRenderedPageBreak/>
        <w:t>Steps to Achieve Uniformity:</w:t>
      </w:r>
    </w:p>
    <w:p w14:paraId="3BA1F1F8" w14:textId="77777777"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Use a sifter to evenly sprinkle dry pepper over the cheese surface.</w:t>
      </w:r>
    </w:p>
    <w:p w14:paraId="4ECC97FA" w14:textId="77777777"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Rotate the cheese during application to coat all sides thoroughly.</w:t>
      </w:r>
    </w:p>
    <w:p w14:paraId="19EF2658" w14:textId="77777777" w:rsidR="00A438E6" w:rsidRPr="008C5E38" w:rsidRDefault="00A438E6" w:rsidP="00A438E6">
      <w:pPr>
        <w:pStyle w:val="ListParagraph"/>
        <w:numPr>
          <w:ilvl w:val="0"/>
          <w:numId w:val="13"/>
        </w:numPr>
        <w:spacing w:line="480" w:lineRule="auto"/>
        <w:rPr>
          <w:rFonts w:ascii="Times New Roman" w:hAnsi="Times New Roman"/>
          <w:sz w:val="24"/>
          <w:szCs w:val="24"/>
        </w:rPr>
      </w:pPr>
      <w:r w:rsidRPr="008C5E38">
        <w:rPr>
          <w:rFonts w:ascii="Times New Roman" w:hAnsi="Times New Roman"/>
          <w:sz w:val="24"/>
          <w:szCs w:val="24"/>
        </w:rPr>
        <w:t>For wet coatings, immerse the cheese fully in the pepper slurry or use a brush to apply evenly.</w:t>
      </w:r>
    </w:p>
    <w:p w14:paraId="069EAD41"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2. </w:t>
      </w:r>
      <w:r w:rsidRPr="00F61F85">
        <w:rPr>
          <w:rFonts w:ascii="Times New Roman" w:hAnsi="Times New Roman"/>
          <w:b/>
          <w:bCs/>
          <w:caps/>
          <w:sz w:val="24"/>
          <w:szCs w:val="24"/>
        </w:rPr>
        <w:t>Adhesion of Pepper</w:t>
      </w:r>
    </w:p>
    <w:p w14:paraId="10693B55"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Pepper must adhere well to the cheese surface to remain effective throughout storage.</w:t>
      </w:r>
    </w:p>
    <w:p w14:paraId="3015DF81" w14:textId="77777777" w:rsidR="00A438E6" w:rsidRPr="00F61F85" w:rsidRDefault="00A438E6" w:rsidP="00A438E6">
      <w:pPr>
        <w:pStyle w:val="ListParagraph"/>
        <w:numPr>
          <w:ilvl w:val="0"/>
          <w:numId w:val="14"/>
        </w:numPr>
        <w:spacing w:line="480" w:lineRule="auto"/>
        <w:rPr>
          <w:rFonts w:ascii="Times New Roman" w:hAnsi="Times New Roman"/>
          <w:b/>
          <w:bCs/>
          <w:sz w:val="24"/>
          <w:szCs w:val="24"/>
        </w:rPr>
      </w:pPr>
      <w:r w:rsidRPr="00F61F85">
        <w:rPr>
          <w:rFonts w:ascii="Times New Roman" w:hAnsi="Times New Roman"/>
          <w:b/>
          <w:bCs/>
          <w:sz w:val="24"/>
          <w:szCs w:val="24"/>
        </w:rPr>
        <w:t>Techniques for Better Adhesion:</w:t>
      </w:r>
    </w:p>
    <w:p w14:paraId="522C3779" w14:textId="77777777"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Lightly moisten the cheese surface before applying dry pepper to enhance sticking.</w:t>
      </w:r>
    </w:p>
    <w:p w14:paraId="0558EE1C" w14:textId="77777777"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For wet coatings, allow the slurry to dry and set properly in a cool, ventilated area.</w:t>
      </w:r>
    </w:p>
    <w:p w14:paraId="3FB350C9" w14:textId="77777777" w:rsidR="00A438E6" w:rsidRPr="008C5E38" w:rsidRDefault="00A438E6" w:rsidP="00A438E6">
      <w:pPr>
        <w:pStyle w:val="ListParagraph"/>
        <w:numPr>
          <w:ilvl w:val="0"/>
          <w:numId w:val="15"/>
        </w:numPr>
        <w:spacing w:line="480" w:lineRule="auto"/>
        <w:rPr>
          <w:rFonts w:ascii="Times New Roman" w:hAnsi="Times New Roman"/>
          <w:sz w:val="24"/>
          <w:szCs w:val="24"/>
        </w:rPr>
      </w:pPr>
      <w:r w:rsidRPr="008C5E38">
        <w:rPr>
          <w:rFonts w:ascii="Times New Roman" w:hAnsi="Times New Roman"/>
          <w:sz w:val="24"/>
          <w:szCs w:val="24"/>
        </w:rPr>
        <w:t>Press pepper gently onto the cheese using clean hands or a rolling motion.</w:t>
      </w:r>
    </w:p>
    <w:p w14:paraId="5D2EF3BA"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3. </w:t>
      </w:r>
      <w:r w:rsidRPr="00F61F85">
        <w:rPr>
          <w:rFonts w:ascii="Times New Roman" w:hAnsi="Times New Roman"/>
          <w:b/>
          <w:bCs/>
          <w:caps/>
          <w:sz w:val="24"/>
          <w:szCs w:val="24"/>
        </w:rPr>
        <w:t>Application Timing</w:t>
      </w:r>
    </w:p>
    <w:p w14:paraId="6D491610"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timing of pepper application can impact its effectiveness.</w:t>
      </w:r>
    </w:p>
    <w:p w14:paraId="27E04871" w14:textId="77777777" w:rsidR="00A438E6" w:rsidRPr="008C5E38" w:rsidRDefault="00A438E6" w:rsidP="00A438E6">
      <w:pPr>
        <w:pStyle w:val="ListParagraph"/>
        <w:numPr>
          <w:ilvl w:val="0"/>
          <w:numId w:val="16"/>
        </w:numPr>
        <w:spacing w:line="480" w:lineRule="auto"/>
        <w:rPr>
          <w:rFonts w:ascii="Times New Roman" w:hAnsi="Times New Roman"/>
          <w:sz w:val="24"/>
          <w:szCs w:val="24"/>
        </w:rPr>
      </w:pPr>
      <w:r w:rsidRPr="00F61F85">
        <w:rPr>
          <w:rFonts w:ascii="Times New Roman" w:hAnsi="Times New Roman"/>
          <w:b/>
          <w:bCs/>
          <w:sz w:val="24"/>
          <w:szCs w:val="24"/>
        </w:rPr>
        <w:t>Recommendations</w:t>
      </w:r>
      <w:r w:rsidRPr="008C5E38">
        <w:rPr>
          <w:rFonts w:ascii="Times New Roman" w:hAnsi="Times New Roman"/>
          <w:sz w:val="24"/>
          <w:szCs w:val="24"/>
        </w:rPr>
        <w:t>:</w:t>
      </w:r>
    </w:p>
    <w:p w14:paraId="6247EECA" w14:textId="77777777" w:rsidR="00A438E6" w:rsidRPr="008C5E38" w:rsidRDefault="00A438E6" w:rsidP="00A438E6">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Apply the coating immediately after cheese production while the surface is fresh and tacky.</w:t>
      </w:r>
    </w:p>
    <w:p w14:paraId="7CA0B01E" w14:textId="77777777" w:rsidR="00A438E6" w:rsidRPr="008C5E38" w:rsidRDefault="00A438E6" w:rsidP="00A438E6">
      <w:pPr>
        <w:pStyle w:val="ListParagraph"/>
        <w:numPr>
          <w:ilvl w:val="0"/>
          <w:numId w:val="17"/>
        </w:numPr>
        <w:spacing w:line="480" w:lineRule="auto"/>
        <w:rPr>
          <w:rFonts w:ascii="Times New Roman" w:hAnsi="Times New Roman"/>
          <w:sz w:val="24"/>
          <w:szCs w:val="24"/>
        </w:rPr>
      </w:pPr>
      <w:r w:rsidRPr="008C5E38">
        <w:rPr>
          <w:rFonts w:ascii="Times New Roman" w:hAnsi="Times New Roman"/>
          <w:sz w:val="24"/>
          <w:szCs w:val="24"/>
        </w:rPr>
        <w:t>If coating is delayed, slightly moisten the surface to improve adhesion.</w:t>
      </w:r>
    </w:p>
    <w:p w14:paraId="3B916EF4"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4. </w:t>
      </w:r>
      <w:r w:rsidRPr="00F61F85">
        <w:rPr>
          <w:rFonts w:ascii="Times New Roman" w:hAnsi="Times New Roman"/>
          <w:b/>
          <w:bCs/>
          <w:caps/>
          <w:sz w:val="24"/>
          <w:szCs w:val="24"/>
        </w:rPr>
        <w:t>Coating Thickness</w:t>
      </w:r>
    </w:p>
    <w:p w14:paraId="555A4A73"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thickness of the pepper layer affects both flavor intensity and preservation.</w:t>
      </w:r>
    </w:p>
    <w:p w14:paraId="03E70662" w14:textId="77777777" w:rsidR="00A438E6" w:rsidRPr="008C5E38" w:rsidRDefault="00A438E6" w:rsidP="00A438E6">
      <w:pPr>
        <w:pStyle w:val="ListParagraph"/>
        <w:numPr>
          <w:ilvl w:val="0"/>
          <w:numId w:val="18"/>
        </w:numPr>
        <w:spacing w:line="480" w:lineRule="auto"/>
        <w:rPr>
          <w:rFonts w:ascii="Times New Roman" w:hAnsi="Times New Roman"/>
          <w:sz w:val="24"/>
          <w:szCs w:val="24"/>
        </w:rPr>
      </w:pPr>
      <w:r w:rsidRPr="00F61F85">
        <w:rPr>
          <w:rFonts w:ascii="Times New Roman" w:hAnsi="Times New Roman"/>
          <w:b/>
          <w:bCs/>
          <w:sz w:val="24"/>
          <w:szCs w:val="24"/>
        </w:rPr>
        <w:t>Optimal Thickness</w:t>
      </w:r>
      <w:r w:rsidRPr="008C5E38">
        <w:rPr>
          <w:rFonts w:ascii="Times New Roman" w:hAnsi="Times New Roman"/>
          <w:sz w:val="24"/>
          <w:szCs w:val="24"/>
        </w:rPr>
        <w:t>:</w:t>
      </w:r>
    </w:p>
    <w:p w14:paraId="50EC8098" w14:textId="77777777" w:rsidR="00A438E6" w:rsidRPr="008C5E38" w:rsidRDefault="00A438E6" w:rsidP="00A438E6">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t>A thin but even layer prevents overpowering spiciness and maintains balance.</w:t>
      </w:r>
    </w:p>
    <w:p w14:paraId="1C0E1A64" w14:textId="77777777" w:rsidR="00A438E6" w:rsidRPr="008C5E38" w:rsidRDefault="00A438E6" w:rsidP="00A438E6">
      <w:pPr>
        <w:pStyle w:val="ListParagraph"/>
        <w:numPr>
          <w:ilvl w:val="0"/>
          <w:numId w:val="19"/>
        </w:numPr>
        <w:spacing w:line="480" w:lineRule="auto"/>
        <w:rPr>
          <w:rFonts w:ascii="Times New Roman" w:hAnsi="Times New Roman"/>
          <w:sz w:val="24"/>
          <w:szCs w:val="24"/>
        </w:rPr>
      </w:pPr>
      <w:r w:rsidRPr="008C5E38">
        <w:rPr>
          <w:rFonts w:ascii="Times New Roman" w:hAnsi="Times New Roman"/>
          <w:sz w:val="24"/>
          <w:szCs w:val="24"/>
        </w:rPr>
        <w:lastRenderedPageBreak/>
        <w:t>Excessive thickness may lead to flavor dominance or uneven drying.</w:t>
      </w:r>
    </w:p>
    <w:p w14:paraId="641739A1" w14:textId="77777777" w:rsidR="00A438E6" w:rsidRPr="00F61F85" w:rsidRDefault="00A438E6" w:rsidP="00A438E6">
      <w:pPr>
        <w:spacing w:line="480" w:lineRule="auto"/>
        <w:rPr>
          <w:rFonts w:ascii="Times New Roman" w:hAnsi="Times New Roman"/>
          <w:b/>
          <w:bCs/>
          <w:caps/>
          <w:sz w:val="24"/>
          <w:szCs w:val="24"/>
        </w:rPr>
      </w:pPr>
      <w:r w:rsidRPr="00F61F85">
        <w:rPr>
          <w:rFonts w:ascii="Times New Roman" w:hAnsi="Times New Roman"/>
          <w:b/>
          <w:bCs/>
          <w:caps/>
          <w:sz w:val="24"/>
          <w:szCs w:val="24"/>
        </w:rPr>
        <w:t>5. Storage Conditions Post-Coating</w:t>
      </w:r>
    </w:p>
    <w:p w14:paraId="6A0AC461"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Proper storage ensures the coating remains intact and effective.</w:t>
      </w:r>
    </w:p>
    <w:p w14:paraId="3A1CB6D9" w14:textId="77777777" w:rsidR="00A438E6" w:rsidRPr="008C5E38" w:rsidRDefault="00A438E6" w:rsidP="00A438E6">
      <w:pPr>
        <w:pStyle w:val="ListParagraph"/>
        <w:numPr>
          <w:ilvl w:val="0"/>
          <w:numId w:val="20"/>
        </w:numPr>
        <w:spacing w:line="480" w:lineRule="auto"/>
        <w:rPr>
          <w:rFonts w:ascii="Times New Roman" w:hAnsi="Times New Roman"/>
          <w:sz w:val="24"/>
          <w:szCs w:val="24"/>
        </w:rPr>
      </w:pPr>
      <w:r w:rsidRPr="00F61F85">
        <w:rPr>
          <w:rFonts w:ascii="Times New Roman" w:hAnsi="Times New Roman"/>
          <w:b/>
          <w:bCs/>
          <w:sz w:val="24"/>
          <w:szCs w:val="24"/>
        </w:rPr>
        <w:t>Drying</w:t>
      </w:r>
      <w:r w:rsidRPr="008C5E38">
        <w:rPr>
          <w:rFonts w:ascii="Times New Roman" w:hAnsi="Times New Roman"/>
          <w:sz w:val="24"/>
          <w:szCs w:val="24"/>
        </w:rPr>
        <w:t>:</w:t>
      </w:r>
    </w:p>
    <w:p w14:paraId="7A9F751A" w14:textId="77777777" w:rsidR="00A438E6" w:rsidRPr="008C5E38" w:rsidRDefault="00A438E6" w:rsidP="00A438E6">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Place coated cheese in a cool, dry, and ventilated space to allow the coating to set.</w:t>
      </w:r>
    </w:p>
    <w:p w14:paraId="525C5138" w14:textId="77777777" w:rsidR="00A438E6" w:rsidRPr="008C5E38" w:rsidRDefault="00A438E6" w:rsidP="00A438E6">
      <w:pPr>
        <w:pStyle w:val="ListParagraph"/>
        <w:numPr>
          <w:ilvl w:val="0"/>
          <w:numId w:val="21"/>
        </w:numPr>
        <w:spacing w:line="480" w:lineRule="auto"/>
        <w:rPr>
          <w:rFonts w:ascii="Times New Roman" w:hAnsi="Times New Roman"/>
          <w:sz w:val="24"/>
          <w:szCs w:val="24"/>
        </w:rPr>
      </w:pPr>
      <w:r w:rsidRPr="008C5E38">
        <w:rPr>
          <w:rFonts w:ascii="Times New Roman" w:hAnsi="Times New Roman"/>
          <w:sz w:val="24"/>
          <w:szCs w:val="24"/>
        </w:rPr>
        <w:t>Avoid humid environments that could cause the coating to clump or encourage spoilage.</w:t>
      </w:r>
    </w:p>
    <w:p w14:paraId="3AA4A50A" w14:textId="77777777" w:rsidR="00A438E6" w:rsidRPr="008C5E38" w:rsidRDefault="00A438E6" w:rsidP="00A438E6">
      <w:pPr>
        <w:pStyle w:val="ListParagraph"/>
        <w:numPr>
          <w:ilvl w:val="0"/>
          <w:numId w:val="22"/>
        </w:numPr>
        <w:spacing w:line="480" w:lineRule="auto"/>
        <w:rPr>
          <w:rFonts w:ascii="Times New Roman" w:hAnsi="Times New Roman"/>
          <w:sz w:val="24"/>
          <w:szCs w:val="24"/>
        </w:rPr>
      </w:pPr>
      <w:r w:rsidRPr="00F61F85">
        <w:rPr>
          <w:rFonts w:ascii="Times New Roman" w:hAnsi="Times New Roman"/>
          <w:b/>
          <w:bCs/>
          <w:sz w:val="24"/>
          <w:szCs w:val="24"/>
        </w:rPr>
        <w:t>Packaging</w:t>
      </w:r>
      <w:r w:rsidRPr="008C5E38">
        <w:rPr>
          <w:rFonts w:ascii="Times New Roman" w:hAnsi="Times New Roman"/>
          <w:sz w:val="24"/>
          <w:szCs w:val="24"/>
        </w:rPr>
        <w:t>:</w:t>
      </w:r>
    </w:p>
    <w:p w14:paraId="595C4659"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Use breathable materials like wax paper or vacuum-sealed bags to protect the coating and maintain freshness.</w:t>
      </w:r>
    </w:p>
    <w:p w14:paraId="4403BCBE" w14:textId="77777777" w:rsidR="00A438E6" w:rsidRPr="00F61F85" w:rsidRDefault="00A438E6" w:rsidP="00A438E6">
      <w:pPr>
        <w:spacing w:line="480" w:lineRule="auto"/>
        <w:rPr>
          <w:rFonts w:ascii="Times New Roman" w:hAnsi="Times New Roman"/>
          <w:b/>
          <w:bCs/>
          <w:caps/>
          <w:sz w:val="24"/>
          <w:szCs w:val="24"/>
        </w:rPr>
      </w:pPr>
      <w:r w:rsidRPr="008C5E38">
        <w:rPr>
          <w:rFonts w:ascii="Times New Roman" w:hAnsi="Times New Roman"/>
          <w:caps/>
          <w:sz w:val="24"/>
          <w:szCs w:val="24"/>
        </w:rPr>
        <w:t xml:space="preserve">6. </w:t>
      </w:r>
      <w:r w:rsidRPr="00F61F85">
        <w:rPr>
          <w:rFonts w:ascii="Times New Roman" w:hAnsi="Times New Roman"/>
          <w:b/>
          <w:bCs/>
          <w:caps/>
          <w:sz w:val="24"/>
          <w:szCs w:val="24"/>
        </w:rPr>
        <w:t>Quality of Pepper Used</w:t>
      </w:r>
    </w:p>
    <w:p w14:paraId="5E6C9AE4"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The quality of pepper directly influences the coating's effectiveness.</w:t>
      </w:r>
    </w:p>
    <w:p w14:paraId="077EFCD1" w14:textId="77777777" w:rsidR="00A438E6" w:rsidRPr="008C5E38" w:rsidRDefault="00A438E6" w:rsidP="00A438E6">
      <w:pPr>
        <w:pStyle w:val="ListParagraph"/>
        <w:numPr>
          <w:ilvl w:val="0"/>
          <w:numId w:val="23"/>
        </w:numPr>
        <w:spacing w:line="480" w:lineRule="auto"/>
        <w:rPr>
          <w:rFonts w:ascii="Times New Roman" w:hAnsi="Times New Roman"/>
          <w:sz w:val="24"/>
          <w:szCs w:val="24"/>
        </w:rPr>
      </w:pPr>
      <w:r w:rsidRPr="00F61F85">
        <w:rPr>
          <w:rFonts w:ascii="Times New Roman" w:hAnsi="Times New Roman"/>
          <w:b/>
          <w:bCs/>
          <w:sz w:val="24"/>
          <w:szCs w:val="24"/>
        </w:rPr>
        <w:t>Considerations</w:t>
      </w:r>
      <w:r w:rsidRPr="008C5E38">
        <w:rPr>
          <w:rFonts w:ascii="Times New Roman" w:hAnsi="Times New Roman"/>
          <w:sz w:val="24"/>
          <w:szCs w:val="24"/>
        </w:rPr>
        <w:t>:</w:t>
      </w:r>
    </w:p>
    <w:p w14:paraId="2DB58531" w14:textId="77777777" w:rsidR="00A438E6" w:rsidRPr="008C5E38" w:rsidRDefault="00A438E6" w:rsidP="00A438E6">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Use freshly ground, food-grade pepper for optimal flavor and antimicrobial properties.</w:t>
      </w:r>
    </w:p>
    <w:p w14:paraId="27C3632C" w14:textId="77777777" w:rsidR="00A438E6" w:rsidRPr="008C5E38" w:rsidRDefault="00A438E6" w:rsidP="00A438E6">
      <w:pPr>
        <w:pStyle w:val="ListParagraph"/>
        <w:numPr>
          <w:ilvl w:val="0"/>
          <w:numId w:val="24"/>
        </w:numPr>
        <w:spacing w:line="480" w:lineRule="auto"/>
        <w:rPr>
          <w:rFonts w:ascii="Times New Roman" w:hAnsi="Times New Roman"/>
          <w:sz w:val="24"/>
          <w:szCs w:val="24"/>
        </w:rPr>
      </w:pPr>
      <w:r w:rsidRPr="008C5E38">
        <w:rPr>
          <w:rFonts w:ascii="Times New Roman" w:hAnsi="Times New Roman"/>
          <w:sz w:val="24"/>
          <w:szCs w:val="24"/>
        </w:rPr>
        <w:t>Store pepper in a dry, airtight container to preserve its potency.</w:t>
      </w:r>
    </w:p>
    <w:p w14:paraId="0DC05592" w14:textId="77777777" w:rsidR="00A438E6" w:rsidRPr="008C5E38" w:rsidRDefault="00A438E6" w:rsidP="00A438E6">
      <w:pPr>
        <w:spacing w:line="480" w:lineRule="auto"/>
        <w:rPr>
          <w:rFonts w:ascii="Times New Roman" w:hAnsi="Times New Roman"/>
          <w:b/>
          <w:bCs/>
          <w:caps/>
          <w:sz w:val="24"/>
          <w:szCs w:val="24"/>
        </w:rPr>
      </w:pPr>
      <w:r w:rsidRPr="008C5E38">
        <w:rPr>
          <w:rFonts w:ascii="Times New Roman" w:hAnsi="Times New Roman"/>
          <w:b/>
          <w:bCs/>
          <w:caps/>
          <w:sz w:val="24"/>
          <w:szCs w:val="24"/>
        </w:rPr>
        <w:t>2.4.6. Challenges and Considerations</w:t>
      </w:r>
    </w:p>
    <w:p w14:paraId="269F7990" w14:textId="77777777" w:rsidR="00A438E6" w:rsidRPr="008C5E38" w:rsidRDefault="00A438E6" w:rsidP="00A438E6">
      <w:pPr>
        <w:spacing w:line="480" w:lineRule="auto"/>
        <w:rPr>
          <w:rFonts w:ascii="Times New Roman" w:hAnsi="Times New Roman"/>
          <w:sz w:val="24"/>
          <w:szCs w:val="24"/>
        </w:rPr>
      </w:pPr>
      <w:r w:rsidRPr="008C5E38">
        <w:rPr>
          <w:rFonts w:ascii="Times New Roman" w:hAnsi="Times New Roman"/>
          <w:sz w:val="24"/>
          <w:szCs w:val="24"/>
        </w:rPr>
        <w:t>Despite its potential, there are challenges in using pepper as a coating for African soft cheese:</w:t>
      </w:r>
    </w:p>
    <w:p w14:paraId="4F0753A4" w14:textId="77777777"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t>Overpowering Flavo</w:t>
      </w:r>
      <w:r w:rsidRPr="008C5E38">
        <w:rPr>
          <w:rFonts w:ascii="Times New Roman" w:hAnsi="Times New Roman"/>
          <w:sz w:val="24"/>
          <w:szCs w:val="24"/>
        </w:rPr>
        <w:t>r: The pungency of pepper may become too dominant if not applied carefully, potentially altering the natural flavor profile of the cheese. The balance between flavor enhancement and pepper’s spiciness must be carefully controlled.</w:t>
      </w:r>
    </w:p>
    <w:p w14:paraId="67209B9C" w14:textId="77777777"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lastRenderedPageBreak/>
        <w:t>Consumer Preferences</w:t>
      </w:r>
      <w:r w:rsidRPr="008C5E38">
        <w:rPr>
          <w:rFonts w:ascii="Times New Roman" w:hAnsi="Times New Roman"/>
          <w:sz w:val="24"/>
          <w:szCs w:val="24"/>
        </w:rPr>
        <w:t>: While pepper can enhance the flavor of cheese, not all consumers may prefer the spicy taste it imparts. Sensory testing is essential to determine optimal usage levels and ensure broad consumer acceptance.</w:t>
      </w:r>
    </w:p>
    <w:p w14:paraId="68FE9220" w14:textId="77777777" w:rsidR="00A438E6" w:rsidRPr="008C5E38" w:rsidRDefault="00A438E6" w:rsidP="00A438E6">
      <w:pPr>
        <w:pStyle w:val="ListParagraph"/>
        <w:numPr>
          <w:ilvl w:val="0"/>
          <w:numId w:val="9"/>
        </w:numPr>
        <w:spacing w:line="480" w:lineRule="auto"/>
        <w:rPr>
          <w:rFonts w:ascii="Times New Roman" w:hAnsi="Times New Roman"/>
          <w:sz w:val="24"/>
          <w:szCs w:val="24"/>
        </w:rPr>
      </w:pPr>
      <w:r w:rsidRPr="00F61F85">
        <w:rPr>
          <w:rFonts w:ascii="Times New Roman" w:hAnsi="Times New Roman"/>
          <w:b/>
          <w:bCs/>
          <w:sz w:val="24"/>
          <w:szCs w:val="24"/>
        </w:rPr>
        <w:t>Cost and Availability</w:t>
      </w:r>
      <w:r w:rsidRPr="008C5E38">
        <w:rPr>
          <w:rFonts w:ascii="Times New Roman" w:hAnsi="Times New Roman"/>
          <w:sz w:val="24"/>
          <w:szCs w:val="24"/>
        </w:rPr>
        <w:t>: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14:paraId="0938C965" w14:textId="77777777" w:rsidR="00A438E6" w:rsidRPr="008C5E38" w:rsidRDefault="00A438E6" w:rsidP="00A438E6">
      <w:pPr>
        <w:pStyle w:val="ListParagraph"/>
        <w:spacing w:line="480" w:lineRule="auto"/>
        <w:rPr>
          <w:rFonts w:ascii="Times New Roman" w:hAnsi="Times New Roman"/>
          <w:sz w:val="24"/>
          <w:szCs w:val="24"/>
        </w:rPr>
      </w:pPr>
    </w:p>
    <w:p w14:paraId="6292CD27" w14:textId="77777777" w:rsidR="00A438E6" w:rsidRPr="008C5E38" w:rsidRDefault="00A438E6" w:rsidP="00A438E6">
      <w:pPr>
        <w:spacing w:line="480" w:lineRule="auto"/>
        <w:rPr>
          <w:rFonts w:ascii="Times New Roman" w:hAnsi="Times New Roman"/>
          <w:i/>
          <w:iCs/>
          <w:sz w:val="24"/>
          <w:szCs w:val="24"/>
        </w:rPr>
      </w:pPr>
    </w:p>
    <w:p w14:paraId="34D54A7A" w14:textId="77777777" w:rsidR="00A438E6" w:rsidRPr="00152931" w:rsidRDefault="00A438E6" w:rsidP="00A438E6">
      <w:pPr>
        <w:spacing w:line="480" w:lineRule="auto"/>
        <w:rPr>
          <w:rFonts w:ascii="Times New Roman" w:hAnsi="Times New Roman"/>
          <w:i/>
          <w:iCs/>
          <w:sz w:val="28"/>
          <w:szCs w:val="28"/>
        </w:rPr>
      </w:pPr>
    </w:p>
    <w:p w14:paraId="75970714" w14:textId="77777777" w:rsidR="00A438E6" w:rsidRPr="00152931" w:rsidRDefault="00A438E6" w:rsidP="00A438E6">
      <w:pPr>
        <w:spacing w:line="480" w:lineRule="auto"/>
        <w:rPr>
          <w:rFonts w:ascii="Times New Roman" w:hAnsi="Times New Roman"/>
          <w:i/>
          <w:iCs/>
          <w:sz w:val="28"/>
          <w:szCs w:val="28"/>
        </w:rPr>
      </w:pPr>
    </w:p>
    <w:p w14:paraId="3DF78586" w14:textId="77777777" w:rsidR="00A438E6" w:rsidRPr="00152931" w:rsidRDefault="00A438E6" w:rsidP="00A438E6">
      <w:pPr>
        <w:spacing w:line="480" w:lineRule="auto"/>
        <w:rPr>
          <w:rFonts w:ascii="Times New Roman" w:hAnsi="Times New Roman"/>
          <w:i/>
          <w:iCs/>
          <w:sz w:val="28"/>
          <w:szCs w:val="28"/>
        </w:rPr>
      </w:pPr>
    </w:p>
    <w:p w14:paraId="5BCA37E0" w14:textId="77777777" w:rsidR="00401808" w:rsidRDefault="00401808" w:rsidP="00401808">
      <w:pPr>
        <w:spacing w:line="480" w:lineRule="auto"/>
        <w:rPr>
          <w:rFonts w:ascii="Times New Roman" w:hAnsi="Times New Roman"/>
          <w:i/>
          <w:iCs/>
          <w:sz w:val="28"/>
          <w:szCs w:val="28"/>
        </w:rPr>
      </w:pPr>
    </w:p>
    <w:p w14:paraId="1FAFD4A8" w14:textId="77777777" w:rsidR="000E2806" w:rsidRDefault="000E2806" w:rsidP="00401808">
      <w:pPr>
        <w:spacing w:line="480" w:lineRule="auto"/>
        <w:jc w:val="center"/>
        <w:rPr>
          <w:rFonts w:ascii="Times New Roman" w:hAnsi="Times New Roman"/>
          <w:b/>
          <w:bCs/>
          <w:sz w:val="24"/>
          <w:szCs w:val="24"/>
        </w:rPr>
      </w:pPr>
    </w:p>
    <w:p w14:paraId="7554EE25" w14:textId="77777777" w:rsidR="000E2806" w:rsidRDefault="000E2806" w:rsidP="00401808">
      <w:pPr>
        <w:spacing w:line="480" w:lineRule="auto"/>
        <w:jc w:val="center"/>
        <w:rPr>
          <w:rFonts w:ascii="Times New Roman" w:hAnsi="Times New Roman"/>
          <w:b/>
          <w:bCs/>
          <w:sz w:val="24"/>
          <w:szCs w:val="24"/>
        </w:rPr>
      </w:pPr>
    </w:p>
    <w:p w14:paraId="1387AF8B" w14:textId="77777777" w:rsidR="000E2806" w:rsidRDefault="000E2806" w:rsidP="00401808">
      <w:pPr>
        <w:spacing w:line="480" w:lineRule="auto"/>
        <w:jc w:val="center"/>
        <w:rPr>
          <w:rFonts w:ascii="Times New Roman" w:hAnsi="Times New Roman"/>
          <w:b/>
          <w:bCs/>
          <w:sz w:val="24"/>
          <w:szCs w:val="24"/>
        </w:rPr>
      </w:pPr>
    </w:p>
    <w:p w14:paraId="04FFDECB" w14:textId="77777777" w:rsidR="000E2806" w:rsidRDefault="000E2806" w:rsidP="00401808">
      <w:pPr>
        <w:spacing w:line="480" w:lineRule="auto"/>
        <w:jc w:val="center"/>
        <w:rPr>
          <w:rFonts w:ascii="Times New Roman" w:hAnsi="Times New Roman"/>
          <w:b/>
          <w:bCs/>
          <w:sz w:val="24"/>
          <w:szCs w:val="24"/>
        </w:rPr>
      </w:pPr>
    </w:p>
    <w:p w14:paraId="57A8FBEB" w14:textId="77777777" w:rsidR="000E2806" w:rsidRDefault="000E2806" w:rsidP="00401808">
      <w:pPr>
        <w:spacing w:line="480" w:lineRule="auto"/>
        <w:jc w:val="center"/>
        <w:rPr>
          <w:rFonts w:ascii="Times New Roman" w:hAnsi="Times New Roman"/>
          <w:b/>
          <w:bCs/>
          <w:sz w:val="24"/>
          <w:szCs w:val="24"/>
        </w:rPr>
      </w:pPr>
    </w:p>
    <w:p w14:paraId="7AD8E915" w14:textId="77777777" w:rsidR="000E2806" w:rsidRDefault="000E2806" w:rsidP="00401808">
      <w:pPr>
        <w:spacing w:line="480" w:lineRule="auto"/>
        <w:jc w:val="center"/>
        <w:rPr>
          <w:rFonts w:ascii="Times New Roman" w:hAnsi="Times New Roman"/>
          <w:b/>
          <w:bCs/>
          <w:sz w:val="24"/>
          <w:szCs w:val="24"/>
        </w:rPr>
      </w:pPr>
    </w:p>
    <w:p w14:paraId="77CE702D" w14:textId="08D552DF" w:rsidR="00A438E6" w:rsidRPr="00152931" w:rsidRDefault="00A438E6" w:rsidP="00401808">
      <w:pPr>
        <w:spacing w:line="480" w:lineRule="auto"/>
        <w:jc w:val="center"/>
        <w:rPr>
          <w:rFonts w:ascii="Times New Roman" w:hAnsi="Times New Roman"/>
          <w:b/>
          <w:bCs/>
          <w:sz w:val="24"/>
          <w:szCs w:val="24"/>
        </w:rPr>
      </w:pPr>
      <w:r w:rsidRPr="00152931">
        <w:rPr>
          <w:rFonts w:ascii="Times New Roman" w:hAnsi="Times New Roman"/>
          <w:b/>
          <w:bCs/>
          <w:sz w:val="24"/>
          <w:szCs w:val="24"/>
        </w:rPr>
        <w:lastRenderedPageBreak/>
        <w:t>CHAPTER THREE</w:t>
      </w:r>
    </w:p>
    <w:p w14:paraId="45B26C74" w14:textId="77777777" w:rsidR="00A438E6" w:rsidRPr="00152931" w:rsidRDefault="00A438E6" w:rsidP="00A438E6">
      <w:pPr>
        <w:spacing w:line="480" w:lineRule="auto"/>
        <w:jc w:val="center"/>
        <w:rPr>
          <w:rFonts w:ascii="Times New Roman" w:hAnsi="Times New Roman"/>
          <w:b/>
          <w:bCs/>
          <w:caps/>
          <w:sz w:val="24"/>
          <w:szCs w:val="24"/>
        </w:rPr>
      </w:pPr>
      <w:r w:rsidRPr="00152931">
        <w:rPr>
          <w:rFonts w:ascii="Times New Roman" w:hAnsi="Times New Roman"/>
          <w:b/>
          <w:bCs/>
          <w:caps/>
          <w:sz w:val="24"/>
          <w:szCs w:val="24"/>
        </w:rPr>
        <w:t xml:space="preserve">Materials and methodology </w:t>
      </w:r>
    </w:p>
    <w:p w14:paraId="68F76C97" w14:textId="77777777" w:rsidR="00A438E6" w:rsidRPr="00152931" w:rsidRDefault="00A438E6" w:rsidP="00A438E6">
      <w:pPr>
        <w:spacing w:line="480" w:lineRule="auto"/>
        <w:rPr>
          <w:rFonts w:ascii="Times New Roman" w:hAnsi="Times New Roman"/>
          <w:b/>
          <w:bCs/>
          <w:caps/>
          <w:sz w:val="24"/>
          <w:szCs w:val="24"/>
        </w:rPr>
      </w:pPr>
      <w:r w:rsidRPr="00152931">
        <w:rPr>
          <w:rFonts w:ascii="Times New Roman" w:hAnsi="Times New Roman"/>
          <w:b/>
          <w:bCs/>
          <w:caps/>
          <w:sz w:val="24"/>
          <w:szCs w:val="24"/>
        </w:rPr>
        <w:t xml:space="preserve">3.1 EXPERIMENTAL SITE </w:t>
      </w:r>
    </w:p>
    <w:p w14:paraId="770DBD83"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The experiment was conducted at Animal production unit, Kwara State Polytechnic,which is equipped with the necessary facilities for dairy product preparation, microbiological analysis, and sensory evaluation. The laboratory is located at Ilorin, Kwara state, providing easy access to fresh milk supplies and other materials required for the study</w:t>
      </w:r>
    </w:p>
    <w:p w14:paraId="652C3091" w14:textId="77777777" w:rsidR="00A438E6" w:rsidRPr="00152931" w:rsidRDefault="00A438E6" w:rsidP="00A438E6">
      <w:pPr>
        <w:spacing w:line="480" w:lineRule="auto"/>
        <w:rPr>
          <w:rFonts w:ascii="Times New Roman" w:hAnsi="Times New Roman"/>
          <w:sz w:val="24"/>
          <w:szCs w:val="24"/>
        </w:rPr>
      </w:pPr>
    </w:p>
    <w:p w14:paraId="6B500CC1"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3.2 PREPARATION OF CHEESE</w:t>
      </w:r>
    </w:p>
    <w:p w14:paraId="79063F65" w14:textId="77777777" w:rsidR="00A438E6" w:rsidRPr="00152931" w:rsidRDefault="00A438E6" w:rsidP="00A438E6">
      <w:pPr>
        <w:spacing w:line="480" w:lineRule="auto"/>
        <w:rPr>
          <w:rFonts w:ascii="Times New Roman" w:hAnsi="Times New Roman"/>
          <w:b/>
          <w:bCs/>
          <w:caps/>
          <w:sz w:val="24"/>
          <w:szCs w:val="24"/>
        </w:rPr>
      </w:pPr>
      <w:r w:rsidRPr="00152931">
        <w:rPr>
          <w:rFonts w:ascii="Times New Roman" w:hAnsi="Times New Roman"/>
          <w:b/>
          <w:bCs/>
          <w:caps/>
          <w:sz w:val="24"/>
          <w:szCs w:val="24"/>
        </w:rPr>
        <w:t>3.2.1 Materials</w:t>
      </w:r>
    </w:p>
    <w:p w14:paraId="7FBB0C7C"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Fresh cow's milk (e.g., 10 liters)</w:t>
      </w:r>
    </w:p>
    <w:p w14:paraId="45DAE88F"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Coagulant (lemon juice or plant-based coagulant, or rennet)</w:t>
      </w:r>
    </w:p>
    <w:p w14:paraId="7A1884FF"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Salt (optional, for flavoring)</w:t>
      </w:r>
    </w:p>
    <w:p w14:paraId="19B31CAE"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Green and black pepper (fresh or dried for later use in treatments)</w:t>
      </w:r>
    </w:p>
    <w:p w14:paraId="07600439" w14:textId="77777777" w:rsidR="00A438E6" w:rsidRPr="00152931" w:rsidRDefault="00A438E6" w:rsidP="00A438E6">
      <w:pPr>
        <w:pStyle w:val="ListParagraph"/>
        <w:numPr>
          <w:ilvl w:val="0"/>
          <w:numId w:val="1"/>
        </w:numPr>
        <w:spacing w:line="480" w:lineRule="auto"/>
        <w:rPr>
          <w:rFonts w:ascii="Times New Roman" w:hAnsi="Times New Roman"/>
          <w:sz w:val="24"/>
          <w:szCs w:val="24"/>
        </w:rPr>
      </w:pPr>
      <w:r w:rsidRPr="00152931">
        <w:rPr>
          <w:rFonts w:ascii="Times New Roman" w:hAnsi="Times New Roman"/>
          <w:sz w:val="24"/>
          <w:szCs w:val="24"/>
        </w:rPr>
        <w:t>Cheese molds (for shaping the cheese)</w:t>
      </w:r>
    </w:p>
    <w:p w14:paraId="098EBD5A" w14:textId="77777777" w:rsidR="00A438E6" w:rsidRPr="00152931" w:rsidRDefault="00A438E6" w:rsidP="00A438E6">
      <w:pPr>
        <w:spacing w:line="480" w:lineRule="auto"/>
        <w:rPr>
          <w:rFonts w:ascii="Times New Roman" w:hAnsi="Times New Roman"/>
          <w:sz w:val="24"/>
          <w:szCs w:val="24"/>
        </w:rPr>
      </w:pPr>
    </w:p>
    <w:p w14:paraId="4402D37A" w14:textId="77777777" w:rsidR="00A438E6" w:rsidRDefault="00A438E6" w:rsidP="00A438E6">
      <w:pPr>
        <w:spacing w:line="480" w:lineRule="auto"/>
        <w:rPr>
          <w:rFonts w:ascii="Times New Roman" w:hAnsi="Times New Roman"/>
          <w:b/>
          <w:bCs/>
          <w:caps/>
          <w:sz w:val="24"/>
          <w:szCs w:val="24"/>
        </w:rPr>
      </w:pPr>
    </w:p>
    <w:p w14:paraId="3B77C87C" w14:textId="77777777" w:rsidR="00A438E6" w:rsidRPr="00152931" w:rsidRDefault="00A438E6" w:rsidP="00A438E6">
      <w:pPr>
        <w:spacing w:line="480" w:lineRule="auto"/>
        <w:rPr>
          <w:rFonts w:ascii="Times New Roman" w:hAnsi="Times New Roman"/>
          <w:b/>
          <w:bCs/>
          <w:caps/>
          <w:sz w:val="24"/>
          <w:szCs w:val="24"/>
        </w:rPr>
      </w:pPr>
      <w:r w:rsidRPr="00152931">
        <w:rPr>
          <w:rFonts w:ascii="Times New Roman" w:hAnsi="Times New Roman"/>
          <w:b/>
          <w:bCs/>
          <w:caps/>
          <w:sz w:val="24"/>
          <w:szCs w:val="24"/>
        </w:rPr>
        <w:t>3.2.2  Procedure</w:t>
      </w:r>
    </w:p>
    <w:p w14:paraId="7D531CBA"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1. Milk Pasteurization:</w:t>
      </w:r>
    </w:p>
    <w:p w14:paraId="78820A0C" w14:textId="77777777" w:rsidR="00A438E6" w:rsidRPr="00152931" w:rsidRDefault="00A438E6" w:rsidP="00A438E6">
      <w:pPr>
        <w:pStyle w:val="ListParagraph"/>
        <w:numPr>
          <w:ilvl w:val="0"/>
          <w:numId w:val="2"/>
        </w:numPr>
        <w:spacing w:line="480" w:lineRule="auto"/>
        <w:rPr>
          <w:rFonts w:ascii="Times New Roman" w:hAnsi="Times New Roman"/>
          <w:sz w:val="24"/>
          <w:szCs w:val="24"/>
        </w:rPr>
      </w:pPr>
      <w:r w:rsidRPr="00152931">
        <w:rPr>
          <w:rFonts w:ascii="Times New Roman" w:hAnsi="Times New Roman"/>
          <w:sz w:val="24"/>
          <w:szCs w:val="24"/>
        </w:rPr>
        <w:lastRenderedPageBreak/>
        <w:t>The fresh cow's milk was pasteurized by heating it to 85°C for 5–10 minutes to eliminate harmful microorganisms.</w:t>
      </w:r>
    </w:p>
    <w:p w14:paraId="2FC85F94" w14:textId="77777777" w:rsidR="00A438E6" w:rsidRPr="00152931" w:rsidRDefault="00A438E6" w:rsidP="00A438E6">
      <w:pPr>
        <w:pStyle w:val="ListParagraph"/>
        <w:numPr>
          <w:ilvl w:val="0"/>
          <w:numId w:val="3"/>
        </w:numPr>
        <w:spacing w:line="480" w:lineRule="auto"/>
        <w:rPr>
          <w:rFonts w:ascii="Times New Roman" w:hAnsi="Times New Roman"/>
          <w:sz w:val="24"/>
          <w:szCs w:val="24"/>
        </w:rPr>
      </w:pPr>
      <w:r w:rsidRPr="00152931">
        <w:rPr>
          <w:rFonts w:ascii="Times New Roman" w:hAnsi="Times New Roman"/>
          <w:sz w:val="24"/>
          <w:szCs w:val="24"/>
        </w:rPr>
        <w:t>The milk was then cooled to 30–40°C to prepare it for coagulation.</w:t>
      </w:r>
    </w:p>
    <w:p w14:paraId="350775ED"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2. Coagulation:</w:t>
      </w:r>
    </w:p>
    <w:p w14:paraId="7A43D1AC" w14:textId="77777777" w:rsidR="00A438E6" w:rsidRPr="00152931" w:rsidRDefault="00A438E6" w:rsidP="00A438E6">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t>Coagulation Agent: For curd formation, lemon juice (or another plant-based coagulant) was added to the milk. Alternatively, commercial rennet could be used.</w:t>
      </w:r>
    </w:p>
    <w:p w14:paraId="16CFA5C1" w14:textId="77777777" w:rsidR="00A438E6" w:rsidRPr="00152931" w:rsidRDefault="00A438E6" w:rsidP="00A438E6">
      <w:pPr>
        <w:pStyle w:val="ListParagraph"/>
        <w:numPr>
          <w:ilvl w:val="0"/>
          <w:numId w:val="4"/>
        </w:numPr>
        <w:spacing w:line="480" w:lineRule="auto"/>
        <w:rPr>
          <w:rFonts w:ascii="Times New Roman" w:hAnsi="Times New Roman"/>
          <w:sz w:val="24"/>
          <w:szCs w:val="24"/>
        </w:rPr>
      </w:pPr>
      <w:r w:rsidRPr="00152931">
        <w:rPr>
          <w:rFonts w:ascii="Times New Roman" w:hAnsi="Times New Roman"/>
          <w:sz w:val="24"/>
          <w:szCs w:val="24"/>
        </w:rPr>
        <w:t>The coagulant was added in the amount of 1–2% (v/v) based on the volume of milk.Stir gently and let the milk sit undisturbed for about 30–60 minutes at 30–40°C until curds have formed. The curd should separate from the whey.</w:t>
      </w:r>
    </w:p>
    <w:p w14:paraId="371690BD"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 Cutting the Curd:</w:t>
      </w:r>
    </w:p>
    <w:p w14:paraId="77BB8244" w14:textId="77777777" w:rsidR="00A438E6" w:rsidRPr="00152931" w:rsidRDefault="00A438E6" w:rsidP="00A438E6">
      <w:pPr>
        <w:pStyle w:val="ListParagraph"/>
        <w:numPr>
          <w:ilvl w:val="0"/>
          <w:numId w:val="5"/>
        </w:numPr>
        <w:spacing w:line="480" w:lineRule="auto"/>
        <w:rPr>
          <w:rFonts w:ascii="Times New Roman" w:hAnsi="Times New Roman"/>
          <w:sz w:val="24"/>
          <w:szCs w:val="24"/>
        </w:rPr>
      </w:pPr>
      <w:r w:rsidRPr="00152931">
        <w:rPr>
          <w:rFonts w:ascii="Times New Roman" w:hAnsi="Times New Roman"/>
          <w:sz w:val="24"/>
          <w:szCs w:val="24"/>
        </w:rPr>
        <w:t>Once the curd has formed, it was cut into small cubes (about 1–2 cm). This helps to release more whey and facilitates further processing.</w:t>
      </w:r>
    </w:p>
    <w:p w14:paraId="6F816236" w14:textId="77777777" w:rsidR="00A438E6" w:rsidRPr="00152931" w:rsidRDefault="00A438E6" w:rsidP="00A438E6">
      <w:pPr>
        <w:pStyle w:val="ListParagraph"/>
        <w:numPr>
          <w:ilvl w:val="0"/>
          <w:numId w:val="6"/>
        </w:numPr>
        <w:spacing w:line="480" w:lineRule="auto"/>
        <w:rPr>
          <w:rFonts w:ascii="Times New Roman" w:hAnsi="Times New Roman"/>
          <w:sz w:val="24"/>
          <w:szCs w:val="24"/>
        </w:rPr>
      </w:pPr>
      <w:r w:rsidRPr="00152931">
        <w:rPr>
          <w:rFonts w:ascii="Times New Roman" w:hAnsi="Times New Roman"/>
          <w:sz w:val="24"/>
          <w:szCs w:val="24"/>
        </w:rPr>
        <w:t>The curd was gently stirred to maintain uniformity and prevent clumping.</w:t>
      </w:r>
    </w:p>
    <w:p w14:paraId="51A1A707"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4. Cooking and Stirring:</w:t>
      </w:r>
    </w:p>
    <w:p w14:paraId="4191A9A9" w14:textId="77777777" w:rsidR="00A438E6" w:rsidRPr="00152931" w:rsidRDefault="00A438E6" w:rsidP="00A438E6">
      <w:pPr>
        <w:pStyle w:val="ListParagraph"/>
        <w:numPr>
          <w:ilvl w:val="0"/>
          <w:numId w:val="8"/>
        </w:numPr>
        <w:spacing w:line="480" w:lineRule="auto"/>
        <w:rPr>
          <w:rFonts w:ascii="Times New Roman" w:hAnsi="Times New Roman"/>
          <w:sz w:val="24"/>
          <w:szCs w:val="24"/>
        </w:rPr>
      </w:pPr>
      <w:r w:rsidRPr="00152931">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14:paraId="0C268460" w14:textId="77777777" w:rsidR="00A438E6" w:rsidRPr="00152931" w:rsidRDefault="00A438E6" w:rsidP="00A438E6">
      <w:pPr>
        <w:pStyle w:val="ListParagraph"/>
        <w:numPr>
          <w:ilvl w:val="0"/>
          <w:numId w:val="9"/>
        </w:numPr>
        <w:spacing w:line="480" w:lineRule="auto"/>
        <w:rPr>
          <w:rFonts w:ascii="Times New Roman" w:hAnsi="Times New Roman"/>
          <w:sz w:val="24"/>
          <w:szCs w:val="24"/>
        </w:rPr>
      </w:pPr>
      <w:r w:rsidRPr="00152931">
        <w:rPr>
          <w:rFonts w:ascii="Times New Roman" w:hAnsi="Times New Roman"/>
          <w:sz w:val="24"/>
          <w:szCs w:val="24"/>
        </w:rPr>
        <w:t>This process was carried out for 30 minutes to 1 hour, depending on the consistency of the curd.</w:t>
      </w:r>
    </w:p>
    <w:p w14:paraId="3CB11165"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5. Whey Separation:</w:t>
      </w:r>
    </w:p>
    <w:p w14:paraId="6FF52435" w14:textId="77777777" w:rsidR="00A438E6" w:rsidRPr="00152931" w:rsidRDefault="00A438E6" w:rsidP="00A438E6">
      <w:pPr>
        <w:pStyle w:val="ListParagraph"/>
        <w:numPr>
          <w:ilvl w:val="0"/>
          <w:numId w:val="10"/>
        </w:numPr>
        <w:spacing w:line="480" w:lineRule="auto"/>
        <w:rPr>
          <w:rFonts w:ascii="Times New Roman" w:hAnsi="Times New Roman"/>
          <w:sz w:val="24"/>
          <w:szCs w:val="24"/>
        </w:rPr>
      </w:pPr>
      <w:r w:rsidRPr="00152931">
        <w:rPr>
          <w:rFonts w:ascii="Times New Roman" w:hAnsi="Times New Roman"/>
          <w:sz w:val="24"/>
          <w:szCs w:val="24"/>
        </w:rPr>
        <w:lastRenderedPageBreak/>
        <w:t>Once the curds have reached the desired texture, the whey was drained off, leaving behind the curd.</w:t>
      </w:r>
    </w:p>
    <w:p w14:paraId="2A7B0143" w14:textId="77777777" w:rsidR="00A438E6" w:rsidRPr="00152931" w:rsidRDefault="00A438E6" w:rsidP="00A438E6">
      <w:pPr>
        <w:pStyle w:val="ListParagraph"/>
        <w:numPr>
          <w:ilvl w:val="0"/>
          <w:numId w:val="11"/>
        </w:numPr>
        <w:spacing w:line="480" w:lineRule="auto"/>
        <w:rPr>
          <w:rFonts w:ascii="Times New Roman" w:hAnsi="Times New Roman"/>
          <w:sz w:val="24"/>
          <w:szCs w:val="24"/>
        </w:rPr>
      </w:pPr>
      <w:r w:rsidRPr="00152931">
        <w:rPr>
          <w:rFonts w:ascii="Times New Roman" w:hAnsi="Times New Roman"/>
          <w:sz w:val="24"/>
          <w:szCs w:val="24"/>
        </w:rPr>
        <w:t>The curds were allowed to rest for about 10 minutes to allow excess whey to drain off.</w:t>
      </w:r>
    </w:p>
    <w:p w14:paraId="4BEC327E"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6. Addition of Salt (Optional):</w:t>
      </w:r>
    </w:p>
    <w:p w14:paraId="3F59ECBB" w14:textId="77777777" w:rsidR="00A438E6" w:rsidRPr="00152931" w:rsidRDefault="00A438E6" w:rsidP="00A438E6">
      <w:pPr>
        <w:pStyle w:val="ListParagraph"/>
        <w:numPr>
          <w:ilvl w:val="0"/>
          <w:numId w:val="12"/>
        </w:numPr>
        <w:spacing w:line="480" w:lineRule="auto"/>
        <w:rPr>
          <w:rFonts w:ascii="Times New Roman" w:hAnsi="Times New Roman"/>
          <w:sz w:val="24"/>
          <w:szCs w:val="24"/>
        </w:rPr>
      </w:pPr>
      <w:r w:rsidRPr="00152931">
        <w:rPr>
          <w:rFonts w:ascii="Times New Roman" w:hAnsi="Times New Roman"/>
          <w:sz w:val="24"/>
          <w:szCs w:val="24"/>
        </w:rPr>
        <w:t>After draining, salt was optionally added to the curds for flavor enhancement. The typical quantity is 1–2% of the curd's weight.</w:t>
      </w:r>
    </w:p>
    <w:p w14:paraId="77DB9D6B" w14:textId="77777777" w:rsidR="00A438E6" w:rsidRPr="00152931" w:rsidRDefault="00A438E6" w:rsidP="00A438E6">
      <w:pPr>
        <w:pStyle w:val="ListParagraph"/>
        <w:numPr>
          <w:ilvl w:val="0"/>
          <w:numId w:val="13"/>
        </w:numPr>
        <w:spacing w:line="480" w:lineRule="auto"/>
        <w:rPr>
          <w:rFonts w:ascii="Times New Roman" w:hAnsi="Times New Roman"/>
          <w:sz w:val="24"/>
          <w:szCs w:val="24"/>
        </w:rPr>
      </w:pPr>
      <w:r w:rsidRPr="00152931">
        <w:rPr>
          <w:rFonts w:ascii="Times New Roman" w:hAnsi="Times New Roman"/>
          <w:sz w:val="24"/>
          <w:szCs w:val="24"/>
        </w:rPr>
        <w:t>The curds were mixed with salt evenly, ensuring it penetrated well throughout the cheese.</w:t>
      </w:r>
    </w:p>
    <w:p w14:paraId="3F3309C2"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7. Shaping and Pressing:</w:t>
      </w:r>
    </w:p>
    <w:p w14:paraId="240A22EE" w14:textId="77777777" w:rsidR="00A438E6" w:rsidRPr="00152931" w:rsidRDefault="00A438E6" w:rsidP="00A438E6">
      <w:pPr>
        <w:pStyle w:val="ListParagraph"/>
        <w:numPr>
          <w:ilvl w:val="0"/>
          <w:numId w:val="14"/>
        </w:numPr>
        <w:spacing w:line="480" w:lineRule="auto"/>
        <w:rPr>
          <w:rFonts w:ascii="Times New Roman" w:hAnsi="Times New Roman"/>
          <w:sz w:val="24"/>
          <w:szCs w:val="24"/>
        </w:rPr>
      </w:pPr>
      <w:r w:rsidRPr="00152931">
        <w:rPr>
          <w:rFonts w:ascii="Times New Roman" w:hAnsi="Times New Roman"/>
          <w:sz w:val="24"/>
          <w:szCs w:val="24"/>
        </w:rPr>
        <w:t>The curd was placed into cheese molds, and gentle pressure was applied to help shape the cheese and expel any remaining whey.</w:t>
      </w:r>
    </w:p>
    <w:p w14:paraId="33EADAEE" w14:textId="77777777" w:rsidR="00A438E6" w:rsidRPr="00152931" w:rsidRDefault="00A438E6" w:rsidP="00A438E6">
      <w:pPr>
        <w:pStyle w:val="ListParagraph"/>
        <w:numPr>
          <w:ilvl w:val="0"/>
          <w:numId w:val="15"/>
        </w:numPr>
        <w:spacing w:line="480" w:lineRule="auto"/>
        <w:rPr>
          <w:rFonts w:ascii="Times New Roman" w:hAnsi="Times New Roman"/>
          <w:sz w:val="24"/>
          <w:szCs w:val="24"/>
        </w:rPr>
      </w:pPr>
      <w:r w:rsidRPr="00152931">
        <w:rPr>
          <w:rFonts w:ascii="Times New Roman" w:hAnsi="Times New Roman"/>
          <w:sz w:val="24"/>
          <w:szCs w:val="24"/>
        </w:rPr>
        <w:t>The cheese was pressed for about 1–2 hours, depending on the desired texture (e.g., soft or firmer cheese). After pressing, the cheese was removed from the molds.</w:t>
      </w:r>
    </w:p>
    <w:p w14:paraId="53DDA777" w14:textId="77777777" w:rsidR="00A438E6" w:rsidRPr="00152931" w:rsidRDefault="00A438E6" w:rsidP="00A438E6">
      <w:pPr>
        <w:pStyle w:val="ListParagraph"/>
        <w:spacing w:line="480" w:lineRule="auto"/>
        <w:rPr>
          <w:rFonts w:ascii="Times New Roman" w:hAnsi="Times New Roman"/>
          <w:sz w:val="24"/>
          <w:szCs w:val="24"/>
        </w:rPr>
      </w:pPr>
    </w:p>
    <w:p w14:paraId="796E533F"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b/>
          <w:bCs/>
          <w:sz w:val="24"/>
          <w:szCs w:val="24"/>
        </w:rPr>
        <w:t>3.3 PEPPER COATING PROCEDURE</w:t>
      </w:r>
      <w:r w:rsidRPr="00152931">
        <w:rPr>
          <w:rFonts w:ascii="Times New Roman" w:hAnsi="Times New Roman"/>
          <w:sz w:val="24"/>
          <w:szCs w:val="24"/>
        </w:rPr>
        <w:t xml:space="preserve"> </w:t>
      </w:r>
    </w:p>
    <w:p w14:paraId="187CA1FB"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 xml:space="preserve">Green and black pepper extracts were prepared to extract bioactive compounds, primarily piperine, using aqueous or ethanolic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w:t>
      </w:r>
      <w:r w:rsidRPr="00152931">
        <w:rPr>
          <w:rFonts w:ascii="Times New Roman" w:hAnsi="Times New Roman"/>
          <w:sz w:val="24"/>
          <w:szCs w:val="24"/>
        </w:rPr>
        <w:lastRenderedPageBreak/>
        <w:t>then used in the subsequent cheese preservation process to evaluate their antimicrobial and preservative effects.</w:t>
      </w:r>
    </w:p>
    <w:p w14:paraId="005EEB09"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 xml:space="preserve">3.3.2 Coating Application </w:t>
      </w:r>
    </w:p>
    <w:p w14:paraId="546B6B5F"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b/>
          <w:bCs/>
          <w:sz w:val="24"/>
          <w:szCs w:val="24"/>
        </w:rPr>
        <w:t>1. Preparation of Cheese Samples:</w:t>
      </w:r>
    </w:p>
    <w:p w14:paraId="3802F0B5"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Freshly prepared African soft cheese was cut into uniform pieces, ensuring they were of suitable size for treatment.</w:t>
      </w:r>
    </w:p>
    <w:p w14:paraId="63D925C5"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2. Application of Extract:</w:t>
      </w:r>
    </w:p>
    <w:p w14:paraId="1C8AE47D"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The prepared pepper extract (either aqueous or ethanolic) was applied to the surface of the cheese. The application could be done by:</w:t>
      </w:r>
    </w:p>
    <w:p w14:paraId="176C54CC" w14:textId="77777777"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Brushing the extract evenly over the surface of each cheese piece.</w:t>
      </w:r>
    </w:p>
    <w:p w14:paraId="31FDD13B" w14:textId="77777777"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Dipping the cheese pieces into the extract, ensuring complete coverage.</w:t>
      </w:r>
    </w:p>
    <w:p w14:paraId="715083F8" w14:textId="77777777" w:rsidR="00A438E6" w:rsidRPr="00152931" w:rsidRDefault="00A438E6" w:rsidP="00A438E6">
      <w:pPr>
        <w:pStyle w:val="ListParagraph"/>
        <w:numPr>
          <w:ilvl w:val="0"/>
          <w:numId w:val="16"/>
        </w:numPr>
        <w:spacing w:line="480" w:lineRule="auto"/>
        <w:rPr>
          <w:rFonts w:ascii="Times New Roman" w:hAnsi="Times New Roman"/>
          <w:sz w:val="24"/>
          <w:szCs w:val="24"/>
        </w:rPr>
      </w:pPr>
      <w:r w:rsidRPr="00152931">
        <w:rPr>
          <w:rFonts w:ascii="Times New Roman" w:hAnsi="Times New Roman"/>
          <w:sz w:val="24"/>
          <w:szCs w:val="24"/>
        </w:rPr>
        <w:t>Spraying the extract for a uniform layer.</w:t>
      </w:r>
    </w:p>
    <w:p w14:paraId="38E3C27F"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3. Drying and Absorption:</w:t>
      </w:r>
    </w:p>
    <w:p w14:paraId="14A9504A"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14:paraId="3E79EBAB"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4. Storage:</w:t>
      </w:r>
    </w:p>
    <w:p w14:paraId="6652CF38"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14:paraId="11E477DB"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lastRenderedPageBreak/>
        <w:t>5. Monitoring:</w:t>
      </w:r>
    </w:p>
    <w:p w14:paraId="04D6BE3D"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14:paraId="3D4CEE0C" w14:textId="77777777" w:rsidR="00A438E6" w:rsidRPr="00152931" w:rsidRDefault="00A438E6" w:rsidP="00A438E6">
      <w:pPr>
        <w:spacing w:line="480" w:lineRule="auto"/>
        <w:rPr>
          <w:rFonts w:ascii="Times New Roman" w:hAnsi="Times New Roman"/>
          <w:sz w:val="24"/>
          <w:szCs w:val="24"/>
        </w:rPr>
      </w:pPr>
    </w:p>
    <w:p w14:paraId="4B550B90" w14:textId="77777777" w:rsidR="00A438E6" w:rsidRPr="00152931" w:rsidRDefault="00A438E6" w:rsidP="00A438E6">
      <w:pPr>
        <w:spacing w:line="480" w:lineRule="auto"/>
        <w:rPr>
          <w:rFonts w:ascii="Times New Roman" w:hAnsi="Times New Roman"/>
          <w:b/>
          <w:bCs/>
          <w:sz w:val="24"/>
          <w:szCs w:val="24"/>
        </w:rPr>
      </w:pPr>
      <w:r w:rsidRPr="00152931">
        <w:rPr>
          <w:rFonts w:ascii="Times New Roman" w:hAnsi="Times New Roman"/>
          <w:b/>
          <w:bCs/>
          <w:sz w:val="24"/>
          <w:szCs w:val="24"/>
        </w:rPr>
        <w:t xml:space="preserve">3.5 SENSORY ANALYSIS </w:t>
      </w:r>
    </w:p>
    <w:p w14:paraId="18A97EEA" w14:textId="77777777" w:rsidR="00A438E6" w:rsidRDefault="00A438E6" w:rsidP="00A438E6">
      <w:pPr>
        <w:spacing w:line="480" w:lineRule="auto"/>
        <w:rPr>
          <w:rFonts w:ascii="Times New Roman" w:hAnsi="Times New Roman"/>
          <w:sz w:val="24"/>
          <w:szCs w:val="24"/>
        </w:rPr>
      </w:pPr>
      <w:r w:rsidRPr="00152931">
        <w:rPr>
          <w:rFonts w:ascii="Times New Roman" w:hAnsi="Times New Roman"/>
          <w:sz w:val="24"/>
          <w:szCs w:val="24"/>
        </w:rPr>
        <w:t>A panel of 10–20 trained sensory evaluators was selected from Animal production unit familiar with soft cheese.Sensory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14:paraId="39768431" w14:textId="77777777" w:rsidR="00A438E6" w:rsidRDefault="00A438E6" w:rsidP="00A438E6">
      <w:pPr>
        <w:spacing w:line="480" w:lineRule="auto"/>
        <w:rPr>
          <w:rFonts w:ascii="Times New Roman" w:hAnsi="Times New Roman"/>
          <w:sz w:val="24"/>
          <w:szCs w:val="24"/>
        </w:rPr>
      </w:pPr>
    </w:p>
    <w:p w14:paraId="12BA1396" w14:textId="77777777" w:rsidR="00A438E6" w:rsidRPr="00825FC6" w:rsidRDefault="00A438E6" w:rsidP="00A438E6">
      <w:pPr>
        <w:spacing w:line="480" w:lineRule="auto"/>
        <w:rPr>
          <w:rFonts w:ascii="Times New Roman" w:hAnsi="Times New Roman"/>
          <w:b/>
          <w:sz w:val="24"/>
          <w:szCs w:val="24"/>
        </w:rPr>
      </w:pPr>
      <w:r>
        <w:rPr>
          <w:rFonts w:ascii="Times New Roman" w:hAnsi="Times New Roman"/>
          <w:b/>
          <w:sz w:val="24"/>
          <w:szCs w:val="24"/>
        </w:rPr>
        <w:t xml:space="preserve">3.6 </w:t>
      </w:r>
      <w:r w:rsidRPr="00825FC6">
        <w:rPr>
          <w:rFonts w:ascii="Times New Roman" w:hAnsi="Times New Roman"/>
          <w:b/>
          <w:sz w:val="24"/>
          <w:szCs w:val="24"/>
        </w:rPr>
        <w:t>MICROBIAL ANALYSIS OF CHEESE SAMPLES</w:t>
      </w:r>
    </w:p>
    <w:p w14:paraId="078E156C" w14:textId="77777777" w:rsidR="00A438E6" w:rsidRPr="00825FC6" w:rsidRDefault="00A438E6" w:rsidP="00A438E6">
      <w:pPr>
        <w:spacing w:after="0" w:line="480" w:lineRule="auto"/>
        <w:jc w:val="both"/>
        <w:rPr>
          <w:rFonts w:ascii="Times New Roman" w:hAnsi="Times New Roman"/>
          <w:b/>
          <w:sz w:val="24"/>
          <w:szCs w:val="24"/>
        </w:rPr>
      </w:pPr>
      <w:r w:rsidRPr="00825FC6">
        <w:rPr>
          <w:rFonts w:ascii="Times New Roman" w:hAnsi="Times New Roman"/>
          <w:b/>
          <w:sz w:val="24"/>
          <w:szCs w:val="24"/>
        </w:rPr>
        <w:t>Media preparation</w:t>
      </w:r>
    </w:p>
    <w:p w14:paraId="70D87EFD" w14:textId="77777777" w:rsidR="00A438E6" w:rsidRPr="00825FC6" w:rsidRDefault="00A438E6" w:rsidP="00A438E6">
      <w:pPr>
        <w:spacing w:after="0" w:line="480" w:lineRule="auto"/>
        <w:jc w:val="both"/>
        <w:rPr>
          <w:rFonts w:ascii="Times New Roman" w:hAnsi="Times New Roman"/>
          <w:sz w:val="24"/>
          <w:szCs w:val="24"/>
        </w:rPr>
      </w:pPr>
      <w:r w:rsidRPr="00825FC6">
        <w:rPr>
          <w:rFonts w:ascii="Times New Roman" w:hAnsi="Times New Roman"/>
          <w:sz w:val="24"/>
          <w:szCs w:val="24"/>
        </w:rPr>
        <w:t>Media was prepared according to manufacturer’s instructions and antibiotic added to the PDA as a bacteriostatic agent to inhibit the growth of bacteria in the medium. The mixture was then homogenously mixed and autoclaved at 121oC for 15 minutes and allowed to cool to 45 oC before pouring.</w:t>
      </w:r>
    </w:p>
    <w:p w14:paraId="3C8C96F0"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Each Sample (25g) was aseptically weighed and homogenized in 225ml of sterile water using a vortex mixer for 2 minutes to create a 1:10 dilution (10^-1).</w:t>
      </w:r>
    </w:p>
    <w:p w14:paraId="788745BB"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lastRenderedPageBreak/>
        <w:t xml:space="preserve"> Serial dilution was then prepared up to 10^-3 as required.</w:t>
      </w:r>
    </w:p>
    <w:p w14:paraId="788B2140"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1ml of the initial dilution (10^-1) was transferred to the first tube, mix well, and repeat the process to create subsequent dilutions (10^-2, 10^-3, etc.).</w:t>
      </w:r>
    </w:p>
    <w:p w14:paraId="0C8779EE"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1ml of each dilution was plated onto appropriate agar media.</w:t>
      </w:r>
    </w:p>
    <w:p w14:paraId="445D65AB"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The plates were then incubated at the required temperature and time for the specific microorganisms.</w:t>
      </w:r>
    </w:p>
    <w:p w14:paraId="4E123287"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 xml:space="preserve"> The colonies on plates were counted with 30-300 colonies.</w:t>
      </w:r>
    </w:p>
    <w:p w14:paraId="2B2943FB" w14:textId="77777777" w:rsidR="00A438E6" w:rsidRPr="00825FC6" w:rsidRDefault="00A438E6" w:rsidP="00A438E6">
      <w:pPr>
        <w:spacing w:line="480" w:lineRule="auto"/>
        <w:rPr>
          <w:rFonts w:ascii="Times New Roman" w:hAnsi="Times New Roman"/>
          <w:sz w:val="24"/>
          <w:szCs w:val="24"/>
        </w:rPr>
      </w:pPr>
      <w:r w:rsidRPr="00825FC6">
        <w:rPr>
          <w:rFonts w:ascii="Times New Roman" w:hAnsi="Times New Roman"/>
          <w:sz w:val="24"/>
          <w:szCs w:val="24"/>
        </w:rPr>
        <w:t>The CFU/g was calculated using the formula: CFU/g = (Number of colonies x Dilution factor) / Volume plated.</w:t>
      </w:r>
    </w:p>
    <w:p w14:paraId="6921ACFA" w14:textId="77777777" w:rsidR="00A438E6" w:rsidRPr="00152931" w:rsidRDefault="00A438E6" w:rsidP="00A438E6">
      <w:pPr>
        <w:spacing w:line="480" w:lineRule="auto"/>
        <w:rPr>
          <w:rFonts w:ascii="Times New Roman" w:hAnsi="Times New Roman"/>
          <w:sz w:val="24"/>
          <w:szCs w:val="24"/>
        </w:rPr>
      </w:pPr>
    </w:p>
    <w:p w14:paraId="4BF5E6E2" w14:textId="77777777" w:rsidR="00A438E6" w:rsidRDefault="00A438E6" w:rsidP="00A438E6">
      <w:pPr>
        <w:spacing w:line="480" w:lineRule="auto"/>
        <w:rPr>
          <w:rFonts w:ascii="Times New Roman" w:hAnsi="Times New Roman"/>
          <w:sz w:val="24"/>
          <w:szCs w:val="24"/>
        </w:rPr>
      </w:pPr>
    </w:p>
    <w:p w14:paraId="33A753CE" w14:textId="77777777" w:rsidR="00A438E6" w:rsidRPr="00152931" w:rsidRDefault="00A438E6" w:rsidP="00A438E6">
      <w:pPr>
        <w:spacing w:line="480" w:lineRule="auto"/>
        <w:rPr>
          <w:rFonts w:ascii="Times New Roman" w:hAnsi="Times New Roman"/>
          <w:sz w:val="24"/>
          <w:szCs w:val="24"/>
        </w:rPr>
      </w:pPr>
    </w:p>
    <w:p w14:paraId="3546C84C" w14:textId="77777777" w:rsidR="00A438E6" w:rsidRPr="00152931" w:rsidRDefault="00A438E6" w:rsidP="00A438E6">
      <w:pPr>
        <w:spacing w:line="480" w:lineRule="auto"/>
        <w:rPr>
          <w:rFonts w:ascii="Times New Roman" w:hAnsi="Times New Roman"/>
          <w:sz w:val="24"/>
          <w:szCs w:val="24"/>
        </w:rPr>
      </w:pPr>
      <w:r>
        <w:rPr>
          <w:rFonts w:ascii="Times New Roman" w:hAnsi="Times New Roman"/>
          <w:b/>
          <w:bCs/>
          <w:sz w:val="24"/>
          <w:szCs w:val="24"/>
        </w:rPr>
        <w:t xml:space="preserve">3.7 </w:t>
      </w:r>
      <w:r w:rsidRPr="00152931">
        <w:rPr>
          <w:rFonts w:ascii="Times New Roman" w:hAnsi="Times New Roman"/>
          <w:b/>
          <w:bCs/>
          <w:sz w:val="24"/>
          <w:szCs w:val="24"/>
        </w:rPr>
        <w:t>DATA ANALYSIS</w:t>
      </w:r>
      <w:r w:rsidRPr="00152931">
        <w:rPr>
          <w:rFonts w:ascii="Times New Roman" w:hAnsi="Times New Roman"/>
          <w:sz w:val="24"/>
          <w:szCs w:val="24"/>
        </w:rPr>
        <w:t xml:space="preserve"> </w:t>
      </w:r>
    </w:p>
    <w:p w14:paraId="777EE9DE" w14:textId="77777777" w:rsidR="00A438E6" w:rsidRPr="00152931" w:rsidRDefault="00A438E6" w:rsidP="00A438E6">
      <w:pPr>
        <w:spacing w:line="480" w:lineRule="auto"/>
        <w:rPr>
          <w:rFonts w:ascii="Times New Roman" w:hAnsi="Times New Roman"/>
          <w:sz w:val="24"/>
          <w:szCs w:val="24"/>
        </w:rPr>
      </w:pPr>
      <w:r w:rsidRPr="00152931">
        <w:rPr>
          <w:rFonts w:ascii="Times New Roman" w:hAnsi="Times New Roman"/>
          <w:sz w:val="24"/>
          <w:szCs w:val="24"/>
        </w:rPr>
        <w:t>Data analysis c</w:t>
      </w:r>
      <w:r>
        <w:rPr>
          <w:rFonts w:ascii="Times New Roman" w:hAnsi="Times New Roman"/>
          <w:sz w:val="24"/>
          <w:szCs w:val="24"/>
        </w:rPr>
        <w:t xml:space="preserve">ompared the sensory,  and microbial </w:t>
      </w:r>
      <w:r w:rsidRPr="00152931">
        <w:rPr>
          <w:rFonts w:ascii="Times New Roman" w:hAnsi="Times New Roman"/>
          <w:sz w:val="24"/>
          <w:szCs w:val="24"/>
        </w:rPr>
        <w:t>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14:paraId="7E68D601" w14:textId="77777777" w:rsidR="000E2806" w:rsidRDefault="000E2806" w:rsidP="00DA4A30">
      <w:pPr>
        <w:spacing w:before="100" w:beforeAutospacing="1" w:after="100" w:afterAutospacing="1" w:line="240" w:lineRule="auto"/>
        <w:jc w:val="center"/>
        <w:outlineLvl w:val="2"/>
        <w:rPr>
          <w:rFonts w:ascii="Times New Roman" w:hAnsi="Times New Roman"/>
          <w:sz w:val="24"/>
          <w:szCs w:val="24"/>
        </w:rPr>
      </w:pPr>
    </w:p>
    <w:p w14:paraId="5B9B285D" w14:textId="16C42915" w:rsidR="00DA4A30" w:rsidRPr="00341326" w:rsidRDefault="00DA4A30" w:rsidP="00DA4A30">
      <w:pPr>
        <w:spacing w:before="100" w:beforeAutospacing="1" w:after="100" w:afterAutospacing="1" w:line="24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lastRenderedPageBreak/>
        <w:t>CHAPTER 4</w:t>
      </w:r>
    </w:p>
    <w:p w14:paraId="6A68688D" w14:textId="77777777" w:rsidR="00DA4A30" w:rsidRPr="008C5E38" w:rsidRDefault="00DA4A30" w:rsidP="00DA4A30">
      <w:pPr>
        <w:spacing w:before="100" w:beforeAutospacing="1" w:after="100" w:afterAutospacing="1" w:line="480" w:lineRule="auto"/>
        <w:jc w:val="center"/>
        <w:outlineLvl w:val="2"/>
        <w:rPr>
          <w:rFonts w:ascii="Times New Roman" w:eastAsia="Times New Roman" w:hAnsi="Times New Roman"/>
          <w:b/>
          <w:bCs/>
          <w:sz w:val="28"/>
          <w:szCs w:val="27"/>
          <w:lang w:eastAsia="en-US"/>
        </w:rPr>
      </w:pPr>
      <w:r w:rsidRPr="00341326">
        <w:rPr>
          <w:rFonts w:ascii="Times New Roman" w:eastAsia="Times New Roman" w:hAnsi="Times New Roman"/>
          <w:b/>
          <w:bCs/>
          <w:sz w:val="28"/>
          <w:szCs w:val="27"/>
          <w:lang w:eastAsia="en-US"/>
        </w:rPr>
        <w:t xml:space="preserve"> RESULTS AND DISCUSSION</w:t>
      </w:r>
    </w:p>
    <w:p w14:paraId="427FD139" w14:textId="77777777" w:rsidR="00DA4A30" w:rsidRPr="00101033" w:rsidRDefault="00DA4A30" w:rsidP="00DA4A30">
      <w:pPr>
        <w:pStyle w:val="NormalWeb"/>
        <w:spacing w:line="480" w:lineRule="auto"/>
        <w:rPr>
          <w:sz w:val="18"/>
        </w:rPr>
      </w:pPr>
      <w:r w:rsidRPr="008C5E38">
        <w:t xml:space="preserve">This chapter presents the findings of the experiment on the preservative effects of green and black pepper on African soft cheese. The experiment was designed to evaluate both sensory characteristics and </w:t>
      </w:r>
      <w:r>
        <w:t xml:space="preserve">bacterial counts, including </w:t>
      </w:r>
      <w:r w:rsidRPr="00DA4A30">
        <w:t>Yeast and Molds and Staphylococcus aureus</w:t>
      </w:r>
      <w:r w:rsidRPr="008C5E38">
        <w:t>, across seven treatments at different intervals (Day 1, Day 3, and Day 5).</w:t>
      </w:r>
    </w:p>
    <w:p w14:paraId="3C8A560B" w14:textId="77777777" w:rsidR="00DA4A30" w:rsidRPr="008C5E38" w:rsidRDefault="00DA4A30" w:rsidP="00DA4A30">
      <w:pPr>
        <w:spacing w:before="100" w:beforeAutospacing="1" w:after="100" w:afterAutospacing="1" w:line="240" w:lineRule="auto"/>
        <w:outlineLvl w:val="3"/>
        <w:rPr>
          <w:rFonts w:ascii="Times New Roman" w:eastAsia="Times New Roman" w:hAnsi="Times New Roman"/>
          <w:b/>
          <w:bCs/>
          <w:sz w:val="28"/>
          <w:szCs w:val="24"/>
          <w:lang w:eastAsia="en-US"/>
        </w:rPr>
      </w:pPr>
      <w:r w:rsidRPr="00341326">
        <w:rPr>
          <w:rFonts w:ascii="Times New Roman" w:eastAsia="Times New Roman" w:hAnsi="Times New Roman"/>
          <w:b/>
          <w:bCs/>
          <w:sz w:val="28"/>
          <w:szCs w:val="24"/>
          <w:lang w:eastAsia="en-US"/>
        </w:rPr>
        <w:t>4.1 Sensory Analysis Results</w:t>
      </w:r>
    </w:p>
    <w:p w14:paraId="2213B1C6"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Pr>
          <w:rFonts w:ascii="Times New Roman" w:eastAsia="Times New Roman" w:hAnsi="Times New Roman"/>
          <w:bCs/>
          <w:sz w:val="24"/>
          <w:szCs w:val="24"/>
          <w:lang w:eastAsia="en-US"/>
        </w:rPr>
        <w:t>5-point l</w:t>
      </w:r>
      <w:r w:rsidRPr="00341326">
        <w:rPr>
          <w:rFonts w:ascii="Times New Roman" w:eastAsia="Times New Roman" w:hAnsi="Times New Roman"/>
          <w:bCs/>
          <w:sz w:val="24"/>
          <w:szCs w:val="24"/>
          <w:lang w:eastAsia="en-US"/>
        </w:rPr>
        <w:t>ikert scale</w:t>
      </w:r>
      <w:r w:rsidRPr="008C5E38">
        <w:rPr>
          <w:rFonts w:ascii="Times New Roman" w:eastAsia="Times New Roman" w:hAnsi="Times New Roman"/>
          <w:sz w:val="24"/>
          <w:szCs w:val="24"/>
          <w:lang w:eastAsia="en-US"/>
        </w:rPr>
        <w:t xml:space="preserve"> (1 indicating poor acceptance, 5 indicating excellent acceptance).</w:t>
      </w:r>
    </w:p>
    <w:p w14:paraId="6897C13C" w14:textId="77777777"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4.1.1 Gender Distribution</w:t>
      </w:r>
    </w:p>
    <w:p w14:paraId="20DCFF81"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 xml:space="preserve">The sensory analysis sample consisted of 12 females (60%) and 6 males (30%). The age range of the respondents was between </w:t>
      </w:r>
      <w:r w:rsidRPr="00341326">
        <w:rPr>
          <w:rFonts w:ascii="Times New Roman" w:eastAsia="Times New Roman" w:hAnsi="Times New Roman"/>
          <w:bCs/>
          <w:sz w:val="24"/>
          <w:szCs w:val="24"/>
          <w:lang w:eastAsia="en-US"/>
        </w:rPr>
        <w:t>18 years and 45 years</w:t>
      </w:r>
      <w:r w:rsidRPr="008C5E38">
        <w:rPr>
          <w:rFonts w:ascii="Times New Roman" w:eastAsia="Times New Roman" w:hAnsi="Times New Roman"/>
          <w:sz w:val="24"/>
          <w:szCs w:val="24"/>
          <w:lang w:eastAsia="en-US"/>
        </w:rPr>
        <w:t xml:space="preserve">, with the majority being </w:t>
      </w:r>
      <w:r w:rsidRPr="00341326">
        <w:rPr>
          <w:rFonts w:ascii="Times New Roman" w:eastAsia="Times New Roman" w:hAnsi="Times New Roman"/>
          <w:bCs/>
          <w:sz w:val="24"/>
          <w:szCs w:val="24"/>
          <w:lang w:eastAsia="en-US"/>
        </w:rPr>
        <w:t>students</w:t>
      </w:r>
      <w:r w:rsidRPr="008C5E38">
        <w:rPr>
          <w:rFonts w:ascii="Times New Roman" w:eastAsia="Times New Roman" w:hAnsi="Times New Roman"/>
          <w:sz w:val="24"/>
          <w:szCs w:val="24"/>
          <w:lang w:eastAsia="en-US"/>
        </w:rPr>
        <w:t xml:space="preserve"> (80%).</w:t>
      </w:r>
    </w:p>
    <w:p w14:paraId="5942B022" w14:textId="77777777"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4.1.2 Descriptive Statistics for Sensory Parameters</w:t>
      </w:r>
    </w:p>
    <w:p w14:paraId="6E6BF1FF"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14:paraId="3E2FC82F" w14:textId="77777777" w:rsidR="00DA4A30" w:rsidRDefault="00DA4A30" w:rsidP="00DA4A30">
      <w:pPr>
        <w:spacing w:before="100" w:beforeAutospacing="1" w:after="100" w:afterAutospacing="1" w:line="240" w:lineRule="auto"/>
        <w:rPr>
          <w:rFonts w:ascii="Times New Roman" w:eastAsia="Times New Roman" w:hAnsi="Times New Roman"/>
          <w:b/>
          <w:bCs/>
          <w:sz w:val="24"/>
          <w:szCs w:val="24"/>
          <w:lang w:eastAsia="en-US"/>
        </w:rPr>
      </w:pPr>
    </w:p>
    <w:p w14:paraId="4A1F995A" w14:textId="77777777" w:rsidR="00DA4A30" w:rsidRPr="008C5E38"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341326">
        <w:rPr>
          <w:rFonts w:ascii="Times New Roman" w:eastAsia="Times New Roman" w:hAnsi="Times New Roman"/>
          <w:b/>
          <w:bCs/>
          <w:sz w:val="28"/>
          <w:szCs w:val="24"/>
          <w:lang w:eastAsia="en-US"/>
        </w:rPr>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647"/>
        <w:gridCol w:w="847"/>
        <w:gridCol w:w="647"/>
        <w:gridCol w:w="2082"/>
      </w:tblGrid>
      <w:tr w:rsidR="00DA4A30" w:rsidRPr="008C5E38" w14:paraId="086C84BE" w14:textId="77777777" w:rsidTr="000B564D">
        <w:trPr>
          <w:tblHeader/>
          <w:tblCellSpacing w:w="15" w:type="dxa"/>
        </w:trPr>
        <w:tc>
          <w:tcPr>
            <w:tcW w:w="0" w:type="auto"/>
            <w:tcBorders>
              <w:top w:val="single" w:sz="4" w:space="0" w:color="auto"/>
              <w:bottom w:val="single" w:sz="4" w:space="0" w:color="auto"/>
            </w:tcBorders>
            <w:vAlign w:val="center"/>
            <w:hideMark/>
          </w:tcPr>
          <w:p w14:paraId="394AE936"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lastRenderedPageBreak/>
              <w:t>Parameter</w:t>
            </w:r>
          </w:p>
        </w:tc>
        <w:tc>
          <w:tcPr>
            <w:tcW w:w="0" w:type="auto"/>
            <w:tcBorders>
              <w:top w:val="single" w:sz="4" w:space="0" w:color="auto"/>
              <w:bottom w:val="single" w:sz="4" w:space="0" w:color="auto"/>
            </w:tcBorders>
            <w:vAlign w:val="center"/>
            <w:hideMark/>
          </w:tcPr>
          <w:p w14:paraId="09E19C74"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14:paraId="2F3BCDD5"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14:paraId="245426FE"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14:paraId="4B68A41B"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Standard Deviation</w:t>
            </w:r>
          </w:p>
        </w:tc>
      </w:tr>
      <w:tr w:rsidR="00DA4A30" w:rsidRPr="008C5E38" w14:paraId="447EE051" w14:textId="77777777" w:rsidTr="000B564D">
        <w:trPr>
          <w:tblCellSpacing w:w="15" w:type="dxa"/>
        </w:trPr>
        <w:tc>
          <w:tcPr>
            <w:tcW w:w="0" w:type="auto"/>
            <w:vAlign w:val="center"/>
            <w:hideMark/>
          </w:tcPr>
          <w:p w14:paraId="462D13D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14:paraId="4A5ED60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14:paraId="3345A9D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1291EBD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031129D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r w:rsidR="00DA4A30" w:rsidRPr="008C5E38" w14:paraId="68FF5D83" w14:textId="77777777" w:rsidTr="000B564D">
        <w:trPr>
          <w:tblCellSpacing w:w="15" w:type="dxa"/>
        </w:trPr>
        <w:tc>
          <w:tcPr>
            <w:tcW w:w="0" w:type="auto"/>
            <w:vAlign w:val="center"/>
            <w:hideMark/>
          </w:tcPr>
          <w:p w14:paraId="52705AA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14:paraId="3B5246E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5E76F963"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154A334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5A9D8B8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DA4A30" w:rsidRPr="008C5E38" w14:paraId="7C60F8F5" w14:textId="77777777" w:rsidTr="000B564D">
        <w:trPr>
          <w:tblCellSpacing w:w="15" w:type="dxa"/>
        </w:trPr>
        <w:tc>
          <w:tcPr>
            <w:tcW w:w="0" w:type="auto"/>
            <w:vAlign w:val="center"/>
            <w:hideMark/>
          </w:tcPr>
          <w:p w14:paraId="27B35AC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14:paraId="26AD9B1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6D23C0A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0FA2DE2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7632227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0.7</w:t>
            </w:r>
          </w:p>
        </w:tc>
      </w:tr>
      <w:tr w:rsidR="00DA4A30" w:rsidRPr="008C5E38" w14:paraId="5F39012A" w14:textId="77777777" w:rsidTr="000B564D">
        <w:trPr>
          <w:tblCellSpacing w:w="15" w:type="dxa"/>
        </w:trPr>
        <w:tc>
          <w:tcPr>
            <w:tcW w:w="0" w:type="auto"/>
            <w:vAlign w:val="center"/>
            <w:hideMark/>
          </w:tcPr>
          <w:p w14:paraId="2F3BC50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14:paraId="2302079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1FE9FD3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14:paraId="6EA47DF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5</w:t>
            </w:r>
          </w:p>
        </w:tc>
        <w:tc>
          <w:tcPr>
            <w:tcW w:w="0" w:type="auto"/>
            <w:vAlign w:val="center"/>
            <w:hideMark/>
          </w:tcPr>
          <w:p w14:paraId="3780B1F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w:t>
            </w:r>
          </w:p>
        </w:tc>
      </w:tr>
      <w:tr w:rsidR="00DA4A30" w:rsidRPr="008C5E38" w14:paraId="08E58ADF" w14:textId="77777777" w:rsidTr="000B564D">
        <w:trPr>
          <w:tblCellSpacing w:w="15" w:type="dxa"/>
        </w:trPr>
        <w:tc>
          <w:tcPr>
            <w:tcW w:w="0" w:type="auto"/>
            <w:vAlign w:val="center"/>
            <w:hideMark/>
          </w:tcPr>
          <w:p w14:paraId="28EE8253"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14:paraId="610A6A5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14:paraId="679F652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68F93EB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3CE71A3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w:t>
            </w:r>
          </w:p>
        </w:tc>
      </w:tr>
      <w:tr w:rsidR="00DA4A30" w:rsidRPr="008C5E38" w14:paraId="37777FDD" w14:textId="77777777" w:rsidTr="000B564D">
        <w:trPr>
          <w:tblCellSpacing w:w="15" w:type="dxa"/>
        </w:trPr>
        <w:tc>
          <w:tcPr>
            <w:tcW w:w="0" w:type="auto"/>
            <w:vAlign w:val="center"/>
            <w:hideMark/>
          </w:tcPr>
          <w:p w14:paraId="690D4D2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14:paraId="3E55973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74975F8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6E39184E"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w:t>
            </w:r>
          </w:p>
        </w:tc>
        <w:tc>
          <w:tcPr>
            <w:tcW w:w="0" w:type="auto"/>
            <w:vAlign w:val="center"/>
            <w:hideMark/>
          </w:tcPr>
          <w:p w14:paraId="1F666D3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w:t>
            </w:r>
          </w:p>
        </w:tc>
      </w:tr>
    </w:tbl>
    <w:p w14:paraId="7E710850" w14:textId="77777777" w:rsidR="00DA4A30" w:rsidRPr="008C5E38" w:rsidRDefault="00DA4A30" w:rsidP="00DA4A30">
      <w:pPr>
        <w:spacing w:before="100" w:beforeAutospacing="1" w:after="100" w:afterAutospacing="1"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These values represent the average ratings for the various sensory parameters across all participants.</w:t>
      </w:r>
    </w:p>
    <w:p w14:paraId="5158ECC2"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4.1.3 Sensory Parameter Comparison by Gender</w:t>
      </w:r>
    </w:p>
    <w:p w14:paraId="5B7FA684"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14:paraId="4B240033"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1453"/>
        <w:gridCol w:w="1227"/>
        <w:gridCol w:w="836"/>
      </w:tblGrid>
      <w:tr w:rsidR="00DA4A30" w:rsidRPr="008C5E38" w14:paraId="482F4473" w14:textId="77777777" w:rsidTr="000B564D">
        <w:trPr>
          <w:tblHeader/>
          <w:tblCellSpacing w:w="15" w:type="dxa"/>
        </w:trPr>
        <w:tc>
          <w:tcPr>
            <w:tcW w:w="0" w:type="auto"/>
            <w:tcBorders>
              <w:top w:val="single" w:sz="4" w:space="0" w:color="auto"/>
              <w:bottom w:val="single" w:sz="4" w:space="0" w:color="auto"/>
            </w:tcBorders>
            <w:vAlign w:val="center"/>
            <w:hideMark/>
          </w:tcPr>
          <w:p w14:paraId="3F289419"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14:paraId="12C64852"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14:paraId="5BD11EF8"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14:paraId="009DFE3E"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p-value</w:t>
            </w:r>
          </w:p>
        </w:tc>
      </w:tr>
      <w:tr w:rsidR="00DA4A30" w:rsidRPr="008C5E38" w14:paraId="4A0F6977" w14:textId="77777777" w:rsidTr="000B564D">
        <w:trPr>
          <w:tblCellSpacing w:w="15" w:type="dxa"/>
        </w:trPr>
        <w:tc>
          <w:tcPr>
            <w:tcW w:w="0" w:type="auto"/>
            <w:vAlign w:val="center"/>
            <w:hideMark/>
          </w:tcPr>
          <w:p w14:paraId="5861C4E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Physical Appearance</w:t>
            </w:r>
          </w:p>
        </w:tc>
        <w:tc>
          <w:tcPr>
            <w:tcW w:w="0" w:type="auto"/>
            <w:vAlign w:val="center"/>
            <w:hideMark/>
          </w:tcPr>
          <w:p w14:paraId="39CB77A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4DBB3D0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2321282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0.450</w:t>
            </w:r>
          </w:p>
        </w:tc>
      </w:tr>
      <w:tr w:rsidR="00DA4A30" w:rsidRPr="008C5E38" w14:paraId="304B9C04" w14:textId="77777777" w:rsidTr="000B564D">
        <w:trPr>
          <w:tblCellSpacing w:w="15" w:type="dxa"/>
        </w:trPr>
        <w:tc>
          <w:tcPr>
            <w:tcW w:w="0" w:type="auto"/>
            <w:vAlign w:val="center"/>
            <w:hideMark/>
          </w:tcPr>
          <w:p w14:paraId="4C4DE4A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Taste</w:t>
            </w:r>
          </w:p>
        </w:tc>
        <w:tc>
          <w:tcPr>
            <w:tcW w:w="0" w:type="auto"/>
            <w:vAlign w:val="center"/>
            <w:hideMark/>
          </w:tcPr>
          <w:p w14:paraId="6348CBA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7AB8C2D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1D17ACC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0.679</w:t>
            </w:r>
          </w:p>
        </w:tc>
      </w:tr>
      <w:tr w:rsidR="00DA4A30" w:rsidRPr="008C5E38" w14:paraId="0F755971" w14:textId="77777777" w:rsidTr="000B564D">
        <w:trPr>
          <w:tblCellSpacing w:w="15" w:type="dxa"/>
        </w:trPr>
        <w:tc>
          <w:tcPr>
            <w:tcW w:w="0" w:type="auto"/>
            <w:vAlign w:val="center"/>
            <w:hideMark/>
          </w:tcPr>
          <w:p w14:paraId="5FAD23D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Aroma</w:t>
            </w:r>
          </w:p>
        </w:tc>
        <w:tc>
          <w:tcPr>
            <w:tcW w:w="0" w:type="auto"/>
            <w:vAlign w:val="center"/>
            <w:hideMark/>
          </w:tcPr>
          <w:p w14:paraId="1045AA0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5B98B91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0D018C7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0.543</w:t>
            </w:r>
          </w:p>
        </w:tc>
      </w:tr>
      <w:tr w:rsidR="00DA4A30" w:rsidRPr="008C5E38" w14:paraId="3F13DD4C" w14:textId="77777777" w:rsidTr="000B564D">
        <w:trPr>
          <w:tblCellSpacing w:w="15" w:type="dxa"/>
        </w:trPr>
        <w:tc>
          <w:tcPr>
            <w:tcW w:w="0" w:type="auto"/>
            <w:vAlign w:val="center"/>
            <w:hideMark/>
          </w:tcPr>
          <w:p w14:paraId="23F4F2B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Texture</w:t>
            </w:r>
          </w:p>
        </w:tc>
        <w:tc>
          <w:tcPr>
            <w:tcW w:w="0" w:type="auto"/>
            <w:vAlign w:val="center"/>
            <w:hideMark/>
          </w:tcPr>
          <w:p w14:paraId="0710CFF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14:paraId="2B0817DE"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70887C4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0.478</w:t>
            </w:r>
          </w:p>
        </w:tc>
      </w:tr>
      <w:tr w:rsidR="00DA4A30" w:rsidRPr="008C5E38" w14:paraId="166E128A" w14:textId="77777777" w:rsidTr="000B564D">
        <w:trPr>
          <w:tblCellSpacing w:w="15" w:type="dxa"/>
        </w:trPr>
        <w:tc>
          <w:tcPr>
            <w:tcW w:w="0" w:type="auto"/>
            <w:vAlign w:val="center"/>
            <w:hideMark/>
          </w:tcPr>
          <w:p w14:paraId="781D870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Sound</w:t>
            </w:r>
          </w:p>
        </w:tc>
        <w:tc>
          <w:tcPr>
            <w:tcW w:w="0" w:type="auto"/>
            <w:vAlign w:val="center"/>
            <w:hideMark/>
          </w:tcPr>
          <w:p w14:paraId="1FD2BA6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14:paraId="7246534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14:paraId="0EF6357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0.825</w:t>
            </w:r>
          </w:p>
        </w:tc>
      </w:tr>
      <w:tr w:rsidR="00DA4A30" w:rsidRPr="008C5E38" w14:paraId="336CA6A2" w14:textId="77777777" w:rsidTr="000B564D">
        <w:trPr>
          <w:tblCellSpacing w:w="15" w:type="dxa"/>
        </w:trPr>
        <w:tc>
          <w:tcPr>
            <w:tcW w:w="0" w:type="auto"/>
            <w:vAlign w:val="center"/>
            <w:hideMark/>
          </w:tcPr>
          <w:p w14:paraId="17C9F8B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Overall Acceptance</w:t>
            </w:r>
          </w:p>
        </w:tc>
        <w:tc>
          <w:tcPr>
            <w:tcW w:w="0" w:type="auto"/>
            <w:vAlign w:val="center"/>
            <w:hideMark/>
          </w:tcPr>
          <w:p w14:paraId="3A579AB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4DD7193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4FEF892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0.525</w:t>
            </w:r>
          </w:p>
        </w:tc>
      </w:tr>
    </w:tbl>
    <w:p w14:paraId="6A41610D"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Interpretation</w:t>
      </w:r>
      <w:r w:rsidRPr="008C5E38">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14:paraId="69352582" w14:textId="77777777"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14:paraId="36ECDABF" w14:textId="77777777"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14:paraId="3790A828" w14:textId="77777777"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14:paraId="438FC70B" w14:textId="77777777" w:rsidR="00DA4A30" w:rsidRDefault="00DA4A30" w:rsidP="00DA4A30">
      <w:pPr>
        <w:spacing w:before="100" w:beforeAutospacing="1" w:after="100" w:afterAutospacing="1" w:line="240" w:lineRule="auto"/>
        <w:rPr>
          <w:rFonts w:ascii="Times New Roman" w:eastAsia="Times New Roman" w:hAnsi="Times New Roman"/>
          <w:b/>
          <w:bCs/>
          <w:sz w:val="28"/>
          <w:szCs w:val="24"/>
          <w:lang w:eastAsia="en-US"/>
        </w:rPr>
      </w:pPr>
    </w:p>
    <w:p w14:paraId="7DD3D9E4"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lastRenderedPageBreak/>
        <w:t>4.1.4 Sensory Parameter Comparison by Treatment</w:t>
      </w:r>
    </w:p>
    <w:p w14:paraId="435B0B6B"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14:paraId="16D1F100"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8"/>
          <w:lang w:eastAsia="en-US"/>
        </w:rPr>
      </w:pPr>
      <w:r w:rsidRPr="00EA23EC">
        <w:rPr>
          <w:rFonts w:ascii="Times New Roman" w:eastAsia="Times New Roman" w:hAnsi="Times New Roman"/>
          <w:b/>
          <w:bCs/>
          <w:sz w:val="28"/>
          <w:szCs w:val="28"/>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1300"/>
        <w:gridCol w:w="620"/>
        <w:gridCol w:w="780"/>
        <w:gridCol w:w="874"/>
        <w:gridCol w:w="714"/>
        <w:gridCol w:w="2081"/>
      </w:tblGrid>
      <w:tr w:rsidR="00DA4A30" w:rsidRPr="008C5E38" w14:paraId="4E14B6D8" w14:textId="77777777" w:rsidTr="000B564D">
        <w:trPr>
          <w:tblHeader/>
          <w:tblCellSpacing w:w="15" w:type="dxa"/>
        </w:trPr>
        <w:tc>
          <w:tcPr>
            <w:tcW w:w="0" w:type="auto"/>
            <w:tcBorders>
              <w:top w:val="single" w:sz="4" w:space="0" w:color="auto"/>
              <w:bottom w:val="single" w:sz="4" w:space="0" w:color="auto"/>
            </w:tcBorders>
            <w:vAlign w:val="center"/>
            <w:hideMark/>
          </w:tcPr>
          <w:p w14:paraId="0F173A69"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14:paraId="09288479"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14:paraId="726EBD84"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14:paraId="1D696D90"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14:paraId="709CE37C"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14:paraId="4DCFF266"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14:paraId="3D93118A" w14:textId="77777777" w:rsidR="00DA4A30" w:rsidRPr="008C5E38" w:rsidRDefault="00DA4A30" w:rsidP="000903D4">
            <w:pPr>
              <w:spacing w:after="0" w:line="240" w:lineRule="auto"/>
              <w:jc w:val="center"/>
              <w:rPr>
                <w:rFonts w:ascii="Times New Roman" w:eastAsia="Times New Roman" w:hAnsi="Times New Roman"/>
                <w:b/>
                <w:bCs/>
                <w:sz w:val="24"/>
                <w:szCs w:val="24"/>
                <w:lang w:eastAsia="en-US"/>
              </w:rPr>
            </w:pPr>
            <w:r w:rsidRPr="008C5E38">
              <w:rPr>
                <w:rFonts w:ascii="Times New Roman" w:eastAsia="Times New Roman" w:hAnsi="Times New Roman"/>
                <w:b/>
                <w:bCs/>
                <w:sz w:val="24"/>
                <w:szCs w:val="24"/>
                <w:lang w:eastAsia="en-US"/>
              </w:rPr>
              <w:t>Overall Acceptance</w:t>
            </w:r>
          </w:p>
        </w:tc>
      </w:tr>
      <w:tr w:rsidR="00DA4A30" w:rsidRPr="008C5E38" w14:paraId="74661DF7" w14:textId="77777777" w:rsidTr="000B564D">
        <w:trPr>
          <w:tblCellSpacing w:w="15" w:type="dxa"/>
        </w:trPr>
        <w:tc>
          <w:tcPr>
            <w:tcW w:w="0" w:type="auto"/>
            <w:vAlign w:val="center"/>
            <w:hideMark/>
          </w:tcPr>
          <w:p w14:paraId="0BB762E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T1 (10g Green)</w:t>
            </w:r>
          </w:p>
        </w:tc>
        <w:tc>
          <w:tcPr>
            <w:tcW w:w="0" w:type="auto"/>
            <w:vAlign w:val="center"/>
            <w:hideMark/>
          </w:tcPr>
          <w:p w14:paraId="1559D0A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31A6218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4D61453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27A8E43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14:paraId="1546C86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14:paraId="5783BFE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DA4A30" w:rsidRPr="008C5E38" w14:paraId="76B4F93C" w14:textId="77777777" w:rsidTr="000B564D">
        <w:trPr>
          <w:tblCellSpacing w:w="15" w:type="dxa"/>
        </w:trPr>
        <w:tc>
          <w:tcPr>
            <w:tcW w:w="0" w:type="auto"/>
            <w:vAlign w:val="center"/>
            <w:hideMark/>
          </w:tcPr>
          <w:p w14:paraId="0C98822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T2 (20g Green)</w:t>
            </w:r>
          </w:p>
        </w:tc>
        <w:tc>
          <w:tcPr>
            <w:tcW w:w="0" w:type="auto"/>
            <w:vAlign w:val="center"/>
            <w:hideMark/>
          </w:tcPr>
          <w:p w14:paraId="51C5913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235FF72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339900F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0FC6B1E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14:paraId="54A3271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1220284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r>
      <w:tr w:rsidR="00DA4A30" w:rsidRPr="008C5E38" w14:paraId="5E0BEFB0" w14:textId="77777777" w:rsidTr="000B564D">
        <w:trPr>
          <w:tblCellSpacing w:w="15" w:type="dxa"/>
        </w:trPr>
        <w:tc>
          <w:tcPr>
            <w:tcW w:w="0" w:type="auto"/>
            <w:vAlign w:val="center"/>
            <w:hideMark/>
          </w:tcPr>
          <w:p w14:paraId="17CA78C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T3 (30g Green)</w:t>
            </w:r>
          </w:p>
        </w:tc>
        <w:tc>
          <w:tcPr>
            <w:tcW w:w="0" w:type="auto"/>
            <w:vAlign w:val="center"/>
            <w:hideMark/>
          </w:tcPr>
          <w:p w14:paraId="4D87EEB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c>
          <w:tcPr>
            <w:tcW w:w="0" w:type="auto"/>
            <w:vAlign w:val="center"/>
            <w:hideMark/>
          </w:tcPr>
          <w:p w14:paraId="72DDB17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3DED9A3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5F41F92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4.7</w:t>
            </w:r>
          </w:p>
        </w:tc>
        <w:tc>
          <w:tcPr>
            <w:tcW w:w="0" w:type="auto"/>
            <w:vAlign w:val="center"/>
            <w:hideMark/>
          </w:tcPr>
          <w:p w14:paraId="01016BA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14:paraId="2E8C790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r>
      <w:tr w:rsidR="00DA4A30" w:rsidRPr="008C5E38" w14:paraId="6FBAB565" w14:textId="77777777" w:rsidTr="000B564D">
        <w:trPr>
          <w:tblCellSpacing w:w="15" w:type="dxa"/>
        </w:trPr>
        <w:tc>
          <w:tcPr>
            <w:tcW w:w="0" w:type="auto"/>
            <w:vAlign w:val="center"/>
            <w:hideMark/>
          </w:tcPr>
          <w:p w14:paraId="0AF718B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T4 (10g Black)</w:t>
            </w:r>
          </w:p>
        </w:tc>
        <w:tc>
          <w:tcPr>
            <w:tcW w:w="0" w:type="auto"/>
            <w:vAlign w:val="center"/>
            <w:hideMark/>
          </w:tcPr>
          <w:p w14:paraId="447C7B6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7695E99D"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14:paraId="703020C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0166259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46BE0892"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14:paraId="035BB1A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r>
      <w:tr w:rsidR="00DA4A30" w:rsidRPr="008C5E38" w14:paraId="1EBBE56B" w14:textId="77777777" w:rsidTr="000B564D">
        <w:trPr>
          <w:tblCellSpacing w:w="15" w:type="dxa"/>
        </w:trPr>
        <w:tc>
          <w:tcPr>
            <w:tcW w:w="0" w:type="auto"/>
            <w:vAlign w:val="center"/>
            <w:hideMark/>
          </w:tcPr>
          <w:p w14:paraId="68CDD53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T5 (20g Black)</w:t>
            </w:r>
          </w:p>
        </w:tc>
        <w:tc>
          <w:tcPr>
            <w:tcW w:w="0" w:type="auto"/>
            <w:vAlign w:val="center"/>
            <w:hideMark/>
          </w:tcPr>
          <w:p w14:paraId="3B79334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4.1</w:t>
            </w:r>
          </w:p>
        </w:tc>
        <w:tc>
          <w:tcPr>
            <w:tcW w:w="0" w:type="auto"/>
            <w:vAlign w:val="center"/>
            <w:hideMark/>
          </w:tcPr>
          <w:p w14:paraId="33B159FA"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35D59939"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5E63EB8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3A4FB9B7"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1F947E3E"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r>
      <w:tr w:rsidR="00DA4A30" w:rsidRPr="008C5E38" w14:paraId="48A5B289" w14:textId="77777777" w:rsidTr="000B564D">
        <w:trPr>
          <w:tblCellSpacing w:w="15" w:type="dxa"/>
        </w:trPr>
        <w:tc>
          <w:tcPr>
            <w:tcW w:w="0" w:type="auto"/>
            <w:vAlign w:val="center"/>
            <w:hideMark/>
          </w:tcPr>
          <w:p w14:paraId="295D0BFF"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T6 (30g Black)</w:t>
            </w:r>
          </w:p>
        </w:tc>
        <w:tc>
          <w:tcPr>
            <w:tcW w:w="0" w:type="auto"/>
            <w:vAlign w:val="center"/>
            <w:hideMark/>
          </w:tcPr>
          <w:p w14:paraId="71A1EC1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6BEBCA08"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4.4</w:t>
            </w:r>
          </w:p>
        </w:tc>
        <w:tc>
          <w:tcPr>
            <w:tcW w:w="0" w:type="auto"/>
            <w:vAlign w:val="center"/>
            <w:hideMark/>
          </w:tcPr>
          <w:p w14:paraId="4FB2894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4.3</w:t>
            </w:r>
          </w:p>
        </w:tc>
        <w:tc>
          <w:tcPr>
            <w:tcW w:w="0" w:type="auto"/>
            <w:vAlign w:val="center"/>
            <w:hideMark/>
          </w:tcPr>
          <w:p w14:paraId="0F48F95B"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4.6</w:t>
            </w:r>
          </w:p>
        </w:tc>
        <w:tc>
          <w:tcPr>
            <w:tcW w:w="0" w:type="auto"/>
            <w:vAlign w:val="center"/>
            <w:hideMark/>
          </w:tcPr>
          <w:p w14:paraId="7D92D10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4.2</w:t>
            </w:r>
          </w:p>
        </w:tc>
        <w:tc>
          <w:tcPr>
            <w:tcW w:w="0" w:type="auto"/>
            <w:vAlign w:val="center"/>
            <w:hideMark/>
          </w:tcPr>
          <w:p w14:paraId="0468EF01"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4.5</w:t>
            </w:r>
          </w:p>
        </w:tc>
      </w:tr>
      <w:tr w:rsidR="00DA4A30" w:rsidRPr="008C5E38" w14:paraId="43651846" w14:textId="77777777" w:rsidTr="000B564D">
        <w:trPr>
          <w:tblCellSpacing w:w="15" w:type="dxa"/>
        </w:trPr>
        <w:tc>
          <w:tcPr>
            <w:tcW w:w="0" w:type="auto"/>
            <w:vAlign w:val="center"/>
            <w:hideMark/>
          </w:tcPr>
          <w:p w14:paraId="17BEFBF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T7 (Neutral)</w:t>
            </w:r>
          </w:p>
        </w:tc>
        <w:tc>
          <w:tcPr>
            <w:tcW w:w="0" w:type="auto"/>
            <w:vAlign w:val="center"/>
            <w:hideMark/>
          </w:tcPr>
          <w:p w14:paraId="14D46C6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14:paraId="344E6336"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c>
          <w:tcPr>
            <w:tcW w:w="0" w:type="auto"/>
            <w:vAlign w:val="center"/>
            <w:hideMark/>
          </w:tcPr>
          <w:p w14:paraId="3E40DB45"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3.8</w:t>
            </w:r>
          </w:p>
        </w:tc>
        <w:tc>
          <w:tcPr>
            <w:tcW w:w="0" w:type="auto"/>
            <w:vAlign w:val="center"/>
            <w:hideMark/>
          </w:tcPr>
          <w:p w14:paraId="5928B8F0"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4.0</w:t>
            </w:r>
          </w:p>
        </w:tc>
        <w:tc>
          <w:tcPr>
            <w:tcW w:w="0" w:type="auto"/>
            <w:vAlign w:val="center"/>
            <w:hideMark/>
          </w:tcPr>
          <w:p w14:paraId="0A4BA4FC"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3.5</w:t>
            </w:r>
          </w:p>
        </w:tc>
        <w:tc>
          <w:tcPr>
            <w:tcW w:w="0" w:type="auto"/>
            <w:vAlign w:val="center"/>
            <w:hideMark/>
          </w:tcPr>
          <w:p w14:paraId="13050A34" w14:textId="77777777" w:rsidR="00DA4A30" w:rsidRPr="008C5E38" w:rsidRDefault="00DA4A30" w:rsidP="000903D4">
            <w:pPr>
              <w:spacing w:after="0" w:line="24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3.9</w:t>
            </w:r>
          </w:p>
        </w:tc>
      </w:tr>
    </w:tbl>
    <w:p w14:paraId="186115CA"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14:paraId="5F8DB07C" w14:textId="77777777" w:rsidR="00DA4A30" w:rsidRPr="00EA23EC" w:rsidRDefault="00DA4A30" w:rsidP="00DA4A30">
      <w:pPr>
        <w:spacing w:before="100" w:beforeAutospacing="1" w:after="100" w:afterAutospacing="1" w:line="240" w:lineRule="auto"/>
        <w:rPr>
          <w:rFonts w:ascii="Times New Roman" w:eastAsia="Times New Roman" w:hAnsi="Times New Roman"/>
          <w:sz w:val="28"/>
          <w:szCs w:val="24"/>
          <w:lang w:eastAsia="en-US"/>
        </w:rPr>
      </w:pPr>
      <w:r w:rsidRPr="00EA23EC">
        <w:rPr>
          <w:rFonts w:ascii="Times New Roman" w:eastAsia="Times New Roman" w:hAnsi="Times New Roman"/>
          <w:b/>
          <w:bCs/>
          <w:sz w:val="28"/>
          <w:szCs w:val="24"/>
          <w:lang w:eastAsia="en-US"/>
        </w:rPr>
        <w:t>4.1.5 Statistical Analysis for Sensory Preferences</w:t>
      </w:r>
    </w:p>
    <w:p w14:paraId="59B87789"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14:paraId="14CEB197" w14:textId="77777777" w:rsidR="00DA4A30" w:rsidRPr="008C5E38" w:rsidRDefault="00DA4A30" w:rsidP="00DA4A30">
      <w:pPr>
        <w:numPr>
          <w:ilvl w:val="0"/>
          <w:numId w:val="30"/>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F-value (for Overall Acceptance)</w:t>
      </w:r>
      <w:r w:rsidRPr="008C5E38">
        <w:rPr>
          <w:rFonts w:ascii="Times New Roman" w:eastAsia="Times New Roman" w:hAnsi="Times New Roman"/>
          <w:sz w:val="24"/>
          <w:szCs w:val="24"/>
          <w:lang w:eastAsia="en-US"/>
        </w:rPr>
        <w:t>: 5.26</w:t>
      </w:r>
    </w:p>
    <w:p w14:paraId="587FBA22" w14:textId="77777777" w:rsidR="00DA4A30" w:rsidRPr="008C5E38" w:rsidRDefault="00DA4A30" w:rsidP="00DA4A30">
      <w:pPr>
        <w:numPr>
          <w:ilvl w:val="0"/>
          <w:numId w:val="30"/>
        </w:num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b/>
          <w:bCs/>
          <w:sz w:val="24"/>
          <w:szCs w:val="24"/>
          <w:lang w:eastAsia="en-US"/>
        </w:rPr>
        <w:t>p-value (for Overall Acceptance)</w:t>
      </w:r>
      <w:r w:rsidRPr="008C5E38">
        <w:rPr>
          <w:rFonts w:ascii="Times New Roman" w:eastAsia="Times New Roman" w:hAnsi="Times New Roman"/>
          <w:sz w:val="24"/>
          <w:szCs w:val="24"/>
          <w:lang w:eastAsia="en-US"/>
        </w:rPr>
        <w:t>: 0.004</w:t>
      </w:r>
    </w:p>
    <w:p w14:paraId="371480BF" w14:textId="77777777" w:rsidR="00DA4A30" w:rsidRPr="008C5E38" w:rsidRDefault="00DA4A30" w:rsidP="00DA4A30">
      <w:pPr>
        <w:spacing w:before="100" w:beforeAutospacing="1" w:after="100" w:afterAutospacing="1" w:line="480" w:lineRule="auto"/>
        <w:rPr>
          <w:rFonts w:ascii="Times New Roman" w:eastAsia="Times New Roman" w:hAnsi="Times New Roman"/>
          <w:sz w:val="24"/>
          <w:szCs w:val="24"/>
          <w:lang w:eastAsia="en-US"/>
        </w:rPr>
      </w:pPr>
      <w:r w:rsidRPr="008C5E38">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14:paraId="289BE36C" w14:textId="77777777" w:rsidR="00DA4A30" w:rsidRPr="008C5E38" w:rsidRDefault="00DA4A30" w:rsidP="00DA4A30">
      <w:pPr>
        <w:spacing w:after="0" w:line="240" w:lineRule="auto"/>
        <w:rPr>
          <w:rFonts w:ascii="Times New Roman" w:eastAsia="Times New Roman" w:hAnsi="Times New Roman"/>
          <w:sz w:val="24"/>
          <w:szCs w:val="24"/>
          <w:lang w:eastAsia="en-US"/>
        </w:rPr>
      </w:pPr>
    </w:p>
    <w:p w14:paraId="7F707D5F" w14:textId="77777777" w:rsidR="003514BB" w:rsidRPr="001816E8" w:rsidRDefault="003514BB" w:rsidP="003514BB">
      <w:pPr>
        <w:spacing w:line="480" w:lineRule="auto"/>
        <w:rPr>
          <w:rFonts w:ascii="Times New Roman" w:hAnsi="Times New Roman"/>
          <w:b/>
          <w:sz w:val="24"/>
          <w:szCs w:val="24"/>
        </w:rPr>
      </w:pPr>
    </w:p>
    <w:p w14:paraId="1986AF3C" w14:textId="77777777" w:rsidR="001816E8" w:rsidRPr="00DA4A30" w:rsidRDefault="001816E8" w:rsidP="001816E8">
      <w:pPr>
        <w:spacing w:line="480" w:lineRule="auto"/>
        <w:rPr>
          <w:rFonts w:ascii="Times New Roman" w:hAnsi="Times New Roman"/>
          <w:b/>
          <w:sz w:val="28"/>
          <w:szCs w:val="24"/>
        </w:rPr>
      </w:pPr>
      <w:r w:rsidRPr="00DA4A30">
        <w:rPr>
          <w:rFonts w:ascii="Times New Roman" w:hAnsi="Times New Roman"/>
          <w:b/>
          <w:sz w:val="28"/>
          <w:szCs w:val="24"/>
        </w:rPr>
        <w:t>4.2 Yeast and Molds &amp; Staphylococcus. aureus Bacterial Count Results</w:t>
      </w:r>
    </w:p>
    <w:p w14:paraId="5EFD3EB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This section presents the bacterial count results for Yeast and Molds (CF</w:t>
      </w:r>
      <w:r w:rsidR="00DA4A30">
        <w:rPr>
          <w:rFonts w:ascii="Times New Roman" w:hAnsi="Times New Roman"/>
          <w:sz w:val="24"/>
          <w:szCs w:val="24"/>
        </w:rPr>
        <w:t xml:space="preserve">U/g ×10²) and </w:t>
      </w:r>
      <w:r w:rsidRPr="001816E8">
        <w:rPr>
          <w:rFonts w:ascii="Times New Roman" w:hAnsi="Times New Roman"/>
          <w:sz w:val="24"/>
          <w:szCs w:val="24"/>
        </w:rPr>
        <w:t>S</w:t>
      </w:r>
      <w:r w:rsidR="00DA4A30">
        <w:rPr>
          <w:rFonts w:ascii="Times New Roman" w:hAnsi="Times New Roman"/>
          <w:sz w:val="24"/>
          <w:szCs w:val="24"/>
        </w:rPr>
        <w:t>taphylococcus. aureus</w:t>
      </w:r>
      <w:r w:rsidRPr="001816E8">
        <w:rPr>
          <w:rFonts w:ascii="Times New Roman" w:hAnsi="Times New Roman"/>
          <w:sz w:val="24"/>
          <w:szCs w:val="24"/>
        </w:rPr>
        <w:t xml:space="preserve"> (CFU/g ×10²), measured on Days 1, 3, and 5 for each of the seven treatments.</w:t>
      </w:r>
    </w:p>
    <w:p w14:paraId="345C4CAC" w14:textId="77777777"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4.2.1 Descriptive Statistics for Yeast and Molds &amp; S</w:t>
      </w:r>
      <w:r w:rsidR="00DA4A30">
        <w:rPr>
          <w:rFonts w:ascii="Times New Roman" w:hAnsi="Times New Roman"/>
          <w:b/>
          <w:sz w:val="24"/>
          <w:szCs w:val="24"/>
        </w:rPr>
        <w:t>taphylococcus</w:t>
      </w:r>
      <w:r w:rsidRPr="001816E8">
        <w:rPr>
          <w:rFonts w:ascii="Times New Roman" w:hAnsi="Times New Roman"/>
          <w:b/>
          <w:sz w:val="24"/>
          <w:szCs w:val="24"/>
        </w:rPr>
        <w:t>. aureus</w:t>
      </w:r>
    </w:p>
    <w:p w14:paraId="53F639ED"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Table 4.4: Microbial Count for Yeast and Molds &amp; S. aureus (Day 1)</w:t>
      </w:r>
    </w:p>
    <w:tbl>
      <w:tblPr>
        <w:tblW w:w="0" w:type="auto"/>
        <w:tblBorders>
          <w:bottom w:val="single" w:sz="4" w:space="0" w:color="auto"/>
        </w:tblBorders>
        <w:tblLook w:val="04A0" w:firstRow="1" w:lastRow="0" w:firstColumn="1" w:lastColumn="0" w:noHBand="0" w:noVBand="1"/>
      </w:tblPr>
      <w:tblGrid>
        <w:gridCol w:w="2880"/>
        <w:gridCol w:w="2880"/>
        <w:gridCol w:w="2880"/>
      </w:tblGrid>
      <w:tr w:rsidR="001816E8" w:rsidRPr="001816E8" w14:paraId="666607A6" w14:textId="77777777" w:rsidTr="000903D4">
        <w:tc>
          <w:tcPr>
            <w:tcW w:w="2880" w:type="dxa"/>
            <w:tcBorders>
              <w:top w:val="single" w:sz="4" w:space="0" w:color="auto"/>
              <w:bottom w:val="single" w:sz="4" w:space="0" w:color="auto"/>
            </w:tcBorders>
          </w:tcPr>
          <w:p w14:paraId="281911F7"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14:paraId="64D2F48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14:paraId="0BFC3AB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14:paraId="790DE2F6" w14:textId="77777777" w:rsidTr="000903D4">
        <w:tc>
          <w:tcPr>
            <w:tcW w:w="2880" w:type="dxa"/>
            <w:tcBorders>
              <w:top w:val="single" w:sz="4" w:space="0" w:color="auto"/>
            </w:tcBorders>
          </w:tcPr>
          <w:p w14:paraId="734064D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14:paraId="0869576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14:paraId="4C4B1FC0"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2.1</w:t>
            </w:r>
          </w:p>
        </w:tc>
      </w:tr>
      <w:tr w:rsidR="001816E8" w:rsidRPr="001816E8" w14:paraId="609FABB6" w14:textId="77777777" w:rsidTr="000903D4">
        <w:tc>
          <w:tcPr>
            <w:tcW w:w="2880" w:type="dxa"/>
          </w:tcPr>
          <w:p w14:paraId="24C8EBE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14:paraId="4B0E01F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736E116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2.5</w:t>
            </w:r>
          </w:p>
        </w:tc>
      </w:tr>
      <w:tr w:rsidR="001816E8" w:rsidRPr="001816E8" w14:paraId="4EA63ABC" w14:textId="77777777" w:rsidTr="000903D4">
        <w:tc>
          <w:tcPr>
            <w:tcW w:w="2880" w:type="dxa"/>
          </w:tcPr>
          <w:p w14:paraId="688B3D9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14:paraId="40C7510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97B6A35"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14:paraId="562FC9E3" w14:textId="77777777" w:rsidTr="000903D4">
        <w:tc>
          <w:tcPr>
            <w:tcW w:w="2880" w:type="dxa"/>
          </w:tcPr>
          <w:p w14:paraId="5A282313"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14:paraId="50D6758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4E66BB6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3.6</w:t>
            </w:r>
          </w:p>
        </w:tc>
      </w:tr>
      <w:tr w:rsidR="001816E8" w:rsidRPr="001816E8" w14:paraId="1A1DAB0E" w14:textId="77777777" w:rsidTr="000903D4">
        <w:tc>
          <w:tcPr>
            <w:tcW w:w="2880" w:type="dxa"/>
          </w:tcPr>
          <w:p w14:paraId="0260EC2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14:paraId="5B5029BF"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2D5E6A38"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14:paraId="2326BFE3" w14:textId="77777777" w:rsidTr="000903D4">
        <w:tc>
          <w:tcPr>
            <w:tcW w:w="2880" w:type="dxa"/>
          </w:tcPr>
          <w:p w14:paraId="7F38013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14:paraId="22937F9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0F935B6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5.3</w:t>
            </w:r>
          </w:p>
        </w:tc>
      </w:tr>
      <w:tr w:rsidR="001816E8" w:rsidRPr="001816E8" w14:paraId="685069E6" w14:textId="77777777" w:rsidTr="000903D4">
        <w:tc>
          <w:tcPr>
            <w:tcW w:w="2880" w:type="dxa"/>
          </w:tcPr>
          <w:p w14:paraId="209C1AC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7 (Neutral)</w:t>
            </w:r>
          </w:p>
        </w:tc>
        <w:tc>
          <w:tcPr>
            <w:tcW w:w="2880" w:type="dxa"/>
          </w:tcPr>
          <w:p w14:paraId="1FBCA17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228BCD5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bl>
    <w:p w14:paraId="6FFB95B6" w14:textId="77777777" w:rsidR="001816E8" w:rsidRPr="001816E8" w:rsidRDefault="001816E8" w:rsidP="001816E8">
      <w:pPr>
        <w:spacing w:line="480" w:lineRule="auto"/>
        <w:rPr>
          <w:rFonts w:ascii="Times New Roman" w:hAnsi="Times New Roman"/>
          <w:sz w:val="24"/>
          <w:szCs w:val="24"/>
        </w:rPr>
      </w:pPr>
    </w:p>
    <w:p w14:paraId="21AB5C4F"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lastRenderedPageBreak/>
        <w:t>On Day 1, Yeast and Molds counts were reported as TNTC (Too Numerous To Count) across all treatments. Similarly, *S. aureus* counts showed a substantial presence in the lower concentration treatments (T1, T2), indicating early microbial growth. Treatment 6 (30g Black) displayed the highest *S. aureus* count of 5.3 × 10² CFU/g, signaling a potential inefficiency in this concentration for early-stage microbial inhibition.</w:t>
      </w:r>
    </w:p>
    <w:p w14:paraId="4600F979" w14:textId="77777777" w:rsidR="001816E8" w:rsidRPr="001816E8" w:rsidRDefault="001816E8" w:rsidP="001816E8">
      <w:pPr>
        <w:spacing w:line="480" w:lineRule="auto"/>
        <w:rPr>
          <w:rFonts w:ascii="Times New Roman" w:hAnsi="Times New Roman"/>
          <w:b/>
          <w:sz w:val="24"/>
          <w:szCs w:val="24"/>
        </w:rPr>
      </w:pPr>
    </w:p>
    <w:p w14:paraId="2E6F6855" w14:textId="77777777" w:rsidR="001816E8" w:rsidRPr="001816E8" w:rsidRDefault="001816E8" w:rsidP="001816E8">
      <w:pPr>
        <w:spacing w:line="480" w:lineRule="auto"/>
        <w:rPr>
          <w:rFonts w:ascii="Times New Roman" w:hAnsi="Times New Roman"/>
          <w:b/>
          <w:sz w:val="24"/>
          <w:szCs w:val="24"/>
        </w:rPr>
      </w:pPr>
    </w:p>
    <w:p w14:paraId="03024266" w14:textId="77777777" w:rsidR="001816E8" w:rsidRPr="001816E8" w:rsidRDefault="001816E8" w:rsidP="001816E8">
      <w:pPr>
        <w:spacing w:line="480" w:lineRule="auto"/>
        <w:rPr>
          <w:rFonts w:ascii="Times New Roman" w:hAnsi="Times New Roman"/>
          <w:b/>
          <w:sz w:val="24"/>
          <w:szCs w:val="24"/>
        </w:rPr>
      </w:pPr>
    </w:p>
    <w:p w14:paraId="08B9FB68" w14:textId="77777777" w:rsidR="001816E8" w:rsidRPr="001816E8" w:rsidRDefault="001816E8" w:rsidP="001816E8">
      <w:pPr>
        <w:spacing w:line="480" w:lineRule="auto"/>
        <w:rPr>
          <w:rFonts w:ascii="Times New Roman" w:hAnsi="Times New Roman"/>
          <w:b/>
          <w:sz w:val="24"/>
          <w:szCs w:val="24"/>
        </w:rPr>
      </w:pPr>
    </w:p>
    <w:p w14:paraId="61EE68AC" w14:textId="77777777"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Table 4.5: Microbial Count for Yeast and Molds &amp; S. aureus (Day 3)</w:t>
      </w:r>
    </w:p>
    <w:tbl>
      <w:tblPr>
        <w:tblW w:w="0" w:type="auto"/>
        <w:tblBorders>
          <w:bottom w:val="single" w:sz="4" w:space="0" w:color="auto"/>
        </w:tblBorders>
        <w:tblLook w:val="04A0" w:firstRow="1" w:lastRow="0" w:firstColumn="1" w:lastColumn="0" w:noHBand="0" w:noVBand="1"/>
      </w:tblPr>
      <w:tblGrid>
        <w:gridCol w:w="2880"/>
        <w:gridCol w:w="2880"/>
        <w:gridCol w:w="2880"/>
      </w:tblGrid>
      <w:tr w:rsidR="001816E8" w:rsidRPr="001816E8" w14:paraId="77B84A57" w14:textId="77777777" w:rsidTr="000903D4">
        <w:tc>
          <w:tcPr>
            <w:tcW w:w="2880" w:type="dxa"/>
            <w:tcBorders>
              <w:top w:val="single" w:sz="4" w:space="0" w:color="auto"/>
              <w:bottom w:val="single" w:sz="4" w:space="0" w:color="auto"/>
            </w:tcBorders>
          </w:tcPr>
          <w:p w14:paraId="12327F8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14:paraId="3653C5B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14:paraId="46D515F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14:paraId="467F4B77" w14:textId="77777777" w:rsidTr="000903D4">
        <w:tc>
          <w:tcPr>
            <w:tcW w:w="2880" w:type="dxa"/>
            <w:tcBorders>
              <w:top w:val="single" w:sz="4" w:space="0" w:color="auto"/>
            </w:tcBorders>
          </w:tcPr>
          <w:p w14:paraId="7408F2D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14:paraId="165969C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14:paraId="7F3C471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14:paraId="012CE839" w14:textId="77777777" w:rsidTr="000903D4">
        <w:tc>
          <w:tcPr>
            <w:tcW w:w="2880" w:type="dxa"/>
          </w:tcPr>
          <w:p w14:paraId="1C7EEA7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14:paraId="4BF6006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77AE84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3.2</w:t>
            </w:r>
          </w:p>
        </w:tc>
      </w:tr>
      <w:tr w:rsidR="001816E8" w:rsidRPr="001816E8" w14:paraId="359A12C3" w14:textId="77777777" w:rsidTr="000903D4">
        <w:tc>
          <w:tcPr>
            <w:tcW w:w="2880" w:type="dxa"/>
          </w:tcPr>
          <w:p w14:paraId="32D587AF"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14:paraId="44C3082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091CEC18"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3.6</w:t>
            </w:r>
          </w:p>
        </w:tc>
      </w:tr>
      <w:tr w:rsidR="001816E8" w:rsidRPr="001816E8" w14:paraId="5237BC9F" w14:textId="77777777" w:rsidTr="000903D4">
        <w:tc>
          <w:tcPr>
            <w:tcW w:w="2880" w:type="dxa"/>
          </w:tcPr>
          <w:p w14:paraId="72CE859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14:paraId="77E838B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22D4A12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3.8</w:t>
            </w:r>
          </w:p>
        </w:tc>
      </w:tr>
      <w:tr w:rsidR="001816E8" w:rsidRPr="001816E8" w14:paraId="740184BB" w14:textId="77777777" w:rsidTr="000903D4">
        <w:tc>
          <w:tcPr>
            <w:tcW w:w="2880" w:type="dxa"/>
          </w:tcPr>
          <w:p w14:paraId="3F4BFCF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14:paraId="6134B4C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E08D5D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3.2</w:t>
            </w:r>
          </w:p>
        </w:tc>
      </w:tr>
      <w:tr w:rsidR="001816E8" w:rsidRPr="001816E8" w14:paraId="25F67273" w14:textId="77777777" w:rsidTr="000903D4">
        <w:tc>
          <w:tcPr>
            <w:tcW w:w="2880" w:type="dxa"/>
          </w:tcPr>
          <w:p w14:paraId="794DE707"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14:paraId="3CA4E35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1CB34F50"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5.5</w:t>
            </w:r>
          </w:p>
        </w:tc>
      </w:tr>
      <w:tr w:rsidR="001816E8" w:rsidRPr="001816E8" w14:paraId="0DCF82CC" w14:textId="77777777" w:rsidTr="000903D4">
        <w:tc>
          <w:tcPr>
            <w:tcW w:w="2880" w:type="dxa"/>
          </w:tcPr>
          <w:p w14:paraId="7A917D1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7 (Neutral)</w:t>
            </w:r>
          </w:p>
        </w:tc>
        <w:tc>
          <w:tcPr>
            <w:tcW w:w="2880" w:type="dxa"/>
          </w:tcPr>
          <w:p w14:paraId="3A77E678"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24D155A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3.3</w:t>
            </w:r>
          </w:p>
        </w:tc>
      </w:tr>
    </w:tbl>
    <w:p w14:paraId="6CD9762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lastRenderedPageBreak/>
        <w:t>By Day 3, Yeast and Molds counts remained TNTC across all treatments. *S. aureus* counts continued to rise, with Treatment 6 (30g Black) showing the highest levels of contamination, suggesting limited antibacterial effect at higher concentrations.</w:t>
      </w:r>
    </w:p>
    <w:p w14:paraId="6D963F75"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Table 4.6: Microbial Count for Yeast and Molds &amp; S. aureus (Day 5)</w:t>
      </w:r>
    </w:p>
    <w:tbl>
      <w:tblPr>
        <w:tblW w:w="0" w:type="auto"/>
        <w:tblBorders>
          <w:bottom w:val="single" w:sz="4" w:space="0" w:color="auto"/>
        </w:tblBorders>
        <w:tblLook w:val="04A0" w:firstRow="1" w:lastRow="0" w:firstColumn="1" w:lastColumn="0" w:noHBand="0" w:noVBand="1"/>
      </w:tblPr>
      <w:tblGrid>
        <w:gridCol w:w="2880"/>
        <w:gridCol w:w="2880"/>
        <w:gridCol w:w="2880"/>
      </w:tblGrid>
      <w:tr w:rsidR="001816E8" w:rsidRPr="001816E8" w14:paraId="764EB68C" w14:textId="77777777" w:rsidTr="000903D4">
        <w:tc>
          <w:tcPr>
            <w:tcW w:w="2880" w:type="dxa"/>
            <w:tcBorders>
              <w:top w:val="single" w:sz="4" w:space="0" w:color="auto"/>
              <w:bottom w:val="single" w:sz="4" w:space="0" w:color="auto"/>
            </w:tcBorders>
          </w:tcPr>
          <w:p w14:paraId="380D596D"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w:t>
            </w:r>
          </w:p>
        </w:tc>
        <w:tc>
          <w:tcPr>
            <w:tcW w:w="2880" w:type="dxa"/>
            <w:tcBorders>
              <w:top w:val="single" w:sz="4" w:space="0" w:color="auto"/>
              <w:bottom w:val="single" w:sz="4" w:space="0" w:color="auto"/>
            </w:tcBorders>
          </w:tcPr>
          <w:p w14:paraId="732C700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Yeast and Molds (CFU/g ×10²)</w:t>
            </w:r>
          </w:p>
        </w:tc>
        <w:tc>
          <w:tcPr>
            <w:tcW w:w="2880" w:type="dxa"/>
            <w:tcBorders>
              <w:top w:val="single" w:sz="4" w:space="0" w:color="auto"/>
              <w:bottom w:val="single" w:sz="4" w:space="0" w:color="auto"/>
            </w:tcBorders>
          </w:tcPr>
          <w:p w14:paraId="0AD3B18A"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S. aureus (CFU/g ×10²)</w:t>
            </w:r>
          </w:p>
        </w:tc>
      </w:tr>
      <w:tr w:rsidR="001816E8" w:rsidRPr="001816E8" w14:paraId="5EEACD2B" w14:textId="77777777" w:rsidTr="000903D4">
        <w:tc>
          <w:tcPr>
            <w:tcW w:w="2880" w:type="dxa"/>
            <w:tcBorders>
              <w:top w:val="single" w:sz="4" w:space="0" w:color="auto"/>
            </w:tcBorders>
          </w:tcPr>
          <w:p w14:paraId="44BE1AA3"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1 (10g Green)</w:t>
            </w:r>
          </w:p>
        </w:tc>
        <w:tc>
          <w:tcPr>
            <w:tcW w:w="2880" w:type="dxa"/>
            <w:tcBorders>
              <w:top w:val="single" w:sz="4" w:space="0" w:color="auto"/>
            </w:tcBorders>
          </w:tcPr>
          <w:p w14:paraId="4C10A9C5"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Borders>
              <w:top w:val="single" w:sz="4" w:space="0" w:color="auto"/>
            </w:tcBorders>
          </w:tcPr>
          <w:p w14:paraId="364DBA2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2.9</w:t>
            </w:r>
          </w:p>
        </w:tc>
      </w:tr>
      <w:tr w:rsidR="001816E8" w:rsidRPr="001816E8" w14:paraId="67903AF9" w14:textId="77777777" w:rsidTr="000903D4">
        <w:tc>
          <w:tcPr>
            <w:tcW w:w="2880" w:type="dxa"/>
          </w:tcPr>
          <w:p w14:paraId="70CDDF8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2 (20g Green)</w:t>
            </w:r>
          </w:p>
        </w:tc>
        <w:tc>
          <w:tcPr>
            <w:tcW w:w="2880" w:type="dxa"/>
          </w:tcPr>
          <w:p w14:paraId="250465D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4C43E21"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3.7</w:t>
            </w:r>
          </w:p>
        </w:tc>
      </w:tr>
      <w:tr w:rsidR="001816E8" w:rsidRPr="001816E8" w14:paraId="5CF2D13C" w14:textId="77777777" w:rsidTr="000903D4">
        <w:tc>
          <w:tcPr>
            <w:tcW w:w="2880" w:type="dxa"/>
          </w:tcPr>
          <w:p w14:paraId="23334B2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3 (30g Green)</w:t>
            </w:r>
          </w:p>
        </w:tc>
        <w:tc>
          <w:tcPr>
            <w:tcW w:w="2880" w:type="dxa"/>
          </w:tcPr>
          <w:p w14:paraId="01D627A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0FBCE6E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4.0</w:t>
            </w:r>
          </w:p>
        </w:tc>
      </w:tr>
      <w:tr w:rsidR="001816E8" w:rsidRPr="001816E8" w14:paraId="616380AA" w14:textId="77777777" w:rsidTr="000903D4">
        <w:tc>
          <w:tcPr>
            <w:tcW w:w="2880" w:type="dxa"/>
          </w:tcPr>
          <w:p w14:paraId="6A51C6CE"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4 (10g Black)</w:t>
            </w:r>
          </w:p>
        </w:tc>
        <w:tc>
          <w:tcPr>
            <w:tcW w:w="2880" w:type="dxa"/>
          </w:tcPr>
          <w:p w14:paraId="5E44CF2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10CB46B0"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4.5</w:t>
            </w:r>
          </w:p>
        </w:tc>
      </w:tr>
      <w:tr w:rsidR="001816E8" w:rsidRPr="001816E8" w14:paraId="3B9A328C" w14:textId="77777777" w:rsidTr="000903D4">
        <w:tc>
          <w:tcPr>
            <w:tcW w:w="2880" w:type="dxa"/>
          </w:tcPr>
          <w:p w14:paraId="414BD279"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5 (20g Black)</w:t>
            </w:r>
          </w:p>
        </w:tc>
        <w:tc>
          <w:tcPr>
            <w:tcW w:w="2880" w:type="dxa"/>
          </w:tcPr>
          <w:p w14:paraId="14D64832"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7B9C70A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3.5</w:t>
            </w:r>
          </w:p>
        </w:tc>
      </w:tr>
      <w:tr w:rsidR="001816E8" w:rsidRPr="001816E8" w14:paraId="0655EE64" w14:textId="77777777" w:rsidTr="000903D4">
        <w:tc>
          <w:tcPr>
            <w:tcW w:w="2880" w:type="dxa"/>
          </w:tcPr>
          <w:p w14:paraId="2591FF26"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6 (30g Black)</w:t>
            </w:r>
          </w:p>
        </w:tc>
        <w:tc>
          <w:tcPr>
            <w:tcW w:w="2880" w:type="dxa"/>
          </w:tcPr>
          <w:p w14:paraId="6CF629E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3AB329C3"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5.8</w:t>
            </w:r>
          </w:p>
        </w:tc>
      </w:tr>
      <w:tr w:rsidR="001816E8" w:rsidRPr="001816E8" w14:paraId="4A0233FF" w14:textId="77777777" w:rsidTr="000903D4">
        <w:tc>
          <w:tcPr>
            <w:tcW w:w="2880" w:type="dxa"/>
          </w:tcPr>
          <w:p w14:paraId="29A72FE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Treatment 7 (Neutral)</w:t>
            </w:r>
          </w:p>
        </w:tc>
        <w:tc>
          <w:tcPr>
            <w:tcW w:w="2880" w:type="dxa"/>
          </w:tcPr>
          <w:p w14:paraId="0DE6300D"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TNTC</w:t>
            </w:r>
          </w:p>
        </w:tc>
        <w:tc>
          <w:tcPr>
            <w:tcW w:w="2880" w:type="dxa"/>
          </w:tcPr>
          <w:p w14:paraId="52CE28DB"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6.3</w:t>
            </w:r>
          </w:p>
        </w:tc>
      </w:tr>
    </w:tbl>
    <w:p w14:paraId="5191A0B1" w14:textId="77777777" w:rsidR="001816E8" w:rsidRPr="001816E8" w:rsidRDefault="001816E8" w:rsidP="001816E8">
      <w:pPr>
        <w:spacing w:line="480" w:lineRule="auto"/>
        <w:rPr>
          <w:rFonts w:ascii="Times New Roman" w:hAnsi="Times New Roman"/>
          <w:sz w:val="24"/>
          <w:szCs w:val="24"/>
        </w:rPr>
      </w:pPr>
    </w:p>
    <w:p w14:paraId="5ACE8515" w14:textId="77777777" w:rsidR="0074219C" w:rsidRPr="006D7DA0" w:rsidRDefault="001816E8" w:rsidP="001816E8">
      <w:pPr>
        <w:spacing w:line="480" w:lineRule="auto"/>
        <w:rPr>
          <w:rFonts w:ascii="Times New Roman" w:hAnsi="Times New Roman"/>
          <w:sz w:val="24"/>
          <w:szCs w:val="24"/>
        </w:rPr>
      </w:pPr>
      <w:r w:rsidRPr="001816E8">
        <w:rPr>
          <w:rFonts w:ascii="Times New Roman" w:hAnsi="Times New Roman"/>
          <w:sz w:val="24"/>
          <w:szCs w:val="24"/>
        </w:rPr>
        <w:t>By Day 5, TNTC values were recorded for Yeast and Molds in all treatments. *S. aureus* continued to proliferate, with the highest counts observed in the neutral treatment and Treatment 6, confirming the limited effect of preservatives on controlling bacterial growth at this stage.</w:t>
      </w:r>
    </w:p>
    <w:p w14:paraId="3FD46E37" w14:textId="77777777" w:rsidR="0074219C" w:rsidRPr="0074219C" w:rsidRDefault="0074219C" w:rsidP="001816E8">
      <w:pPr>
        <w:spacing w:line="480" w:lineRule="auto"/>
      </w:pPr>
    </w:p>
    <w:p w14:paraId="539509EC" w14:textId="77777777"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4.2.2 Summary of Major Findings</w:t>
      </w:r>
    </w:p>
    <w:p w14:paraId="17AA89B0" w14:textId="77777777" w:rsidR="001816E8" w:rsidRPr="001816E8" w:rsidRDefault="001816E8" w:rsidP="001816E8">
      <w:pPr>
        <w:pStyle w:val="NormalWeb"/>
        <w:spacing w:line="480" w:lineRule="auto"/>
      </w:pPr>
      <w:r w:rsidRPr="001816E8">
        <w:lastRenderedPageBreak/>
        <w:t>• Yeast and Molds counts remained TNTC in all treatments, showing very high levels of microbial presence.</w:t>
      </w:r>
      <w:r w:rsidRPr="001816E8">
        <w:br/>
        <w:t>• Staphylococcus. aureus counts increased over time in all treatments, with Treatment 6 (30g Black) showing the highest counts by Day 5.</w:t>
      </w:r>
      <w:r w:rsidRPr="001816E8">
        <w:br/>
        <w:t>• Treatment 7 (Neutral) had the highest Staphylococcus. aureus counts, indicating the lack of preservative effect in the untreated samples.</w:t>
      </w:r>
      <w:r w:rsidRPr="001816E8">
        <w:br/>
        <w:t>• Both green and black pepper treatments demonstrated reduced bacterial growth, particularly at higher concentrations (30g), but did not fully inhibit the growth of Yeast and Molds or Staphylococcus. aureus.</w:t>
      </w:r>
    </w:p>
    <w:p w14:paraId="0470EE72" w14:textId="77777777" w:rsidR="001816E8" w:rsidRPr="001816E8" w:rsidRDefault="001816E8" w:rsidP="001816E8">
      <w:pPr>
        <w:spacing w:line="480" w:lineRule="auto"/>
        <w:rPr>
          <w:rFonts w:ascii="Times New Roman" w:hAnsi="Times New Roman"/>
          <w:b/>
          <w:sz w:val="24"/>
          <w:szCs w:val="24"/>
        </w:rPr>
      </w:pPr>
      <w:r w:rsidRPr="001816E8">
        <w:rPr>
          <w:rFonts w:ascii="Times New Roman" w:hAnsi="Times New Roman"/>
          <w:b/>
          <w:sz w:val="24"/>
          <w:szCs w:val="24"/>
        </w:rPr>
        <w:t>4.3 Discussion</w:t>
      </w:r>
    </w:p>
    <w:p w14:paraId="7B784628"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The data from sensory analysis indicate that green and black pepper showed some improvements in the sensory properties of African soft cheese, with higher concentrations offering better overall acceptance. However, microbial control was not fully achieved, especially for Staphylococcus. aureus which continued to grow despite preservative use.</w:t>
      </w:r>
    </w:p>
    <w:p w14:paraId="502855F4"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By Day 5, while both types of pepper delayed microbial growth, Staphylococcus. aureus counts were still considerable, indicating that higher concentrations (30g) of both green and black pepper were only partially effective in controlling bacterial contamination. This is likely due to the complex microbial ecology of the cheese and limitations in the peppers' antimicrobial actions.</w:t>
      </w:r>
    </w:p>
    <w:p w14:paraId="3676615C"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The TNTC results for Yeast and Molds across all treatments suggest that these microorganisms are particularly resilient to the effects of the preservatives. Further research into other methods of controlling fungal growth in dairy products is recommended, especially for longer storage periods.</w:t>
      </w:r>
    </w:p>
    <w:p w14:paraId="7681D997"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lastRenderedPageBreak/>
        <w:t>Both green and black pepper had some antimicrobial effects, especially at higher concentrations, yet the continual increase in Staphylococcus. aureus counts points to the need for integrated preservation strategies that combine natural preservatives with other methods like refrigeration and controlled storage conditions.</w:t>
      </w:r>
    </w:p>
    <w:p w14:paraId="6E856785" w14:textId="77777777" w:rsidR="001816E8" w:rsidRPr="001816E8" w:rsidRDefault="001816E8" w:rsidP="001816E8">
      <w:pPr>
        <w:spacing w:line="480" w:lineRule="auto"/>
        <w:rPr>
          <w:rFonts w:ascii="Times New Roman" w:hAnsi="Times New Roman"/>
          <w:sz w:val="24"/>
          <w:szCs w:val="24"/>
        </w:rPr>
      </w:pPr>
      <w:r w:rsidRPr="001816E8">
        <w:rPr>
          <w:rFonts w:ascii="Times New Roman" w:hAnsi="Times New Roman"/>
          <w:sz w:val="24"/>
          <w:szCs w:val="24"/>
        </w:rPr>
        <w:t>Despite these challenges, the use of natural preservatives aligns with consumer preferences for cleaner labels and fewer artificial additives. These findings reinforce the potential of spices like green and black pepper as viable alternatives to synthetic preservatives, though their application must be optimized.</w:t>
      </w:r>
    </w:p>
    <w:p w14:paraId="0EE1484A" w14:textId="77777777" w:rsidR="001816E8" w:rsidRDefault="001816E8" w:rsidP="001816E8">
      <w:pPr>
        <w:spacing w:line="480" w:lineRule="auto"/>
      </w:pPr>
    </w:p>
    <w:p w14:paraId="739EF2CE" w14:textId="77777777" w:rsidR="001816E8" w:rsidRDefault="001816E8" w:rsidP="00A438E6">
      <w:pPr>
        <w:spacing w:line="480" w:lineRule="auto"/>
        <w:rPr>
          <w:rFonts w:ascii="Times New Roman" w:hAnsi="Times New Roman"/>
          <w:sz w:val="24"/>
          <w:szCs w:val="24"/>
        </w:rPr>
      </w:pPr>
    </w:p>
    <w:p w14:paraId="33D5C452" w14:textId="77777777" w:rsidR="00A438E6" w:rsidRDefault="00A438E6" w:rsidP="00A438E6">
      <w:pPr>
        <w:spacing w:line="480" w:lineRule="auto"/>
        <w:rPr>
          <w:rFonts w:ascii="Times New Roman" w:hAnsi="Times New Roman"/>
          <w:sz w:val="24"/>
          <w:szCs w:val="24"/>
        </w:rPr>
      </w:pPr>
    </w:p>
    <w:p w14:paraId="2AD93E74" w14:textId="77777777" w:rsidR="00A438E6" w:rsidRDefault="00A438E6"/>
    <w:p w14:paraId="6B3DB89C" w14:textId="77777777" w:rsidR="001816E8" w:rsidRDefault="001816E8"/>
    <w:p w14:paraId="39E03C06" w14:textId="77777777" w:rsidR="001816E8" w:rsidRDefault="001816E8"/>
    <w:p w14:paraId="6A6B75B0" w14:textId="77777777" w:rsidR="001816E8" w:rsidRDefault="001816E8"/>
    <w:p w14:paraId="378ED407" w14:textId="77777777" w:rsidR="001816E8" w:rsidRDefault="001816E8"/>
    <w:p w14:paraId="7D68EA61" w14:textId="77777777" w:rsidR="001816E8" w:rsidRDefault="001816E8"/>
    <w:p w14:paraId="3CF48346" w14:textId="77777777" w:rsidR="001816E8" w:rsidRDefault="001816E8"/>
    <w:p w14:paraId="0B5CEDD3" w14:textId="77777777" w:rsidR="001816E8" w:rsidRDefault="001816E8"/>
    <w:p w14:paraId="071C5F85" w14:textId="77777777" w:rsidR="001816E8" w:rsidRDefault="001816E8"/>
    <w:p w14:paraId="668916B4" w14:textId="77777777" w:rsidR="001816E8" w:rsidRDefault="001816E8"/>
    <w:p w14:paraId="3438E9BB" w14:textId="77777777" w:rsidR="001816E8" w:rsidRDefault="001816E8"/>
    <w:p w14:paraId="6A4C192F" w14:textId="77777777" w:rsidR="000E2806" w:rsidRDefault="000E2806" w:rsidP="001816E8">
      <w:pPr>
        <w:spacing w:before="100" w:beforeAutospacing="1" w:after="100" w:afterAutospacing="1" w:line="480" w:lineRule="auto"/>
        <w:jc w:val="center"/>
        <w:outlineLvl w:val="0"/>
      </w:pPr>
    </w:p>
    <w:p w14:paraId="476C79FD" w14:textId="4F39750B" w:rsidR="001816E8" w:rsidRPr="001816E8" w:rsidRDefault="001816E8" w:rsidP="001816E8">
      <w:pPr>
        <w:spacing w:before="100" w:beforeAutospacing="1" w:after="100" w:afterAutospacing="1" w:line="480" w:lineRule="auto"/>
        <w:jc w:val="center"/>
        <w:outlineLvl w:val="0"/>
        <w:rPr>
          <w:rFonts w:ascii="Times New Roman" w:eastAsia="Times New Roman" w:hAnsi="Times New Roman"/>
          <w:b/>
          <w:bCs/>
          <w:kern w:val="36"/>
          <w:sz w:val="28"/>
          <w:szCs w:val="48"/>
          <w:lang w:eastAsia="en-US"/>
        </w:rPr>
      </w:pPr>
      <w:r w:rsidRPr="001816E8">
        <w:rPr>
          <w:rFonts w:ascii="Times New Roman" w:eastAsia="Times New Roman" w:hAnsi="Times New Roman"/>
          <w:b/>
          <w:bCs/>
          <w:kern w:val="36"/>
          <w:sz w:val="28"/>
          <w:szCs w:val="48"/>
          <w:lang w:eastAsia="en-US"/>
        </w:rPr>
        <w:lastRenderedPageBreak/>
        <w:t>CHAPTER 5</w:t>
      </w:r>
    </w:p>
    <w:p w14:paraId="2790BAC6" w14:textId="77777777" w:rsidR="001816E8" w:rsidRPr="001816E8" w:rsidRDefault="001816E8" w:rsidP="001816E8">
      <w:pPr>
        <w:spacing w:before="100" w:beforeAutospacing="1" w:after="100" w:afterAutospacing="1" w:line="480" w:lineRule="auto"/>
        <w:jc w:val="center"/>
        <w:outlineLvl w:val="1"/>
        <w:rPr>
          <w:rFonts w:ascii="Times New Roman" w:eastAsia="Times New Roman" w:hAnsi="Times New Roman"/>
          <w:b/>
          <w:bCs/>
          <w:sz w:val="20"/>
          <w:szCs w:val="36"/>
          <w:lang w:eastAsia="en-US"/>
        </w:rPr>
      </w:pPr>
      <w:r w:rsidRPr="001816E8">
        <w:rPr>
          <w:rFonts w:ascii="Times New Roman" w:eastAsia="Times New Roman" w:hAnsi="Times New Roman"/>
          <w:b/>
          <w:bCs/>
          <w:sz w:val="20"/>
          <w:szCs w:val="36"/>
          <w:lang w:eastAsia="en-US"/>
        </w:rPr>
        <w:t>CONCLUSION AND RECOMMENDATIONS</w:t>
      </w:r>
    </w:p>
    <w:p w14:paraId="765A0BED" w14:textId="77777777"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5.1 Conclusion</w:t>
      </w:r>
    </w:p>
    <w:p w14:paraId="778886AB" w14:textId="3B703831"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 xml:space="preserve">This study evaluated the preservative effects of green and black pepper on African soft cheese, specifically targeting microbial growth, including Yeast and Molds (Y&amp;M) and </w:t>
      </w:r>
      <w:r w:rsidR="00B97D4F" w:rsidRPr="00DA4A30">
        <w:rPr>
          <w:rFonts w:ascii="Times New Roman" w:eastAsia="Times New Roman" w:hAnsi="Times New Roman"/>
          <w:iCs/>
          <w:sz w:val="24"/>
          <w:szCs w:val="24"/>
          <w:lang w:eastAsia="en-US"/>
        </w:rPr>
        <w:t>Staphylococcus</w:t>
      </w:r>
      <w:r w:rsidRPr="00DA4A30">
        <w:rPr>
          <w:rFonts w:ascii="Times New Roman" w:eastAsia="Times New Roman" w:hAnsi="Times New Roman"/>
          <w:iCs/>
          <w:sz w:val="24"/>
          <w:szCs w:val="24"/>
          <w:lang w:eastAsia="en-US"/>
        </w:rPr>
        <w:t>. aureus</w:t>
      </w:r>
      <w:r w:rsidRPr="00DA4A30">
        <w:rPr>
          <w:rFonts w:ascii="Times New Roman" w:eastAsia="Times New Roman" w:hAnsi="Times New Roman"/>
          <w:sz w:val="24"/>
          <w:szCs w:val="24"/>
          <w:lang w:eastAsia="en-US"/>
        </w:rPr>
        <w:t xml:space="preserve"> </w:t>
      </w:r>
      <w:r w:rsidRPr="001816E8">
        <w:rPr>
          <w:rFonts w:ascii="Times New Roman" w:eastAsia="Times New Roman" w:hAnsi="Times New Roman"/>
          <w:sz w:val="24"/>
          <w:szCs w:val="24"/>
          <w:lang w:eastAsia="en-US"/>
        </w:rPr>
        <w:t xml:space="preserve">counts, over a 5-day period. The results showed that while both green and black pepper demonstrated some antimicrobial effects, the overall bacterial reduction was limited. The highest concentrations (30g) of both green and black pepper showed the most significant reductions, but microbial growth continued to occur, particularly with </w:t>
      </w:r>
      <w:r w:rsidRPr="001816E8">
        <w:rPr>
          <w:rFonts w:ascii="Times New Roman" w:eastAsia="Times New Roman" w:hAnsi="Times New Roman"/>
          <w:i/>
          <w:iCs/>
          <w:sz w:val="24"/>
          <w:szCs w:val="24"/>
          <w:lang w:eastAsia="en-US"/>
        </w:rPr>
        <w:t>S. aureus</w:t>
      </w:r>
      <w:r w:rsidRPr="001816E8">
        <w:rPr>
          <w:rFonts w:ascii="Times New Roman" w:eastAsia="Times New Roman" w:hAnsi="Times New Roman"/>
          <w:sz w:val="24"/>
          <w:szCs w:val="24"/>
          <w:lang w:eastAsia="en-US"/>
        </w:rPr>
        <w:t>, which exhibited high counts by Day 5.</w:t>
      </w:r>
    </w:p>
    <w:p w14:paraId="4BA34CD3"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The findings suggest that both types of pepper can be used to reduce bacterial contamination, particularly at higher concentrations, but they are not sufficient to fully control microbial growth on their own. The neutral treatment (no preservative) exhibited the highest bacterial counts, highlighting the importance of preservatives in dairy products for ensuring food safety.</w:t>
      </w:r>
    </w:p>
    <w:p w14:paraId="52C71A7C"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The sensory evaluation showed that higher concentrations of both green and black pepper positively impacted the sensory characteristics of the cheese, including taste, texture, and overall acceptance. These results demonstrate that green and black pepper not only serve as preservatives but can also enhance the flavor profile of the cheese.</w:t>
      </w:r>
    </w:p>
    <w:p w14:paraId="3B4FED1A" w14:textId="77777777"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5.2 Recommendations</w:t>
      </w:r>
    </w:p>
    <w:p w14:paraId="0447C10F"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Based on the findings and conclusions, the following recommendations are made:</w:t>
      </w:r>
    </w:p>
    <w:p w14:paraId="4FC62248"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lastRenderedPageBreak/>
        <w:t>Use of Higher Concentrations:</w:t>
      </w:r>
      <w:r w:rsidRPr="001816E8">
        <w:rPr>
          <w:rFonts w:ascii="Times New Roman" w:eastAsia="Times New Roman" w:hAnsi="Times New Roman"/>
          <w:sz w:val="24"/>
          <w:szCs w:val="24"/>
          <w:lang w:eastAsia="en-US"/>
        </w:rPr>
        <w:t xml:space="preserve"> The study found that higher concentrations of both green and black pepper (30g) were more effective in reducing bacterial growth. Cheese producers should consider incorporating higher concentrations of these peppers to improve preservation while maintaining product quality.</w:t>
      </w:r>
    </w:p>
    <w:p w14:paraId="7F1E0915"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Combination of Preservatives:</w:t>
      </w:r>
      <w:r w:rsidRPr="001816E8">
        <w:rPr>
          <w:rFonts w:ascii="Times New Roman" w:eastAsia="Times New Roman" w:hAnsi="Times New Roman"/>
          <w:sz w:val="24"/>
          <w:szCs w:val="24"/>
          <w:lang w:eastAsia="en-US"/>
        </w:rPr>
        <w:t xml:space="preserve"> The study suggests that while green and black pepper have some antimicrobial activity, they should be used in combination with other preservation techniques, such as refrigeration or additional natural preservatives like garlic or rosemary, to improve overall efficacy.</w:t>
      </w:r>
    </w:p>
    <w:p w14:paraId="3E4F5E2B"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Further Investigation of Mechanisms:</w:t>
      </w:r>
      <w:r w:rsidRPr="001816E8">
        <w:rPr>
          <w:rFonts w:ascii="Times New Roman" w:eastAsia="Times New Roman" w:hAnsi="Times New Roman"/>
          <w:sz w:val="24"/>
          <w:szCs w:val="24"/>
          <w:lang w:eastAsia="en-US"/>
        </w:rPr>
        <w:t xml:space="preserve"> While this study demonstrated the antibacterial effect of green and black pepper, further research is necessary to explore the mechanisms through which these spices exert their antimicrobial effects. Understanding how these compounds interact with bacteria could lead to more effective applications in food preservation.</w:t>
      </w:r>
    </w:p>
    <w:p w14:paraId="05DC74E9"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Sensory Analysis Expansion:</w:t>
      </w:r>
      <w:r w:rsidRPr="001816E8">
        <w:rPr>
          <w:rFonts w:ascii="Times New Roman" w:eastAsia="Times New Roman" w:hAnsi="Times New Roman"/>
          <w:sz w:val="24"/>
          <w:szCs w:val="24"/>
          <w:lang w:eastAsia="en-US"/>
        </w:rPr>
        <w:t xml:space="preserve"> The sensory analysis in this study was conducted with a relatively small sample size. It is recommended that future studies expand the sensory evaluation to a larger and more diverse group of participants to assess the broader consumer appeal of pepper-treated cheese.</w:t>
      </w:r>
    </w:p>
    <w:p w14:paraId="757DC796"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Application in Commercial Cheese Production:</w:t>
      </w:r>
      <w:r w:rsidRPr="001816E8">
        <w:rPr>
          <w:rFonts w:ascii="Times New Roman" w:eastAsia="Times New Roman" w:hAnsi="Times New Roman"/>
          <w:sz w:val="24"/>
          <w:szCs w:val="24"/>
          <w:lang w:eastAsia="en-US"/>
        </w:rPr>
        <w:t xml:space="preserve"> The results suggest that green and black pepper could be incorporated into commercial cheese production as natural preservatives. It is recommended that food safety and regulatory bodies investigate the inclusion of these natural preservatives in the guidelines for dairy product preservation.</w:t>
      </w:r>
    </w:p>
    <w:p w14:paraId="755EC77D" w14:textId="77777777" w:rsidR="001816E8" w:rsidRPr="001816E8" w:rsidRDefault="001816E8" w:rsidP="001816E8">
      <w:pPr>
        <w:numPr>
          <w:ilvl w:val="0"/>
          <w:numId w:val="27"/>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Extended Shelf-Life Studies:</w:t>
      </w:r>
      <w:r w:rsidRPr="001816E8">
        <w:rPr>
          <w:rFonts w:ascii="Times New Roman" w:eastAsia="Times New Roman" w:hAnsi="Times New Roman"/>
          <w:sz w:val="24"/>
          <w:szCs w:val="24"/>
          <w:lang w:eastAsia="en-US"/>
        </w:rPr>
        <w:t xml:space="preserve"> Long-term shelf-life studies should be conducted to evaluate the effectiveness of green and black pepper as preservatives over extended </w:t>
      </w:r>
      <w:r w:rsidRPr="001816E8">
        <w:rPr>
          <w:rFonts w:ascii="Times New Roman" w:eastAsia="Times New Roman" w:hAnsi="Times New Roman"/>
          <w:sz w:val="24"/>
          <w:szCs w:val="24"/>
          <w:lang w:eastAsia="en-US"/>
        </w:rPr>
        <w:lastRenderedPageBreak/>
        <w:t>periods, considering their ability to control microbial growth during longer storage durations.</w:t>
      </w:r>
    </w:p>
    <w:p w14:paraId="50180C4E" w14:textId="77777777"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5.3 Limitations of the Study</w:t>
      </w:r>
    </w:p>
    <w:p w14:paraId="459CFCF4"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Despite the promising results, this study had some limitations:</w:t>
      </w:r>
    </w:p>
    <w:p w14:paraId="32A0F6B5" w14:textId="77777777"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Sample Size for Sensory Evaluation:</w:t>
      </w:r>
      <w:r w:rsidRPr="001816E8">
        <w:rPr>
          <w:rFonts w:ascii="Times New Roman" w:eastAsia="Times New Roman" w:hAnsi="Times New Roman"/>
          <w:sz w:val="24"/>
          <w:szCs w:val="24"/>
          <w:lang w:eastAsia="en-US"/>
        </w:rPr>
        <w:t xml:space="preserve"> The sensory analysis was conducted with a small sample size (20 respondents), which limits the generalizability of the findings. A larger and more diverse group would provide a more accurate assessment of consumer preferences.</w:t>
      </w:r>
    </w:p>
    <w:p w14:paraId="64253DF7" w14:textId="77777777"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Short Study Duration:</w:t>
      </w:r>
      <w:r w:rsidRPr="001816E8">
        <w:rPr>
          <w:rFonts w:ascii="Times New Roman" w:eastAsia="Times New Roman" w:hAnsi="Times New Roman"/>
          <w:sz w:val="24"/>
          <w:szCs w:val="24"/>
          <w:lang w:eastAsia="en-US"/>
        </w:rPr>
        <w:t xml:space="preserve"> The study duration was limited to 5 days. Longer storage periods could provide further insights into the long-term preservative effects of the peppers and their ability to control microbial growth over extended periods.</w:t>
      </w:r>
    </w:p>
    <w:p w14:paraId="03C72020" w14:textId="77777777" w:rsidR="001816E8" w:rsidRPr="001816E8" w:rsidRDefault="001816E8" w:rsidP="001816E8">
      <w:pPr>
        <w:numPr>
          <w:ilvl w:val="0"/>
          <w:numId w:val="28"/>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Limited Bacterial Focus:</w:t>
      </w:r>
      <w:r w:rsidRPr="001816E8">
        <w:rPr>
          <w:rFonts w:ascii="Times New Roman" w:eastAsia="Times New Roman" w:hAnsi="Times New Roman"/>
          <w:sz w:val="24"/>
          <w:szCs w:val="24"/>
          <w:lang w:eastAsia="en-US"/>
        </w:rPr>
        <w:t xml:space="preserve"> The study focused on Yeast and Molds and </w:t>
      </w:r>
      <w:r w:rsidRPr="001816E8">
        <w:rPr>
          <w:rFonts w:ascii="Times New Roman" w:eastAsia="Times New Roman" w:hAnsi="Times New Roman"/>
          <w:i/>
          <w:iCs/>
          <w:sz w:val="24"/>
          <w:szCs w:val="24"/>
          <w:lang w:eastAsia="en-US"/>
        </w:rPr>
        <w:t>S. aureus</w:t>
      </w:r>
      <w:r w:rsidRPr="001816E8">
        <w:rPr>
          <w:rFonts w:ascii="Times New Roman" w:eastAsia="Times New Roman" w:hAnsi="Times New Roman"/>
          <w:sz w:val="24"/>
          <w:szCs w:val="24"/>
          <w:lang w:eastAsia="en-US"/>
        </w:rPr>
        <w:t xml:space="preserve"> as the primary bacterial species. Future research should consider other pathogens to evaluate the broader antimicrobial effects of green and black pepper.</w:t>
      </w:r>
    </w:p>
    <w:p w14:paraId="0928149D" w14:textId="77777777" w:rsidR="001816E8" w:rsidRPr="001816E8" w:rsidRDefault="001816E8" w:rsidP="001816E8">
      <w:pPr>
        <w:spacing w:before="100" w:beforeAutospacing="1" w:after="100" w:afterAutospacing="1" w:line="480" w:lineRule="auto"/>
        <w:outlineLvl w:val="2"/>
        <w:rPr>
          <w:rFonts w:ascii="Times New Roman" w:eastAsia="Times New Roman" w:hAnsi="Times New Roman"/>
          <w:b/>
          <w:bCs/>
          <w:sz w:val="27"/>
          <w:szCs w:val="27"/>
          <w:lang w:eastAsia="en-US"/>
        </w:rPr>
      </w:pPr>
      <w:r w:rsidRPr="001816E8">
        <w:rPr>
          <w:rFonts w:ascii="Times New Roman" w:eastAsia="Times New Roman" w:hAnsi="Times New Roman"/>
          <w:b/>
          <w:bCs/>
          <w:sz w:val="27"/>
          <w:szCs w:val="27"/>
          <w:lang w:eastAsia="en-US"/>
        </w:rPr>
        <w:t>5.4 Suggestions for Future Research</w:t>
      </w:r>
    </w:p>
    <w:p w14:paraId="61AB8C39" w14:textId="77777777" w:rsidR="001816E8" w:rsidRPr="001816E8" w:rsidRDefault="001816E8" w:rsidP="001816E8">
      <w:p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sz w:val="24"/>
          <w:szCs w:val="24"/>
          <w:lang w:eastAsia="en-US"/>
        </w:rPr>
        <w:t>Future studies could build on this research by:</w:t>
      </w:r>
    </w:p>
    <w:p w14:paraId="0D2F4199"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Exploring Other Pepper Varieties:</w:t>
      </w:r>
      <w:r w:rsidRPr="001816E8">
        <w:rPr>
          <w:rFonts w:ascii="Times New Roman" w:eastAsia="Times New Roman" w:hAnsi="Times New Roman"/>
          <w:sz w:val="24"/>
          <w:szCs w:val="24"/>
          <w:lang w:eastAsia="en-US"/>
        </w:rPr>
        <w:t xml:space="preserve"> While green and black pepper demonstrated some antimicrobial effects, other pepper varieties, such as white or red pepper, could be explored to determine whether they offer comparable or superior preservative properties.</w:t>
      </w:r>
    </w:p>
    <w:p w14:paraId="68F44AB8"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lastRenderedPageBreak/>
        <w:t>Synergistic Effects of Natural Preservatives:</w:t>
      </w:r>
      <w:r w:rsidRPr="001816E8">
        <w:rPr>
          <w:rFonts w:ascii="Times New Roman" w:eastAsia="Times New Roman" w:hAnsi="Times New Roman"/>
          <w:sz w:val="24"/>
          <w:szCs w:val="24"/>
          <w:lang w:eastAsia="en-US"/>
        </w:rPr>
        <w:t xml:space="preserve"> Research could investigate the synergistic effects of combining green and black pepper with other natural preservatives, such as garlic, turmeric, or ginger, to improve microbial control and preservation efficiency.</w:t>
      </w:r>
    </w:p>
    <w:p w14:paraId="7EE36143"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Impact on Nutritional Quality:</w:t>
      </w:r>
      <w:r w:rsidRPr="001816E8">
        <w:rPr>
          <w:rFonts w:ascii="Times New Roman" w:eastAsia="Times New Roman" w:hAnsi="Times New Roman"/>
          <w:sz w:val="24"/>
          <w:szCs w:val="24"/>
          <w:lang w:eastAsia="en-US"/>
        </w:rPr>
        <w:t xml:space="preserve"> Future studies should assess the impact of pepper treatment on the nutritional content of African soft cheese to ensure that the antimicrobial effects do not alter the nutritional profile of the product.</w:t>
      </w:r>
    </w:p>
    <w:p w14:paraId="7417412C"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Cost-Effectiveness Analysis:</w:t>
      </w:r>
      <w:r w:rsidRPr="001816E8">
        <w:rPr>
          <w:rFonts w:ascii="Times New Roman" w:eastAsia="Times New Roman" w:hAnsi="Times New Roman"/>
          <w:sz w:val="24"/>
          <w:szCs w:val="24"/>
          <w:lang w:eastAsia="en-US"/>
        </w:rPr>
        <w:t xml:space="preserve"> A cost-effectiveness analysis could compare the use of green and black pepper as natural preservatives with synthetic preservatives in terms of effectiveness, production costs, and consumer acceptance.</w:t>
      </w:r>
    </w:p>
    <w:p w14:paraId="3B2C1C29" w14:textId="77777777" w:rsidR="001816E8" w:rsidRPr="001816E8" w:rsidRDefault="001816E8" w:rsidP="001816E8">
      <w:pPr>
        <w:numPr>
          <w:ilvl w:val="0"/>
          <w:numId w:val="29"/>
        </w:numPr>
        <w:spacing w:before="100" w:beforeAutospacing="1" w:after="100" w:afterAutospacing="1" w:line="480" w:lineRule="auto"/>
        <w:rPr>
          <w:rFonts w:ascii="Times New Roman" w:eastAsia="Times New Roman" w:hAnsi="Times New Roman"/>
          <w:sz w:val="24"/>
          <w:szCs w:val="24"/>
          <w:lang w:eastAsia="en-US"/>
        </w:rPr>
      </w:pPr>
      <w:r w:rsidRPr="001816E8">
        <w:rPr>
          <w:rFonts w:ascii="Times New Roman" w:eastAsia="Times New Roman" w:hAnsi="Times New Roman"/>
          <w:b/>
          <w:bCs/>
          <w:sz w:val="24"/>
          <w:szCs w:val="24"/>
          <w:lang w:eastAsia="en-US"/>
        </w:rPr>
        <w:t>Long-Term Storage and Consumer Preferences:</w:t>
      </w:r>
      <w:r w:rsidRPr="001816E8">
        <w:rPr>
          <w:rFonts w:ascii="Times New Roman" w:eastAsia="Times New Roman" w:hAnsi="Times New Roman"/>
          <w:sz w:val="24"/>
          <w:szCs w:val="24"/>
          <w:lang w:eastAsia="en-US"/>
        </w:rPr>
        <w:t xml:space="preserve"> Further research is needed to investigate the long-term shelf-life of pepper-preserved cheese, particularly regarding consumer preferences for natural preservatives over extended periods of storage.</w:t>
      </w:r>
    </w:p>
    <w:p w14:paraId="26412F62" w14:textId="77777777" w:rsidR="001816E8" w:rsidRDefault="001816E8" w:rsidP="001816E8">
      <w:pPr>
        <w:spacing w:line="480" w:lineRule="auto"/>
      </w:pPr>
    </w:p>
    <w:p w14:paraId="2DC377F4" w14:textId="77777777" w:rsidR="001816E8" w:rsidRDefault="001816E8" w:rsidP="001816E8">
      <w:pPr>
        <w:spacing w:line="480" w:lineRule="auto"/>
      </w:pPr>
    </w:p>
    <w:p w14:paraId="3EDD8BB4" w14:textId="77777777" w:rsidR="001816E8" w:rsidRDefault="001816E8" w:rsidP="001816E8">
      <w:pPr>
        <w:spacing w:line="480" w:lineRule="auto"/>
      </w:pPr>
    </w:p>
    <w:p w14:paraId="54455DD8" w14:textId="77777777" w:rsidR="001816E8" w:rsidRDefault="001816E8" w:rsidP="001816E8">
      <w:pPr>
        <w:spacing w:line="480" w:lineRule="auto"/>
      </w:pPr>
    </w:p>
    <w:p w14:paraId="042DFF10" w14:textId="77777777" w:rsidR="001816E8" w:rsidRDefault="001816E8" w:rsidP="001816E8">
      <w:pPr>
        <w:spacing w:line="480" w:lineRule="auto"/>
      </w:pPr>
    </w:p>
    <w:p w14:paraId="739EC93F" w14:textId="77777777" w:rsidR="00BF498F" w:rsidRDefault="00BF498F" w:rsidP="001816E8">
      <w:pPr>
        <w:spacing w:line="480" w:lineRule="auto"/>
        <w:rPr>
          <w:rFonts w:ascii="Times New Roman" w:hAnsi="Times New Roman"/>
          <w:b/>
          <w:iCs/>
          <w:sz w:val="28"/>
          <w:szCs w:val="28"/>
        </w:rPr>
      </w:pPr>
    </w:p>
    <w:p w14:paraId="2D9B7E2F" w14:textId="77777777" w:rsidR="00BF498F" w:rsidRDefault="00BF498F" w:rsidP="001816E8">
      <w:pPr>
        <w:spacing w:line="480" w:lineRule="auto"/>
        <w:rPr>
          <w:rFonts w:ascii="Times New Roman" w:hAnsi="Times New Roman"/>
          <w:b/>
          <w:iCs/>
          <w:sz w:val="28"/>
          <w:szCs w:val="28"/>
        </w:rPr>
      </w:pPr>
    </w:p>
    <w:p w14:paraId="41449423" w14:textId="77777777" w:rsidR="00BF498F" w:rsidRDefault="00BF498F" w:rsidP="001816E8">
      <w:pPr>
        <w:spacing w:line="480" w:lineRule="auto"/>
        <w:rPr>
          <w:rFonts w:ascii="Times New Roman" w:hAnsi="Times New Roman"/>
          <w:b/>
          <w:iCs/>
          <w:sz w:val="28"/>
          <w:szCs w:val="28"/>
        </w:rPr>
      </w:pPr>
    </w:p>
    <w:p w14:paraId="7EF3CBFE" w14:textId="77777777" w:rsidR="001816E8" w:rsidRPr="00152931" w:rsidRDefault="001816E8" w:rsidP="00BF498F">
      <w:pPr>
        <w:spacing w:line="480" w:lineRule="auto"/>
        <w:jc w:val="center"/>
        <w:rPr>
          <w:rFonts w:ascii="Times New Roman" w:hAnsi="Times New Roman"/>
          <w:b/>
          <w:iCs/>
          <w:sz w:val="28"/>
          <w:szCs w:val="28"/>
        </w:rPr>
      </w:pPr>
      <w:r w:rsidRPr="00152931">
        <w:rPr>
          <w:rFonts w:ascii="Times New Roman" w:hAnsi="Times New Roman"/>
          <w:b/>
          <w:iCs/>
          <w:sz w:val="28"/>
          <w:szCs w:val="28"/>
        </w:rPr>
        <w:lastRenderedPageBreak/>
        <w:t>REFERENCES</w:t>
      </w:r>
    </w:p>
    <w:p w14:paraId="69E5C1D6" w14:textId="77777777" w:rsidR="001816E8" w:rsidRDefault="001816E8" w:rsidP="001816E8">
      <w:pPr>
        <w:pStyle w:val="NormalWeb"/>
      </w:pPr>
      <w:r>
        <w:t xml:space="preserve">Ajayi, A. M., et al. (2017). Antibacterial properties of spices in food preservation. </w:t>
      </w:r>
      <w:r>
        <w:rPr>
          <w:rStyle w:val="Emphasis"/>
        </w:rPr>
        <w:t>Journal of Food Safety</w:t>
      </w:r>
      <w:r>
        <w:t>, 25(2), 159-165.</w:t>
      </w:r>
    </w:p>
    <w:p w14:paraId="2E4A249B" w14:textId="77777777" w:rsidR="001816E8" w:rsidRDefault="001816E8" w:rsidP="001816E8">
      <w:pPr>
        <w:pStyle w:val="NormalWeb"/>
      </w:pPr>
      <w:r>
        <w:t xml:space="preserve">Ahmed, M., Hassan, S., &amp; El-Sayed, T. (2018). Discovery of ancient cheese in Egyptian tombs. </w:t>
      </w:r>
      <w:r>
        <w:rPr>
          <w:rStyle w:val="Emphasis"/>
        </w:rPr>
        <w:t>Journal of Archaeological Science</w:t>
      </w:r>
      <w:r>
        <w:t>, 45(3), 112-118.</w:t>
      </w:r>
    </w:p>
    <w:p w14:paraId="6D6B1D6E" w14:textId="77777777" w:rsidR="001816E8" w:rsidRDefault="001816E8" w:rsidP="001816E8">
      <w:pPr>
        <w:pStyle w:val="NormalWeb"/>
      </w:pPr>
      <w:r>
        <w:t xml:space="preserve">Banerjee, S., Chattopadhyay, P., &amp; Ghosh, M. (2022). Spices and their role in food preservation: A review. </w:t>
      </w:r>
      <w:r>
        <w:rPr>
          <w:rStyle w:val="Emphasis"/>
        </w:rPr>
        <w:t>Food Research International</w:t>
      </w:r>
      <w:r>
        <w:t>, 151, 110825.</w:t>
      </w:r>
    </w:p>
    <w:p w14:paraId="4154FDF8" w14:textId="77777777" w:rsidR="001816E8" w:rsidRDefault="001816E8" w:rsidP="001816E8">
      <w:pPr>
        <w:pStyle w:val="NormalWeb"/>
      </w:pPr>
      <w:r>
        <w:t xml:space="preserve">Baxter, S. D., et al. (2020). Mechanisms of antibacterial action in natural spices. </w:t>
      </w:r>
      <w:r>
        <w:rPr>
          <w:rStyle w:val="Emphasis"/>
        </w:rPr>
        <w:t>International Journal of Food Science</w:t>
      </w:r>
      <w:r>
        <w:t>, 31(4), 112-120.</w:t>
      </w:r>
    </w:p>
    <w:p w14:paraId="749FFA6B" w14:textId="77777777" w:rsidR="001816E8" w:rsidRDefault="001816E8" w:rsidP="001816E8">
      <w:pPr>
        <w:pStyle w:val="NormalWeb"/>
      </w:pPr>
      <w:r>
        <w:t xml:space="preserve">Das, S., &amp; Bhat, H. (2021). Health-promoting properties of black pepper and its bioactive compounds. </w:t>
      </w:r>
      <w:r>
        <w:rPr>
          <w:rStyle w:val="Emphasis"/>
        </w:rPr>
        <w:t>Journal of Functional Foods</w:t>
      </w:r>
      <w:r>
        <w:t>, 79, 104387.</w:t>
      </w:r>
    </w:p>
    <w:p w14:paraId="3856C738" w14:textId="77777777" w:rsidR="001816E8" w:rsidRDefault="001816E8" w:rsidP="001816E8">
      <w:pPr>
        <w:pStyle w:val="NormalWeb"/>
      </w:pPr>
      <w:r>
        <w:t xml:space="preserve">Fox, P. F., Guinee, T. P., Cogan, T. M., &amp; McSweeney, P. L. H. (2017). </w:t>
      </w:r>
      <w:r>
        <w:rPr>
          <w:rStyle w:val="Emphasis"/>
        </w:rPr>
        <w:t>Fundamentals of Cheese Science</w:t>
      </w:r>
      <w:r>
        <w:t>. Springer.</w:t>
      </w:r>
    </w:p>
    <w:p w14:paraId="74257BD8" w14:textId="77777777" w:rsidR="001816E8" w:rsidRDefault="001816E8" w:rsidP="001816E8">
      <w:pPr>
        <w:pStyle w:val="NormalWeb"/>
      </w:pPr>
      <w:r>
        <w:t xml:space="preserve">Guinee, T. P. (2022). The role of salt in cheese. </w:t>
      </w:r>
      <w:r>
        <w:rPr>
          <w:rStyle w:val="Emphasis"/>
        </w:rPr>
        <w:t>International Journal of Dairy Technology</w:t>
      </w:r>
      <w:r>
        <w:t>, 75(1), 1-15.</w:t>
      </w:r>
    </w:p>
    <w:p w14:paraId="5D0CF8C4" w14:textId="77777777" w:rsidR="001816E8" w:rsidRDefault="001816E8" w:rsidP="001816E8">
      <w:pPr>
        <w:pStyle w:val="NormalWeb"/>
      </w:pPr>
      <w:r>
        <w:t xml:space="preserve">Gul, K., et al. (2017). The use of natural preservatives in dairy products: A review. </w:t>
      </w:r>
      <w:r>
        <w:rPr>
          <w:rStyle w:val="Emphasis"/>
        </w:rPr>
        <w:t>Food Control</w:t>
      </w:r>
      <w:r>
        <w:t>, 75(7), 309-319.</w:t>
      </w:r>
    </w:p>
    <w:p w14:paraId="55B0553D" w14:textId="77777777" w:rsidR="001816E8" w:rsidRDefault="001816E8" w:rsidP="001816E8">
      <w:pPr>
        <w:pStyle w:val="NormalWeb"/>
      </w:pPr>
      <w:r>
        <w:t xml:space="preserve">Hansen, E. (2023). </w:t>
      </w:r>
      <w:r>
        <w:rPr>
          <w:rStyle w:val="Emphasis"/>
        </w:rPr>
        <w:t>A history of cheese: From Ancient Rome to modern times</w:t>
      </w:r>
      <w:r>
        <w:t>. Dairy Press.</w:t>
      </w:r>
    </w:p>
    <w:p w14:paraId="68C2DD6C" w14:textId="77777777" w:rsidR="001816E8" w:rsidRDefault="001816E8" w:rsidP="001816E8">
      <w:pPr>
        <w:pStyle w:val="NormalWeb"/>
      </w:pPr>
      <w:r>
        <w:t xml:space="preserve">Kumar, A., Saini, N., &amp; Singh, S. (2020). Neuroprotective effects of black pepper and its bioactive compounds. </w:t>
      </w:r>
      <w:r>
        <w:rPr>
          <w:rStyle w:val="Emphasis"/>
        </w:rPr>
        <w:t>Phytotherapy Research</w:t>
      </w:r>
      <w:r>
        <w:t>, 34(4), 915-929.</w:t>
      </w:r>
    </w:p>
    <w:p w14:paraId="16B57764" w14:textId="77777777" w:rsidR="001816E8" w:rsidRDefault="001816E8" w:rsidP="001816E8">
      <w:pPr>
        <w:pStyle w:val="NormalWeb"/>
      </w:pPr>
      <w:r>
        <w:t xml:space="preserve">Lawrence, R. C., Gilles, J., &amp; Creamer, L. K. (2021). Biochemical aspects of cheese ripening. </w:t>
      </w:r>
      <w:r>
        <w:rPr>
          <w:rStyle w:val="Emphasis"/>
        </w:rPr>
        <w:t>Dairy Science and Technology</w:t>
      </w:r>
      <w:r>
        <w:t>, 9(4), 35-50.</w:t>
      </w:r>
    </w:p>
    <w:p w14:paraId="4AB1F42B" w14:textId="77777777" w:rsidR="001816E8" w:rsidRDefault="001816E8" w:rsidP="001816E8">
      <w:pPr>
        <w:pStyle w:val="NormalWeb"/>
      </w:pPr>
      <w:r>
        <w:t xml:space="preserve">Lemoine, J., Raviv, Y., &amp; Zhao, T. (2024). Early evidence of cheese-making in Xinjiang, China. </w:t>
      </w:r>
      <w:r>
        <w:rPr>
          <w:rStyle w:val="Emphasis"/>
        </w:rPr>
        <w:t>Journal of Food History and Culture</w:t>
      </w:r>
      <w:r>
        <w:t>, 12(1), 1-15.</w:t>
      </w:r>
    </w:p>
    <w:p w14:paraId="27F10258" w14:textId="77777777" w:rsidR="001816E8" w:rsidRDefault="001816E8" w:rsidP="001816E8">
      <w:pPr>
        <w:pStyle w:val="NormalWeb"/>
      </w:pPr>
      <w:r>
        <w:t xml:space="preserve">Liu, Q., Zhang, J., &amp; Li, Y. (2021). Black pepper: Its role in improving gastrointestinal health. </w:t>
      </w:r>
      <w:r>
        <w:rPr>
          <w:rStyle w:val="Emphasis"/>
        </w:rPr>
        <w:t>Food and Function</w:t>
      </w:r>
      <w:r>
        <w:t>, 12(6), 2150-2161.</w:t>
      </w:r>
    </w:p>
    <w:p w14:paraId="63F3B2F2" w14:textId="77777777" w:rsidR="001816E8" w:rsidRDefault="001816E8" w:rsidP="001816E8">
      <w:pPr>
        <w:pStyle w:val="NormalWeb"/>
      </w:pPr>
      <w:r>
        <w:t xml:space="preserve">Moses, S., et al. (2018). Sensory analysis in food preservation: A comprehensive study. </w:t>
      </w:r>
      <w:r>
        <w:rPr>
          <w:rStyle w:val="Emphasis"/>
        </w:rPr>
        <w:t>Food Quality and Preference</w:t>
      </w:r>
      <w:r>
        <w:t>, 63(5), 115-125.</w:t>
      </w:r>
    </w:p>
    <w:p w14:paraId="1724EAF9" w14:textId="77777777" w:rsidR="001816E8" w:rsidRDefault="001816E8" w:rsidP="001816E8">
      <w:pPr>
        <w:pStyle w:val="NormalWeb"/>
      </w:pPr>
      <w:r>
        <w:t xml:space="preserve">Nayak, S., Kundu, S., &amp; Jain, S. (2020). Piperine and its effects on metabolism and obesity. </w:t>
      </w:r>
      <w:r>
        <w:rPr>
          <w:rStyle w:val="Emphasis"/>
        </w:rPr>
        <w:t>Nutrition Reviews</w:t>
      </w:r>
      <w:r>
        <w:t>, 78(8), 677-688.</w:t>
      </w:r>
    </w:p>
    <w:p w14:paraId="7E570C00" w14:textId="77777777" w:rsidR="001816E8" w:rsidRDefault="001816E8" w:rsidP="001816E8">
      <w:pPr>
        <w:pStyle w:val="NormalWeb"/>
      </w:pPr>
      <w:r>
        <w:lastRenderedPageBreak/>
        <w:t xml:space="preserve">Nwachukwu, O., &amp; Ezeh, C. (2021). Antibacterial and antioxidant properties of black and green pepper in food systems. </w:t>
      </w:r>
      <w:r>
        <w:rPr>
          <w:rStyle w:val="Emphasis"/>
        </w:rPr>
        <w:t>Journal of Food Safety and Quality</w:t>
      </w:r>
      <w:r>
        <w:t>, 13(2), 45-53.</w:t>
      </w:r>
    </w:p>
    <w:p w14:paraId="6C744905" w14:textId="77777777" w:rsidR="001816E8" w:rsidRDefault="001816E8" w:rsidP="001816E8">
      <w:pPr>
        <w:pStyle w:val="NormalWeb"/>
      </w:pPr>
      <w:r>
        <w:t xml:space="preserve">Oluwafemi, F., &amp; Ibeh, N. (2021). Food preservation challenges in rural Africa: A case study of soft cheese. </w:t>
      </w:r>
      <w:r>
        <w:rPr>
          <w:rStyle w:val="Emphasis"/>
        </w:rPr>
        <w:t>International Journal of Food Science and Technology</w:t>
      </w:r>
      <w:r>
        <w:t>, 56(8), 4045-4053.</w:t>
      </w:r>
    </w:p>
    <w:p w14:paraId="442229BF" w14:textId="77777777" w:rsidR="001816E8" w:rsidRDefault="001816E8" w:rsidP="001816E8">
      <w:pPr>
        <w:pStyle w:val="NormalWeb"/>
      </w:pPr>
      <w:r>
        <w:t xml:space="preserve">Prakash, P., Kaur, G., &amp; Rajendran, K. (2021). Enhancement of bioavailability by black pepper and its active compounds. </w:t>
      </w:r>
      <w:r>
        <w:rPr>
          <w:rStyle w:val="Emphasis"/>
        </w:rPr>
        <w:t>Journal of Nutritional Science</w:t>
      </w:r>
      <w:r>
        <w:t>, 10, e46.</w:t>
      </w:r>
    </w:p>
    <w:p w14:paraId="6DA851A3" w14:textId="77777777" w:rsidR="001816E8" w:rsidRDefault="001816E8" w:rsidP="001816E8">
      <w:pPr>
        <w:pStyle w:val="NormalWeb"/>
      </w:pPr>
      <w:r>
        <w:t xml:space="preserve">Rajendran, R., Kalyanasundaram, M., &amp; Viswanathan, K. (2020). Anticancer effects of piperine and its therapeutic potential. </w:t>
      </w:r>
      <w:r>
        <w:rPr>
          <w:rStyle w:val="Emphasis"/>
        </w:rPr>
        <w:t>Phytochemistry Reviews</w:t>
      </w:r>
      <w:r>
        <w:t>, 19, 819-838.</w:t>
      </w:r>
    </w:p>
    <w:p w14:paraId="6D50BE77" w14:textId="77777777" w:rsidR="001816E8" w:rsidRDefault="001816E8" w:rsidP="001816E8">
      <w:pPr>
        <w:pStyle w:val="NormalWeb"/>
      </w:pPr>
      <w:r>
        <w:t xml:space="preserve">Ravindran, P. N. (2017). </w:t>
      </w:r>
      <w:r>
        <w:rPr>
          <w:rStyle w:val="Emphasis"/>
        </w:rPr>
        <w:t>The encyclopedia of black pepper</w:t>
      </w:r>
      <w:r>
        <w:t>. Elsevier.</w:t>
      </w:r>
    </w:p>
    <w:p w14:paraId="4DA7DCC8" w14:textId="77777777" w:rsidR="001816E8" w:rsidRDefault="001816E8" w:rsidP="001816E8">
      <w:pPr>
        <w:pStyle w:val="NormalWeb"/>
      </w:pPr>
      <w:r>
        <w:t xml:space="preserve">Raviv, Y., Zhao, T., &amp; Chen, W. (2024). Preservation and fermentation in early cheese-making. </w:t>
      </w:r>
      <w:r>
        <w:rPr>
          <w:rStyle w:val="Emphasis"/>
        </w:rPr>
        <w:t>Nature Communications</w:t>
      </w:r>
      <w:r>
        <w:t>, 15(5), 100-112.</w:t>
      </w:r>
    </w:p>
    <w:p w14:paraId="3BCDC0BE" w14:textId="77777777" w:rsidR="001816E8" w:rsidRDefault="001816E8" w:rsidP="001816E8">
      <w:pPr>
        <w:pStyle w:val="NormalWeb"/>
      </w:pPr>
      <w:r>
        <w:t xml:space="preserve">Sahni, R., Kumar, S., &amp; Mishra, R. (2021). Effect of black pepper on skin health: A review. </w:t>
      </w:r>
      <w:r>
        <w:rPr>
          <w:rStyle w:val="Emphasis"/>
        </w:rPr>
        <w:t>Journal of Dermatological Treatment</w:t>
      </w:r>
      <w:r>
        <w:t>, 32(3), 309-316.</w:t>
      </w:r>
    </w:p>
    <w:p w14:paraId="5F681BED" w14:textId="77777777" w:rsidR="001816E8" w:rsidRDefault="001816E8" w:rsidP="001816E8">
      <w:pPr>
        <w:pStyle w:val="NormalWeb"/>
      </w:pPr>
      <w:r>
        <w:t xml:space="preserve">Sahu, R., Rathi, D., &amp; Das, A. (2021). Anti-inflammatory effects of black pepper in health conditions. </w:t>
      </w:r>
      <w:r>
        <w:rPr>
          <w:rStyle w:val="Emphasis"/>
        </w:rPr>
        <w:t>Journal of Inflammation Research</w:t>
      </w:r>
      <w:r>
        <w:t>, 14, 563-574.</w:t>
      </w:r>
    </w:p>
    <w:p w14:paraId="38044A4F" w14:textId="77777777" w:rsidR="001816E8" w:rsidRDefault="001816E8" w:rsidP="001816E8">
      <w:pPr>
        <w:pStyle w:val="NormalWeb"/>
      </w:pPr>
      <w:r>
        <w:t xml:space="preserve">Tamime, A. Y. (2021). </w:t>
      </w:r>
      <w:r>
        <w:rPr>
          <w:rStyle w:val="Emphasis"/>
        </w:rPr>
        <w:t>Processed cheese and analogues</w:t>
      </w:r>
      <w:r>
        <w:t>. Wiley-Blackwell.</w:t>
      </w:r>
    </w:p>
    <w:p w14:paraId="17A3922B" w14:textId="77777777" w:rsidR="001816E8" w:rsidRDefault="001816E8" w:rsidP="001816E8">
      <w:pPr>
        <w:pStyle w:val="NormalWeb"/>
      </w:pPr>
      <w:r>
        <w:t xml:space="preserve">Thakur, A., Rajput, J., &amp; Kumar, S. (2022). Antibacterial and antiviral properties of black pepper: Implications in immune defense. </w:t>
      </w:r>
      <w:r>
        <w:rPr>
          <w:rStyle w:val="Emphasis"/>
        </w:rPr>
        <w:t>International Journal of Applied Microbiology</w:t>
      </w:r>
      <w:r>
        <w:t>, 62(2), 200-213.</w:t>
      </w:r>
    </w:p>
    <w:p w14:paraId="792B2A73" w14:textId="77777777" w:rsidR="001816E8" w:rsidRDefault="001816E8" w:rsidP="001816E8">
      <w:pPr>
        <w:pStyle w:val="NormalWeb"/>
      </w:pPr>
      <w:r>
        <w:t xml:space="preserve">Pereira, G., et al. (2019). Natural preservatives in dairy products: A review. </w:t>
      </w:r>
      <w:r>
        <w:rPr>
          <w:rStyle w:val="Emphasis"/>
        </w:rPr>
        <w:t>Food Research International</w:t>
      </w:r>
      <w:r>
        <w:t>, 120(6), 492-501.</w:t>
      </w:r>
    </w:p>
    <w:p w14:paraId="08086BC7" w14:textId="77777777" w:rsidR="001816E8" w:rsidRPr="00152931" w:rsidRDefault="001816E8" w:rsidP="001816E8">
      <w:pPr>
        <w:spacing w:line="480" w:lineRule="auto"/>
        <w:rPr>
          <w:rFonts w:ascii="Times New Roman" w:hAnsi="Times New Roman"/>
          <w:iCs/>
          <w:sz w:val="28"/>
          <w:szCs w:val="28"/>
        </w:rPr>
      </w:pPr>
    </w:p>
    <w:p w14:paraId="461B5748" w14:textId="77777777" w:rsidR="001816E8" w:rsidRPr="00152931" w:rsidRDefault="001816E8" w:rsidP="001816E8">
      <w:pPr>
        <w:spacing w:line="480" w:lineRule="auto"/>
        <w:rPr>
          <w:rFonts w:ascii="Times New Roman" w:hAnsi="Times New Roman"/>
          <w:sz w:val="28"/>
          <w:szCs w:val="28"/>
        </w:rPr>
      </w:pPr>
    </w:p>
    <w:p w14:paraId="21F04285" w14:textId="77777777" w:rsidR="001816E8" w:rsidRDefault="001816E8" w:rsidP="001816E8">
      <w:pPr>
        <w:spacing w:line="480" w:lineRule="auto"/>
      </w:pPr>
    </w:p>
    <w:sectPr w:rsidR="00181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A09D" w14:textId="77777777" w:rsidR="00EC774B" w:rsidRDefault="00EC774B" w:rsidP="00EC774B">
      <w:pPr>
        <w:spacing w:after="0" w:line="240" w:lineRule="auto"/>
      </w:pPr>
      <w:r>
        <w:separator/>
      </w:r>
    </w:p>
  </w:endnote>
  <w:endnote w:type="continuationSeparator" w:id="0">
    <w:p w14:paraId="6555951E" w14:textId="77777777" w:rsidR="00EC774B" w:rsidRDefault="00EC774B" w:rsidP="00EC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3824" w14:textId="77777777" w:rsidR="00EC774B" w:rsidRDefault="00EC774B" w:rsidP="00EC774B">
      <w:pPr>
        <w:spacing w:after="0" w:line="240" w:lineRule="auto"/>
      </w:pPr>
      <w:r>
        <w:separator/>
      </w:r>
    </w:p>
  </w:footnote>
  <w:footnote w:type="continuationSeparator" w:id="0">
    <w:p w14:paraId="7B092032" w14:textId="77777777" w:rsidR="00EC774B" w:rsidRDefault="00EC774B" w:rsidP="00EC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1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15:restartNumberingAfterBreak="0">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15:restartNumberingAfterBreak="0">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15:restartNumberingAfterBreak="0">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000002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15:restartNumberingAfterBreak="0">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15:restartNumberingAfterBreak="0">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2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2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15:restartNumberingAfterBreak="0">
    <w:nsid w:val="025D5BEC"/>
    <w:multiLevelType w:val="multilevel"/>
    <w:tmpl w:val="6E4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2060D2"/>
    <w:multiLevelType w:val="multilevel"/>
    <w:tmpl w:val="47A0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8A7C2F"/>
    <w:multiLevelType w:val="multilevel"/>
    <w:tmpl w:val="BB1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9C0DC8"/>
    <w:multiLevelType w:val="multilevel"/>
    <w:tmpl w:val="CC4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213C3"/>
    <w:multiLevelType w:val="multilevel"/>
    <w:tmpl w:val="BC4E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D627F"/>
    <w:multiLevelType w:val="multilevel"/>
    <w:tmpl w:val="DFE8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3804518">
    <w:abstractNumId w:val="0"/>
  </w:num>
  <w:num w:numId="2" w16cid:durableId="89208672">
    <w:abstractNumId w:val="1"/>
  </w:num>
  <w:num w:numId="3" w16cid:durableId="833031842">
    <w:abstractNumId w:val="2"/>
  </w:num>
  <w:num w:numId="4" w16cid:durableId="1693339601">
    <w:abstractNumId w:val="3"/>
  </w:num>
  <w:num w:numId="5" w16cid:durableId="690648023">
    <w:abstractNumId w:val="4"/>
  </w:num>
  <w:num w:numId="6" w16cid:durableId="1030181366">
    <w:abstractNumId w:val="5"/>
  </w:num>
  <w:num w:numId="7" w16cid:durableId="479424464">
    <w:abstractNumId w:val="6"/>
  </w:num>
  <w:num w:numId="8" w16cid:durableId="1829591775">
    <w:abstractNumId w:val="7"/>
  </w:num>
  <w:num w:numId="9" w16cid:durableId="1156921793">
    <w:abstractNumId w:val="8"/>
  </w:num>
  <w:num w:numId="10" w16cid:durableId="18052949">
    <w:abstractNumId w:val="9"/>
  </w:num>
  <w:num w:numId="11" w16cid:durableId="1179466972">
    <w:abstractNumId w:val="10"/>
  </w:num>
  <w:num w:numId="12" w16cid:durableId="1804807338">
    <w:abstractNumId w:val="11"/>
  </w:num>
  <w:num w:numId="13" w16cid:durableId="721291726">
    <w:abstractNumId w:val="12"/>
  </w:num>
  <w:num w:numId="14" w16cid:durableId="879319854">
    <w:abstractNumId w:val="13"/>
  </w:num>
  <w:num w:numId="15" w16cid:durableId="1882663701">
    <w:abstractNumId w:val="14"/>
  </w:num>
  <w:num w:numId="16" w16cid:durableId="1111240913">
    <w:abstractNumId w:val="15"/>
  </w:num>
  <w:num w:numId="17" w16cid:durableId="490292138">
    <w:abstractNumId w:val="16"/>
  </w:num>
  <w:num w:numId="18" w16cid:durableId="502664934">
    <w:abstractNumId w:val="17"/>
  </w:num>
  <w:num w:numId="19" w16cid:durableId="805396365">
    <w:abstractNumId w:val="18"/>
  </w:num>
  <w:num w:numId="20" w16cid:durableId="808284295">
    <w:abstractNumId w:val="19"/>
  </w:num>
  <w:num w:numId="21" w16cid:durableId="305940434">
    <w:abstractNumId w:val="20"/>
  </w:num>
  <w:num w:numId="22" w16cid:durableId="912204640">
    <w:abstractNumId w:val="21"/>
  </w:num>
  <w:num w:numId="23" w16cid:durableId="1409880995">
    <w:abstractNumId w:val="22"/>
  </w:num>
  <w:num w:numId="24" w16cid:durableId="158814730">
    <w:abstractNumId w:val="23"/>
  </w:num>
  <w:num w:numId="25" w16cid:durableId="1755474775">
    <w:abstractNumId w:val="27"/>
  </w:num>
  <w:num w:numId="26" w16cid:durableId="1903828127">
    <w:abstractNumId w:val="24"/>
  </w:num>
  <w:num w:numId="27" w16cid:durableId="2021471956">
    <w:abstractNumId w:val="29"/>
  </w:num>
  <w:num w:numId="28" w16cid:durableId="604075618">
    <w:abstractNumId w:val="28"/>
  </w:num>
  <w:num w:numId="29" w16cid:durableId="1160073588">
    <w:abstractNumId w:val="25"/>
  </w:num>
  <w:num w:numId="30" w16cid:durableId="10500393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E6"/>
    <w:rsid w:val="000C505A"/>
    <w:rsid w:val="000E2806"/>
    <w:rsid w:val="001056AE"/>
    <w:rsid w:val="001816E8"/>
    <w:rsid w:val="001F1078"/>
    <w:rsid w:val="00225074"/>
    <w:rsid w:val="002331F1"/>
    <w:rsid w:val="002C496E"/>
    <w:rsid w:val="003038FF"/>
    <w:rsid w:val="003514BB"/>
    <w:rsid w:val="003A43C8"/>
    <w:rsid w:val="003D6195"/>
    <w:rsid w:val="00401808"/>
    <w:rsid w:val="00435DF9"/>
    <w:rsid w:val="004B62FE"/>
    <w:rsid w:val="004F6D41"/>
    <w:rsid w:val="00525FD9"/>
    <w:rsid w:val="005A29C4"/>
    <w:rsid w:val="005C159F"/>
    <w:rsid w:val="00621D52"/>
    <w:rsid w:val="006D7DA0"/>
    <w:rsid w:val="0074219C"/>
    <w:rsid w:val="00893218"/>
    <w:rsid w:val="008A4D8E"/>
    <w:rsid w:val="008A6591"/>
    <w:rsid w:val="008D671B"/>
    <w:rsid w:val="00943FC5"/>
    <w:rsid w:val="009B4DEB"/>
    <w:rsid w:val="009C0EAC"/>
    <w:rsid w:val="009C4172"/>
    <w:rsid w:val="00A425ED"/>
    <w:rsid w:val="00A438E6"/>
    <w:rsid w:val="00A95E2A"/>
    <w:rsid w:val="00AF3D6E"/>
    <w:rsid w:val="00B430CA"/>
    <w:rsid w:val="00B97D4F"/>
    <w:rsid w:val="00BF498F"/>
    <w:rsid w:val="00D4547C"/>
    <w:rsid w:val="00D63F3D"/>
    <w:rsid w:val="00DA4A30"/>
    <w:rsid w:val="00DB061E"/>
    <w:rsid w:val="00E57E41"/>
    <w:rsid w:val="00E82270"/>
    <w:rsid w:val="00EC774B"/>
    <w:rsid w:val="00F47897"/>
    <w:rsid w:val="00F61F85"/>
    <w:rsid w:val="00F7161D"/>
    <w:rsid w:val="00FF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D3AF"/>
  <w15:chartTrackingRefBased/>
  <w15:docId w15:val="{7AB7AE0B-2A8B-48E3-8BA2-8D36060C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E6"/>
    <w:pPr>
      <w:spacing w:after="200" w:line="276" w:lineRule="auto"/>
    </w:pPr>
    <w:rPr>
      <w:rFonts w:ascii="Calibri" w:eastAsia="SimSun" w:hAnsi="Calibri" w:cs="Times New Roman"/>
      <w:lang w:eastAsia="zh-CN"/>
    </w:rPr>
  </w:style>
  <w:style w:type="paragraph" w:styleId="Heading1">
    <w:name w:val="heading 1"/>
    <w:basedOn w:val="Normal"/>
    <w:link w:val="Heading1Char"/>
    <w:uiPriority w:val="9"/>
    <w:qFormat/>
    <w:rsid w:val="001816E8"/>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816E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816E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5">
    <w:name w:val="heading 5"/>
    <w:basedOn w:val="Normal"/>
    <w:next w:val="Normal"/>
    <w:link w:val="Heading5Char"/>
    <w:uiPriority w:val="9"/>
    <w:semiHidden/>
    <w:unhideWhenUsed/>
    <w:qFormat/>
    <w:rsid w:val="001816E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816E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438E6"/>
    <w:pPr>
      <w:ind w:left="720"/>
      <w:contextualSpacing/>
    </w:pPr>
  </w:style>
  <w:style w:type="character" w:styleId="Strong">
    <w:name w:val="Strong"/>
    <w:uiPriority w:val="22"/>
    <w:qFormat/>
    <w:rsid w:val="00A438E6"/>
    <w:rPr>
      <w:b/>
      <w:bCs/>
    </w:rPr>
  </w:style>
  <w:style w:type="paragraph" w:styleId="NormalWeb">
    <w:name w:val="Normal (Web)"/>
    <w:basedOn w:val="Normal"/>
    <w:uiPriority w:val="99"/>
    <w:unhideWhenUsed/>
    <w:rsid w:val="00A438E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sid w:val="001816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16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16E8"/>
    <w:rPr>
      <w:rFonts w:ascii="Times New Roman" w:eastAsia="Times New Roman" w:hAnsi="Times New Roman" w:cs="Times New Roman"/>
      <w:b/>
      <w:bCs/>
      <w:sz w:val="27"/>
      <w:szCs w:val="27"/>
    </w:rPr>
  </w:style>
  <w:style w:type="character" w:styleId="Emphasis">
    <w:name w:val="Emphasis"/>
    <w:basedOn w:val="DefaultParagraphFont"/>
    <w:uiPriority w:val="20"/>
    <w:qFormat/>
    <w:rsid w:val="001816E8"/>
    <w:rPr>
      <w:i/>
      <w:iCs/>
    </w:rPr>
  </w:style>
  <w:style w:type="character" w:customStyle="1" w:styleId="Heading5Char">
    <w:name w:val="Heading 5 Char"/>
    <w:basedOn w:val="DefaultParagraphFont"/>
    <w:link w:val="Heading5"/>
    <w:uiPriority w:val="9"/>
    <w:semiHidden/>
    <w:rsid w:val="001816E8"/>
    <w:rPr>
      <w:rFonts w:asciiTheme="majorHAnsi" w:eastAsiaTheme="majorEastAsia" w:hAnsiTheme="majorHAnsi" w:cstheme="majorBidi"/>
      <w:color w:val="2E74B5" w:themeColor="accent1" w:themeShade="BF"/>
      <w:lang w:eastAsia="zh-CN"/>
    </w:rPr>
  </w:style>
  <w:style w:type="character" w:customStyle="1" w:styleId="Heading6Char">
    <w:name w:val="Heading 6 Char"/>
    <w:basedOn w:val="DefaultParagraphFont"/>
    <w:link w:val="Heading6"/>
    <w:uiPriority w:val="9"/>
    <w:semiHidden/>
    <w:rsid w:val="001816E8"/>
    <w:rPr>
      <w:rFonts w:asciiTheme="majorHAnsi" w:eastAsiaTheme="majorEastAsia" w:hAnsiTheme="majorHAnsi" w:cstheme="majorBidi"/>
      <w:color w:val="1F4D78" w:themeColor="accent1" w:themeShade="7F"/>
      <w:lang w:eastAsia="zh-CN"/>
    </w:rPr>
  </w:style>
  <w:style w:type="paragraph" w:styleId="Header">
    <w:name w:val="header"/>
    <w:basedOn w:val="Normal"/>
    <w:link w:val="HeaderChar"/>
    <w:uiPriority w:val="99"/>
    <w:unhideWhenUsed/>
    <w:rsid w:val="00EC7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4B"/>
    <w:rPr>
      <w:rFonts w:ascii="Calibri" w:eastAsia="SimSun" w:hAnsi="Calibri" w:cs="Times New Roman"/>
      <w:lang w:eastAsia="zh-CN"/>
    </w:rPr>
  </w:style>
  <w:style w:type="paragraph" w:styleId="Footer">
    <w:name w:val="footer"/>
    <w:basedOn w:val="Normal"/>
    <w:link w:val="FooterChar"/>
    <w:uiPriority w:val="99"/>
    <w:unhideWhenUsed/>
    <w:rsid w:val="00EC7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4B"/>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4728">
      <w:bodyDiv w:val="1"/>
      <w:marLeft w:val="0"/>
      <w:marRight w:val="0"/>
      <w:marTop w:val="0"/>
      <w:marBottom w:val="0"/>
      <w:divBdr>
        <w:top w:val="none" w:sz="0" w:space="0" w:color="auto"/>
        <w:left w:val="none" w:sz="0" w:space="0" w:color="auto"/>
        <w:bottom w:val="none" w:sz="0" w:space="0" w:color="auto"/>
        <w:right w:val="none" w:sz="0" w:space="0" w:color="auto"/>
      </w:divBdr>
    </w:div>
    <w:div w:id="665013054">
      <w:bodyDiv w:val="1"/>
      <w:marLeft w:val="0"/>
      <w:marRight w:val="0"/>
      <w:marTop w:val="0"/>
      <w:marBottom w:val="0"/>
      <w:divBdr>
        <w:top w:val="none" w:sz="0" w:space="0" w:color="auto"/>
        <w:left w:val="none" w:sz="0" w:space="0" w:color="auto"/>
        <w:bottom w:val="none" w:sz="0" w:space="0" w:color="auto"/>
        <w:right w:val="none" w:sz="0" w:space="0" w:color="auto"/>
      </w:divBdr>
    </w:div>
    <w:div w:id="937640147">
      <w:bodyDiv w:val="1"/>
      <w:marLeft w:val="0"/>
      <w:marRight w:val="0"/>
      <w:marTop w:val="0"/>
      <w:marBottom w:val="0"/>
      <w:divBdr>
        <w:top w:val="none" w:sz="0" w:space="0" w:color="auto"/>
        <w:left w:val="none" w:sz="0" w:space="0" w:color="auto"/>
        <w:bottom w:val="none" w:sz="0" w:space="0" w:color="auto"/>
        <w:right w:val="none" w:sz="0" w:space="0" w:color="auto"/>
      </w:divBdr>
      <w:divsChild>
        <w:div w:id="54282153">
          <w:marLeft w:val="0"/>
          <w:marRight w:val="0"/>
          <w:marTop w:val="0"/>
          <w:marBottom w:val="0"/>
          <w:divBdr>
            <w:top w:val="none" w:sz="0" w:space="0" w:color="auto"/>
            <w:left w:val="none" w:sz="0" w:space="0" w:color="auto"/>
            <w:bottom w:val="none" w:sz="0" w:space="0" w:color="auto"/>
            <w:right w:val="none" w:sz="0" w:space="0" w:color="auto"/>
          </w:divBdr>
          <w:divsChild>
            <w:div w:id="72631454">
              <w:marLeft w:val="0"/>
              <w:marRight w:val="0"/>
              <w:marTop w:val="0"/>
              <w:marBottom w:val="0"/>
              <w:divBdr>
                <w:top w:val="none" w:sz="0" w:space="0" w:color="auto"/>
                <w:left w:val="none" w:sz="0" w:space="0" w:color="auto"/>
                <w:bottom w:val="none" w:sz="0" w:space="0" w:color="auto"/>
                <w:right w:val="none" w:sz="0" w:space="0" w:color="auto"/>
              </w:divBdr>
              <w:divsChild>
                <w:div w:id="1353385057">
                  <w:marLeft w:val="0"/>
                  <w:marRight w:val="0"/>
                  <w:marTop w:val="0"/>
                  <w:marBottom w:val="0"/>
                  <w:divBdr>
                    <w:top w:val="none" w:sz="0" w:space="0" w:color="auto"/>
                    <w:left w:val="none" w:sz="0" w:space="0" w:color="auto"/>
                    <w:bottom w:val="none" w:sz="0" w:space="0" w:color="auto"/>
                    <w:right w:val="none" w:sz="0" w:space="0" w:color="auto"/>
                  </w:divBdr>
                  <w:divsChild>
                    <w:div w:id="1029985268">
                      <w:marLeft w:val="0"/>
                      <w:marRight w:val="0"/>
                      <w:marTop w:val="0"/>
                      <w:marBottom w:val="0"/>
                      <w:divBdr>
                        <w:top w:val="none" w:sz="0" w:space="0" w:color="auto"/>
                        <w:left w:val="none" w:sz="0" w:space="0" w:color="auto"/>
                        <w:bottom w:val="none" w:sz="0" w:space="0" w:color="auto"/>
                        <w:right w:val="none" w:sz="0" w:space="0" w:color="auto"/>
                      </w:divBdr>
                      <w:divsChild>
                        <w:div w:id="1158299944">
                          <w:marLeft w:val="0"/>
                          <w:marRight w:val="0"/>
                          <w:marTop w:val="0"/>
                          <w:marBottom w:val="0"/>
                          <w:divBdr>
                            <w:top w:val="none" w:sz="0" w:space="0" w:color="auto"/>
                            <w:left w:val="none" w:sz="0" w:space="0" w:color="auto"/>
                            <w:bottom w:val="none" w:sz="0" w:space="0" w:color="auto"/>
                            <w:right w:val="none" w:sz="0" w:space="0" w:color="auto"/>
                          </w:divBdr>
                          <w:divsChild>
                            <w:div w:id="1779332973">
                              <w:marLeft w:val="0"/>
                              <w:marRight w:val="0"/>
                              <w:marTop w:val="0"/>
                              <w:marBottom w:val="0"/>
                              <w:divBdr>
                                <w:top w:val="none" w:sz="0" w:space="0" w:color="auto"/>
                                <w:left w:val="none" w:sz="0" w:space="0" w:color="auto"/>
                                <w:bottom w:val="none" w:sz="0" w:space="0" w:color="auto"/>
                                <w:right w:val="none" w:sz="0" w:space="0" w:color="auto"/>
                              </w:divBdr>
                              <w:divsChild>
                                <w:div w:id="15154990">
                                  <w:marLeft w:val="0"/>
                                  <w:marRight w:val="0"/>
                                  <w:marTop w:val="0"/>
                                  <w:marBottom w:val="0"/>
                                  <w:divBdr>
                                    <w:top w:val="none" w:sz="0" w:space="0" w:color="auto"/>
                                    <w:left w:val="none" w:sz="0" w:space="0" w:color="auto"/>
                                    <w:bottom w:val="none" w:sz="0" w:space="0" w:color="auto"/>
                                    <w:right w:val="none" w:sz="0" w:space="0" w:color="auto"/>
                                  </w:divBdr>
                                  <w:divsChild>
                                    <w:div w:id="6161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5460">
          <w:marLeft w:val="0"/>
          <w:marRight w:val="0"/>
          <w:marTop w:val="0"/>
          <w:marBottom w:val="0"/>
          <w:divBdr>
            <w:top w:val="none" w:sz="0" w:space="0" w:color="auto"/>
            <w:left w:val="none" w:sz="0" w:space="0" w:color="auto"/>
            <w:bottom w:val="none" w:sz="0" w:space="0" w:color="auto"/>
            <w:right w:val="none" w:sz="0" w:space="0" w:color="auto"/>
          </w:divBdr>
          <w:divsChild>
            <w:div w:id="1398701994">
              <w:marLeft w:val="0"/>
              <w:marRight w:val="0"/>
              <w:marTop w:val="0"/>
              <w:marBottom w:val="0"/>
              <w:divBdr>
                <w:top w:val="none" w:sz="0" w:space="0" w:color="auto"/>
                <w:left w:val="none" w:sz="0" w:space="0" w:color="auto"/>
                <w:bottom w:val="none" w:sz="0" w:space="0" w:color="auto"/>
                <w:right w:val="none" w:sz="0" w:space="0" w:color="auto"/>
              </w:divBdr>
              <w:divsChild>
                <w:div w:id="612594815">
                  <w:marLeft w:val="0"/>
                  <w:marRight w:val="0"/>
                  <w:marTop w:val="0"/>
                  <w:marBottom w:val="0"/>
                  <w:divBdr>
                    <w:top w:val="none" w:sz="0" w:space="0" w:color="auto"/>
                    <w:left w:val="none" w:sz="0" w:space="0" w:color="auto"/>
                    <w:bottom w:val="none" w:sz="0" w:space="0" w:color="auto"/>
                    <w:right w:val="none" w:sz="0" w:space="0" w:color="auto"/>
                  </w:divBdr>
                  <w:divsChild>
                    <w:div w:id="249051454">
                      <w:marLeft w:val="0"/>
                      <w:marRight w:val="0"/>
                      <w:marTop w:val="0"/>
                      <w:marBottom w:val="0"/>
                      <w:divBdr>
                        <w:top w:val="none" w:sz="0" w:space="0" w:color="auto"/>
                        <w:left w:val="none" w:sz="0" w:space="0" w:color="auto"/>
                        <w:bottom w:val="none" w:sz="0" w:space="0" w:color="auto"/>
                        <w:right w:val="none" w:sz="0" w:space="0" w:color="auto"/>
                      </w:divBdr>
                      <w:divsChild>
                        <w:div w:id="235556907">
                          <w:marLeft w:val="0"/>
                          <w:marRight w:val="0"/>
                          <w:marTop w:val="0"/>
                          <w:marBottom w:val="0"/>
                          <w:divBdr>
                            <w:top w:val="none" w:sz="0" w:space="0" w:color="auto"/>
                            <w:left w:val="none" w:sz="0" w:space="0" w:color="auto"/>
                            <w:bottom w:val="none" w:sz="0" w:space="0" w:color="auto"/>
                            <w:right w:val="none" w:sz="0" w:space="0" w:color="auto"/>
                          </w:divBdr>
                          <w:divsChild>
                            <w:div w:id="1689522721">
                              <w:marLeft w:val="0"/>
                              <w:marRight w:val="0"/>
                              <w:marTop w:val="0"/>
                              <w:marBottom w:val="0"/>
                              <w:divBdr>
                                <w:top w:val="none" w:sz="0" w:space="0" w:color="auto"/>
                                <w:left w:val="none" w:sz="0" w:space="0" w:color="auto"/>
                                <w:bottom w:val="none" w:sz="0" w:space="0" w:color="auto"/>
                                <w:right w:val="none" w:sz="0" w:space="0" w:color="auto"/>
                              </w:divBdr>
                              <w:divsChild>
                                <w:div w:id="1298532772">
                                  <w:marLeft w:val="0"/>
                                  <w:marRight w:val="0"/>
                                  <w:marTop w:val="0"/>
                                  <w:marBottom w:val="0"/>
                                  <w:divBdr>
                                    <w:top w:val="none" w:sz="0" w:space="0" w:color="auto"/>
                                    <w:left w:val="none" w:sz="0" w:space="0" w:color="auto"/>
                                    <w:bottom w:val="none" w:sz="0" w:space="0" w:color="auto"/>
                                    <w:right w:val="none" w:sz="0" w:space="0" w:color="auto"/>
                                  </w:divBdr>
                                  <w:divsChild>
                                    <w:div w:id="1705247663">
                                      <w:marLeft w:val="0"/>
                                      <w:marRight w:val="0"/>
                                      <w:marTop w:val="0"/>
                                      <w:marBottom w:val="0"/>
                                      <w:divBdr>
                                        <w:top w:val="none" w:sz="0" w:space="0" w:color="auto"/>
                                        <w:left w:val="none" w:sz="0" w:space="0" w:color="auto"/>
                                        <w:bottom w:val="none" w:sz="0" w:space="0" w:color="auto"/>
                                        <w:right w:val="none" w:sz="0" w:space="0" w:color="auto"/>
                                      </w:divBdr>
                                      <w:divsChild>
                                        <w:div w:id="1197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1792">
          <w:marLeft w:val="0"/>
          <w:marRight w:val="0"/>
          <w:marTop w:val="0"/>
          <w:marBottom w:val="0"/>
          <w:divBdr>
            <w:top w:val="none" w:sz="0" w:space="0" w:color="auto"/>
            <w:left w:val="none" w:sz="0" w:space="0" w:color="auto"/>
            <w:bottom w:val="none" w:sz="0" w:space="0" w:color="auto"/>
            <w:right w:val="none" w:sz="0" w:space="0" w:color="auto"/>
          </w:divBdr>
          <w:divsChild>
            <w:div w:id="826046314">
              <w:marLeft w:val="0"/>
              <w:marRight w:val="0"/>
              <w:marTop w:val="0"/>
              <w:marBottom w:val="0"/>
              <w:divBdr>
                <w:top w:val="none" w:sz="0" w:space="0" w:color="auto"/>
                <w:left w:val="none" w:sz="0" w:space="0" w:color="auto"/>
                <w:bottom w:val="none" w:sz="0" w:space="0" w:color="auto"/>
                <w:right w:val="none" w:sz="0" w:space="0" w:color="auto"/>
              </w:divBdr>
              <w:divsChild>
                <w:div w:id="1746368491">
                  <w:marLeft w:val="0"/>
                  <w:marRight w:val="0"/>
                  <w:marTop w:val="0"/>
                  <w:marBottom w:val="0"/>
                  <w:divBdr>
                    <w:top w:val="none" w:sz="0" w:space="0" w:color="auto"/>
                    <w:left w:val="none" w:sz="0" w:space="0" w:color="auto"/>
                    <w:bottom w:val="none" w:sz="0" w:space="0" w:color="auto"/>
                    <w:right w:val="none" w:sz="0" w:space="0" w:color="auto"/>
                  </w:divBdr>
                  <w:divsChild>
                    <w:div w:id="1884100222">
                      <w:marLeft w:val="0"/>
                      <w:marRight w:val="0"/>
                      <w:marTop w:val="0"/>
                      <w:marBottom w:val="0"/>
                      <w:divBdr>
                        <w:top w:val="none" w:sz="0" w:space="0" w:color="auto"/>
                        <w:left w:val="none" w:sz="0" w:space="0" w:color="auto"/>
                        <w:bottom w:val="none" w:sz="0" w:space="0" w:color="auto"/>
                        <w:right w:val="none" w:sz="0" w:space="0" w:color="auto"/>
                      </w:divBdr>
                      <w:divsChild>
                        <w:div w:id="1849370436">
                          <w:marLeft w:val="0"/>
                          <w:marRight w:val="0"/>
                          <w:marTop w:val="0"/>
                          <w:marBottom w:val="0"/>
                          <w:divBdr>
                            <w:top w:val="none" w:sz="0" w:space="0" w:color="auto"/>
                            <w:left w:val="none" w:sz="0" w:space="0" w:color="auto"/>
                            <w:bottom w:val="none" w:sz="0" w:space="0" w:color="auto"/>
                            <w:right w:val="none" w:sz="0" w:space="0" w:color="auto"/>
                          </w:divBdr>
                          <w:divsChild>
                            <w:div w:id="1228151786">
                              <w:marLeft w:val="0"/>
                              <w:marRight w:val="0"/>
                              <w:marTop w:val="0"/>
                              <w:marBottom w:val="0"/>
                              <w:divBdr>
                                <w:top w:val="none" w:sz="0" w:space="0" w:color="auto"/>
                                <w:left w:val="none" w:sz="0" w:space="0" w:color="auto"/>
                                <w:bottom w:val="none" w:sz="0" w:space="0" w:color="auto"/>
                                <w:right w:val="none" w:sz="0" w:space="0" w:color="auto"/>
                              </w:divBdr>
                              <w:divsChild>
                                <w:div w:id="1741563922">
                                  <w:marLeft w:val="0"/>
                                  <w:marRight w:val="0"/>
                                  <w:marTop w:val="0"/>
                                  <w:marBottom w:val="0"/>
                                  <w:divBdr>
                                    <w:top w:val="none" w:sz="0" w:space="0" w:color="auto"/>
                                    <w:left w:val="none" w:sz="0" w:space="0" w:color="auto"/>
                                    <w:bottom w:val="none" w:sz="0" w:space="0" w:color="auto"/>
                                    <w:right w:val="none" w:sz="0" w:space="0" w:color="auto"/>
                                  </w:divBdr>
                                  <w:divsChild>
                                    <w:div w:id="8969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4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7978</Words>
  <Characters>45481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victor Adewumi</cp:lastModifiedBy>
  <cp:revision>2</cp:revision>
  <dcterms:created xsi:type="dcterms:W3CDTF">2025-07-11T17:57:00Z</dcterms:created>
  <dcterms:modified xsi:type="dcterms:W3CDTF">2025-07-11T17:57:00Z</dcterms:modified>
</cp:coreProperties>
</file>