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8BD" w:rsidRPr="00B1058A" w:rsidRDefault="009038BD" w:rsidP="009038BD">
      <w:pPr>
        <w:jc w:val="center"/>
        <w:rPr>
          <w:rFonts w:ascii="Bookman Old Style" w:hAnsi="Bookman Old Style"/>
          <w:b/>
          <w:sz w:val="38"/>
          <w:szCs w:val="42"/>
        </w:rPr>
      </w:pPr>
      <w:r w:rsidRPr="00B1058A">
        <w:rPr>
          <w:rFonts w:ascii="Bookman Old Style" w:hAnsi="Bookman Old Style"/>
          <w:b/>
          <w:sz w:val="38"/>
          <w:szCs w:val="42"/>
        </w:rPr>
        <w:t xml:space="preserve">PERIMETER AND DETAILING SURVEY </w:t>
      </w:r>
    </w:p>
    <w:p w:rsidR="009038BD" w:rsidRDefault="009038BD" w:rsidP="009038BD">
      <w:pPr>
        <w:jc w:val="center"/>
        <w:rPr>
          <w:rFonts w:ascii="Bookman Old Style" w:hAnsi="Bookman Old Style"/>
          <w:b/>
          <w:i/>
          <w:iCs/>
          <w:sz w:val="28"/>
          <w:szCs w:val="28"/>
        </w:rPr>
      </w:pPr>
    </w:p>
    <w:p w:rsidR="009038BD" w:rsidRDefault="009038BD" w:rsidP="009038BD">
      <w:pPr>
        <w:jc w:val="center"/>
        <w:rPr>
          <w:rFonts w:ascii="Bookman Old Style" w:hAnsi="Bookman Old Style"/>
          <w:b/>
          <w:i/>
          <w:iCs/>
          <w:sz w:val="34"/>
          <w:szCs w:val="34"/>
        </w:rPr>
      </w:pPr>
      <w:r w:rsidRPr="00C5554C">
        <w:rPr>
          <w:rFonts w:ascii="Bookman Old Style" w:hAnsi="Bookman Old Style"/>
          <w:b/>
          <w:i/>
          <w:iCs/>
          <w:sz w:val="34"/>
          <w:szCs w:val="34"/>
        </w:rPr>
        <w:t xml:space="preserve">OF </w:t>
      </w:r>
    </w:p>
    <w:p w:rsidR="009038BD" w:rsidRPr="00263C82" w:rsidRDefault="009038BD" w:rsidP="009038BD">
      <w:pPr>
        <w:jc w:val="center"/>
        <w:rPr>
          <w:rFonts w:ascii="Bookman Old Style" w:hAnsi="Bookman Old Style"/>
          <w:b/>
          <w:i/>
          <w:iCs/>
          <w:sz w:val="28"/>
          <w:szCs w:val="28"/>
        </w:rPr>
      </w:pPr>
    </w:p>
    <w:p w:rsidR="009038BD" w:rsidRDefault="009038BD" w:rsidP="009038BD">
      <w:pPr>
        <w:jc w:val="center"/>
        <w:rPr>
          <w:rFonts w:ascii="Bookman Old Style" w:hAnsi="Bookman Old Style"/>
          <w:b/>
          <w:sz w:val="28"/>
          <w:szCs w:val="38"/>
        </w:rPr>
      </w:pPr>
      <w:r>
        <w:rPr>
          <w:rFonts w:ascii="Bookman Old Style" w:hAnsi="Bookman Old Style"/>
          <w:b/>
          <w:sz w:val="28"/>
          <w:szCs w:val="38"/>
        </w:rPr>
        <w:t>GAA-IMMAM SECONDARY SCHOOL, ILORIN.</w:t>
      </w:r>
    </w:p>
    <w:p w:rsidR="009038BD" w:rsidRPr="00C5554C" w:rsidRDefault="009038BD" w:rsidP="009038BD">
      <w:pPr>
        <w:jc w:val="center"/>
        <w:rPr>
          <w:b/>
          <w:sz w:val="38"/>
          <w:szCs w:val="38"/>
        </w:rPr>
      </w:pPr>
      <w:r w:rsidRPr="00EA4C9D">
        <w:rPr>
          <w:rFonts w:ascii="Bookman Old Style" w:hAnsi="Bookman Old Style"/>
          <w:b/>
          <w:sz w:val="28"/>
          <w:szCs w:val="38"/>
        </w:rPr>
        <w:t>KWARA STATE</w:t>
      </w:r>
      <w:r w:rsidRPr="00C5554C">
        <w:rPr>
          <w:rFonts w:ascii="Bookman Old Style" w:hAnsi="Bookman Old Style"/>
          <w:b/>
          <w:sz w:val="38"/>
          <w:szCs w:val="38"/>
        </w:rPr>
        <w:t xml:space="preserve"> </w:t>
      </w:r>
    </w:p>
    <w:p w:rsidR="009038BD" w:rsidRPr="00E43640" w:rsidRDefault="009038BD" w:rsidP="009038BD">
      <w:pPr>
        <w:spacing w:line="360" w:lineRule="auto"/>
        <w:jc w:val="center"/>
        <w:outlineLvl w:val="0"/>
        <w:rPr>
          <w:b/>
          <w:bCs/>
          <w:sz w:val="28"/>
          <w:szCs w:val="28"/>
        </w:rPr>
      </w:pPr>
    </w:p>
    <w:p w:rsidR="009038BD" w:rsidRPr="00E43640" w:rsidRDefault="009038BD" w:rsidP="009038BD">
      <w:pPr>
        <w:spacing w:line="360" w:lineRule="auto"/>
        <w:jc w:val="center"/>
        <w:rPr>
          <w:sz w:val="28"/>
          <w:szCs w:val="28"/>
        </w:rPr>
      </w:pPr>
      <w:bookmarkStart w:id="0" w:name="_Toc337565000"/>
      <w:r w:rsidRPr="00263C82">
        <w:rPr>
          <w:sz w:val="44"/>
          <w:szCs w:val="44"/>
        </w:rPr>
        <w:t>BY</w:t>
      </w:r>
    </w:p>
    <w:p w:rsidR="009038BD" w:rsidRPr="00B82481" w:rsidRDefault="009038BD" w:rsidP="009038BD">
      <w:pPr>
        <w:jc w:val="center"/>
        <w:rPr>
          <w:rFonts w:ascii="Bookman Old Style" w:hAnsi="Bookman Old Style"/>
          <w:b/>
          <w:sz w:val="46"/>
          <w:szCs w:val="52"/>
        </w:rPr>
      </w:pPr>
      <w:r>
        <w:rPr>
          <w:rFonts w:ascii="Bookman Old Style" w:hAnsi="Bookman Old Style"/>
          <w:b/>
          <w:sz w:val="44"/>
          <w:szCs w:val="52"/>
        </w:rPr>
        <w:t>DAIRO AWWAL OLAWALE</w:t>
      </w:r>
    </w:p>
    <w:p w:rsidR="009038BD" w:rsidRPr="00A97567" w:rsidRDefault="009038BD" w:rsidP="009038BD">
      <w:pPr>
        <w:jc w:val="center"/>
        <w:rPr>
          <w:rFonts w:ascii="Bookman Old Style" w:hAnsi="Bookman Old Style"/>
          <w:b/>
          <w:sz w:val="52"/>
          <w:szCs w:val="60"/>
        </w:rPr>
      </w:pPr>
      <w:r>
        <w:rPr>
          <w:rFonts w:ascii="Bookman Old Style" w:hAnsi="Bookman Old Style"/>
          <w:b/>
          <w:sz w:val="52"/>
          <w:szCs w:val="60"/>
        </w:rPr>
        <w:t>ND/23/SGI/PT/0020</w:t>
      </w:r>
    </w:p>
    <w:p w:rsidR="009038BD" w:rsidRPr="00E43640" w:rsidRDefault="009038BD" w:rsidP="009038BD">
      <w:pPr>
        <w:tabs>
          <w:tab w:val="left" w:pos="5325"/>
        </w:tabs>
        <w:spacing w:line="360" w:lineRule="auto"/>
        <w:rPr>
          <w:b/>
          <w:sz w:val="28"/>
          <w:szCs w:val="28"/>
        </w:rPr>
      </w:pPr>
      <w:r w:rsidRPr="00E43640">
        <w:rPr>
          <w:b/>
          <w:sz w:val="28"/>
          <w:szCs w:val="28"/>
        </w:rPr>
        <w:tab/>
      </w:r>
    </w:p>
    <w:p w:rsidR="009038BD" w:rsidRPr="00E43640" w:rsidRDefault="009038BD" w:rsidP="009038BD">
      <w:pPr>
        <w:spacing w:line="360" w:lineRule="auto"/>
        <w:jc w:val="center"/>
        <w:rPr>
          <w:b/>
          <w:sz w:val="28"/>
          <w:szCs w:val="28"/>
        </w:rPr>
      </w:pPr>
      <w:r w:rsidRPr="00E43640">
        <w:rPr>
          <w:b/>
          <w:sz w:val="28"/>
          <w:szCs w:val="28"/>
        </w:rPr>
        <w:t>A PROJECT WORK SUBMITTED TO THE DEPARTMENT OF SURVEYING AND GEO-INFORMATICS, INSTITUTE OF ENVIRONMENTAL STUDIES, KWARA STATE POLYTECHNIC, ILORIN</w:t>
      </w:r>
    </w:p>
    <w:p w:rsidR="009038BD" w:rsidRPr="00E43640" w:rsidRDefault="009038BD" w:rsidP="009038BD">
      <w:pPr>
        <w:spacing w:line="360" w:lineRule="auto"/>
        <w:jc w:val="center"/>
        <w:rPr>
          <w:b/>
          <w:i/>
          <w:sz w:val="28"/>
          <w:szCs w:val="28"/>
        </w:rPr>
      </w:pPr>
      <w:r w:rsidRPr="00E43640">
        <w:rPr>
          <w:b/>
          <w:i/>
          <w:sz w:val="28"/>
          <w:szCs w:val="28"/>
        </w:rPr>
        <w:t>IN  PARTIAL  FULFILLMENT  OF THE  REQUIREMENT  FOR  THE AWARD  OF NATIONAL  DIPLOMA  IN  SURVEYING  AND  GEO-INFORMATICS</w:t>
      </w:r>
    </w:p>
    <w:p w:rsidR="009038BD" w:rsidRDefault="009038BD" w:rsidP="009038BD">
      <w:pPr>
        <w:spacing w:line="360" w:lineRule="auto"/>
        <w:ind w:left="4320" w:firstLine="720"/>
        <w:jc w:val="center"/>
        <w:rPr>
          <w:b/>
          <w:sz w:val="28"/>
          <w:szCs w:val="28"/>
        </w:rPr>
      </w:pPr>
    </w:p>
    <w:p w:rsidR="009038BD" w:rsidRPr="00E43640" w:rsidRDefault="009038BD" w:rsidP="009038BD">
      <w:pPr>
        <w:spacing w:line="360" w:lineRule="auto"/>
        <w:ind w:left="4320" w:firstLine="720"/>
        <w:jc w:val="center"/>
        <w:rPr>
          <w:b/>
          <w:sz w:val="28"/>
          <w:szCs w:val="28"/>
        </w:rPr>
      </w:pPr>
      <w:r>
        <w:rPr>
          <w:b/>
          <w:sz w:val="32"/>
          <w:szCs w:val="28"/>
        </w:rPr>
        <w:t>JULY</w:t>
      </w:r>
      <w:r w:rsidRPr="00A97567">
        <w:rPr>
          <w:b/>
          <w:sz w:val="32"/>
          <w:szCs w:val="28"/>
        </w:rPr>
        <w:t>, 202</w:t>
      </w:r>
      <w:r>
        <w:rPr>
          <w:b/>
          <w:sz w:val="32"/>
          <w:szCs w:val="28"/>
        </w:rPr>
        <w:t>5</w:t>
      </w:r>
    </w:p>
    <w:p w:rsidR="009038BD" w:rsidRPr="00E43640" w:rsidRDefault="009038BD" w:rsidP="009038BD">
      <w:pPr>
        <w:spacing w:line="360" w:lineRule="auto"/>
        <w:jc w:val="center"/>
        <w:rPr>
          <w:sz w:val="28"/>
          <w:szCs w:val="28"/>
        </w:rPr>
      </w:pPr>
      <w:r w:rsidRPr="00E43640">
        <w:rPr>
          <w:b/>
          <w:sz w:val="28"/>
          <w:szCs w:val="28"/>
        </w:rPr>
        <w:br w:type="page"/>
      </w:r>
      <w:r w:rsidRPr="00E43640">
        <w:rPr>
          <w:b/>
          <w:sz w:val="28"/>
          <w:szCs w:val="28"/>
        </w:rPr>
        <w:lastRenderedPageBreak/>
        <w:t>CERTIFICATE</w:t>
      </w:r>
    </w:p>
    <w:p w:rsidR="009038BD" w:rsidRPr="00E43640" w:rsidRDefault="009038BD" w:rsidP="009038BD">
      <w:pPr>
        <w:spacing w:line="360" w:lineRule="auto"/>
        <w:ind w:firstLine="720"/>
        <w:jc w:val="both"/>
        <w:rPr>
          <w:sz w:val="28"/>
          <w:szCs w:val="28"/>
        </w:rPr>
      </w:pPr>
      <w:r w:rsidRPr="00E43640">
        <w:rPr>
          <w:sz w:val="28"/>
          <w:szCs w:val="28"/>
        </w:rPr>
        <w:t>I hereby certified that all information given in this research project were obtained as a result of observation and measurement made by me that the survey was carried out in accordance with the survey rules, supervisor and departmental instruction.</w:t>
      </w:r>
    </w:p>
    <w:p w:rsidR="009038BD" w:rsidRPr="00E43640" w:rsidRDefault="009038BD" w:rsidP="009038BD">
      <w:pPr>
        <w:spacing w:line="360" w:lineRule="auto"/>
        <w:rPr>
          <w:sz w:val="28"/>
          <w:szCs w:val="28"/>
        </w:rPr>
      </w:pPr>
    </w:p>
    <w:p w:rsidR="009038BD" w:rsidRPr="00E43640" w:rsidRDefault="009038BD" w:rsidP="009038BD">
      <w:pPr>
        <w:spacing w:line="360" w:lineRule="auto"/>
        <w:rPr>
          <w:sz w:val="28"/>
          <w:szCs w:val="28"/>
        </w:rPr>
      </w:pPr>
    </w:p>
    <w:p w:rsidR="009038BD" w:rsidRPr="00E43640" w:rsidRDefault="009038BD" w:rsidP="009038BD">
      <w:pPr>
        <w:spacing w:line="360" w:lineRule="auto"/>
        <w:rPr>
          <w:sz w:val="28"/>
          <w:szCs w:val="28"/>
        </w:rPr>
      </w:pPr>
    </w:p>
    <w:p w:rsidR="009038BD" w:rsidRPr="00E43640" w:rsidRDefault="009038BD" w:rsidP="009038BD">
      <w:pPr>
        <w:spacing w:line="360" w:lineRule="auto"/>
        <w:rPr>
          <w:sz w:val="28"/>
          <w:szCs w:val="28"/>
        </w:rPr>
      </w:pPr>
    </w:p>
    <w:p w:rsidR="009038BD" w:rsidRPr="00E43640" w:rsidRDefault="009038BD" w:rsidP="009038BD">
      <w:pPr>
        <w:spacing w:line="360" w:lineRule="auto"/>
        <w:rPr>
          <w:sz w:val="28"/>
          <w:szCs w:val="28"/>
        </w:rPr>
      </w:pPr>
      <w:r>
        <w:rPr>
          <w:b/>
          <w:sz w:val="28"/>
          <w:szCs w:val="28"/>
        </w:rPr>
        <w:t>………………………….</w:t>
      </w:r>
      <w:r>
        <w:rPr>
          <w:b/>
          <w:sz w:val="28"/>
          <w:szCs w:val="28"/>
        </w:rPr>
        <w:tab/>
      </w:r>
      <w:r>
        <w:rPr>
          <w:b/>
          <w:sz w:val="28"/>
          <w:szCs w:val="28"/>
        </w:rPr>
        <w:tab/>
      </w:r>
      <w:r>
        <w:rPr>
          <w:b/>
          <w:sz w:val="28"/>
          <w:szCs w:val="28"/>
        </w:rPr>
        <w:tab/>
      </w:r>
      <w:r>
        <w:rPr>
          <w:b/>
          <w:sz w:val="28"/>
          <w:szCs w:val="28"/>
        </w:rPr>
        <w:tab/>
        <w:t xml:space="preserve">    </w:t>
      </w:r>
      <w:r w:rsidRPr="00E43640">
        <w:rPr>
          <w:b/>
          <w:sz w:val="28"/>
          <w:szCs w:val="28"/>
        </w:rPr>
        <w:t>…………………….</w:t>
      </w:r>
    </w:p>
    <w:p w:rsidR="009038BD" w:rsidRPr="00E43640" w:rsidRDefault="009038BD" w:rsidP="009038BD">
      <w:pPr>
        <w:spacing w:line="360" w:lineRule="auto"/>
        <w:rPr>
          <w:sz w:val="28"/>
          <w:szCs w:val="28"/>
        </w:rPr>
      </w:pPr>
      <w:r>
        <w:rPr>
          <w:b/>
          <w:sz w:val="28"/>
          <w:szCs w:val="28"/>
        </w:rPr>
        <w:t>DAIRO AWWAL OLAWALE</w:t>
      </w:r>
      <w:r>
        <w:rPr>
          <w:b/>
          <w:sz w:val="28"/>
          <w:szCs w:val="28"/>
        </w:rPr>
        <w:tab/>
      </w:r>
      <w:r w:rsidRPr="00E43640">
        <w:rPr>
          <w:b/>
          <w:sz w:val="28"/>
          <w:szCs w:val="28"/>
        </w:rPr>
        <w:t xml:space="preserve">   </w:t>
      </w:r>
      <w:r>
        <w:rPr>
          <w:b/>
          <w:sz w:val="28"/>
          <w:szCs w:val="28"/>
        </w:rPr>
        <w:tab/>
      </w:r>
      <w:r>
        <w:rPr>
          <w:b/>
          <w:sz w:val="28"/>
          <w:szCs w:val="28"/>
        </w:rPr>
        <w:tab/>
      </w:r>
      <w:r w:rsidRPr="00E43640">
        <w:rPr>
          <w:b/>
          <w:sz w:val="28"/>
          <w:szCs w:val="28"/>
        </w:rPr>
        <w:t xml:space="preserve">DATE </w:t>
      </w:r>
      <w:r>
        <w:rPr>
          <w:b/>
          <w:sz w:val="28"/>
          <w:szCs w:val="28"/>
        </w:rPr>
        <w:t xml:space="preserve">      ND/23/SGI/P</w:t>
      </w:r>
      <w:r w:rsidRPr="00E43640">
        <w:rPr>
          <w:b/>
          <w:sz w:val="28"/>
          <w:szCs w:val="28"/>
        </w:rPr>
        <w:t>T/</w:t>
      </w:r>
      <w:r>
        <w:rPr>
          <w:b/>
          <w:sz w:val="28"/>
          <w:szCs w:val="28"/>
        </w:rPr>
        <w:t>0020</w:t>
      </w:r>
    </w:p>
    <w:p w:rsidR="009038BD" w:rsidRPr="00E43640" w:rsidRDefault="009038BD" w:rsidP="009038BD">
      <w:pPr>
        <w:tabs>
          <w:tab w:val="left" w:pos="5865"/>
        </w:tabs>
        <w:spacing w:line="360" w:lineRule="auto"/>
        <w:rPr>
          <w:b/>
          <w:sz w:val="28"/>
          <w:szCs w:val="28"/>
        </w:rPr>
      </w:pPr>
    </w:p>
    <w:p w:rsidR="009038BD" w:rsidRPr="00E43640" w:rsidRDefault="009038BD" w:rsidP="009038BD">
      <w:pPr>
        <w:tabs>
          <w:tab w:val="left" w:pos="5865"/>
        </w:tabs>
        <w:spacing w:line="360" w:lineRule="auto"/>
        <w:rPr>
          <w:b/>
          <w:sz w:val="28"/>
          <w:szCs w:val="28"/>
        </w:rPr>
      </w:pPr>
      <w:r w:rsidRPr="00E43640">
        <w:rPr>
          <w:b/>
          <w:sz w:val="28"/>
          <w:szCs w:val="28"/>
        </w:rPr>
        <w:t xml:space="preserve">                                                                                                  </w:t>
      </w:r>
    </w:p>
    <w:p w:rsidR="009038BD" w:rsidRPr="00E43640" w:rsidRDefault="009038BD" w:rsidP="009038BD">
      <w:pPr>
        <w:tabs>
          <w:tab w:val="left" w:pos="5865"/>
        </w:tabs>
        <w:spacing w:line="360" w:lineRule="auto"/>
        <w:rPr>
          <w:b/>
          <w:sz w:val="28"/>
          <w:szCs w:val="28"/>
        </w:rPr>
      </w:pPr>
    </w:p>
    <w:p w:rsidR="009038BD" w:rsidRPr="00E43640" w:rsidRDefault="009038BD" w:rsidP="009038BD">
      <w:pPr>
        <w:tabs>
          <w:tab w:val="left" w:pos="5865"/>
        </w:tabs>
        <w:spacing w:line="360" w:lineRule="auto"/>
        <w:rPr>
          <w:b/>
          <w:sz w:val="28"/>
          <w:szCs w:val="28"/>
        </w:rPr>
      </w:pPr>
      <w:r w:rsidRPr="00E43640">
        <w:rPr>
          <w:b/>
          <w:sz w:val="28"/>
          <w:szCs w:val="28"/>
        </w:rPr>
        <w:t xml:space="preserve">                                                                                                  </w:t>
      </w:r>
    </w:p>
    <w:p w:rsidR="009038BD" w:rsidRPr="00E43640" w:rsidRDefault="009038BD" w:rsidP="009038BD">
      <w:pPr>
        <w:tabs>
          <w:tab w:val="left" w:pos="5865"/>
        </w:tabs>
        <w:spacing w:line="360" w:lineRule="auto"/>
        <w:rPr>
          <w:b/>
          <w:sz w:val="28"/>
          <w:szCs w:val="28"/>
        </w:rPr>
      </w:pPr>
    </w:p>
    <w:p w:rsidR="009038BD" w:rsidRPr="00E43640" w:rsidRDefault="009038BD" w:rsidP="009038BD">
      <w:pPr>
        <w:tabs>
          <w:tab w:val="left" w:pos="5865"/>
        </w:tabs>
        <w:spacing w:line="360" w:lineRule="auto"/>
        <w:rPr>
          <w:b/>
          <w:sz w:val="28"/>
          <w:szCs w:val="28"/>
        </w:rPr>
      </w:pPr>
    </w:p>
    <w:p w:rsidR="009038BD" w:rsidRPr="00E43640" w:rsidRDefault="009038BD" w:rsidP="009038BD">
      <w:pPr>
        <w:tabs>
          <w:tab w:val="left" w:pos="5865"/>
        </w:tabs>
        <w:spacing w:line="360" w:lineRule="auto"/>
        <w:rPr>
          <w:b/>
          <w:sz w:val="28"/>
          <w:szCs w:val="28"/>
        </w:rPr>
      </w:pPr>
    </w:p>
    <w:p w:rsidR="009038BD" w:rsidRDefault="009038BD" w:rsidP="009038BD">
      <w:pPr>
        <w:rPr>
          <w:b/>
          <w:sz w:val="28"/>
          <w:szCs w:val="28"/>
        </w:rPr>
      </w:pPr>
      <w:r>
        <w:rPr>
          <w:b/>
          <w:sz w:val="28"/>
          <w:szCs w:val="28"/>
        </w:rPr>
        <w:br w:type="page"/>
      </w:r>
    </w:p>
    <w:p w:rsidR="009038BD" w:rsidRPr="00E43640" w:rsidRDefault="009038BD" w:rsidP="009038BD">
      <w:pPr>
        <w:spacing w:line="360" w:lineRule="auto"/>
        <w:jc w:val="center"/>
        <w:rPr>
          <w:b/>
          <w:sz w:val="28"/>
          <w:szCs w:val="28"/>
        </w:rPr>
      </w:pPr>
      <w:r w:rsidRPr="00E43640">
        <w:rPr>
          <w:b/>
          <w:sz w:val="28"/>
          <w:szCs w:val="28"/>
        </w:rPr>
        <w:lastRenderedPageBreak/>
        <w:t>CERTIFICATION</w:t>
      </w:r>
    </w:p>
    <w:p w:rsidR="009038BD" w:rsidRDefault="009038BD" w:rsidP="009038BD">
      <w:pPr>
        <w:spacing w:line="360" w:lineRule="auto"/>
        <w:jc w:val="both"/>
        <w:rPr>
          <w:sz w:val="28"/>
          <w:szCs w:val="28"/>
        </w:rPr>
      </w:pPr>
      <w:r w:rsidRPr="00E43640">
        <w:rPr>
          <w:sz w:val="28"/>
          <w:szCs w:val="28"/>
        </w:rPr>
        <w:tab/>
        <w:t xml:space="preserve">This is to certify that I </w:t>
      </w:r>
      <w:r>
        <w:rPr>
          <w:b/>
          <w:sz w:val="28"/>
          <w:szCs w:val="28"/>
        </w:rPr>
        <w:t>DAIRO AWWAL OLAWALE</w:t>
      </w:r>
      <w:r w:rsidRPr="00E43640">
        <w:rPr>
          <w:sz w:val="28"/>
          <w:szCs w:val="28"/>
        </w:rPr>
        <w:t xml:space="preserve"> with matric no; </w:t>
      </w:r>
      <w:r w:rsidRPr="00E43640">
        <w:rPr>
          <w:b/>
          <w:sz w:val="28"/>
          <w:szCs w:val="28"/>
        </w:rPr>
        <w:t>ND/</w:t>
      </w:r>
      <w:r>
        <w:rPr>
          <w:b/>
          <w:sz w:val="28"/>
          <w:szCs w:val="28"/>
        </w:rPr>
        <w:t>23/SGI/P</w:t>
      </w:r>
      <w:r w:rsidRPr="00E43640">
        <w:rPr>
          <w:b/>
          <w:sz w:val="28"/>
          <w:szCs w:val="28"/>
        </w:rPr>
        <w:t>T/</w:t>
      </w:r>
      <w:r>
        <w:rPr>
          <w:b/>
          <w:sz w:val="28"/>
          <w:szCs w:val="28"/>
        </w:rPr>
        <w:t>0020</w:t>
      </w:r>
      <w:r w:rsidRPr="00E43640">
        <w:rPr>
          <w:sz w:val="28"/>
          <w:szCs w:val="28"/>
        </w:rPr>
        <w:t xml:space="preserve"> a student of Surveying &amp; Geo-Informatics Department has actually carried out the field work in connection with this project and it was carried out in accordance with survey rules and regulations and department instructions.</w:t>
      </w:r>
    </w:p>
    <w:p w:rsidR="009038BD" w:rsidRDefault="009038BD" w:rsidP="009038BD">
      <w:pPr>
        <w:tabs>
          <w:tab w:val="left" w:pos="5865"/>
        </w:tabs>
        <w:jc w:val="both"/>
        <w:rPr>
          <w:sz w:val="28"/>
          <w:szCs w:val="28"/>
        </w:rPr>
      </w:pPr>
    </w:p>
    <w:p w:rsidR="009038BD" w:rsidRDefault="009038BD" w:rsidP="009038BD">
      <w:pPr>
        <w:tabs>
          <w:tab w:val="left" w:pos="5865"/>
        </w:tabs>
        <w:jc w:val="both"/>
        <w:rPr>
          <w:sz w:val="28"/>
          <w:szCs w:val="28"/>
        </w:rPr>
      </w:pPr>
    </w:p>
    <w:bookmarkEnd w:id="0"/>
    <w:p w:rsidR="009038BD" w:rsidRPr="00505199" w:rsidRDefault="009038BD" w:rsidP="009038BD">
      <w:pPr>
        <w:tabs>
          <w:tab w:val="left" w:pos="-1350"/>
        </w:tabs>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t>….………………</w:t>
      </w:r>
    </w:p>
    <w:p w:rsidR="009038BD" w:rsidRDefault="009038BD" w:rsidP="009038BD">
      <w:pPr>
        <w:jc w:val="both"/>
        <w:rPr>
          <w:rFonts w:asciiTheme="majorBidi" w:hAnsiTheme="majorBidi" w:cstheme="majorBidi"/>
          <w:b/>
          <w:sz w:val="28"/>
          <w:szCs w:val="28"/>
        </w:rPr>
      </w:pPr>
      <w:r>
        <w:rPr>
          <w:rFonts w:asciiTheme="majorBidi" w:hAnsiTheme="majorBidi" w:cstheme="majorBidi"/>
          <w:b/>
          <w:sz w:val="28"/>
          <w:szCs w:val="28"/>
        </w:rPr>
        <w:t>SURV AYUBA ABDULSALAM</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DATE</w:t>
      </w:r>
      <w:r>
        <w:rPr>
          <w:rFonts w:asciiTheme="majorBidi" w:hAnsiTheme="majorBidi" w:cstheme="majorBidi"/>
          <w:b/>
          <w:sz w:val="28"/>
          <w:szCs w:val="28"/>
        </w:rPr>
        <w:tab/>
      </w:r>
    </w:p>
    <w:p w:rsidR="009038BD" w:rsidRPr="00505199" w:rsidRDefault="009038BD" w:rsidP="009038BD">
      <w:pPr>
        <w:jc w:val="both"/>
        <w:rPr>
          <w:rFonts w:asciiTheme="majorBidi" w:hAnsiTheme="majorBidi" w:cstheme="majorBidi"/>
          <w:b/>
          <w:sz w:val="28"/>
          <w:szCs w:val="28"/>
        </w:rPr>
      </w:pPr>
      <w:r>
        <w:rPr>
          <w:rFonts w:asciiTheme="majorBidi" w:hAnsiTheme="majorBidi" w:cstheme="majorBidi"/>
          <w:b/>
          <w:sz w:val="28"/>
          <w:szCs w:val="28"/>
        </w:rPr>
        <w:t>SURV. OGUNTAYO BERNARD</w:t>
      </w:r>
    </w:p>
    <w:p w:rsidR="009038BD" w:rsidRPr="00505199" w:rsidRDefault="009038BD" w:rsidP="009038BD">
      <w:pPr>
        <w:tabs>
          <w:tab w:val="left" w:pos="5865"/>
        </w:tabs>
        <w:jc w:val="both"/>
        <w:rPr>
          <w:rFonts w:asciiTheme="majorBidi" w:hAnsiTheme="majorBidi" w:cstheme="majorBidi"/>
          <w:b/>
          <w:sz w:val="28"/>
          <w:szCs w:val="28"/>
        </w:rPr>
      </w:pPr>
      <w:r w:rsidRPr="00505199">
        <w:rPr>
          <w:rFonts w:asciiTheme="majorBidi" w:hAnsiTheme="majorBidi" w:cstheme="majorBidi"/>
          <w:b/>
          <w:sz w:val="28"/>
          <w:szCs w:val="28"/>
        </w:rPr>
        <w:t>PROJECT SUPERVISOR</w:t>
      </w:r>
    </w:p>
    <w:p w:rsidR="009038BD" w:rsidRPr="00505199" w:rsidRDefault="009038BD" w:rsidP="009038BD">
      <w:pPr>
        <w:tabs>
          <w:tab w:val="left" w:pos="5865"/>
        </w:tabs>
        <w:jc w:val="both"/>
        <w:rPr>
          <w:rFonts w:asciiTheme="majorBidi" w:hAnsiTheme="majorBidi" w:cstheme="majorBidi"/>
          <w:b/>
          <w:sz w:val="28"/>
          <w:szCs w:val="28"/>
        </w:rPr>
      </w:pPr>
    </w:p>
    <w:p w:rsidR="009038BD" w:rsidRDefault="009038BD" w:rsidP="009038BD">
      <w:pPr>
        <w:tabs>
          <w:tab w:val="left" w:pos="5865"/>
        </w:tabs>
        <w:jc w:val="both"/>
        <w:rPr>
          <w:rFonts w:asciiTheme="majorBidi" w:hAnsiTheme="majorBidi" w:cstheme="majorBidi"/>
          <w:b/>
          <w:sz w:val="28"/>
          <w:szCs w:val="28"/>
        </w:rPr>
      </w:pPr>
    </w:p>
    <w:p w:rsidR="009038BD" w:rsidRPr="00505199" w:rsidRDefault="009038BD" w:rsidP="009038BD">
      <w:pPr>
        <w:tabs>
          <w:tab w:val="left" w:pos="5865"/>
        </w:tabs>
        <w:jc w:val="both"/>
        <w:rPr>
          <w:rFonts w:asciiTheme="majorBidi" w:hAnsiTheme="majorBidi" w:cstheme="majorBidi"/>
          <w:b/>
          <w:sz w:val="28"/>
          <w:szCs w:val="28"/>
        </w:rPr>
      </w:pPr>
    </w:p>
    <w:p w:rsidR="009038BD" w:rsidRPr="00505199" w:rsidRDefault="009038BD" w:rsidP="009038BD">
      <w:pPr>
        <w:tabs>
          <w:tab w:val="center" w:pos="4680"/>
        </w:tabs>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p>
    <w:p w:rsidR="009038BD" w:rsidRPr="00505199" w:rsidRDefault="009038BD" w:rsidP="009038BD">
      <w:pPr>
        <w:jc w:val="both"/>
        <w:rPr>
          <w:rFonts w:asciiTheme="majorBidi" w:hAnsiTheme="majorBidi" w:cstheme="majorBidi"/>
          <w:b/>
          <w:sz w:val="28"/>
          <w:szCs w:val="28"/>
        </w:rPr>
      </w:pP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t>DATE</w:t>
      </w:r>
      <w:r w:rsidRPr="00505199">
        <w:rPr>
          <w:rFonts w:asciiTheme="majorBidi" w:hAnsiTheme="majorBidi" w:cstheme="majorBidi"/>
          <w:b/>
          <w:sz w:val="28"/>
          <w:szCs w:val="28"/>
        </w:rPr>
        <w:tab/>
        <w:t xml:space="preserve"> </w:t>
      </w:r>
    </w:p>
    <w:p w:rsidR="009038BD" w:rsidRPr="00505199" w:rsidRDefault="009038BD" w:rsidP="009038BD">
      <w:pPr>
        <w:tabs>
          <w:tab w:val="left" w:pos="5865"/>
        </w:tabs>
        <w:jc w:val="both"/>
        <w:rPr>
          <w:rFonts w:asciiTheme="majorBidi" w:hAnsiTheme="majorBidi" w:cstheme="majorBidi"/>
          <w:b/>
          <w:sz w:val="28"/>
          <w:szCs w:val="28"/>
        </w:rPr>
      </w:pPr>
      <w:r w:rsidRPr="00505199">
        <w:rPr>
          <w:rFonts w:asciiTheme="majorBidi" w:hAnsiTheme="majorBidi" w:cstheme="majorBidi"/>
          <w:b/>
          <w:sz w:val="28"/>
          <w:szCs w:val="28"/>
        </w:rPr>
        <w:t>PROJECT  CO-ORDINATOR</w:t>
      </w:r>
    </w:p>
    <w:p w:rsidR="009038BD" w:rsidRPr="00505199" w:rsidRDefault="009038BD" w:rsidP="009038BD">
      <w:pPr>
        <w:tabs>
          <w:tab w:val="left" w:pos="5865"/>
        </w:tabs>
        <w:jc w:val="both"/>
        <w:rPr>
          <w:rFonts w:asciiTheme="majorBidi" w:hAnsiTheme="majorBidi" w:cstheme="majorBidi"/>
          <w:b/>
          <w:sz w:val="28"/>
          <w:szCs w:val="28"/>
        </w:rPr>
      </w:pPr>
    </w:p>
    <w:p w:rsidR="009038BD" w:rsidRPr="00505199" w:rsidRDefault="009038BD" w:rsidP="009038BD">
      <w:pPr>
        <w:tabs>
          <w:tab w:val="left" w:pos="5865"/>
        </w:tabs>
        <w:jc w:val="both"/>
        <w:rPr>
          <w:rFonts w:asciiTheme="majorBidi" w:hAnsiTheme="majorBidi" w:cstheme="majorBidi"/>
          <w:b/>
          <w:sz w:val="28"/>
          <w:szCs w:val="28"/>
        </w:rPr>
      </w:pPr>
    </w:p>
    <w:p w:rsidR="009038BD" w:rsidRPr="00505199" w:rsidRDefault="009038BD" w:rsidP="009038BD">
      <w:pPr>
        <w:tabs>
          <w:tab w:val="left" w:pos="5865"/>
        </w:tabs>
        <w:jc w:val="both"/>
        <w:rPr>
          <w:rFonts w:asciiTheme="majorBidi" w:hAnsiTheme="majorBidi" w:cstheme="majorBidi"/>
          <w:b/>
          <w:sz w:val="28"/>
          <w:szCs w:val="28"/>
        </w:rPr>
      </w:pPr>
    </w:p>
    <w:p w:rsidR="009038BD" w:rsidRPr="00505199" w:rsidRDefault="009038BD" w:rsidP="009038BD">
      <w:pPr>
        <w:tabs>
          <w:tab w:val="left" w:pos="5865"/>
        </w:tabs>
        <w:jc w:val="both"/>
        <w:rPr>
          <w:rFonts w:asciiTheme="majorBidi" w:hAnsiTheme="majorBidi" w:cstheme="majorBidi"/>
          <w:b/>
          <w:sz w:val="28"/>
          <w:szCs w:val="28"/>
        </w:rPr>
      </w:pPr>
    </w:p>
    <w:p w:rsidR="009038BD" w:rsidRPr="00505199" w:rsidRDefault="009038BD" w:rsidP="009038BD">
      <w:pPr>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vertAlign w:val="superscript"/>
        </w:rPr>
        <w:t xml:space="preserve">                                                                </w:t>
      </w:r>
    </w:p>
    <w:p w:rsidR="009038BD" w:rsidRPr="00505199" w:rsidRDefault="009038BD" w:rsidP="009038BD">
      <w:pPr>
        <w:jc w:val="both"/>
        <w:rPr>
          <w:rFonts w:asciiTheme="majorBidi" w:hAnsiTheme="majorBidi" w:cstheme="majorBidi"/>
          <w:b/>
          <w:sz w:val="28"/>
          <w:szCs w:val="28"/>
        </w:rPr>
      </w:pPr>
      <w:r w:rsidRPr="00505199">
        <w:rPr>
          <w:rFonts w:asciiTheme="majorBidi" w:hAnsiTheme="majorBidi" w:cstheme="majorBidi"/>
          <w:b/>
          <w:sz w:val="28"/>
          <w:szCs w:val="28"/>
        </w:rPr>
        <w:t xml:space="preserve">MR. ABIMBOLA ISAU              </w:t>
      </w:r>
      <w:r w:rsidRPr="00505199">
        <w:rPr>
          <w:rFonts w:asciiTheme="majorBidi" w:hAnsiTheme="majorBidi" w:cstheme="majorBidi"/>
          <w:b/>
          <w:sz w:val="28"/>
          <w:szCs w:val="28"/>
        </w:rPr>
        <w:tab/>
        <w:t xml:space="preserve">                            DATE                                                                                          </w:t>
      </w:r>
    </w:p>
    <w:p w:rsidR="009038BD" w:rsidRPr="00505199" w:rsidRDefault="009038BD" w:rsidP="009038BD">
      <w:pPr>
        <w:tabs>
          <w:tab w:val="left" w:pos="5865"/>
        </w:tabs>
        <w:jc w:val="both"/>
        <w:rPr>
          <w:rFonts w:asciiTheme="majorBidi" w:hAnsiTheme="majorBidi" w:cstheme="majorBidi"/>
          <w:b/>
          <w:sz w:val="28"/>
          <w:szCs w:val="28"/>
        </w:rPr>
      </w:pPr>
      <w:r w:rsidRPr="00505199">
        <w:rPr>
          <w:rFonts w:asciiTheme="majorBidi" w:hAnsiTheme="majorBidi" w:cstheme="majorBidi"/>
          <w:b/>
          <w:sz w:val="28"/>
          <w:szCs w:val="28"/>
        </w:rPr>
        <w:t xml:space="preserve">HEAD OF DEPARTMENT </w:t>
      </w:r>
    </w:p>
    <w:p w:rsidR="009038BD" w:rsidRPr="00505199" w:rsidRDefault="009038BD" w:rsidP="009038BD">
      <w:pPr>
        <w:jc w:val="both"/>
        <w:rPr>
          <w:rFonts w:asciiTheme="majorBidi" w:hAnsiTheme="majorBidi" w:cstheme="majorBidi"/>
          <w:b/>
          <w:sz w:val="28"/>
          <w:szCs w:val="28"/>
        </w:rPr>
      </w:pPr>
    </w:p>
    <w:p w:rsidR="009038BD" w:rsidRPr="00505199" w:rsidRDefault="009038BD" w:rsidP="009038BD">
      <w:pPr>
        <w:jc w:val="center"/>
        <w:rPr>
          <w:rFonts w:asciiTheme="majorBidi" w:hAnsiTheme="majorBidi" w:cstheme="majorBidi"/>
          <w:b/>
          <w:sz w:val="28"/>
          <w:szCs w:val="28"/>
        </w:rPr>
      </w:pPr>
    </w:p>
    <w:p w:rsidR="009038BD" w:rsidRPr="00505199" w:rsidRDefault="009038BD" w:rsidP="009038BD">
      <w:pPr>
        <w:rPr>
          <w:rFonts w:asciiTheme="majorBidi" w:hAnsiTheme="majorBidi" w:cstheme="majorBidi"/>
          <w:b/>
          <w:sz w:val="28"/>
          <w:szCs w:val="28"/>
        </w:rPr>
      </w:pPr>
    </w:p>
    <w:p w:rsidR="009038BD" w:rsidRPr="00505199" w:rsidRDefault="009038BD" w:rsidP="009038BD">
      <w:pPr>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vertAlign w:val="superscript"/>
        </w:rPr>
        <w:t xml:space="preserve">                                                                </w:t>
      </w:r>
    </w:p>
    <w:p w:rsidR="009038BD" w:rsidRPr="00505199" w:rsidRDefault="009038BD" w:rsidP="009038BD">
      <w:pPr>
        <w:jc w:val="both"/>
        <w:rPr>
          <w:rFonts w:asciiTheme="majorBidi" w:hAnsiTheme="majorBidi" w:cstheme="majorBidi"/>
          <w:b/>
          <w:sz w:val="28"/>
          <w:szCs w:val="28"/>
        </w:rPr>
      </w:pP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DATE</w:t>
      </w:r>
    </w:p>
    <w:p w:rsidR="009038BD" w:rsidRPr="00505199" w:rsidRDefault="009038BD" w:rsidP="009038BD">
      <w:pPr>
        <w:jc w:val="both"/>
        <w:rPr>
          <w:rFonts w:asciiTheme="majorBidi" w:hAnsiTheme="majorBidi" w:cstheme="majorBidi"/>
          <w:b/>
          <w:sz w:val="28"/>
          <w:szCs w:val="28"/>
        </w:rPr>
      </w:pPr>
      <w:r w:rsidRPr="00505199">
        <w:rPr>
          <w:rFonts w:asciiTheme="majorBidi" w:hAnsiTheme="majorBidi" w:cstheme="majorBidi"/>
          <w:b/>
          <w:sz w:val="28"/>
          <w:szCs w:val="28"/>
        </w:rPr>
        <w:t>EXTERNAL  EXAMINER</w:t>
      </w:r>
    </w:p>
    <w:p w:rsidR="009038BD" w:rsidRPr="00E43640" w:rsidRDefault="009038BD" w:rsidP="009038BD">
      <w:pPr>
        <w:spacing w:line="360" w:lineRule="auto"/>
        <w:jc w:val="center"/>
        <w:rPr>
          <w:b/>
          <w:bCs/>
          <w:sz w:val="28"/>
          <w:szCs w:val="28"/>
        </w:rPr>
      </w:pPr>
      <w:bookmarkStart w:id="1" w:name="_GoBack"/>
      <w:bookmarkEnd w:id="1"/>
      <w:r w:rsidRPr="00E43640">
        <w:rPr>
          <w:b/>
          <w:bCs/>
          <w:sz w:val="28"/>
          <w:szCs w:val="28"/>
        </w:rPr>
        <w:lastRenderedPageBreak/>
        <w:t>DEDICATION</w:t>
      </w:r>
    </w:p>
    <w:p w:rsidR="009038BD" w:rsidRPr="00E43640" w:rsidRDefault="009038BD" w:rsidP="009038BD">
      <w:pPr>
        <w:spacing w:line="360" w:lineRule="auto"/>
        <w:ind w:firstLine="720"/>
        <w:rPr>
          <w:b/>
          <w:bCs/>
          <w:sz w:val="28"/>
          <w:szCs w:val="28"/>
        </w:rPr>
      </w:pPr>
      <w:r w:rsidRPr="00E43640">
        <w:rPr>
          <w:sz w:val="28"/>
          <w:szCs w:val="28"/>
        </w:rPr>
        <w:t xml:space="preserve">This project is dedicated to Almighty </w:t>
      </w:r>
      <w:r>
        <w:rPr>
          <w:sz w:val="28"/>
          <w:szCs w:val="28"/>
        </w:rPr>
        <w:t>God</w:t>
      </w:r>
      <w:r w:rsidRPr="00E43640">
        <w:rPr>
          <w:sz w:val="28"/>
          <w:szCs w:val="28"/>
        </w:rPr>
        <w:t>, the magnificent, the over merciful to my lovely parents for their supports towards the successful completion of this project.</w:t>
      </w:r>
      <w:r w:rsidRPr="00E43640">
        <w:rPr>
          <w:b/>
          <w:bCs/>
          <w:sz w:val="28"/>
          <w:szCs w:val="28"/>
        </w:rPr>
        <w:br w:type="page"/>
      </w:r>
    </w:p>
    <w:p w:rsidR="009038BD" w:rsidRPr="00E43640" w:rsidRDefault="009038BD" w:rsidP="009038BD">
      <w:pPr>
        <w:spacing w:line="360" w:lineRule="auto"/>
        <w:jc w:val="center"/>
        <w:rPr>
          <w:b/>
          <w:sz w:val="28"/>
          <w:szCs w:val="28"/>
        </w:rPr>
      </w:pPr>
      <w:r w:rsidRPr="00E43640">
        <w:rPr>
          <w:b/>
          <w:sz w:val="28"/>
          <w:szCs w:val="28"/>
        </w:rPr>
        <w:lastRenderedPageBreak/>
        <w:t>ACKNOWLEDGEMENT</w:t>
      </w:r>
    </w:p>
    <w:p w:rsidR="009038BD" w:rsidRPr="009C4D51" w:rsidRDefault="009038BD" w:rsidP="009038BD">
      <w:pPr>
        <w:spacing w:line="360" w:lineRule="auto"/>
        <w:ind w:firstLine="720"/>
        <w:jc w:val="both"/>
        <w:rPr>
          <w:sz w:val="28"/>
          <w:szCs w:val="28"/>
        </w:rPr>
      </w:pPr>
      <w:r w:rsidRPr="009C4D51">
        <w:rPr>
          <w:sz w:val="28"/>
          <w:szCs w:val="28"/>
        </w:rPr>
        <w:t>Al</w:t>
      </w:r>
      <w:r>
        <w:rPr>
          <w:sz w:val="28"/>
          <w:szCs w:val="28"/>
        </w:rPr>
        <w:t>l praise is due to almighty Allah the lord of the universe</w:t>
      </w:r>
      <w:r w:rsidRPr="009C4D51">
        <w:rPr>
          <w:sz w:val="28"/>
          <w:szCs w:val="28"/>
        </w:rPr>
        <w:t xml:space="preserve">, I praise him and thank him for giving me the strength and knowledge to complete my ND program and also for my continue existence on the earth surface.               </w:t>
      </w:r>
    </w:p>
    <w:p w:rsidR="009038BD" w:rsidRPr="009C4D51" w:rsidRDefault="009038BD" w:rsidP="009038BD">
      <w:pPr>
        <w:spacing w:line="360" w:lineRule="auto"/>
        <w:jc w:val="both"/>
        <w:rPr>
          <w:sz w:val="28"/>
          <w:szCs w:val="28"/>
        </w:rPr>
      </w:pPr>
      <w:r w:rsidRPr="009C4D51">
        <w:rPr>
          <w:sz w:val="28"/>
          <w:szCs w:val="28"/>
        </w:rPr>
        <w:t xml:space="preserve">  </w:t>
      </w:r>
      <w:r>
        <w:rPr>
          <w:sz w:val="28"/>
          <w:szCs w:val="28"/>
        </w:rPr>
        <w:tab/>
      </w:r>
      <w:r w:rsidRPr="009C4D51">
        <w:rPr>
          <w:sz w:val="28"/>
          <w:szCs w:val="28"/>
        </w:rPr>
        <w:t xml:space="preserve">My sincere appreciation goes to my parent MR &amp; MRS </w:t>
      </w:r>
      <w:r>
        <w:rPr>
          <w:sz w:val="28"/>
          <w:szCs w:val="28"/>
        </w:rPr>
        <w:t>DAIRO</w:t>
      </w:r>
      <w:r w:rsidRPr="009C4D51">
        <w:rPr>
          <w:sz w:val="28"/>
          <w:szCs w:val="28"/>
        </w:rPr>
        <w:t xml:space="preserve"> for their constant cooperati</w:t>
      </w:r>
      <w:r>
        <w:rPr>
          <w:sz w:val="28"/>
          <w:szCs w:val="28"/>
        </w:rPr>
        <w:t>on, constructive</w:t>
      </w:r>
      <w:r w:rsidRPr="009C4D51">
        <w:rPr>
          <w:sz w:val="28"/>
          <w:szCs w:val="28"/>
        </w:rPr>
        <w:t>, advice</w:t>
      </w:r>
      <w:r>
        <w:rPr>
          <w:sz w:val="28"/>
          <w:szCs w:val="28"/>
        </w:rPr>
        <w:t>, and encouragement</w:t>
      </w:r>
      <w:r w:rsidRPr="009C4D51">
        <w:rPr>
          <w:sz w:val="28"/>
          <w:szCs w:val="28"/>
        </w:rPr>
        <w:t xml:space="preserve"> throughout my programme may Almighty Allah spare your life to eat the fruit of your labour.</w:t>
      </w:r>
    </w:p>
    <w:p w:rsidR="009038BD" w:rsidRPr="00E43640" w:rsidRDefault="009038BD" w:rsidP="009038BD">
      <w:pPr>
        <w:spacing w:line="360" w:lineRule="auto"/>
        <w:ind w:firstLine="720"/>
        <w:jc w:val="both"/>
        <w:rPr>
          <w:sz w:val="28"/>
          <w:szCs w:val="28"/>
        </w:rPr>
      </w:pPr>
      <w:r w:rsidRPr="00E43640">
        <w:rPr>
          <w:sz w:val="28"/>
          <w:szCs w:val="28"/>
        </w:rPr>
        <w:t xml:space="preserve">Also express my sincere appreciation to my supervisor in person of </w:t>
      </w:r>
      <w:r>
        <w:rPr>
          <w:b/>
          <w:sz w:val="28"/>
          <w:szCs w:val="28"/>
        </w:rPr>
        <w:t>SURV OGUNTATO BERNARD</w:t>
      </w:r>
      <w:r>
        <w:rPr>
          <w:sz w:val="28"/>
          <w:szCs w:val="28"/>
        </w:rPr>
        <w:t xml:space="preserve"> and to our H.O.</w:t>
      </w:r>
      <w:r w:rsidRPr="009800CA">
        <w:rPr>
          <w:b/>
          <w:bCs/>
          <w:sz w:val="28"/>
          <w:szCs w:val="28"/>
        </w:rPr>
        <w:t xml:space="preserve">D MR. ABIMBOLA ISAU </w:t>
      </w:r>
      <w:r w:rsidRPr="00E43640">
        <w:rPr>
          <w:sz w:val="28"/>
          <w:szCs w:val="28"/>
        </w:rPr>
        <w:t>for their assistance and precise guidance du</w:t>
      </w:r>
      <w:r>
        <w:rPr>
          <w:sz w:val="28"/>
          <w:szCs w:val="28"/>
        </w:rPr>
        <w:t xml:space="preserve">ring the course of this project, </w:t>
      </w:r>
      <w:r w:rsidRPr="00E43640">
        <w:rPr>
          <w:sz w:val="28"/>
          <w:szCs w:val="28"/>
        </w:rPr>
        <w:t>and all other staff of the Department</w:t>
      </w:r>
      <w:r>
        <w:rPr>
          <w:sz w:val="28"/>
          <w:szCs w:val="28"/>
        </w:rPr>
        <w:t xml:space="preserve"> of Surveying and Geo-informatics like, SURV. ASONIBARE ROTIMI, SURV. AWOLEYE, R.S</w:t>
      </w:r>
      <w:r w:rsidRPr="00E43640">
        <w:rPr>
          <w:sz w:val="28"/>
          <w:szCs w:val="28"/>
        </w:rPr>
        <w:t>.</w:t>
      </w:r>
      <w:r>
        <w:rPr>
          <w:sz w:val="28"/>
          <w:szCs w:val="28"/>
        </w:rPr>
        <w:t>, SURV. FELIX DIRAN, SURV. AREMU ABUBAKAR, SURV. ADEBANJI AKINYEDE,</w:t>
      </w:r>
      <w:r w:rsidRPr="00E43640">
        <w:rPr>
          <w:sz w:val="28"/>
          <w:szCs w:val="28"/>
        </w:rPr>
        <w:t xml:space="preserve"> I say may God bless you abundantly.</w:t>
      </w:r>
    </w:p>
    <w:p w:rsidR="009038BD" w:rsidRPr="009C4D51" w:rsidRDefault="009038BD" w:rsidP="009038BD">
      <w:pPr>
        <w:spacing w:line="360" w:lineRule="auto"/>
        <w:jc w:val="both"/>
        <w:rPr>
          <w:sz w:val="28"/>
          <w:szCs w:val="28"/>
        </w:rPr>
      </w:pPr>
      <w:r>
        <w:rPr>
          <w:sz w:val="28"/>
          <w:szCs w:val="28"/>
        </w:rPr>
        <w:tab/>
        <w:t>F</w:t>
      </w:r>
      <w:r w:rsidRPr="009C4D51">
        <w:rPr>
          <w:sz w:val="28"/>
          <w:szCs w:val="28"/>
        </w:rPr>
        <w:t>inally , I extend my regards to all my family , friends , brothers and sisters in person of my elder sister</w:t>
      </w:r>
      <w:r>
        <w:rPr>
          <w:sz w:val="28"/>
          <w:szCs w:val="28"/>
        </w:rPr>
        <w:t>,</w:t>
      </w:r>
      <w:r w:rsidRPr="009C4D51">
        <w:rPr>
          <w:sz w:val="28"/>
          <w:szCs w:val="28"/>
        </w:rPr>
        <w:t xml:space="preserve"> I really appreciate you all and can’t love you less , may we all be successful ( ALLAHUMO AMEEN ) </w:t>
      </w:r>
    </w:p>
    <w:p w:rsidR="009038BD" w:rsidRDefault="009038BD" w:rsidP="009038BD">
      <w:pPr>
        <w:spacing w:line="360" w:lineRule="auto"/>
        <w:ind w:firstLine="720"/>
        <w:jc w:val="both"/>
        <w:rPr>
          <w:rFonts w:asciiTheme="majorBidi" w:hAnsiTheme="majorBidi" w:cstheme="majorBidi"/>
          <w:b/>
          <w:bCs/>
          <w:sz w:val="28"/>
          <w:szCs w:val="28"/>
        </w:rPr>
      </w:pPr>
      <w:r w:rsidRPr="009C4D51">
        <w:rPr>
          <w:sz w:val="28"/>
          <w:szCs w:val="28"/>
        </w:rPr>
        <w:t>My appreciation is endless because I have so many people whose name were not mention</w:t>
      </w:r>
      <w:r>
        <w:rPr>
          <w:sz w:val="28"/>
          <w:szCs w:val="28"/>
        </w:rPr>
        <w:t xml:space="preserve">ed who had one way or the other contributed </w:t>
      </w:r>
      <w:r>
        <w:rPr>
          <w:sz w:val="28"/>
          <w:szCs w:val="28"/>
        </w:rPr>
        <w:lastRenderedPageBreak/>
        <w:t>tre</w:t>
      </w:r>
      <w:r w:rsidRPr="009C4D51">
        <w:rPr>
          <w:sz w:val="28"/>
          <w:szCs w:val="28"/>
        </w:rPr>
        <w:t>m</w:t>
      </w:r>
      <w:r>
        <w:rPr>
          <w:sz w:val="28"/>
          <w:szCs w:val="28"/>
        </w:rPr>
        <w:t>end</w:t>
      </w:r>
      <w:r w:rsidRPr="009C4D51">
        <w:rPr>
          <w:sz w:val="28"/>
          <w:szCs w:val="28"/>
        </w:rPr>
        <w:t>ously towards the success of m</w:t>
      </w:r>
      <w:r>
        <w:rPr>
          <w:sz w:val="28"/>
          <w:szCs w:val="28"/>
        </w:rPr>
        <w:t xml:space="preserve">y career and my stay on campus </w:t>
      </w:r>
      <w:r w:rsidRPr="009C4D51">
        <w:rPr>
          <w:sz w:val="28"/>
          <w:szCs w:val="28"/>
        </w:rPr>
        <w:t xml:space="preserve">right from day one up till this moment, it’s not been easy </w:t>
      </w:r>
      <w:r>
        <w:rPr>
          <w:sz w:val="28"/>
          <w:szCs w:val="28"/>
        </w:rPr>
        <w:t>though, but with their support all up and down encounters</w:t>
      </w:r>
      <w:r w:rsidRPr="009C4D51">
        <w:rPr>
          <w:sz w:val="28"/>
          <w:szCs w:val="28"/>
        </w:rPr>
        <w:t xml:space="preserve"> and  challenges </w:t>
      </w:r>
      <w:r>
        <w:rPr>
          <w:sz w:val="28"/>
          <w:szCs w:val="28"/>
        </w:rPr>
        <w:t>faced  were conquered . I know</w:t>
      </w:r>
      <w:r w:rsidRPr="009C4D51">
        <w:rPr>
          <w:sz w:val="28"/>
          <w:szCs w:val="28"/>
        </w:rPr>
        <w:t xml:space="preserve"> ALMIGHTY ALLAH in hi</w:t>
      </w:r>
      <w:r>
        <w:rPr>
          <w:sz w:val="28"/>
          <w:szCs w:val="28"/>
        </w:rPr>
        <w:t xml:space="preserve">s infinity will reward them all, I say </w:t>
      </w:r>
      <w:r w:rsidRPr="009C4D51">
        <w:rPr>
          <w:sz w:val="28"/>
          <w:szCs w:val="28"/>
        </w:rPr>
        <w:t>ALHAMDULILAHI.</w:t>
      </w:r>
      <w:r>
        <w:rPr>
          <w:rFonts w:asciiTheme="majorBidi" w:hAnsiTheme="majorBidi" w:cstheme="majorBidi"/>
          <w:b/>
          <w:bCs/>
          <w:sz w:val="28"/>
          <w:szCs w:val="28"/>
        </w:rPr>
        <w:br w:type="page"/>
      </w:r>
    </w:p>
    <w:p w:rsidR="009038BD" w:rsidRDefault="009038BD" w:rsidP="009038BD">
      <w:pPr>
        <w:spacing w:line="360" w:lineRule="auto"/>
        <w:jc w:val="center"/>
        <w:rPr>
          <w:sz w:val="28"/>
          <w:szCs w:val="28"/>
        </w:rPr>
      </w:pPr>
      <w:r w:rsidRPr="00010209">
        <w:rPr>
          <w:b/>
          <w:bCs/>
          <w:sz w:val="28"/>
          <w:szCs w:val="28"/>
        </w:rPr>
        <w:lastRenderedPageBreak/>
        <w:t>TABLE OF CONTENT</w:t>
      </w:r>
      <w:r>
        <w:rPr>
          <w:b/>
          <w:bCs/>
          <w:sz w:val="28"/>
          <w:szCs w:val="28"/>
        </w:rPr>
        <w:t>S</w:t>
      </w:r>
    </w:p>
    <w:p w:rsidR="009038BD" w:rsidRDefault="009038BD" w:rsidP="009038BD">
      <w:pPr>
        <w:spacing w:line="360" w:lineRule="auto"/>
        <w:jc w:val="both"/>
        <w:rPr>
          <w:sz w:val="28"/>
          <w:szCs w:val="28"/>
        </w:rPr>
      </w:pPr>
      <w:r>
        <w:rPr>
          <w:sz w:val="28"/>
          <w:szCs w:val="28"/>
        </w:rPr>
        <w:t xml:space="preserve">Title page                                                                             </w:t>
      </w:r>
      <w:r>
        <w:rPr>
          <w:sz w:val="28"/>
          <w:szCs w:val="28"/>
        </w:rPr>
        <w:tab/>
        <w:t xml:space="preserve"> i</w:t>
      </w:r>
    </w:p>
    <w:p w:rsidR="009038BD" w:rsidRDefault="009038BD" w:rsidP="009038BD">
      <w:pPr>
        <w:spacing w:line="360" w:lineRule="auto"/>
        <w:jc w:val="both"/>
        <w:rPr>
          <w:sz w:val="28"/>
          <w:szCs w:val="28"/>
        </w:rPr>
      </w:pPr>
      <w:r>
        <w:rPr>
          <w:sz w:val="28"/>
          <w:szCs w:val="28"/>
        </w:rPr>
        <w:t xml:space="preserve">Certification                                                                         </w:t>
      </w:r>
      <w:r>
        <w:rPr>
          <w:sz w:val="28"/>
          <w:szCs w:val="28"/>
        </w:rPr>
        <w:tab/>
        <w:t>ii</w:t>
      </w:r>
    </w:p>
    <w:p w:rsidR="009038BD" w:rsidRDefault="009038BD" w:rsidP="009038BD">
      <w:pPr>
        <w:spacing w:line="360" w:lineRule="auto"/>
        <w:jc w:val="both"/>
        <w:rPr>
          <w:sz w:val="28"/>
          <w:szCs w:val="28"/>
        </w:rPr>
      </w:pPr>
      <w:r>
        <w:rPr>
          <w:sz w:val="28"/>
          <w:szCs w:val="28"/>
        </w:rPr>
        <w:t xml:space="preserve">Dedication                                                                           </w:t>
      </w:r>
      <w:r>
        <w:rPr>
          <w:sz w:val="28"/>
          <w:szCs w:val="28"/>
        </w:rPr>
        <w:tab/>
      </w:r>
      <w:r>
        <w:rPr>
          <w:sz w:val="28"/>
          <w:szCs w:val="28"/>
        </w:rPr>
        <w:tab/>
        <w:t>iii</w:t>
      </w:r>
    </w:p>
    <w:p w:rsidR="009038BD" w:rsidRDefault="009038BD" w:rsidP="009038BD">
      <w:pPr>
        <w:spacing w:line="360" w:lineRule="auto"/>
        <w:jc w:val="both"/>
        <w:rPr>
          <w:sz w:val="28"/>
          <w:szCs w:val="28"/>
        </w:rPr>
      </w:pPr>
      <w:r>
        <w:rPr>
          <w:sz w:val="28"/>
          <w:szCs w:val="28"/>
        </w:rPr>
        <w:t xml:space="preserve">Acknowledgement                                                               </w:t>
      </w:r>
      <w:r>
        <w:rPr>
          <w:sz w:val="28"/>
          <w:szCs w:val="28"/>
        </w:rPr>
        <w:tab/>
        <w:t xml:space="preserve">iv                                                               </w:t>
      </w:r>
    </w:p>
    <w:p w:rsidR="009038BD" w:rsidRDefault="009038BD" w:rsidP="009038BD">
      <w:pPr>
        <w:spacing w:line="360" w:lineRule="auto"/>
        <w:jc w:val="both"/>
        <w:rPr>
          <w:sz w:val="28"/>
          <w:szCs w:val="28"/>
        </w:rPr>
      </w:pPr>
      <w:r>
        <w:rPr>
          <w:sz w:val="28"/>
          <w:szCs w:val="28"/>
        </w:rPr>
        <w:t xml:space="preserve">Abstract                                                                               </w:t>
      </w:r>
      <w:r>
        <w:rPr>
          <w:sz w:val="28"/>
          <w:szCs w:val="28"/>
        </w:rPr>
        <w:tab/>
      </w:r>
      <w:r>
        <w:rPr>
          <w:sz w:val="28"/>
          <w:szCs w:val="28"/>
        </w:rPr>
        <w:tab/>
        <w:t>v</w:t>
      </w:r>
    </w:p>
    <w:p w:rsidR="009038BD" w:rsidRDefault="009038BD" w:rsidP="009038BD">
      <w:pPr>
        <w:spacing w:line="360" w:lineRule="auto"/>
        <w:jc w:val="both"/>
        <w:rPr>
          <w:sz w:val="28"/>
          <w:szCs w:val="28"/>
        </w:rPr>
      </w:pPr>
      <w:r>
        <w:rPr>
          <w:sz w:val="28"/>
          <w:szCs w:val="28"/>
        </w:rPr>
        <w:t xml:space="preserve">Table of content                                                                  </w:t>
      </w:r>
      <w:r>
        <w:rPr>
          <w:sz w:val="28"/>
          <w:szCs w:val="28"/>
        </w:rPr>
        <w:tab/>
      </w:r>
      <w:r>
        <w:rPr>
          <w:sz w:val="28"/>
          <w:szCs w:val="28"/>
        </w:rPr>
        <w:tab/>
        <w:t xml:space="preserve">vi                                                                                 </w:t>
      </w:r>
    </w:p>
    <w:p w:rsidR="009038BD" w:rsidRPr="00010209" w:rsidRDefault="009038BD" w:rsidP="009038BD">
      <w:pPr>
        <w:spacing w:line="360" w:lineRule="auto"/>
        <w:jc w:val="both"/>
        <w:rPr>
          <w:b/>
          <w:bCs/>
          <w:sz w:val="28"/>
          <w:szCs w:val="28"/>
        </w:rPr>
      </w:pPr>
      <w:r w:rsidRPr="00010209">
        <w:rPr>
          <w:b/>
          <w:bCs/>
          <w:sz w:val="28"/>
          <w:szCs w:val="28"/>
        </w:rPr>
        <w:t>CHAPTER ONE</w:t>
      </w:r>
    </w:p>
    <w:p w:rsidR="009038BD" w:rsidRPr="00010209" w:rsidRDefault="009038BD" w:rsidP="009038BD">
      <w:pPr>
        <w:spacing w:line="360" w:lineRule="auto"/>
        <w:jc w:val="both"/>
        <w:rPr>
          <w:b/>
          <w:bCs/>
          <w:sz w:val="28"/>
          <w:szCs w:val="28"/>
        </w:rPr>
      </w:pPr>
      <w:r w:rsidRPr="00010209">
        <w:rPr>
          <w:b/>
          <w:bCs/>
          <w:sz w:val="28"/>
          <w:szCs w:val="28"/>
        </w:rPr>
        <w:t xml:space="preserve">INTRODUCTION </w:t>
      </w:r>
    </w:p>
    <w:p w:rsidR="009038BD" w:rsidRPr="00CA0915" w:rsidRDefault="009038BD" w:rsidP="009038BD">
      <w:pPr>
        <w:pStyle w:val="ListParagraph"/>
        <w:numPr>
          <w:ilvl w:val="1"/>
          <w:numId w:val="46"/>
        </w:numPr>
        <w:spacing w:line="360" w:lineRule="auto"/>
        <w:ind w:left="0" w:firstLine="0"/>
        <w:jc w:val="both"/>
        <w:rPr>
          <w:sz w:val="28"/>
          <w:szCs w:val="28"/>
        </w:rPr>
      </w:pPr>
      <w:r>
        <w:rPr>
          <w:sz w:val="28"/>
          <w:szCs w:val="28"/>
        </w:rPr>
        <w:t xml:space="preserve">Background of the study                                                </w:t>
      </w:r>
      <w:r>
        <w:rPr>
          <w:sz w:val="28"/>
          <w:szCs w:val="28"/>
        </w:rPr>
        <w:tab/>
        <w:t>1</w:t>
      </w:r>
    </w:p>
    <w:p w:rsidR="009038BD" w:rsidRDefault="009038BD" w:rsidP="009038BD">
      <w:pPr>
        <w:pStyle w:val="ListParagraph"/>
        <w:numPr>
          <w:ilvl w:val="1"/>
          <w:numId w:val="46"/>
        </w:numPr>
        <w:spacing w:line="360" w:lineRule="auto"/>
        <w:ind w:left="0" w:firstLine="0"/>
        <w:jc w:val="both"/>
        <w:rPr>
          <w:sz w:val="28"/>
          <w:szCs w:val="28"/>
        </w:rPr>
      </w:pPr>
      <w:r>
        <w:rPr>
          <w:sz w:val="28"/>
          <w:szCs w:val="28"/>
        </w:rPr>
        <w:t xml:space="preserve">Statement of the problem                                               </w:t>
      </w:r>
      <w:r>
        <w:rPr>
          <w:sz w:val="28"/>
          <w:szCs w:val="28"/>
        </w:rPr>
        <w:tab/>
        <w:t>4</w:t>
      </w:r>
    </w:p>
    <w:p w:rsidR="009038BD" w:rsidRDefault="009038BD" w:rsidP="009038BD">
      <w:pPr>
        <w:pStyle w:val="ListParagraph"/>
        <w:numPr>
          <w:ilvl w:val="1"/>
          <w:numId w:val="46"/>
        </w:numPr>
        <w:spacing w:line="360" w:lineRule="auto"/>
        <w:ind w:left="0" w:firstLine="0"/>
        <w:jc w:val="both"/>
        <w:rPr>
          <w:sz w:val="28"/>
          <w:szCs w:val="28"/>
        </w:rPr>
      </w:pPr>
      <w:r>
        <w:rPr>
          <w:sz w:val="28"/>
          <w:szCs w:val="28"/>
        </w:rPr>
        <w:t xml:space="preserve">Aims of the project                                                        </w:t>
      </w:r>
      <w:r>
        <w:rPr>
          <w:sz w:val="28"/>
          <w:szCs w:val="28"/>
        </w:rPr>
        <w:tab/>
        <w:t>4</w:t>
      </w:r>
    </w:p>
    <w:p w:rsidR="009038BD" w:rsidRDefault="009038BD" w:rsidP="009038BD">
      <w:pPr>
        <w:pStyle w:val="ListParagraph"/>
        <w:numPr>
          <w:ilvl w:val="1"/>
          <w:numId w:val="46"/>
        </w:numPr>
        <w:spacing w:line="360" w:lineRule="auto"/>
        <w:ind w:left="0" w:firstLine="0"/>
        <w:jc w:val="both"/>
        <w:rPr>
          <w:sz w:val="28"/>
          <w:szCs w:val="28"/>
        </w:rPr>
      </w:pPr>
      <w:r>
        <w:rPr>
          <w:sz w:val="28"/>
          <w:szCs w:val="28"/>
        </w:rPr>
        <w:t xml:space="preserve">Objective of the project                                                  </w:t>
      </w:r>
      <w:r>
        <w:rPr>
          <w:sz w:val="28"/>
          <w:szCs w:val="28"/>
        </w:rPr>
        <w:tab/>
        <w:t>5</w:t>
      </w:r>
    </w:p>
    <w:p w:rsidR="009038BD" w:rsidRDefault="009038BD" w:rsidP="009038BD">
      <w:pPr>
        <w:pStyle w:val="ListParagraph"/>
        <w:numPr>
          <w:ilvl w:val="1"/>
          <w:numId w:val="46"/>
        </w:numPr>
        <w:spacing w:line="360" w:lineRule="auto"/>
        <w:ind w:left="0" w:firstLine="0"/>
        <w:jc w:val="both"/>
        <w:rPr>
          <w:sz w:val="28"/>
          <w:szCs w:val="28"/>
        </w:rPr>
      </w:pPr>
      <w:r>
        <w:rPr>
          <w:sz w:val="28"/>
          <w:szCs w:val="28"/>
        </w:rPr>
        <w:t xml:space="preserve">Scope of the project                                                        </w:t>
      </w:r>
      <w:r>
        <w:rPr>
          <w:sz w:val="28"/>
          <w:szCs w:val="28"/>
        </w:rPr>
        <w:tab/>
        <w:t>5</w:t>
      </w:r>
    </w:p>
    <w:p w:rsidR="009038BD" w:rsidRDefault="009038BD" w:rsidP="009038BD">
      <w:pPr>
        <w:pStyle w:val="ListParagraph"/>
        <w:numPr>
          <w:ilvl w:val="1"/>
          <w:numId w:val="46"/>
        </w:numPr>
        <w:spacing w:line="360" w:lineRule="auto"/>
        <w:ind w:left="0" w:firstLine="0"/>
        <w:jc w:val="both"/>
        <w:rPr>
          <w:sz w:val="28"/>
          <w:szCs w:val="28"/>
        </w:rPr>
      </w:pPr>
      <w:r>
        <w:rPr>
          <w:sz w:val="28"/>
          <w:szCs w:val="28"/>
        </w:rPr>
        <w:t xml:space="preserve">Specification of the project                                             </w:t>
      </w:r>
      <w:r>
        <w:rPr>
          <w:sz w:val="28"/>
          <w:szCs w:val="28"/>
        </w:rPr>
        <w:tab/>
        <w:t>6</w:t>
      </w:r>
    </w:p>
    <w:p w:rsidR="009038BD" w:rsidRDefault="009038BD" w:rsidP="009038BD">
      <w:pPr>
        <w:pStyle w:val="ListParagraph"/>
        <w:numPr>
          <w:ilvl w:val="1"/>
          <w:numId w:val="46"/>
        </w:numPr>
        <w:spacing w:line="360" w:lineRule="auto"/>
        <w:ind w:left="0" w:firstLine="0"/>
        <w:jc w:val="both"/>
        <w:rPr>
          <w:sz w:val="28"/>
          <w:szCs w:val="28"/>
        </w:rPr>
      </w:pPr>
      <w:r>
        <w:rPr>
          <w:sz w:val="28"/>
          <w:szCs w:val="28"/>
        </w:rPr>
        <w:t xml:space="preserve">Study Area                                                                      </w:t>
      </w:r>
      <w:r>
        <w:rPr>
          <w:sz w:val="28"/>
          <w:szCs w:val="28"/>
        </w:rPr>
        <w:tab/>
        <w:t>6</w:t>
      </w:r>
    </w:p>
    <w:p w:rsidR="009038BD" w:rsidRDefault="009038BD" w:rsidP="009038BD">
      <w:pPr>
        <w:pStyle w:val="ListParagraph"/>
        <w:numPr>
          <w:ilvl w:val="1"/>
          <w:numId w:val="46"/>
        </w:numPr>
        <w:spacing w:line="360" w:lineRule="auto"/>
        <w:ind w:left="0" w:firstLine="0"/>
        <w:jc w:val="both"/>
        <w:rPr>
          <w:sz w:val="28"/>
          <w:szCs w:val="28"/>
        </w:rPr>
      </w:pPr>
      <w:r>
        <w:rPr>
          <w:sz w:val="28"/>
          <w:szCs w:val="28"/>
        </w:rPr>
        <w:t xml:space="preserve">Personnel                                                                        </w:t>
      </w:r>
      <w:r>
        <w:rPr>
          <w:sz w:val="28"/>
          <w:szCs w:val="28"/>
        </w:rPr>
        <w:tab/>
        <w:t>7</w:t>
      </w:r>
    </w:p>
    <w:p w:rsidR="009038BD" w:rsidRPr="00010209" w:rsidRDefault="009038BD" w:rsidP="009038BD">
      <w:pPr>
        <w:spacing w:line="360" w:lineRule="auto"/>
        <w:jc w:val="both"/>
        <w:rPr>
          <w:b/>
          <w:bCs/>
          <w:sz w:val="28"/>
          <w:szCs w:val="28"/>
        </w:rPr>
      </w:pPr>
      <w:r w:rsidRPr="00010209">
        <w:rPr>
          <w:b/>
          <w:bCs/>
          <w:sz w:val="28"/>
          <w:szCs w:val="28"/>
        </w:rPr>
        <w:t xml:space="preserve">CHAPTER TWO                                            </w:t>
      </w:r>
      <w:r>
        <w:rPr>
          <w:b/>
          <w:bCs/>
          <w:sz w:val="28"/>
          <w:szCs w:val="28"/>
        </w:rPr>
        <w:t xml:space="preserve">                        </w:t>
      </w:r>
      <w:r>
        <w:rPr>
          <w:b/>
          <w:bCs/>
          <w:sz w:val="28"/>
          <w:szCs w:val="28"/>
        </w:rPr>
        <w:tab/>
      </w:r>
      <w:r w:rsidRPr="00B1058A">
        <w:rPr>
          <w:bCs/>
          <w:sz w:val="28"/>
          <w:szCs w:val="28"/>
        </w:rPr>
        <w:t xml:space="preserve"> 8</w:t>
      </w:r>
    </w:p>
    <w:p w:rsidR="009038BD" w:rsidRPr="00010209" w:rsidRDefault="009038BD" w:rsidP="009038BD">
      <w:pPr>
        <w:spacing w:line="360" w:lineRule="auto"/>
        <w:jc w:val="both"/>
        <w:rPr>
          <w:sz w:val="28"/>
          <w:szCs w:val="28"/>
        </w:rPr>
      </w:pPr>
      <w:r>
        <w:rPr>
          <w:sz w:val="28"/>
          <w:szCs w:val="28"/>
        </w:rPr>
        <w:t xml:space="preserve">LITERATURE REVIEW                                                           </w:t>
      </w:r>
      <w:r>
        <w:rPr>
          <w:sz w:val="28"/>
          <w:szCs w:val="28"/>
        </w:rPr>
        <w:tab/>
        <w:t>8</w:t>
      </w:r>
    </w:p>
    <w:p w:rsidR="009038BD" w:rsidRPr="00010209" w:rsidRDefault="009038BD" w:rsidP="009038BD">
      <w:pPr>
        <w:spacing w:line="360" w:lineRule="auto"/>
        <w:jc w:val="both"/>
        <w:rPr>
          <w:b/>
          <w:bCs/>
          <w:sz w:val="28"/>
          <w:szCs w:val="28"/>
        </w:rPr>
      </w:pPr>
      <w:r w:rsidRPr="00010209">
        <w:rPr>
          <w:b/>
          <w:bCs/>
          <w:sz w:val="28"/>
          <w:szCs w:val="28"/>
        </w:rPr>
        <w:t xml:space="preserve">CHAPTER THREE                                       </w:t>
      </w:r>
      <w:r>
        <w:rPr>
          <w:b/>
          <w:bCs/>
          <w:sz w:val="28"/>
          <w:szCs w:val="28"/>
        </w:rPr>
        <w:t xml:space="preserve">                    </w:t>
      </w:r>
      <w:r>
        <w:rPr>
          <w:b/>
          <w:bCs/>
          <w:sz w:val="28"/>
          <w:szCs w:val="28"/>
        </w:rPr>
        <w:tab/>
      </w:r>
      <w:r w:rsidRPr="00B1058A">
        <w:rPr>
          <w:bCs/>
          <w:sz w:val="28"/>
          <w:szCs w:val="28"/>
        </w:rPr>
        <w:t>14</w:t>
      </w:r>
    </w:p>
    <w:p w:rsidR="009038BD" w:rsidRDefault="009038BD" w:rsidP="009038BD">
      <w:pPr>
        <w:spacing w:line="360" w:lineRule="auto"/>
        <w:jc w:val="both"/>
        <w:rPr>
          <w:sz w:val="28"/>
          <w:szCs w:val="28"/>
        </w:rPr>
      </w:pPr>
      <w:r>
        <w:rPr>
          <w:sz w:val="28"/>
          <w:szCs w:val="28"/>
        </w:rPr>
        <w:t xml:space="preserve">3.0 Methodology                                                                 </w:t>
      </w:r>
      <w:r>
        <w:rPr>
          <w:sz w:val="28"/>
          <w:szCs w:val="28"/>
        </w:rPr>
        <w:tab/>
      </w:r>
      <w:r>
        <w:rPr>
          <w:sz w:val="28"/>
          <w:szCs w:val="28"/>
        </w:rPr>
        <w:tab/>
        <w:t>14</w:t>
      </w:r>
    </w:p>
    <w:p w:rsidR="009038BD" w:rsidRDefault="009038BD" w:rsidP="009038BD">
      <w:pPr>
        <w:spacing w:line="360" w:lineRule="auto"/>
        <w:jc w:val="both"/>
        <w:rPr>
          <w:sz w:val="28"/>
          <w:szCs w:val="28"/>
        </w:rPr>
      </w:pPr>
      <w:r>
        <w:rPr>
          <w:sz w:val="28"/>
          <w:szCs w:val="28"/>
        </w:rPr>
        <w:t xml:space="preserve">3.1 Reconnaissance.                                                            </w:t>
      </w:r>
      <w:r>
        <w:rPr>
          <w:sz w:val="28"/>
          <w:szCs w:val="28"/>
        </w:rPr>
        <w:tab/>
      </w:r>
      <w:r>
        <w:rPr>
          <w:sz w:val="28"/>
          <w:szCs w:val="28"/>
        </w:rPr>
        <w:tab/>
        <w:t>14</w:t>
      </w:r>
    </w:p>
    <w:p w:rsidR="009038BD" w:rsidRDefault="009038BD" w:rsidP="009038BD">
      <w:pPr>
        <w:spacing w:line="360" w:lineRule="auto"/>
        <w:jc w:val="both"/>
        <w:rPr>
          <w:sz w:val="28"/>
          <w:szCs w:val="28"/>
        </w:rPr>
      </w:pPr>
      <w:r>
        <w:rPr>
          <w:sz w:val="28"/>
          <w:szCs w:val="28"/>
        </w:rPr>
        <w:t xml:space="preserve">3.2 Instrument Test </w:t>
      </w:r>
      <w:r>
        <w:rPr>
          <w:sz w:val="28"/>
          <w:szCs w:val="28"/>
        </w:rPr>
        <w:tab/>
        <w:t xml:space="preserve">                                                            </w:t>
      </w:r>
      <w:r>
        <w:rPr>
          <w:sz w:val="28"/>
          <w:szCs w:val="28"/>
        </w:rPr>
        <w:tab/>
        <w:t>16</w:t>
      </w:r>
    </w:p>
    <w:p w:rsidR="009038BD" w:rsidRDefault="009038BD" w:rsidP="009038BD">
      <w:pPr>
        <w:spacing w:line="360" w:lineRule="auto"/>
        <w:jc w:val="both"/>
        <w:rPr>
          <w:sz w:val="28"/>
          <w:szCs w:val="28"/>
        </w:rPr>
      </w:pPr>
      <w:r>
        <w:rPr>
          <w:sz w:val="28"/>
          <w:szCs w:val="28"/>
        </w:rPr>
        <w:lastRenderedPageBreak/>
        <w:t xml:space="preserve">3.3 Monumentation                                                              </w:t>
      </w:r>
      <w:r>
        <w:rPr>
          <w:sz w:val="28"/>
          <w:szCs w:val="28"/>
        </w:rPr>
        <w:tab/>
        <w:t>21</w:t>
      </w:r>
    </w:p>
    <w:p w:rsidR="009038BD" w:rsidRDefault="009038BD" w:rsidP="009038BD">
      <w:pPr>
        <w:spacing w:line="360" w:lineRule="auto"/>
        <w:jc w:val="both"/>
        <w:rPr>
          <w:sz w:val="28"/>
          <w:szCs w:val="28"/>
        </w:rPr>
      </w:pPr>
      <w:r>
        <w:rPr>
          <w:sz w:val="28"/>
          <w:szCs w:val="28"/>
        </w:rPr>
        <w:t xml:space="preserve">3.4 Perimeter Traversing                                                      </w:t>
      </w:r>
      <w:r>
        <w:rPr>
          <w:sz w:val="28"/>
          <w:szCs w:val="28"/>
        </w:rPr>
        <w:tab/>
        <w:t>22</w:t>
      </w:r>
    </w:p>
    <w:p w:rsidR="009038BD" w:rsidRDefault="009038BD" w:rsidP="009038BD">
      <w:pPr>
        <w:tabs>
          <w:tab w:val="left" w:pos="7200"/>
        </w:tabs>
        <w:spacing w:line="360" w:lineRule="auto"/>
        <w:jc w:val="both"/>
        <w:rPr>
          <w:sz w:val="28"/>
          <w:szCs w:val="28"/>
        </w:rPr>
      </w:pPr>
      <w:r>
        <w:rPr>
          <w:sz w:val="28"/>
          <w:szCs w:val="28"/>
        </w:rPr>
        <w:t xml:space="preserve">3.5 Detail survey                                                                  </w:t>
      </w:r>
      <w:r>
        <w:rPr>
          <w:sz w:val="28"/>
          <w:szCs w:val="28"/>
        </w:rPr>
        <w:tab/>
        <w:t>24</w:t>
      </w:r>
    </w:p>
    <w:p w:rsidR="009038BD" w:rsidRPr="00010209" w:rsidRDefault="009038BD" w:rsidP="009038BD">
      <w:pPr>
        <w:spacing w:line="360" w:lineRule="auto"/>
        <w:jc w:val="both"/>
        <w:rPr>
          <w:b/>
          <w:bCs/>
          <w:sz w:val="28"/>
          <w:szCs w:val="28"/>
        </w:rPr>
      </w:pPr>
      <w:r w:rsidRPr="00010209">
        <w:rPr>
          <w:b/>
          <w:bCs/>
          <w:sz w:val="28"/>
          <w:szCs w:val="28"/>
        </w:rPr>
        <w:t xml:space="preserve"> CHAPTER FOUR</w:t>
      </w:r>
    </w:p>
    <w:p w:rsidR="009038BD" w:rsidRDefault="009038BD" w:rsidP="009038BD">
      <w:pPr>
        <w:spacing w:line="360" w:lineRule="auto"/>
        <w:jc w:val="both"/>
        <w:rPr>
          <w:sz w:val="28"/>
          <w:szCs w:val="28"/>
        </w:rPr>
      </w:pPr>
      <w:r>
        <w:rPr>
          <w:sz w:val="28"/>
          <w:szCs w:val="28"/>
        </w:rPr>
        <w:t xml:space="preserve">4.0 Data processing                                                              </w:t>
      </w:r>
      <w:r>
        <w:rPr>
          <w:sz w:val="28"/>
          <w:szCs w:val="28"/>
        </w:rPr>
        <w:tab/>
        <w:t>26</w:t>
      </w:r>
    </w:p>
    <w:p w:rsidR="009038BD" w:rsidRDefault="009038BD" w:rsidP="009038BD">
      <w:pPr>
        <w:spacing w:line="360" w:lineRule="auto"/>
        <w:jc w:val="both"/>
        <w:rPr>
          <w:sz w:val="28"/>
          <w:szCs w:val="28"/>
        </w:rPr>
      </w:pPr>
      <w:r>
        <w:rPr>
          <w:sz w:val="28"/>
          <w:szCs w:val="28"/>
        </w:rPr>
        <w:t xml:space="preserve">4.1 Result Analysis                                                               </w:t>
      </w:r>
      <w:r>
        <w:rPr>
          <w:sz w:val="28"/>
          <w:szCs w:val="28"/>
        </w:rPr>
        <w:tab/>
        <w:t>26</w:t>
      </w:r>
    </w:p>
    <w:p w:rsidR="009038BD" w:rsidRDefault="009038BD" w:rsidP="009038BD">
      <w:pPr>
        <w:spacing w:line="360" w:lineRule="auto"/>
        <w:jc w:val="both"/>
        <w:rPr>
          <w:sz w:val="28"/>
          <w:szCs w:val="28"/>
        </w:rPr>
      </w:pPr>
      <w:r>
        <w:rPr>
          <w:sz w:val="28"/>
          <w:szCs w:val="28"/>
        </w:rPr>
        <w:t xml:space="preserve">4.2 Back computation                                                           </w:t>
      </w:r>
      <w:r>
        <w:rPr>
          <w:sz w:val="28"/>
          <w:szCs w:val="28"/>
        </w:rPr>
        <w:tab/>
        <w:t>27</w:t>
      </w:r>
    </w:p>
    <w:p w:rsidR="009038BD" w:rsidRDefault="009038BD" w:rsidP="009038BD">
      <w:pPr>
        <w:spacing w:line="360" w:lineRule="auto"/>
        <w:jc w:val="both"/>
        <w:rPr>
          <w:sz w:val="28"/>
          <w:szCs w:val="28"/>
        </w:rPr>
      </w:pPr>
      <w:r>
        <w:rPr>
          <w:sz w:val="28"/>
          <w:szCs w:val="28"/>
        </w:rPr>
        <w:t>4.3 Compute for the Area using Double latitude and departure     28</w:t>
      </w:r>
    </w:p>
    <w:p w:rsidR="009038BD" w:rsidRDefault="009038BD" w:rsidP="009038BD">
      <w:pPr>
        <w:spacing w:line="360" w:lineRule="auto"/>
        <w:jc w:val="both"/>
        <w:rPr>
          <w:sz w:val="28"/>
          <w:szCs w:val="28"/>
        </w:rPr>
      </w:pPr>
      <w:r>
        <w:rPr>
          <w:sz w:val="28"/>
          <w:szCs w:val="28"/>
        </w:rPr>
        <w:t xml:space="preserve">4.4 Graphic plotting                                                           </w:t>
      </w:r>
      <w:r>
        <w:rPr>
          <w:sz w:val="28"/>
          <w:szCs w:val="28"/>
        </w:rPr>
        <w:tab/>
      </w:r>
      <w:r>
        <w:rPr>
          <w:sz w:val="28"/>
          <w:szCs w:val="28"/>
        </w:rPr>
        <w:tab/>
        <w:t xml:space="preserve">28 </w:t>
      </w:r>
    </w:p>
    <w:p w:rsidR="009038BD" w:rsidRDefault="009038BD" w:rsidP="009038BD">
      <w:pPr>
        <w:spacing w:line="360" w:lineRule="auto"/>
        <w:jc w:val="both"/>
        <w:rPr>
          <w:sz w:val="28"/>
          <w:szCs w:val="28"/>
        </w:rPr>
      </w:pPr>
      <w:r w:rsidRPr="00010209">
        <w:rPr>
          <w:b/>
          <w:bCs/>
          <w:sz w:val="28"/>
          <w:szCs w:val="28"/>
        </w:rPr>
        <w:t>CHAPTER FIVE</w:t>
      </w:r>
    </w:p>
    <w:p w:rsidR="009038BD" w:rsidRDefault="009038BD" w:rsidP="009038BD">
      <w:pPr>
        <w:spacing w:line="360" w:lineRule="auto"/>
        <w:jc w:val="both"/>
        <w:rPr>
          <w:sz w:val="28"/>
          <w:szCs w:val="28"/>
        </w:rPr>
      </w:pPr>
      <w:r>
        <w:rPr>
          <w:sz w:val="28"/>
          <w:szCs w:val="28"/>
        </w:rPr>
        <w:t xml:space="preserve">5.1 Summary                                                                             </w:t>
      </w:r>
      <w:r>
        <w:rPr>
          <w:sz w:val="28"/>
          <w:szCs w:val="28"/>
        </w:rPr>
        <w:tab/>
        <w:t>30</w:t>
      </w:r>
    </w:p>
    <w:p w:rsidR="009038BD" w:rsidRDefault="009038BD" w:rsidP="009038BD">
      <w:pPr>
        <w:spacing w:line="360" w:lineRule="auto"/>
        <w:jc w:val="both"/>
        <w:rPr>
          <w:sz w:val="28"/>
          <w:szCs w:val="28"/>
        </w:rPr>
      </w:pPr>
      <w:r>
        <w:rPr>
          <w:sz w:val="28"/>
          <w:szCs w:val="28"/>
        </w:rPr>
        <w:t xml:space="preserve">5.2 Recommendation                                                                 </w:t>
      </w:r>
      <w:r>
        <w:rPr>
          <w:sz w:val="28"/>
          <w:szCs w:val="28"/>
        </w:rPr>
        <w:tab/>
        <w:t>30</w:t>
      </w:r>
    </w:p>
    <w:p w:rsidR="009038BD" w:rsidRDefault="009038BD" w:rsidP="009038BD">
      <w:pPr>
        <w:spacing w:line="360" w:lineRule="auto"/>
        <w:jc w:val="both"/>
        <w:rPr>
          <w:sz w:val="28"/>
          <w:szCs w:val="28"/>
        </w:rPr>
      </w:pPr>
      <w:r>
        <w:rPr>
          <w:sz w:val="28"/>
          <w:szCs w:val="28"/>
        </w:rPr>
        <w:t xml:space="preserve">5.3 Problem Encountered                                                           </w:t>
      </w:r>
      <w:r>
        <w:rPr>
          <w:sz w:val="28"/>
          <w:szCs w:val="28"/>
        </w:rPr>
        <w:tab/>
        <w:t>31</w:t>
      </w:r>
    </w:p>
    <w:p w:rsidR="009038BD" w:rsidRDefault="009038BD" w:rsidP="009038BD">
      <w:pPr>
        <w:spacing w:line="360" w:lineRule="auto"/>
        <w:jc w:val="both"/>
        <w:rPr>
          <w:sz w:val="28"/>
          <w:szCs w:val="28"/>
        </w:rPr>
      </w:pPr>
      <w:r>
        <w:rPr>
          <w:sz w:val="28"/>
          <w:szCs w:val="28"/>
        </w:rPr>
        <w:t xml:space="preserve">5.4 Conclusion                                                                           </w:t>
      </w:r>
      <w:r>
        <w:rPr>
          <w:sz w:val="28"/>
          <w:szCs w:val="28"/>
        </w:rPr>
        <w:tab/>
        <w:t>31</w:t>
      </w:r>
    </w:p>
    <w:p w:rsidR="009038BD" w:rsidRDefault="009038BD" w:rsidP="009038BD">
      <w:pPr>
        <w:spacing w:line="360" w:lineRule="auto"/>
        <w:ind w:firstLine="720"/>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32 </w:t>
      </w:r>
    </w:p>
    <w:p w:rsidR="009038BD" w:rsidRDefault="009038BD" w:rsidP="009038BD">
      <w:pPr>
        <w:spacing w:line="360" w:lineRule="auto"/>
        <w:ind w:firstLine="720"/>
        <w:jc w:val="both"/>
        <w:rPr>
          <w:sz w:val="28"/>
          <w:szCs w:val="28"/>
        </w:rPr>
      </w:pPr>
      <w:r>
        <w:rPr>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9038BD" w:rsidRDefault="009038BD" w:rsidP="009038BD"/>
    <w:p w:rsidR="009038BD" w:rsidRDefault="009038BD" w:rsidP="009038BD"/>
    <w:p w:rsidR="009038BD" w:rsidRDefault="009038BD" w:rsidP="009038BD"/>
    <w:p w:rsidR="009038BD" w:rsidRDefault="009038BD">
      <w:pPr>
        <w:spacing w:after="160" w:line="259" w:lineRule="auto"/>
        <w:rPr>
          <w:b/>
          <w:bCs/>
          <w:sz w:val="28"/>
          <w:szCs w:val="28"/>
        </w:rPr>
      </w:pPr>
      <w:r>
        <w:rPr>
          <w:b/>
          <w:bCs/>
          <w:sz w:val="28"/>
          <w:szCs w:val="28"/>
        </w:rPr>
        <w:br w:type="page"/>
      </w:r>
    </w:p>
    <w:p w:rsidR="009038BD" w:rsidRPr="00535EEF" w:rsidRDefault="009038BD" w:rsidP="009038BD">
      <w:pPr>
        <w:spacing w:line="360" w:lineRule="auto"/>
        <w:ind w:left="180" w:right="-334"/>
        <w:jc w:val="center"/>
        <w:rPr>
          <w:b/>
          <w:bCs/>
          <w:sz w:val="28"/>
          <w:szCs w:val="28"/>
        </w:rPr>
      </w:pPr>
      <w:r w:rsidRPr="00535EEF">
        <w:rPr>
          <w:b/>
          <w:bCs/>
          <w:sz w:val="28"/>
          <w:szCs w:val="28"/>
        </w:rPr>
        <w:lastRenderedPageBreak/>
        <w:t>CHAPTER ONE</w:t>
      </w:r>
    </w:p>
    <w:p w:rsidR="009038BD" w:rsidRPr="00535EEF" w:rsidRDefault="009038BD" w:rsidP="009038BD">
      <w:pPr>
        <w:spacing w:line="360" w:lineRule="auto"/>
        <w:ind w:right="-334"/>
        <w:rPr>
          <w:b/>
          <w:bCs/>
          <w:sz w:val="28"/>
          <w:szCs w:val="28"/>
        </w:rPr>
      </w:pPr>
      <w:r w:rsidRPr="00535EEF">
        <w:rPr>
          <w:b/>
          <w:bCs/>
          <w:sz w:val="28"/>
          <w:szCs w:val="28"/>
        </w:rPr>
        <w:t xml:space="preserve">1.0 INTRODUCTION </w:t>
      </w:r>
    </w:p>
    <w:p w:rsidR="009038BD" w:rsidRPr="00535EEF" w:rsidRDefault="009038BD" w:rsidP="009038BD">
      <w:pPr>
        <w:spacing w:line="360" w:lineRule="auto"/>
        <w:ind w:right="-334"/>
        <w:rPr>
          <w:b/>
          <w:bCs/>
          <w:sz w:val="28"/>
          <w:szCs w:val="28"/>
        </w:rPr>
      </w:pPr>
      <w:r w:rsidRPr="00535EEF">
        <w:rPr>
          <w:b/>
          <w:bCs/>
          <w:sz w:val="28"/>
          <w:szCs w:val="28"/>
        </w:rPr>
        <w:t xml:space="preserve">1.1 BACKGROUND TO THE STUDY    </w:t>
      </w:r>
    </w:p>
    <w:p w:rsidR="009038BD" w:rsidRPr="00535EEF" w:rsidRDefault="009038BD" w:rsidP="009038BD">
      <w:pPr>
        <w:spacing w:before="100" w:beforeAutospacing="1" w:after="100" w:afterAutospacing="1" w:line="360" w:lineRule="auto"/>
        <w:ind w:firstLine="720"/>
        <w:jc w:val="both"/>
        <w:rPr>
          <w:rFonts w:eastAsia="Times New Roman"/>
          <w:color w:val="000000" w:themeColor="text1"/>
          <w:sz w:val="28"/>
          <w:szCs w:val="28"/>
        </w:rPr>
      </w:pPr>
      <w:r w:rsidRPr="00535EEF">
        <w:rPr>
          <w:rFonts w:eastAsia="Times New Roman"/>
          <w:color w:val="000000" w:themeColor="text1"/>
          <w:sz w:val="28"/>
          <w:szCs w:val="28"/>
        </w:rPr>
        <w:t xml:space="preserve">A </w:t>
      </w:r>
      <w:r w:rsidRPr="00535EEF">
        <w:rPr>
          <w:rFonts w:eastAsia="Times New Roman"/>
          <w:bCs/>
          <w:color w:val="000000" w:themeColor="text1"/>
          <w:sz w:val="28"/>
          <w:szCs w:val="28"/>
        </w:rPr>
        <w:t>Perimeter and detail Survey</w:t>
      </w:r>
      <w:r w:rsidRPr="00535EEF">
        <w:rPr>
          <w:rFonts w:eastAsia="Times New Roman"/>
          <w:color w:val="000000" w:themeColor="text1"/>
          <w:sz w:val="28"/>
          <w:szCs w:val="28"/>
        </w:rPr>
        <w:t xml:space="preserve"> can determine the measurement around your property and is conducted by a professional surveyor to ensure that an accurate report is conducted and recorded.  A </w:t>
      </w:r>
      <w:r w:rsidRPr="00535EEF">
        <w:rPr>
          <w:rFonts w:eastAsia="Times New Roman"/>
          <w:bCs/>
          <w:color w:val="000000" w:themeColor="text1"/>
          <w:sz w:val="28"/>
          <w:szCs w:val="28"/>
        </w:rPr>
        <w:t>Perimeter and detail Survey</w:t>
      </w:r>
      <w:r w:rsidRPr="00535EEF">
        <w:rPr>
          <w:rFonts w:eastAsia="Times New Roman"/>
          <w:color w:val="000000" w:themeColor="text1"/>
          <w:sz w:val="28"/>
          <w:szCs w:val="28"/>
        </w:rPr>
        <w:t xml:space="preserve"> is a specific type of survey that measures the distance along the boundary lines of your land. A Perimeter and detail Survey is important to find out the exact location of your </w:t>
      </w:r>
      <w:hyperlink r:id="rId5" w:tgtFrame="_blank" w:tooltip="property lines" w:history="1">
        <w:r w:rsidRPr="00535EEF">
          <w:rPr>
            <w:rFonts w:eastAsia="Times New Roman"/>
            <w:color w:val="000000" w:themeColor="text1"/>
            <w:sz w:val="28"/>
            <w:szCs w:val="28"/>
          </w:rPr>
          <w:t>property lines</w:t>
        </w:r>
      </w:hyperlink>
      <w:r w:rsidRPr="00535EEF">
        <w:rPr>
          <w:rFonts w:eastAsia="Times New Roman"/>
          <w:color w:val="000000" w:themeColor="text1"/>
          <w:sz w:val="28"/>
          <w:szCs w:val="28"/>
        </w:rPr>
        <w:t xml:space="preserve"> and you can also discover if there is any encroachment on your property. Although it might sound like a simple survey where you just need to measure the length of your boundary, in reality it includes many other </w:t>
      </w:r>
      <w:r w:rsidRPr="00535EEF">
        <w:rPr>
          <w:rFonts w:eastAsia="Times New Roman"/>
          <w:bCs/>
          <w:color w:val="000000" w:themeColor="text1"/>
          <w:sz w:val="28"/>
          <w:szCs w:val="28"/>
        </w:rPr>
        <w:t>assumptions and calculations</w:t>
      </w:r>
      <w:r w:rsidRPr="00535EEF">
        <w:rPr>
          <w:rFonts w:eastAsia="Times New Roman"/>
          <w:color w:val="000000" w:themeColor="text1"/>
          <w:sz w:val="28"/>
          <w:szCs w:val="28"/>
        </w:rPr>
        <w:t xml:space="preserve">. </w:t>
      </w:r>
    </w:p>
    <w:p w:rsidR="009038BD" w:rsidRPr="00535EEF" w:rsidRDefault="009038BD" w:rsidP="009038BD">
      <w:pPr>
        <w:spacing w:before="100" w:beforeAutospacing="1" w:after="100" w:afterAutospacing="1" w:line="360" w:lineRule="auto"/>
        <w:ind w:firstLine="360"/>
        <w:jc w:val="both"/>
        <w:outlineLvl w:val="1"/>
        <w:rPr>
          <w:rFonts w:eastAsia="Times New Roman"/>
          <w:color w:val="000000" w:themeColor="text1"/>
          <w:sz w:val="28"/>
          <w:szCs w:val="28"/>
        </w:rPr>
      </w:pPr>
      <w:r w:rsidRPr="00535EEF">
        <w:rPr>
          <w:rFonts w:eastAsia="Times New Roman"/>
          <w:color w:val="000000" w:themeColor="text1"/>
          <w:sz w:val="28"/>
          <w:szCs w:val="28"/>
        </w:rPr>
        <w:t xml:space="preserve">Professional </w:t>
      </w:r>
      <w:hyperlink r:id="rId6" w:tgtFrame="_blank" w:tooltip="land surveyors" w:history="1">
        <w:r w:rsidRPr="00535EEF">
          <w:rPr>
            <w:rFonts w:eastAsia="Times New Roman"/>
            <w:color w:val="000000" w:themeColor="text1"/>
            <w:sz w:val="28"/>
            <w:szCs w:val="28"/>
          </w:rPr>
          <w:t>land surveyors</w:t>
        </w:r>
      </w:hyperlink>
      <w:r w:rsidRPr="00535EEF">
        <w:rPr>
          <w:rFonts w:eastAsia="Times New Roman"/>
          <w:color w:val="000000" w:themeColor="text1"/>
          <w:sz w:val="28"/>
          <w:szCs w:val="28"/>
        </w:rPr>
        <w:t xml:space="preserve"> use different tools &amp; techniques in </w:t>
      </w:r>
      <w:r w:rsidRPr="00535EEF">
        <w:rPr>
          <w:rFonts w:eastAsia="Times New Roman"/>
          <w:bCs/>
          <w:color w:val="000000" w:themeColor="text1"/>
          <w:sz w:val="28"/>
          <w:szCs w:val="28"/>
        </w:rPr>
        <w:t>Perimeter and detail Survey</w:t>
      </w:r>
      <w:r w:rsidRPr="00535EEF">
        <w:rPr>
          <w:rFonts w:eastAsia="Times New Roman"/>
          <w:color w:val="000000" w:themeColor="text1"/>
          <w:sz w:val="28"/>
          <w:szCs w:val="28"/>
        </w:rPr>
        <w:t xml:space="preserve"> that includes both conventional and modern technologies. However, most of the surveyors prefer to use the conventional surveying tools &amp; techniques that include bearing and distance or compass and tape. Although they are considered primitive tools, they still remain an important asset to a </w:t>
      </w:r>
      <w:r w:rsidRPr="00535EEF">
        <w:rPr>
          <w:rFonts w:eastAsia="Times New Roman"/>
          <w:bCs/>
          <w:color w:val="000000" w:themeColor="text1"/>
          <w:sz w:val="28"/>
          <w:szCs w:val="28"/>
        </w:rPr>
        <w:t>land surveyor</w:t>
      </w:r>
      <w:r>
        <w:rPr>
          <w:rFonts w:eastAsia="Times New Roman"/>
          <w:color w:val="000000" w:themeColor="text1"/>
          <w:sz w:val="28"/>
          <w:szCs w:val="28"/>
        </w:rPr>
        <w:t>. </w:t>
      </w:r>
      <w:r w:rsidRPr="00535EEF">
        <w:rPr>
          <w:rFonts w:eastAsia="Times New Roman"/>
          <w:color w:val="000000" w:themeColor="text1"/>
          <w:sz w:val="28"/>
          <w:szCs w:val="28"/>
        </w:rPr>
        <w:t xml:space="preserve">Although there are some minor adjustments and improvements in the compass and tape, they still follow the same age-old concept and technique. In addition to them, surveyors will use </w:t>
      </w:r>
      <w:hyperlink r:id="rId7" w:tgtFrame="_blank" w:tooltip="GPS technology" w:history="1">
        <w:r w:rsidRPr="00535EEF">
          <w:rPr>
            <w:rFonts w:eastAsia="Times New Roman"/>
            <w:color w:val="000000" w:themeColor="text1"/>
            <w:sz w:val="28"/>
            <w:szCs w:val="28"/>
          </w:rPr>
          <w:t>GPS technology</w:t>
        </w:r>
      </w:hyperlink>
      <w:r w:rsidRPr="00535EEF">
        <w:rPr>
          <w:rFonts w:eastAsia="Times New Roman"/>
          <w:color w:val="000000" w:themeColor="text1"/>
          <w:sz w:val="28"/>
          <w:szCs w:val="28"/>
        </w:rPr>
        <w:t xml:space="preserve"> in a Perimeter and </w:t>
      </w:r>
      <w:r w:rsidRPr="00535EEF">
        <w:rPr>
          <w:rFonts w:eastAsia="Times New Roman"/>
          <w:color w:val="000000" w:themeColor="text1"/>
          <w:sz w:val="28"/>
          <w:szCs w:val="28"/>
        </w:rPr>
        <w:lastRenderedPageBreak/>
        <w:t xml:space="preserve">detail Survey which is one of the </w:t>
      </w:r>
      <w:r w:rsidRPr="00535EEF">
        <w:rPr>
          <w:rFonts w:eastAsia="Times New Roman"/>
          <w:bCs/>
          <w:color w:val="000000" w:themeColor="text1"/>
          <w:sz w:val="28"/>
          <w:szCs w:val="28"/>
        </w:rPr>
        <w:t>greatest advancements</w:t>
      </w:r>
      <w:r w:rsidRPr="00535EEF">
        <w:rPr>
          <w:rFonts w:eastAsia="Times New Roman"/>
          <w:color w:val="000000" w:themeColor="text1"/>
          <w:sz w:val="28"/>
          <w:szCs w:val="28"/>
        </w:rPr>
        <w:t xml:space="preserve"> in the surveying industry. Both of these two techniques, if carried out by a professional, can result in a detailed analysis of your property with a small margin of error. Typically, a surveyor would prefer to use the bearing and distance technique when working over a smaller distance and use GPS technology on larger distances. </w:t>
      </w:r>
    </w:p>
    <w:p w:rsidR="009038BD" w:rsidRPr="00535EEF" w:rsidRDefault="009038BD" w:rsidP="009038BD">
      <w:pPr>
        <w:spacing w:before="100" w:beforeAutospacing="1" w:after="100" w:afterAutospacing="1" w:line="360" w:lineRule="auto"/>
        <w:ind w:firstLine="720"/>
        <w:jc w:val="both"/>
        <w:rPr>
          <w:rFonts w:eastAsia="Times New Roman"/>
          <w:color w:val="000000" w:themeColor="text1"/>
          <w:sz w:val="28"/>
          <w:szCs w:val="28"/>
        </w:rPr>
      </w:pPr>
      <w:r w:rsidRPr="00535EEF">
        <w:rPr>
          <w:rFonts w:eastAsia="Times New Roman"/>
          <w:color w:val="000000" w:themeColor="text1"/>
          <w:sz w:val="28"/>
          <w:szCs w:val="28"/>
        </w:rPr>
        <w:t xml:space="preserve">A Perimeter and detail Survey is a specific type of </w:t>
      </w:r>
      <w:hyperlink r:id="rId8" w:tgtFrame="_blank" w:tooltip="property survey" w:history="1">
        <w:r w:rsidRPr="00535EEF">
          <w:rPr>
            <w:rFonts w:eastAsia="Times New Roman"/>
            <w:color w:val="000000" w:themeColor="text1"/>
            <w:sz w:val="28"/>
            <w:szCs w:val="28"/>
          </w:rPr>
          <w:t>property survey</w:t>
        </w:r>
      </w:hyperlink>
      <w:r w:rsidRPr="00535EEF">
        <w:rPr>
          <w:rFonts w:eastAsia="Times New Roman"/>
          <w:color w:val="000000" w:themeColor="text1"/>
          <w:sz w:val="28"/>
          <w:szCs w:val="28"/>
        </w:rPr>
        <w:t xml:space="preserve"> that maps and measures a distance along the property boundary. Professional land surveyors use either Bearing and Distance (compass and tape) or GPS technology for a Perimeter and detail Survey. Land is considered to be one of the best long-term assets that anyone can have. It is of high value, is always in demand, and is easy to liquidate. On the other hand, owning a piece of land is not that easy. It includes certain </w:t>
      </w:r>
      <w:r w:rsidRPr="00535EEF">
        <w:rPr>
          <w:rFonts w:eastAsia="Times New Roman"/>
          <w:bCs/>
          <w:color w:val="000000" w:themeColor="text1"/>
          <w:sz w:val="28"/>
          <w:szCs w:val="28"/>
        </w:rPr>
        <w:t>duties and responsibilities</w:t>
      </w:r>
      <w:r w:rsidRPr="00535EEF">
        <w:rPr>
          <w:rFonts w:eastAsia="Times New Roman"/>
          <w:color w:val="000000" w:themeColor="text1"/>
          <w:sz w:val="28"/>
          <w:szCs w:val="28"/>
        </w:rPr>
        <w:t xml:space="preserve"> that the landowner is required to perform in order to maintain its market value. Perhaps one of the most important duties is performing an </w:t>
      </w:r>
      <w:r w:rsidRPr="00535EEF">
        <w:rPr>
          <w:rFonts w:eastAsia="Times New Roman"/>
          <w:bCs/>
          <w:color w:val="000000" w:themeColor="text1"/>
          <w:sz w:val="28"/>
          <w:szCs w:val="28"/>
        </w:rPr>
        <w:t>updated</w:t>
      </w:r>
      <w:r w:rsidRPr="00535EEF">
        <w:rPr>
          <w:rFonts w:eastAsia="Times New Roman"/>
          <w:color w:val="000000" w:themeColor="text1"/>
          <w:sz w:val="28"/>
          <w:szCs w:val="28"/>
        </w:rPr>
        <w:t xml:space="preserve"> </w:t>
      </w:r>
      <w:hyperlink r:id="rId9" w:tgtFrame="_blank" w:tooltip="Perimeter Survey" w:history="1">
        <w:r w:rsidRPr="00535EEF">
          <w:rPr>
            <w:rFonts w:eastAsia="Times New Roman"/>
            <w:color w:val="000000" w:themeColor="text1"/>
            <w:sz w:val="28"/>
            <w:szCs w:val="28"/>
          </w:rPr>
          <w:t>Perimeter and detail Survey</w:t>
        </w:r>
      </w:hyperlink>
      <w:r w:rsidRPr="00535EEF">
        <w:rPr>
          <w:rFonts w:eastAsia="Times New Roman"/>
          <w:color w:val="000000" w:themeColor="text1"/>
          <w:sz w:val="28"/>
          <w:szCs w:val="28"/>
        </w:rPr>
        <w:t xml:space="preserve"> to determine the land’s </w:t>
      </w:r>
      <w:hyperlink r:id="rId10" w:tgtFrame="_blank" w:tooltip="boundaries" w:history="1">
        <w:r w:rsidRPr="00535EEF">
          <w:rPr>
            <w:rFonts w:eastAsia="Times New Roman"/>
            <w:color w:val="000000" w:themeColor="text1"/>
            <w:sz w:val="28"/>
            <w:szCs w:val="28"/>
          </w:rPr>
          <w:t>boundaries</w:t>
        </w:r>
      </w:hyperlink>
      <w:r w:rsidRPr="00535EEF">
        <w:rPr>
          <w:rFonts w:eastAsia="Times New Roman"/>
          <w:color w:val="000000" w:themeColor="text1"/>
          <w:sz w:val="28"/>
          <w:szCs w:val="28"/>
        </w:rPr>
        <w:t xml:space="preserve"> and size.</w:t>
      </w:r>
    </w:p>
    <w:p w:rsidR="009038BD" w:rsidRPr="00535EEF" w:rsidRDefault="009038BD" w:rsidP="009038BD">
      <w:pPr>
        <w:spacing w:before="100" w:beforeAutospacing="1" w:after="240" w:line="360" w:lineRule="auto"/>
        <w:ind w:firstLine="360"/>
        <w:jc w:val="both"/>
        <w:rPr>
          <w:rFonts w:eastAsia="Times New Roman"/>
          <w:color w:val="000000" w:themeColor="text1"/>
          <w:sz w:val="28"/>
          <w:szCs w:val="28"/>
        </w:rPr>
      </w:pPr>
      <w:r w:rsidRPr="00535EEF">
        <w:rPr>
          <w:rFonts w:eastAsia="Times New Roman"/>
          <w:color w:val="000000" w:themeColor="text1"/>
          <w:sz w:val="28"/>
          <w:szCs w:val="28"/>
        </w:rPr>
        <w:t xml:space="preserve">Perimeter and detail Survey is a type of land survey that defines the perimeter boundaries of a particular parcel of real estate property. This survey maps a strip along the boundaries using a minimum width of 15 feet. This requires surveying the entire perimeter of the said real estate in order to determine the exact acreage and geometry of the property </w:t>
      </w:r>
      <w:r w:rsidRPr="00535EEF">
        <w:rPr>
          <w:rFonts w:eastAsia="Times New Roman"/>
          <w:color w:val="000000" w:themeColor="text1"/>
          <w:sz w:val="28"/>
          <w:szCs w:val="28"/>
        </w:rPr>
        <w:lastRenderedPageBreak/>
        <w:t xml:space="preserve">and identify any easements and </w:t>
      </w:r>
      <w:hyperlink r:id="rId11" w:tgtFrame="_blank" w:tooltip="encroachments" w:history="1">
        <w:r w:rsidRPr="00535EEF">
          <w:rPr>
            <w:rFonts w:eastAsia="Times New Roman"/>
            <w:color w:val="000000" w:themeColor="text1"/>
            <w:sz w:val="28"/>
            <w:szCs w:val="28"/>
          </w:rPr>
          <w:t>encroachments</w:t>
        </w:r>
      </w:hyperlink>
      <w:r w:rsidRPr="00535EEF">
        <w:rPr>
          <w:rFonts w:eastAsia="Times New Roman"/>
          <w:color w:val="000000" w:themeColor="text1"/>
          <w:sz w:val="28"/>
          <w:szCs w:val="28"/>
        </w:rPr>
        <w:t xml:space="preserve"> that may be present within the land. This process will require the installation of monuments to mark the boundary corners of the land for future references.  This requirement can be waived through a </w:t>
      </w:r>
      <w:r w:rsidRPr="00535EEF">
        <w:rPr>
          <w:rFonts w:eastAsia="Times New Roman"/>
          <w:bCs/>
          <w:color w:val="000000" w:themeColor="text1"/>
          <w:sz w:val="28"/>
          <w:szCs w:val="28"/>
        </w:rPr>
        <w:t>written agreement</w:t>
      </w:r>
      <w:r w:rsidRPr="00535EEF">
        <w:rPr>
          <w:rFonts w:eastAsia="Times New Roman"/>
          <w:color w:val="000000" w:themeColor="text1"/>
          <w:sz w:val="28"/>
          <w:szCs w:val="28"/>
        </w:rPr>
        <w:t xml:space="preserve"> between the surveyor and homeowner. Perimeter and detail Surveying is a service that can be performed by a professional land surveying firm, such as </w:t>
      </w:r>
      <w:hyperlink r:id="rId12" w:tgtFrame="_blank" w:tooltip="Godfrey-Hoffman &amp; Hodge" w:history="1">
        <w:r w:rsidRPr="00535EEF">
          <w:rPr>
            <w:rFonts w:eastAsia="Times New Roman"/>
            <w:color w:val="000000" w:themeColor="text1"/>
            <w:sz w:val="28"/>
            <w:szCs w:val="28"/>
          </w:rPr>
          <w:t>Godfrey-Hoffman &amp; Hodge</w:t>
        </w:r>
      </w:hyperlink>
      <w:r w:rsidRPr="00535EEF">
        <w:rPr>
          <w:rFonts w:eastAsia="Times New Roman"/>
          <w:color w:val="000000" w:themeColor="text1"/>
          <w:sz w:val="28"/>
          <w:szCs w:val="28"/>
        </w:rPr>
        <w:t xml:space="preserve"> in Connecticut, to ensure reliable, accurate, and detailed surveying results. Perimeter and detail Surveys are used to identify the location of old boundary </w:t>
      </w:r>
      <w:hyperlink r:id="rId13" w:tgtFrame="_blank" w:tooltip="monumentation" w:history="1">
        <w:r w:rsidRPr="00535EEF">
          <w:rPr>
            <w:rFonts w:eastAsia="Times New Roman"/>
            <w:color w:val="000000" w:themeColor="text1"/>
            <w:sz w:val="28"/>
            <w:szCs w:val="28"/>
          </w:rPr>
          <w:t>monumentation</w:t>
        </w:r>
      </w:hyperlink>
      <w:r w:rsidRPr="00535EEF">
        <w:rPr>
          <w:rFonts w:eastAsia="Times New Roman"/>
          <w:color w:val="000000" w:themeColor="text1"/>
          <w:sz w:val="28"/>
          <w:szCs w:val="28"/>
        </w:rPr>
        <w:t xml:space="preserve"> and survey pins, or they can be used to set up new ones. Perimeter and detail Survey does not identify the features and improvements that exist within a property, such as barns, garages, sheds, dwellings, surface utilities, roadways, pools and visible bodies of water; only features that fall within the 15 foot width around the boundary perimeter will be depicted. A Perimeter and detail Survey pinpoints any visible evidence of </w:t>
      </w:r>
      <w:r w:rsidRPr="00535EEF">
        <w:rPr>
          <w:rFonts w:eastAsia="Times New Roman"/>
          <w:bCs/>
          <w:color w:val="000000" w:themeColor="text1"/>
          <w:sz w:val="28"/>
          <w:szCs w:val="28"/>
        </w:rPr>
        <w:t>easements</w:t>
      </w:r>
      <w:r w:rsidRPr="00535EEF">
        <w:rPr>
          <w:rFonts w:eastAsia="Times New Roman"/>
          <w:color w:val="000000" w:themeColor="text1"/>
          <w:sz w:val="28"/>
          <w:szCs w:val="28"/>
        </w:rPr>
        <w:t xml:space="preserve"> and other public facilities within the property. Perimeter and detail Survey resolves conflicts on maps and deed descriptions. Perimeter and detail Survey shows structures such as fences, hedges, yards, and walls. Perimeter and detail Survey may be a </w:t>
      </w:r>
      <w:r w:rsidRPr="00535EEF">
        <w:rPr>
          <w:rFonts w:eastAsia="Times New Roman"/>
          <w:bCs/>
          <w:color w:val="000000" w:themeColor="text1"/>
          <w:sz w:val="28"/>
          <w:szCs w:val="28"/>
        </w:rPr>
        <w:t>cost-effective</w:t>
      </w:r>
      <w:r w:rsidRPr="00535EEF">
        <w:rPr>
          <w:rFonts w:eastAsia="Times New Roman"/>
          <w:color w:val="000000" w:themeColor="text1"/>
          <w:sz w:val="28"/>
          <w:szCs w:val="28"/>
        </w:rPr>
        <w:t xml:space="preserve"> way to map your boundary without the added cost of making locations of features on your entire parcel. Perimeter and detail Survey is a type of land survey that defines the perimeter boundaries of a particular parcel of real estate property. Perimeter and detail Survey will require </w:t>
      </w:r>
      <w:r w:rsidRPr="00535EEF">
        <w:rPr>
          <w:rFonts w:eastAsia="Times New Roman"/>
          <w:color w:val="000000" w:themeColor="text1"/>
          <w:sz w:val="28"/>
          <w:szCs w:val="28"/>
        </w:rPr>
        <w:lastRenderedPageBreak/>
        <w:t>the installation of monuments to mark the boundary corners of the land for future references. This requirement can be waived through a written agreement between the surveyor and homeowner.</w:t>
      </w:r>
    </w:p>
    <w:p w:rsidR="009038BD" w:rsidRPr="00535EEF" w:rsidRDefault="009038BD" w:rsidP="009038BD">
      <w:pPr>
        <w:spacing w:line="360" w:lineRule="auto"/>
        <w:ind w:right="-334" w:firstLine="720"/>
        <w:jc w:val="both"/>
        <w:rPr>
          <w:sz w:val="28"/>
          <w:szCs w:val="28"/>
        </w:rPr>
      </w:pPr>
      <w:r w:rsidRPr="00535EEF">
        <w:rPr>
          <w:sz w:val="28"/>
          <w:szCs w:val="28"/>
        </w:rPr>
        <w:t>A detail survey is used to determine and locate the features and improvement on a parcel of lane. The word ‘’FEATUES’’ here means both natural and man-made structures on a pieces of land such as vegetation, types of soil, buildings, and utilities fences and boundaries roads, and marks and so on. They are generally out using survey equipment such as total station and theodolites. The data is then carried to the office for analysis and preparations of detail plan are. These plans are usually useful for engineers and architects who use them in their design and plain. The survey should be carried out by a qualified land surveyor who may be assisted by a chairman.</w:t>
      </w:r>
    </w:p>
    <w:p w:rsidR="009038BD" w:rsidRPr="00535EEF" w:rsidRDefault="009038BD" w:rsidP="009038BD">
      <w:pPr>
        <w:spacing w:line="360" w:lineRule="auto"/>
        <w:ind w:right="-334"/>
        <w:jc w:val="both"/>
        <w:rPr>
          <w:sz w:val="28"/>
          <w:szCs w:val="28"/>
        </w:rPr>
      </w:pPr>
      <w:r w:rsidRPr="00535EEF">
        <w:rPr>
          <w:sz w:val="28"/>
          <w:szCs w:val="28"/>
        </w:rPr>
        <w:tab/>
        <w:t xml:space="preserve">With this kind of survey one can obtain a property which would consist of the inventory of all the property lines together with a list of the reputed owners and the type and use of building thereon. These data will be plotted on maps as accurately as possible considering the best sources of information. </w:t>
      </w:r>
    </w:p>
    <w:p w:rsidR="009038BD" w:rsidRDefault="009038BD" w:rsidP="009038BD">
      <w:pPr>
        <w:tabs>
          <w:tab w:val="num" w:pos="1080"/>
        </w:tabs>
        <w:spacing w:line="360" w:lineRule="auto"/>
        <w:ind w:right="-334"/>
        <w:jc w:val="both"/>
        <w:rPr>
          <w:b/>
          <w:bCs/>
          <w:sz w:val="28"/>
          <w:szCs w:val="28"/>
        </w:rPr>
      </w:pPr>
    </w:p>
    <w:p w:rsidR="009038BD" w:rsidRDefault="009038BD" w:rsidP="009038BD">
      <w:pPr>
        <w:tabs>
          <w:tab w:val="num" w:pos="1080"/>
        </w:tabs>
        <w:spacing w:line="360" w:lineRule="auto"/>
        <w:ind w:right="-334"/>
        <w:jc w:val="both"/>
        <w:rPr>
          <w:b/>
          <w:bCs/>
          <w:sz w:val="28"/>
          <w:szCs w:val="28"/>
        </w:rPr>
      </w:pPr>
    </w:p>
    <w:p w:rsidR="009038BD" w:rsidRPr="00535EEF" w:rsidRDefault="009038BD" w:rsidP="009038BD">
      <w:pPr>
        <w:tabs>
          <w:tab w:val="num" w:pos="1080"/>
        </w:tabs>
        <w:spacing w:line="360" w:lineRule="auto"/>
        <w:ind w:right="-334"/>
        <w:jc w:val="both"/>
        <w:rPr>
          <w:b/>
          <w:bCs/>
          <w:sz w:val="28"/>
          <w:szCs w:val="28"/>
        </w:rPr>
      </w:pPr>
      <w:r w:rsidRPr="00535EEF">
        <w:rPr>
          <w:b/>
          <w:bCs/>
          <w:sz w:val="28"/>
          <w:szCs w:val="28"/>
        </w:rPr>
        <w:t xml:space="preserve">1.2 AIM AND OBJECTIVES </w:t>
      </w:r>
    </w:p>
    <w:p w:rsidR="009038BD" w:rsidRPr="00535EEF" w:rsidRDefault="009038BD" w:rsidP="009038BD">
      <w:pPr>
        <w:spacing w:line="360" w:lineRule="auto"/>
        <w:ind w:right="-334"/>
        <w:jc w:val="both"/>
        <w:rPr>
          <w:sz w:val="28"/>
          <w:szCs w:val="28"/>
        </w:rPr>
      </w:pPr>
      <w:r w:rsidRPr="00535EEF">
        <w:rPr>
          <w:b/>
          <w:bCs/>
          <w:sz w:val="28"/>
          <w:szCs w:val="28"/>
        </w:rPr>
        <w:t xml:space="preserve">1.2.1 AIM  </w:t>
      </w:r>
    </w:p>
    <w:p w:rsidR="009038BD" w:rsidRPr="00535EEF" w:rsidRDefault="009038BD" w:rsidP="009038BD">
      <w:pPr>
        <w:spacing w:line="360" w:lineRule="auto"/>
        <w:ind w:firstLine="720"/>
        <w:jc w:val="both"/>
        <w:rPr>
          <w:sz w:val="28"/>
          <w:szCs w:val="28"/>
        </w:rPr>
      </w:pPr>
      <w:r w:rsidRPr="00535EEF">
        <w:rPr>
          <w:sz w:val="28"/>
          <w:szCs w:val="28"/>
        </w:rPr>
        <w:lastRenderedPageBreak/>
        <w:t>The aim of this project is to carry out perimeter and detailing and to produce a current and comprehensive perimeter and detail plan of Gaa-Immam Secondary School, Ilorin, Kwara state.</w:t>
      </w:r>
    </w:p>
    <w:p w:rsidR="009038BD" w:rsidRPr="00535EEF" w:rsidRDefault="009038BD" w:rsidP="009038BD">
      <w:pPr>
        <w:spacing w:line="360" w:lineRule="auto"/>
        <w:ind w:right="-334"/>
        <w:jc w:val="both"/>
        <w:rPr>
          <w:b/>
          <w:bCs/>
          <w:sz w:val="28"/>
          <w:szCs w:val="28"/>
        </w:rPr>
      </w:pPr>
      <w:r w:rsidRPr="00535EEF">
        <w:rPr>
          <w:b/>
          <w:bCs/>
          <w:sz w:val="28"/>
          <w:szCs w:val="28"/>
        </w:rPr>
        <w:t>1.2.2. OBJECTIVES</w:t>
      </w:r>
    </w:p>
    <w:p w:rsidR="009038BD" w:rsidRPr="00535EEF" w:rsidRDefault="009038BD" w:rsidP="009038BD">
      <w:pPr>
        <w:spacing w:line="360" w:lineRule="auto"/>
        <w:ind w:firstLine="720"/>
        <w:jc w:val="both"/>
        <w:rPr>
          <w:sz w:val="28"/>
          <w:szCs w:val="28"/>
        </w:rPr>
      </w:pPr>
      <w:r w:rsidRPr="00535EEF">
        <w:rPr>
          <w:sz w:val="28"/>
          <w:szCs w:val="28"/>
        </w:rPr>
        <w:t>`The following objectives are considered in order to accomplish the above aim:</w:t>
      </w:r>
    </w:p>
    <w:p w:rsidR="009038BD" w:rsidRPr="00535EEF" w:rsidRDefault="009038BD" w:rsidP="009038BD">
      <w:pPr>
        <w:pStyle w:val="ListParagraph"/>
        <w:numPr>
          <w:ilvl w:val="0"/>
          <w:numId w:val="26"/>
        </w:numPr>
        <w:spacing w:line="360" w:lineRule="auto"/>
        <w:ind w:hanging="720"/>
        <w:jc w:val="both"/>
        <w:rPr>
          <w:sz w:val="28"/>
          <w:szCs w:val="28"/>
        </w:rPr>
      </w:pPr>
      <w:r w:rsidRPr="00535EEF">
        <w:rPr>
          <w:sz w:val="28"/>
          <w:szCs w:val="28"/>
        </w:rPr>
        <w:t xml:space="preserve">Reconnaissance operation i.e office and field. </w:t>
      </w:r>
    </w:p>
    <w:p w:rsidR="009038BD" w:rsidRPr="00535EEF" w:rsidRDefault="009038BD" w:rsidP="009038BD">
      <w:pPr>
        <w:pStyle w:val="ListParagraph"/>
        <w:numPr>
          <w:ilvl w:val="0"/>
          <w:numId w:val="26"/>
        </w:numPr>
        <w:spacing w:line="360" w:lineRule="auto"/>
        <w:ind w:hanging="720"/>
        <w:jc w:val="both"/>
        <w:rPr>
          <w:sz w:val="28"/>
          <w:szCs w:val="28"/>
        </w:rPr>
      </w:pPr>
      <w:r w:rsidRPr="00535EEF">
        <w:rPr>
          <w:sz w:val="28"/>
          <w:szCs w:val="28"/>
        </w:rPr>
        <w:t xml:space="preserve">Data acquisition </w:t>
      </w:r>
    </w:p>
    <w:p w:rsidR="009038BD" w:rsidRPr="00535EEF" w:rsidRDefault="009038BD" w:rsidP="009038BD">
      <w:pPr>
        <w:pStyle w:val="ListParagraph"/>
        <w:numPr>
          <w:ilvl w:val="0"/>
          <w:numId w:val="26"/>
        </w:numPr>
        <w:spacing w:line="360" w:lineRule="auto"/>
        <w:ind w:hanging="720"/>
        <w:jc w:val="both"/>
        <w:rPr>
          <w:sz w:val="28"/>
          <w:szCs w:val="28"/>
        </w:rPr>
      </w:pPr>
      <w:r w:rsidRPr="00535EEF">
        <w:rPr>
          <w:sz w:val="28"/>
          <w:szCs w:val="28"/>
        </w:rPr>
        <w:t xml:space="preserve">Data processing and computations </w:t>
      </w:r>
    </w:p>
    <w:p w:rsidR="009038BD" w:rsidRPr="00535EEF" w:rsidRDefault="009038BD" w:rsidP="009038BD">
      <w:pPr>
        <w:pStyle w:val="ListParagraph"/>
        <w:numPr>
          <w:ilvl w:val="0"/>
          <w:numId w:val="26"/>
        </w:numPr>
        <w:spacing w:line="360" w:lineRule="auto"/>
        <w:ind w:hanging="720"/>
        <w:jc w:val="both"/>
        <w:rPr>
          <w:sz w:val="28"/>
          <w:szCs w:val="28"/>
        </w:rPr>
      </w:pPr>
      <w:r w:rsidRPr="00535EEF">
        <w:rPr>
          <w:sz w:val="28"/>
          <w:szCs w:val="28"/>
        </w:rPr>
        <w:t xml:space="preserve">Data presentation i.e plan production. </w:t>
      </w:r>
    </w:p>
    <w:p w:rsidR="009038BD" w:rsidRPr="00535EEF" w:rsidRDefault="009038BD" w:rsidP="009038BD">
      <w:pPr>
        <w:pStyle w:val="ListParagraph"/>
        <w:numPr>
          <w:ilvl w:val="0"/>
          <w:numId w:val="26"/>
        </w:numPr>
        <w:spacing w:line="360" w:lineRule="auto"/>
        <w:ind w:hanging="720"/>
        <w:jc w:val="both"/>
        <w:rPr>
          <w:sz w:val="28"/>
          <w:szCs w:val="28"/>
        </w:rPr>
      </w:pPr>
      <w:r w:rsidRPr="00535EEF">
        <w:rPr>
          <w:sz w:val="28"/>
          <w:szCs w:val="28"/>
        </w:rPr>
        <w:t xml:space="preserve">Report writing </w:t>
      </w:r>
    </w:p>
    <w:p w:rsidR="009038BD" w:rsidRPr="00535EEF" w:rsidRDefault="009038BD" w:rsidP="009038BD">
      <w:pPr>
        <w:spacing w:line="360" w:lineRule="auto"/>
        <w:jc w:val="both"/>
        <w:rPr>
          <w:sz w:val="28"/>
          <w:szCs w:val="28"/>
        </w:rPr>
      </w:pPr>
      <w:r w:rsidRPr="00535EEF">
        <w:rPr>
          <w:b/>
          <w:bCs/>
          <w:sz w:val="28"/>
          <w:szCs w:val="28"/>
        </w:rPr>
        <w:t xml:space="preserve">1.4 PROJECT SPECIFICATIONS </w:t>
      </w:r>
    </w:p>
    <w:p w:rsidR="009038BD" w:rsidRPr="00535EEF" w:rsidRDefault="009038BD" w:rsidP="009038BD">
      <w:pPr>
        <w:spacing w:line="360" w:lineRule="auto"/>
        <w:ind w:left="720" w:right="-334"/>
        <w:jc w:val="both"/>
        <w:rPr>
          <w:sz w:val="28"/>
          <w:szCs w:val="28"/>
        </w:rPr>
      </w:pPr>
      <w:r w:rsidRPr="00535EEF">
        <w:rPr>
          <w:sz w:val="28"/>
          <w:szCs w:val="28"/>
        </w:rPr>
        <w:t xml:space="preserve"> The following are the specification to be ascertained in the project.</w:t>
      </w:r>
    </w:p>
    <w:p w:rsidR="009038BD" w:rsidRPr="00535EEF" w:rsidRDefault="009038BD" w:rsidP="009038BD">
      <w:pPr>
        <w:numPr>
          <w:ilvl w:val="0"/>
          <w:numId w:val="5"/>
        </w:numPr>
        <w:tabs>
          <w:tab w:val="clear" w:pos="394"/>
        </w:tabs>
        <w:spacing w:line="360" w:lineRule="auto"/>
        <w:ind w:right="-334"/>
        <w:jc w:val="both"/>
        <w:rPr>
          <w:sz w:val="28"/>
          <w:szCs w:val="28"/>
        </w:rPr>
      </w:pPr>
      <w:r w:rsidRPr="00535EEF">
        <w:rPr>
          <w:sz w:val="28"/>
          <w:szCs w:val="28"/>
        </w:rPr>
        <w:t>A third order total station traverse must be carried out.</w:t>
      </w:r>
    </w:p>
    <w:p w:rsidR="009038BD" w:rsidRPr="00535EEF" w:rsidRDefault="009038BD" w:rsidP="009038BD">
      <w:pPr>
        <w:numPr>
          <w:ilvl w:val="0"/>
          <w:numId w:val="5"/>
        </w:numPr>
        <w:tabs>
          <w:tab w:val="clear" w:pos="394"/>
        </w:tabs>
        <w:spacing w:line="360" w:lineRule="auto"/>
        <w:ind w:right="-334"/>
        <w:jc w:val="both"/>
        <w:rPr>
          <w:sz w:val="28"/>
          <w:szCs w:val="28"/>
        </w:rPr>
      </w:pPr>
      <w:r w:rsidRPr="00535EEF">
        <w:rPr>
          <w:sz w:val="28"/>
          <w:szCs w:val="28"/>
        </w:rPr>
        <w:t>The control checks must be thoroughly done.</w:t>
      </w:r>
    </w:p>
    <w:p w:rsidR="009038BD" w:rsidRPr="00535EEF" w:rsidRDefault="009038BD" w:rsidP="009038BD">
      <w:pPr>
        <w:numPr>
          <w:ilvl w:val="0"/>
          <w:numId w:val="5"/>
        </w:numPr>
        <w:tabs>
          <w:tab w:val="clear" w:pos="394"/>
        </w:tabs>
        <w:spacing w:line="360" w:lineRule="auto"/>
        <w:ind w:right="-334"/>
        <w:jc w:val="both"/>
        <w:rPr>
          <w:sz w:val="28"/>
          <w:szCs w:val="28"/>
        </w:rPr>
      </w:pPr>
      <w:r w:rsidRPr="00535EEF">
        <w:rPr>
          <w:sz w:val="28"/>
          <w:szCs w:val="28"/>
        </w:rPr>
        <w:t>The length of each traverse line must not be greater than 250metres.</w:t>
      </w:r>
    </w:p>
    <w:p w:rsidR="009038BD" w:rsidRPr="00535EEF" w:rsidRDefault="009038BD" w:rsidP="009038BD">
      <w:pPr>
        <w:numPr>
          <w:ilvl w:val="0"/>
          <w:numId w:val="5"/>
        </w:numPr>
        <w:tabs>
          <w:tab w:val="clear" w:pos="394"/>
        </w:tabs>
        <w:spacing w:line="360" w:lineRule="auto"/>
        <w:ind w:right="-334"/>
        <w:jc w:val="both"/>
        <w:rPr>
          <w:sz w:val="28"/>
          <w:szCs w:val="28"/>
        </w:rPr>
      </w:pPr>
      <w:r w:rsidRPr="00535EEF">
        <w:rPr>
          <w:sz w:val="28"/>
          <w:szCs w:val="28"/>
        </w:rPr>
        <w:t xml:space="preserve">The liners accuracy should not be less than 1:5000 </w:t>
      </w:r>
    </w:p>
    <w:p w:rsidR="009038BD" w:rsidRPr="00535EEF" w:rsidRDefault="009038BD" w:rsidP="009038BD">
      <w:pPr>
        <w:numPr>
          <w:ilvl w:val="0"/>
          <w:numId w:val="5"/>
        </w:numPr>
        <w:tabs>
          <w:tab w:val="clear" w:pos="394"/>
        </w:tabs>
        <w:spacing w:line="360" w:lineRule="auto"/>
        <w:ind w:right="-334"/>
        <w:jc w:val="both"/>
        <w:rPr>
          <w:sz w:val="28"/>
          <w:szCs w:val="28"/>
        </w:rPr>
      </w:pPr>
      <w:r w:rsidRPr="00535EEF">
        <w:rPr>
          <w:sz w:val="28"/>
          <w:szCs w:val="28"/>
        </w:rPr>
        <w:t xml:space="preserve">Angular misclosure should not exceed ±30;; √n where n is the number of station traversed. </w:t>
      </w:r>
    </w:p>
    <w:p w:rsidR="009038BD" w:rsidRPr="00535EEF" w:rsidRDefault="009038BD" w:rsidP="009038BD">
      <w:pPr>
        <w:numPr>
          <w:ilvl w:val="0"/>
          <w:numId w:val="5"/>
        </w:numPr>
        <w:tabs>
          <w:tab w:val="clear" w:pos="394"/>
        </w:tabs>
        <w:spacing w:line="360" w:lineRule="auto"/>
        <w:ind w:right="-334"/>
        <w:jc w:val="both"/>
        <w:rPr>
          <w:sz w:val="28"/>
          <w:szCs w:val="28"/>
        </w:rPr>
      </w:pPr>
      <w:r w:rsidRPr="00535EEF">
        <w:rPr>
          <w:sz w:val="28"/>
          <w:szCs w:val="28"/>
        </w:rPr>
        <w:t xml:space="preserve">the carved out area must cover the entire land of the study area </w:t>
      </w:r>
    </w:p>
    <w:p w:rsidR="009038BD" w:rsidRPr="00535EEF" w:rsidRDefault="009038BD" w:rsidP="009038BD">
      <w:pPr>
        <w:numPr>
          <w:ilvl w:val="0"/>
          <w:numId w:val="5"/>
        </w:numPr>
        <w:tabs>
          <w:tab w:val="clear" w:pos="394"/>
        </w:tabs>
        <w:spacing w:line="360" w:lineRule="auto"/>
        <w:ind w:right="-334"/>
        <w:jc w:val="both"/>
        <w:rPr>
          <w:sz w:val="28"/>
          <w:szCs w:val="28"/>
        </w:rPr>
      </w:pPr>
      <w:r w:rsidRPr="00535EEF">
        <w:rPr>
          <w:sz w:val="28"/>
          <w:szCs w:val="28"/>
        </w:rPr>
        <w:t>The horizontal distance should be given in 3 decimal places.</w:t>
      </w:r>
    </w:p>
    <w:p w:rsidR="009038BD" w:rsidRPr="00535EEF" w:rsidRDefault="009038BD" w:rsidP="009038BD">
      <w:pPr>
        <w:numPr>
          <w:ilvl w:val="0"/>
          <w:numId w:val="5"/>
        </w:numPr>
        <w:tabs>
          <w:tab w:val="clear" w:pos="394"/>
        </w:tabs>
        <w:spacing w:line="360" w:lineRule="auto"/>
        <w:ind w:right="-334"/>
        <w:jc w:val="both"/>
        <w:rPr>
          <w:sz w:val="28"/>
          <w:szCs w:val="28"/>
        </w:rPr>
      </w:pPr>
      <w:r w:rsidRPr="00535EEF">
        <w:rPr>
          <w:sz w:val="28"/>
          <w:szCs w:val="28"/>
        </w:rPr>
        <w:t>The consecutive station must be inter visible and should be established where it would not be disturbed.</w:t>
      </w:r>
    </w:p>
    <w:p w:rsidR="009038BD" w:rsidRPr="00535EEF" w:rsidRDefault="009038BD" w:rsidP="009038BD">
      <w:pPr>
        <w:spacing w:line="360" w:lineRule="auto"/>
        <w:ind w:right="-334"/>
        <w:jc w:val="both"/>
        <w:rPr>
          <w:sz w:val="28"/>
          <w:szCs w:val="28"/>
        </w:rPr>
      </w:pPr>
      <w:r w:rsidRPr="00535EEF">
        <w:rPr>
          <w:b/>
          <w:bCs/>
          <w:sz w:val="28"/>
          <w:szCs w:val="28"/>
        </w:rPr>
        <w:lastRenderedPageBreak/>
        <w:t xml:space="preserve">1.5. SCOPE OF THE PROJECT  </w:t>
      </w:r>
    </w:p>
    <w:p w:rsidR="009038BD" w:rsidRPr="00535EEF" w:rsidRDefault="009038BD" w:rsidP="009038BD">
      <w:pPr>
        <w:spacing w:line="360" w:lineRule="auto"/>
        <w:jc w:val="both"/>
        <w:rPr>
          <w:sz w:val="28"/>
          <w:szCs w:val="28"/>
        </w:rPr>
      </w:pPr>
      <w:r w:rsidRPr="00535EEF">
        <w:rPr>
          <w:sz w:val="28"/>
          <w:szCs w:val="28"/>
        </w:rPr>
        <w:tab/>
        <w:t xml:space="preserve">The scope of this project covers </w:t>
      </w:r>
    </w:p>
    <w:p w:rsidR="009038BD" w:rsidRPr="00535EEF" w:rsidRDefault="009038BD" w:rsidP="009038BD">
      <w:pPr>
        <w:pStyle w:val="ListParagraph"/>
        <w:numPr>
          <w:ilvl w:val="0"/>
          <w:numId w:val="27"/>
        </w:numPr>
        <w:spacing w:line="360" w:lineRule="auto"/>
        <w:ind w:hanging="720"/>
        <w:jc w:val="both"/>
        <w:rPr>
          <w:sz w:val="28"/>
          <w:szCs w:val="28"/>
        </w:rPr>
      </w:pPr>
      <w:r w:rsidRPr="00535EEF">
        <w:rPr>
          <w:sz w:val="28"/>
          <w:szCs w:val="28"/>
        </w:rPr>
        <w:t xml:space="preserve">Perimeter traversing </w:t>
      </w:r>
    </w:p>
    <w:p w:rsidR="009038BD" w:rsidRPr="00535EEF" w:rsidRDefault="009038BD" w:rsidP="009038BD">
      <w:pPr>
        <w:pStyle w:val="ListParagraph"/>
        <w:numPr>
          <w:ilvl w:val="0"/>
          <w:numId w:val="27"/>
        </w:numPr>
        <w:spacing w:line="360" w:lineRule="auto"/>
        <w:ind w:hanging="720"/>
        <w:jc w:val="both"/>
        <w:rPr>
          <w:sz w:val="28"/>
          <w:szCs w:val="28"/>
        </w:rPr>
      </w:pPr>
      <w:r w:rsidRPr="00535EEF">
        <w:rPr>
          <w:sz w:val="28"/>
          <w:szCs w:val="28"/>
        </w:rPr>
        <w:t xml:space="preserve">Detailing </w:t>
      </w:r>
    </w:p>
    <w:p w:rsidR="009038BD" w:rsidRPr="00535EEF" w:rsidRDefault="009038BD" w:rsidP="009038BD">
      <w:pPr>
        <w:pStyle w:val="ListParagraph"/>
        <w:numPr>
          <w:ilvl w:val="0"/>
          <w:numId w:val="27"/>
        </w:numPr>
        <w:spacing w:line="360" w:lineRule="auto"/>
        <w:ind w:hanging="720"/>
        <w:jc w:val="both"/>
        <w:rPr>
          <w:sz w:val="28"/>
          <w:szCs w:val="28"/>
        </w:rPr>
      </w:pPr>
      <w:r w:rsidRPr="00535EEF">
        <w:rPr>
          <w:sz w:val="28"/>
          <w:szCs w:val="28"/>
        </w:rPr>
        <w:t xml:space="preserve">Data downloading, editing and processing </w:t>
      </w:r>
    </w:p>
    <w:p w:rsidR="009038BD" w:rsidRPr="00535EEF" w:rsidRDefault="009038BD" w:rsidP="009038BD">
      <w:pPr>
        <w:pStyle w:val="ListParagraph"/>
        <w:numPr>
          <w:ilvl w:val="0"/>
          <w:numId w:val="27"/>
        </w:numPr>
        <w:spacing w:line="360" w:lineRule="auto"/>
        <w:ind w:hanging="720"/>
        <w:jc w:val="both"/>
        <w:rPr>
          <w:sz w:val="28"/>
          <w:szCs w:val="28"/>
        </w:rPr>
      </w:pPr>
      <w:r w:rsidRPr="00535EEF">
        <w:rPr>
          <w:sz w:val="28"/>
          <w:szCs w:val="28"/>
        </w:rPr>
        <w:t xml:space="preserve">Computation </w:t>
      </w:r>
    </w:p>
    <w:p w:rsidR="009038BD" w:rsidRPr="00535EEF" w:rsidRDefault="009038BD" w:rsidP="009038BD">
      <w:pPr>
        <w:pStyle w:val="ListParagraph"/>
        <w:numPr>
          <w:ilvl w:val="0"/>
          <w:numId w:val="27"/>
        </w:numPr>
        <w:spacing w:line="360" w:lineRule="auto"/>
        <w:ind w:hanging="720"/>
        <w:jc w:val="both"/>
        <w:rPr>
          <w:sz w:val="28"/>
          <w:szCs w:val="28"/>
        </w:rPr>
      </w:pPr>
      <w:r w:rsidRPr="00535EEF">
        <w:rPr>
          <w:sz w:val="28"/>
          <w:szCs w:val="28"/>
        </w:rPr>
        <w:t xml:space="preserve">Area computation </w:t>
      </w:r>
    </w:p>
    <w:p w:rsidR="009038BD" w:rsidRPr="00535EEF" w:rsidRDefault="009038BD" w:rsidP="009038BD">
      <w:pPr>
        <w:pStyle w:val="ListParagraph"/>
        <w:numPr>
          <w:ilvl w:val="0"/>
          <w:numId w:val="27"/>
        </w:numPr>
        <w:spacing w:line="360" w:lineRule="auto"/>
        <w:ind w:hanging="720"/>
        <w:jc w:val="both"/>
        <w:rPr>
          <w:sz w:val="28"/>
          <w:szCs w:val="28"/>
        </w:rPr>
      </w:pPr>
      <w:r w:rsidRPr="00535EEF">
        <w:rPr>
          <w:sz w:val="28"/>
          <w:szCs w:val="28"/>
        </w:rPr>
        <w:t xml:space="preserve">Information presentation </w:t>
      </w:r>
    </w:p>
    <w:p w:rsidR="009038BD" w:rsidRPr="00535EEF" w:rsidRDefault="009038BD" w:rsidP="009038BD">
      <w:pPr>
        <w:pStyle w:val="ListParagraph"/>
        <w:numPr>
          <w:ilvl w:val="0"/>
          <w:numId w:val="27"/>
        </w:numPr>
        <w:spacing w:line="360" w:lineRule="auto"/>
        <w:ind w:hanging="720"/>
        <w:jc w:val="both"/>
        <w:rPr>
          <w:sz w:val="28"/>
          <w:szCs w:val="28"/>
        </w:rPr>
      </w:pPr>
      <w:r w:rsidRPr="00535EEF">
        <w:rPr>
          <w:sz w:val="28"/>
          <w:szCs w:val="28"/>
        </w:rPr>
        <w:t xml:space="preserve">Report writing </w:t>
      </w:r>
    </w:p>
    <w:p w:rsidR="009038BD" w:rsidRPr="00535EEF" w:rsidRDefault="009038BD" w:rsidP="009038BD">
      <w:pPr>
        <w:spacing w:line="360" w:lineRule="auto"/>
        <w:ind w:right="-334"/>
        <w:jc w:val="both"/>
        <w:rPr>
          <w:b/>
          <w:bCs/>
          <w:sz w:val="28"/>
          <w:szCs w:val="28"/>
        </w:rPr>
      </w:pPr>
      <w:r w:rsidRPr="00535EEF">
        <w:rPr>
          <w:b/>
          <w:bCs/>
          <w:sz w:val="28"/>
          <w:szCs w:val="28"/>
        </w:rPr>
        <w:t xml:space="preserve">1.6 PERSONNEL INVOLVED  </w:t>
      </w:r>
    </w:p>
    <w:p w:rsidR="009038BD" w:rsidRPr="00535EEF" w:rsidRDefault="009038BD" w:rsidP="009038BD">
      <w:pPr>
        <w:spacing w:line="360" w:lineRule="auto"/>
        <w:ind w:firstLine="720"/>
        <w:jc w:val="both"/>
        <w:rPr>
          <w:sz w:val="28"/>
          <w:szCs w:val="28"/>
        </w:rPr>
      </w:pPr>
      <w:r w:rsidRPr="00535EEF">
        <w:rPr>
          <w:sz w:val="28"/>
          <w:szCs w:val="28"/>
        </w:rPr>
        <w:t xml:space="preserve">For easy and proper execution of this project (6) six members were engages in the operations. The roles were interchanged among the members in the group for the benefit for everyone to participate all the operations. The below table shows the name and matric number of the group members. </w:t>
      </w:r>
    </w:p>
    <w:tbl>
      <w:tblPr>
        <w:tblStyle w:val="TableGrid"/>
        <w:tblW w:w="8501" w:type="dxa"/>
        <w:tblInd w:w="378" w:type="dxa"/>
        <w:tblLook w:val="04A0" w:firstRow="1" w:lastRow="0" w:firstColumn="1" w:lastColumn="0" w:noHBand="0" w:noVBand="1"/>
      </w:tblPr>
      <w:tblGrid>
        <w:gridCol w:w="621"/>
        <w:gridCol w:w="3429"/>
        <w:gridCol w:w="2460"/>
        <w:gridCol w:w="1991"/>
      </w:tblGrid>
      <w:tr w:rsidR="009038BD" w:rsidRPr="00535EEF" w:rsidTr="00CD18C2">
        <w:trPr>
          <w:trHeight w:val="422"/>
        </w:trPr>
        <w:tc>
          <w:tcPr>
            <w:tcW w:w="621" w:type="dxa"/>
          </w:tcPr>
          <w:p w:rsidR="009038BD" w:rsidRPr="00535EEF" w:rsidRDefault="009038BD" w:rsidP="00CD18C2">
            <w:pPr>
              <w:jc w:val="both"/>
              <w:rPr>
                <w:b/>
                <w:bCs/>
                <w:sz w:val="26"/>
                <w:szCs w:val="28"/>
              </w:rPr>
            </w:pPr>
            <w:r w:rsidRPr="00535EEF">
              <w:rPr>
                <w:b/>
                <w:bCs/>
                <w:sz w:val="26"/>
                <w:szCs w:val="28"/>
              </w:rPr>
              <w:t>S/N</w:t>
            </w:r>
          </w:p>
        </w:tc>
        <w:tc>
          <w:tcPr>
            <w:tcW w:w="3429" w:type="dxa"/>
          </w:tcPr>
          <w:p w:rsidR="009038BD" w:rsidRPr="00535EEF" w:rsidRDefault="009038BD" w:rsidP="00CD18C2">
            <w:pPr>
              <w:jc w:val="both"/>
              <w:rPr>
                <w:b/>
                <w:bCs/>
                <w:sz w:val="26"/>
                <w:szCs w:val="28"/>
              </w:rPr>
            </w:pPr>
            <w:r w:rsidRPr="00535EEF">
              <w:rPr>
                <w:b/>
                <w:bCs/>
                <w:sz w:val="26"/>
                <w:szCs w:val="28"/>
              </w:rPr>
              <w:t>NAME</w:t>
            </w:r>
          </w:p>
        </w:tc>
        <w:tc>
          <w:tcPr>
            <w:tcW w:w="2460" w:type="dxa"/>
          </w:tcPr>
          <w:p w:rsidR="009038BD" w:rsidRPr="00535EEF" w:rsidRDefault="009038BD" w:rsidP="00CD18C2">
            <w:pPr>
              <w:jc w:val="both"/>
              <w:rPr>
                <w:b/>
                <w:bCs/>
                <w:sz w:val="26"/>
                <w:szCs w:val="28"/>
              </w:rPr>
            </w:pPr>
            <w:r w:rsidRPr="00535EEF">
              <w:rPr>
                <w:b/>
                <w:bCs/>
                <w:sz w:val="26"/>
                <w:szCs w:val="28"/>
              </w:rPr>
              <w:t>MATRIC NO</w:t>
            </w:r>
          </w:p>
        </w:tc>
        <w:tc>
          <w:tcPr>
            <w:tcW w:w="1991" w:type="dxa"/>
          </w:tcPr>
          <w:p w:rsidR="009038BD" w:rsidRPr="00535EEF" w:rsidRDefault="009038BD" w:rsidP="00CD18C2">
            <w:pPr>
              <w:jc w:val="both"/>
              <w:rPr>
                <w:b/>
                <w:bCs/>
                <w:sz w:val="26"/>
                <w:szCs w:val="28"/>
              </w:rPr>
            </w:pPr>
            <w:r w:rsidRPr="00535EEF">
              <w:rPr>
                <w:b/>
                <w:bCs/>
                <w:sz w:val="26"/>
                <w:szCs w:val="28"/>
              </w:rPr>
              <w:t>ROLE PLAYED</w:t>
            </w:r>
          </w:p>
        </w:tc>
      </w:tr>
      <w:tr w:rsidR="009038BD" w:rsidRPr="00535EEF" w:rsidTr="00CD18C2">
        <w:trPr>
          <w:trHeight w:val="422"/>
        </w:trPr>
        <w:tc>
          <w:tcPr>
            <w:tcW w:w="621" w:type="dxa"/>
          </w:tcPr>
          <w:p w:rsidR="009038BD" w:rsidRPr="00535EEF" w:rsidRDefault="009038BD" w:rsidP="00CD18C2">
            <w:pPr>
              <w:jc w:val="both"/>
              <w:rPr>
                <w:bCs/>
                <w:sz w:val="26"/>
                <w:szCs w:val="28"/>
              </w:rPr>
            </w:pPr>
            <w:r w:rsidRPr="00535EEF">
              <w:rPr>
                <w:bCs/>
                <w:sz w:val="26"/>
                <w:szCs w:val="28"/>
              </w:rPr>
              <w:t>1</w:t>
            </w:r>
          </w:p>
        </w:tc>
        <w:tc>
          <w:tcPr>
            <w:tcW w:w="3429" w:type="dxa"/>
          </w:tcPr>
          <w:p w:rsidR="009038BD" w:rsidRPr="00535EEF" w:rsidRDefault="009038BD" w:rsidP="00CD18C2">
            <w:pPr>
              <w:jc w:val="both"/>
              <w:rPr>
                <w:bCs/>
                <w:sz w:val="26"/>
                <w:szCs w:val="28"/>
              </w:rPr>
            </w:pPr>
            <w:r w:rsidRPr="00535EEF">
              <w:rPr>
                <w:bCs/>
                <w:sz w:val="26"/>
                <w:szCs w:val="28"/>
              </w:rPr>
              <w:t>Dairo Awwal Olawale</w:t>
            </w:r>
          </w:p>
        </w:tc>
        <w:tc>
          <w:tcPr>
            <w:tcW w:w="2460" w:type="dxa"/>
          </w:tcPr>
          <w:p w:rsidR="009038BD" w:rsidRPr="00535EEF" w:rsidRDefault="009038BD" w:rsidP="00CD18C2">
            <w:pPr>
              <w:jc w:val="both"/>
              <w:rPr>
                <w:b/>
                <w:bCs/>
                <w:sz w:val="26"/>
                <w:szCs w:val="28"/>
              </w:rPr>
            </w:pPr>
            <w:r w:rsidRPr="00535EEF">
              <w:rPr>
                <w:bCs/>
                <w:sz w:val="26"/>
                <w:szCs w:val="28"/>
              </w:rPr>
              <w:t>ND/23/SGI/PT/0020</w:t>
            </w:r>
          </w:p>
        </w:tc>
        <w:tc>
          <w:tcPr>
            <w:tcW w:w="1991" w:type="dxa"/>
          </w:tcPr>
          <w:p w:rsidR="009038BD" w:rsidRPr="00535EEF" w:rsidRDefault="009038BD" w:rsidP="00CD18C2">
            <w:pPr>
              <w:jc w:val="both"/>
              <w:rPr>
                <w:bCs/>
                <w:sz w:val="26"/>
                <w:szCs w:val="28"/>
              </w:rPr>
            </w:pPr>
            <w:r w:rsidRPr="00535EEF">
              <w:rPr>
                <w:bCs/>
                <w:sz w:val="26"/>
                <w:szCs w:val="28"/>
              </w:rPr>
              <w:t>Author</w:t>
            </w:r>
          </w:p>
        </w:tc>
      </w:tr>
      <w:tr w:rsidR="009038BD" w:rsidRPr="00535EEF" w:rsidTr="00CD18C2">
        <w:trPr>
          <w:trHeight w:val="422"/>
        </w:trPr>
        <w:tc>
          <w:tcPr>
            <w:tcW w:w="621" w:type="dxa"/>
          </w:tcPr>
          <w:p w:rsidR="009038BD" w:rsidRPr="00535EEF" w:rsidRDefault="009038BD" w:rsidP="00CD18C2">
            <w:pPr>
              <w:jc w:val="both"/>
              <w:rPr>
                <w:sz w:val="26"/>
                <w:szCs w:val="28"/>
              </w:rPr>
            </w:pPr>
            <w:r w:rsidRPr="00535EEF">
              <w:rPr>
                <w:sz w:val="26"/>
                <w:szCs w:val="28"/>
              </w:rPr>
              <w:t>2</w:t>
            </w:r>
          </w:p>
        </w:tc>
        <w:tc>
          <w:tcPr>
            <w:tcW w:w="3429" w:type="dxa"/>
          </w:tcPr>
          <w:p w:rsidR="009038BD" w:rsidRPr="00535EEF" w:rsidRDefault="009038BD" w:rsidP="00CD18C2">
            <w:pPr>
              <w:jc w:val="both"/>
              <w:rPr>
                <w:bCs/>
                <w:sz w:val="26"/>
                <w:szCs w:val="28"/>
              </w:rPr>
            </w:pPr>
            <w:r w:rsidRPr="00535EEF">
              <w:rPr>
                <w:bCs/>
                <w:sz w:val="26"/>
                <w:szCs w:val="28"/>
              </w:rPr>
              <w:t>Saka Jamiu</w:t>
            </w:r>
          </w:p>
        </w:tc>
        <w:tc>
          <w:tcPr>
            <w:tcW w:w="2460" w:type="dxa"/>
          </w:tcPr>
          <w:p w:rsidR="009038BD" w:rsidRPr="00535EEF" w:rsidRDefault="009038BD" w:rsidP="00CD18C2">
            <w:pPr>
              <w:jc w:val="both"/>
              <w:rPr>
                <w:bCs/>
                <w:sz w:val="26"/>
                <w:szCs w:val="28"/>
              </w:rPr>
            </w:pPr>
            <w:r w:rsidRPr="00535EEF">
              <w:rPr>
                <w:bCs/>
                <w:sz w:val="26"/>
                <w:szCs w:val="28"/>
              </w:rPr>
              <w:t>ND/23/SGI/PT/0016</w:t>
            </w:r>
          </w:p>
        </w:tc>
        <w:tc>
          <w:tcPr>
            <w:tcW w:w="1991" w:type="dxa"/>
          </w:tcPr>
          <w:p w:rsidR="009038BD" w:rsidRPr="00535EEF" w:rsidRDefault="009038BD" w:rsidP="00CD18C2">
            <w:pPr>
              <w:jc w:val="both"/>
              <w:rPr>
                <w:b/>
                <w:bCs/>
                <w:sz w:val="26"/>
                <w:szCs w:val="28"/>
              </w:rPr>
            </w:pPr>
            <w:r w:rsidRPr="00535EEF">
              <w:rPr>
                <w:sz w:val="26"/>
                <w:szCs w:val="28"/>
              </w:rPr>
              <w:t>Member</w:t>
            </w:r>
          </w:p>
        </w:tc>
      </w:tr>
      <w:tr w:rsidR="009038BD" w:rsidRPr="00535EEF" w:rsidTr="00CD18C2">
        <w:trPr>
          <w:trHeight w:val="422"/>
        </w:trPr>
        <w:tc>
          <w:tcPr>
            <w:tcW w:w="621" w:type="dxa"/>
          </w:tcPr>
          <w:p w:rsidR="009038BD" w:rsidRPr="00535EEF" w:rsidRDefault="009038BD" w:rsidP="00CD18C2">
            <w:pPr>
              <w:jc w:val="both"/>
              <w:rPr>
                <w:sz w:val="26"/>
                <w:szCs w:val="28"/>
              </w:rPr>
            </w:pPr>
            <w:r w:rsidRPr="00535EEF">
              <w:rPr>
                <w:sz w:val="26"/>
                <w:szCs w:val="28"/>
              </w:rPr>
              <w:t>3</w:t>
            </w:r>
          </w:p>
        </w:tc>
        <w:tc>
          <w:tcPr>
            <w:tcW w:w="3429" w:type="dxa"/>
          </w:tcPr>
          <w:p w:rsidR="009038BD" w:rsidRPr="00535EEF" w:rsidRDefault="009038BD" w:rsidP="00CD18C2">
            <w:pPr>
              <w:jc w:val="both"/>
              <w:rPr>
                <w:sz w:val="26"/>
                <w:szCs w:val="28"/>
              </w:rPr>
            </w:pPr>
            <w:r w:rsidRPr="00535EEF">
              <w:rPr>
                <w:sz w:val="26"/>
                <w:szCs w:val="28"/>
              </w:rPr>
              <w:t>Oladipupo Kamaldeen</w:t>
            </w:r>
          </w:p>
        </w:tc>
        <w:tc>
          <w:tcPr>
            <w:tcW w:w="2460" w:type="dxa"/>
          </w:tcPr>
          <w:p w:rsidR="009038BD" w:rsidRPr="00535EEF" w:rsidRDefault="009038BD" w:rsidP="00CD18C2">
            <w:pPr>
              <w:jc w:val="both"/>
              <w:rPr>
                <w:bCs/>
                <w:sz w:val="26"/>
                <w:szCs w:val="28"/>
              </w:rPr>
            </w:pPr>
            <w:r w:rsidRPr="00535EEF">
              <w:rPr>
                <w:bCs/>
                <w:sz w:val="26"/>
                <w:szCs w:val="28"/>
              </w:rPr>
              <w:t>ND/23/SGI/PT/0018</w:t>
            </w:r>
          </w:p>
        </w:tc>
        <w:tc>
          <w:tcPr>
            <w:tcW w:w="1991" w:type="dxa"/>
          </w:tcPr>
          <w:p w:rsidR="009038BD" w:rsidRPr="00535EEF" w:rsidRDefault="009038BD" w:rsidP="00CD18C2">
            <w:pPr>
              <w:jc w:val="both"/>
              <w:rPr>
                <w:sz w:val="26"/>
                <w:szCs w:val="28"/>
              </w:rPr>
            </w:pPr>
            <w:r w:rsidRPr="00535EEF">
              <w:rPr>
                <w:sz w:val="26"/>
                <w:szCs w:val="28"/>
              </w:rPr>
              <w:t>Member</w:t>
            </w:r>
          </w:p>
        </w:tc>
      </w:tr>
      <w:tr w:rsidR="009038BD" w:rsidRPr="00535EEF" w:rsidTr="00CD18C2">
        <w:trPr>
          <w:trHeight w:val="422"/>
        </w:trPr>
        <w:tc>
          <w:tcPr>
            <w:tcW w:w="621" w:type="dxa"/>
          </w:tcPr>
          <w:p w:rsidR="009038BD" w:rsidRPr="00535EEF" w:rsidRDefault="009038BD" w:rsidP="00CD18C2">
            <w:pPr>
              <w:jc w:val="both"/>
              <w:rPr>
                <w:sz w:val="26"/>
                <w:szCs w:val="28"/>
              </w:rPr>
            </w:pPr>
            <w:r w:rsidRPr="00535EEF">
              <w:rPr>
                <w:sz w:val="26"/>
                <w:szCs w:val="28"/>
              </w:rPr>
              <w:t>4</w:t>
            </w:r>
          </w:p>
        </w:tc>
        <w:tc>
          <w:tcPr>
            <w:tcW w:w="3429" w:type="dxa"/>
          </w:tcPr>
          <w:p w:rsidR="009038BD" w:rsidRPr="00535EEF" w:rsidRDefault="009038BD" w:rsidP="00CD18C2">
            <w:pPr>
              <w:jc w:val="both"/>
              <w:rPr>
                <w:sz w:val="26"/>
                <w:szCs w:val="28"/>
              </w:rPr>
            </w:pPr>
            <w:r w:rsidRPr="00535EEF">
              <w:rPr>
                <w:sz w:val="26"/>
                <w:szCs w:val="28"/>
              </w:rPr>
              <w:t>Ojuri Tawakalitu Oluwatosin</w:t>
            </w:r>
          </w:p>
        </w:tc>
        <w:tc>
          <w:tcPr>
            <w:tcW w:w="2460" w:type="dxa"/>
          </w:tcPr>
          <w:p w:rsidR="009038BD" w:rsidRPr="00535EEF" w:rsidRDefault="009038BD" w:rsidP="00CD18C2">
            <w:pPr>
              <w:jc w:val="both"/>
              <w:rPr>
                <w:bCs/>
                <w:sz w:val="26"/>
                <w:szCs w:val="28"/>
              </w:rPr>
            </w:pPr>
            <w:r w:rsidRPr="00535EEF">
              <w:rPr>
                <w:bCs/>
                <w:sz w:val="26"/>
                <w:szCs w:val="28"/>
              </w:rPr>
              <w:t>ND/23/SGI/PT/0012</w:t>
            </w:r>
          </w:p>
        </w:tc>
        <w:tc>
          <w:tcPr>
            <w:tcW w:w="1991" w:type="dxa"/>
          </w:tcPr>
          <w:p w:rsidR="009038BD" w:rsidRPr="00535EEF" w:rsidRDefault="009038BD" w:rsidP="00CD18C2">
            <w:pPr>
              <w:jc w:val="both"/>
              <w:rPr>
                <w:sz w:val="26"/>
                <w:szCs w:val="28"/>
              </w:rPr>
            </w:pPr>
            <w:r w:rsidRPr="00535EEF">
              <w:rPr>
                <w:sz w:val="26"/>
                <w:szCs w:val="28"/>
              </w:rPr>
              <w:t>Member</w:t>
            </w:r>
          </w:p>
        </w:tc>
      </w:tr>
    </w:tbl>
    <w:p w:rsidR="009038BD" w:rsidRPr="00535EEF" w:rsidRDefault="009038BD" w:rsidP="009038BD">
      <w:pPr>
        <w:spacing w:line="360" w:lineRule="auto"/>
        <w:jc w:val="both"/>
        <w:rPr>
          <w:b/>
          <w:sz w:val="28"/>
          <w:szCs w:val="28"/>
        </w:rPr>
      </w:pPr>
      <w:r w:rsidRPr="00535EEF">
        <w:rPr>
          <w:b/>
          <w:sz w:val="28"/>
          <w:szCs w:val="28"/>
        </w:rPr>
        <w:t>1.7</w:t>
      </w:r>
      <w:r w:rsidRPr="00535EEF">
        <w:rPr>
          <w:b/>
          <w:sz w:val="28"/>
          <w:szCs w:val="28"/>
        </w:rPr>
        <w:tab/>
        <w:t>STUDY AREA</w:t>
      </w:r>
    </w:p>
    <w:p w:rsidR="009038BD" w:rsidRPr="00535EEF" w:rsidRDefault="009038BD" w:rsidP="009038BD">
      <w:pPr>
        <w:spacing w:line="360" w:lineRule="auto"/>
        <w:ind w:firstLine="720"/>
        <w:jc w:val="both"/>
        <w:rPr>
          <w:sz w:val="28"/>
          <w:szCs w:val="28"/>
        </w:rPr>
      </w:pPr>
      <w:r w:rsidRPr="00535EEF">
        <w:rPr>
          <w:sz w:val="28"/>
          <w:szCs w:val="28"/>
        </w:rPr>
        <w:t xml:space="preserve">The area to be covered by this project is Gaa-Immam Secondary School, Ilorin, Kwara state. Ilorin South Local Government, which falls </w:t>
      </w:r>
      <w:r w:rsidRPr="00535EEF">
        <w:rPr>
          <w:sz w:val="28"/>
          <w:szCs w:val="28"/>
        </w:rPr>
        <w:lastRenderedPageBreak/>
        <w:t>on the longitude and latitude of 008</w:t>
      </w:r>
      <w:r w:rsidRPr="00535EEF">
        <w:rPr>
          <w:sz w:val="28"/>
          <w:szCs w:val="28"/>
          <w:vertAlign w:val="superscript"/>
        </w:rPr>
        <w:t>0</w:t>
      </w:r>
      <w:r w:rsidRPr="00535EEF">
        <w:rPr>
          <w:sz w:val="28"/>
          <w:szCs w:val="28"/>
        </w:rPr>
        <w:t xml:space="preserve"> 33’ 20” N Latitude. 004</w:t>
      </w:r>
      <w:r w:rsidRPr="00535EEF">
        <w:rPr>
          <w:sz w:val="28"/>
          <w:szCs w:val="28"/>
          <w:vertAlign w:val="superscript"/>
        </w:rPr>
        <w:t>0</w:t>
      </w:r>
      <w:r w:rsidRPr="00535EEF">
        <w:rPr>
          <w:sz w:val="28"/>
          <w:szCs w:val="28"/>
        </w:rPr>
        <w:t xml:space="preserve"> 38’ 14.584”.</w:t>
      </w:r>
    </w:p>
    <w:p w:rsidR="009038BD" w:rsidRPr="00535EEF" w:rsidRDefault="009038BD" w:rsidP="009038BD">
      <w:pPr>
        <w:pStyle w:val="BodyText"/>
        <w:tabs>
          <w:tab w:val="left" w:pos="5118"/>
        </w:tabs>
        <w:spacing w:line="360" w:lineRule="auto"/>
        <w:ind w:left="472"/>
        <w:rPr>
          <w:rFonts w:ascii="Times New Roman" w:hAnsi="Times New Roman" w:cs="Times New Roman"/>
          <w:sz w:val="28"/>
          <w:szCs w:val="28"/>
        </w:rPr>
      </w:pPr>
      <w:r w:rsidRPr="00535EEF">
        <w:rPr>
          <w:rFonts w:ascii="Times New Roman" w:hAnsi="Times New Roman" w:cs="Times New Roman"/>
          <w:noProof/>
          <w:sz w:val="28"/>
          <w:szCs w:val="28"/>
        </w:rPr>
        <w:drawing>
          <wp:anchor distT="0" distB="0" distL="114300" distR="114300" simplePos="0" relativeHeight="251661312" behindDoc="0" locked="0" layoutInCell="1" allowOverlap="1" wp14:anchorId="64CA72E7" wp14:editId="45A6E5F4">
            <wp:simplePos x="0" y="0"/>
            <wp:positionH relativeFrom="column">
              <wp:posOffset>3654425</wp:posOffset>
            </wp:positionH>
            <wp:positionV relativeFrom="paragraph">
              <wp:posOffset>164465</wp:posOffset>
            </wp:positionV>
            <wp:extent cx="2423160" cy="1993900"/>
            <wp:effectExtent l="19050" t="0" r="0" b="0"/>
            <wp:wrapNone/>
            <wp:docPr id="3" name="docshape4" descr="Description: Kwara-State-Postcod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 descr="Description: Kwara-State-Postcode-Map"/>
                    <pic:cNvPicPr>
                      <a:picLocks noChangeAspect="1" noChangeArrowheads="1"/>
                    </pic:cNvPicPr>
                  </pic:nvPicPr>
                  <pic:blipFill>
                    <a:blip r:embed="rId14"/>
                    <a:srcRect/>
                    <a:stretch>
                      <a:fillRect/>
                    </a:stretch>
                  </pic:blipFill>
                  <pic:spPr bwMode="auto">
                    <a:xfrm>
                      <a:off x="0" y="0"/>
                      <a:ext cx="2423160" cy="1993900"/>
                    </a:xfrm>
                    <a:prstGeom prst="rect">
                      <a:avLst/>
                    </a:prstGeom>
                    <a:noFill/>
                  </pic:spPr>
                </pic:pic>
              </a:graphicData>
            </a:graphic>
          </wp:anchor>
        </w:drawing>
      </w:r>
      <w:r w:rsidRPr="00535EEF">
        <w:rPr>
          <w:rFonts w:ascii="Times New Roman" w:hAnsi="Times New Roman" w:cs="Times New Roman"/>
          <w:spacing w:val="-2"/>
          <w:sz w:val="28"/>
          <w:szCs w:val="28"/>
        </w:rPr>
        <w:t>NIGERIA</w:t>
      </w:r>
      <w:r w:rsidRPr="00535EEF">
        <w:rPr>
          <w:rFonts w:ascii="Times New Roman" w:hAnsi="Times New Roman" w:cs="Times New Roman"/>
          <w:sz w:val="28"/>
          <w:szCs w:val="28"/>
        </w:rPr>
        <w:tab/>
        <w:t xml:space="preserve">KWARA </w:t>
      </w:r>
      <w:r w:rsidRPr="00535EEF">
        <w:rPr>
          <w:rFonts w:ascii="Times New Roman" w:hAnsi="Times New Roman" w:cs="Times New Roman"/>
          <w:spacing w:val="-2"/>
          <w:sz w:val="28"/>
          <w:szCs w:val="28"/>
        </w:rPr>
        <w:t>STATE</w:t>
      </w:r>
    </w:p>
    <w:p w:rsidR="009038BD" w:rsidRPr="00535EEF" w:rsidRDefault="009038BD" w:rsidP="009038BD">
      <w:pPr>
        <w:pStyle w:val="BodyText"/>
        <w:spacing w:line="360" w:lineRule="auto"/>
        <w:rPr>
          <w:rFonts w:ascii="Times New Roman" w:hAnsi="Times New Roman" w:cs="Times New Roman"/>
          <w:sz w:val="28"/>
          <w:szCs w:val="28"/>
        </w:rPr>
      </w:pPr>
      <w:r w:rsidRPr="00535EEF">
        <w:rPr>
          <w:rFonts w:ascii="Times New Roman" w:hAnsi="Times New Roman" w:cs="Times New Roman"/>
          <w:noProof/>
          <w:sz w:val="28"/>
          <w:szCs w:val="28"/>
        </w:rPr>
        <w:drawing>
          <wp:anchor distT="0" distB="0" distL="114300" distR="114300" simplePos="0" relativeHeight="251662336" behindDoc="0" locked="0" layoutInCell="1" allowOverlap="1" wp14:anchorId="2ED099E8" wp14:editId="13AD3213">
            <wp:simplePos x="0" y="0"/>
            <wp:positionH relativeFrom="column">
              <wp:posOffset>306070</wp:posOffset>
            </wp:positionH>
            <wp:positionV relativeFrom="paragraph">
              <wp:posOffset>3810</wp:posOffset>
            </wp:positionV>
            <wp:extent cx="2021205" cy="2101850"/>
            <wp:effectExtent l="19050" t="0" r="0" b="0"/>
            <wp:wrapNone/>
            <wp:docPr id="4" name="docsha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5"/>
                    <pic:cNvPicPr>
                      <a:picLocks noChangeAspect="1" noChangeArrowheads="1"/>
                    </pic:cNvPicPr>
                  </pic:nvPicPr>
                  <pic:blipFill>
                    <a:blip r:embed="rId15"/>
                    <a:srcRect/>
                    <a:stretch>
                      <a:fillRect/>
                    </a:stretch>
                  </pic:blipFill>
                  <pic:spPr bwMode="auto">
                    <a:xfrm>
                      <a:off x="0" y="0"/>
                      <a:ext cx="2021205" cy="2101850"/>
                    </a:xfrm>
                    <a:prstGeom prst="rect">
                      <a:avLst/>
                    </a:prstGeom>
                    <a:noFill/>
                  </pic:spPr>
                </pic:pic>
              </a:graphicData>
            </a:graphic>
          </wp:anchor>
        </w:drawing>
      </w:r>
    </w:p>
    <w:p w:rsidR="009038BD" w:rsidRPr="00535EEF" w:rsidRDefault="009038BD" w:rsidP="009038BD">
      <w:pPr>
        <w:pStyle w:val="BodyText"/>
        <w:spacing w:line="360" w:lineRule="auto"/>
        <w:rPr>
          <w:rFonts w:ascii="Times New Roman" w:hAnsi="Times New Roman" w:cs="Times New Roman"/>
          <w:sz w:val="28"/>
          <w:szCs w:val="28"/>
        </w:rPr>
      </w:pPr>
    </w:p>
    <w:p w:rsidR="009038BD" w:rsidRPr="00535EEF" w:rsidRDefault="009038BD" w:rsidP="009038BD">
      <w:pPr>
        <w:pStyle w:val="BodyText"/>
        <w:spacing w:line="360" w:lineRule="auto"/>
        <w:rPr>
          <w:rFonts w:ascii="Times New Roman" w:hAnsi="Times New Roman" w:cs="Times New Roman"/>
          <w:sz w:val="28"/>
          <w:szCs w:val="28"/>
        </w:rPr>
      </w:pPr>
    </w:p>
    <w:p w:rsidR="009038BD" w:rsidRPr="00535EEF" w:rsidRDefault="009038BD" w:rsidP="009038BD">
      <w:pPr>
        <w:pStyle w:val="BodyText"/>
        <w:spacing w:line="36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697230</wp:posOffset>
                </wp:positionH>
                <wp:positionV relativeFrom="paragraph">
                  <wp:posOffset>156210</wp:posOffset>
                </wp:positionV>
                <wp:extent cx="4203700" cy="2848610"/>
                <wp:effectExtent l="1905" t="1905" r="4445" b="6985"/>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3700" cy="2848610"/>
                        </a:xfrm>
                        <a:custGeom>
                          <a:avLst/>
                          <a:gdLst>
                            <a:gd name="T0" fmla="+- 0 9158 2538"/>
                            <a:gd name="T1" fmla="*/ T0 w 6620"/>
                            <a:gd name="T2" fmla="+- 0 2187 2128"/>
                            <a:gd name="T3" fmla="*/ 2187 h 4486"/>
                            <a:gd name="T4" fmla="+- 0 9128 2538"/>
                            <a:gd name="T5" fmla="*/ T4 w 6620"/>
                            <a:gd name="T6" fmla="+- 0 2172 2128"/>
                            <a:gd name="T7" fmla="*/ 2172 h 4486"/>
                            <a:gd name="T8" fmla="+- 0 9038 2538"/>
                            <a:gd name="T9" fmla="*/ T8 w 6620"/>
                            <a:gd name="T10" fmla="+- 0 2128 2128"/>
                            <a:gd name="T11" fmla="*/ 2128 h 4486"/>
                            <a:gd name="T12" fmla="+- 0 9038 2538"/>
                            <a:gd name="T13" fmla="*/ T12 w 6620"/>
                            <a:gd name="T14" fmla="+- 0 2173 2128"/>
                            <a:gd name="T15" fmla="*/ 2173 h 4486"/>
                            <a:gd name="T16" fmla="+- 0 2538 2538"/>
                            <a:gd name="T17" fmla="*/ T16 w 6620"/>
                            <a:gd name="T18" fmla="+- 0 2204 2128"/>
                            <a:gd name="T19" fmla="*/ 2204 h 4486"/>
                            <a:gd name="T20" fmla="+- 0 2538 2538"/>
                            <a:gd name="T21" fmla="*/ T20 w 6620"/>
                            <a:gd name="T22" fmla="+- 0 2234 2128"/>
                            <a:gd name="T23" fmla="*/ 2234 h 4486"/>
                            <a:gd name="T24" fmla="+- 0 9038 2538"/>
                            <a:gd name="T25" fmla="*/ T24 w 6620"/>
                            <a:gd name="T26" fmla="+- 0 2203 2128"/>
                            <a:gd name="T27" fmla="*/ 2203 h 4486"/>
                            <a:gd name="T28" fmla="+- 0 9038 2538"/>
                            <a:gd name="T29" fmla="*/ T28 w 6620"/>
                            <a:gd name="T30" fmla="+- 0 2234 2128"/>
                            <a:gd name="T31" fmla="*/ 2234 h 4486"/>
                            <a:gd name="T32" fmla="+- 0 6027 2538"/>
                            <a:gd name="T33" fmla="*/ T32 w 6620"/>
                            <a:gd name="T34" fmla="+- 0 6506 2128"/>
                            <a:gd name="T35" fmla="*/ 6506 h 4486"/>
                            <a:gd name="T36" fmla="+- 0 5990 2538"/>
                            <a:gd name="T37" fmla="*/ T36 w 6620"/>
                            <a:gd name="T38" fmla="+- 0 6480 2128"/>
                            <a:gd name="T39" fmla="*/ 6480 h 4486"/>
                            <a:gd name="T40" fmla="+- 0 5970 2538"/>
                            <a:gd name="T41" fmla="*/ T40 w 6620"/>
                            <a:gd name="T42" fmla="+- 0 6613 2128"/>
                            <a:gd name="T43" fmla="*/ 6613 h 4486"/>
                            <a:gd name="T44" fmla="+- 0 6088 2538"/>
                            <a:gd name="T45" fmla="*/ T44 w 6620"/>
                            <a:gd name="T46" fmla="+- 0 6549 2128"/>
                            <a:gd name="T47" fmla="*/ 6549 h 4486"/>
                            <a:gd name="T48" fmla="+- 0 6075 2538"/>
                            <a:gd name="T49" fmla="*/ T48 w 6620"/>
                            <a:gd name="T50" fmla="+- 0 6540 2128"/>
                            <a:gd name="T51" fmla="*/ 6540 h 4486"/>
                            <a:gd name="T52" fmla="+- 0 6051 2538"/>
                            <a:gd name="T53" fmla="*/ T52 w 6620"/>
                            <a:gd name="T54" fmla="+- 0 6524 2128"/>
                            <a:gd name="T55" fmla="*/ 6524 h 4486"/>
                            <a:gd name="T56" fmla="+- 0 9079 2538"/>
                            <a:gd name="T57" fmla="*/ T56 w 6620"/>
                            <a:gd name="T58" fmla="+- 0 2228 2128"/>
                            <a:gd name="T59" fmla="*/ 2228 h 4486"/>
                            <a:gd name="T60" fmla="+- 0 9079 2538"/>
                            <a:gd name="T61" fmla="*/ T60 w 6620"/>
                            <a:gd name="T62" fmla="+- 0 2227 2128"/>
                            <a:gd name="T63" fmla="*/ 2227 h 4486"/>
                            <a:gd name="T64" fmla="+- 0 9158 2538"/>
                            <a:gd name="T65" fmla="*/ T64 w 6620"/>
                            <a:gd name="T66" fmla="+- 0 2187 2128"/>
                            <a:gd name="T67" fmla="*/ 2187 h 4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620" h="4486">
                              <a:moveTo>
                                <a:pt x="6620" y="59"/>
                              </a:moveTo>
                              <a:lnTo>
                                <a:pt x="6590" y="44"/>
                              </a:lnTo>
                              <a:lnTo>
                                <a:pt x="6500" y="0"/>
                              </a:lnTo>
                              <a:lnTo>
                                <a:pt x="6500" y="45"/>
                              </a:lnTo>
                              <a:lnTo>
                                <a:pt x="0" y="76"/>
                              </a:lnTo>
                              <a:lnTo>
                                <a:pt x="0" y="106"/>
                              </a:lnTo>
                              <a:lnTo>
                                <a:pt x="6500" y="75"/>
                              </a:lnTo>
                              <a:lnTo>
                                <a:pt x="6500" y="106"/>
                              </a:lnTo>
                              <a:lnTo>
                                <a:pt x="3489" y="4378"/>
                              </a:lnTo>
                              <a:lnTo>
                                <a:pt x="3452" y="4352"/>
                              </a:lnTo>
                              <a:lnTo>
                                <a:pt x="3432" y="4485"/>
                              </a:lnTo>
                              <a:lnTo>
                                <a:pt x="3550" y="4421"/>
                              </a:lnTo>
                              <a:lnTo>
                                <a:pt x="3537" y="4412"/>
                              </a:lnTo>
                              <a:lnTo>
                                <a:pt x="3513" y="4396"/>
                              </a:lnTo>
                              <a:lnTo>
                                <a:pt x="6541" y="100"/>
                              </a:lnTo>
                              <a:lnTo>
                                <a:pt x="6541" y="99"/>
                              </a:lnTo>
                              <a:lnTo>
                                <a:pt x="6620"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4225D" id="Freeform 35" o:spid="_x0000_s1026" style="position:absolute;margin-left:54.9pt;margin-top:12.3pt;width:331pt;height:2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20,4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" path="m6620,59l6590,44,6500,r,45l,76r,30l6500,75r,31l3489,4378r-37,-26l3432,4485r118,-64l3537,4412r-24,-16l6541,100r,-1l6620,59xe" fillcolor="black" stroked="f">
                <v:path arrowok="t" o:connecttype="custom" o:connectlocs="4203700,1388745;4184650,1379220;4127500,1351280;4127500,1379855;0,1399540;0,1418590;4127500,1398905;4127500,1418590;2215515,4131310;2192020,4114800;2179320,4199255;2254250,4158615;2245995,4152900;2230755,4142740;4153535,1414780;4153535,1414145;4203700,1388745" o:connectangles="0,0,0,0,0,0,0,0,0,0,0,0,0,0,0,0,0"/>
              </v:shape>
            </w:pict>
          </mc:Fallback>
        </mc:AlternateContent>
      </w:r>
    </w:p>
    <w:p w:rsidR="009038BD" w:rsidRPr="00535EEF" w:rsidRDefault="009038BD" w:rsidP="009038BD">
      <w:pPr>
        <w:pStyle w:val="BodyText"/>
        <w:spacing w:line="360" w:lineRule="auto"/>
        <w:rPr>
          <w:rFonts w:ascii="Times New Roman" w:hAnsi="Times New Roman" w:cs="Times New Roman"/>
          <w:sz w:val="28"/>
          <w:szCs w:val="28"/>
        </w:rPr>
      </w:pPr>
    </w:p>
    <w:p w:rsidR="009038BD" w:rsidRPr="00535EEF" w:rsidRDefault="009038BD" w:rsidP="009038BD">
      <w:pPr>
        <w:pStyle w:val="BodyText"/>
        <w:spacing w:line="360" w:lineRule="auto"/>
        <w:rPr>
          <w:rFonts w:ascii="Times New Roman" w:hAnsi="Times New Roman" w:cs="Times New Roman"/>
          <w:sz w:val="28"/>
          <w:szCs w:val="28"/>
        </w:rPr>
      </w:pPr>
    </w:p>
    <w:p w:rsidR="009038BD" w:rsidRPr="00535EEF" w:rsidRDefault="009038BD" w:rsidP="009038BD">
      <w:pPr>
        <w:pStyle w:val="BodyText"/>
        <w:spacing w:line="360" w:lineRule="auto"/>
        <w:rPr>
          <w:rFonts w:ascii="Times New Roman" w:hAnsi="Times New Roman" w:cs="Times New Roman"/>
          <w:sz w:val="28"/>
          <w:szCs w:val="28"/>
        </w:rPr>
      </w:pPr>
      <w:r w:rsidRPr="00535EEF">
        <w:rPr>
          <w:rFonts w:ascii="Times New Roman" w:hAnsi="Times New Roman" w:cs="Times New Roman"/>
          <w:noProof/>
          <w:sz w:val="28"/>
          <w:szCs w:val="28"/>
        </w:rPr>
        <w:drawing>
          <wp:anchor distT="0" distB="0" distL="0" distR="0" simplePos="0" relativeHeight="251659264" behindDoc="0" locked="0" layoutInCell="1" allowOverlap="1" wp14:anchorId="7666BFBE" wp14:editId="5ED6C8BE">
            <wp:simplePos x="0" y="0"/>
            <wp:positionH relativeFrom="page">
              <wp:posOffset>1865435</wp:posOffset>
            </wp:positionH>
            <wp:positionV relativeFrom="paragraph">
              <wp:posOffset>166370</wp:posOffset>
            </wp:positionV>
            <wp:extent cx="3303710" cy="1820008"/>
            <wp:effectExtent l="19050" t="0" r="0" b="0"/>
            <wp:wrapNone/>
            <wp:docPr id="5"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3305175" cy="1820815"/>
                    </a:xfrm>
                    <a:prstGeom prst="rect">
                      <a:avLst/>
                    </a:prstGeom>
                  </pic:spPr>
                </pic:pic>
              </a:graphicData>
            </a:graphic>
          </wp:anchor>
        </w:drawing>
      </w:r>
    </w:p>
    <w:p w:rsidR="009038BD" w:rsidRPr="00535EEF" w:rsidRDefault="009038BD" w:rsidP="009038BD">
      <w:pPr>
        <w:pStyle w:val="BodyText"/>
        <w:spacing w:line="36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0" distR="0" simplePos="0" relativeHeight="251660288" behindDoc="1" locked="0" layoutInCell="1" allowOverlap="1">
                <wp:simplePos x="0" y="0"/>
                <wp:positionH relativeFrom="page">
                  <wp:posOffset>5570855</wp:posOffset>
                </wp:positionH>
                <wp:positionV relativeFrom="paragraph">
                  <wp:posOffset>155575</wp:posOffset>
                </wp:positionV>
                <wp:extent cx="1016000" cy="521335"/>
                <wp:effectExtent l="0" t="0" r="4445" b="3810"/>
                <wp:wrapTopAndBottom/>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Default="009038BD" w:rsidP="009038BD">
                            <w:pPr>
                              <w:pStyle w:val="BodyText"/>
                              <w:spacing w:line="266" w:lineRule="exact"/>
                            </w:pPr>
                          </w:p>
                          <w:p w:rsidR="009038BD" w:rsidRDefault="009038BD" w:rsidP="009038BD">
                            <w:pPr>
                              <w:pStyle w:val="BodyText"/>
                              <w:spacing w:before="2"/>
                            </w:pPr>
                          </w:p>
                          <w:p w:rsidR="009038BD" w:rsidRDefault="009038BD" w:rsidP="009038BD">
                            <w:pPr>
                              <w:pStyle w:val="BodyText"/>
                            </w:pPr>
                            <w:r>
                              <w:rPr>
                                <w:spacing w:val="-2"/>
                              </w:rPr>
                              <w:t>GOVT.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438.65pt;margin-top:12.25pt;width:80pt;height:41.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" filled="f" stroked="f">
                <v:textbox inset="0,0,0,0">
                  <w:txbxContent>
                    <w:p w:rsidR="009038BD" w:rsidRDefault="009038BD" w:rsidP="009038BD">
                      <w:pPr>
                        <w:pStyle w:val="BodyText"/>
                        <w:spacing w:line="266" w:lineRule="exact"/>
                      </w:pPr>
                    </w:p>
                    <w:p w:rsidR="009038BD" w:rsidRDefault="009038BD" w:rsidP="009038BD">
                      <w:pPr>
                        <w:pStyle w:val="BodyText"/>
                        <w:spacing w:before="2"/>
                      </w:pPr>
                    </w:p>
                    <w:p w:rsidR="009038BD" w:rsidRDefault="009038BD" w:rsidP="009038BD">
                      <w:pPr>
                        <w:pStyle w:val="BodyText"/>
                      </w:pPr>
                      <w:r>
                        <w:rPr>
                          <w:spacing w:val="-2"/>
                        </w:rPr>
                        <w:t>GOVT.</w:t>
                      </w:r>
                    </w:p>
                  </w:txbxContent>
                </v:textbox>
                <w10:wrap type="topAndBottom" anchorx="page"/>
              </v:shape>
            </w:pict>
          </mc:Fallback>
        </mc:AlternateContent>
      </w:r>
    </w:p>
    <w:p w:rsidR="009038BD" w:rsidRPr="00535EEF" w:rsidRDefault="009038BD" w:rsidP="009038BD">
      <w:pPr>
        <w:pStyle w:val="BodyText"/>
        <w:spacing w:line="360" w:lineRule="auto"/>
        <w:rPr>
          <w:rFonts w:ascii="Times New Roman" w:hAnsi="Times New Roman" w:cs="Times New Roman"/>
          <w:sz w:val="28"/>
          <w:szCs w:val="28"/>
        </w:rPr>
      </w:pPr>
    </w:p>
    <w:p w:rsidR="009038BD" w:rsidRPr="00535EEF" w:rsidRDefault="009038BD" w:rsidP="009038BD">
      <w:pPr>
        <w:pStyle w:val="BodyText"/>
        <w:spacing w:line="360" w:lineRule="auto"/>
        <w:rPr>
          <w:rFonts w:ascii="Times New Roman" w:hAnsi="Times New Roman" w:cs="Times New Roman"/>
          <w:sz w:val="28"/>
          <w:szCs w:val="28"/>
        </w:rPr>
      </w:pPr>
    </w:p>
    <w:p w:rsidR="009038BD" w:rsidRPr="00535EEF" w:rsidRDefault="009038BD" w:rsidP="009038BD">
      <w:pPr>
        <w:pStyle w:val="Heading1"/>
        <w:spacing w:line="360" w:lineRule="auto"/>
        <w:ind w:left="2160" w:right="2169"/>
        <w:rPr>
          <w:sz w:val="28"/>
          <w:szCs w:val="28"/>
        </w:rPr>
      </w:pPr>
      <w:r w:rsidRPr="00535EEF">
        <w:rPr>
          <w:bCs w:val="0"/>
          <w:sz w:val="28"/>
          <w:szCs w:val="28"/>
        </w:rPr>
        <w:t xml:space="preserve">SATELLITE </w:t>
      </w:r>
      <w:r w:rsidRPr="00535EEF">
        <w:rPr>
          <w:spacing w:val="-2"/>
          <w:sz w:val="28"/>
          <w:szCs w:val="28"/>
        </w:rPr>
        <w:t>IMAGERY</w:t>
      </w:r>
    </w:p>
    <w:p w:rsidR="009038BD" w:rsidRPr="00535EEF" w:rsidRDefault="009038BD" w:rsidP="009038BD">
      <w:pPr>
        <w:spacing w:line="360" w:lineRule="auto"/>
        <w:ind w:left="292"/>
        <w:rPr>
          <w:b/>
          <w:sz w:val="28"/>
          <w:szCs w:val="28"/>
        </w:rPr>
      </w:pPr>
      <w:r w:rsidRPr="00535EEF">
        <w:rPr>
          <w:b/>
          <w:sz w:val="28"/>
          <w:szCs w:val="28"/>
        </w:rPr>
        <w:t xml:space="preserve">Figure1.1: Showing the study area with imagery </w:t>
      </w:r>
    </w:p>
    <w:p w:rsidR="009038BD" w:rsidRPr="00535EEF" w:rsidRDefault="009038BD" w:rsidP="009038BD">
      <w:pPr>
        <w:spacing w:line="360" w:lineRule="auto"/>
        <w:ind w:right="-334"/>
        <w:jc w:val="center"/>
        <w:rPr>
          <w:b/>
          <w:bCs/>
          <w:sz w:val="28"/>
          <w:szCs w:val="28"/>
        </w:rPr>
      </w:pPr>
      <w:r w:rsidRPr="00535EEF">
        <w:rPr>
          <w:b/>
          <w:bCs/>
          <w:sz w:val="28"/>
          <w:szCs w:val="28"/>
        </w:rPr>
        <w:t>CHAPTER TWO</w:t>
      </w:r>
    </w:p>
    <w:p w:rsidR="009038BD" w:rsidRPr="00535EEF" w:rsidRDefault="009038BD" w:rsidP="009038BD">
      <w:pPr>
        <w:spacing w:line="360" w:lineRule="auto"/>
        <w:ind w:right="-334"/>
        <w:jc w:val="both"/>
        <w:rPr>
          <w:b/>
          <w:bCs/>
          <w:sz w:val="28"/>
          <w:szCs w:val="28"/>
        </w:rPr>
      </w:pPr>
      <w:r w:rsidRPr="00535EEF">
        <w:rPr>
          <w:b/>
          <w:bCs/>
          <w:sz w:val="28"/>
          <w:szCs w:val="28"/>
        </w:rPr>
        <w:t xml:space="preserve">2.0 LITERATURE REVIEW  </w:t>
      </w:r>
    </w:p>
    <w:p w:rsidR="009038BD" w:rsidRPr="00535EEF" w:rsidRDefault="009038BD" w:rsidP="009038BD">
      <w:pPr>
        <w:pStyle w:val="NormalWeb"/>
        <w:spacing w:line="360" w:lineRule="auto"/>
        <w:ind w:firstLine="720"/>
        <w:jc w:val="both"/>
        <w:rPr>
          <w:color w:val="000000" w:themeColor="text1"/>
          <w:sz w:val="28"/>
          <w:szCs w:val="28"/>
        </w:rPr>
      </w:pPr>
      <w:r w:rsidRPr="00535EEF">
        <w:rPr>
          <w:color w:val="000000" w:themeColor="text1"/>
          <w:sz w:val="28"/>
          <w:szCs w:val="28"/>
        </w:rPr>
        <w:lastRenderedPageBreak/>
        <w:t xml:space="preserve">Perimeter and detail Survey and detailing is about mapping and determining the geometry of a property. It’s a direct and reliable way of determining if there’s an encroachment. Surveyors might use a combination of methods such as GPS to accomplish this. Aside from determining the geometry, Perimeter and detail Surveying is also valuable in documenting </w:t>
      </w:r>
      <w:hyperlink r:id="rId17" w:history="1">
        <w:r w:rsidRPr="00535EEF">
          <w:rPr>
            <w:rStyle w:val="Hyperlink"/>
            <w:rFonts w:eastAsia="SimSun"/>
            <w:color w:val="000000" w:themeColor="text1"/>
            <w:sz w:val="28"/>
            <w:szCs w:val="28"/>
          </w:rPr>
          <w:t>boundary locations</w:t>
        </w:r>
      </w:hyperlink>
      <w:r w:rsidRPr="00535EEF">
        <w:rPr>
          <w:color w:val="000000" w:themeColor="text1"/>
          <w:sz w:val="28"/>
          <w:szCs w:val="28"/>
        </w:rPr>
        <w:t xml:space="preserve"> with respect to existing features near the property lines. This is useful in working with the deed restrictions when it comes to new construction projects. The difference is that Perimeter and detail Survey usually cover large parcels of land. In addition, Perimeter and detail Surveying is a much more accurate way of setting boundaries. Fences still serve as visual reminders. However, where they stand might not be consistent with the true boundaries of the property.</w:t>
      </w:r>
    </w:p>
    <w:p w:rsidR="009038BD" w:rsidRPr="00535EEF" w:rsidRDefault="009038BD" w:rsidP="009038BD">
      <w:pPr>
        <w:pStyle w:val="NormalWeb"/>
        <w:spacing w:line="360" w:lineRule="auto"/>
        <w:ind w:firstLine="720"/>
        <w:jc w:val="both"/>
        <w:rPr>
          <w:color w:val="000000" w:themeColor="text1"/>
          <w:sz w:val="28"/>
          <w:szCs w:val="28"/>
        </w:rPr>
      </w:pPr>
      <w:r w:rsidRPr="00535EEF">
        <w:rPr>
          <w:color w:val="000000" w:themeColor="text1"/>
          <w:sz w:val="28"/>
          <w:szCs w:val="28"/>
        </w:rPr>
        <w:t xml:space="preserve">As mentioned earlier, a Perimeter and detail Survey is also valuable in resolving conflicts with regards to deed restrictions. On the survey you’ll see the existing features within 5 metres of the perimeter line. You can see the driveways, swimming pools, bodies of water and other natural and man-made features existing nearby. For the property owner or developer, this is valuable information for construction planning. Property developers could accurately assess the potential of a land. In addition, they can also build fences or walls that are positioned more accurately to better protect their property. The survey is also valuable for future references. After the survey, the team of </w:t>
      </w:r>
      <w:r w:rsidRPr="00535EEF">
        <w:rPr>
          <w:color w:val="000000" w:themeColor="text1"/>
          <w:sz w:val="28"/>
          <w:szCs w:val="28"/>
        </w:rPr>
        <w:lastRenderedPageBreak/>
        <w:t>surveyors will install monuments to serve as markings of boundary corners. These will serve as visual reminders for the owners, developers and neighbours.</w:t>
      </w:r>
    </w:p>
    <w:p w:rsidR="009038BD" w:rsidRPr="00535EEF" w:rsidRDefault="009038BD" w:rsidP="009038BD">
      <w:pPr>
        <w:spacing w:before="100" w:beforeAutospacing="1" w:after="100" w:afterAutospacing="1" w:line="360" w:lineRule="auto"/>
        <w:ind w:firstLine="720"/>
        <w:jc w:val="both"/>
        <w:rPr>
          <w:rFonts w:eastAsia="Times New Roman"/>
          <w:color w:val="000000" w:themeColor="text1"/>
          <w:sz w:val="28"/>
          <w:szCs w:val="28"/>
        </w:rPr>
      </w:pPr>
      <w:r w:rsidRPr="00535EEF">
        <w:rPr>
          <w:rFonts w:eastAsia="Times New Roman"/>
          <w:color w:val="000000" w:themeColor="text1"/>
          <w:sz w:val="28"/>
          <w:szCs w:val="28"/>
        </w:rPr>
        <w:t>Perimeter / Boundary Surveys are carried out for the purpose of delineating the boundary of a parcel of land, determining its area and preparation of survey plan. The survey plan is usually the end product of a boundary survey. The survey plan shows ownership and describes the land. It is a document required by law during processing of any land title. We will help you prepare your survey plan and lodge the record (red) copy in the Office of the Surveyor General of the state.</w:t>
      </w:r>
    </w:p>
    <w:p w:rsidR="009038BD" w:rsidRPr="00535EEF" w:rsidRDefault="009038BD" w:rsidP="009038BD">
      <w:pPr>
        <w:spacing w:before="100" w:beforeAutospacing="1" w:after="100" w:afterAutospacing="1" w:line="360" w:lineRule="auto"/>
        <w:jc w:val="both"/>
        <w:rPr>
          <w:rFonts w:eastAsia="Times New Roman"/>
          <w:color w:val="000000" w:themeColor="text1"/>
          <w:sz w:val="28"/>
          <w:szCs w:val="28"/>
        </w:rPr>
      </w:pPr>
      <w:r w:rsidRPr="00535EEF">
        <w:rPr>
          <w:rFonts w:eastAsia="Times New Roman"/>
          <w:color w:val="000000" w:themeColor="text1"/>
          <w:sz w:val="28"/>
          <w:szCs w:val="28"/>
        </w:rPr>
        <w:t>It is very important to request for a Perimeter and detail Survey before acquisition of land in Lagos. Perimeter and detail Survey are usually carried out for other purposes such as:</w:t>
      </w:r>
    </w:p>
    <w:p w:rsidR="009038BD" w:rsidRPr="00535EEF" w:rsidRDefault="009038BD" w:rsidP="009038BD">
      <w:pPr>
        <w:numPr>
          <w:ilvl w:val="0"/>
          <w:numId w:val="28"/>
        </w:numPr>
        <w:spacing w:before="100" w:beforeAutospacing="1" w:after="100" w:afterAutospacing="1" w:line="360" w:lineRule="auto"/>
        <w:jc w:val="both"/>
        <w:rPr>
          <w:rFonts w:eastAsia="Times New Roman"/>
          <w:color w:val="000000" w:themeColor="text1"/>
          <w:sz w:val="28"/>
          <w:szCs w:val="28"/>
        </w:rPr>
      </w:pPr>
      <w:r w:rsidRPr="00535EEF">
        <w:rPr>
          <w:rFonts w:eastAsia="Times New Roman"/>
          <w:color w:val="000000" w:themeColor="text1"/>
          <w:sz w:val="28"/>
          <w:szCs w:val="28"/>
        </w:rPr>
        <w:t>Settling a land dispute</w:t>
      </w:r>
    </w:p>
    <w:p w:rsidR="009038BD" w:rsidRPr="00535EEF" w:rsidRDefault="009038BD" w:rsidP="009038BD">
      <w:pPr>
        <w:numPr>
          <w:ilvl w:val="0"/>
          <w:numId w:val="28"/>
        </w:numPr>
        <w:spacing w:before="100" w:beforeAutospacing="1" w:after="100" w:afterAutospacing="1" w:line="360" w:lineRule="auto"/>
        <w:jc w:val="both"/>
        <w:rPr>
          <w:rFonts w:eastAsia="Times New Roman"/>
          <w:color w:val="000000" w:themeColor="text1"/>
          <w:sz w:val="28"/>
          <w:szCs w:val="28"/>
        </w:rPr>
      </w:pPr>
      <w:r w:rsidRPr="00535EEF">
        <w:rPr>
          <w:rFonts w:eastAsia="Times New Roman"/>
          <w:color w:val="000000" w:themeColor="text1"/>
          <w:sz w:val="28"/>
          <w:szCs w:val="28"/>
        </w:rPr>
        <w:t>Determining encroachment</w:t>
      </w:r>
    </w:p>
    <w:p w:rsidR="009038BD" w:rsidRPr="00535EEF" w:rsidRDefault="009038BD" w:rsidP="009038BD">
      <w:pPr>
        <w:numPr>
          <w:ilvl w:val="0"/>
          <w:numId w:val="28"/>
        </w:numPr>
        <w:spacing w:before="100" w:beforeAutospacing="1" w:after="100" w:afterAutospacing="1" w:line="360" w:lineRule="auto"/>
        <w:jc w:val="both"/>
        <w:rPr>
          <w:rFonts w:eastAsia="Times New Roman"/>
          <w:color w:val="000000" w:themeColor="text1"/>
          <w:sz w:val="28"/>
          <w:szCs w:val="28"/>
        </w:rPr>
      </w:pPr>
      <w:r w:rsidRPr="00535EEF">
        <w:rPr>
          <w:rFonts w:eastAsia="Times New Roman"/>
          <w:color w:val="000000" w:themeColor="text1"/>
          <w:sz w:val="28"/>
          <w:szCs w:val="28"/>
        </w:rPr>
        <w:t>Subdivision of land</w:t>
      </w:r>
    </w:p>
    <w:p w:rsidR="009038BD" w:rsidRPr="00535EEF" w:rsidRDefault="009038BD" w:rsidP="009038BD">
      <w:pPr>
        <w:numPr>
          <w:ilvl w:val="0"/>
          <w:numId w:val="28"/>
        </w:numPr>
        <w:spacing w:before="100" w:beforeAutospacing="1" w:after="100" w:afterAutospacing="1" w:line="360" w:lineRule="auto"/>
        <w:jc w:val="both"/>
        <w:rPr>
          <w:rFonts w:eastAsia="Times New Roman"/>
          <w:color w:val="000000" w:themeColor="text1"/>
          <w:sz w:val="28"/>
          <w:szCs w:val="28"/>
        </w:rPr>
      </w:pPr>
      <w:r w:rsidRPr="00535EEF">
        <w:rPr>
          <w:rFonts w:eastAsia="Times New Roman"/>
          <w:color w:val="000000" w:themeColor="text1"/>
          <w:sz w:val="28"/>
          <w:szCs w:val="28"/>
        </w:rPr>
        <w:t>Re-establishing missing beacons</w:t>
      </w:r>
    </w:p>
    <w:p w:rsidR="009038BD" w:rsidRPr="00535EEF" w:rsidRDefault="009038BD" w:rsidP="009038BD">
      <w:pPr>
        <w:spacing w:before="100" w:beforeAutospacing="1" w:after="100" w:afterAutospacing="1" w:line="360" w:lineRule="auto"/>
        <w:ind w:firstLine="360"/>
        <w:jc w:val="both"/>
        <w:rPr>
          <w:rFonts w:eastAsia="Times New Roman"/>
          <w:color w:val="000000" w:themeColor="text1"/>
          <w:sz w:val="28"/>
          <w:szCs w:val="28"/>
        </w:rPr>
      </w:pPr>
      <w:r w:rsidRPr="00535EEF">
        <w:rPr>
          <w:rFonts w:eastAsia="Times New Roman"/>
          <w:color w:val="000000" w:themeColor="text1"/>
          <w:sz w:val="28"/>
          <w:szCs w:val="28"/>
        </w:rPr>
        <w:t xml:space="preserve">The word ‘features’ here means both natural and man-made structures on a piece of land – such as vegetation, types of soil, buildings, land utilities, fences and boundaries, roads, land marks and so on. This kind of survey is usually confined to the boundaries of the </w:t>
      </w:r>
      <w:r w:rsidRPr="00535EEF">
        <w:rPr>
          <w:rFonts w:eastAsia="Times New Roman"/>
          <w:color w:val="000000" w:themeColor="text1"/>
          <w:sz w:val="28"/>
          <w:szCs w:val="28"/>
        </w:rPr>
        <w:lastRenderedPageBreak/>
        <w:t xml:space="preserve">parcel of land. The survey will often include data such as the elevation of the land, that is, how high the land is above an arbitrary datum (level). A commonly used arbitrary level is the Mean Sea Level which is taken as zero metres high. The Easting and Northing coordinates of the land (exact position in relation to the earth’s surface) may have to be taken too. They are generally carried out using survey equipment such as </w:t>
      </w:r>
      <w:hyperlink r:id="rId18" w:tooltip="What is a Total Station?" w:history="1">
        <w:r w:rsidRPr="00535EEF">
          <w:rPr>
            <w:rFonts w:eastAsia="Times New Roman"/>
            <w:color w:val="000000" w:themeColor="text1"/>
            <w:sz w:val="28"/>
            <w:szCs w:val="28"/>
          </w:rPr>
          <w:t>total stations</w:t>
        </w:r>
      </w:hyperlink>
      <w:r w:rsidRPr="00535EEF">
        <w:rPr>
          <w:rFonts w:eastAsia="Times New Roman"/>
          <w:color w:val="000000" w:themeColor="text1"/>
          <w:sz w:val="28"/>
          <w:szCs w:val="28"/>
        </w:rPr>
        <w:t xml:space="preserve"> and theodolites. The data is then carried to the office for analysis and preparation of </w:t>
      </w:r>
      <w:hyperlink r:id="rId19" w:tooltip="What is GIS?" w:history="1">
        <w:r w:rsidRPr="00535EEF">
          <w:rPr>
            <w:rFonts w:eastAsia="Times New Roman"/>
            <w:color w:val="000000" w:themeColor="text1"/>
            <w:sz w:val="28"/>
            <w:szCs w:val="28"/>
          </w:rPr>
          <w:t>detail maps</w:t>
        </w:r>
      </w:hyperlink>
      <w:r w:rsidRPr="00535EEF">
        <w:rPr>
          <w:rFonts w:eastAsia="Times New Roman"/>
          <w:color w:val="000000" w:themeColor="text1"/>
          <w:sz w:val="28"/>
          <w:szCs w:val="28"/>
        </w:rPr>
        <w:t xml:space="preserve"> known as Digital Terrain Models, which provide the details that have been collected in the form of a map.</w:t>
      </w:r>
    </w:p>
    <w:p w:rsidR="009038BD" w:rsidRPr="00535EEF" w:rsidRDefault="009038BD" w:rsidP="009038BD">
      <w:pPr>
        <w:spacing w:before="100" w:beforeAutospacing="1" w:after="100" w:afterAutospacing="1" w:line="360" w:lineRule="auto"/>
        <w:ind w:firstLine="360"/>
        <w:jc w:val="both"/>
        <w:rPr>
          <w:rFonts w:eastAsia="Times New Roman"/>
          <w:color w:val="000000" w:themeColor="text1"/>
          <w:sz w:val="28"/>
          <w:szCs w:val="28"/>
        </w:rPr>
      </w:pPr>
      <w:r w:rsidRPr="00535EEF">
        <w:rPr>
          <w:rFonts w:eastAsia="Times New Roman"/>
          <w:color w:val="000000" w:themeColor="text1"/>
          <w:sz w:val="28"/>
          <w:szCs w:val="28"/>
        </w:rPr>
        <w:t>These maps are useful for engineers and architects who use them in their designs and plans. The survey should be carried out by a qualified land surveyor who may be assisted by a chainman. Perimeter and detail survey are carried out</w:t>
      </w:r>
    </w:p>
    <w:p w:rsidR="009038BD" w:rsidRPr="00535EEF" w:rsidRDefault="009038BD" w:rsidP="009038BD">
      <w:pPr>
        <w:numPr>
          <w:ilvl w:val="0"/>
          <w:numId w:val="29"/>
        </w:numPr>
        <w:spacing w:before="100" w:beforeAutospacing="1" w:after="100" w:afterAutospacing="1" w:line="360" w:lineRule="auto"/>
        <w:jc w:val="both"/>
        <w:rPr>
          <w:rFonts w:eastAsia="Times New Roman"/>
          <w:color w:val="000000" w:themeColor="text1"/>
          <w:sz w:val="28"/>
          <w:szCs w:val="28"/>
        </w:rPr>
      </w:pPr>
      <w:r w:rsidRPr="00535EEF">
        <w:rPr>
          <w:rFonts w:eastAsia="Times New Roman"/>
          <w:color w:val="000000" w:themeColor="text1"/>
          <w:sz w:val="28"/>
          <w:szCs w:val="28"/>
        </w:rPr>
        <w:t>When you are planning to construct or extend a building on your land</w:t>
      </w:r>
    </w:p>
    <w:p w:rsidR="009038BD" w:rsidRPr="00535EEF" w:rsidRDefault="009038BD" w:rsidP="009038BD">
      <w:pPr>
        <w:numPr>
          <w:ilvl w:val="0"/>
          <w:numId w:val="29"/>
        </w:numPr>
        <w:spacing w:before="100" w:beforeAutospacing="1" w:after="100" w:afterAutospacing="1" w:line="360" w:lineRule="auto"/>
        <w:jc w:val="both"/>
        <w:rPr>
          <w:rFonts w:eastAsia="Times New Roman"/>
          <w:color w:val="000000" w:themeColor="text1"/>
          <w:sz w:val="28"/>
          <w:szCs w:val="28"/>
        </w:rPr>
      </w:pPr>
      <w:r w:rsidRPr="00535EEF">
        <w:rPr>
          <w:rFonts w:eastAsia="Times New Roman"/>
          <w:color w:val="000000" w:themeColor="text1"/>
          <w:sz w:val="28"/>
          <w:szCs w:val="28"/>
        </w:rPr>
        <w:t>When you need to locate and record all land features and structures</w:t>
      </w:r>
    </w:p>
    <w:p w:rsidR="009038BD" w:rsidRPr="00535EEF" w:rsidRDefault="009038BD" w:rsidP="009038BD">
      <w:pPr>
        <w:numPr>
          <w:ilvl w:val="0"/>
          <w:numId w:val="29"/>
        </w:numPr>
        <w:spacing w:before="100" w:beforeAutospacing="1" w:after="100" w:afterAutospacing="1" w:line="360" w:lineRule="auto"/>
        <w:jc w:val="both"/>
        <w:rPr>
          <w:rFonts w:eastAsia="Times New Roman"/>
          <w:color w:val="000000" w:themeColor="text1"/>
          <w:sz w:val="28"/>
          <w:szCs w:val="28"/>
        </w:rPr>
      </w:pPr>
      <w:r w:rsidRPr="00535EEF">
        <w:rPr>
          <w:rFonts w:eastAsia="Times New Roman"/>
          <w:color w:val="000000" w:themeColor="text1"/>
          <w:sz w:val="28"/>
          <w:szCs w:val="28"/>
        </w:rPr>
        <w:t>When you want to present information about your land for purposes of land valuation</w:t>
      </w:r>
    </w:p>
    <w:p w:rsidR="009038BD" w:rsidRPr="00535EEF" w:rsidRDefault="009038BD" w:rsidP="009038BD">
      <w:pPr>
        <w:spacing w:line="360" w:lineRule="auto"/>
        <w:ind w:right="-334"/>
        <w:jc w:val="both"/>
        <w:rPr>
          <w:sz w:val="28"/>
          <w:szCs w:val="28"/>
        </w:rPr>
      </w:pPr>
      <w:r w:rsidRPr="00535EEF">
        <w:rPr>
          <w:sz w:val="28"/>
          <w:szCs w:val="28"/>
        </w:rPr>
        <w:lastRenderedPageBreak/>
        <w:t xml:space="preserve">           Surveying consist of many different operation and techniques but underlying them all are some basic principles which provide unity and discipline to subject. These principles are few and they provide the economic and effective basis for conducting surveys. Perimeter surveying may be described as the type of surveys made purposely for producing plans showing property boundaries or plan on which area necessary for the assessment of property or land taxes may be computed, it is also referred to as legal surveying because such survey forms the basis of a statutory registration of ownership and other rights land (dashe, 1987.</w:t>
      </w:r>
    </w:p>
    <w:p w:rsidR="009038BD" w:rsidRPr="00535EEF" w:rsidRDefault="009038BD" w:rsidP="009038BD">
      <w:pPr>
        <w:spacing w:line="360" w:lineRule="auto"/>
        <w:ind w:right="-334"/>
        <w:jc w:val="both"/>
        <w:rPr>
          <w:sz w:val="28"/>
          <w:szCs w:val="28"/>
        </w:rPr>
      </w:pPr>
      <w:r w:rsidRPr="00535EEF">
        <w:rPr>
          <w:sz w:val="28"/>
          <w:szCs w:val="28"/>
        </w:rPr>
        <w:tab/>
        <w:t>Perimeter is also a path that surround a two dimensional shape. The word comes from a geek word “peri” mean around and “meter” mean measure. The term may be used either for the path or is length. Perimeter survey is a type of survey that measured the distance along the boundary line of an area of land. A perimeter survey is important to find out the exact location of your property line and you can also discover if there is any encroachment on your property. Although it can serve like a simple survey where you just need to measured the length of your boundary.</w:t>
      </w:r>
    </w:p>
    <w:p w:rsidR="009038BD" w:rsidRPr="00535EEF" w:rsidRDefault="009038BD" w:rsidP="009038BD">
      <w:pPr>
        <w:spacing w:line="360" w:lineRule="auto"/>
        <w:ind w:right="-334"/>
        <w:jc w:val="both"/>
        <w:rPr>
          <w:sz w:val="28"/>
          <w:szCs w:val="28"/>
        </w:rPr>
      </w:pPr>
      <w:r w:rsidRPr="00535EEF">
        <w:rPr>
          <w:sz w:val="28"/>
          <w:szCs w:val="28"/>
        </w:rPr>
        <w:tab/>
        <w:t>Boundary of perimeter survey defines the perimeter or whole property (rather than say a subdivision which might subdivide out one or two house plots from a 50 to 10 acre property.</w:t>
      </w:r>
    </w:p>
    <w:p w:rsidR="009038BD" w:rsidRPr="00535EEF" w:rsidRDefault="009038BD" w:rsidP="009038BD">
      <w:pPr>
        <w:spacing w:line="360" w:lineRule="auto"/>
        <w:ind w:right="-334"/>
        <w:jc w:val="both"/>
        <w:rPr>
          <w:sz w:val="28"/>
          <w:szCs w:val="28"/>
        </w:rPr>
      </w:pPr>
      <w:r w:rsidRPr="00535EEF">
        <w:rPr>
          <w:sz w:val="28"/>
          <w:szCs w:val="28"/>
        </w:rPr>
        <w:tab/>
        <w:t xml:space="preserve">This clearly involves surveying the entire perimeter of the property to determine the exact geometry and acreage where the legal access to the </w:t>
      </w:r>
      <w:r w:rsidRPr="00535EEF">
        <w:rPr>
          <w:sz w:val="28"/>
          <w:szCs w:val="28"/>
        </w:rPr>
        <w:lastRenderedPageBreak/>
        <w:t>property is from any easements that might be registered over the property benefiting an adjoining property.</w:t>
      </w:r>
    </w:p>
    <w:p w:rsidR="009038BD" w:rsidRPr="00535EEF" w:rsidRDefault="009038BD" w:rsidP="009038BD">
      <w:pPr>
        <w:spacing w:line="360" w:lineRule="auto"/>
        <w:ind w:right="-334" w:firstLine="720"/>
        <w:jc w:val="both"/>
        <w:rPr>
          <w:sz w:val="28"/>
          <w:szCs w:val="28"/>
        </w:rPr>
      </w:pPr>
      <w:r w:rsidRPr="00535EEF">
        <w:rPr>
          <w:sz w:val="28"/>
          <w:szCs w:val="28"/>
        </w:rPr>
        <w:t>Perimeter or boundary survey is normally carried out on a property that is still defines as per the cadastral registration to create a survey plan that defines the boundaries. This is beneficial because:</w:t>
      </w:r>
    </w:p>
    <w:p w:rsidR="009038BD" w:rsidRPr="00535EEF" w:rsidRDefault="009038BD" w:rsidP="009038BD">
      <w:pPr>
        <w:numPr>
          <w:ilvl w:val="1"/>
          <w:numId w:val="8"/>
        </w:numPr>
        <w:tabs>
          <w:tab w:val="clear" w:pos="405"/>
        </w:tabs>
        <w:spacing w:line="360" w:lineRule="auto"/>
        <w:ind w:right="-334"/>
        <w:jc w:val="both"/>
        <w:rPr>
          <w:sz w:val="28"/>
          <w:szCs w:val="28"/>
        </w:rPr>
      </w:pPr>
      <w:r w:rsidRPr="00535EEF">
        <w:rPr>
          <w:sz w:val="28"/>
          <w:szCs w:val="28"/>
        </w:rPr>
        <w:t>It determine your boundaries more accurately</w:t>
      </w:r>
    </w:p>
    <w:p w:rsidR="009038BD" w:rsidRPr="00535EEF" w:rsidRDefault="009038BD" w:rsidP="009038BD">
      <w:pPr>
        <w:numPr>
          <w:ilvl w:val="1"/>
          <w:numId w:val="8"/>
        </w:numPr>
        <w:tabs>
          <w:tab w:val="clear" w:pos="405"/>
        </w:tabs>
        <w:spacing w:line="360" w:lineRule="auto"/>
        <w:ind w:right="-334"/>
        <w:jc w:val="both"/>
        <w:rPr>
          <w:sz w:val="28"/>
          <w:szCs w:val="28"/>
        </w:rPr>
      </w:pPr>
      <w:r w:rsidRPr="00535EEF">
        <w:rPr>
          <w:sz w:val="28"/>
          <w:szCs w:val="28"/>
        </w:rPr>
        <w:t xml:space="preserve">Determines the acreage accurately </w:t>
      </w:r>
    </w:p>
    <w:p w:rsidR="009038BD" w:rsidRPr="00535EEF" w:rsidRDefault="009038BD" w:rsidP="009038BD">
      <w:pPr>
        <w:numPr>
          <w:ilvl w:val="1"/>
          <w:numId w:val="8"/>
        </w:numPr>
        <w:tabs>
          <w:tab w:val="clear" w:pos="405"/>
        </w:tabs>
        <w:spacing w:line="360" w:lineRule="auto"/>
        <w:ind w:right="-334"/>
        <w:jc w:val="both"/>
        <w:rPr>
          <w:sz w:val="28"/>
          <w:szCs w:val="28"/>
        </w:rPr>
      </w:pPr>
      <w:r w:rsidRPr="00535EEF">
        <w:rPr>
          <w:sz w:val="28"/>
          <w:szCs w:val="28"/>
        </w:rPr>
        <w:t xml:space="preserve">Boundary marks are placed at all turning on the property </w:t>
      </w:r>
    </w:p>
    <w:p w:rsidR="009038BD" w:rsidRPr="00535EEF" w:rsidRDefault="009038BD" w:rsidP="009038BD">
      <w:pPr>
        <w:numPr>
          <w:ilvl w:val="1"/>
          <w:numId w:val="8"/>
        </w:numPr>
        <w:tabs>
          <w:tab w:val="clear" w:pos="405"/>
        </w:tabs>
        <w:spacing w:line="360" w:lineRule="auto"/>
        <w:ind w:right="-334"/>
        <w:jc w:val="both"/>
        <w:rPr>
          <w:sz w:val="28"/>
          <w:szCs w:val="28"/>
        </w:rPr>
      </w:pPr>
      <w:r w:rsidRPr="00535EEF">
        <w:rPr>
          <w:sz w:val="28"/>
          <w:szCs w:val="28"/>
        </w:rPr>
        <w:t>Legal survey plan is drawing and authenticated by the chief surveyor when registered at the land registry then defines yours property.</w:t>
      </w:r>
    </w:p>
    <w:p w:rsidR="009038BD" w:rsidRPr="00535EEF" w:rsidRDefault="009038BD" w:rsidP="009038BD">
      <w:pPr>
        <w:spacing w:line="360" w:lineRule="auto"/>
        <w:ind w:right="-334" w:firstLine="720"/>
        <w:jc w:val="both"/>
        <w:rPr>
          <w:sz w:val="28"/>
          <w:szCs w:val="28"/>
        </w:rPr>
      </w:pPr>
      <w:r w:rsidRPr="00535EEF">
        <w:rPr>
          <w:sz w:val="28"/>
          <w:szCs w:val="28"/>
        </w:rPr>
        <w:t>Some techniques and tools are used in perimeter survey that includes both conventional and modern technologies. However, most of the surveyors prefer to use conventional surveying tools and techniques that include bearing and distance or compass and tape. Although they are considered primitive tools, they still remain an important asset to a land surveyor.</w:t>
      </w:r>
    </w:p>
    <w:p w:rsidR="009038BD" w:rsidRPr="00535EEF" w:rsidRDefault="009038BD" w:rsidP="009038BD">
      <w:pPr>
        <w:spacing w:line="360" w:lineRule="auto"/>
        <w:ind w:right="-334"/>
        <w:jc w:val="both"/>
        <w:rPr>
          <w:sz w:val="28"/>
          <w:szCs w:val="28"/>
        </w:rPr>
      </w:pPr>
      <w:r w:rsidRPr="00535EEF">
        <w:rPr>
          <w:sz w:val="28"/>
          <w:szCs w:val="28"/>
        </w:rPr>
        <w:t xml:space="preserve">      Although there are some minor adjustments and improvements in the compass and tape, they still follow the same age-old concept and technique. In addition to them, surveyors will use GPS technology in a perimeter survey which is one of the greatest advancements in the surveying industry.</w:t>
      </w:r>
    </w:p>
    <w:p w:rsidR="009038BD" w:rsidRPr="00535EEF" w:rsidRDefault="009038BD" w:rsidP="009038BD">
      <w:pPr>
        <w:spacing w:line="360" w:lineRule="auto"/>
        <w:ind w:right="-334" w:firstLine="360"/>
        <w:jc w:val="both"/>
        <w:rPr>
          <w:sz w:val="28"/>
          <w:szCs w:val="28"/>
        </w:rPr>
      </w:pPr>
      <w:r w:rsidRPr="00535EEF">
        <w:rPr>
          <w:sz w:val="28"/>
          <w:szCs w:val="28"/>
        </w:rPr>
        <w:t xml:space="preserve">    Both of these two techniques, if carried out by professional, can result to detail analysis of your property with a small margin or error. </w:t>
      </w:r>
      <w:r w:rsidRPr="00535EEF">
        <w:rPr>
          <w:sz w:val="28"/>
          <w:szCs w:val="28"/>
        </w:rPr>
        <w:lastRenderedPageBreak/>
        <w:t>Typically one will prefer to use bearing and distance technique when working over a small distance and use GPS technology on larger distances. A detail survey is about defining the location and height of variety of feature on the property in question, A contour plan along with the physical feature located, are show on a plan. This plan can be viewed electronically or on a large format plot. This type of survey is regularly used when designing for roads, buildings, extensions and infrastructures.</w:t>
      </w:r>
    </w:p>
    <w:p w:rsidR="009038BD" w:rsidRPr="00535EEF" w:rsidRDefault="009038BD" w:rsidP="009038BD">
      <w:pPr>
        <w:numPr>
          <w:ilvl w:val="1"/>
          <w:numId w:val="9"/>
        </w:numPr>
        <w:tabs>
          <w:tab w:val="clear" w:pos="360"/>
        </w:tabs>
        <w:spacing w:line="360" w:lineRule="auto"/>
        <w:ind w:right="-334"/>
        <w:jc w:val="both"/>
        <w:rPr>
          <w:sz w:val="28"/>
          <w:szCs w:val="28"/>
        </w:rPr>
      </w:pPr>
      <w:r w:rsidRPr="00535EEF">
        <w:rPr>
          <w:sz w:val="28"/>
          <w:szCs w:val="28"/>
        </w:rPr>
        <w:t>Traversing</w:t>
      </w:r>
    </w:p>
    <w:p w:rsidR="009038BD" w:rsidRPr="00535EEF" w:rsidRDefault="009038BD" w:rsidP="009038BD">
      <w:pPr>
        <w:numPr>
          <w:ilvl w:val="1"/>
          <w:numId w:val="9"/>
        </w:numPr>
        <w:tabs>
          <w:tab w:val="clear" w:pos="360"/>
        </w:tabs>
        <w:spacing w:line="360" w:lineRule="auto"/>
        <w:ind w:right="-334"/>
        <w:jc w:val="both"/>
        <w:rPr>
          <w:sz w:val="28"/>
          <w:szCs w:val="28"/>
        </w:rPr>
      </w:pPr>
      <w:r w:rsidRPr="00535EEF">
        <w:rPr>
          <w:sz w:val="28"/>
          <w:szCs w:val="28"/>
        </w:rPr>
        <w:t xml:space="preserve"> Detailing</w:t>
      </w:r>
    </w:p>
    <w:p w:rsidR="009038BD" w:rsidRPr="00535EEF" w:rsidRDefault="009038BD" w:rsidP="009038BD">
      <w:pPr>
        <w:spacing w:line="360" w:lineRule="auto"/>
        <w:ind w:left="180" w:right="-334"/>
        <w:jc w:val="both"/>
        <w:rPr>
          <w:sz w:val="28"/>
          <w:szCs w:val="28"/>
        </w:rPr>
      </w:pPr>
      <w:r w:rsidRPr="00535EEF">
        <w:rPr>
          <w:sz w:val="28"/>
          <w:szCs w:val="28"/>
        </w:rPr>
        <w:t xml:space="preserve">      Traversing is the process of connecting the series of line with known bearing and distance. Subdividing into first order of precise measurement and second order control for the establishment of secondary controls while the third order for survey of tertiary controls and topographical features.</w:t>
      </w:r>
    </w:p>
    <w:p w:rsidR="009038BD" w:rsidRPr="00535EEF" w:rsidRDefault="009038BD" w:rsidP="009038BD">
      <w:pPr>
        <w:spacing w:line="360" w:lineRule="auto"/>
        <w:ind w:left="180" w:right="-334"/>
        <w:jc w:val="both"/>
        <w:rPr>
          <w:sz w:val="28"/>
          <w:szCs w:val="28"/>
        </w:rPr>
      </w:pPr>
      <w:r w:rsidRPr="00535EEF">
        <w:rPr>
          <w:sz w:val="28"/>
          <w:szCs w:val="28"/>
        </w:rPr>
        <w:t xml:space="preserve">         ALIMENTAL (1968) defined traverse as an orderly sequence of measurement of length and directions of lines between points on earth’s surfaces to determine the position of points.</w:t>
      </w:r>
    </w:p>
    <w:p w:rsidR="009038BD" w:rsidRPr="00535EEF" w:rsidRDefault="009038BD" w:rsidP="009038BD">
      <w:pPr>
        <w:spacing w:line="360" w:lineRule="auto"/>
        <w:ind w:right="-334"/>
        <w:jc w:val="both"/>
        <w:rPr>
          <w:sz w:val="28"/>
          <w:szCs w:val="28"/>
        </w:rPr>
      </w:pPr>
    </w:p>
    <w:p w:rsidR="009038BD" w:rsidRPr="00535EEF" w:rsidRDefault="009038BD" w:rsidP="009038BD">
      <w:pPr>
        <w:spacing w:line="360" w:lineRule="auto"/>
        <w:ind w:left="180" w:right="-334"/>
        <w:jc w:val="both"/>
        <w:rPr>
          <w:b/>
          <w:bCs/>
          <w:color w:val="000000" w:themeColor="text1"/>
          <w:sz w:val="28"/>
          <w:szCs w:val="28"/>
        </w:rPr>
      </w:pPr>
      <w:r w:rsidRPr="00535EEF">
        <w:rPr>
          <w:sz w:val="28"/>
          <w:szCs w:val="28"/>
        </w:rPr>
        <w:t xml:space="preserve">                                           </w:t>
      </w:r>
      <w:r w:rsidRPr="00535EEF">
        <w:rPr>
          <w:b/>
          <w:bCs/>
          <w:color w:val="000000" w:themeColor="text1"/>
          <w:sz w:val="28"/>
          <w:szCs w:val="28"/>
        </w:rPr>
        <w:t>CHAPTER THREE</w:t>
      </w:r>
    </w:p>
    <w:p w:rsidR="009038BD" w:rsidRPr="00535EEF" w:rsidRDefault="009038BD" w:rsidP="009038BD">
      <w:pPr>
        <w:spacing w:line="360" w:lineRule="auto"/>
        <w:jc w:val="both"/>
        <w:rPr>
          <w:b/>
          <w:bCs/>
          <w:color w:val="000000" w:themeColor="text1"/>
          <w:sz w:val="28"/>
          <w:szCs w:val="28"/>
        </w:rPr>
      </w:pPr>
      <w:r w:rsidRPr="00535EEF">
        <w:rPr>
          <w:b/>
          <w:bCs/>
          <w:color w:val="000000" w:themeColor="text1"/>
          <w:sz w:val="28"/>
          <w:szCs w:val="28"/>
        </w:rPr>
        <w:t>3.0</w:t>
      </w:r>
      <w:r w:rsidRPr="00535EEF">
        <w:rPr>
          <w:b/>
          <w:bCs/>
          <w:color w:val="000000" w:themeColor="text1"/>
          <w:sz w:val="28"/>
          <w:szCs w:val="28"/>
        </w:rPr>
        <w:tab/>
        <w:t>METHODOLOGY</w:t>
      </w:r>
    </w:p>
    <w:p w:rsidR="009038BD" w:rsidRPr="00535EEF" w:rsidRDefault="009038BD" w:rsidP="009038BD">
      <w:pPr>
        <w:spacing w:line="360" w:lineRule="auto"/>
        <w:ind w:firstLine="720"/>
        <w:jc w:val="both"/>
        <w:rPr>
          <w:bCs/>
          <w:color w:val="000000" w:themeColor="text1"/>
          <w:sz w:val="28"/>
          <w:szCs w:val="28"/>
        </w:rPr>
      </w:pPr>
      <w:r w:rsidRPr="00535EEF">
        <w:rPr>
          <w:bCs/>
          <w:color w:val="000000" w:themeColor="text1"/>
          <w:sz w:val="28"/>
          <w:szCs w:val="28"/>
        </w:rPr>
        <w:t>This chapter basically describes the methods and principles adopted in carrying out the project work. The execution of this project was based on the following basic principles of survey.</w:t>
      </w:r>
    </w:p>
    <w:p w:rsidR="009038BD" w:rsidRPr="00535EEF" w:rsidRDefault="009038BD" w:rsidP="009038BD">
      <w:pPr>
        <w:pStyle w:val="ListParagraph"/>
        <w:numPr>
          <w:ilvl w:val="0"/>
          <w:numId w:val="36"/>
        </w:numPr>
        <w:spacing w:line="360" w:lineRule="auto"/>
        <w:jc w:val="both"/>
        <w:rPr>
          <w:bCs/>
          <w:color w:val="000000" w:themeColor="text1"/>
          <w:sz w:val="28"/>
          <w:szCs w:val="28"/>
        </w:rPr>
      </w:pPr>
      <w:r w:rsidRPr="00535EEF">
        <w:rPr>
          <w:bCs/>
          <w:color w:val="000000" w:themeColor="text1"/>
          <w:sz w:val="28"/>
          <w:szCs w:val="28"/>
        </w:rPr>
        <w:lastRenderedPageBreak/>
        <w:t>The principle of working from whole to part.</w:t>
      </w:r>
    </w:p>
    <w:p w:rsidR="009038BD" w:rsidRPr="00535EEF" w:rsidRDefault="009038BD" w:rsidP="009038BD">
      <w:pPr>
        <w:pStyle w:val="ListParagraph"/>
        <w:numPr>
          <w:ilvl w:val="0"/>
          <w:numId w:val="36"/>
        </w:numPr>
        <w:spacing w:line="360" w:lineRule="auto"/>
        <w:jc w:val="both"/>
        <w:rPr>
          <w:bCs/>
          <w:color w:val="000000" w:themeColor="text1"/>
          <w:sz w:val="28"/>
          <w:szCs w:val="28"/>
        </w:rPr>
      </w:pPr>
      <w:r w:rsidRPr="00535EEF">
        <w:rPr>
          <w:bCs/>
          <w:color w:val="000000" w:themeColor="text1"/>
          <w:sz w:val="28"/>
          <w:szCs w:val="28"/>
        </w:rPr>
        <w:t>The principle of choosing the method of survey that is most appropriate to get the desired result.</w:t>
      </w:r>
    </w:p>
    <w:p w:rsidR="009038BD" w:rsidRPr="00535EEF" w:rsidRDefault="009038BD" w:rsidP="009038BD">
      <w:pPr>
        <w:pStyle w:val="ListParagraph"/>
        <w:numPr>
          <w:ilvl w:val="0"/>
          <w:numId w:val="36"/>
        </w:numPr>
        <w:spacing w:line="360" w:lineRule="auto"/>
        <w:jc w:val="both"/>
        <w:rPr>
          <w:bCs/>
          <w:color w:val="000000" w:themeColor="text1"/>
          <w:sz w:val="28"/>
          <w:szCs w:val="28"/>
        </w:rPr>
      </w:pPr>
      <w:r w:rsidRPr="00535EEF">
        <w:rPr>
          <w:bCs/>
          <w:color w:val="000000" w:themeColor="text1"/>
          <w:sz w:val="28"/>
          <w:szCs w:val="28"/>
        </w:rPr>
        <w:t>The principle of provision of adequate checks to meet the required accuracy.</w:t>
      </w:r>
    </w:p>
    <w:p w:rsidR="009038BD" w:rsidRPr="00535EEF" w:rsidRDefault="009038BD" w:rsidP="009038BD">
      <w:pPr>
        <w:spacing w:line="360" w:lineRule="auto"/>
        <w:jc w:val="both"/>
        <w:rPr>
          <w:bCs/>
          <w:color w:val="000000" w:themeColor="text1"/>
          <w:sz w:val="28"/>
          <w:szCs w:val="28"/>
        </w:rPr>
      </w:pPr>
      <w:r w:rsidRPr="00535EEF">
        <w:rPr>
          <w:bCs/>
          <w:color w:val="000000" w:themeColor="text1"/>
          <w:sz w:val="28"/>
          <w:szCs w:val="28"/>
        </w:rPr>
        <w:t>The processes adopted include:</w:t>
      </w:r>
    </w:p>
    <w:p w:rsidR="009038BD" w:rsidRPr="00535EEF" w:rsidRDefault="009038BD" w:rsidP="009038BD">
      <w:pPr>
        <w:pStyle w:val="ListParagraph"/>
        <w:numPr>
          <w:ilvl w:val="0"/>
          <w:numId w:val="37"/>
        </w:numPr>
        <w:spacing w:after="200" w:line="360" w:lineRule="auto"/>
        <w:jc w:val="both"/>
        <w:rPr>
          <w:bCs/>
          <w:color w:val="000000" w:themeColor="text1"/>
          <w:sz w:val="28"/>
          <w:szCs w:val="28"/>
        </w:rPr>
      </w:pPr>
      <w:r w:rsidRPr="00535EEF">
        <w:rPr>
          <w:bCs/>
          <w:color w:val="000000" w:themeColor="text1"/>
          <w:sz w:val="28"/>
          <w:szCs w:val="28"/>
        </w:rPr>
        <w:t>Reconnaissance</w:t>
      </w:r>
    </w:p>
    <w:p w:rsidR="009038BD" w:rsidRPr="00535EEF" w:rsidRDefault="009038BD" w:rsidP="009038BD">
      <w:pPr>
        <w:pStyle w:val="ListParagraph"/>
        <w:numPr>
          <w:ilvl w:val="0"/>
          <w:numId w:val="37"/>
        </w:numPr>
        <w:spacing w:after="200" w:line="360" w:lineRule="auto"/>
        <w:jc w:val="both"/>
        <w:rPr>
          <w:bCs/>
          <w:color w:val="000000" w:themeColor="text1"/>
          <w:sz w:val="28"/>
          <w:szCs w:val="28"/>
        </w:rPr>
      </w:pPr>
      <w:r w:rsidRPr="00535EEF">
        <w:rPr>
          <w:bCs/>
          <w:color w:val="000000" w:themeColor="text1"/>
          <w:sz w:val="28"/>
          <w:szCs w:val="28"/>
        </w:rPr>
        <w:t>Test of instrument</w:t>
      </w:r>
    </w:p>
    <w:p w:rsidR="009038BD" w:rsidRPr="00535EEF" w:rsidRDefault="009038BD" w:rsidP="009038BD">
      <w:pPr>
        <w:pStyle w:val="ListParagraph"/>
        <w:numPr>
          <w:ilvl w:val="0"/>
          <w:numId w:val="37"/>
        </w:numPr>
        <w:spacing w:after="200" w:line="360" w:lineRule="auto"/>
        <w:jc w:val="both"/>
        <w:rPr>
          <w:bCs/>
          <w:color w:val="000000" w:themeColor="text1"/>
          <w:sz w:val="28"/>
          <w:szCs w:val="28"/>
        </w:rPr>
      </w:pPr>
      <w:r w:rsidRPr="00535EEF">
        <w:rPr>
          <w:bCs/>
          <w:color w:val="000000" w:themeColor="text1"/>
          <w:sz w:val="28"/>
          <w:szCs w:val="28"/>
        </w:rPr>
        <w:t>Control check</w:t>
      </w:r>
    </w:p>
    <w:p w:rsidR="009038BD" w:rsidRPr="00535EEF" w:rsidRDefault="009038BD" w:rsidP="009038BD">
      <w:pPr>
        <w:pStyle w:val="ListParagraph"/>
        <w:numPr>
          <w:ilvl w:val="0"/>
          <w:numId w:val="37"/>
        </w:numPr>
        <w:spacing w:after="200" w:line="360" w:lineRule="auto"/>
        <w:jc w:val="both"/>
        <w:rPr>
          <w:bCs/>
          <w:color w:val="000000" w:themeColor="text1"/>
          <w:sz w:val="28"/>
          <w:szCs w:val="28"/>
        </w:rPr>
      </w:pPr>
      <w:r w:rsidRPr="00535EEF">
        <w:rPr>
          <w:bCs/>
          <w:color w:val="000000" w:themeColor="text1"/>
          <w:sz w:val="28"/>
          <w:szCs w:val="28"/>
        </w:rPr>
        <w:t>Traversing (perimeter)</w:t>
      </w:r>
    </w:p>
    <w:p w:rsidR="009038BD" w:rsidRPr="00535EEF" w:rsidRDefault="009038BD" w:rsidP="009038BD">
      <w:pPr>
        <w:pStyle w:val="ListParagraph"/>
        <w:numPr>
          <w:ilvl w:val="0"/>
          <w:numId w:val="37"/>
        </w:numPr>
        <w:spacing w:after="200" w:line="360" w:lineRule="auto"/>
        <w:jc w:val="both"/>
        <w:rPr>
          <w:bCs/>
          <w:color w:val="000000" w:themeColor="text1"/>
          <w:sz w:val="28"/>
          <w:szCs w:val="28"/>
        </w:rPr>
      </w:pPr>
      <w:r w:rsidRPr="00535EEF">
        <w:rPr>
          <w:bCs/>
          <w:color w:val="000000" w:themeColor="text1"/>
          <w:sz w:val="28"/>
          <w:szCs w:val="28"/>
        </w:rPr>
        <w:t>Linear measurement &amp; detailing by radiation method)</w:t>
      </w:r>
    </w:p>
    <w:p w:rsidR="009038BD" w:rsidRDefault="009038BD" w:rsidP="009038BD">
      <w:pPr>
        <w:spacing w:line="360" w:lineRule="auto"/>
        <w:ind w:firstLine="720"/>
        <w:jc w:val="both"/>
        <w:rPr>
          <w:bCs/>
          <w:color w:val="000000" w:themeColor="text1"/>
          <w:sz w:val="28"/>
          <w:szCs w:val="28"/>
        </w:rPr>
      </w:pPr>
      <w:r w:rsidRPr="00535EEF">
        <w:rPr>
          <w:bCs/>
          <w:color w:val="000000" w:themeColor="text1"/>
          <w:sz w:val="28"/>
          <w:szCs w:val="28"/>
        </w:rPr>
        <w:t>For this project, the ground survey method was adopted with the use of total station and its accessories for data acquisition in order to identify the physical features and to determine The XY coordinates (i.e Northing, Eastings).</w:t>
      </w:r>
      <w:r w:rsidRPr="00535EEF">
        <w:rPr>
          <w:bCs/>
          <w:color w:val="000000" w:themeColor="text1"/>
          <w:sz w:val="28"/>
          <w:szCs w:val="28"/>
        </w:rPr>
        <w:tab/>
      </w:r>
    </w:p>
    <w:p w:rsidR="009038BD" w:rsidRDefault="009038BD" w:rsidP="009038BD">
      <w:pPr>
        <w:spacing w:line="360" w:lineRule="auto"/>
        <w:ind w:firstLine="720"/>
        <w:jc w:val="both"/>
        <w:rPr>
          <w:bCs/>
          <w:color w:val="000000" w:themeColor="text1"/>
          <w:sz w:val="28"/>
          <w:szCs w:val="28"/>
        </w:rPr>
      </w:pPr>
    </w:p>
    <w:p w:rsidR="009038BD" w:rsidRPr="00535EEF" w:rsidRDefault="009038BD" w:rsidP="009038BD">
      <w:pPr>
        <w:spacing w:line="360" w:lineRule="auto"/>
        <w:ind w:firstLine="720"/>
        <w:jc w:val="both"/>
        <w:rPr>
          <w:bCs/>
          <w:color w:val="000000" w:themeColor="text1"/>
          <w:sz w:val="28"/>
          <w:szCs w:val="28"/>
        </w:rPr>
      </w:pPr>
    </w:p>
    <w:p w:rsidR="009038BD" w:rsidRPr="00535EEF" w:rsidRDefault="009038BD" w:rsidP="009038BD">
      <w:pPr>
        <w:pStyle w:val="ListParagraph"/>
        <w:numPr>
          <w:ilvl w:val="0"/>
          <w:numId w:val="40"/>
        </w:numPr>
        <w:spacing w:line="360" w:lineRule="auto"/>
        <w:jc w:val="both"/>
        <w:rPr>
          <w:b/>
          <w:sz w:val="28"/>
          <w:szCs w:val="28"/>
        </w:rPr>
      </w:pPr>
      <w:r w:rsidRPr="00535EEF">
        <w:rPr>
          <w:b/>
          <w:sz w:val="28"/>
          <w:szCs w:val="28"/>
        </w:rPr>
        <w:t>RECONNAISSANCE</w:t>
      </w:r>
    </w:p>
    <w:p w:rsidR="009038BD" w:rsidRPr="00535EEF" w:rsidRDefault="009038BD" w:rsidP="009038BD">
      <w:pPr>
        <w:spacing w:line="360" w:lineRule="auto"/>
        <w:ind w:firstLine="720"/>
        <w:jc w:val="both"/>
        <w:rPr>
          <w:sz w:val="28"/>
          <w:szCs w:val="28"/>
        </w:rPr>
      </w:pPr>
      <w:r w:rsidRPr="00535EEF">
        <w:rPr>
          <w:sz w:val="28"/>
          <w:szCs w:val="28"/>
        </w:rPr>
        <w:t>Reconnaissance which is the first stage and vital aspect of any survey work</w:t>
      </w:r>
    </w:p>
    <w:p w:rsidR="009038BD" w:rsidRPr="00535EEF" w:rsidRDefault="009038BD" w:rsidP="009038BD">
      <w:pPr>
        <w:spacing w:line="360" w:lineRule="auto"/>
        <w:jc w:val="both"/>
        <w:rPr>
          <w:b/>
          <w:sz w:val="28"/>
          <w:szCs w:val="28"/>
        </w:rPr>
      </w:pPr>
      <w:r w:rsidRPr="00535EEF">
        <w:rPr>
          <w:sz w:val="28"/>
          <w:szCs w:val="28"/>
        </w:rPr>
        <w:t>Carried out is as well the preliminary stage of this project.</w:t>
      </w:r>
    </w:p>
    <w:p w:rsidR="009038BD" w:rsidRPr="00535EEF" w:rsidRDefault="009038BD" w:rsidP="009038BD">
      <w:pPr>
        <w:spacing w:line="360" w:lineRule="auto"/>
        <w:jc w:val="both"/>
        <w:rPr>
          <w:sz w:val="28"/>
          <w:szCs w:val="28"/>
        </w:rPr>
      </w:pPr>
      <w:r w:rsidRPr="00535EEF">
        <w:rPr>
          <w:sz w:val="28"/>
          <w:szCs w:val="28"/>
        </w:rPr>
        <w:lastRenderedPageBreak/>
        <w:t>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w:t>
      </w:r>
    </w:p>
    <w:p w:rsidR="009038BD" w:rsidRPr="00535EEF" w:rsidRDefault="009038BD" w:rsidP="009038BD">
      <w:pPr>
        <w:pStyle w:val="ListParagraph"/>
        <w:numPr>
          <w:ilvl w:val="0"/>
          <w:numId w:val="45"/>
        </w:numPr>
        <w:spacing w:line="360" w:lineRule="auto"/>
        <w:jc w:val="both"/>
        <w:rPr>
          <w:b/>
          <w:sz w:val="28"/>
          <w:szCs w:val="28"/>
        </w:rPr>
      </w:pPr>
      <w:r w:rsidRPr="00535EEF">
        <w:rPr>
          <w:sz w:val="28"/>
          <w:szCs w:val="28"/>
        </w:rPr>
        <w:t xml:space="preserve">Field reconnaissance </w:t>
      </w:r>
    </w:p>
    <w:p w:rsidR="009038BD" w:rsidRPr="00535EEF" w:rsidRDefault="009038BD" w:rsidP="009038BD">
      <w:pPr>
        <w:pStyle w:val="ListParagraph"/>
        <w:numPr>
          <w:ilvl w:val="0"/>
          <w:numId w:val="45"/>
        </w:numPr>
        <w:spacing w:line="360" w:lineRule="auto"/>
        <w:jc w:val="both"/>
        <w:rPr>
          <w:b/>
          <w:sz w:val="28"/>
          <w:szCs w:val="28"/>
        </w:rPr>
      </w:pPr>
      <w:r w:rsidRPr="00535EEF">
        <w:rPr>
          <w:sz w:val="28"/>
          <w:szCs w:val="28"/>
        </w:rPr>
        <w:t>Office reconnaissance</w:t>
      </w:r>
    </w:p>
    <w:p w:rsidR="009038BD" w:rsidRPr="00535EEF" w:rsidRDefault="009038BD" w:rsidP="009038BD">
      <w:pPr>
        <w:spacing w:line="360" w:lineRule="auto"/>
        <w:rPr>
          <w:b/>
          <w:sz w:val="28"/>
          <w:szCs w:val="28"/>
        </w:rPr>
      </w:pPr>
      <w:r w:rsidRPr="00535EEF">
        <w:rPr>
          <w:b/>
          <w:sz w:val="28"/>
          <w:szCs w:val="28"/>
        </w:rPr>
        <w:t>3.1.0</w:t>
      </w:r>
      <w:r w:rsidRPr="00535EEF">
        <w:rPr>
          <w:b/>
          <w:sz w:val="28"/>
          <w:szCs w:val="28"/>
        </w:rPr>
        <w:tab/>
        <w:t>Field Reconnaissance</w:t>
      </w:r>
    </w:p>
    <w:p w:rsidR="009038BD" w:rsidRPr="00535EEF" w:rsidRDefault="009038BD" w:rsidP="009038BD">
      <w:pPr>
        <w:spacing w:line="360" w:lineRule="auto"/>
        <w:ind w:firstLine="720"/>
        <w:jc w:val="both"/>
        <w:rPr>
          <w:sz w:val="28"/>
          <w:szCs w:val="28"/>
        </w:rPr>
      </w:pPr>
      <w:r w:rsidRPr="00535EEF">
        <w:rPr>
          <w:sz w:val="28"/>
          <w:szCs w:val="28"/>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rsidR="009038BD" w:rsidRPr="00535EEF" w:rsidRDefault="009038BD" w:rsidP="009038BD">
      <w:pPr>
        <w:pStyle w:val="ListParagraph"/>
        <w:numPr>
          <w:ilvl w:val="0"/>
          <w:numId w:val="38"/>
        </w:numPr>
        <w:tabs>
          <w:tab w:val="clear" w:pos="720"/>
        </w:tabs>
        <w:spacing w:line="360" w:lineRule="auto"/>
        <w:jc w:val="both"/>
        <w:rPr>
          <w:sz w:val="28"/>
          <w:szCs w:val="28"/>
        </w:rPr>
      </w:pPr>
      <w:r w:rsidRPr="00535EEF">
        <w:rPr>
          <w:sz w:val="28"/>
          <w:szCs w:val="28"/>
        </w:rPr>
        <w:t>Inter-visibility of the selected traverse station.</w:t>
      </w:r>
    </w:p>
    <w:p w:rsidR="009038BD" w:rsidRPr="00535EEF" w:rsidRDefault="009038BD" w:rsidP="009038BD">
      <w:pPr>
        <w:pStyle w:val="ListParagraph"/>
        <w:numPr>
          <w:ilvl w:val="0"/>
          <w:numId w:val="38"/>
        </w:numPr>
        <w:tabs>
          <w:tab w:val="clear" w:pos="720"/>
        </w:tabs>
        <w:spacing w:line="360" w:lineRule="auto"/>
        <w:jc w:val="both"/>
        <w:rPr>
          <w:sz w:val="28"/>
          <w:szCs w:val="28"/>
        </w:rPr>
      </w:pPr>
      <w:r w:rsidRPr="00535EEF">
        <w:rPr>
          <w:sz w:val="28"/>
          <w:szCs w:val="28"/>
        </w:rPr>
        <w:t>Safety of the selected station for future reference.</w:t>
      </w:r>
    </w:p>
    <w:p w:rsidR="009038BD" w:rsidRDefault="009038BD" w:rsidP="009038BD">
      <w:pPr>
        <w:pStyle w:val="ListParagraph"/>
        <w:numPr>
          <w:ilvl w:val="0"/>
          <w:numId w:val="38"/>
        </w:numPr>
        <w:tabs>
          <w:tab w:val="clear" w:pos="720"/>
        </w:tabs>
        <w:spacing w:line="360" w:lineRule="auto"/>
        <w:jc w:val="both"/>
        <w:rPr>
          <w:sz w:val="28"/>
          <w:szCs w:val="28"/>
        </w:rPr>
      </w:pPr>
      <w:r w:rsidRPr="00535EEF">
        <w:rPr>
          <w:sz w:val="28"/>
          <w:szCs w:val="28"/>
        </w:rPr>
        <w:t>Accessibility of the stations.</w:t>
      </w:r>
    </w:p>
    <w:p w:rsidR="009038BD" w:rsidRPr="00535EEF" w:rsidRDefault="009038BD" w:rsidP="009038BD">
      <w:pPr>
        <w:pStyle w:val="ListParagraph"/>
        <w:tabs>
          <w:tab w:val="left" w:pos="720"/>
        </w:tabs>
        <w:spacing w:line="360" w:lineRule="auto"/>
        <w:jc w:val="both"/>
        <w:rPr>
          <w:sz w:val="28"/>
          <w:szCs w:val="28"/>
        </w:rPr>
      </w:pPr>
    </w:p>
    <w:p w:rsidR="009038BD" w:rsidRPr="00535EEF" w:rsidRDefault="009038BD" w:rsidP="009038BD">
      <w:pPr>
        <w:pStyle w:val="ListParagraph"/>
        <w:numPr>
          <w:ilvl w:val="2"/>
          <w:numId w:val="40"/>
        </w:numPr>
        <w:spacing w:line="360" w:lineRule="auto"/>
        <w:jc w:val="both"/>
        <w:rPr>
          <w:b/>
          <w:sz w:val="28"/>
          <w:szCs w:val="28"/>
        </w:rPr>
      </w:pPr>
      <w:r w:rsidRPr="00535EEF">
        <w:rPr>
          <w:b/>
          <w:sz w:val="28"/>
          <w:szCs w:val="28"/>
        </w:rPr>
        <w:t xml:space="preserve">Office Reconnaissance </w:t>
      </w:r>
    </w:p>
    <w:p w:rsidR="009038BD" w:rsidRPr="00535EEF" w:rsidRDefault="009038BD" w:rsidP="009038BD">
      <w:pPr>
        <w:spacing w:line="360" w:lineRule="auto"/>
        <w:ind w:firstLine="720"/>
        <w:jc w:val="both"/>
        <w:rPr>
          <w:sz w:val="28"/>
          <w:szCs w:val="28"/>
        </w:rPr>
      </w:pPr>
      <w:r w:rsidRPr="00535EEF">
        <w:rPr>
          <w:sz w:val="28"/>
          <w:szCs w:val="28"/>
        </w:rPr>
        <w:t xml:space="preserve">This involves knowing the type of instrument, purpose and accuracy required for the survey to be carried out. Information related </w:t>
      </w:r>
      <w:r w:rsidRPr="00535EEF">
        <w:rPr>
          <w:sz w:val="28"/>
          <w:szCs w:val="28"/>
        </w:rPr>
        <w:lastRenderedPageBreak/>
        <w:t xml:space="preserve">to the given project was collected from various sources such as project supervisor. </w:t>
      </w:r>
    </w:p>
    <w:p w:rsidR="009038BD" w:rsidRPr="00535EEF" w:rsidRDefault="009038BD" w:rsidP="009038BD">
      <w:pPr>
        <w:spacing w:line="360" w:lineRule="auto"/>
        <w:jc w:val="both"/>
        <w:rPr>
          <w:b/>
          <w:sz w:val="28"/>
          <w:szCs w:val="28"/>
        </w:rPr>
      </w:pPr>
      <w:r w:rsidRPr="00535EEF">
        <w:rPr>
          <w:b/>
          <w:sz w:val="28"/>
          <w:szCs w:val="28"/>
        </w:rPr>
        <w:t>3.2</w:t>
      </w:r>
      <w:r w:rsidRPr="00535EEF">
        <w:rPr>
          <w:b/>
          <w:sz w:val="28"/>
          <w:szCs w:val="28"/>
        </w:rPr>
        <w:tab/>
        <w:t>INSTRUMENT TEST</w:t>
      </w:r>
    </w:p>
    <w:p w:rsidR="009038BD" w:rsidRPr="00535EEF" w:rsidRDefault="009038BD" w:rsidP="009038BD">
      <w:pPr>
        <w:pStyle w:val="BodyTextIndent"/>
        <w:spacing w:after="0" w:line="360" w:lineRule="auto"/>
        <w:ind w:left="0"/>
        <w:jc w:val="both"/>
        <w:rPr>
          <w:rFonts w:ascii="Times New Roman" w:hAnsi="Times New Roman"/>
          <w:sz w:val="28"/>
          <w:szCs w:val="28"/>
        </w:rPr>
      </w:pPr>
      <w:r w:rsidRPr="00535EEF">
        <w:rPr>
          <w:rFonts w:ascii="Times New Roman" w:hAnsi="Times New Roman"/>
          <w:sz w:val="28"/>
          <w:szCs w:val="28"/>
        </w:rPr>
        <w:t>HORIZONTAL COLLIMATION TEST</w:t>
      </w:r>
    </w:p>
    <w:p w:rsidR="009038BD" w:rsidRPr="00535EEF" w:rsidRDefault="009038BD" w:rsidP="009038BD">
      <w:pPr>
        <w:pStyle w:val="BodyTextIndent"/>
        <w:spacing w:after="0" w:line="360" w:lineRule="auto"/>
        <w:ind w:left="0"/>
        <w:jc w:val="both"/>
        <w:rPr>
          <w:rFonts w:ascii="Times New Roman" w:hAnsi="Times New Roman"/>
          <w:sz w:val="28"/>
          <w:szCs w:val="28"/>
        </w:rPr>
      </w:pPr>
      <w:r w:rsidRPr="00535EEF">
        <w:rPr>
          <w:rFonts w:ascii="Times New Roman" w:hAnsi="Times New Roman"/>
          <w:sz w:val="28"/>
          <w:szCs w:val="28"/>
        </w:rPr>
        <w:t xml:space="preserve">The aim of this test was to be sure that the line of sight is perpendicular to the trunion axis. </w:t>
      </w:r>
    </w:p>
    <w:p w:rsidR="009038BD" w:rsidRPr="00535EEF" w:rsidRDefault="009038BD" w:rsidP="009038BD">
      <w:pPr>
        <w:pStyle w:val="BodyTextIndent"/>
        <w:spacing w:after="0" w:line="360" w:lineRule="auto"/>
        <w:ind w:left="720"/>
        <w:jc w:val="both"/>
        <w:rPr>
          <w:rFonts w:ascii="Times New Roman" w:hAnsi="Times New Roman"/>
          <w:sz w:val="28"/>
          <w:szCs w:val="28"/>
        </w:rPr>
      </w:pPr>
      <w:r w:rsidRPr="00535EEF">
        <w:rPr>
          <w:rFonts w:ascii="Times New Roman" w:hAnsi="Times New Roman"/>
          <w:sz w:val="28"/>
          <w:szCs w:val="28"/>
        </w:rPr>
        <w:t>Procedure:</w:t>
      </w:r>
    </w:p>
    <w:p w:rsidR="009038BD" w:rsidRPr="00535EEF" w:rsidRDefault="009038BD" w:rsidP="009038BD">
      <w:pPr>
        <w:pStyle w:val="BodyTextIndent"/>
        <w:spacing w:after="0" w:line="360" w:lineRule="auto"/>
        <w:ind w:left="0" w:firstLine="720"/>
        <w:jc w:val="both"/>
        <w:rPr>
          <w:rFonts w:ascii="Times New Roman" w:hAnsi="Times New Roman"/>
          <w:sz w:val="28"/>
          <w:szCs w:val="28"/>
        </w:rPr>
      </w:pPr>
      <w:r w:rsidRPr="00535EEF">
        <w:rPr>
          <w:rFonts w:ascii="Times New Roman" w:hAnsi="Times New Roman"/>
          <w:sz w:val="28"/>
          <w:szCs w:val="28"/>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rsidR="009038BD" w:rsidRPr="00535EEF" w:rsidRDefault="009038BD" w:rsidP="009038BD">
      <w:pPr>
        <w:pStyle w:val="BodyTextIndent"/>
        <w:spacing w:after="0" w:line="360" w:lineRule="auto"/>
        <w:ind w:left="720" w:hanging="720"/>
        <w:jc w:val="both"/>
        <w:rPr>
          <w:rFonts w:ascii="Times New Roman" w:hAnsi="Times New Roman"/>
          <w:sz w:val="28"/>
          <w:szCs w:val="28"/>
        </w:rPr>
      </w:pPr>
      <w:r w:rsidRPr="00535EEF">
        <w:rPr>
          <w:rFonts w:ascii="Times New Roman" w:hAnsi="Times New Roman"/>
          <w:sz w:val="28"/>
          <w:szCs w:val="28"/>
        </w:rPr>
        <w:t>VERTICAL INDEX ERROR TEST</w:t>
      </w:r>
    </w:p>
    <w:p w:rsidR="009038BD" w:rsidRPr="00535EEF" w:rsidRDefault="009038BD" w:rsidP="009038BD">
      <w:pPr>
        <w:pStyle w:val="BodyTextIndent"/>
        <w:spacing w:after="0" w:line="360" w:lineRule="auto"/>
        <w:ind w:left="0" w:firstLine="720"/>
        <w:jc w:val="both"/>
        <w:rPr>
          <w:rFonts w:ascii="Times New Roman" w:hAnsi="Times New Roman"/>
          <w:sz w:val="28"/>
          <w:szCs w:val="28"/>
        </w:rPr>
      </w:pPr>
      <w:r w:rsidRPr="00535EEF">
        <w:rPr>
          <w:rFonts w:ascii="Times New Roman" w:hAnsi="Times New Roman"/>
          <w:sz w:val="28"/>
          <w:szCs w:val="28"/>
        </w:rPr>
        <w:t xml:space="preserve">This adjustment ensures that the vertical circle reading is exactly 90° when the line of sight is horizontal. Any deviation from this figure is termed vertical index error. </w:t>
      </w:r>
    </w:p>
    <w:p w:rsidR="009038BD" w:rsidRPr="00535EEF" w:rsidRDefault="009038BD" w:rsidP="009038BD">
      <w:pPr>
        <w:pStyle w:val="BodyTextIndent"/>
        <w:spacing w:after="0" w:line="360" w:lineRule="auto"/>
        <w:ind w:left="0"/>
        <w:jc w:val="both"/>
        <w:rPr>
          <w:rFonts w:ascii="Times New Roman" w:hAnsi="Times New Roman"/>
          <w:sz w:val="28"/>
          <w:szCs w:val="28"/>
        </w:rPr>
      </w:pPr>
      <w:r w:rsidRPr="00535EEF">
        <w:rPr>
          <w:rFonts w:ascii="Times New Roman" w:hAnsi="Times New Roman"/>
          <w:sz w:val="28"/>
          <w:szCs w:val="28"/>
        </w:rPr>
        <w:t>Procedure:</w:t>
      </w:r>
    </w:p>
    <w:p w:rsidR="009038BD" w:rsidRPr="00535EEF" w:rsidRDefault="009038BD" w:rsidP="009038BD">
      <w:pPr>
        <w:pStyle w:val="BodyTextIndent"/>
        <w:spacing w:after="0" w:line="360" w:lineRule="auto"/>
        <w:ind w:left="0" w:firstLine="720"/>
        <w:jc w:val="both"/>
        <w:rPr>
          <w:rFonts w:ascii="Times New Roman" w:hAnsi="Times New Roman"/>
          <w:sz w:val="28"/>
          <w:szCs w:val="28"/>
        </w:rPr>
      </w:pPr>
      <w:r w:rsidRPr="00535EEF">
        <w:rPr>
          <w:rFonts w:ascii="Times New Roman" w:hAnsi="Times New Roman"/>
          <w:sz w:val="28"/>
          <w:szCs w:val="28"/>
        </w:rPr>
        <w:t xml:space="preserve">The instrument was set over a point and necessary temporary adjustments (centering, leveling and focusing) performed. The vertical </w:t>
      </w:r>
      <w:r w:rsidRPr="00535EEF">
        <w:rPr>
          <w:rFonts w:ascii="Times New Roman" w:hAnsi="Times New Roman"/>
          <w:sz w:val="28"/>
          <w:szCs w:val="28"/>
        </w:rPr>
        <w:lastRenderedPageBreak/>
        <w:t>index error test was carried out by sighting a target at a distance of about 120m on face left. The vertical circle reading was recorded and on face right the target was sighted and bisected again and the vertical circle reading recorded.</w:t>
      </w:r>
    </w:p>
    <w:p w:rsidR="009038BD" w:rsidRPr="00535EEF" w:rsidRDefault="009038BD" w:rsidP="009038BD">
      <w:pPr>
        <w:spacing w:line="360" w:lineRule="auto"/>
        <w:jc w:val="both"/>
        <w:rPr>
          <w:b/>
          <w:sz w:val="28"/>
          <w:szCs w:val="28"/>
        </w:rPr>
      </w:pPr>
      <w:r w:rsidRPr="00535EEF">
        <w:rPr>
          <w:b/>
          <w:sz w:val="28"/>
          <w:szCs w:val="28"/>
        </w:rPr>
        <w:t>3.2.1</w:t>
      </w:r>
      <w:r w:rsidRPr="00535EEF">
        <w:rPr>
          <w:b/>
          <w:sz w:val="28"/>
          <w:szCs w:val="28"/>
        </w:rPr>
        <w:tab/>
        <w:t>IN-SITU CHECK FOR CONTROL</w:t>
      </w:r>
    </w:p>
    <w:p w:rsidR="009038BD" w:rsidRPr="00535EEF" w:rsidRDefault="009038BD" w:rsidP="009038BD">
      <w:pPr>
        <w:spacing w:line="360" w:lineRule="auto"/>
        <w:ind w:firstLine="720"/>
        <w:jc w:val="both"/>
        <w:rPr>
          <w:sz w:val="28"/>
          <w:szCs w:val="28"/>
        </w:rPr>
      </w:pPr>
      <w:r w:rsidRPr="00535EEF">
        <w:rPr>
          <w:sz w:val="28"/>
          <w:szCs w:val="28"/>
        </w:rPr>
        <w:t xml:space="preserve">In-situ checks observations (angular and linear) were executed for the purpose of verifying the integrity of the existing controls. The following observational schedules were executed: </w:t>
      </w:r>
    </w:p>
    <w:p w:rsidR="009038BD" w:rsidRPr="00535EEF" w:rsidRDefault="009038BD" w:rsidP="009038BD">
      <w:pPr>
        <w:spacing w:line="360" w:lineRule="auto"/>
        <w:ind w:firstLine="720"/>
        <w:jc w:val="both"/>
        <w:rPr>
          <w:b/>
          <w:sz w:val="28"/>
          <w:szCs w:val="28"/>
        </w:rPr>
      </w:pPr>
      <w:r w:rsidRPr="00535EEF">
        <w:rPr>
          <w:sz w:val="28"/>
          <w:szCs w:val="28"/>
        </w:rPr>
        <w:t xml:space="preserve">The instrument was set on KWPT001 and angular observations were made to targets on KWPT002 as back station and KWPT003 as forward station.  </w:t>
      </w:r>
      <w:r>
        <w:rPr>
          <w:noProof/>
          <w:sz w:val="28"/>
          <w:szCs w:val="28"/>
          <w:lang w:val="en-US" w:eastAsia="en-US"/>
        </w:rPr>
        <mc:AlternateContent>
          <mc:Choice Requires="wps">
            <w:drawing>
              <wp:anchor distT="0" distB="0" distL="114300" distR="114300" simplePos="0" relativeHeight="251664384" behindDoc="1" locked="0" layoutInCell="1" allowOverlap="1">
                <wp:simplePos x="0" y="0"/>
                <wp:positionH relativeFrom="column">
                  <wp:posOffset>1598295</wp:posOffset>
                </wp:positionH>
                <wp:positionV relativeFrom="paragraph">
                  <wp:posOffset>73025</wp:posOffset>
                </wp:positionV>
                <wp:extent cx="261620" cy="332105"/>
                <wp:effectExtent l="0" t="0" r="24765" b="1079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332105"/>
                        </a:xfrm>
                        <a:prstGeom prst="rect">
                          <a:avLst/>
                        </a:prstGeom>
                        <a:solidFill>
                          <a:srgbClr val="FFFFFF"/>
                        </a:solidFill>
                        <a:ln w="9525">
                          <a:solidFill>
                            <a:srgbClr val="FFFFFF"/>
                          </a:solidFill>
                          <a:miter lim="800000"/>
                          <a:headEnd/>
                          <a:tailEnd/>
                        </a:ln>
                      </wps:spPr>
                      <wps:txbx>
                        <w:txbxContent>
                          <w:p w:rsidR="009038BD" w:rsidRPr="003D29B7" w:rsidRDefault="009038BD" w:rsidP="009038BD">
                            <w:pPr>
                              <w:rPr>
                                <w:szCs w:val="2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125.85pt;margin-top:5.75pt;width:20.6pt;height:26.1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" strokecolor="white">
                <v:textbox>
                  <w:txbxContent>
                    <w:p w:rsidR="009038BD" w:rsidRPr="003D29B7" w:rsidRDefault="009038BD" w:rsidP="009038BD">
                      <w:pPr>
                        <w:rPr>
                          <w:szCs w:val="26"/>
                        </w:rPr>
                      </w:pPr>
                    </w:p>
                  </w:txbxContent>
                </v:textbox>
              </v:shape>
            </w:pict>
          </mc:Fallback>
        </mc:AlternateContent>
      </w:r>
      <w:r>
        <w:rPr>
          <w:noProof/>
          <w:sz w:val="28"/>
          <w:szCs w:val="28"/>
          <w:lang w:val="en-US" w:eastAsia="en-US"/>
        </w:rPr>
        <mc:AlternateContent>
          <mc:Choice Requires="wps">
            <w:drawing>
              <wp:anchor distT="0" distB="0" distL="114300" distR="114300" simplePos="0" relativeHeight="251665408" behindDoc="1" locked="0" layoutInCell="1" allowOverlap="1">
                <wp:simplePos x="0" y="0"/>
                <wp:positionH relativeFrom="column">
                  <wp:posOffset>2549525</wp:posOffset>
                </wp:positionH>
                <wp:positionV relativeFrom="paragraph">
                  <wp:posOffset>-52070</wp:posOffset>
                </wp:positionV>
                <wp:extent cx="342900" cy="457200"/>
                <wp:effectExtent l="0" t="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FFFFFF"/>
                          </a:solidFill>
                          <a:miter lim="800000"/>
                          <a:headEnd/>
                          <a:tailEnd/>
                        </a:ln>
                      </wps:spPr>
                      <wps:txbx>
                        <w:txbxContent>
                          <w:p w:rsidR="009038BD" w:rsidRPr="007F64B2" w:rsidRDefault="009038BD" w:rsidP="009038BD">
                            <w:pPr>
                              <w:pStyle w:val="BodyTextIndent"/>
                              <w:tabs>
                                <w:tab w:val="left" w:pos="1500"/>
                              </w:tabs>
                              <w:ind w:left="0"/>
                              <w:rPr>
                                <w:rFonts w:ascii="Cambria" w:hAnsi="Cambria" w:cs="Cambria"/>
                                <w:sz w:val="26"/>
                                <w:szCs w:val="2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left:0;text-align:left;margin-left:200.75pt;margin-top:-4.1pt;width:27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" strokecolor="white">
                <v:textbox>
                  <w:txbxContent>
                    <w:p w:rsidR="009038BD" w:rsidRPr="007F64B2" w:rsidRDefault="009038BD" w:rsidP="009038BD">
                      <w:pPr>
                        <w:pStyle w:val="BodyTextIndent"/>
                        <w:tabs>
                          <w:tab w:val="left" w:pos="1500"/>
                        </w:tabs>
                        <w:ind w:left="0"/>
                        <w:rPr>
                          <w:rFonts w:ascii="Cambria" w:hAnsi="Cambria" w:cs="Cambria"/>
                          <w:sz w:val="26"/>
                          <w:szCs w:val="26"/>
                          <w:lang w:val="fr-FR"/>
                        </w:rPr>
                      </w:pPr>
                    </w:p>
                  </w:txbxContent>
                </v:textbox>
              </v:shape>
            </w:pict>
          </mc:Fallback>
        </mc:AlternateContent>
      </w:r>
      <w:r>
        <w:rPr>
          <w:noProof/>
          <w:sz w:val="28"/>
          <w:szCs w:val="28"/>
          <w:lang w:val="en-US" w:eastAsia="en-US"/>
        </w:rPr>
        <mc:AlternateContent>
          <mc:Choice Requires="wps">
            <w:drawing>
              <wp:anchor distT="0" distB="0" distL="114300" distR="114300" simplePos="0" relativeHeight="251666432" behindDoc="1" locked="0" layoutInCell="1" allowOverlap="1">
                <wp:simplePos x="0" y="0"/>
                <wp:positionH relativeFrom="column">
                  <wp:posOffset>6086475</wp:posOffset>
                </wp:positionH>
                <wp:positionV relativeFrom="paragraph">
                  <wp:posOffset>37465</wp:posOffset>
                </wp:positionV>
                <wp:extent cx="569595" cy="69850"/>
                <wp:effectExtent l="0" t="0" r="20955" b="254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69850"/>
                        </a:xfrm>
                        <a:prstGeom prst="rect">
                          <a:avLst/>
                        </a:prstGeom>
                        <a:solidFill>
                          <a:srgbClr val="FFFFFF"/>
                        </a:solidFill>
                        <a:ln w="9525">
                          <a:solidFill>
                            <a:srgbClr val="FFFFFF"/>
                          </a:solidFill>
                          <a:miter lim="800000"/>
                          <a:headEnd/>
                          <a:tailEnd/>
                        </a:ln>
                      </wps:spPr>
                      <wps:txbx>
                        <w:txbxContent>
                          <w:p w:rsidR="009038BD" w:rsidRPr="006A447E" w:rsidRDefault="009038BD" w:rsidP="009038BD">
                            <w:pPr>
                              <w:pStyle w:val="BodyTextIndent"/>
                              <w:tabs>
                                <w:tab w:val="left" w:pos="1500"/>
                              </w:tabs>
                              <w:ind w:left="0"/>
                              <w:jc w:val="right"/>
                              <w:rPr>
                                <w:rFonts w:ascii="Cambria" w:hAnsi="Cambria" w:cs="Cambria"/>
                                <w:sz w:val="26"/>
                                <w:szCs w:val="26"/>
                                <w:lang w:val="fr-FR"/>
                              </w:rPr>
                            </w:pPr>
                            <w:r w:rsidRPr="008E742A">
                              <w:rPr>
                                <w:rFonts w:ascii="Cambria" w:hAnsi="Cambria" w:cs="Cambria"/>
                                <w:sz w:val="26"/>
                                <w:szCs w:val="26"/>
                                <w:lang w:val="fr-FR"/>
                              </w:rPr>
                              <w:t>FC</w:t>
                            </w:r>
                            <w:r>
                              <w:rPr>
                                <w:rFonts w:ascii="Cambria" w:hAnsi="Cambria" w:cs="Cambria"/>
                                <w:sz w:val="26"/>
                                <w:szCs w:val="26"/>
                                <w:lang w:val="fr-FR"/>
                              </w:rPr>
                              <w:t>3184S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479.25pt;margin-top:2.95pt;width:44.85pt;height: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" strokecolor="white">
                <v:textbox>
                  <w:txbxContent>
                    <w:p w:rsidR="009038BD" w:rsidRPr="006A447E" w:rsidRDefault="009038BD" w:rsidP="009038BD">
                      <w:pPr>
                        <w:pStyle w:val="BodyTextIndent"/>
                        <w:tabs>
                          <w:tab w:val="left" w:pos="1500"/>
                        </w:tabs>
                        <w:ind w:left="0"/>
                        <w:jc w:val="right"/>
                        <w:rPr>
                          <w:rFonts w:ascii="Cambria" w:hAnsi="Cambria" w:cs="Cambria"/>
                          <w:sz w:val="26"/>
                          <w:szCs w:val="26"/>
                          <w:lang w:val="fr-FR"/>
                        </w:rPr>
                      </w:pPr>
                      <w:r w:rsidRPr="008E742A">
                        <w:rPr>
                          <w:rFonts w:ascii="Cambria" w:hAnsi="Cambria" w:cs="Cambria"/>
                          <w:sz w:val="26"/>
                          <w:szCs w:val="26"/>
                          <w:lang w:val="fr-FR"/>
                        </w:rPr>
                        <w:t>FC</w:t>
                      </w:r>
                      <w:r>
                        <w:rPr>
                          <w:rFonts w:ascii="Cambria" w:hAnsi="Cambria" w:cs="Cambria"/>
                          <w:sz w:val="26"/>
                          <w:szCs w:val="26"/>
                          <w:lang w:val="fr-FR"/>
                        </w:rPr>
                        <w:t>3184S</w:t>
                      </w:r>
                    </w:p>
                  </w:txbxContent>
                </v:textbox>
              </v:shape>
            </w:pict>
          </mc:Fallback>
        </mc:AlternateContent>
      </w:r>
      <w:r>
        <w:rPr>
          <w:noProof/>
          <w:sz w:val="28"/>
          <w:szCs w:val="28"/>
          <w:lang w:val="en-US" w:eastAsia="en-US"/>
        </w:rPr>
        <mc:AlternateContent>
          <mc:Choice Requires="wps">
            <w:drawing>
              <wp:anchor distT="0" distB="0" distL="114300" distR="114300" simplePos="0" relativeHeight="251667456" behindDoc="1" locked="0" layoutInCell="1" allowOverlap="1">
                <wp:simplePos x="0" y="0"/>
                <wp:positionH relativeFrom="column">
                  <wp:posOffset>800100</wp:posOffset>
                </wp:positionH>
                <wp:positionV relativeFrom="paragraph">
                  <wp:posOffset>146050</wp:posOffset>
                </wp:positionV>
                <wp:extent cx="457200" cy="571500"/>
                <wp:effectExtent l="0" t="0" r="19050" b="19050"/>
                <wp:wrapNone/>
                <wp:docPr id="102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1500"/>
                        </a:xfrm>
                        <a:prstGeom prst="rect">
                          <a:avLst/>
                        </a:prstGeom>
                        <a:solidFill>
                          <a:srgbClr val="FFFFFF"/>
                        </a:solidFill>
                        <a:ln w="9525">
                          <a:solidFill>
                            <a:srgbClr val="FFFFFF"/>
                          </a:solidFill>
                          <a:miter lim="800000"/>
                          <a:headEnd/>
                          <a:tailEnd/>
                        </a:ln>
                      </wps:spPr>
                      <wps:txbx>
                        <w:txbxContent>
                          <w:p w:rsidR="009038BD" w:rsidRPr="007F64B2" w:rsidRDefault="009038BD" w:rsidP="009038BD">
                            <w:pPr>
                              <w:pStyle w:val="BodyTextIndent"/>
                              <w:tabs>
                                <w:tab w:val="left" w:pos="1500"/>
                              </w:tabs>
                              <w:ind w:left="0"/>
                              <w:rPr>
                                <w:rFonts w:ascii="Cambria" w:hAnsi="Cambria" w:cs="Cambria"/>
                                <w:sz w:val="26"/>
                                <w:szCs w:val="2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5" o:spid="_x0000_s1030" type="#_x0000_t202" style="position:absolute;left:0;text-align:left;margin-left:63pt;margin-top:11.5pt;width:36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" strokecolor="white">
                <v:textbox>
                  <w:txbxContent>
                    <w:p w:rsidR="009038BD" w:rsidRPr="007F64B2" w:rsidRDefault="009038BD" w:rsidP="009038BD">
                      <w:pPr>
                        <w:pStyle w:val="BodyTextIndent"/>
                        <w:tabs>
                          <w:tab w:val="left" w:pos="1500"/>
                        </w:tabs>
                        <w:ind w:left="0"/>
                        <w:rPr>
                          <w:rFonts w:ascii="Cambria" w:hAnsi="Cambria" w:cs="Cambria"/>
                          <w:sz w:val="26"/>
                          <w:szCs w:val="26"/>
                          <w:lang w:val="fr-FR"/>
                        </w:rPr>
                      </w:pPr>
                    </w:p>
                  </w:txbxContent>
                </v:textbox>
              </v:shape>
            </w:pict>
          </mc:Fallback>
        </mc:AlternateContent>
      </w:r>
      <w:r>
        <w:rPr>
          <w:noProof/>
          <w:sz w:val="28"/>
          <w:szCs w:val="28"/>
          <w:lang w:val="en-US" w:eastAsia="en-US"/>
        </w:rPr>
        <mc:AlternateContent>
          <mc:Choice Requires="wps">
            <w:drawing>
              <wp:anchor distT="0" distB="0" distL="114300" distR="114300" simplePos="0" relativeHeight="251668480" behindDoc="1" locked="0" layoutInCell="1" allowOverlap="1">
                <wp:simplePos x="0" y="0"/>
                <wp:positionH relativeFrom="column">
                  <wp:posOffset>1257300</wp:posOffset>
                </wp:positionH>
                <wp:positionV relativeFrom="paragraph">
                  <wp:posOffset>69215</wp:posOffset>
                </wp:positionV>
                <wp:extent cx="1143000" cy="342900"/>
                <wp:effectExtent l="0" t="0" r="19050" b="19050"/>
                <wp:wrapNone/>
                <wp:docPr id="1024"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FFFFFF"/>
                          </a:solidFill>
                          <a:miter lim="800000"/>
                          <a:headEnd/>
                          <a:tailEnd/>
                        </a:ln>
                      </wps:spPr>
                      <wps:txbx>
                        <w:txbxContent>
                          <w:p w:rsidR="009038BD" w:rsidRPr="003D29B7" w:rsidRDefault="009038BD" w:rsidP="009038BD">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4" o:spid="_x0000_s1031" type="#_x0000_t202" style="position:absolute;left:0;text-align:left;margin-left:99pt;margin-top:5.45pt;width:90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" strokecolor="white">
                <v:textbox>
                  <w:txbxContent>
                    <w:p w:rsidR="009038BD" w:rsidRPr="003D29B7" w:rsidRDefault="009038BD" w:rsidP="009038BD">
                      <w:pPr>
                        <w:rPr>
                          <w:szCs w:val="26"/>
                        </w:rPr>
                      </w:pPr>
                    </w:p>
                  </w:txbxContent>
                </v:textbox>
              </v:shape>
            </w:pict>
          </mc:Fallback>
        </mc:AlternateContent>
      </w:r>
    </w:p>
    <w:p w:rsidR="009038BD" w:rsidRDefault="009038BD" w:rsidP="009038BD">
      <w:pPr>
        <w:pStyle w:val="BodyTextIndent"/>
        <w:spacing w:after="0" w:line="360" w:lineRule="auto"/>
        <w:ind w:left="0" w:firstLine="720"/>
        <w:jc w:val="both"/>
        <w:rPr>
          <w:rFonts w:ascii="Times New Roman" w:hAnsi="Times New Roman"/>
          <w:sz w:val="28"/>
          <w:szCs w:val="28"/>
        </w:rPr>
      </w:pPr>
      <w:r w:rsidRPr="00535EEF">
        <w:rPr>
          <w:rFonts w:ascii="Times New Roman" w:hAnsi="Times New Roman"/>
          <w:sz w:val="28"/>
          <w:szCs w:val="28"/>
        </w:rPr>
        <w:t>The results of the observations as shown below confirm that the controls were still in their original positions and therefore suitable for use.</w:t>
      </w:r>
    </w:p>
    <w:p w:rsidR="009038BD" w:rsidRDefault="009038BD" w:rsidP="009038BD">
      <w:pPr>
        <w:pStyle w:val="BodyTextIndent"/>
        <w:spacing w:after="0" w:line="360" w:lineRule="auto"/>
        <w:ind w:left="0" w:firstLine="720"/>
        <w:jc w:val="both"/>
        <w:rPr>
          <w:rFonts w:ascii="Times New Roman" w:hAnsi="Times New Roman"/>
          <w:sz w:val="28"/>
          <w:szCs w:val="28"/>
        </w:rPr>
      </w:pPr>
    </w:p>
    <w:p w:rsidR="009038BD" w:rsidRDefault="009038BD" w:rsidP="009038BD">
      <w:pPr>
        <w:pStyle w:val="BodyTextIndent"/>
        <w:spacing w:after="0" w:line="360" w:lineRule="auto"/>
        <w:ind w:left="0" w:firstLine="720"/>
        <w:jc w:val="both"/>
        <w:rPr>
          <w:rFonts w:ascii="Times New Roman" w:hAnsi="Times New Roman"/>
          <w:sz w:val="28"/>
          <w:szCs w:val="28"/>
        </w:rPr>
      </w:pPr>
    </w:p>
    <w:p w:rsidR="009038BD" w:rsidRDefault="009038BD" w:rsidP="009038BD">
      <w:pPr>
        <w:pStyle w:val="BodyTextIndent"/>
        <w:spacing w:after="0" w:line="360" w:lineRule="auto"/>
        <w:ind w:left="0" w:firstLine="720"/>
        <w:jc w:val="both"/>
        <w:rPr>
          <w:rFonts w:ascii="Times New Roman" w:hAnsi="Times New Roman"/>
          <w:sz w:val="28"/>
          <w:szCs w:val="28"/>
        </w:rPr>
      </w:pPr>
    </w:p>
    <w:p w:rsidR="009038BD" w:rsidRDefault="009038BD" w:rsidP="009038BD">
      <w:pPr>
        <w:pStyle w:val="BodyTextIndent"/>
        <w:spacing w:after="0" w:line="360" w:lineRule="auto"/>
        <w:ind w:left="0" w:firstLine="720"/>
        <w:jc w:val="both"/>
        <w:rPr>
          <w:rFonts w:ascii="Times New Roman" w:hAnsi="Times New Roman"/>
          <w:sz w:val="28"/>
          <w:szCs w:val="28"/>
        </w:rPr>
      </w:pPr>
    </w:p>
    <w:p w:rsidR="009038BD" w:rsidRDefault="009038BD" w:rsidP="009038BD">
      <w:pPr>
        <w:pStyle w:val="BodyTextIndent"/>
        <w:spacing w:after="0" w:line="360" w:lineRule="auto"/>
        <w:ind w:left="0" w:firstLine="720"/>
        <w:jc w:val="both"/>
        <w:rPr>
          <w:rFonts w:ascii="Times New Roman" w:hAnsi="Times New Roman"/>
          <w:sz w:val="28"/>
          <w:szCs w:val="28"/>
        </w:rPr>
      </w:pPr>
    </w:p>
    <w:p w:rsidR="009038BD" w:rsidRPr="00535EEF" w:rsidRDefault="009038BD" w:rsidP="009038BD">
      <w:pPr>
        <w:pStyle w:val="BodyTextIndent"/>
        <w:spacing w:after="0" w:line="360" w:lineRule="auto"/>
        <w:ind w:left="0" w:firstLine="720"/>
        <w:jc w:val="both"/>
        <w:rPr>
          <w:rFonts w:ascii="Times New Roman" w:hAnsi="Times New Roman"/>
          <w:sz w:val="28"/>
          <w:szCs w:val="28"/>
        </w:rPr>
      </w:pPr>
    </w:p>
    <w:p w:rsidR="009038BD" w:rsidRPr="00535EEF" w:rsidRDefault="009038BD" w:rsidP="009038BD">
      <w:pPr>
        <w:pStyle w:val="BodyText3"/>
        <w:spacing w:after="0" w:line="360" w:lineRule="auto"/>
        <w:jc w:val="both"/>
        <w:rPr>
          <w:rFonts w:ascii="Times New Roman" w:hAnsi="Times New Roman" w:cs="Times New Roman"/>
          <w:b/>
          <w:bCs/>
          <w:sz w:val="24"/>
          <w:szCs w:val="28"/>
        </w:rPr>
      </w:pPr>
      <w:r w:rsidRPr="00535EEF">
        <w:rPr>
          <w:rFonts w:ascii="Times New Roman" w:hAnsi="Times New Roman" w:cs="Times New Roman"/>
          <w:b/>
          <w:sz w:val="24"/>
          <w:szCs w:val="28"/>
        </w:rPr>
        <w:t>TABLE 2</w:t>
      </w:r>
      <w:r w:rsidRPr="00535EEF">
        <w:rPr>
          <w:rFonts w:ascii="Times New Roman" w:hAnsi="Times New Roman" w:cs="Times New Roman"/>
          <w:sz w:val="24"/>
          <w:szCs w:val="28"/>
        </w:rPr>
        <w:tab/>
        <w:t>IN-SITU CHECK DATA ANALYSIS</w:t>
      </w:r>
      <w:r w:rsidRPr="00535EEF">
        <w:rPr>
          <w:rFonts w:ascii="Times New Roman" w:hAnsi="Times New Roman" w:cs="Times New Roman"/>
          <w:bCs/>
          <w:sz w:val="24"/>
          <w:szCs w:val="28"/>
        </w:rPr>
        <w:t xml:space="preserve"> (control pillars).</w:t>
      </w:r>
    </w:p>
    <w:tbl>
      <w:tblPr>
        <w:tblStyle w:val="TableGrid"/>
        <w:tblW w:w="0" w:type="auto"/>
        <w:jc w:val="center"/>
        <w:tblLook w:val="04A0" w:firstRow="1" w:lastRow="0" w:firstColumn="1" w:lastColumn="0" w:noHBand="0" w:noVBand="1"/>
      </w:tblPr>
      <w:tblGrid>
        <w:gridCol w:w="1297"/>
        <w:gridCol w:w="1873"/>
        <w:gridCol w:w="1366"/>
        <w:gridCol w:w="1597"/>
        <w:gridCol w:w="1777"/>
      </w:tblGrid>
      <w:tr w:rsidR="009038BD" w:rsidRPr="00535EEF" w:rsidTr="00CD18C2">
        <w:trPr>
          <w:trHeight w:val="899"/>
          <w:jc w:val="center"/>
        </w:trPr>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b/>
                <w:szCs w:val="28"/>
              </w:rPr>
              <w:lastRenderedPageBreak/>
              <w:t>STATION</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b/>
                <w:szCs w:val="28"/>
              </w:rPr>
              <w:t>COORDINATE (m)</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b/>
                <w:szCs w:val="28"/>
              </w:rPr>
              <w:t>KNOWN VALUES  (m)</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b/>
                <w:szCs w:val="28"/>
              </w:rPr>
            </w:pPr>
            <w:r w:rsidRPr="00535EEF">
              <w:rPr>
                <w:b/>
                <w:szCs w:val="28"/>
              </w:rPr>
              <w:t xml:space="preserve">MEASURED VALUES </w:t>
            </w:r>
          </w:p>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b/>
                <w:szCs w:val="28"/>
              </w:rPr>
              <w:t>(m)</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b/>
                <w:szCs w:val="28"/>
              </w:rPr>
            </w:pPr>
            <w:r w:rsidRPr="00535EEF">
              <w:rPr>
                <w:b/>
                <w:szCs w:val="28"/>
              </w:rPr>
              <w:t>DIFFERENCE</w:t>
            </w:r>
          </w:p>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b/>
                <w:szCs w:val="28"/>
              </w:rPr>
              <w:t>(m)</w:t>
            </w:r>
          </w:p>
        </w:tc>
      </w:tr>
      <w:tr w:rsidR="009038BD" w:rsidRPr="00535EEF" w:rsidTr="00CD18C2">
        <w:trPr>
          <w:jc w:val="center"/>
        </w:trPr>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b/>
                <w:szCs w:val="28"/>
              </w:rPr>
            </w:pPr>
            <w:r w:rsidRPr="00535EEF">
              <w:rPr>
                <w:szCs w:val="28"/>
              </w:rPr>
              <w:t>KWPT001</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b/>
                <w:szCs w:val="28"/>
              </w:rPr>
            </w:pPr>
            <w:r w:rsidRPr="00535EEF">
              <w:rPr>
                <w:b/>
                <w:szCs w:val="28"/>
              </w:rPr>
              <w:t>NORTHING</w:t>
            </w:r>
            <w:r>
              <w:rPr>
                <w:b/>
                <w:szCs w:val="28"/>
              </w:rPr>
              <w:tab/>
            </w:r>
          </w:p>
          <w:p w:rsidR="009038BD" w:rsidRPr="00535EEF" w:rsidRDefault="009038BD" w:rsidP="00CD18C2">
            <w:pPr>
              <w:pStyle w:val="ListParagraph"/>
              <w:tabs>
                <w:tab w:val="left" w:pos="1080"/>
                <w:tab w:val="left" w:pos="1170"/>
                <w:tab w:val="left" w:pos="1260"/>
              </w:tabs>
              <w:spacing w:line="360" w:lineRule="auto"/>
              <w:ind w:left="0"/>
              <w:jc w:val="both"/>
              <w:rPr>
                <w:b/>
                <w:szCs w:val="28"/>
              </w:rPr>
            </w:pPr>
            <w:r w:rsidRPr="00535EEF">
              <w:rPr>
                <w:b/>
                <w:szCs w:val="28"/>
              </w:rPr>
              <w:t>EASTING</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935810.324</w:t>
            </w:r>
          </w:p>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672500.211</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935810.320</w:t>
            </w:r>
          </w:p>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672500.208</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0.004</w:t>
            </w:r>
          </w:p>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0.003</w:t>
            </w:r>
          </w:p>
        </w:tc>
      </w:tr>
      <w:tr w:rsidR="009038BD" w:rsidRPr="00535EEF" w:rsidTr="00CD18C2">
        <w:trPr>
          <w:jc w:val="center"/>
        </w:trPr>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b/>
                <w:szCs w:val="28"/>
              </w:rPr>
            </w:pPr>
            <w:r w:rsidRPr="00535EEF">
              <w:rPr>
                <w:szCs w:val="28"/>
              </w:rPr>
              <w:t>KWPT002</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b/>
                <w:szCs w:val="28"/>
              </w:rPr>
            </w:pPr>
            <w:r w:rsidRPr="00535EEF">
              <w:rPr>
                <w:b/>
                <w:szCs w:val="28"/>
              </w:rPr>
              <w:t>NORTHING</w:t>
            </w:r>
            <w:r>
              <w:rPr>
                <w:b/>
                <w:szCs w:val="28"/>
              </w:rPr>
              <w:tab/>
            </w:r>
          </w:p>
          <w:p w:rsidR="009038BD" w:rsidRPr="00535EEF" w:rsidRDefault="009038BD" w:rsidP="00CD18C2">
            <w:pPr>
              <w:pStyle w:val="ListParagraph"/>
              <w:tabs>
                <w:tab w:val="left" w:pos="1080"/>
                <w:tab w:val="left" w:pos="1170"/>
                <w:tab w:val="left" w:pos="1260"/>
              </w:tabs>
              <w:spacing w:line="360" w:lineRule="auto"/>
              <w:ind w:left="0"/>
              <w:jc w:val="both"/>
              <w:rPr>
                <w:b/>
                <w:szCs w:val="28"/>
              </w:rPr>
            </w:pPr>
            <w:r w:rsidRPr="00535EEF">
              <w:rPr>
                <w:b/>
                <w:szCs w:val="28"/>
              </w:rPr>
              <w:t>EASTING</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935847.115</w:t>
            </w:r>
          </w:p>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672485.342</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935847.109</w:t>
            </w:r>
          </w:p>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672500.346</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+0.006</w:t>
            </w:r>
          </w:p>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-0.004</w:t>
            </w:r>
          </w:p>
        </w:tc>
      </w:tr>
      <w:tr w:rsidR="009038BD" w:rsidRPr="00535EEF" w:rsidTr="00CD18C2">
        <w:trPr>
          <w:jc w:val="center"/>
        </w:trPr>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b/>
                <w:szCs w:val="28"/>
              </w:rPr>
            </w:pPr>
            <w:r w:rsidRPr="00535EEF">
              <w:rPr>
                <w:szCs w:val="28"/>
              </w:rPr>
              <w:t>KWPT003</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b/>
                <w:szCs w:val="28"/>
              </w:rPr>
            </w:pPr>
            <w:r w:rsidRPr="00535EEF">
              <w:rPr>
                <w:b/>
                <w:szCs w:val="28"/>
              </w:rPr>
              <w:t>NORTHING</w:t>
            </w:r>
            <w:r>
              <w:rPr>
                <w:b/>
                <w:szCs w:val="28"/>
              </w:rPr>
              <w:tab/>
            </w:r>
          </w:p>
          <w:p w:rsidR="009038BD" w:rsidRPr="00535EEF" w:rsidRDefault="009038BD" w:rsidP="00CD18C2">
            <w:pPr>
              <w:pStyle w:val="ListParagraph"/>
              <w:tabs>
                <w:tab w:val="left" w:pos="1080"/>
                <w:tab w:val="left" w:pos="1170"/>
                <w:tab w:val="left" w:pos="1260"/>
              </w:tabs>
              <w:spacing w:line="360" w:lineRule="auto"/>
              <w:ind w:left="0"/>
              <w:jc w:val="both"/>
              <w:rPr>
                <w:b/>
                <w:szCs w:val="28"/>
              </w:rPr>
            </w:pPr>
            <w:r w:rsidRPr="00535EEF">
              <w:rPr>
                <w:b/>
                <w:szCs w:val="28"/>
              </w:rPr>
              <w:t>EASTING</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935821.452</w:t>
            </w:r>
          </w:p>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672428.394</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 xml:space="preserve">935821.449 </w:t>
            </w:r>
          </w:p>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672428.398</w:t>
            </w:r>
          </w:p>
        </w:tc>
        <w:tc>
          <w:tcPr>
            <w:tcW w:w="0" w:type="auto"/>
          </w:tcPr>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0.003</w:t>
            </w:r>
          </w:p>
          <w:p w:rsidR="009038BD" w:rsidRPr="00535EEF" w:rsidRDefault="009038BD" w:rsidP="00CD18C2">
            <w:pPr>
              <w:pStyle w:val="ListParagraph"/>
              <w:tabs>
                <w:tab w:val="left" w:pos="1080"/>
                <w:tab w:val="left" w:pos="1170"/>
                <w:tab w:val="left" w:pos="1260"/>
              </w:tabs>
              <w:spacing w:line="360" w:lineRule="auto"/>
              <w:ind w:left="0"/>
              <w:jc w:val="both"/>
              <w:rPr>
                <w:szCs w:val="28"/>
              </w:rPr>
            </w:pPr>
            <w:r w:rsidRPr="00535EEF">
              <w:rPr>
                <w:szCs w:val="28"/>
              </w:rPr>
              <w:t>-0.004</w:t>
            </w:r>
          </w:p>
        </w:tc>
      </w:tr>
    </w:tbl>
    <w:p w:rsidR="009038BD" w:rsidRPr="00535EEF" w:rsidRDefault="009038BD" w:rsidP="009038BD">
      <w:pPr>
        <w:pStyle w:val="BodyText3"/>
        <w:tabs>
          <w:tab w:val="left" w:pos="540"/>
        </w:tabs>
        <w:spacing w:after="0" w:line="360" w:lineRule="auto"/>
        <w:jc w:val="both"/>
        <w:rPr>
          <w:rFonts w:ascii="Times New Roman" w:hAnsi="Times New Roman" w:cs="Times New Roman"/>
          <w:b/>
          <w:sz w:val="24"/>
          <w:szCs w:val="28"/>
        </w:rPr>
      </w:pPr>
    </w:p>
    <w:p w:rsidR="009038BD" w:rsidRPr="00535EEF" w:rsidRDefault="009038BD" w:rsidP="009038BD">
      <w:pPr>
        <w:pStyle w:val="BodyText3"/>
        <w:tabs>
          <w:tab w:val="left" w:pos="540"/>
        </w:tabs>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7696" behindDoc="0" locked="0" layoutInCell="1" allowOverlap="1">
                <wp:simplePos x="0" y="0"/>
                <wp:positionH relativeFrom="column">
                  <wp:posOffset>1635760</wp:posOffset>
                </wp:positionH>
                <wp:positionV relativeFrom="paragraph">
                  <wp:posOffset>-165735</wp:posOffset>
                </wp:positionV>
                <wp:extent cx="669925" cy="10287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Pr="00FF32D2" w:rsidRDefault="009038BD" w:rsidP="009038BD">
                            <w:pPr>
                              <w:rPr>
                                <w:sz w:val="120"/>
                                <w:szCs w:val="120"/>
                              </w:rPr>
                            </w:pPr>
                            <w:r w:rsidRPr="00FF32D2">
                              <w:rPr>
                                <w:sz w:val="120"/>
                                <w:szCs w:val="1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128.8pt;margin-top:-13.05pt;width:52.75pt;height: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yFuwIAAMI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" filled="f" stroked="f">
                <v:textbox>
                  <w:txbxContent>
                    <w:p w:rsidR="009038BD" w:rsidRPr="00FF32D2" w:rsidRDefault="009038BD" w:rsidP="009038BD">
                      <w:pPr>
                        <w:rPr>
                          <w:sz w:val="120"/>
                          <w:szCs w:val="120"/>
                        </w:rPr>
                      </w:pPr>
                      <w:r w:rsidRPr="00FF32D2">
                        <w:rPr>
                          <w:sz w:val="120"/>
                          <w:szCs w:val="120"/>
                        </w:rPr>
                        <w:t>.</w:t>
                      </w:r>
                    </w:p>
                  </w:txbxContent>
                </v:textbox>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78720" behindDoc="0" locked="0" layoutInCell="1" allowOverlap="1">
                <wp:simplePos x="0" y="0"/>
                <wp:positionH relativeFrom="column">
                  <wp:posOffset>742950</wp:posOffset>
                </wp:positionH>
                <wp:positionV relativeFrom="paragraph">
                  <wp:posOffset>377190</wp:posOffset>
                </wp:positionV>
                <wp:extent cx="1257300" cy="2667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Pr="00FF32D2" w:rsidRDefault="009038BD" w:rsidP="009038BD">
                            <w:pPr>
                              <w:rPr>
                                <w:sz w:val="28"/>
                                <w:szCs w:val="28"/>
                              </w:rPr>
                            </w:pPr>
                            <w:r>
                              <w:rPr>
                                <w:sz w:val="28"/>
                                <w:szCs w:val="28"/>
                              </w:rPr>
                              <w:t>KWPT002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left:0;text-align:left;margin-left:58.5pt;margin-top:29.7pt;width:99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DJ3uAIAAMI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" filled="f" stroked="f">
                <v:textbox>
                  <w:txbxContent>
                    <w:p w:rsidR="009038BD" w:rsidRPr="00FF32D2" w:rsidRDefault="009038BD" w:rsidP="009038BD">
                      <w:pPr>
                        <w:rPr>
                          <w:sz w:val="28"/>
                          <w:szCs w:val="28"/>
                        </w:rPr>
                      </w:pPr>
                      <w:r>
                        <w:rPr>
                          <w:sz w:val="28"/>
                          <w:szCs w:val="28"/>
                        </w:rPr>
                        <w:t>KWPT002</w:t>
                      </w:r>
                    </w:p>
                  </w:txbxContent>
                </v:textbox>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79744" behindDoc="0" locked="0" layoutInCell="1" allowOverlap="1">
                <wp:simplePos x="0" y="0"/>
                <wp:positionH relativeFrom="column">
                  <wp:posOffset>3883025</wp:posOffset>
                </wp:positionH>
                <wp:positionV relativeFrom="paragraph">
                  <wp:posOffset>224790</wp:posOffset>
                </wp:positionV>
                <wp:extent cx="669925" cy="10287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Pr="00FF32D2" w:rsidRDefault="009038BD" w:rsidP="009038BD">
                            <w:pPr>
                              <w:rPr>
                                <w:sz w:val="120"/>
                                <w:szCs w:val="120"/>
                              </w:rPr>
                            </w:pPr>
                            <w:r w:rsidRPr="00FF32D2">
                              <w:rPr>
                                <w:sz w:val="120"/>
                                <w:szCs w:val="1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305.75pt;margin-top:17.7pt;width:52.75pt;height: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" filled="f" stroked="f">
                <v:textbox>
                  <w:txbxContent>
                    <w:p w:rsidR="009038BD" w:rsidRPr="00FF32D2" w:rsidRDefault="009038BD" w:rsidP="009038BD">
                      <w:pPr>
                        <w:rPr>
                          <w:sz w:val="120"/>
                          <w:szCs w:val="120"/>
                        </w:rPr>
                      </w:pPr>
                      <w:r w:rsidRPr="00FF32D2">
                        <w:rPr>
                          <w:sz w:val="120"/>
                          <w:szCs w:val="120"/>
                        </w:rPr>
                        <w:t>.</w:t>
                      </w:r>
                    </w:p>
                  </w:txbxContent>
                </v:textbox>
              </v:shape>
            </w:pict>
          </mc:Fallback>
        </mc:AlternateContent>
      </w:r>
    </w:p>
    <w:p w:rsidR="009038BD" w:rsidRPr="00535EEF" w:rsidRDefault="009038BD" w:rsidP="009038BD">
      <w:pPr>
        <w:tabs>
          <w:tab w:val="left" w:pos="1260"/>
          <w:tab w:val="left" w:pos="1440"/>
        </w:tabs>
        <w:spacing w:line="360" w:lineRule="auto"/>
        <w:jc w:val="both"/>
        <w:rPr>
          <w:b/>
          <w:sz w:val="28"/>
          <w:szCs w:val="28"/>
        </w:rPr>
      </w:pPr>
      <w:r>
        <w:rPr>
          <w:b/>
          <w:noProof/>
          <w:sz w:val="28"/>
          <w:szCs w:val="28"/>
          <w:lang w:val="en-US" w:eastAsia="en-US"/>
        </w:rPr>
        <mc:AlternateContent>
          <mc:Choice Requires="wps">
            <w:drawing>
              <wp:anchor distT="0" distB="0" distL="114300" distR="114300" simplePos="0" relativeHeight="251680768" behindDoc="0" locked="0" layoutInCell="1" allowOverlap="1">
                <wp:simplePos x="0" y="0"/>
                <wp:positionH relativeFrom="column">
                  <wp:posOffset>2320925</wp:posOffset>
                </wp:positionH>
                <wp:positionV relativeFrom="paragraph">
                  <wp:posOffset>220980</wp:posOffset>
                </wp:positionV>
                <wp:extent cx="669925" cy="10287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Pr="00FF32D2" w:rsidRDefault="009038BD" w:rsidP="009038BD">
                            <w:pPr>
                              <w:rPr>
                                <w:sz w:val="120"/>
                                <w:szCs w:val="120"/>
                              </w:rPr>
                            </w:pPr>
                            <w:r w:rsidRPr="00FF32D2">
                              <w:rPr>
                                <w:sz w:val="120"/>
                                <w:szCs w:val="120"/>
                              </w:rPr>
                              <w:t>.</w:t>
                            </w:r>
                            <w:r>
                              <w:rPr>
                                <w:sz w:val="120"/>
                                <w:szCs w:val="120"/>
                              </w:rPr>
                              <w:t>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182.75pt;margin-top:17.4pt;width:52.75pt;height: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" filled="f" stroked="f">
                <v:textbox>
                  <w:txbxContent>
                    <w:p w:rsidR="009038BD" w:rsidRPr="00FF32D2" w:rsidRDefault="009038BD" w:rsidP="009038BD">
                      <w:pPr>
                        <w:rPr>
                          <w:sz w:val="120"/>
                          <w:szCs w:val="120"/>
                        </w:rPr>
                      </w:pPr>
                      <w:r w:rsidRPr="00FF32D2">
                        <w:rPr>
                          <w:sz w:val="120"/>
                          <w:szCs w:val="120"/>
                        </w:rPr>
                        <w:t>.</w:t>
                      </w:r>
                      <w:r>
                        <w:rPr>
                          <w:sz w:val="120"/>
                          <w:szCs w:val="120"/>
                        </w:rPr>
                        <w:t>111</w:t>
                      </w:r>
                    </w:p>
                  </w:txbxContent>
                </v:textbox>
              </v:shape>
            </w:pict>
          </mc:Fallback>
        </mc:AlternateContent>
      </w:r>
      <w:r>
        <w:rPr>
          <w:b/>
          <w:noProof/>
          <w:sz w:val="28"/>
          <w:szCs w:val="28"/>
          <w:lang w:val="en-US" w:eastAsia="en-US"/>
        </w:rPr>
        <mc:AlternateContent>
          <mc:Choice Requires="wps">
            <w:drawing>
              <wp:anchor distT="0" distB="0" distL="114300" distR="114300" simplePos="0" relativeHeight="251681792" behindDoc="0" locked="0" layoutInCell="1" allowOverlap="1">
                <wp:simplePos x="0" y="0"/>
                <wp:positionH relativeFrom="column">
                  <wp:posOffset>1816100</wp:posOffset>
                </wp:positionH>
                <wp:positionV relativeFrom="paragraph">
                  <wp:posOffset>106045</wp:posOffset>
                </wp:positionV>
                <wp:extent cx="679450" cy="819150"/>
                <wp:effectExtent l="19050" t="19050" r="2540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819150"/>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FE74F1" id="_x0000_t32" coordsize="21600,21600" o:spt="32" o:oned="t" path="m,l21600,21600e" filled="f">
                <v:path arrowok="t" fillok="f" o:connecttype="none"/>
                <o:lock v:ext="edit" shapetype="t"/>
              </v:shapetype>
              <v:shape id="Straight Arrow Connector 27" o:spid="_x0000_s1026" type="#_x0000_t32" style="position:absolute;margin-left:143pt;margin-top:8.35pt;width:53.5pt;height: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" strokecolor="#4472c4 [3208]" strokeweight="2.5pt">
                <v:shadow color="#868686"/>
              </v:shape>
            </w:pict>
          </mc:Fallback>
        </mc:AlternateContent>
      </w:r>
      <w:r>
        <w:rPr>
          <w:b/>
          <w:noProof/>
          <w:color w:val="0070C0"/>
          <w:sz w:val="28"/>
          <w:szCs w:val="28"/>
          <w:lang w:val="en-US" w:eastAsia="en-US"/>
        </w:rPr>
        <mc:AlternateContent>
          <mc:Choice Requires="wps">
            <w:drawing>
              <wp:anchor distT="0" distB="0" distL="114300" distR="114300" simplePos="0" relativeHeight="251682816" behindDoc="0" locked="0" layoutInCell="1" allowOverlap="1">
                <wp:simplePos x="0" y="0"/>
                <wp:positionH relativeFrom="column">
                  <wp:posOffset>2495550</wp:posOffset>
                </wp:positionH>
                <wp:positionV relativeFrom="paragraph">
                  <wp:posOffset>515620</wp:posOffset>
                </wp:positionV>
                <wp:extent cx="1600200" cy="409575"/>
                <wp:effectExtent l="19050" t="19050" r="19050" b="2857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409575"/>
                        </a:xfrm>
                        <a:prstGeom prst="straightConnector1">
                          <a:avLst/>
                        </a:prstGeom>
                        <a:noFill/>
                        <a:ln w="3175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A08C09" id="Straight Arrow Connector 26" o:spid="_x0000_s1026" type="#_x0000_t32" style="position:absolute;margin-left:196.5pt;margin-top:40.6pt;width:126pt;height:32.2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" strokecolor="#4472c4 [3208]" strokeweight="2.5pt">
                <v:shadow color="#868686"/>
              </v:shape>
            </w:pict>
          </mc:Fallback>
        </mc:AlternateContent>
      </w:r>
      <w:r>
        <w:rPr>
          <w:b/>
          <w:noProof/>
          <w:color w:val="00B0F0"/>
          <w:sz w:val="28"/>
          <w:szCs w:val="28"/>
          <w:lang w:val="en-US" w:eastAsia="en-US"/>
        </w:rPr>
        <mc:AlternateContent>
          <mc:Choice Requires="wps">
            <w:drawing>
              <wp:anchor distT="0" distB="0" distL="114300" distR="114300" simplePos="0" relativeHeight="251683840" behindDoc="0" locked="0" layoutInCell="1" allowOverlap="1">
                <wp:simplePos x="0" y="0"/>
                <wp:positionH relativeFrom="column">
                  <wp:posOffset>2400300</wp:posOffset>
                </wp:positionH>
                <wp:positionV relativeFrom="paragraph">
                  <wp:posOffset>791845</wp:posOffset>
                </wp:positionV>
                <wp:extent cx="348615" cy="914400"/>
                <wp:effectExtent l="9525" t="12065" r="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 cy="914400"/>
                        </a:xfrm>
                        <a:custGeom>
                          <a:avLst/>
                          <a:gdLst>
                            <a:gd name="T0" fmla="*/ 0 w 21600"/>
                            <a:gd name="T1" fmla="*/ 0 h 21600"/>
                            <a:gd name="T2" fmla="*/ 348615 w 21600"/>
                            <a:gd name="T3" fmla="*/ 69046 h 21600"/>
                            <a:gd name="T4" fmla="*/ 0 w 21600"/>
                            <a:gd name="T5" fmla="*/ 9144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2824" y="0"/>
                                <a:pt x="5621" y="554"/>
                                <a:pt x="8233" y="1630"/>
                              </a:cubicBezTo>
                            </a:path>
                            <a:path w="21600" h="21600" stroke="0" extrusionOk="0">
                              <a:moveTo>
                                <a:pt x="-1" y="0"/>
                              </a:moveTo>
                              <a:cubicBezTo>
                                <a:pt x="2824" y="0"/>
                                <a:pt x="5621" y="554"/>
                                <a:pt x="8233" y="1630"/>
                              </a:cubicBezTo>
                              <a:lnTo>
                                <a:pt x="0" y="21600"/>
                              </a:lnTo>
                              <a:lnTo>
                                <a:pt x="-1" y="0"/>
                              </a:lnTo>
                              <a:close/>
                            </a:path>
                          </a:pathLst>
                        </a:custGeom>
                        <a:noFill/>
                        <a:ln w="9525">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C28B3" id="Freeform 25" o:spid="_x0000_s1026" style="position:absolute;margin-left:189pt;margin-top:62.35pt;width:27.45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" path="m-1,nfc2824,,5621,554,8233,1630em-1,nsc2824,,5621,554,8233,1630l,21600,-1,xe" filled="f" strokecolor="#00b0f0">
                <v:path arrowok="t" o:extrusionok="f" o:connecttype="custom" o:connectlocs="0,0;5626501,2922947;0,38709600" o:connectangles="0,0,0"/>
              </v:shape>
            </w:pict>
          </mc:Fallback>
        </mc:AlternateContent>
      </w:r>
    </w:p>
    <w:p w:rsidR="009038BD" w:rsidRPr="00535EEF" w:rsidRDefault="009038BD" w:rsidP="009038BD">
      <w:pPr>
        <w:tabs>
          <w:tab w:val="left" w:pos="1260"/>
          <w:tab w:val="left" w:pos="1440"/>
        </w:tabs>
        <w:spacing w:line="360" w:lineRule="auto"/>
        <w:jc w:val="both"/>
        <w:rPr>
          <w:b/>
          <w:sz w:val="28"/>
          <w:szCs w:val="28"/>
        </w:rPr>
      </w:pPr>
      <w:r>
        <w:rPr>
          <w:b/>
          <w:noProof/>
          <w:sz w:val="28"/>
          <w:szCs w:val="28"/>
          <w:lang w:val="en-US" w:eastAsia="en-US"/>
        </w:rPr>
        <mc:AlternateContent>
          <mc:Choice Requires="wps">
            <w:drawing>
              <wp:anchor distT="0" distB="0" distL="114300" distR="114300" simplePos="0" relativeHeight="251684864" behindDoc="0" locked="0" layoutInCell="1" allowOverlap="1">
                <wp:simplePos x="0" y="0"/>
                <wp:positionH relativeFrom="column">
                  <wp:posOffset>4052570</wp:posOffset>
                </wp:positionH>
                <wp:positionV relativeFrom="paragraph">
                  <wp:posOffset>28575</wp:posOffset>
                </wp:positionV>
                <wp:extent cx="1043305" cy="2667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Pr="00FF32D2" w:rsidRDefault="009038BD" w:rsidP="009038BD">
                            <w:pPr>
                              <w:rPr>
                                <w:sz w:val="28"/>
                                <w:szCs w:val="28"/>
                              </w:rPr>
                            </w:pPr>
                            <w:r>
                              <w:rPr>
                                <w:sz w:val="28"/>
                                <w:szCs w:val="28"/>
                              </w:rPr>
                              <w:t>KWPT003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left:0;text-align:left;margin-left:319.1pt;margin-top:2.25pt;width:82.1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1kuwIAAMM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" filled="f" stroked="f">
                <v:textbox>
                  <w:txbxContent>
                    <w:p w:rsidR="009038BD" w:rsidRPr="00FF32D2" w:rsidRDefault="009038BD" w:rsidP="009038BD">
                      <w:pPr>
                        <w:rPr>
                          <w:sz w:val="28"/>
                          <w:szCs w:val="28"/>
                        </w:rPr>
                      </w:pPr>
                      <w:r>
                        <w:rPr>
                          <w:sz w:val="28"/>
                          <w:szCs w:val="28"/>
                        </w:rPr>
                        <w:t>KWPT003</w:t>
                      </w:r>
                    </w:p>
                  </w:txbxContent>
                </v:textbox>
              </v:shape>
            </w:pict>
          </mc:Fallback>
        </mc:AlternateContent>
      </w:r>
    </w:p>
    <w:p w:rsidR="009038BD" w:rsidRPr="00535EEF" w:rsidRDefault="009038BD" w:rsidP="009038BD">
      <w:pPr>
        <w:tabs>
          <w:tab w:val="left" w:pos="1260"/>
          <w:tab w:val="left" w:pos="1440"/>
        </w:tabs>
        <w:spacing w:line="360" w:lineRule="auto"/>
        <w:jc w:val="both"/>
        <w:rPr>
          <w:b/>
          <w:sz w:val="28"/>
          <w:szCs w:val="28"/>
        </w:rPr>
      </w:pPr>
    </w:p>
    <w:p w:rsidR="009038BD" w:rsidRPr="00535EEF" w:rsidRDefault="009038BD" w:rsidP="009038BD">
      <w:pPr>
        <w:spacing w:line="360" w:lineRule="auto"/>
        <w:jc w:val="both"/>
        <w:rPr>
          <w:b/>
          <w:sz w:val="28"/>
          <w:szCs w:val="28"/>
        </w:rPr>
      </w:pPr>
      <w:r>
        <w:rPr>
          <w:b/>
          <w:noProof/>
          <w:sz w:val="28"/>
          <w:szCs w:val="28"/>
          <w:lang w:val="en-US" w:eastAsia="en-US"/>
        </w:rPr>
        <mc:AlternateContent>
          <mc:Choice Requires="wps">
            <w:drawing>
              <wp:anchor distT="0" distB="0" distL="114300" distR="114300" simplePos="0" relativeHeight="251685888" behindDoc="0" locked="0" layoutInCell="1" allowOverlap="1">
                <wp:simplePos x="0" y="0"/>
                <wp:positionH relativeFrom="column">
                  <wp:posOffset>2035810</wp:posOffset>
                </wp:positionH>
                <wp:positionV relativeFrom="paragraph">
                  <wp:posOffset>128905</wp:posOffset>
                </wp:positionV>
                <wp:extent cx="1089025" cy="2667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Pr="00FF32D2" w:rsidRDefault="009038BD" w:rsidP="009038BD">
                            <w:pPr>
                              <w:rPr>
                                <w:sz w:val="28"/>
                                <w:szCs w:val="28"/>
                              </w:rPr>
                            </w:pPr>
                            <w:r w:rsidRPr="00FF32D2">
                              <w:rPr>
                                <w:sz w:val="28"/>
                                <w:szCs w:val="28"/>
                              </w:rPr>
                              <w:t>KW</w:t>
                            </w:r>
                            <w:r>
                              <w:rPr>
                                <w:sz w:val="28"/>
                                <w:szCs w:val="28"/>
                              </w:rPr>
                              <w:t>PT</w:t>
                            </w:r>
                            <w:r w:rsidRPr="00FF32D2">
                              <w:rPr>
                                <w:sz w:val="28"/>
                                <w:szCs w:val="28"/>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160.3pt;margin-top:10.15pt;width:85.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" filled="f" stroked="f">
                <v:textbox>
                  <w:txbxContent>
                    <w:p w:rsidR="009038BD" w:rsidRPr="00FF32D2" w:rsidRDefault="009038BD" w:rsidP="009038BD">
                      <w:pPr>
                        <w:rPr>
                          <w:sz w:val="28"/>
                          <w:szCs w:val="28"/>
                        </w:rPr>
                      </w:pPr>
                      <w:r w:rsidRPr="00FF32D2">
                        <w:rPr>
                          <w:sz w:val="28"/>
                          <w:szCs w:val="28"/>
                        </w:rPr>
                        <w:t>KW</w:t>
                      </w:r>
                      <w:r>
                        <w:rPr>
                          <w:sz w:val="28"/>
                          <w:szCs w:val="28"/>
                        </w:rPr>
                        <w:t>PT</w:t>
                      </w:r>
                      <w:r w:rsidRPr="00FF32D2">
                        <w:rPr>
                          <w:sz w:val="28"/>
                          <w:szCs w:val="28"/>
                        </w:rPr>
                        <w:t>001</w:t>
                      </w:r>
                    </w:p>
                  </w:txbxContent>
                </v:textbox>
              </v:shape>
            </w:pict>
          </mc:Fallback>
        </mc:AlternateContent>
      </w:r>
    </w:p>
    <w:p w:rsidR="009038BD" w:rsidRPr="00535EEF" w:rsidRDefault="009038BD" w:rsidP="009038BD">
      <w:pPr>
        <w:spacing w:line="360" w:lineRule="auto"/>
        <w:jc w:val="both"/>
        <w:rPr>
          <w:b/>
          <w:sz w:val="28"/>
          <w:szCs w:val="28"/>
        </w:rPr>
      </w:pPr>
    </w:p>
    <w:p w:rsidR="009038BD" w:rsidRPr="00535EEF" w:rsidRDefault="009038BD" w:rsidP="009038BD">
      <w:pPr>
        <w:spacing w:line="360" w:lineRule="auto"/>
        <w:jc w:val="both"/>
        <w:rPr>
          <w:sz w:val="28"/>
          <w:szCs w:val="28"/>
        </w:rPr>
      </w:pPr>
      <w:r w:rsidRPr="00535EEF">
        <w:rPr>
          <w:b/>
          <w:sz w:val="28"/>
          <w:szCs w:val="28"/>
        </w:rPr>
        <w:t xml:space="preserve">FIGURE 3.2.1 </w:t>
      </w:r>
      <w:r w:rsidRPr="00535EEF">
        <w:rPr>
          <w:i/>
          <w:sz w:val="28"/>
          <w:szCs w:val="28"/>
        </w:rPr>
        <w:t>Diagram Showing Control Used</w:t>
      </w:r>
    </w:p>
    <w:p w:rsidR="009038BD" w:rsidRPr="00535EEF" w:rsidRDefault="009038BD" w:rsidP="009038BD">
      <w:pPr>
        <w:pStyle w:val="Default"/>
        <w:spacing w:line="360" w:lineRule="auto"/>
        <w:jc w:val="both"/>
        <w:rPr>
          <w:sz w:val="28"/>
          <w:szCs w:val="28"/>
        </w:rPr>
      </w:pPr>
      <w:r w:rsidRPr="00535EEF">
        <w:rPr>
          <w:b/>
          <w:bCs/>
          <w:sz w:val="28"/>
          <w:szCs w:val="28"/>
        </w:rPr>
        <w:t>3.2.2</w:t>
      </w:r>
      <w:r w:rsidRPr="00535EEF">
        <w:rPr>
          <w:b/>
          <w:bCs/>
          <w:sz w:val="28"/>
          <w:szCs w:val="28"/>
        </w:rPr>
        <w:tab/>
        <w:t xml:space="preserve">DATA ACQUISITION </w:t>
      </w:r>
    </w:p>
    <w:p w:rsidR="009038BD" w:rsidRDefault="009038BD" w:rsidP="009038BD">
      <w:pPr>
        <w:spacing w:line="360" w:lineRule="auto"/>
        <w:ind w:firstLine="720"/>
        <w:jc w:val="both"/>
        <w:rPr>
          <w:sz w:val="28"/>
          <w:szCs w:val="28"/>
        </w:rPr>
      </w:pPr>
      <w:r w:rsidRPr="00535EEF">
        <w:rPr>
          <w:sz w:val="28"/>
          <w:szCs w:val="28"/>
        </w:rPr>
        <w:t>This involves the processes in acquiring the data needed for the project. This involves the actual making of measurements and recording of observed data on the field. There are different methods of acquiring data in the site but in the course of our project, total station was used.</w:t>
      </w:r>
    </w:p>
    <w:p w:rsidR="009038BD" w:rsidRPr="00535EEF" w:rsidRDefault="009038BD" w:rsidP="009038BD">
      <w:pPr>
        <w:spacing w:line="360" w:lineRule="auto"/>
        <w:ind w:firstLine="720"/>
        <w:jc w:val="both"/>
        <w:rPr>
          <w:sz w:val="28"/>
          <w:szCs w:val="28"/>
        </w:rPr>
      </w:pPr>
    </w:p>
    <w:p w:rsidR="009038BD" w:rsidRPr="00535EEF" w:rsidRDefault="009038BD" w:rsidP="009038BD">
      <w:pPr>
        <w:spacing w:line="360" w:lineRule="auto"/>
        <w:jc w:val="both"/>
        <w:rPr>
          <w:b/>
          <w:sz w:val="28"/>
          <w:szCs w:val="28"/>
        </w:rPr>
      </w:pPr>
      <w:r w:rsidRPr="00535EEF">
        <w:rPr>
          <w:b/>
          <w:sz w:val="28"/>
          <w:szCs w:val="28"/>
        </w:rPr>
        <w:lastRenderedPageBreak/>
        <w:t>3.2.3 Geometric Data Acquisition.</w:t>
      </w:r>
    </w:p>
    <w:p w:rsidR="009038BD" w:rsidRPr="00535EEF" w:rsidRDefault="009038BD" w:rsidP="009038BD">
      <w:pPr>
        <w:spacing w:line="360" w:lineRule="auto"/>
        <w:ind w:firstLine="720"/>
        <w:jc w:val="both"/>
        <w:rPr>
          <w:sz w:val="28"/>
          <w:szCs w:val="28"/>
        </w:rPr>
      </w:pPr>
      <w:r w:rsidRPr="00535EEF">
        <w:rPr>
          <w:sz w:val="28"/>
          <w:szCs w:val="28"/>
        </w:rPr>
        <w:t>These are positional data, that is, they are data having the [X, Y,] coordinates which is possible to locate their position on the surface of the earth.</w:t>
      </w:r>
    </w:p>
    <w:p w:rsidR="009038BD" w:rsidRPr="00535EEF" w:rsidRDefault="009038BD" w:rsidP="009038BD">
      <w:pPr>
        <w:spacing w:line="360" w:lineRule="auto"/>
        <w:jc w:val="both"/>
        <w:rPr>
          <w:b/>
          <w:sz w:val="28"/>
          <w:szCs w:val="28"/>
        </w:rPr>
      </w:pPr>
      <w:r w:rsidRPr="00535EEF">
        <w:rPr>
          <w:b/>
          <w:sz w:val="28"/>
          <w:szCs w:val="28"/>
        </w:rPr>
        <w:t>3.2.4 Attribute Data Acquisition.</w:t>
      </w:r>
    </w:p>
    <w:p w:rsidR="009038BD" w:rsidRPr="00535EEF" w:rsidRDefault="009038BD" w:rsidP="009038BD">
      <w:pPr>
        <w:spacing w:line="360" w:lineRule="auto"/>
        <w:jc w:val="both"/>
        <w:rPr>
          <w:sz w:val="28"/>
          <w:szCs w:val="28"/>
        </w:rPr>
      </w:pPr>
      <w:r w:rsidRPr="00535EEF">
        <w:rPr>
          <w:b/>
          <w:sz w:val="28"/>
          <w:szCs w:val="28"/>
        </w:rPr>
        <w:tab/>
      </w:r>
      <w:r w:rsidRPr="00535EEF">
        <w:rPr>
          <w:sz w:val="28"/>
          <w:szCs w:val="28"/>
        </w:rPr>
        <w:t>These data are acquired by social survey, these are data used for defining the purpose of features located on the earth surface.</w:t>
      </w:r>
    </w:p>
    <w:p w:rsidR="009038BD" w:rsidRPr="00535EEF" w:rsidRDefault="009038BD" w:rsidP="009038BD">
      <w:pPr>
        <w:spacing w:line="360" w:lineRule="auto"/>
        <w:jc w:val="both"/>
        <w:rPr>
          <w:b/>
          <w:bCs/>
          <w:sz w:val="28"/>
          <w:szCs w:val="28"/>
        </w:rPr>
      </w:pPr>
      <w:r w:rsidRPr="00535EEF">
        <w:rPr>
          <w:b/>
          <w:sz w:val="28"/>
          <w:szCs w:val="28"/>
        </w:rPr>
        <w:t xml:space="preserve">3.2.5 </w:t>
      </w:r>
      <w:r w:rsidRPr="00535EEF">
        <w:rPr>
          <w:b/>
          <w:bCs/>
          <w:sz w:val="28"/>
          <w:szCs w:val="28"/>
        </w:rPr>
        <w:t xml:space="preserve">EQUIPMENT USED/SYSTEM SELECTION AND SOFTWARE </w:t>
      </w:r>
    </w:p>
    <w:p w:rsidR="009038BD" w:rsidRPr="00535EEF" w:rsidRDefault="009038BD" w:rsidP="009038BD">
      <w:pPr>
        <w:spacing w:line="360" w:lineRule="auto"/>
        <w:ind w:firstLine="720"/>
        <w:jc w:val="both"/>
        <w:rPr>
          <w:sz w:val="28"/>
          <w:szCs w:val="28"/>
        </w:rPr>
      </w:pPr>
      <w:r w:rsidRPr="00535EEF">
        <w:rPr>
          <w:sz w:val="28"/>
          <w:szCs w:val="28"/>
        </w:rPr>
        <w:t xml:space="preserve">This comprises of two components, namely: the hardware components and software components. </w:t>
      </w:r>
    </w:p>
    <w:p w:rsidR="009038BD" w:rsidRPr="00535EEF" w:rsidRDefault="009038BD" w:rsidP="009038BD">
      <w:pPr>
        <w:pStyle w:val="Default"/>
        <w:spacing w:line="360" w:lineRule="auto"/>
        <w:jc w:val="both"/>
        <w:rPr>
          <w:sz w:val="28"/>
          <w:szCs w:val="28"/>
        </w:rPr>
      </w:pPr>
      <w:r w:rsidRPr="00535EEF">
        <w:rPr>
          <w:b/>
          <w:bCs/>
          <w:sz w:val="28"/>
          <w:szCs w:val="28"/>
        </w:rPr>
        <w:t xml:space="preserve">HARDWARE COMPONENT: </w:t>
      </w:r>
      <w:r w:rsidRPr="00535EEF">
        <w:rPr>
          <w:sz w:val="28"/>
          <w:szCs w:val="28"/>
        </w:rPr>
        <w:t xml:space="preserve">These are the physical equipment used for the execution of the project and they are: </w:t>
      </w:r>
    </w:p>
    <w:p w:rsidR="009038BD" w:rsidRPr="00535EEF" w:rsidRDefault="009038BD" w:rsidP="009038BD">
      <w:pPr>
        <w:pStyle w:val="Default"/>
        <w:numPr>
          <w:ilvl w:val="0"/>
          <w:numId w:val="43"/>
        </w:numPr>
        <w:spacing w:line="360" w:lineRule="auto"/>
        <w:jc w:val="both"/>
        <w:rPr>
          <w:sz w:val="28"/>
          <w:szCs w:val="28"/>
        </w:rPr>
      </w:pPr>
      <w:r w:rsidRPr="00535EEF">
        <w:rPr>
          <w:sz w:val="28"/>
          <w:szCs w:val="28"/>
        </w:rPr>
        <w:t xml:space="preserve">Total station and its accessories </w:t>
      </w:r>
    </w:p>
    <w:p w:rsidR="009038BD" w:rsidRPr="00535EEF" w:rsidRDefault="009038BD" w:rsidP="009038BD">
      <w:pPr>
        <w:pStyle w:val="Default"/>
        <w:numPr>
          <w:ilvl w:val="0"/>
          <w:numId w:val="43"/>
        </w:numPr>
        <w:spacing w:line="360" w:lineRule="auto"/>
        <w:jc w:val="both"/>
        <w:rPr>
          <w:sz w:val="28"/>
          <w:szCs w:val="28"/>
        </w:rPr>
      </w:pPr>
      <w:r w:rsidRPr="00535EEF">
        <w:rPr>
          <w:sz w:val="28"/>
          <w:szCs w:val="28"/>
        </w:rPr>
        <w:t>Steel tape</w:t>
      </w:r>
    </w:p>
    <w:p w:rsidR="009038BD" w:rsidRPr="00535EEF" w:rsidRDefault="009038BD" w:rsidP="009038BD">
      <w:pPr>
        <w:pStyle w:val="Default"/>
        <w:numPr>
          <w:ilvl w:val="0"/>
          <w:numId w:val="43"/>
        </w:numPr>
        <w:spacing w:line="360" w:lineRule="auto"/>
        <w:jc w:val="both"/>
        <w:rPr>
          <w:sz w:val="28"/>
          <w:szCs w:val="28"/>
        </w:rPr>
      </w:pPr>
      <w:r w:rsidRPr="00535EEF">
        <w:rPr>
          <w:sz w:val="28"/>
          <w:szCs w:val="28"/>
        </w:rPr>
        <w:t xml:space="preserve">Nails and bottle corks </w:t>
      </w:r>
    </w:p>
    <w:p w:rsidR="009038BD" w:rsidRPr="00535EEF" w:rsidRDefault="009038BD" w:rsidP="009038BD">
      <w:pPr>
        <w:pStyle w:val="Default"/>
        <w:numPr>
          <w:ilvl w:val="0"/>
          <w:numId w:val="43"/>
        </w:numPr>
        <w:spacing w:line="360" w:lineRule="auto"/>
        <w:jc w:val="both"/>
        <w:rPr>
          <w:sz w:val="28"/>
          <w:szCs w:val="28"/>
        </w:rPr>
      </w:pPr>
      <w:r w:rsidRPr="00535EEF">
        <w:rPr>
          <w:sz w:val="28"/>
          <w:szCs w:val="28"/>
        </w:rPr>
        <w:t xml:space="preserve">Field book and pen </w:t>
      </w:r>
    </w:p>
    <w:p w:rsidR="009038BD" w:rsidRPr="00535EEF" w:rsidRDefault="009038BD" w:rsidP="009038BD">
      <w:pPr>
        <w:pStyle w:val="Default"/>
        <w:numPr>
          <w:ilvl w:val="0"/>
          <w:numId w:val="43"/>
        </w:numPr>
        <w:spacing w:line="360" w:lineRule="auto"/>
        <w:jc w:val="both"/>
        <w:rPr>
          <w:sz w:val="28"/>
          <w:szCs w:val="28"/>
        </w:rPr>
      </w:pPr>
      <w:r w:rsidRPr="00535EEF">
        <w:rPr>
          <w:sz w:val="28"/>
          <w:szCs w:val="28"/>
        </w:rPr>
        <w:t xml:space="preserve">Personal computer </w:t>
      </w:r>
    </w:p>
    <w:p w:rsidR="009038BD" w:rsidRPr="00535EEF" w:rsidRDefault="009038BD" w:rsidP="009038BD">
      <w:pPr>
        <w:pStyle w:val="Default"/>
        <w:numPr>
          <w:ilvl w:val="0"/>
          <w:numId w:val="43"/>
        </w:numPr>
        <w:spacing w:line="360" w:lineRule="auto"/>
        <w:jc w:val="both"/>
        <w:rPr>
          <w:sz w:val="28"/>
          <w:szCs w:val="28"/>
        </w:rPr>
      </w:pPr>
      <w:r w:rsidRPr="00535EEF">
        <w:rPr>
          <w:sz w:val="28"/>
          <w:szCs w:val="28"/>
        </w:rPr>
        <w:t>pegs</w:t>
      </w:r>
    </w:p>
    <w:p w:rsidR="009038BD" w:rsidRPr="00535EEF" w:rsidRDefault="009038BD" w:rsidP="009038BD">
      <w:pPr>
        <w:pStyle w:val="Default"/>
        <w:spacing w:line="360" w:lineRule="auto"/>
        <w:jc w:val="both"/>
        <w:rPr>
          <w:sz w:val="28"/>
          <w:szCs w:val="28"/>
        </w:rPr>
      </w:pPr>
      <w:r w:rsidRPr="00535EEF">
        <w:rPr>
          <w:b/>
          <w:bCs/>
          <w:sz w:val="28"/>
          <w:szCs w:val="28"/>
        </w:rPr>
        <w:t xml:space="preserve">SOFTWARE USED FOR DATA PROCESSING </w:t>
      </w:r>
    </w:p>
    <w:p w:rsidR="009038BD" w:rsidRPr="00535EEF" w:rsidRDefault="009038BD" w:rsidP="009038BD">
      <w:pPr>
        <w:pStyle w:val="Default"/>
        <w:numPr>
          <w:ilvl w:val="0"/>
          <w:numId w:val="44"/>
        </w:numPr>
        <w:spacing w:line="360" w:lineRule="auto"/>
        <w:jc w:val="both"/>
        <w:rPr>
          <w:sz w:val="28"/>
          <w:szCs w:val="28"/>
        </w:rPr>
      </w:pPr>
      <w:r w:rsidRPr="00535EEF">
        <w:rPr>
          <w:sz w:val="28"/>
          <w:szCs w:val="28"/>
        </w:rPr>
        <w:t>AutoCAD 2017 for plotting the boundary and detailing</w:t>
      </w:r>
    </w:p>
    <w:p w:rsidR="009038BD" w:rsidRPr="00535EEF" w:rsidRDefault="009038BD" w:rsidP="009038BD">
      <w:pPr>
        <w:pStyle w:val="Default"/>
        <w:numPr>
          <w:ilvl w:val="0"/>
          <w:numId w:val="44"/>
        </w:numPr>
        <w:spacing w:line="360" w:lineRule="auto"/>
        <w:jc w:val="both"/>
        <w:rPr>
          <w:b/>
          <w:sz w:val="28"/>
          <w:szCs w:val="28"/>
        </w:rPr>
      </w:pPr>
      <w:r w:rsidRPr="00535EEF">
        <w:rPr>
          <w:sz w:val="28"/>
          <w:szCs w:val="28"/>
        </w:rPr>
        <w:t xml:space="preserve">Note Pad, and Microsoft Excel (for Script preparation, editing and restructuring of data and report writing). </w:t>
      </w:r>
    </w:p>
    <w:p w:rsidR="009038BD" w:rsidRPr="00535EEF" w:rsidRDefault="009038BD" w:rsidP="009038BD">
      <w:pPr>
        <w:pStyle w:val="BodyTextIndent"/>
        <w:spacing w:after="0" w:line="360" w:lineRule="auto"/>
        <w:ind w:left="0"/>
        <w:jc w:val="both"/>
        <w:rPr>
          <w:rFonts w:ascii="Times New Roman" w:hAnsi="Times New Roman"/>
          <w:b/>
          <w:sz w:val="28"/>
          <w:szCs w:val="28"/>
        </w:rPr>
      </w:pPr>
      <w:r w:rsidRPr="00535EEF">
        <w:rPr>
          <w:rFonts w:ascii="Times New Roman" w:hAnsi="Times New Roman"/>
          <w:b/>
          <w:sz w:val="28"/>
          <w:szCs w:val="28"/>
        </w:rPr>
        <w:lastRenderedPageBreak/>
        <w:t>3.2.6    SETTING OUT OF PERIMETER BOUNDARY</w:t>
      </w:r>
    </w:p>
    <w:p w:rsidR="009038BD" w:rsidRPr="00535EEF" w:rsidRDefault="009038BD" w:rsidP="009038BD">
      <w:pPr>
        <w:tabs>
          <w:tab w:val="left" w:pos="630"/>
          <w:tab w:val="left" w:pos="900"/>
        </w:tabs>
        <w:spacing w:line="360" w:lineRule="auto"/>
        <w:jc w:val="both"/>
        <w:rPr>
          <w:i/>
          <w:sz w:val="28"/>
          <w:szCs w:val="28"/>
          <w:lang w:val="en-GB"/>
        </w:rPr>
      </w:pPr>
      <w:r w:rsidRPr="00535EEF">
        <w:rPr>
          <w:sz w:val="28"/>
          <w:szCs w:val="28"/>
        </w:rPr>
        <w:tab/>
        <w:t>Based on the office planning and field reconnaissance conducted, the instrument was first set on Control Pillar KWPT001 being the closest control and all temporary adjustment performed. The coordinate of the control point KWPT001 was key into the instrument.KWPT002 was sighted as back sight.</w:t>
      </w:r>
    </w:p>
    <w:p w:rsidR="009038BD" w:rsidRDefault="009038BD" w:rsidP="009038BD">
      <w:pPr>
        <w:spacing w:line="360" w:lineRule="auto"/>
        <w:jc w:val="both"/>
        <w:rPr>
          <w:sz w:val="28"/>
          <w:szCs w:val="28"/>
          <w:lang w:val="en-GB"/>
        </w:rPr>
      </w:pPr>
      <w:r w:rsidRPr="00535EEF">
        <w:rPr>
          <w:sz w:val="28"/>
          <w:szCs w:val="28"/>
          <w:lang w:val="en-GB"/>
        </w:rPr>
        <w:tab/>
        <w:t>The coordinates of the station KWPT002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535EEF">
        <w:rPr>
          <w:sz w:val="28"/>
          <w:szCs w:val="28"/>
          <w:lang w:val="en-GB"/>
        </w:rPr>
        <w:sym w:font="Symbol" w:char="F0B0"/>
      </w:r>
      <w:r w:rsidRPr="00535EEF">
        <w:rPr>
          <w:sz w:val="28"/>
          <w:szCs w:val="28"/>
          <w:lang w:val="en-GB"/>
        </w:rPr>
        <w:t xml:space="preserve"> 00’ 00”,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instrument. When the horizontal angle read 0</w:t>
      </w:r>
      <w:r w:rsidRPr="00535EEF">
        <w:rPr>
          <w:sz w:val="28"/>
          <w:szCs w:val="28"/>
          <w:lang w:val="en-GB"/>
        </w:rPr>
        <w:sym w:font="Symbol" w:char="F0B0"/>
      </w:r>
      <w:r w:rsidRPr="00535EEF">
        <w:rPr>
          <w:sz w:val="28"/>
          <w:szCs w:val="28"/>
          <w:lang w:val="en-GB"/>
        </w:rPr>
        <w:t>00’ 00” and measured distance displayed 0.000m this marked the exact position to be set out.</w:t>
      </w:r>
    </w:p>
    <w:p w:rsidR="009038BD" w:rsidRDefault="009038BD" w:rsidP="009038BD">
      <w:pPr>
        <w:spacing w:line="360" w:lineRule="auto"/>
        <w:jc w:val="both"/>
        <w:rPr>
          <w:sz w:val="28"/>
          <w:szCs w:val="28"/>
          <w:lang w:val="en-GB"/>
        </w:rPr>
      </w:pPr>
    </w:p>
    <w:p w:rsidR="009038BD" w:rsidRPr="00535EEF" w:rsidRDefault="009038BD" w:rsidP="009038BD">
      <w:pPr>
        <w:spacing w:line="360" w:lineRule="auto"/>
        <w:jc w:val="both"/>
        <w:rPr>
          <w:sz w:val="28"/>
          <w:szCs w:val="28"/>
          <w:lang w:val="en-GB"/>
        </w:rPr>
      </w:pPr>
    </w:p>
    <w:p w:rsidR="009038BD" w:rsidRPr="00535EEF" w:rsidRDefault="009038BD" w:rsidP="009038BD">
      <w:pPr>
        <w:tabs>
          <w:tab w:val="left" w:pos="1260"/>
          <w:tab w:val="left" w:pos="1440"/>
        </w:tabs>
        <w:spacing w:line="360" w:lineRule="auto"/>
        <w:jc w:val="both"/>
        <w:rPr>
          <w:sz w:val="28"/>
          <w:szCs w:val="28"/>
        </w:rPr>
      </w:pPr>
      <w:r w:rsidRPr="00535EEF">
        <w:rPr>
          <w:b/>
          <w:sz w:val="28"/>
          <w:szCs w:val="28"/>
        </w:rPr>
        <w:t>3.3     MONUMENTATION</w:t>
      </w:r>
    </w:p>
    <w:p w:rsidR="009038BD" w:rsidRPr="00535EEF" w:rsidRDefault="009038BD" w:rsidP="009038BD">
      <w:pPr>
        <w:tabs>
          <w:tab w:val="left" w:pos="630"/>
        </w:tabs>
        <w:spacing w:line="360" w:lineRule="auto"/>
        <w:jc w:val="both"/>
        <w:rPr>
          <w:sz w:val="28"/>
          <w:szCs w:val="28"/>
        </w:rPr>
      </w:pPr>
      <w:r w:rsidRPr="00535EEF">
        <w:rPr>
          <w:sz w:val="28"/>
          <w:szCs w:val="28"/>
        </w:rPr>
        <w:lastRenderedPageBreak/>
        <w:tab/>
        <w:t>The beacons measuring 18cm by 18cm by 75 cm were molded in-situ with a mixture of 1:2:3 of cement, sand and gravel respectively.  A 12mm diameter Iron rod defines the center of the beacon was placed. The perimeter boundary line was cleared to ensure inter-visibility between the beacons. The numbering of the beacons was carried out after molding in a clockwise pattern with an arrow pointing to the succeeding station.</w:t>
      </w:r>
    </w:p>
    <w:p w:rsidR="009038BD" w:rsidRPr="00535EEF" w:rsidRDefault="009038BD" w:rsidP="009038BD">
      <w:pPr>
        <w:tabs>
          <w:tab w:val="left" w:pos="630"/>
        </w:tabs>
        <w:spacing w:line="360" w:lineRule="auto"/>
        <w:jc w:val="both"/>
        <w:rPr>
          <w:sz w:val="28"/>
          <w:szCs w:val="28"/>
        </w:rPr>
      </w:pPr>
      <w:r>
        <w:rPr>
          <w:noProof/>
          <w:sz w:val="28"/>
          <w:szCs w:val="28"/>
          <w:lang w:val="en-US" w:eastAsia="en-US"/>
        </w:rPr>
        <mc:AlternateContent>
          <mc:Choice Requires="wps">
            <w:drawing>
              <wp:anchor distT="0" distB="0" distL="0" distR="0" simplePos="0" relativeHeight="251669504" behindDoc="0" locked="0" layoutInCell="1" allowOverlap="1">
                <wp:simplePos x="0" y="0"/>
                <wp:positionH relativeFrom="column">
                  <wp:posOffset>1223010</wp:posOffset>
                </wp:positionH>
                <wp:positionV relativeFrom="paragraph">
                  <wp:posOffset>386715</wp:posOffset>
                </wp:positionV>
                <wp:extent cx="1477645" cy="1180465"/>
                <wp:effectExtent l="0" t="0" r="27305" b="19685"/>
                <wp:wrapNone/>
                <wp:docPr id="1035" name="Straight Arrow Connector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7645"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FC12B04" id="Straight Arrow Connector 1035" o:spid="_x0000_s1026" type="#_x0000_t32" style="position:absolute;margin-left:96.3pt;margin-top:30.45pt;width:116.35pt;height:92.95pt;flip:y;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">
                <o:lock v:ext="edit" shapetype="f"/>
              </v:shape>
            </w:pict>
          </mc:Fallback>
        </mc:AlternateContent>
      </w:r>
      <w:r>
        <w:rPr>
          <w:noProof/>
          <w:sz w:val="28"/>
          <w:szCs w:val="28"/>
          <w:lang w:val="en-US" w:eastAsia="en-US"/>
        </w:rPr>
        <mc:AlternateContent>
          <mc:Choice Requires="wps">
            <w:drawing>
              <wp:anchor distT="0" distB="0" distL="0" distR="0" simplePos="0" relativeHeight="251670528" behindDoc="0" locked="0" layoutInCell="1" allowOverlap="1">
                <wp:simplePos x="0" y="0"/>
                <wp:positionH relativeFrom="column">
                  <wp:posOffset>1223010</wp:posOffset>
                </wp:positionH>
                <wp:positionV relativeFrom="paragraph">
                  <wp:posOffset>386715</wp:posOffset>
                </wp:positionV>
                <wp:extent cx="1477645" cy="1180465"/>
                <wp:effectExtent l="0" t="0" r="27305" b="19685"/>
                <wp:wrapNone/>
                <wp:docPr id="1036" name="Straight Arrow Connector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7645"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B57FE24" id="Straight Arrow Connector 1036" o:spid="_x0000_s1026" type="#_x0000_t32" style="position:absolute;margin-left:96.3pt;margin-top:30.45pt;width:116.35pt;height:92.9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">
                <o:lock v:ext="edit" shapetype="f"/>
              </v:shape>
            </w:pict>
          </mc:Fallback>
        </mc:AlternateContent>
      </w:r>
      <w:r>
        <w:rPr>
          <w:noProof/>
          <w:sz w:val="28"/>
          <w:szCs w:val="28"/>
          <w:lang w:val="en-US" w:eastAsia="en-US"/>
        </w:rPr>
        <mc:AlternateContent>
          <mc:Choice Requires="wps">
            <w:drawing>
              <wp:anchor distT="0" distB="0" distL="4294967295" distR="4294967295" simplePos="0" relativeHeight="251671552" behindDoc="0" locked="0" layoutInCell="1" allowOverlap="1">
                <wp:simplePos x="0" y="0"/>
                <wp:positionH relativeFrom="column">
                  <wp:posOffset>1223009</wp:posOffset>
                </wp:positionH>
                <wp:positionV relativeFrom="paragraph">
                  <wp:posOffset>386715</wp:posOffset>
                </wp:positionV>
                <wp:extent cx="0" cy="1180465"/>
                <wp:effectExtent l="0" t="0" r="19050" b="19685"/>
                <wp:wrapNone/>
                <wp:docPr id="1037" name="Straight Arrow Connector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D27DB00" id="Straight Arrow Connector 1037" o:spid="_x0000_s1026" type="#_x0000_t32" style="position:absolute;margin-left:96.3pt;margin-top:30.45pt;width:0;height:92.95pt;flip:y;z-index:25167155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">
                <o:lock v:ext="edit" shapetype="f"/>
              </v:shape>
            </w:pict>
          </mc:Fallback>
        </mc:AlternateContent>
      </w:r>
      <w:r>
        <w:rPr>
          <w:noProof/>
          <w:sz w:val="28"/>
          <w:szCs w:val="28"/>
          <w:lang w:val="en-US" w:eastAsia="en-US"/>
        </w:rPr>
        <mc:AlternateContent>
          <mc:Choice Requires="wps">
            <w:drawing>
              <wp:anchor distT="0" distB="0" distL="4294967295" distR="4294967295" simplePos="0" relativeHeight="251672576" behindDoc="0" locked="0" layoutInCell="1" allowOverlap="1">
                <wp:simplePos x="0" y="0"/>
                <wp:positionH relativeFrom="column">
                  <wp:posOffset>2700654</wp:posOffset>
                </wp:positionH>
                <wp:positionV relativeFrom="paragraph">
                  <wp:posOffset>386715</wp:posOffset>
                </wp:positionV>
                <wp:extent cx="0" cy="1180465"/>
                <wp:effectExtent l="0" t="0" r="19050" b="19685"/>
                <wp:wrapNone/>
                <wp:docPr id="1038" name="Straight Arrow Connector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046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9DB65F9" id="Straight Arrow Connector 1038" o:spid="_x0000_s1026" type="#_x0000_t32" style="position:absolute;margin-left:212.65pt;margin-top:30.45pt;width:0;height:92.95pt;z-index:25167257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">
                <o:lock v:ext="edit" shapetype="f"/>
              </v:shape>
            </w:pict>
          </mc:Fallback>
        </mc:AlternateContent>
      </w:r>
      <w:r>
        <w:rPr>
          <w:noProof/>
          <w:sz w:val="28"/>
          <w:szCs w:val="28"/>
          <w:lang w:val="en-US" w:eastAsia="en-US"/>
        </w:rPr>
        <mc:AlternateContent>
          <mc:Choice Requires="wps">
            <w:drawing>
              <wp:anchor distT="4294967295" distB="4294967295" distL="0" distR="0" simplePos="0" relativeHeight="251673600" behindDoc="0" locked="0" layoutInCell="1" allowOverlap="1">
                <wp:simplePos x="0" y="0"/>
                <wp:positionH relativeFrom="column">
                  <wp:posOffset>1223010</wp:posOffset>
                </wp:positionH>
                <wp:positionV relativeFrom="paragraph">
                  <wp:posOffset>386714</wp:posOffset>
                </wp:positionV>
                <wp:extent cx="1477645" cy="0"/>
                <wp:effectExtent l="0" t="0" r="27305" b="19050"/>
                <wp:wrapNone/>
                <wp:docPr id="1039" name="Straight Arrow Connector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76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2081ACC" id="Straight Arrow Connector 1039" o:spid="_x0000_s1026" type="#_x0000_t32" style="position:absolute;margin-left:96.3pt;margin-top:30.45pt;width:116.35pt;height:0;z-index:25167360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">
                <o:lock v:ext="edit" shapetype="f"/>
              </v:shape>
            </w:pict>
          </mc:Fallback>
        </mc:AlternateContent>
      </w:r>
    </w:p>
    <w:p w:rsidR="009038BD" w:rsidRPr="00535EEF" w:rsidRDefault="009038BD" w:rsidP="009038BD">
      <w:pPr>
        <w:tabs>
          <w:tab w:val="left" w:pos="630"/>
        </w:tabs>
        <w:spacing w:line="360" w:lineRule="auto"/>
        <w:ind w:left="720"/>
        <w:jc w:val="both"/>
        <w:rPr>
          <w:sz w:val="28"/>
          <w:szCs w:val="28"/>
        </w:rPr>
      </w:pPr>
      <w:r w:rsidRPr="00535EEF">
        <w:rPr>
          <w:sz w:val="28"/>
          <w:szCs w:val="28"/>
        </w:rPr>
        <w:t xml:space="preserve">                         </w:t>
      </w:r>
    </w:p>
    <w:p w:rsidR="009038BD" w:rsidRPr="00535EEF" w:rsidRDefault="009038BD" w:rsidP="009038BD">
      <w:pPr>
        <w:tabs>
          <w:tab w:val="left" w:pos="630"/>
        </w:tabs>
        <w:spacing w:line="360" w:lineRule="auto"/>
        <w:ind w:left="720"/>
        <w:jc w:val="both"/>
        <w:rPr>
          <w:sz w:val="28"/>
          <w:szCs w:val="28"/>
        </w:rPr>
      </w:pPr>
      <w:r w:rsidRPr="00535EEF">
        <w:rPr>
          <w:sz w:val="28"/>
          <w:szCs w:val="28"/>
        </w:rPr>
        <w:t xml:space="preserve">                              KW</w:t>
      </w:r>
    </w:p>
    <w:p w:rsidR="009038BD" w:rsidRPr="00535EEF" w:rsidRDefault="009038BD" w:rsidP="009038BD">
      <w:pPr>
        <w:tabs>
          <w:tab w:val="left" w:pos="630"/>
        </w:tabs>
        <w:spacing w:line="360" w:lineRule="auto"/>
        <w:ind w:left="720"/>
        <w:jc w:val="both"/>
        <w:rPr>
          <w:sz w:val="28"/>
          <w:szCs w:val="28"/>
        </w:rPr>
      </w:pPr>
      <w:r>
        <w:rPr>
          <w:noProof/>
          <w:sz w:val="28"/>
          <w:szCs w:val="28"/>
          <w:lang w:val="en-US" w:eastAsia="en-US"/>
        </w:rPr>
        <mc:AlternateContent>
          <mc:Choice Requires="wps">
            <w:drawing>
              <wp:anchor distT="0" distB="0" distL="0" distR="0" simplePos="0" relativeHeight="251674624" behindDoc="0" locked="0" layoutInCell="1" allowOverlap="1">
                <wp:simplePos x="0" y="0"/>
                <wp:positionH relativeFrom="column">
                  <wp:posOffset>1948180</wp:posOffset>
                </wp:positionH>
                <wp:positionV relativeFrom="paragraph">
                  <wp:posOffset>104140</wp:posOffset>
                </wp:positionV>
                <wp:extent cx="635" cy="213995"/>
                <wp:effectExtent l="76200" t="38100" r="75565" b="14605"/>
                <wp:wrapNone/>
                <wp:docPr id="1040" name="Straight Arrow Connector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 cy="21399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EC20D0" id="Straight Arrow Connector 1040" o:spid="_x0000_s1026" type="#_x0000_t32" style="position:absolute;margin-left:153.4pt;margin-top:8.2pt;width:.05pt;height:16.85pt;flip:y;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">
                <v:stroke endarrow="block"/>
                <o:lock v:ext="edit" shapetype="f"/>
              </v:shape>
            </w:pict>
          </mc:Fallback>
        </mc:AlternateContent>
      </w:r>
      <w:r w:rsidRPr="00535EEF">
        <w:rPr>
          <w:sz w:val="28"/>
          <w:szCs w:val="28"/>
        </w:rPr>
        <w:t xml:space="preserve">                    P                  T</w:t>
      </w:r>
    </w:p>
    <w:p w:rsidR="009038BD" w:rsidRPr="00535EEF" w:rsidRDefault="009038BD" w:rsidP="009038BD">
      <w:pPr>
        <w:tabs>
          <w:tab w:val="left" w:pos="630"/>
        </w:tabs>
        <w:spacing w:line="360" w:lineRule="auto"/>
        <w:ind w:left="720"/>
        <w:jc w:val="both"/>
        <w:rPr>
          <w:sz w:val="28"/>
          <w:szCs w:val="28"/>
        </w:rPr>
      </w:pPr>
      <w:r w:rsidRPr="00535EEF">
        <w:rPr>
          <w:sz w:val="28"/>
          <w:szCs w:val="28"/>
        </w:rPr>
        <w:t xml:space="preserve">                             3001</w:t>
      </w:r>
    </w:p>
    <w:p w:rsidR="009038BD" w:rsidRPr="00535EEF" w:rsidRDefault="009038BD" w:rsidP="009038BD">
      <w:pPr>
        <w:tabs>
          <w:tab w:val="left" w:pos="630"/>
        </w:tabs>
        <w:spacing w:line="360" w:lineRule="auto"/>
        <w:ind w:left="720"/>
        <w:jc w:val="both"/>
        <w:rPr>
          <w:sz w:val="28"/>
          <w:szCs w:val="28"/>
        </w:rPr>
      </w:pPr>
      <w:r>
        <w:rPr>
          <w:noProof/>
          <w:sz w:val="28"/>
          <w:szCs w:val="28"/>
          <w:lang w:val="en-US" w:eastAsia="en-US"/>
        </w:rPr>
        <mc:AlternateContent>
          <mc:Choice Requires="wps">
            <w:drawing>
              <wp:anchor distT="4294967295" distB="4294967295" distL="0" distR="0" simplePos="0" relativeHeight="251675648" behindDoc="0" locked="0" layoutInCell="1" allowOverlap="1">
                <wp:simplePos x="0" y="0"/>
                <wp:positionH relativeFrom="column">
                  <wp:posOffset>1223010</wp:posOffset>
                </wp:positionH>
                <wp:positionV relativeFrom="paragraph">
                  <wp:posOffset>33654</wp:posOffset>
                </wp:positionV>
                <wp:extent cx="1477645" cy="0"/>
                <wp:effectExtent l="0" t="0" r="27305" b="19050"/>
                <wp:wrapNone/>
                <wp:docPr id="1041" name="Straight Arrow Connector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764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97B7961" id="Straight Arrow Connector 1041" o:spid="_x0000_s1026" type="#_x0000_t32" style="position:absolute;margin-left:96.3pt;margin-top:2.65pt;width:116.35pt;height:0;flip:x;z-index:25167564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">
                <o:lock v:ext="edit" shapetype="f"/>
              </v:shape>
            </w:pict>
          </mc:Fallback>
        </mc:AlternateContent>
      </w:r>
    </w:p>
    <w:p w:rsidR="009038BD" w:rsidRPr="00535EEF" w:rsidRDefault="009038BD" w:rsidP="009038BD">
      <w:pPr>
        <w:spacing w:line="360" w:lineRule="auto"/>
        <w:jc w:val="both"/>
        <w:rPr>
          <w:b/>
          <w:sz w:val="28"/>
          <w:szCs w:val="28"/>
        </w:rPr>
      </w:pPr>
      <w:r w:rsidRPr="00535EEF">
        <w:rPr>
          <w:b/>
          <w:sz w:val="28"/>
          <w:szCs w:val="28"/>
        </w:rPr>
        <w:t>FIGURE 3.2: PLAN VIEW</w:t>
      </w:r>
    </w:p>
    <w:p w:rsidR="009038BD" w:rsidRPr="00535EEF" w:rsidRDefault="009038BD" w:rsidP="009038BD">
      <w:pPr>
        <w:spacing w:line="360" w:lineRule="auto"/>
        <w:rPr>
          <w:sz w:val="28"/>
          <w:szCs w:val="28"/>
        </w:rPr>
      </w:pPr>
      <w:r w:rsidRPr="00535EEF">
        <w:rPr>
          <w:sz w:val="28"/>
          <w:szCs w:val="28"/>
        </w:rPr>
        <w:br w:type="page"/>
      </w:r>
    </w:p>
    <w:p w:rsidR="009038BD" w:rsidRPr="00535EEF" w:rsidRDefault="009038BD" w:rsidP="009038BD">
      <w:pPr>
        <w:tabs>
          <w:tab w:val="left" w:pos="630"/>
        </w:tabs>
        <w:spacing w:line="360" w:lineRule="auto"/>
        <w:jc w:val="both"/>
        <w:rPr>
          <w:sz w:val="28"/>
          <w:szCs w:val="28"/>
        </w:rPr>
      </w:pPr>
    </w:p>
    <w:p w:rsidR="009038BD" w:rsidRPr="00535EEF" w:rsidRDefault="009038BD" w:rsidP="009038BD">
      <w:pPr>
        <w:tabs>
          <w:tab w:val="left" w:pos="7140"/>
        </w:tabs>
        <w:spacing w:line="360" w:lineRule="auto"/>
        <w:jc w:val="both"/>
        <w:rPr>
          <w:b/>
          <w:sz w:val="28"/>
          <w:szCs w:val="28"/>
        </w:rPr>
      </w:pPr>
      <w:r>
        <w:rPr>
          <w:b/>
          <w:noProof/>
          <w:sz w:val="28"/>
          <w:szCs w:val="28"/>
          <w:lang w:val="en-US" w:eastAsia="en-US"/>
        </w:rPr>
        <mc:AlternateContent>
          <mc:Choice Requires="wpg">
            <w:drawing>
              <wp:anchor distT="0" distB="0" distL="114300" distR="114300" simplePos="0" relativeHeight="251676672" behindDoc="0" locked="0" layoutInCell="1" allowOverlap="1">
                <wp:simplePos x="0" y="0"/>
                <wp:positionH relativeFrom="column">
                  <wp:posOffset>-180975</wp:posOffset>
                </wp:positionH>
                <wp:positionV relativeFrom="paragraph">
                  <wp:posOffset>200660</wp:posOffset>
                </wp:positionV>
                <wp:extent cx="5962015" cy="4206875"/>
                <wp:effectExtent l="19050" t="2540" r="10160"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4206875"/>
                          <a:chOff x="1587" y="2239"/>
                          <a:chExt cx="9389" cy="6625"/>
                        </a:xfrm>
                      </wpg:grpSpPr>
                      <wps:wsp>
                        <wps:cNvPr id="2" name="Rectangle 17"/>
                        <wps:cNvSpPr>
                          <a:spLocks/>
                        </wps:cNvSpPr>
                        <wps:spPr bwMode="auto">
                          <a:xfrm>
                            <a:off x="3987" y="2239"/>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Default="009038BD" w:rsidP="009038BD">
                              <w:pPr>
                                <w:rPr>
                                  <w:rFonts w:ascii="Tahoma" w:hAnsi="Tahoma"/>
                                  <w:b/>
                                  <w:sz w:val="20"/>
                                  <w:szCs w:val="20"/>
                                </w:rPr>
                              </w:pPr>
                              <w:r>
                                <w:rPr>
                                  <w:rFonts w:ascii="Tahoma" w:hAnsi="Tahoma"/>
                                  <w:b/>
                                  <w:sz w:val="20"/>
                                  <w:szCs w:val="20"/>
                                </w:rPr>
                                <w:t xml:space="preserve"> 18cm</w:t>
                              </w:r>
                            </w:p>
                          </w:txbxContent>
                        </wps:txbx>
                        <wps:bodyPr rot="0" vert="horz" wrap="square" lIns="91440" tIns="45720" rIns="91440" bIns="45720" anchor="t" anchorCtr="0" upright="1">
                          <a:noAutofit/>
                        </wps:bodyPr>
                      </wps:wsp>
                      <wps:wsp>
                        <wps:cNvPr id="6" name="Straight Connector 21"/>
                        <wps:cNvCnPr>
                          <a:cxnSpLocks/>
                        </wps:cNvCnPr>
                        <wps:spPr bwMode="auto">
                          <a:xfrm flipV="1">
                            <a:off x="4392" y="2326"/>
                            <a:ext cx="1021" cy="10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Straight Connector 20"/>
                        <wps:cNvCnPr>
                          <a:cxnSpLocks/>
                        </wps:cNvCnPr>
                        <wps:spPr bwMode="auto">
                          <a:xfrm>
                            <a:off x="5637" y="2326"/>
                            <a:ext cx="185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Straight Connector 19"/>
                        <wps:cNvCnPr>
                          <a:cxnSpLocks/>
                        </wps:cNvCnPr>
                        <wps:spPr bwMode="auto">
                          <a:xfrm>
                            <a:off x="7632" y="2527"/>
                            <a:ext cx="75" cy="53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Cube 18"/>
                        <wps:cNvSpPr>
                          <a:spLocks/>
                        </wps:cNvSpPr>
                        <wps:spPr bwMode="auto">
                          <a:xfrm>
                            <a:off x="4616" y="2527"/>
                            <a:ext cx="2836" cy="6337"/>
                          </a:xfrm>
                          <a:prstGeom prst="cube">
                            <a:avLst>
                              <a:gd name="adj" fmla="val 33569"/>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0" name="Straight Arrow Connector 17"/>
                        <wps:cNvCnPr>
                          <a:cxnSpLocks/>
                        </wps:cNvCnPr>
                        <wps:spPr bwMode="auto">
                          <a:xfrm>
                            <a:off x="5637" y="2527"/>
                            <a:ext cx="870"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Arrow Connector 16"/>
                        <wps:cNvCnPr>
                          <a:cxnSpLocks/>
                        </wps:cNvCnPr>
                        <wps:spPr bwMode="auto">
                          <a:xfrm flipV="1">
                            <a:off x="4616" y="2527"/>
                            <a:ext cx="2836" cy="9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5"/>
                        <wps:cNvSpPr>
                          <a:spLocks/>
                        </wps:cNvSpPr>
                        <wps:spPr bwMode="auto">
                          <a:xfrm>
                            <a:off x="5712" y="2710"/>
                            <a:ext cx="675"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Default="009038BD" w:rsidP="009038BD">
                              <w:pPr>
                                <w:jc w:val="center"/>
                                <w:rPr>
                                  <w:rFonts w:ascii="Tahoma" w:hAnsi="Tahoma"/>
                                  <w:b/>
                                  <w:sz w:val="32"/>
                                  <w:szCs w:val="32"/>
                                </w:rPr>
                              </w:pPr>
                              <w:r>
                                <w:rPr>
                                  <w:rFonts w:ascii="Tahoma" w:hAnsi="Tahoma" w:cs="Tahoma"/>
                                  <w:b/>
                                  <w:sz w:val="32"/>
                                  <w:szCs w:val="32"/>
                                </w:rPr>
                                <w:t>●</w:t>
                              </w:r>
                            </w:p>
                          </w:txbxContent>
                        </wps:txbx>
                        <wps:bodyPr rot="0" vert="horz" wrap="square" lIns="91440" tIns="45720" rIns="91440" bIns="45720" anchor="t" anchorCtr="0" upright="1">
                          <a:noAutofit/>
                        </wps:bodyPr>
                      </wps:wsp>
                      <wps:wsp>
                        <wps:cNvPr id="13" name="Straight Connector 14"/>
                        <wps:cNvCnPr>
                          <a:cxnSpLocks/>
                        </wps:cNvCnPr>
                        <wps:spPr bwMode="auto">
                          <a:xfrm flipH="1">
                            <a:off x="7812" y="2456"/>
                            <a:ext cx="0" cy="151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Text Box 13"/>
                        <wps:cNvSpPr>
                          <a:spLocks/>
                        </wps:cNvSpPr>
                        <wps:spPr bwMode="auto">
                          <a:xfrm>
                            <a:off x="7812" y="2943"/>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Default="009038BD" w:rsidP="009038BD">
                              <w:pPr>
                                <w:rPr>
                                  <w:rFonts w:ascii="Tahoma" w:hAnsi="Tahoma"/>
                                  <w:b/>
                                  <w:sz w:val="20"/>
                                  <w:szCs w:val="20"/>
                                </w:rPr>
                              </w:pPr>
                              <w:r>
                                <w:rPr>
                                  <w:rFonts w:ascii="Tahoma" w:hAnsi="Tahoma"/>
                                  <w:b/>
                                </w:rPr>
                                <w:t>15cm</w:t>
                              </w:r>
                              <w:r>
                                <w:rPr>
                                  <w:rFonts w:ascii="Tahoma" w:hAnsi="Tahoma"/>
                                  <w:b/>
                                  <w:sz w:val="20"/>
                                  <w:szCs w:val="20"/>
                                </w:rPr>
                                <w:t xml:space="preserve"> Above ground level</w:t>
                              </w:r>
                            </w:p>
                            <w:p w:rsidR="009038BD" w:rsidRDefault="009038BD" w:rsidP="009038BD">
                              <w:pPr>
                                <w:rPr>
                                  <w:rFonts w:ascii="Tahoma" w:hAnsi="Tahoma"/>
                                  <w:b/>
                                </w:rPr>
                              </w:pPr>
                            </w:p>
                          </w:txbxContent>
                        </wps:txbx>
                        <wps:bodyPr rot="0" vert="horz" wrap="square" lIns="91440" tIns="45720" rIns="91440" bIns="45720" anchor="t" anchorCtr="0" upright="1">
                          <a:noAutofit/>
                        </wps:bodyPr>
                      </wps:wsp>
                      <wps:wsp>
                        <wps:cNvPr id="15" name="Text Box 12"/>
                        <wps:cNvSpPr>
                          <a:spLocks/>
                        </wps:cNvSpPr>
                        <wps:spPr bwMode="auto">
                          <a:xfrm>
                            <a:off x="1977" y="4112"/>
                            <a:ext cx="2115"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Default="009038BD" w:rsidP="009038BD">
                              <w:pPr>
                                <w:jc w:val="center"/>
                                <w:rPr>
                                  <w:rFonts w:ascii="Tahoma" w:hAnsi="Tahoma"/>
                                  <w:b/>
                                </w:rPr>
                              </w:pPr>
                              <w:r>
                                <w:rPr>
                                  <w:rFonts w:ascii="Tahoma" w:hAnsi="Tahoma"/>
                                  <w:b/>
                                </w:rPr>
                                <w:t>12 mm iron rod</w:t>
                              </w:r>
                            </w:p>
                          </w:txbxContent>
                        </wps:txbx>
                        <wps:bodyPr rot="0" vert="horz" wrap="square" lIns="91440" tIns="45720" rIns="91440" bIns="45720" anchor="t" anchorCtr="0" upright="1">
                          <a:noAutofit/>
                        </wps:bodyPr>
                      </wps:wsp>
                      <wps:wsp>
                        <wps:cNvPr id="16" name="Freeform 11"/>
                        <wps:cNvSpPr>
                          <a:spLocks/>
                        </wps:cNvSpPr>
                        <wps:spPr bwMode="auto">
                          <a:xfrm>
                            <a:off x="7496" y="3955"/>
                            <a:ext cx="3480" cy="178"/>
                          </a:xfrm>
                          <a:custGeom>
                            <a:avLst/>
                            <a:gdLst>
                              <a:gd name="T0" fmla="*/ 0 w 3480"/>
                              <a:gd name="T1" fmla="*/ 130 h 178"/>
                              <a:gd name="T2" fmla="*/ 240 w 3480"/>
                              <a:gd name="T3" fmla="*/ 85 h 178"/>
                              <a:gd name="T4" fmla="*/ 465 w 3480"/>
                              <a:gd name="T5" fmla="*/ 40 h 178"/>
                              <a:gd name="T6" fmla="*/ 615 w 3480"/>
                              <a:gd name="T7" fmla="*/ 85 h 178"/>
                              <a:gd name="T8" fmla="*/ 660 w 3480"/>
                              <a:gd name="T9" fmla="*/ 100 h 178"/>
                              <a:gd name="T10" fmla="*/ 1875 w 3480"/>
                              <a:gd name="T11" fmla="*/ 100 h 178"/>
                              <a:gd name="T12" fmla="*/ 1980 w 3480"/>
                              <a:gd name="T13" fmla="*/ 130 h 178"/>
                              <a:gd name="T14" fmla="*/ 2955 w 3480"/>
                              <a:gd name="T15" fmla="*/ 160 h 178"/>
                              <a:gd name="T16" fmla="*/ 3015 w 3480"/>
                              <a:gd name="T17" fmla="*/ 175 h 178"/>
                              <a:gd name="T18" fmla="*/ 3240 w 3480"/>
                              <a:gd name="T19" fmla="*/ 70 h 178"/>
                              <a:gd name="T20" fmla="*/ 3480 w 3480"/>
                              <a:gd name="T21" fmla="*/ 4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0"/>
                        <wps:cNvSpPr>
                          <a:spLocks/>
                        </wps:cNvSpPr>
                        <wps:spPr bwMode="auto">
                          <a:xfrm>
                            <a:off x="5112" y="4133"/>
                            <a:ext cx="2384" cy="714"/>
                          </a:xfrm>
                          <a:custGeom>
                            <a:avLst/>
                            <a:gdLst>
                              <a:gd name="T0" fmla="*/ 0 w 2384"/>
                              <a:gd name="T1" fmla="*/ 689 h 714"/>
                              <a:gd name="T2" fmla="*/ 795 w 2384"/>
                              <a:gd name="T3" fmla="*/ 689 h 714"/>
                              <a:gd name="T4" fmla="*/ 945 w 2384"/>
                              <a:gd name="T5" fmla="*/ 644 h 714"/>
                              <a:gd name="T6" fmla="*/ 990 w 2384"/>
                              <a:gd name="T7" fmla="*/ 629 h 714"/>
                              <a:gd name="T8" fmla="*/ 1410 w 2384"/>
                              <a:gd name="T9" fmla="*/ 674 h 714"/>
                              <a:gd name="T10" fmla="*/ 1605 w 2384"/>
                              <a:gd name="T11" fmla="*/ 674 h 714"/>
                              <a:gd name="T12" fmla="*/ 1620 w 2384"/>
                              <a:gd name="T13" fmla="*/ 629 h 714"/>
                              <a:gd name="T14" fmla="*/ 1755 w 2384"/>
                              <a:gd name="T15" fmla="*/ 539 h 714"/>
                              <a:gd name="T16" fmla="*/ 1815 w 2384"/>
                              <a:gd name="T17" fmla="*/ 449 h 714"/>
                              <a:gd name="T18" fmla="*/ 1830 w 2384"/>
                              <a:gd name="T19" fmla="*/ 404 h 714"/>
                              <a:gd name="T20" fmla="*/ 1920 w 2384"/>
                              <a:gd name="T21" fmla="*/ 374 h 714"/>
                              <a:gd name="T22" fmla="*/ 2055 w 2384"/>
                              <a:gd name="T23" fmla="*/ 149 h 714"/>
                              <a:gd name="T24" fmla="*/ 2175 w 2384"/>
                              <a:gd name="T25" fmla="*/ 119 h 714"/>
                              <a:gd name="T26" fmla="*/ 2280 w 2384"/>
                              <a:gd name="T27" fmla="*/ 59 h 714"/>
                              <a:gd name="T28" fmla="*/ 2340 w 2384"/>
                              <a:gd name="T29" fmla="*/ 14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traight Arrow Connector 9"/>
                        <wps:cNvCnPr>
                          <a:cxnSpLocks/>
                        </wps:cNvCnPr>
                        <wps:spPr bwMode="auto">
                          <a:xfrm>
                            <a:off x="4092" y="4347"/>
                            <a:ext cx="151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8"/>
                        <wps:cNvSpPr>
                          <a:spLocks/>
                        </wps:cNvSpPr>
                        <wps:spPr bwMode="auto">
                          <a:xfrm>
                            <a:off x="7496" y="4915"/>
                            <a:ext cx="12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Default="009038BD" w:rsidP="009038BD">
                              <w:pPr>
                                <w:rPr>
                                  <w:rFonts w:ascii="Tahoma" w:hAnsi="Tahoma"/>
                                  <w:b/>
                                </w:rPr>
                              </w:pPr>
                              <w:r>
                                <w:rPr>
                                  <w:rFonts w:ascii="Tahoma" w:hAnsi="Tahoma"/>
                                  <w:b/>
                                </w:rPr>
                                <w:t xml:space="preserve">  75cm</w:t>
                              </w:r>
                            </w:p>
                          </w:txbxContent>
                        </wps:txbx>
                        <wps:bodyPr rot="0" vert="horz" wrap="square" lIns="91440" tIns="45720" rIns="91440" bIns="45720" anchor="t" anchorCtr="0" upright="1">
                          <a:noAutofit/>
                        </wps:bodyPr>
                      </wps:wsp>
                      <wps:wsp>
                        <wps:cNvPr id="20" name="Straight Connector 7"/>
                        <wps:cNvCnPr>
                          <a:cxnSpLocks/>
                        </wps:cNvCnPr>
                        <wps:spPr bwMode="auto">
                          <a:xfrm>
                            <a:off x="4392" y="4833"/>
                            <a:ext cx="0" cy="399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Freeform 6"/>
                        <wps:cNvSpPr>
                          <a:spLocks/>
                        </wps:cNvSpPr>
                        <wps:spPr bwMode="auto">
                          <a:xfrm>
                            <a:off x="1587" y="4833"/>
                            <a:ext cx="3525" cy="165"/>
                          </a:xfrm>
                          <a:custGeom>
                            <a:avLst/>
                            <a:gdLst>
                              <a:gd name="T0" fmla="*/ 3525 w 3525"/>
                              <a:gd name="T1" fmla="*/ 60 h 165"/>
                              <a:gd name="T2" fmla="*/ 3330 w 3525"/>
                              <a:gd name="T3" fmla="*/ 75 h 165"/>
                              <a:gd name="T4" fmla="*/ 3285 w 3525"/>
                              <a:gd name="T5" fmla="*/ 90 h 165"/>
                              <a:gd name="T6" fmla="*/ 3270 w 3525"/>
                              <a:gd name="T7" fmla="*/ 30 h 165"/>
                              <a:gd name="T8" fmla="*/ 3180 w 3525"/>
                              <a:gd name="T9" fmla="*/ 15 h 165"/>
                              <a:gd name="T10" fmla="*/ 2355 w 3525"/>
                              <a:gd name="T11" fmla="*/ 60 h 165"/>
                              <a:gd name="T12" fmla="*/ 1875 w 3525"/>
                              <a:gd name="T13" fmla="*/ 15 h 165"/>
                              <a:gd name="T14" fmla="*/ 1770 w 3525"/>
                              <a:gd name="T15" fmla="*/ 30 h 165"/>
                              <a:gd name="T16" fmla="*/ 1755 w 3525"/>
                              <a:gd name="T17" fmla="*/ 75 h 165"/>
                              <a:gd name="T18" fmla="*/ 1695 w 3525"/>
                              <a:gd name="T19" fmla="*/ 105 h 165"/>
                              <a:gd name="T20" fmla="*/ 1485 w 3525"/>
                              <a:gd name="T21" fmla="*/ 75 h 165"/>
                              <a:gd name="T22" fmla="*/ 1440 w 3525"/>
                              <a:gd name="T23" fmla="*/ 45 h 165"/>
                              <a:gd name="T24" fmla="*/ 1155 w 3525"/>
                              <a:gd name="T25" fmla="*/ 0 h 165"/>
                              <a:gd name="T26" fmla="*/ 510 w 3525"/>
                              <a:gd name="T27" fmla="*/ 15 h 165"/>
                              <a:gd name="T28" fmla="*/ 315 w 3525"/>
                              <a:gd name="T29" fmla="*/ 60 h 165"/>
                              <a:gd name="T30" fmla="*/ 0 w 3525"/>
                              <a:gd name="T31" fmla="*/ 60 h 165"/>
                              <a:gd name="T32" fmla="*/ 120 w 3525"/>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5"/>
                        <wps:cNvSpPr>
                          <a:spLocks/>
                        </wps:cNvSpPr>
                        <wps:spPr bwMode="auto">
                          <a:xfrm>
                            <a:off x="1781" y="6008"/>
                            <a:ext cx="2835"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BD" w:rsidRDefault="009038BD" w:rsidP="009038BD">
                              <w:pPr>
                                <w:jc w:val="center"/>
                                <w:rPr>
                                  <w:rFonts w:ascii="Tahoma" w:hAnsi="Tahoma"/>
                                  <w:b/>
                                </w:rPr>
                              </w:pPr>
                              <w:r>
                                <w:rPr>
                                  <w:rFonts w:ascii="Tahoma" w:hAnsi="Tahoma"/>
                                  <w:b/>
                                </w:rPr>
                                <w:t>60cm</w:t>
                              </w:r>
                            </w:p>
                            <w:p w:rsidR="009038BD" w:rsidRDefault="009038BD" w:rsidP="009038BD">
                              <w:pPr>
                                <w:jc w:val="center"/>
                                <w:rPr>
                                  <w:rFonts w:ascii="Tahoma" w:hAnsi="Tahoma"/>
                                  <w:b/>
                                  <w:sz w:val="20"/>
                                  <w:szCs w:val="20"/>
                                </w:rPr>
                              </w:pPr>
                              <w:r>
                                <w:rPr>
                                  <w:rFonts w:ascii="Tahoma" w:hAnsi="Tahoma"/>
                                  <w:b/>
                                  <w:sz w:val="20"/>
                                  <w:szCs w:val="20"/>
                                </w:rPr>
                                <w:t>Beneath ground level</w:t>
                              </w:r>
                            </w:p>
                            <w:p w:rsidR="009038BD" w:rsidRDefault="009038BD" w:rsidP="009038BD">
                              <w:pPr>
                                <w:rPr>
                                  <w:rFonts w:ascii="Tahoma" w:hAnsi="Tahoma"/>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8" style="position:absolute;left:0;text-align:left;margin-left:-14.25pt;margin-top:15.8pt;width:469.45pt;height:331.25pt;z-index:251676672" coordorigin="1587,2239" coordsize="9389,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">
                <v:rect id="Rectangle 17" o:spid="_x0000_s1039" style="position:absolute;left:3987;top:2239;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SAMMA&#10;AADaAAAADwAAAGRycy9kb3ducmV2LnhtbESPQWsCMRSE7wX/Q3hCbzWrBZWtcRFF6KEtaJVeXzev&#10;m2U3L0uS1e2/NwWhx2FmvmFWxWBbcSEfascKppMMBHHpdM2VgtPn/mkJIkRkja1jUvBLAYr16GGF&#10;uXZXPtDlGCuRIBxyVGBi7HIpQ2nIYpi4jjh5P85bjEn6SmqP1wS3rZxl2VxarDktGOxoa6hsjr1V&#10;sPjenfrn8NbrLGw+ztofmq93o9TjeNi8gIg0xP/wvf2qFczg70q6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XSAMMAAADaAAAADwAAAAAAAAAAAAAAAACYAgAAZHJzL2Rv&#10;d25yZXYueG1sUEsFBgAAAAAEAAQA9QAAAIgDAAAAAA==&#10;" filled="f" stroked="f">
                  <v:path arrowok="t"/>
                  <v:textbox>
                    <w:txbxContent>
                      <w:p w:rsidR="009038BD" w:rsidRDefault="009038BD" w:rsidP="009038BD">
                        <w:pPr>
                          <w:rPr>
                            <w:rFonts w:ascii="Tahoma" w:hAnsi="Tahoma"/>
                            <w:b/>
                            <w:sz w:val="20"/>
                            <w:szCs w:val="20"/>
                          </w:rPr>
                        </w:pPr>
                        <w:r>
                          <w:rPr>
                            <w:rFonts w:ascii="Tahoma" w:hAnsi="Tahoma"/>
                            <w:b/>
                            <w:sz w:val="20"/>
                            <w:szCs w:val="20"/>
                          </w:rPr>
                          <w:t xml:space="preserve"> 18cm</w:t>
                        </w:r>
                      </w:p>
                    </w:txbxContent>
                  </v:textbox>
                </v:rect>
                <v:line id="Straight Connector 21" o:spid="_x0000_s1040" style="position:absolute;flip:y;visibility:visible;mso-wrap-style:square" from="4392,2326" to="5413,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49b8IAAADaAAAADwAAAGRycy9kb3ducmV2LnhtbESPT4vCMBTE7wt+h/AEL8uaqiClaxT/&#10;FQQvW9e9P5q3bdnmJTRR67c3grDHYWZ+wyxWvWnFlTrfWFYwGScgiEurG64UnL/zjxSED8gaW8uk&#10;4E4eVsvB2wIzbW9c0PUUKhEh7DNUUIfgMil9WZNBP7aOOHq/tjMYouwqqTu8Rbhp5TRJ5tJgw3Gh&#10;Rkfbmsq/08UoeJ/td86laZ4XO9t8uZ99sTmelRoN+/UniEB9+A+/2getYA7PK/EG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49b8IAAADaAAAADwAAAAAAAAAAAAAA&#10;AAChAgAAZHJzL2Rvd25yZXYueG1sUEsFBgAAAAAEAAQA+QAAAJADAAAAAA==&#10;">
                  <v:stroke startarrow="block" endarrow="block"/>
                  <o:lock v:ext="edit" shapetype="f"/>
                </v:line>
                <v:line id="Straight Connector 20" o:spid="_x0000_s1041" style="position:absolute;visibility:visible;mso-wrap-style:square" from="5637,2326" to="7496,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wSwsIAAADaAAAADwAAAGRycy9kb3ducmV2LnhtbESPQWvCQBSE7wX/w/KE3upGD1qiq4hg&#10;yUWKVjw/s88kmn0bs9ts2l/vCoUeh5n5hlmselOLjlpXWVYwHiUgiHOrKy4UHL+2b+8gnEfWWFsm&#10;BT/kYLUcvCww1TbwnrqDL0SEsEtRQel9k0rp8pIMupFtiKN3sa1BH2VbSN1iiHBTy0mSTKXBiuNC&#10;iQ1tSspvh2+jIAm/H/Iqs6r7zHb30JzDaXIPSr0O+/UchKfe/4f/2plWMIP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wSwsIAAADaAAAADwAAAAAAAAAAAAAA&#10;AAChAgAAZHJzL2Rvd25yZXYueG1sUEsFBgAAAAAEAAQA+QAAAJADAAAAAA==&#10;">
                  <v:stroke startarrow="block" endarrow="block"/>
                  <o:lock v:ext="edit" shapetype="f"/>
                </v:line>
                <v:line id="Straight Connector 19" o:spid="_x0000_s1042" style="position:absolute;visibility:visible;mso-wrap-style:square" from="7632,2527" to="7707,7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GsL8AAADaAAAADwAAAGRycy9kb3ducmV2LnhtbERPTYvCMBC9L/gfwgje1lQPslSjiKD0&#10;soi6eB6bsa02k9pkm+qv3xyEPT7e92LVm1p01LrKsoLJOAFBnFtdcaHg57T9/ALhPLLG2jIpeJKD&#10;1XLwscBU28AH6o6+EDGEXYoKSu+bVEqXl2TQjW1DHLmrbQ36CNtC6hZDDDe1nCbJTBqsODaU2NCm&#10;pPx+/DUKkvDayZvMqm6ffT9Ccwnn6SMoNRr26zkIT73/F7/dmVYQt8Yr8QbI5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OGsL8AAADaAAAADwAAAAAAAAAAAAAAAACh&#10;AgAAZHJzL2Rvd25yZXYueG1sUEsFBgAAAAAEAAQA+QAAAI0DAAAAAA==&#10;">
                  <v:stroke startarrow="block" endarrow="block"/>
                  <o:lock v:ext="edit" shapetype="f"/>
                </v:lin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8" o:spid="_x0000_s1043" type="#_x0000_t16" style="position:absolute;left:4616;top:2527;width:2836;height:6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xw8MA&#10;AADaAAAADwAAAGRycy9kb3ducmV2LnhtbESPQWvCQBSE74L/YXlCb7qpFG2iq4ggLYKHxELp7ZF9&#10;JqHZtyH71PTfd4VCj8PMfMOst4Nr1Y360Hg28DxLQBGX3jZcGfg4H6avoIIgW2w9k4EfCrDdjEdr&#10;zKy/c063QioVIRwyNFCLdJnWoazJYZj5jjh6F987lCj7Stse7xHuWj1PkoV22HBcqLGjfU3ld3F1&#10;Bl4+l+0xyZtCTm+7pXhO8/IrNeZpMuxWoIQG+Q//td+tgRQeV+IN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Axw8MAAADaAAAADwAAAAAAAAAAAAAAAACYAgAAZHJzL2Rv&#10;d25yZXYueG1sUEsFBgAAAAAEAAQA9QAAAIgDAAAAAA==&#10;" adj="7251" strokeweight="2.25pt">
                  <v:path arrowok="t"/>
                </v:shape>
                <v:shape id="Straight Arrow Connector 17" o:spid="_x0000_s1044" type="#_x0000_t32" style="position:absolute;left:5637;top:2527;width:870;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o:lock v:ext="edit" shapetype="f"/>
                </v:shape>
                <v:shape id="Straight Arrow Connector 16" o:spid="_x0000_s1045" type="#_x0000_t32" style="position:absolute;left:4616;top:2527;width:2836;height:9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o:lock v:ext="edit" shapetype="f"/>
                </v:shape>
                <v:rect id="Text Box 15" o:spid="_x0000_s1046" style="position:absolute;left:5712;top:2710;width:675;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S68EA&#10;AADbAAAADwAAAGRycy9kb3ducmV2LnhtbERPS2sCMRC+C/0PYQreNFuFtqxGkZaCBxV8FK/jZtws&#10;biZLktX13zdCwdt8fM+Zzjtbiyv5UDlW8DbMQBAXTldcKjjsfwafIEJE1lg7JgV3CjCfvfSmmGt3&#10;4y1dd7EUKYRDjgpMjE0uZSgMWQxD1xAn7uy8xZigL6X2eEvhtpajLHuXFitODQYb+jJUXHatVfBx&#10;+j6047BqdRYWm1/tt5fj2ijVf+0WExCRuvgU/7uXOs0fweOXdI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6EuvBAAAA2wAAAA8AAAAAAAAAAAAAAAAAmAIAAGRycy9kb3du&#10;cmV2LnhtbFBLBQYAAAAABAAEAPUAAACGAwAAAAA=&#10;" filled="f" stroked="f">
                  <v:path arrowok="t"/>
                  <v:textbox>
                    <w:txbxContent>
                      <w:p w:rsidR="009038BD" w:rsidRDefault="009038BD" w:rsidP="009038BD">
                        <w:pPr>
                          <w:jc w:val="center"/>
                          <w:rPr>
                            <w:rFonts w:ascii="Tahoma" w:hAnsi="Tahoma"/>
                            <w:b/>
                            <w:sz w:val="32"/>
                            <w:szCs w:val="32"/>
                          </w:rPr>
                        </w:pPr>
                        <w:r>
                          <w:rPr>
                            <w:rFonts w:ascii="Tahoma" w:hAnsi="Tahoma" w:cs="Tahoma"/>
                            <w:b/>
                            <w:sz w:val="32"/>
                            <w:szCs w:val="32"/>
                          </w:rPr>
                          <w:t>●</w:t>
                        </w:r>
                      </w:p>
                    </w:txbxContent>
                  </v:textbox>
                </v:rect>
                <v:line id="Straight Connector 14" o:spid="_x0000_s1047" style="position:absolute;flip:x;visibility:visible;mso-wrap-style:square" from="7812,2456" to="7812,3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Fn2cIAAADbAAAADwAAAGRycy9kb3ducmV2LnhtbERPTWvCQBC9F/oflin0UnRThRJiNtJW&#10;A0IvTdT7kB2TYHZ2ya6a/nu3UOhtHu9z8vVkBnGl0feWFbzOExDEjdU9twoO+3KWgvABWeNgmRT8&#10;kId18fiQY6btjSu61qEVMYR9hgq6EFwmpW86Mujn1hFH7mRHgyHCsZV6xFsMN4NcJMmbNNhzbOjQ&#10;0WdHzbm+GAUvy+3GuTQty2pj+2933FYfXwelnp+m9xWIQFP4F/+5dzrOX8LvL/EAW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Fn2cIAAADbAAAADwAAAAAAAAAAAAAA&#10;AAChAgAAZHJzL2Rvd25yZXYueG1sUEsFBgAAAAAEAAQA+QAAAJADAAAAAA==&#10;">
                  <v:stroke startarrow="block" endarrow="block"/>
                  <o:lock v:ext="edit" shapetype="f"/>
                </v:line>
                <v:rect id="Text Box 13" o:spid="_x0000_s1048" style="position:absolute;left:7812;top:2943;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8vBMIA&#10;AADbAAAADwAAAGRycy9kb3ducmV2LnhtbERPTWsCMRC9C/6HMEJvmq2VtqxGEUuhh1Zwq3gdN9PN&#10;4mayJFld/30jFHqbx/ucxaq3jbiQD7VjBY+TDARx6XTNlYL99/v4FUSIyBobx6TgRgFWy+Fggbl2&#10;V97RpYiVSCEcclRgYmxzKUNpyGKYuJY4cT/OW4wJ+kpqj9cUbhs5zbJnabHm1GCwpY2h8lx0VsHL&#10;6W3fPYXPTmdhvT1ovzsfv4xSD6N+PQcRqY//4j/3h07zZ3D/JR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3y8EwgAAANsAAAAPAAAAAAAAAAAAAAAAAJgCAABkcnMvZG93&#10;bnJldi54bWxQSwUGAAAAAAQABAD1AAAAhwMAAAAA&#10;" filled="f" stroked="f">
                  <v:path arrowok="t"/>
                  <v:textbox>
                    <w:txbxContent>
                      <w:p w:rsidR="009038BD" w:rsidRDefault="009038BD" w:rsidP="009038BD">
                        <w:pPr>
                          <w:rPr>
                            <w:rFonts w:ascii="Tahoma" w:hAnsi="Tahoma"/>
                            <w:b/>
                            <w:sz w:val="20"/>
                            <w:szCs w:val="20"/>
                          </w:rPr>
                        </w:pPr>
                        <w:r>
                          <w:rPr>
                            <w:rFonts w:ascii="Tahoma" w:hAnsi="Tahoma"/>
                            <w:b/>
                          </w:rPr>
                          <w:t>15cm</w:t>
                        </w:r>
                        <w:r>
                          <w:rPr>
                            <w:rFonts w:ascii="Tahoma" w:hAnsi="Tahoma"/>
                            <w:b/>
                            <w:sz w:val="20"/>
                            <w:szCs w:val="20"/>
                          </w:rPr>
                          <w:t xml:space="preserve"> Above ground level</w:t>
                        </w:r>
                      </w:p>
                      <w:p w:rsidR="009038BD" w:rsidRDefault="009038BD" w:rsidP="009038BD">
                        <w:pPr>
                          <w:rPr>
                            <w:rFonts w:ascii="Tahoma" w:hAnsi="Tahoma"/>
                            <w:b/>
                          </w:rPr>
                        </w:pPr>
                      </w:p>
                    </w:txbxContent>
                  </v:textbox>
                </v:rect>
                <v:rect id="Text Box 12" o:spid="_x0000_s1049" style="position:absolute;left:1977;top:4112;width:2115;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Kn8IA&#10;AADbAAAADwAAAGRycy9kb3ducmV2LnhtbERPTWsCMRC9C/6HMEJvmq3FtqxGEUuhh1Zwq3gdN9PN&#10;4mayJFld/30jFHqbx/ucxaq3jbiQD7VjBY+TDARx6XTNlYL99/v4FUSIyBobx6TgRgFWy+Fggbl2&#10;V97RpYiVSCEcclRgYmxzKUNpyGKYuJY4cT/OW4wJ+kpqj9cUbhs5zbJnabHm1GCwpY2h8lx0VsHL&#10;6W3fPYXPTmdhvT1ovzsfv4xSD6N+PQcRqY//4j/3h07zZ3D/JR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4qfwgAAANsAAAAPAAAAAAAAAAAAAAAAAJgCAABkcnMvZG93&#10;bnJldi54bWxQSwUGAAAAAAQABAD1AAAAhwMAAAAA&#10;" filled="f" stroked="f">
                  <v:path arrowok="t"/>
                  <v:textbox>
                    <w:txbxContent>
                      <w:p w:rsidR="009038BD" w:rsidRDefault="009038BD" w:rsidP="009038BD">
                        <w:pPr>
                          <w:jc w:val="center"/>
                          <w:rPr>
                            <w:rFonts w:ascii="Tahoma" w:hAnsi="Tahoma"/>
                            <w:b/>
                          </w:rPr>
                        </w:pPr>
                        <w:r>
                          <w:rPr>
                            <w:rFonts w:ascii="Tahoma" w:hAnsi="Tahoma"/>
                            <w:b/>
                          </w:rPr>
                          <w:t>12 mm iron rod</w:t>
                        </w:r>
                      </w:p>
                    </w:txbxContent>
                  </v:textbox>
                </v:rect>
                <v:shape id="Freeform 11" o:spid="_x0000_s1050" style="position:absolute;left:7496;top:3955;width:3480;height:178;visibility:visible;mso-wrap-style:square;v-text-anchor:top" coordsize="3480,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sG8AA&#10;AADbAAAADwAAAGRycy9kb3ducmV2LnhtbERPTYvCMBC9C/6HMII3Td2DLNUo7oKsiIqtC16HZrYt&#10;NpPSpLX+e7MgeJvH+5zlujeV6KhxpWUFs2kEgjizuuRcwe9lO/kE4TyyxsoyKXiQg/VqOFhirO2d&#10;E+pSn4sQwi5GBYX3dSylywoy6Ka2Jg7cn20M+gCbXOoG7yHcVPIjiubSYMmhocCavgvKbmlrFHTX&#10;rr3+fNnz6aHbfaKPZX7QqVLjUb9ZgPDU+7f45d7pMH8O/7+E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qsG8AAAADbAAAADwAAAAAAAAAAAAAAAACYAgAAZHJzL2Rvd25y&#10;ZXYueG1sUEsFBgAAAAAEAAQA9QAAAIUDAAAAAA==&#10;" path="m,130c80,114,161,105,240,85,368,,294,21,465,40v91,23,40,8,150,45c630,90,660,100,660,100v571,-14,656,-26,1215,c2156,113,1758,113,1980,130v205,16,868,27,975,30c2975,165,2995,178,3015,175v316,-49,-16,-25,225,-105c3377,24,3298,40,3480,40e" filled="f">
                  <v:stroke dashstyle="longDashDot"/>
                  <v:path arrowok="t" o:connecttype="custom" o:connectlocs="0,130;240,85;465,40;615,85;660,100;1875,100;1980,130;2955,160;3015,175;3240,70;3480,40" o:connectangles="0,0,0,0,0,0,0,0,0,0,0"/>
                </v:shape>
                <v:shape id="Freeform 10" o:spid="_x0000_s1051" style="position:absolute;left:5112;top:4133;width:2384;height:714;visibility:visible;mso-wrap-style:square;v-text-anchor:top" coordsize="2384,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ApsMA&#10;AADbAAAADwAAAGRycy9kb3ducmV2LnhtbERPTWvCQBC9F/oflin0UnSjh1qiq0ihtCehUSi5jdkx&#10;G8zOJrvbGP99tyB4m8f7nNVmtK0YyIfGsYLZNANBXDndcK3gsP+YvIEIEVlj65gUXCnAZv34sMJc&#10;uwt/01DEWqQQDjkqMDF2uZShMmQxTF1HnLiT8xZjgr6W2uMlhdtWzrPsVVpsODUY7OjdUHUufq2C&#10;PpxnP+VpvzNFWX76+ctx6PuFUs9P43YJItIY7+Kb+0un+Qv4/yUd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sApsMAAADbAAAADwAAAAAAAAAAAAAAAACYAgAAZHJzL2Rv&#10;d25yZXYueG1sUEsFBgAAAAAEAAQA9QAAAIgDA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o:connecttype="custom" o:connectlocs="0,689;795,689;945,644;990,629;1410,674;1605,674;1620,629;1755,539;1815,449;1830,404;1920,374;2055,149;2175,119;2280,59;2340,14" o:connectangles="0,0,0,0,0,0,0,0,0,0,0,0,0,0,0"/>
                </v:shape>
                <v:shape id="Straight Arrow Connector 9" o:spid="_x0000_s1052" type="#_x0000_t32" style="position:absolute;left:4092;top:4347;width:151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o:lock v:ext="edit" shapetype="f"/>
                </v:shape>
                <v:rect id="Text Box 8" o:spid="_x0000_s1053" style="position:absolute;left:7496;top:4915;width:12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6AmsIA&#10;AADbAAAADwAAAGRycy9kb3ducmV2LnhtbERPTWsCMRC9C/6HMEJvmq0F265GEUuhh1Zwq3gdN9PN&#10;4mayJFld/30jFHqbx/ucxaq3jbiQD7VjBY+TDARx6XTNlYL99/v4BUSIyBobx6TgRgFWy+Fggbl2&#10;V97RpYiVSCEcclRgYmxzKUNpyGKYuJY4cT/OW4wJ+kpqj9cUbhs5zbKZtFhzajDY0sZQeS46q+D5&#10;9LbvnsJnp7Ow3h60352PX0aph1G/noOI1Md/8Z/7Q6f5r3D/JR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3oCawgAAANsAAAAPAAAAAAAAAAAAAAAAAJgCAABkcnMvZG93&#10;bnJldi54bWxQSwUGAAAAAAQABAD1AAAAhwMAAAAA&#10;" filled="f" stroked="f">
                  <v:path arrowok="t"/>
                  <v:textbox>
                    <w:txbxContent>
                      <w:p w:rsidR="009038BD" w:rsidRDefault="009038BD" w:rsidP="009038BD">
                        <w:pPr>
                          <w:rPr>
                            <w:rFonts w:ascii="Tahoma" w:hAnsi="Tahoma"/>
                            <w:b/>
                          </w:rPr>
                        </w:pPr>
                        <w:r>
                          <w:rPr>
                            <w:rFonts w:ascii="Tahoma" w:hAnsi="Tahoma"/>
                            <w:b/>
                          </w:rPr>
                          <w:t xml:space="preserve">  75cm</w:t>
                        </w:r>
                      </w:p>
                    </w:txbxContent>
                  </v:textbox>
                </v:rect>
                <v:line id="Straight Connector 7" o:spid="_x0000_s1054" style="position:absolute;visibility:visible;mso-wrap-style:square" from="4392,4833" to="4392,8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xrJ8EAAADbAAAADwAAAGRycy9kb3ducmV2LnhtbERPPWvDMBDdA/0P4grZErkeSnGtmFBo&#10;8RJK0pD5al1tN9bJthTLya+vhkLGx/vOi9l0YqLRtZYVPK0TEMSV1S3XCo5f76sXEM4ja+wsk4Ir&#10;OSg2D4scM20D72k6+FrEEHYZKmi87zMpXdWQQbe2PXHkfuxo0Ec41lKPGGK46WSaJM/SYMuxocGe&#10;3hqqzoeLUZCE24f8lWU7fZa7IfTf4ZQOQanl47x9BeFp9nfxv7vUCtK4Pn6JP0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nGsnwQAAANsAAAAPAAAAAAAAAAAAAAAA&#10;AKECAABkcnMvZG93bnJldi54bWxQSwUGAAAAAAQABAD5AAAAjwMAAAAA&#10;">
                  <v:stroke startarrow="block" endarrow="block"/>
                  <o:lock v:ext="edit" shapetype="f"/>
                </v:line>
                <v:shape id="Freeform 6" o:spid="_x0000_s1055" style="position:absolute;left:1587;top:4833;width:3525;height:165;visibility:visible;mso-wrap-style:square;v-text-anchor:top" coordsize="352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BE8UA&#10;AADbAAAADwAAAGRycy9kb3ducmV2LnhtbESP0WrCQBRE3wv+w3KFvjUbE5CSuopVhFCkpaYfcM1e&#10;k9js3ZBdY/z7riD0cZiZM8xiNZpWDNS7xrKCWRSDIC6tbrhS8FPsXl5BOI+ssbVMCm7kYLWcPC0w&#10;0/bK3zQcfCUChF2GCmrvu0xKV9Zk0EW2Iw7eyfYGfZB9JXWP1wA3rUzieC4NNhwWauxoU1P5e7gY&#10;BZv0s9t+7c/5xzgcy/P7Or0V21Sp5+m4fgPhafT/4Uc71wqSGdy/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IETxQAAANsAAAAPAAAAAAAAAAAAAAAAAJgCAABkcnMv&#10;ZG93bnJldi54bWxQSwUGAAAAAAQABAD1AAAAigM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o:connecttype="custom" o:connectlocs="3525,60;3330,75;3285,90;3270,30;3180,15;2355,60;1875,15;1770,30;1755,75;1695,105;1485,75;1440,45;1155,0;510,15;315,60;0,60;120,165" o:connectangles="0,0,0,0,0,0,0,0,0,0,0,0,0,0,0,0,0"/>
                </v:shape>
                <v:rect id="Text Box 5" o:spid="_x0000_s1056" style="position:absolute;left:1781;top:6008;width:2835;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YVsQA&#10;AADbAAAADwAAAGRycy9kb3ducmV2LnhtbESPQWsCMRSE7wX/Q3iF3mq2W2hlaxRRhB5aQV3p9bl5&#10;bhY3L0uS1e2/b4SCx2FmvmGm88G24kI+NI4VvIwzEMSV0w3XCsr9+nkCIkRkja1jUvBLAeaz0cMU&#10;C+2uvKXLLtYiQTgUqMDE2BVShsqQxTB2HXHyTs5bjEn6WmqP1wS3rcyz7E1abDgtGOxoaag673qr&#10;4P24KvvX8NXrLCw2B+23559vo9TT47D4ABFpiPfwf/tTK8hzuH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W2FbEAAAA2wAAAA8AAAAAAAAAAAAAAAAAmAIAAGRycy9k&#10;b3ducmV2LnhtbFBLBQYAAAAABAAEAPUAAACJAwAAAAA=&#10;" filled="f" stroked="f">
                  <v:path arrowok="t"/>
                  <v:textbox>
                    <w:txbxContent>
                      <w:p w:rsidR="009038BD" w:rsidRDefault="009038BD" w:rsidP="009038BD">
                        <w:pPr>
                          <w:jc w:val="center"/>
                          <w:rPr>
                            <w:rFonts w:ascii="Tahoma" w:hAnsi="Tahoma"/>
                            <w:b/>
                          </w:rPr>
                        </w:pPr>
                        <w:r>
                          <w:rPr>
                            <w:rFonts w:ascii="Tahoma" w:hAnsi="Tahoma"/>
                            <w:b/>
                          </w:rPr>
                          <w:t>60cm</w:t>
                        </w:r>
                      </w:p>
                      <w:p w:rsidR="009038BD" w:rsidRDefault="009038BD" w:rsidP="009038BD">
                        <w:pPr>
                          <w:jc w:val="center"/>
                          <w:rPr>
                            <w:rFonts w:ascii="Tahoma" w:hAnsi="Tahoma"/>
                            <w:b/>
                            <w:sz w:val="20"/>
                            <w:szCs w:val="20"/>
                          </w:rPr>
                        </w:pPr>
                        <w:r>
                          <w:rPr>
                            <w:rFonts w:ascii="Tahoma" w:hAnsi="Tahoma"/>
                            <w:b/>
                            <w:sz w:val="20"/>
                            <w:szCs w:val="20"/>
                          </w:rPr>
                          <w:t>Beneath ground level</w:t>
                        </w:r>
                      </w:p>
                      <w:p w:rsidR="009038BD" w:rsidRDefault="009038BD" w:rsidP="009038BD">
                        <w:pPr>
                          <w:rPr>
                            <w:rFonts w:ascii="Tahoma" w:hAnsi="Tahoma"/>
                            <w:b/>
                          </w:rPr>
                        </w:pPr>
                      </w:p>
                    </w:txbxContent>
                  </v:textbox>
                </v:rect>
              </v:group>
            </w:pict>
          </mc:Fallback>
        </mc:AlternateContent>
      </w:r>
      <w:r w:rsidRPr="00535EEF">
        <w:rPr>
          <w:b/>
          <w:sz w:val="28"/>
          <w:szCs w:val="28"/>
        </w:rPr>
        <w:t xml:space="preserve">                                                                                           18cm</w:t>
      </w:r>
    </w:p>
    <w:p w:rsidR="009038BD" w:rsidRPr="00535EEF" w:rsidRDefault="009038BD" w:rsidP="009038BD">
      <w:pPr>
        <w:tabs>
          <w:tab w:val="left" w:pos="7140"/>
        </w:tabs>
        <w:spacing w:line="360" w:lineRule="auto"/>
        <w:ind w:left="1440"/>
        <w:jc w:val="both"/>
        <w:rPr>
          <w:sz w:val="28"/>
          <w:szCs w:val="28"/>
        </w:rPr>
      </w:pPr>
      <w:r w:rsidRPr="00535EEF">
        <w:rPr>
          <w:b/>
          <w:sz w:val="28"/>
          <w:szCs w:val="28"/>
        </w:rPr>
        <w:tab/>
      </w:r>
    </w:p>
    <w:p w:rsidR="009038BD" w:rsidRPr="00535EEF" w:rsidRDefault="009038BD" w:rsidP="009038BD">
      <w:pPr>
        <w:tabs>
          <w:tab w:val="left" w:pos="3975"/>
        </w:tabs>
        <w:spacing w:line="360" w:lineRule="auto"/>
        <w:ind w:left="1440"/>
        <w:jc w:val="both"/>
        <w:rPr>
          <w:sz w:val="28"/>
          <w:szCs w:val="28"/>
        </w:rPr>
      </w:pPr>
    </w:p>
    <w:p w:rsidR="009038BD" w:rsidRPr="00535EEF" w:rsidRDefault="009038BD" w:rsidP="009038BD">
      <w:pPr>
        <w:tabs>
          <w:tab w:val="left" w:pos="3975"/>
        </w:tabs>
        <w:spacing w:line="360" w:lineRule="auto"/>
        <w:ind w:left="1440"/>
        <w:jc w:val="both"/>
        <w:rPr>
          <w:sz w:val="28"/>
          <w:szCs w:val="28"/>
        </w:rPr>
      </w:pPr>
    </w:p>
    <w:p w:rsidR="009038BD" w:rsidRPr="00535EEF" w:rsidRDefault="009038BD" w:rsidP="009038BD">
      <w:pPr>
        <w:spacing w:line="360" w:lineRule="auto"/>
        <w:ind w:left="1440"/>
        <w:jc w:val="both"/>
        <w:rPr>
          <w:sz w:val="28"/>
          <w:szCs w:val="28"/>
        </w:rPr>
      </w:pPr>
    </w:p>
    <w:p w:rsidR="009038BD" w:rsidRPr="00535EEF" w:rsidRDefault="009038BD" w:rsidP="009038BD">
      <w:pPr>
        <w:tabs>
          <w:tab w:val="left" w:pos="6900"/>
        </w:tabs>
        <w:spacing w:line="360" w:lineRule="auto"/>
        <w:ind w:left="1440"/>
        <w:jc w:val="both"/>
        <w:rPr>
          <w:sz w:val="28"/>
          <w:szCs w:val="28"/>
        </w:rPr>
      </w:pPr>
      <w:r w:rsidRPr="00535EEF">
        <w:rPr>
          <w:sz w:val="28"/>
          <w:szCs w:val="28"/>
        </w:rPr>
        <w:tab/>
      </w:r>
    </w:p>
    <w:p w:rsidR="009038BD" w:rsidRPr="00535EEF" w:rsidRDefault="009038BD" w:rsidP="009038BD">
      <w:pPr>
        <w:spacing w:line="360" w:lineRule="auto"/>
        <w:ind w:left="1440"/>
        <w:jc w:val="both"/>
        <w:rPr>
          <w:sz w:val="28"/>
          <w:szCs w:val="28"/>
        </w:rPr>
      </w:pPr>
    </w:p>
    <w:p w:rsidR="009038BD" w:rsidRPr="00535EEF" w:rsidRDefault="009038BD" w:rsidP="009038BD">
      <w:pPr>
        <w:tabs>
          <w:tab w:val="left" w:pos="7785"/>
        </w:tabs>
        <w:spacing w:line="360" w:lineRule="auto"/>
        <w:jc w:val="both"/>
        <w:rPr>
          <w:sz w:val="28"/>
          <w:szCs w:val="28"/>
        </w:rPr>
      </w:pPr>
      <w:r w:rsidRPr="00535EEF">
        <w:rPr>
          <w:b/>
          <w:sz w:val="28"/>
          <w:szCs w:val="28"/>
        </w:rPr>
        <w:tab/>
      </w:r>
    </w:p>
    <w:p w:rsidR="009038BD" w:rsidRPr="00535EEF" w:rsidRDefault="009038BD" w:rsidP="009038BD">
      <w:pPr>
        <w:spacing w:line="360" w:lineRule="auto"/>
        <w:ind w:left="1440"/>
        <w:jc w:val="both"/>
        <w:rPr>
          <w:sz w:val="28"/>
          <w:szCs w:val="28"/>
        </w:rPr>
      </w:pPr>
    </w:p>
    <w:p w:rsidR="009038BD" w:rsidRPr="00535EEF" w:rsidRDefault="009038BD" w:rsidP="009038BD">
      <w:pPr>
        <w:spacing w:line="360" w:lineRule="auto"/>
        <w:ind w:left="1440"/>
        <w:jc w:val="both"/>
        <w:rPr>
          <w:sz w:val="28"/>
          <w:szCs w:val="28"/>
        </w:rPr>
      </w:pPr>
    </w:p>
    <w:p w:rsidR="009038BD" w:rsidRPr="00535EEF" w:rsidRDefault="009038BD" w:rsidP="009038BD">
      <w:pPr>
        <w:spacing w:line="360" w:lineRule="auto"/>
        <w:jc w:val="both"/>
        <w:rPr>
          <w:sz w:val="28"/>
          <w:szCs w:val="28"/>
        </w:rPr>
      </w:pPr>
    </w:p>
    <w:p w:rsidR="009038BD" w:rsidRPr="00535EEF" w:rsidRDefault="009038BD" w:rsidP="009038BD">
      <w:pPr>
        <w:spacing w:line="360" w:lineRule="auto"/>
        <w:jc w:val="both"/>
        <w:rPr>
          <w:b/>
          <w:sz w:val="28"/>
          <w:szCs w:val="28"/>
        </w:rPr>
      </w:pPr>
    </w:p>
    <w:p w:rsidR="009038BD" w:rsidRPr="00535EEF" w:rsidRDefault="009038BD" w:rsidP="009038BD">
      <w:pPr>
        <w:spacing w:line="360" w:lineRule="auto"/>
        <w:jc w:val="both"/>
        <w:rPr>
          <w:b/>
          <w:sz w:val="28"/>
          <w:szCs w:val="28"/>
        </w:rPr>
      </w:pPr>
    </w:p>
    <w:p w:rsidR="009038BD" w:rsidRPr="00535EEF" w:rsidRDefault="009038BD" w:rsidP="009038BD">
      <w:pPr>
        <w:spacing w:line="360" w:lineRule="auto"/>
        <w:jc w:val="both"/>
        <w:rPr>
          <w:b/>
          <w:sz w:val="28"/>
          <w:szCs w:val="28"/>
        </w:rPr>
      </w:pPr>
    </w:p>
    <w:p w:rsidR="009038BD" w:rsidRPr="00535EEF" w:rsidRDefault="009038BD" w:rsidP="009038BD">
      <w:pPr>
        <w:spacing w:line="360" w:lineRule="auto"/>
        <w:jc w:val="both"/>
        <w:rPr>
          <w:b/>
          <w:sz w:val="28"/>
          <w:szCs w:val="28"/>
        </w:rPr>
      </w:pPr>
    </w:p>
    <w:p w:rsidR="009038BD" w:rsidRPr="00535EEF" w:rsidRDefault="009038BD" w:rsidP="009038BD">
      <w:pPr>
        <w:spacing w:line="360" w:lineRule="auto"/>
        <w:jc w:val="both"/>
        <w:rPr>
          <w:b/>
          <w:sz w:val="28"/>
          <w:szCs w:val="28"/>
        </w:rPr>
      </w:pPr>
      <w:r w:rsidRPr="00535EEF">
        <w:rPr>
          <w:b/>
          <w:sz w:val="28"/>
          <w:szCs w:val="28"/>
        </w:rPr>
        <w:t>FIGURE 3.2:</w:t>
      </w:r>
      <w:r w:rsidRPr="00535EEF">
        <w:rPr>
          <w:b/>
          <w:sz w:val="28"/>
          <w:szCs w:val="28"/>
        </w:rPr>
        <w:tab/>
        <w:t>PROPERTY BEACON</w:t>
      </w:r>
    </w:p>
    <w:p w:rsidR="009038BD" w:rsidRPr="00535EEF" w:rsidRDefault="009038BD" w:rsidP="009038BD">
      <w:pPr>
        <w:spacing w:line="360" w:lineRule="auto"/>
        <w:jc w:val="both"/>
        <w:rPr>
          <w:b/>
          <w:sz w:val="28"/>
          <w:szCs w:val="28"/>
        </w:rPr>
      </w:pPr>
      <w:r w:rsidRPr="00535EEF">
        <w:rPr>
          <w:b/>
          <w:sz w:val="28"/>
          <w:szCs w:val="28"/>
        </w:rPr>
        <w:t xml:space="preserve">3.4  </w:t>
      </w:r>
      <w:r w:rsidRPr="00535EEF">
        <w:rPr>
          <w:b/>
          <w:sz w:val="28"/>
          <w:szCs w:val="28"/>
        </w:rPr>
        <w:tab/>
        <w:t xml:space="preserve">PERIMETER TRAVERSING </w:t>
      </w:r>
    </w:p>
    <w:p w:rsidR="009038BD" w:rsidRPr="00535EEF" w:rsidRDefault="009038BD" w:rsidP="009038BD">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sidRPr="00535EEF">
        <w:rPr>
          <w:sz w:val="28"/>
          <w:szCs w:val="28"/>
        </w:rPr>
        <w:tab/>
        <w:t xml:space="preserve">After the demarcation, capping and numbering of the beacons, the actual data acquisition using the total station South TC1010 </w:t>
      </w:r>
    </w:p>
    <w:p w:rsidR="009038BD" w:rsidRPr="00535EEF" w:rsidRDefault="009038BD" w:rsidP="009038BD">
      <w:pPr>
        <w:spacing w:line="360" w:lineRule="auto"/>
        <w:rPr>
          <w:sz w:val="28"/>
          <w:szCs w:val="28"/>
        </w:rPr>
      </w:pPr>
      <w:r w:rsidRPr="00535EEF">
        <w:rPr>
          <w:sz w:val="28"/>
          <w:szCs w:val="28"/>
        </w:rPr>
        <w:br w:type="page"/>
      </w:r>
    </w:p>
    <w:p w:rsidR="009038BD" w:rsidRPr="00535EEF" w:rsidRDefault="009038BD" w:rsidP="009038BD">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sidRPr="00535EEF">
        <w:rPr>
          <w:sz w:val="28"/>
          <w:szCs w:val="28"/>
        </w:rPr>
        <w:lastRenderedPageBreak/>
        <w:t xml:space="preserve">commenced. The traverse started from KWPT001 with KWPT002 as reference point. The total station was set up over control KWPT001, centered, leveled and telescope focused to eliminate parallax. The parameters of the instrument station i.e. station name, height of instrument over the station mark, and the XY coordinates of the station were keyed in. The reference control point was then bisected and the station name KWPT002, height of target over the station mark, and the XY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w:t>
      </w:r>
    </w:p>
    <w:p w:rsidR="009038BD" w:rsidRPr="00535EEF" w:rsidRDefault="009038BD" w:rsidP="009038BD">
      <w:pPr>
        <w:spacing w:line="360" w:lineRule="auto"/>
        <w:jc w:val="both"/>
        <w:rPr>
          <w:sz w:val="28"/>
          <w:szCs w:val="28"/>
        </w:rPr>
      </w:pPr>
      <w:r w:rsidRPr="00535EEF">
        <w:rPr>
          <w:sz w:val="28"/>
          <w:szCs w:val="28"/>
        </w:rPr>
        <w:tab/>
        <w:t>This is the determination of bearing and distance of series of connected lines from known coordinated point so as to obtain coordinate of the newly established station.</w:t>
      </w:r>
    </w:p>
    <w:p w:rsidR="009038BD" w:rsidRPr="00535EEF" w:rsidRDefault="009038BD" w:rsidP="009038BD">
      <w:pPr>
        <w:spacing w:line="360" w:lineRule="auto"/>
        <w:jc w:val="both"/>
        <w:rPr>
          <w:sz w:val="28"/>
          <w:szCs w:val="28"/>
        </w:rPr>
      </w:pPr>
      <w:r w:rsidRPr="00535EEF">
        <w:rPr>
          <w:sz w:val="28"/>
          <w:szCs w:val="28"/>
        </w:rPr>
        <w:tab/>
        <w:t>This include the following with formula</w:t>
      </w:r>
    </w:p>
    <w:p w:rsidR="009038BD" w:rsidRPr="00535EEF" w:rsidRDefault="009038BD" w:rsidP="009038BD">
      <w:pPr>
        <w:pStyle w:val="ListParagraph"/>
        <w:numPr>
          <w:ilvl w:val="0"/>
          <w:numId w:val="42"/>
        </w:numPr>
        <w:spacing w:line="360" w:lineRule="auto"/>
        <w:jc w:val="both"/>
        <w:rPr>
          <w:sz w:val="28"/>
          <w:szCs w:val="28"/>
        </w:rPr>
      </w:pPr>
      <w:r w:rsidRPr="00535EEF">
        <w:rPr>
          <w:sz w:val="28"/>
          <w:szCs w:val="28"/>
        </w:rPr>
        <w:t xml:space="preserve">Linear measurement : the difference between the coordinates were first derived using (∆E=E2-E1, E3-E2) etc. and the distance of end traverse leg was obtained  using the formula: distance =√(∆E)^2 +(∆N)^2 </w:t>
      </w:r>
    </w:p>
    <w:p w:rsidR="009038BD" w:rsidRPr="00535EEF" w:rsidRDefault="009038BD" w:rsidP="009038BD">
      <w:pPr>
        <w:pStyle w:val="ListParagraph"/>
        <w:numPr>
          <w:ilvl w:val="0"/>
          <w:numId w:val="42"/>
        </w:numPr>
        <w:spacing w:line="360" w:lineRule="auto"/>
        <w:jc w:val="both"/>
        <w:rPr>
          <w:sz w:val="28"/>
          <w:szCs w:val="28"/>
        </w:rPr>
      </w:pPr>
      <w:r w:rsidRPr="00535EEF">
        <w:rPr>
          <w:sz w:val="28"/>
          <w:szCs w:val="28"/>
        </w:rPr>
        <w:lastRenderedPageBreak/>
        <w:t>Angular measurement: to calculated the bearing after the difference in coordinates has been derived, the formula is Bearing=Tan-1 ∆E/∆N.</w:t>
      </w:r>
    </w:p>
    <w:p w:rsidR="009038BD" w:rsidRPr="00535EEF" w:rsidRDefault="009038BD" w:rsidP="009038BD">
      <w:pPr>
        <w:spacing w:line="360" w:lineRule="auto"/>
        <w:ind w:left="360"/>
        <w:jc w:val="both"/>
        <w:rPr>
          <w:b/>
          <w:sz w:val="28"/>
          <w:szCs w:val="28"/>
        </w:rPr>
      </w:pPr>
      <w:r w:rsidRPr="00535EEF">
        <w:rPr>
          <w:b/>
          <w:sz w:val="28"/>
          <w:szCs w:val="28"/>
        </w:rPr>
        <w:t>3.4.1.   COORDINATES OF THE BOUNDARY</w:t>
      </w:r>
    </w:p>
    <w:p w:rsidR="009038BD" w:rsidRPr="00535EEF" w:rsidRDefault="009038BD" w:rsidP="009038BD">
      <w:pPr>
        <w:spacing w:line="360" w:lineRule="auto"/>
        <w:ind w:left="360"/>
        <w:jc w:val="both"/>
        <w:rPr>
          <w:sz w:val="28"/>
          <w:szCs w:val="28"/>
        </w:rPr>
      </w:pPr>
      <w:r w:rsidRPr="00535EEF">
        <w:rPr>
          <w:sz w:val="28"/>
          <w:szCs w:val="28"/>
        </w:rPr>
        <w:t>TABLE 3: The coordinates are as follows</w:t>
      </w:r>
    </w:p>
    <w:tbl>
      <w:tblPr>
        <w:tblStyle w:val="TableGrid"/>
        <w:tblW w:w="0" w:type="auto"/>
        <w:tblLook w:val="04A0" w:firstRow="1" w:lastRow="0" w:firstColumn="1" w:lastColumn="0" w:noHBand="0" w:noVBand="1"/>
      </w:tblPr>
      <w:tblGrid>
        <w:gridCol w:w="1445"/>
        <w:gridCol w:w="3138"/>
        <w:gridCol w:w="3327"/>
      </w:tblGrid>
      <w:tr w:rsidR="009038BD" w:rsidRPr="00535EEF" w:rsidTr="00CD18C2">
        <w:tc>
          <w:tcPr>
            <w:tcW w:w="1372" w:type="dxa"/>
          </w:tcPr>
          <w:p w:rsidR="009038BD" w:rsidRPr="00535EEF" w:rsidRDefault="009038BD" w:rsidP="00CD18C2">
            <w:pPr>
              <w:spacing w:line="360" w:lineRule="auto"/>
              <w:jc w:val="both"/>
              <w:rPr>
                <w:sz w:val="28"/>
                <w:szCs w:val="28"/>
              </w:rPr>
            </w:pPr>
            <w:r w:rsidRPr="00535EEF">
              <w:rPr>
                <w:sz w:val="28"/>
                <w:szCs w:val="28"/>
              </w:rPr>
              <w:t>PIL NO</w:t>
            </w:r>
          </w:p>
        </w:tc>
        <w:tc>
          <w:tcPr>
            <w:tcW w:w="3415" w:type="dxa"/>
          </w:tcPr>
          <w:p w:rsidR="009038BD" w:rsidRPr="00535EEF" w:rsidRDefault="009038BD" w:rsidP="00CD18C2">
            <w:pPr>
              <w:spacing w:line="360" w:lineRule="auto"/>
              <w:jc w:val="both"/>
              <w:rPr>
                <w:sz w:val="28"/>
                <w:szCs w:val="28"/>
              </w:rPr>
            </w:pPr>
            <w:r w:rsidRPr="00535EEF">
              <w:rPr>
                <w:sz w:val="28"/>
                <w:szCs w:val="28"/>
              </w:rPr>
              <w:t>Easting</w:t>
            </w:r>
          </w:p>
        </w:tc>
        <w:tc>
          <w:tcPr>
            <w:tcW w:w="3637" w:type="dxa"/>
          </w:tcPr>
          <w:p w:rsidR="009038BD" w:rsidRPr="00535EEF" w:rsidRDefault="009038BD" w:rsidP="00CD18C2">
            <w:pPr>
              <w:spacing w:line="360" w:lineRule="auto"/>
              <w:jc w:val="both"/>
              <w:rPr>
                <w:sz w:val="28"/>
                <w:szCs w:val="28"/>
              </w:rPr>
            </w:pPr>
            <w:r w:rsidRPr="00535EEF">
              <w:rPr>
                <w:sz w:val="28"/>
                <w:szCs w:val="28"/>
              </w:rPr>
              <w:t>Northing</w:t>
            </w:r>
          </w:p>
        </w:tc>
      </w:tr>
      <w:tr w:rsidR="009038BD" w:rsidRPr="00535EEF" w:rsidTr="00CD18C2">
        <w:tc>
          <w:tcPr>
            <w:tcW w:w="1372" w:type="dxa"/>
          </w:tcPr>
          <w:p w:rsidR="009038BD" w:rsidRPr="00535EEF" w:rsidRDefault="009038BD" w:rsidP="00CD18C2">
            <w:pPr>
              <w:spacing w:line="360" w:lineRule="auto"/>
              <w:jc w:val="both"/>
              <w:rPr>
                <w:sz w:val="28"/>
                <w:szCs w:val="28"/>
              </w:rPr>
            </w:pPr>
            <w:r w:rsidRPr="00535EEF">
              <w:rPr>
                <w:sz w:val="28"/>
                <w:szCs w:val="28"/>
              </w:rPr>
              <w:t>KWC100P</w:t>
            </w:r>
          </w:p>
        </w:tc>
        <w:tc>
          <w:tcPr>
            <w:tcW w:w="3415" w:type="dxa"/>
          </w:tcPr>
          <w:p w:rsidR="009038BD" w:rsidRPr="00535EEF" w:rsidRDefault="009038BD" w:rsidP="00CD18C2">
            <w:pPr>
              <w:spacing w:line="360" w:lineRule="auto"/>
              <w:rPr>
                <w:bCs/>
                <w:sz w:val="28"/>
                <w:szCs w:val="28"/>
              </w:rPr>
            </w:pPr>
            <w:r w:rsidRPr="00535EEF">
              <w:rPr>
                <w:bCs/>
                <w:sz w:val="28"/>
                <w:szCs w:val="28"/>
              </w:rPr>
              <w:t>672845.308</w:t>
            </w:r>
          </w:p>
        </w:tc>
        <w:tc>
          <w:tcPr>
            <w:tcW w:w="3637" w:type="dxa"/>
          </w:tcPr>
          <w:p w:rsidR="009038BD" w:rsidRPr="00535EEF" w:rsidRDefault="009038BD" w:rsidP="00CD18C2">
            <w:pPr>
              <w:spacing w:line="360" w:lineRule="auto"/>
              <w:rPr>
                <w:bCs/>
                <w:sz w:val="28"/>
                <w:szCs w:val="28"/>
              </w:rPr>
            </w:pPr>
            <w:r w:rsidRPr="00535EEF">
              <w:rPr>
                <w:bCs/>
                <w:sz w:val="28"/>
                <w:szCs w:val="28"/>
              </w:rPr>
              <w:t>935617.237</w:t>
            </w:r>
          </w:p>
        </w:tc>
      </w:tr>
      <w:tr w:rsidR="009038BD" w:rsidRPr="00535EEF" w:rsidTr="00CD18C2">
        <w:tc>
          <w:tcPr>
            <w:tcW w:w="1372" w:type="dxa"/>
          </w:tcPr>
          <w:p w:rsidR="009038BD" w:rsidRPr="00535EEF" w:rsidRDefault="009038BD" w:rsidP="00CD18C2">
            <w:pPr>
              <w:spacing w:line="360" w:lineRule="auto"/>
              <w:jc w:val="both"/>
              <w:rPr>
                <w:sz w:val="28"/>
                <w:szCs w:val="28"/>
              </w:rPr>
            </w:pPr>
            <w:r w:rsidRPr="00535EEF">
              <w:rPr>
                <w:sz w:val="28"/>
                <w:szCs w:val="28"/>
              </w:rPr>
              <w:t>KWC101P</w:t>
            </w:r>
          </w:p>
        </w:tc>
        <w:tc>
          <w:tcPr>
            <w:tcW w:w="3415" w:type="dxa"/>
          </w:tcPr>
          <w:p w:rsidR="009038BD" w:rsidRPr="00535EEF" w:rsidRDefault="009038BD" w:rsidP="00CD18C2">
            <w:pPr>
              <w:spacing w:line="360" w:lineRule="auto"/>
              <w:rPr>
                <w:bCs/>
                <w:sz w:val="28"/>
                <w:szCs w:val="28"/>
              </w:rPr>
            </w:pPr>
            <w:r w:rsidRPr="00535EEF">
              <w:rPr>
                <w:bCs/>
                <w:sz w:val="28"/>
                <w:szCs w:val="28"/>
              </w:rPr>
              <w:t>672876.040</w:t>
            </w:r>
          </w:p>
        </w:tc>
        <w:tc>
          <w:tcPr>
            <w:tcW w:w="3637" w:type="dxa"/>
          </w:tcPr>
          <w:p w:rsidR="009038BD" w:rsidRPr="00535EEF" w:rsidRDefault="009038BD" w:rsidP="00CD18C2">
            <w:pPr>
              <w:spacing w:line="360" w:lineRule="auto"/>
              <w:rPr>
                <w:bCs/>
                <w:sz w:val="28"/>
                <w:szCs w:val="28"/>
              </w:rPr>
            </w:pPr>
            <w:r w:rsidRPr="00535EEF">
              <w:rPr>
                <w:bCs/>
                <w:sz w:val="28"/>
                <w:szCs w:val="28"/>
              </w:rPr>
              <w:t>935671.714</w:t>
            </w:r>
          </w:p>
        </w:tc>
      </w:tr>
      <w:tr w:rsidR="009038BD" w:rsidRPr="00535EEF" w:rsidTr="00CD18C2">
        <w:tc>
          <w:tcPr>
            <w:tcW w:w="1372" w:type="dxa"/>
          </w:tcPr>
          <w:p w:rsidR="009038BD" w:rsidRPr="00535EEF" w:rsidRDefault="009038BD" w:rsidP="00CD18C2">
            <w:pPr>
              <w:spacing w:line="360" w:lineRule="auto"/>
              <w:jc w:val="both"/>
              <w:rPr>
                <w:sz w:val="28"/>
                <w:szCs w:val="28"/>
              </w:rPr>
            </w:pPr>
            <w:r w:rsidRPr="00535EEF">
              <w:rPr>
                <w:sz w:val="28"/>
                <w:szCs w:val="28"/>
              </w:rPr>
              <w:t>KWC102P</w:t>
            </w:r>
          </w:p>
        </w:tc>
        <w:tc>
          <w:tcPr>
            <w:tcW w:w="3415" w:type="dxa"/>
          </w:tcPr>
          <w:p w:rsidR="009038BD" w:rsidRPr="00535EEF" w:rsidRDefault="009038BD" w:rsidP="00CD18C2">
            <w:pPr>
              <w:spacing w:line="360" w:lineRule="auto"/>
              <w:rPr>
                <w:bCs/>
                <w:sz w:val="28"/>
                <w:szCs w:val="28"/>
              </w:rPr>
            </w:pPr>
            <w:r w:rsidRPr="00535EEF">
              <w:rPr>
                <w:bCs/>
                <w:sz w:val="28"/>
                <w:szCs w:val="28"/>
              </w:rPr>
              <w:t>672896.052</w:t>
            </w:r>
          </w:p>
        </w:tc>
        <w:tc>
          <w:tcPr>
            <w:tcW w:w="3637" w:type="dxa"/>
          </w:tcPr>
          <w:p w:rsidR="009038BD" w:rsidRPr="00535EEF" w:rsidRDefault="009038BD" w:rsidP="00CD18C2">
            <w:pPr>
              <w:spacing w:line="360" w:lineRule="auto"/>
              <w:rPr>
                <w:bCs/>
                <w:sz w:val="28"/>
                <w:szCs w:val="28"/>
              </w:rPr>
            </w:pPr>
            <w:r w:rsidRPr="00535EEF">
              <w:rPr>
                <w:bCs/>
                <w:sz w:val="28"/>
                <w:szCs w:val="28"/>
              </w:rPr>
              <w:t>935662.038</w:t>
            </w:r>
          </w:p>
        </w:tc>
      </w:tr>
      <w:tr w:rsidR="009038BD" w:rsidRPr="00535EEF" w:rsidTr="00CD18C2">
        <w:tc>
          <w:tcPr>
            <w:tcW w:w="1372" w:type="dxa"/>
          </w:tcPr>
          <w:p w:rsidR="009038BD" w:rsidRPr="00535EEF" w:rsidRDefault="009038BD" w:rsidP="00CD18C2">
            <w:pPr>
              <w:spacing w:line="360" w:lineRule="auto"/>
              <w:jc w:val="both"/>
              <w:rPr>
                <w:sz w:val="28"/>
                <w:szCs w:val="28"/>
              </w:rPr>
            </w:pPr>
            <w:r w:rsidRPr="00535EEF">
              <w:rPr>
                <w:sz w:val="28"/>
                <w:szCs w:val="28"/>
              </w:rPr>
              <w:t>KWC103P</w:t>
            </w:r>
          </w:p>
        </w:tc>
        <w:tc>
          <w:tcPr>
            <w:tcW w:w="3415" w:type="dxa"/>
          </w:tcPr>
          <w:p w:rsidR="009038BD" w:rsidRPr="00535EEF" w:rsidRDefault="009038BD" w:rsidP="00CD18C2">
            <w:pPr>
              <w:spacing w:line="360" w:lineRule="auto"/>
              <w:rPr>
                <w:bCs/>
                <w:sz w:val="28"/>
                <w:szCs w:val="28"/>
              </w:rPr>
            </w:pPr>
            <w:r w:rsidRPr="00535EEF">
              <w:rPr>
                <w:bCs/>
                <w:sz w:val="28"/>
                <w:szCs w:val="28"/>
              </w:rPr>
              <w:t>672931.641</w:t>
            </w:r>
          </w:p>
        </w:tc>
        <w:tc>
          <w:tcPr>
            <w:tcW w:w="3637" w:type="dxa"/>
          </w:tcPr>
          <w:p w:rsidR="009038BD" w:rsidRPr="00535EEF" w:rsidRDefault="009038BD" w:rsidP="00CD18C2">
            <w:pPr>
              <w:spacing w:line="360" w:lineRule="auto"/>
              <w:rPr>
                <w:bCs/>
                <w:sz w:val="28"/>
                <w:szCs w:val="28"/>
              </w:rPr>
            </w:pPr>
            <w:r w:rsidRPr="00535EEF">
              <w:rPr>
                <w:bCs/>
                <w:sz w:val="28"/>
                <w:szCs w:val="28"/>
              </w:rPr>
              <w:t>935722.229</w:t>
            </w:r>
          </w:p>
        </w:tc>
      </w:tr>
      <w:tr w:rsidR="009038BD" w:rsidRPr="00535EEF" w:rsidTr="00CD18C2">
        <w:tc>
          <w:tcPr>
            <w:tcW w:w="1372" w:type="dxa"/>
          </w:tcPr>
          <w:p w:rsidR="009038BD" w:rsidRPr="00535EEF" w:rsidRDefault="009038BD" w:rsidP="00CD18C2">
            <w:pPr>
              <w:spacing w:line="360" w:lineRule="auto"/>
              <w:jc w:val="both"/>
              <w:rPr>
                <w:sz w:val="28"/>
                <w:szCs w:val="28"/>
              </w:rPr>
            </w:pPr>
            <w:r w:rsidRPr="00535EEF">
              <w:rPr>
                <w:sz w:val="28"/>
                <w:szCs w:val="28"/>
              </w:rPr>
              <w:t>KWC104P</w:t>
            </w:r>
          </w:p>
        </w:tc>
        <w:tc>
          <w:tcPr>
            <w:tcW w:w="3415" w:type="dxa"/>
          </w:tcPr>
          <w:p w:rsidR="009038BD" w:rsidRPr="00535EEF" w:rsidRDefault="009038BD" w:rsidP="00CD18C2">
            <w:pPr>
              <w:spacing w:line="360" w:lineRule="auto"/>
              <w:rPr>
                <w:bCs/>
                <w:sz w:val="28"/>
                <w:szCs w:val="28"/>
              </w:rPr>
            </w:pPr>
            <w:r w:rsidRPr="00535EEF">
              <w:rPr>
                <w:bCs/>
                <w:sz w:val="28"/>
                <w:szCs w:val="28"/>
              </w:rPr>
              <w:t>672981.600</w:t>
            </w:r>
          </w:p>
        </w:tc>
        <w:tc>
          <w:tcPr>
            <w:tcW w:w="3637" w:type="dxa"/>
          </w:tcPr>
          <w:p w:rsidR="009038BD" w:rsidRPr="00535EEF" w:rsidRDefault="009038BD" w:rsidP="00CD18C2">
            <w:pPr>
              <w:spacing w:line="360" w:lineRule="auto"/>
              <w:rPr>
                <w:bCs/>
                <w:sz w:val="28"/>
                <w:szCs w:val="28"/>
              </w:rPr>
            </w:pPr>
            <w:r w:rsidRPr="00535EEF">
              <w:rPr>
                <w:bCs/>
                <w:sz w:val="28"/>
                <w:szCs w:val="28"/>
              </w:rPr>
              <w:t>935659.574</w:t>
            </w:r>
          </w:p>
        </w:tc>
      </w:tr>
      <w:tr w:rsidR="009038BD" w:rsidRPr="00535EEF" w:rsidTr="00CD18C2">
        <w:tc>
          <w:tcPr>
            <w:tcW w:w="1372" w:type="dxa"/>
          </w:tcPr>
          <w:p w:rsidR="009038BD" w:rsidRPr="00535EEF" w:rsidRDefault="009038BD" w:rsidP="00CD18C2">
            <w:pPr>
              <w:spacing w:line="360" w:lineRule="auto"/>
              <w:jc w:val="both"/>
              <w:rPr>
                <w:sz w:val="28"/>
                <w:szCs w:val="28"/>
              </w:rPr>
            </w:pPr>
            <w:r w:rsidRPr="00535EEF">
              <w:rPr>
                <w:sz w:val="28"/>
                <w:szCs w:val="28"/>
              </w:rPr>
              <w:t>KWC105P</w:t>
            </w:r>
          </w:p>
        </w:tc>
        <w:tc>
          <w:tcPr>
            <w:tcW w:w="3415" w:type="dxa"/>
          </w:tcPr>
          <w:p w:rsidR="009038BD" w:rsidRPr="00535EEF" w:rsidRDefault="009038BD" w:rsidP="00CD18C2">
            <w:pPr>
              <w:spacing w:line="360" w:lineRule="auto"/>
              <w:rPr>
                <w:bCs/>
                <w:sz w:val="28"/>
                <w:szCs w:val="28"/>
              </w:rPr>
            </w:pPr>
            <w:r w:rsidRPr="00535EEF">
              <w:rPr>
                <w:bCs/>
                <w:sz w:val="28"/>
                <w:szCs w:val="28"/>
              </w:rPr>
              <w:t>672987.331</w:t>
            </w:r>
          </w:p>
        </w:tc>
        <w:tc>
          <w:tcPr>
            <w:tcW w:w="3637" w:type="dxa"/>
          </w:tcPr>
          <w:p w:rsidR="009038BD" w:rsidRPr="00535EEF" w:rsidRDefault="009038BD" w:rsidP="00CD18C2">
            <w:pPr>
              <w:spacing w:line="360" w:lineRule="auto"/>
              <w:rPr>
                <w:bCs/>
                <w:sz w:val="28"/>
                <w:szCs w:val="28"/>
              </w:rPr>
            </w:pPr>
            <w:r w:rsidRPr="00535EEF">
              <w:rPr>
                <w:bCs/>
                <w:sz w:val="28"/>
                <w:szCs w:val="28"/>
              </w:rPr>
              <w:t>935657.876</w:t>
            </w:r>
          </w:p>
        </w:tc>
      </w:tr>
      <w:tr w:rsidR="009038BD" w:rsidRPr="00535EEF" w:rsidTr="00CD18C2">
        <w:tc>
          <w:tcPr>
            <w:tcW w:w="1372" w:type="dxa"/>
          </w:tcPr>
          <w:p w:rsidR="009038BD" w:rsidRPr="00535EEF" w:rsidRDefault="009038BD" w:rsidP="00CD18C2">
            <w:pPr>
              <w:spacing w:line="360" w:lineRule="auto"/>
              <w:jc w:val="both"/>
              <w:rPr>
                <w:sz w:val="28"/>
                <w:szCs w:val="28"/>
              </w:rPr>
            </w:pPr>
            <w:r w:rsidRPr="00535EEF">
              <w:rPr>
                <w:sz w:val="28"/>
                <w:szCs w:val="28"/>
              </w:rPr>
              <w:t>KWC106P</w:t>
            </w:r>
          </w:p>
        </w:tc>
        <w:tc>
          <w:tcPr>
            <w:tcW w:w="3415" w:type="dxa"/>
          </w:tcPr>
          <w:p w:rsidR="009038BD" w:rsidRPr="00535EEF" w:rsidRDefault="009038BD" w:rsidP="00CD18C2">
            <w:pPr>
              <w:spacing w:line="360" w:lineRule="auto"/>
              <w:rPr>
                <w:bCs/>
                <w:sz w:val="28"/>
                <w:szCs w:val="28"/>
              </w:rPr>
            </w:pPr>
            <w:r w:rsidRPr="00535EEF">
              <w:rPr>
                <w:bCs/>
                <w:sz w:val="28"/>
                <w:szCs w:val="28"/>
              </w:rPr>
              <w:t>672990.948</w:t>
            </w:r>
          </w:p>
        </w:tc>
        <w:tc>
          <w:tcPr>
            <w:tcW w:w="3637" w:type="dxa"/>
          </w:tcPr>
          <w:p w:rsidR="009038BD" w:rsidRPr="00535EEF" w:rsidRDefault="009038BD" w:rsidP="00CD18C2">
            <w:pPr>
              <w:spacing w:line="360" w:lineRule="auto"/>
              <w:rPr>
                <w:bCs/>
                <w:sz w:val="28"/>
                <w:szCs w:val="28"/>
              </w:rPr>
            </w:pPr>
            <w:r w:rsidRPr="00535EEF">
              <w:rPr>
                <w:bCs/>
                <w:sz w:val="28"/>
                <w:szCs w:val="28"/>
              </w:rPr>
              <w:t>935655.299</w:t>
            </w:r>
          </w:p>
        </w:tc>
      </w:tr>
      <w:tr w:rsidR="009038BD" w:rsidRPr="00535EEF" w:rsidTr="00CD18C2">
        <w:tc>
          <w:tcPr>
            <w:tcW w:w="1372" w:type="dxa"/>
          </w:tcPr>
          <w:p w:rsidR="009038BD" w:rsidRPr="00535EEF" w:rsidRDefault="009038BD" w:rsidP="00CD18C2">
            <w:pPr>
              <w:spacing w:line="360" w:lineRule="auto"/>
              <w:jc w:val="both"/>
              <w:rPr>
                <w:sz w:val="28"/>
                <w:szCs w:val="28"/>
              </w:rPr>
            </w:pPr>
            <w:r w:rsidRPr="00535EEF">
              <w:rPr>
                <w:sz w:val="28"/>
                <w:szCs w:val="28"/>
              </w:rPr>
              <w:t>KWC107P</w:t>
            </w:r>
          </w:p>
        </w:tc>
        <w:tc>
          <w:tcPr>
            <w:tcW w:w="3415" w:type="dxa"/>
          </w:tcPr>
          <w:p w:rsidR="009038BD" w:rsidRPr="00535EEF" w:rsidRDefault="009038BD" w:rsidP="00CD18C2">
            <w:pPr>
              <w:spacing w:line="360" w:lineRule="auto"/>
              <w:rPr>
                <w:bCs/>
                <w:sz w:val="28"/>
                <w:szCs w:val="28"/>
              </w:rPr>
            </w:pPr>
            <w:r w:rsidRPr="00535EEF">
              <w:rPr>
                <w:bCs/>
                <w:sz w:val="28"/>
                <w:szCs w:val="28"/>
              </w:rPr>
              <w:t>672945.909</w:t>
            </w:r>
          </w:p>
        </w:tc>
        <w:tc>
          <w:tcPr>
            <w:tcW w:w="3637" w:type="dxa"/>
          </w:tcPr>
          <w:p w:rsidR="009038BD" w:rsidRPr="00535EEF" w:rsidRDefault="009038BD" w:rsidP="00CD18C2">
            <w:pPr>
              <w:spacing w:line="360" w:lineRule="auto"/>
              <w:rPr>
                <w:bCs/>
                <w:sz w:val="28"/>
                <w:szCs w:val="28"/>
              </w:rPr>
            </w:pPr>
            <w:r w:rsidRPr="00535EEF">
              <w:rPr>
                <w:bCs/>
                <w:sz w:val="28"/>
                <w:szCs w:val="28"/>
              </w:rPr>
              <w:t>935598.293</w:t>
            </w:r>
          </w:p>
        </w:tc>
      </w:tr>
      <w:tr w:rsidR="009038BD" w:rsidRPr="00535EEF" w:rsidTr="00CD18C2">
        <w:tc>
          <w:tcPr>
            <w:tcW w:w="1372" w:type="dxa"/>
          </w:tcPr>
          <w:p w:rsidR="009038BD" w:rsidRPr="00535EEF" w:rsidRDefault="009038BD" w:rsidP="00CD18C2">
            <w:pPr>
              <w:spacing w:line="360" w:lineRule="auto"/>
              <w:jc w:val="both"/>
              <w:rPr>
                <w:sz w:val="28"/>
                <w:szCs w:val="28"/>
              </w:rPr>
            </w:pPr>
            <w:r w:rsidRPr="00535EEF">
              <w:rPr>
                <w:sz w:val="28"/>
                <w:szCs w:val="28"/>
              </w:rPr>
              <w:t>KWC108P</w:t>
            </w:r>
          </w:p>
        </w:tc>
        <w:tc>
          <w:tcPr>
            <w:tcW w:w="3415" w:type="dxa"/>
          </w:tcPr>
          <w:p w:rsidR="009038BD" w:rsidRPr="00535EEF" w:rsidRDefault="009038BD" w:rsidP="00CD18C2">
            <w:pPr>
              <w:spacing w:line="360" w:lineRule="auto"/>
              <w:rPr>
                <w:bCs/>
                <w:sz w:val="28"/>
                <w:szCs w:val="28"/>
              </w:rPr>
            </w:pPr>
            <w:r w:rsidRPr="00535EEF">
              <w:rPr>
                <w:bCs/>
                <w:sz w:val="28"/>
                <w:szCs w:val="28"/>
              </w:rPr>
              <w:t>672934.100</w:t>
            </w:r>
          </w:p>
        </w:tc>
        <w:tc>
          <w:tcPr>
            <w:tcW w:w="3637" w:type="dxa"/>
          </w:tcPr>
          <w:p w:rsidR="009038BD" w:rsidRPr="00535EEF" w:rsidRDefault="009038BD" w:rsidP="00CD18C2">
            <w:pPr>
              <w:spacing w:line="360" w:lineRule="auto"/>
              <w:rPr>
                <w:bCs/>
                <w:sz w:val="28"/>
                <w:szCs w:val="28"/>
              </w:rPr>
            </w:pPr>
            <w:r w:rsidRPr="00535EEF">
              <w:rPr>
                <w:bCs/>
                <w:sz w:val="28"/>
                <w:szCs w:val="28"/>
              </w:rPr>
              <w:t>935585.886</w:t>
            </w:r>
          </w:p>
        </w:tc>
      </w:tr>
      <w:tr w:rsidR="009038BD" w:rsidRPr="00535EEF" w:rsidTr="00CD18C2">
        <w:tc>
          <w:tcPr>
            <w:tcW w:w="1372" w:type="dxa"/>
          </w:tcPr>
          <w:p w:rsidR="009038BD" w:rsidRPr="00535EEF" w:rsidRDefault="009038BD" w:rsidP="00CD18C2">
            <w:pPr>
              <w:spacing w:line="360" w:lineRule="auto"/>
              <w:jc w:val="both"/>
              <w:rPr>
                <w:sz w:val="28"/>
                <w:szCs w:val="28"/>
              </w:rPr>
            </w:pPr>
            <w:r w:rsidRPr="00535EEF">
              <w:rPr>
                <w:sz w:val="28"/>
                <w:szCs w:val="28"/>
              </w:rPr>
              <w:t>KWC109P</w:t>
            </w:r>
          </w:p>
        </w:tc>
        <w:tc>
          <w:tcPr>
            <w:tcW w:w="3415" w:type="dxa"/>
          </w:tcPr>
          <w:p w:rsidR="009038BD" w:rsidRPr="00535EEF" w:rsidRDefault="009038BD" w:rsidP="00CD18C2">
            <w:pPr>
              <w:spacing w:line="360" w:lineRule="auto"/>
              <w:rPr>
                <w:bCs/>
                <w:sz w:val="28"/>
                <w:szCs w:val="28"/>
              </w:rPr>
            </w:pPr>
            <w:r w:rsidRPr="00535EEF">
              <w:rPr>
                <w:bCs/>
                <w:sz w:val="28"/>
                <w:szCs w:val="28"/>
              </w:rPr>
              <w:t>672927.579</w:t>
            </w:r>
          </w:p>
        </w:tc>
        <w:tc>
          <w:tcPr>
            <w:tcW w:w="3637" w:type="dxa"/>
          </w:tcPr>
          <w:p w:rsidR="009038BD" w:rsidRPr="00535EEF" w:rsidRDefault="009038BD" w:rsidP="00CD18C2">
            <w:pPr>
              <w:spacing w:line="360" w:lineRule="auto"/>
              <w:rPr>
                <w:bCs/>
                <w:sz w:val="28"/>
                <w:szCs w:val="28"/>
              </w:rPr>
            </w:pPr>
            <w:r w:rsidRPr="00535EEF">
              <w:rPr>
                <w:bCs/>
                <w:sz w:val="28"/>
                <w:szCs w:val="28"/>
              </w:rPr>
              <w:t>935584.796</w:t>
            </w:r>
          </w:p>
        </w:tc>
      </w:tr>
    </w:tbl>
    <w:p w:rsidR="009038BD" w:rsidRPr="00535EEF" w:rsidRDefault="009038BD" w:rsidP="009038BD">
      <w:pPr>
        <w:spacing w:line="360" w:lineRule="auto"/>
        <w:jc w:val="both"/>
        <w:rPr>
          <w:sz w:val="28"/>
          <w:szCs w:val="28"/>
        </w:rPr>
      </w:pPr>
      <w:r w:rsidRPr="00535EEF">
        <w:rPr>
          <w:sz w:val="28"/>
          <w:szCs w:val="28"/>
        </w:rPr>
        <w:t>Source: Author 2025</w:t>
      </w:r>
    </w:p>
    <w:p w:rsidR="009038BD" w:rsidRPr="00535EEF" w:rsidRDefault="009038BD" w:rsidP="009038BD">
      <w:pPr>
        <w:pStyle w:val="BodyText3"/>
        <w:tabs>
          <w:tab w:val="left" w:pos="540"/>
        </w:tabs>
        <w:spacing w:after="0" w:line="360" w:lineRule="auto"/>
        <w:jc w:val="both"/>
        <w:rPr>
          <w:rFonts w:ascii="Times New Roman" w:hAnsi="Times New Roman" w:cs="Times New Roman"/>
          <w:sz w:val="28"/>
          <w:szCs w:val="28"/>
        </w:rPr>
      </w:pPr>
      <w:r w:rsidRPr="00535EEF">
        <w:rPr>
          <w:rFonts w:ascii="Times New Roman" w:hAnsi="Times New Roman" w:cs="Times New Roman"/>
          <w:b/>
          <w:sz w:val="28"/>
          <w:szCs w:val="28"/>
        </w:rPr>
        <w:t>3.5   DETAIL SURVEY</w:t>
      </w:r>
    </w:p>
    <w:p w:rsidR="009038BD" w:rsidRPr="00535EEF" w:rsidRDefault="009038BD" w:rsidP="009038BD">
      <w:pPr>
        <w:spacing w:line="360" w:lineRule="auto"/>
        <w:ind w:firstLine="720"/>
        <w:jc w:val="both"/>
        <w:rPr>
          <w:sz w:val="28"/>
          <w:szCs w:val="28"/>
        </w:rPr>
      </w:pPr>
      <w:r w:rsidRPr="00535EEF">
        <w:rPr>
          <w:sz w:val="28"/>
          <w:szCs w:val="28"/>
        </w:rPr>
        <w:t>Detailing of all features (both natural and man-made) within the site was made by shooting ray to fixing with the instrument.</w:t>
      </w:r>
    </w:p>
    <w:p w:rsidR="009038BD" w:rsidRPr="00535EEF" w:rsidRDefault="009038BD" w:rsidP="009038BD">
      <w:pPr>
        <w:spacing w:line="360" w:lineRule="auto"/>
        <w:ind w:firstLine="720"/>
        <w:jc w:val="both"/>
        <w:rPr>
          <w:sz w:val="28"/>
          <w:szCs w:val="28"/>
          <w:lang w:eastAsia="en-GB"/>
        </w:rPr>
      </w:pPr>
      <w:r w:rsidRPr="00535EEF">
        <w:rPr>
          <w:sz w:val="28"/>
          <w:szCs w:val="28"/>
        </w:rPr>
        <w:t>The instrument was set</w:t>
      </w:r>
      <w:r w:rsidRPr="00535EEF">
        <w:rPr>
          <w:sz w:val="28"/>
          <w:szCs w:val="28"/>
          <w:lang w:val="en-GB"/>
        </w:rPr>
        <w:t xml:space="preserve"> up on</w:t>
      </w:r>
      <w:r w:rsidRPr="00535EEF">
        <w:rPr>
          <w:bCs/>
          <w:sz w:val="28"/>
          <w:szCs w:val="28"/>
          <w:lang w:val="en-GB"/>
        </w:rPr>
        <w:t xml:space="preserve"> station </w:t>
      </w:r>
      <w:r w:rsidRPr="00535EEF">
        <w:rPr>
          <w:sz w:val="28"/>
          <w:szCs w:val="28"/>
          <w:lang w:val="en-GB"/>
        </w:rPr>
        <w:t xml:space="preserve">KWPT001, switched on and adjustments were carried out. Then, “Job” and “Station Name” were set in the instrument so as to recall the coordinates of the boundary point </w:t>
      </w:r>
      <w:r w:rsidRPr="00535EEF">
        <w:rPr>
          <w:sz w:val="28"/>
          <w:szCs w:val="28"/>
          <w:lang w:val="en-GB"/>
        </w:rPr>
        <w:lastRenderedPageBreak/>
        <w:t xml:space="preserve">from the </w:t>
      </w:r>
      <w:r w:rsidRPr="00535EEF">
        <w:rPr>
          <w:sz w:val="28"/>
          <w:szCs w:val="28"/>
          <w:lang w:eastAsia="en-GB"/>
        </w:rPr>
        <w:t>instrument’s memory.</w:t>
      </w:r>
      <w:r w:rsidRPr="00535EEF">
        <w:rPr>
          <w:sz w:val="28"/>
          <w:szCs w:val="28"/>
          <w:lang w:val="en-GB"/>
        </w:rPr>
        <w:t xml:space="preserve"> Also, </w:t>
      </w:r>
      <w:r w:rsidRPr="00535EEF">
        <w:rPr>
          <w:sz w:val="28"/>
          <w:szCs w:val="28"/>
          <w:lang w:eastAsia="en-GB"/>
        </w:rPr>
        <w:t>heights of instrument above the instrument station and heights of reflectors were measured with steel tape</w:t>
      </w:r>
      <w:r w:rsidRPr="00535EEF">
        <w:rPr>
          <w:sz w:val="28"/>
          <w:szCs w:val="28"/>
          <w:lang w:val="en-GB"/>
        </w:rPr>
        <w:t xml:space="preserve"> and</w:t>
      </w:r>
      <w:r w:rsidRPr="00535EEF">
        <w:rPr>
          <w:sz w:val="28"/>
          <w:szCs w:val="28"/>
          <w:lang w:eastAsia="en-GB"/>
        </w:rPr>
        <w:t xml:space="preserve"> stored in the instrument’s memory.</w:t>
      </w:r>
      <w:r w:rsidRPr="00535EEF">
        <w:rPr>
          <w:sz w:val="28"/>
          <w:szCs w:val="28"/>
          <w:lang w:val="en-GB"/>
        </w:rPr>
        <w:t xml:space="preserve"> A reflector placed on beacon KWPT002 </w:t>
      </w:r>
      <w:r w:rsidRPr="00535EEF">
        <w:rPr>
          <w:sz w:val="28"/>
          <w:szCs w:val="28"/>
          <w:lang w:eastAsia="en-GB"/>
        </w:rPr>
        <w:t xml:space="preserve">was bisected for </w:t>
      </w:r>
      <w:r w:rsidRPr="00535EEF">
        <w:rPr>
          <w:sz w:val="28"/>
          <w:szCs w:val="28"/>
          <w:lang w:val="en-GB"/>
        </w:rPr>
        <w:t>orientation.</w:t>
      </w:r>
      <w:r w:rsidRPr="00535EEF">
        <w:rPr>
          <w:sz w:val="28"/>
          <w:szCs w:val="28"/>
          <w:lang w:eastAsia="en-GB"/>
        </w:rPr>
        <w:t xml:space="preserve"> The </w:t>
      </w:r>
      <w:r w:rsidRPr="00535EEF">
        <w:rPr>
          <w:sz w:val="28"/>
          <w:szCs w:val="28"/>
          <w:lang w:val="en-GB"/>
        </w:rPr>
        <w:t xml:space="preserve">Total station was instructed to compute the bearing between the two stations after input of the orientation station name KWPT003. One of the site assistant placed a reflector  at the edge of a building , the reflector’s cross hair was bisected with that of the telescope of the total station and </w:t>
      </w:r>
      <w:r w:rsidRPr="00535EEF">
        <w:rPr>
          <w:sz w:val="28"/>
          <w:szCs w:val="28"/>
        </w:rPr>
        <w:t xml:space="preserve">“DIST” key was pressed for measurement, display and recording. Then the width of the scream was measured with a 50meter steel tape. The same procedure was adopted in detailing the express way by setting on a boundary beacon </w:t>
      </w:r>
      <w:r w:rsidRPr="00535EEF">
        <w:rPr>
          <w:sz w:val="28"/>
          <w:szCs w:val="28"/>
          <w:lang w:val="en-GB"/>
        </w:rPr>
        <w:t>KWPT002</w:t>
      </w:r>
      <w:r w:rsidRPr="00535EEF">
        <w:rPr>
          <w:sz w:val="28"/>
          <w:szCs w:val="28"/>
        </w:rPr>
        <w:t xml:space="preserve">and orienting </w:t>
      </w:r>
      <w:r w:rsidRPr="00535EEF">
        <w:rPr>
          <w:sz w:val="28"/>
          <w:szCs w:val="28"/>
          <w:lang w:val="en-GB"/>
        </w:rPr>
        <w:t>KWPT003</w:t>
      </w:r>
      <w:r w:rsidRPr="00535EEF">
        <w:rPr>
          <w:sz w:val="28"/>
          <w:szCs w:val="28"/>
        </w:rPr>
        <w:t>.In this case, all the edges of the carriage way and some buildings were picked.</w:t>
      </w:r>
    </w:p>
    <w:p w:rsidR="009038BD" w:rsidRPr="00535EEF" w:rsidRDefault="009038BD" w:rsidP="009038BD">
      <w:pPr>
        <w:spacing w:line="360" w:lineRule="auto"/>
        <w:rPr>
          <w:sz w:val="28"/>
          <w:szCs w:val="28"/>
        </w:rPr>
      </w:pPr>
      <w:r w:rsidRPr="00535EEF">
        <w:rPr>
          <w:sz w:val="28"/>
          <w:szCs w:val="28"/>
        </w:rPr>
        <w:br w:type="page"/>
      </w:r>
    </w:p>
    <w:p w:rsidR="009038BD" w:rsidRPr="00535EEF" w:rsidRDefault="009038BD" w:rsidP="009038BD">
      <w:pPr>
        <w:spacing w:line="360" w:lineRule="auto"/>
        <w:jc w:val="center"/>
        <w:rPr>
          <w:sz w:val="28"/>
          <w:szCs w:val="28"/>
        </w:rPr>
      </w:pPr>
      <w:r w:rsidRPr="00535EEF">
        <w:rPr>
          <w:b/>
          <w:sz w:val="28"/>
          <w:szCs w:val="28"/>
        </w:rPr>
        <w:lastRenderedPageBreak/>
        <w:t>CHAPTER FOUR</w:t>
      </w:r>
    </w:p>
    <w:p w:rsidR="009038BD" w:rsidRPr="00535EEF" w:rsidRDefault="009038BD" w:rsidP="009038BD">
      <w:pPr>
        <w:spacing w:line="360" w:lineRule="auto"/>
        <w:jc w:val="both"/>
        <w:rPr>
          <w:b/>
          <w:sz w:val="28"/>
          <w:szCs w:val="28"/>
        </w:rPr>
      </w:pPr>
      <w:r w:rsidRPr="00535EEF">
        <w:rPr>
          <w:b/>
          <w:sz w:val="28"/>
          <w:szCs w:val="28"/>
        </w:rPr>
        <w:t>4.0</w:t>
      </w:r>
      <w:r w:rsidRPr="00535EEF">
        <w:rPr>
          <w:b/>
          <w:sz w:val="28"/>
          <w:szCs w:val="28"/>
        </w:rPr>
        <w:tab/>
        <w:t>DATA PROCESSING</w:t>
      </w:r>
    </w:p>
    <w:p w:rsidR="009038BD" w:rsidRPr="00535EEF" w:rsidRDefault="009038BD" w:rsidP="009038BD">
      <w:pPr>
        <w:spacing w:line="360" w:lineRule="auto"/>
        <w:ind w:firstLine="720"/>
        <w:jc w:val="both"/>
        <w:rPr>
          <w:sz w:val="28"/>
          <w:szCs w:val="28"/>
          <w:lang w:val="en-GB"/>
        </w:rPr>
      </w:pPr>
      <w:r w:rsidRPr="00535EEF">
        <w:rPr>
          <w:sz w:val="28"/>
          <w:szCs w:val="28"/>
        </w:rPr>
        <w:t xml:space="preserve"> As the instrument downloading cable is faulty,</w:t>
      </w:r>
      <w:r w:rsidRPr="00535EEF">
        <w:rPr>
          <w:sz w:val="28"/>
          <w:szCs w:val="28"/>
          <w:lang w:val="en-GB"/>
        </w:rPr>
        <w:t xml:space="preserve"> Microsoft Excel 2007 Software was used to type the final coordinates of all points</w:t>
      </w:r>
      <w:r w:rsidRPr="00535EEF">
        <w:rPr>
          <w:bCs/>
          <w:sz w:val="28"/>
          <w:szCs w:val="28"/>
          <w:lang w:val="en-GB"/>
        </w:rPr>
        <w:t xml:space="preserve"> except the unwanted part of the data like the temporary controls which were </w:t>
      </w:r>
      <w:r w:rsidRPr="00535EEF">
        <w:rPr>
          <w:sz w:val="28"/>
          <w:szCs w:val="28"/>
          <w:lang w:val="en-GB"/>
        </w:rPr>
        <w:t>later transported to Note pad and AutoCAD software 2017.</w:t>
      </w:r>
    </w:p>
    <w:p w:rsidR="009038BD" w:rsidRPr="00535EEF" w:rsidRDefault="009038BD" w:rsidP="009038BD">
      <w:pPr>
        <w:pStyle w:val="BodyText3"/>
        <w:spacing w:after="0" w:line="360" w:lineRule="auto"/>
        <w:ind w:right="144"/>
        <w:jc w:val="both"/>
        <w:rPr>
          <w:rFonts w:ascii="Times New Roman" w:hAnsi="Times New Roman" w:cs="Times New Roman"/>
          <w:b/>
          <w:kern w:val="16"/>
          <w:sz w:val="28"/>
          <w:szCs w:val="28"/>
        </w:rPr>
      </w:pPr>
      <w:r w:rsidRPr="00535EEF">
        <w:rPr>
          <w:rFonts w:ascii="Times New Roman" w:hAnsi="Times New Roman" w:cs="Times New Roman"/>
          <w:b/>
          <w:kern w:val="16"/>
          <w:sz w:val="28"/>
          <w:szCs w:val="28"/>
        </w:rPr>
        <w:t>4.1</w:t>
      </w:r>
      <w:r w:rsidRPr="00535EEF">
        <w:rPr>
          <w:rFonts w:ascii="Times New Roman" w:hAnsi="Times New Roman" w:cs="Times New Roman"/>
          <w:b/>
          <w:kern w:val="16"/>
          <w:sz w:val="28"/>
          <w:szCs w:val="28"/>
        </w:rPr>
        <w:tab/>
        <w:t>RESULT ANALYSIS</w:t>
      </w:r>
    </w:p>
    <w:p w:rsidR="009038BD" w:rsidRPr="00535EEF" w:rsidRDefault="009038BD" w:rsidP="009038BD">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sidRPr="00535EEF">
        <w:rPr>
          <w:sz w:val="28"/>
          <w:szCs w:val="28"/>
        </w:rPr>
        <w:tab/>
        <w:t>The data was analyzed and found to meet with the departmental standards and this is the main traverse result extracted from field, then it was arranged accordingly as the observation was held in the field. The results are as follows.</w:t>
      </w:r>
    </w:p>
    <w:p w:rsidR="009038BD" w:rsidRPr="00535EEF" w:rsidRDefault="009038BD" w:rsidP="009038BD">
      <w:pPr>
        <w:spacing w:line="360" w:lineRule="auto"/>
        <w:jc w:val="both"/>
        <w:rPr>
          <w:b/>
          <w:sz w:val="28"/>
          <w:szCs w:val="28"/>
        </w:rPr>
      </w:pPr>
      <w:r w:rsidRPr="00535EEF">
        <w:rPr>
          <w:b/>
          <w:sz w:val="28"/>
          <w:szCs w:val="28"/>
        </w:rPr>
        <w:t>4.2</w:t>
      </w:r>
      <w:r w:rsidRPr="00535EEF">
        <w:rPr>
          <w:b/>
          <w:sz w:val="28"/>
          <w:szCs w:val="28"/>
        </w:rPr>
        <w:tab/>
        <w:t>COMPUTATION</w:t>
      </w:r>
    </w:p>
    <w:p w:rsidR="009038BD" w:rsidRPr="00535EEF" w:rsidRDefault="009038BD" w:rsidP="009038BD">
      <w:pPr>
        <w:spacing w:line="360" w:lineRule="auto"/>
        <w:jc w:val="both"/>
        <w:rPr>
          <w:b/>
          <w:sz w:val="28"/>
          <w:szCs w:val="28"/>
        </w:rPr>
      </w:pPr>
      <w:r w:rsidRPr="00535EEF">
        <w:rPr>
          <w:b/>
          <w:sz w:val="28"/>
          <w:szCs w:val="28"/>
        </w:rPr>
        <w:t xml:space="preserve">Table 4: Back Computation </w:t>
      </w:r>
    </w:p>
    <w:tbl>
      <w:tblPr>
        <w:tblStyle w:val="TableGrid"/>
        <w:tblW w:w="9270" w:type="dxa"/>
        <w:tblInd w:w="-972" w:type="dxa"/>
        <w:tblLayout w:type="fixed"/>
        <w:tblLook w:val="04A0" w:firstRow="1" w:lastRow="0" w:firstColumn="1" w:lastColumn="0" w:noHBand="0" w:noVBand="1"/>
      </w:tblPr>
      <w:tblGrid>
        <w:gridCol w:w="990"/>
        <w:gridCol w:w="1530"/>
        <w:gridCol w:w="1170"/>
        <w:gridCol w:w="2070"/>
        <w:gridCol w:w="2070"/>
        <w:gridCol w:w="1440"/>
      </w:tblGrid>
      <w:tr w:rsidR="009038BD" w:rsidRPr="00535EEF" w:rsidTr="00CD18C2">
        <w:trPr>
          <w:trHeight w:val="304"/>
        </w:trPr>
        <w:tc>
          <w:tcPr>
            <w:tcW w:w="990" w:type="dxa"/>
          </w:tcPr>
          <w:p w:rsidR="009038BD" w:rsidRPr="00535EEF" w:rsidRDefault="009038BD" w:rsidP="00CD18C2">
            <w:pPr>
              <w:rPr>
                <w:b/>
                <w:bCs/>
                <w:szCs w:val="28"/>
              </w:rPr>
            </w:pPr>
            <w:r w:rsidRPr="00535EEF">
              <w:rPr>
                <w:b/>
                <w:bCs/>
                <w:szCs w:val="28"/>
              </w:rPr>
              <w:t>FROM PIL</w:t>
            </w:r>
          </w:p>
        </w:tc>
        <w:tc>
          <w:tcPr>
            <w:tcW w:w="1530" w:type="dxa"/>
          </w:tcPr>
          <w:p w:rsidR="009038BD" w:rsidRPr="00535EEF" w:rsidRDefault="009038BD" w:rsidP="00CD18C2">
            <w:pPr>
              <w:rPr>
                <w:b/>
                <w:bCs/>
                <w:szCs w:val="28"/>
              </w:rPr>
            </w:pPr>
            <w:r w:rsidRPr="00535EEF">
              <w:rPr>
                <w:b/>
                <w:bCs/>
                <w:szCs w:val="28"/>
              </w:rPr>
              <w:t xml:space="preserve">Bearing </w:t>
            </w:r>
          </w:p>
        </w:tc>
        <w:tc>
          <w:tcPr>
            <w:tcW w:w="1170" w:type="dxa"/>
          </w:tcPr>
          <w:p w:rsidR="009038BD" w:rsidRPr="00535EEF" w:rsidRDefault="009038BD" w:rsidP="00CD18C2">
            <w:pPr>
              <w:rPr>
                <w:b/>
                <w:bCs/>
                <w:szCs w:val="28"/>
              </w:rPr>
            </w:pPr>
            <w:r w:rsidRPr="00535EEF">
              <w:rPr>
                <w:b/>
                <w:bCs/>
                <w:szCs w:val="28"/>
              </w:rPr>
              <w:t xml:space="preserve">Distance (m) </w:t>
            </w:r>
          </w:p>
        </w:tc>
        <w:tc>
          <w:tcPr>
            <w:tcW w:w="4140" w:type="dxa"/>
            <w:gridSpan w:val="2"/>
            <w:tcBorders>
              <w:right w:val="single" w:sz="4" w:space="0" w:color="auto"/>
            </w:tcBorders>
          </w:tcPr>
          <w:p w:rsidR="009038BD" w:rsidRPr="00535EEF" w:rsidRDefault="009038BD" w:rsidP="00CD18C2">
            <w:pPr>
              <w:rPr>
                <w:b/>
                <w:bCs/>
                <w:szCs w:val="28"/>
              </w:rPr>
            </w:pPr>
            <w:r w:rsidRPr="00535EEF">
              <w:rPr>
                <w:b/>
                <w:bCs/>
                <w:szCs w:val="28"/>
              </w:rPr>
              <w:t>Coordinates</w:t>
            </w:r>
          </w:p>
          <w:p w:rsidR="009038BD" w:rsidRPr="00535EEF" w:rsidRDefault="009038BD" w:rsidP="00CD18C2">
            <w:pPr>
              <w:rPr>
                <w:b/>
                <w:bCs/>
                <w:szCs w:val="28"/>
              </w:rPr>
            </w:pPr>
            <w:r w:rsidRPr="00535EEF">
              <w:rPr>
                <w:b/>
                <w:bCs/>
                <w:szCs w:val="28"/>
              </w:rPr>
              <w:t xml:space="preserve">     E                       N</w:t>
            </w:r>
          </w:p>
        </w:tc>
        <w:tc>
          <w:tcPr>
            <w:tcW w:w="1440" w:type="dxa"/>
            <w:tcBorders>
              <w:right w:val="single" w:sz="4" w:space="0" w:color="auto"/>
            </w:tcBorders>
          </w:tcPr>
          <w:p w:rsidR="009038BD" w:rsidRPr="00535EEF" w:rsidRDefault="009038BD" w:rsidP="00CD18C2">
            <w:pPr>
              <w:rPr>
                <w:b/>
                <w:bCs/>
                <w:szCs w:val="28"/>
              </w:rPr>
            </w:pPr>
            <w:r w:rsidRPr="00535EEF">
              <w:rPr>
                <w:b/>
                <w:bCs/>
                <w:szCs w:val="28"/>
              </w:rPr>
              <w:t>TO PIL</w:t>
            </w:r>
          </w:p>
        </w:tc>
      </w:tr>
      <w:tr w:rsidR="009038BD" w:rsidRPr="00535EEF" w:rsidTr="00CD18C2">
        <w:trPr>
          <w:trHeight w:val="304"/>
        </w:trPr>
        <w:tc>
          <w:tcPr>
            <w:tcW w:w="990" w:type="dxa"/>
          </w:tcPr>
          <w:p w:rsidR="009038BD" w:rsidRPr="00535EEF" w:rsidRDefault="009038BD" w:rsidP="00CD18C2">
            <w:pPr>
              <w:rPr>
                <w:szCs w:val="28"/>
              </w:rPr>
            </w:pPr>
          </w:p>
        </w:tc>
        <w:tc>
          <w:tcPr>
            <w:tcW w:w="1530" w:type="dxa"/>
          </w:tcPr>
          <w:p w:rsidR="009038BD" w:rsidRPr="00535EEF" w:rsidRDefault="009038BD" w:rsidP="00CD18C2">
            <w:pPr>
              <w:rPr>
                <w:szCs w:val="28"/>
              </w:rPr>
            </w:pPr>
          </w:p>
        </w:tc>
        <w:tc>
          <w:tcPr>
            <w:tcW w:w="1170" w:type="dxa"/>
          </w:tcPr>
          <w:p w:rsidR="009038BD" w:rsidRPr="00535EEF" w:rsidRDefault="009038BD" w:rsidP="00CD18C2">
            <w:pPr>
              <w:rPr>
                <w:szCs w:val="28"/>
              </w:rPr>
            </w:pPr>
          </w:p>
        </w:tc>
        <w:tc>
          <w:tcPr>
            <w:tcW w:w="2070" w:type="dxa"/>
            <w:tcBorders>
              <w:right w:val="single" w:sz="4" w:space="0" w:color="auto"/>
            </w:tcBorders>
          </w:tcPr>
          <w:p w:rsidR="009038BD" w:rsidRPr="00535EEF" w:rsidRDefault="009038BD" w:rsidP="00CD18C2">
            <w:pPr>
              <w:rPr>
                <w:szCs w:val="28"/>
              </w:rPr>
            </w:pPr>
            <w:r w:rsidRPr="00535EEF">
              <w:rPr>
                <w:szCs w:val="28"/>
              </w:rPr>
              <w:t>672845.308</w:t>
            </w:r>
          </w:p>
        </w:tc>
        <w:tc>
          <w:tcPr>
            <w:tcW w:w="2070" w:type="dxa"/>
            <w:tcBorders>
              <w:right w:val="single" w:sz="4" w:space="0" w:color="auto"/>
            </w:tcBorders>
          </w:tcPr>
          <w:p w:rsidR="009038BD" w:rsidRPr="00535EEF" w:rsidRDefault="009038BD" w:rsidP="00CD18C2">
            <w:pPr>
              <w:rPr>
                <w:szCs w:val="28"/>
              </w:rPr>
            </w:pPr>
            <w:r w:rsidRPr="00535EEF">
              <w:rPr>
                <w:szCs w:val="28"/>
              </w:rPr>
              <w:t>935617.237</w:t>
            </w:r>
          </w:p>
        </w:tc>
        <w:tc>
          <w:tcPr>
            <w:tcW w:w="1440" w:type="dxa"/>
            <w:tcBorders>
              <w:right w:val="single" w:sz="4" w:space="0" w:color="auto"/>
            </w:tcBorders>
          </w:tcPr>
          <w:p w:rsidR="009038BD" w:rsidRPr="00535EEF" w:rsidRDefault="009038BD" w:rsidP="00CD18C2">
            <w:pPr>
              <w:rPr>
                <w:szCs w:val="28"/>
              </w:rPr>
            </w:pPr>
            <w:r w:rsidRPr="00535EEF">
              <w:rPr>
                <w:szCs w:val="28"/>
              </w:rPr>
              <w:t>PIL 1</w:t>
            </w:r>
          </w:p>
        </w:tc>
      </w:tr>
      <w:tr w:rsidR="009038BD" w:rsidRPr="00535EEF" w:rsidTr="00CD18C2">
        <w:trPr>
          <w:trHeight w:val="434"/>
        </w:trPr>
        <w:tc>
          <w:tcPr>
            <w:tcW w:w="990" w:type="dxa"/>
          </w:tcPr>
          <w:p w:rsidR="009038BD" w:rsidRPr="00535EEF" w:rsidRDefault="009038BD" w:rsidP="00CD18C2">
            <w:pPr>
              <w:rPr>
                <w:szCs w:val="28"/>
              </w:rPr>
            </w:pPr>
            <w:r w:rsidRPr="00535EEF">
              <w:rPr>
                <w:szCs w:val="28"/>
              </w:rPr>
              <w:t>PIL 1</w:t>
            </w:r>
          </w:p>
        </w:tc>
        <w:tc>
          <w:tcPr>
            <w:tcW w:w="1530" w:type="dxa"/>
          </w:tcPr>
          <w:p w:rsidR="009038BD" w:rsidRPr="00535EEF" w:rsidRDefault="009038BD" w:rsidP="00CD18C2">
            <w:pPr>
              <w:rPr>
                <w:szCs w:val="28"/>
              </w:rPr>
            </w:pPr>
            <w:r w:rsidRPr="00535EEF">
              <w:rPr>
                <w:szCs w:val="28"/>
              </w:rPr>
              <w:t>29</w:t>
            </w:r>
            <w:r w:rsidRPr="00535EEF">
              <w:rPr>
                <w:szCs w:val="28"/>
                <w:vertAlign w:val="superscript"/>
              </w:rPr>
              <w:t>0</w:t>
            </w:r>
            <w:r w:rsidRPr="00535EEF">
              <w:rPr>
                <w:szCs w:val="28"/>
              </w:rPr>
              <w:t xml:space="preserve">      20’ </w:t>
            </w:r>
          </w:p>
        </w:tc>
        <w:tc>
          <w:tcPr>
            <w:tcW w:w="1170" w:type="dxa"/>
          </w:tcPr>
          <w:p w:rsidR="009038BD" w:rsidRPr="00535EEF" w:rsidRDefault="009038BD" w:rsidP="00CD18C2">
            <w:pPr>
              <w:rPr>
                <w:szCs w:val="28"/>
              </w:rPr>
            </w:pPr>
            <w:r w:rsidRPr="00535EEF">
              <w:rPr>
                <w:szCs w:val="28"/>
              </w:rPr>
              <w:t>62.59</w:t>
            </w:r>
          </w:p>
        </w:tc>
        <w:tc>
          <w:tcPr>
            <w:tcW w:w="2070" w:type="dxa"/>
            <w:tcBorders>
              <w:right w:val="single" w:sz="4" w:space="0" w:color="auto"/>
            </w:tcBorders>
          </w:tcPr>
          <w:p w:rsidR="009038BD" w:rsidRPr="00535EEF" w:rsidRDefault="009038BD" w:rsidP="00CD18C2">
            <w:pPr>
              <w:rPr>
                <w:bCs/>
                <w:szCs w:val="28"/>
              </w:rPr>
            </w:pPr>
            <w:r w:rsidRPr="00535EEF">
              <w:rPr>
                <w:bCs/>
                <w:szCs w:val="28"/>
              </w:rPr>
              <w:t>672876.040</w:t>
            </w:r>
          </w:p>
        </w:tc>
        <w:tc>
          <w:tcPr>
            <w:tcW w:w="2070" w:type="dxa"/>
            <w:tcBorders>
              <w:left w:val="single" w:sz="4" w:space="0" w:color="auto"/>
              <w:right w:val="single" w:sz="4" w:space="0" w:color="auto"/>
            </w:tcBorders>
          </w:tcPr>
          <w:p w:rsidR="009038BD" w:rsidRPr="00535EEF" w:rsidRDefault="009038BD" w:rsidP="00CD18C2">
            <w:pPr>
              <w:rPr>
                <w:bCs/>
                <w:szCs w:val="28"/>
              </w:rPr>
            </w:pPr>
            <w:r w:rsidRPr="00535EEF">
              <w:rPr>
                <w:bCs/>
                <w:szCs w:val="28"/>
              </w:rPr>
              <w:t>935671.714</w:t>
            </w:r>
          </w:p>
        </w:tc>
        <w:tc>
          <w:tcPr>
            <w:tcW w:w="1440" w:type="dxa"/>
            <w:tcBorders>
              <w:left w:val="single" w:sz="4" w:space="0" w:color="auto"/>
              <w:right w:val="single" w:sz="4" w:space="0" w:color="auto"/>
            </w:tcBorders>
          </w:tcPr>
          <w:p w:rsidR="009038BD" w:rsidRPr="00535EEF" w:rsidRDefault="009038BD" w:rsidP="00CD18C2">
            <w:pPr>
              <w:rPr>
                <w:szCs w:val="28"/>
              </w:rPr>
            </w:pPr>
            <w:r w:rsidRPr="00535EEF">
              <w:rPr>
                <w:szCs w:val="28"/>
              </w:rPr>
              <w:t>PIL 2</w:t>
            </w:r>
          </w:p>
        </w:tc>
      </w:tr>
      <w:tr w:rsidR="009038BD" w:rsidRPr="00535EEF" w:rsidTr="00CD18C2">
        <w:trPr>
          <w:trHeight w:val="434"/>
        </w:trPr>
        <w:tc>
          <w:tcPr>
            <w:tcW w:w="990" w:type="dxa"/>
          </w:tcPr>
          <w:p w:rsidR="009038BD" w:rsidRPr="00535EEF" w:rsidRDefault="009038BD" w:rsidP="00CD18C2">
            <w:pPr>
              <w:rPr>
                <w:szCs w:val="28"/>
              </w:rPr>
            </w:pPr>
            <w:r w:rsidRPr="00535EEF">
              <w:rPr>
                <w:szCs w:val="28"/>
              </w:rPr>
              <w:t>PIL 2</w:t>
            </w:r>
          </w:p>
        </w:tc>
        <w:tc>
          <w:tcPr>
            <w:tcW w:w="1530" w:type="dxa"/>
          </w:tcPr>
          <w:p w:rsidR="009038BD" w:rsidRPr="00535EEF" w:rsidRDefault="009038BD" w:rsidP="00CD18C2">
            <w:pPr>
              <w:rPr>
                <w:szCs w:val="28"/>
              </w:rPr>
            </w:pPr>
            <w:r w:rsidRPr="00535EEF">
              <w:rPr>
                <w:szCs w:val="28"/>
              </w:rPr>
              <w:t>115</w:t>
            </w:r>
            <w:r w:rsidRPr="00535EEF">
              <w:rPr>
                <w:szCs w:val="28"/>
                <w:vertAlign w:val="superscript"/>
              </w:rPr>
              <w:t>0</w:t>
            </w:r>
            <w:r w:rsidRPr="00535EEF">
              <w:rPr>
                <w:szCs w:val="28"/>
              </w:rPr>
              <w:t xml:space="preserve">    50</w:t>
            </w:r>
            <w:r w:rsidRPr="00535EEF">
              <w:rPr>
                <w:szCs w:val="28"/>
                <w:vertAlign w:val="superscript"/>
              </w:rPr>
              <w:t>’</w:t>
            </w:r>
            <w:r w:rsidRPr="00535EEF">
              <w:rPr>
                <w:szCs w:val="28"/>
              </w:rPr>
              <w:t xml:space="preserve"> </w:t>
            </w:r>
          </w:p>
        </w:tc>
        <w:tc>
          <w:tcPr>
            <w:tcW w:w="1170" w:type="dxa"/>
          </w:tcPr>
          <w:p w:rsidR="009038BD" w:rsidRPr="00535EEF" w:rsidRDefault="009038BD" w:rsidP="00CD18C2">
            <w:pPr>
              <w:rPr>
                <w:szCs w:val="28"/>
              </w:rPr>
            </w:pPr>
            <w:r w:rsidRPr="00535EEF">
              <w:rPr>
                <w:szCs w:val="28"/>
              </w:rPr>
              <w:t>22.39</w:t>
            </w:r>
          </w:p>
        </w:tc>
        <w:tc>
          <w:tcPr>
            <w:tcW w:w="2070" w:type="dxa"/>
          </w:tcPr>
          <w:p w:rsidR="009038BD" w:rsidRPr="00535EEF" w:rsidRDefault="009038BD" w:rsidP="00CD18C2">
            <w:pPr>
              <w:rPr>
                <w:bCs/>
                <w:szCs w:val="28"/>
              </w:rPr>
            </w:pPr>
            <w:r w:rsidRPr="00535EEF">
              <w:rPr>
                <w:bCs/>
                <w:szCs w:val="28"/>
              </w:rPr>
              <w:t>672896.052</w:t>
            </w:r>
          </w:p>
        </w:tc>
        <w:tc>
          <w:tcPr>
            <w:tcW w:w="2070" w:type="dxa"/>
          </w:tcPr>
          <w:p w:rsidR="009038BD" w:rsidRPr="00535EEF" w:rsidRDefault="009038BD" w:rsidP="00CD18C2">
            <w:pPr>
              <w:rPr>
                <w:bCs/>
                <w:szCs w:val="28"/>
              </w:rPr>
            </w:pPr>
            <w:r w:rsidRPr="00535EEF">
              <w:rPr>
                <w:bCs/>
                <w:szCs w:val="28"/>
              </w:rPr>
              <w:t>935662.038</w:t>
            </w:r>
          </w:p>
        </w:tc>
        <w:tc>
          <w:tcPr>
            <w:tcW w:w="1440" w:type="dxa"/>
          </w:tcPr>
          <w:p w:rsidR="009038BD" w:rsidRPr="00535EEF" w:rsidRDefault="009038BD" w:rsidP="00CD18C2">
            <w:pPr>
              <w:rPr>
                <w:szCs w:val="28"/>
              </w:rPr>
            </w:pPr>
            <w:r w:rsidRPr="00535EEF">
              <w:rPr>
                <w:szCs w:val="28"/>
              </w:rPr>
              <w:t>PIL 3</w:t>
            </w:r>
          </w:p>
        </w:tc>
      </w:tr>
      <w:tr w:rsidR="009038BD" w:rsidRPr="00535EEF" w:rsidTr="00CD18C2">
        <w:trPr>
          <w:trHeight w:val="633"/>
        </w:trPr>
        <w:tc>
          <w:tcPr>
            <w:tcW w:w="990" w:type="dxa"/>
          </w:tcPr>
          <w:p w:rsidR="009038BD" w:rsidRPr="00535EEF" w:rsidRDefault="009038BD" w:rsidP="00CD18C2">
            <w:pPr>
              <w:rPr>
                <w:szCs w:val="28"/>
              </w:rPr>
            </w:pPr>
            <w:r w:rsidRPr="00535EEF">
              <w:rPr>
                <w:szCs w:val="28"/>
              </w:rPr>
              <w:t>PIL 3</w:t>
            </w:r>
          </w:p>
        </w:tc>
        <w:tc>
          <w:tcPr>
            <w:tcW w:w="1530" w:type="dxa"/>
          </w:tcPr>
          <w:p w:rsidR="009038BD" w:rsidRPr="00535EEF" w:rsidRDefault="009038BD" w:rsidP="00CD18C2">
            <w:pPr>
              <w:rPr>
                <w:szCs w:val="28"/>
              </w:rPr>
            </w:pPr>
            <w:r w:rsidRPr="00535EEF">
              <w:rPr>
                <w:szCs w:val="28"/>
              </w:rPr>
              <w:t>30</w:t>
            </w:r>
            <w:r w:rsidRPr="00535EEF">
              <w:rPr>
                <w:szCs w:val="28"/>
                <w:vertAlign w:val="superscript"/>
              </w:rPr>
              <w:t>0</w:t>
            </w:r>
            <w:r w:rsidRPr="00535EEF">
              <w:rPr>
                <w:szCs w:val="28"/>
              </w:rPr>
              <w:t xml:space="preserve">      33’</w:t>
            </w:r>
          </w:p>
        </w:tc>
        <w:tc>
          <w:tcPr>
            <w:tcW w:w="1170" w:type="dxa"/>
          </w:tcPr>
          <w:p w:rsidR="009038BD" w:rsidRPr="00535EEF" w:rsidRDefault="009038BD" w:rsidP="00CD18C2">
            <w:pPr>
              <w:rPr>
                <w:szCs w:val="28"/>
              </w:rPr>
            </w:pPr>
            <w:r w:rsidRPr="00535EEF">
              <w:rPr>
                <w:szCs w:val="28"/>
              </w:rPr>
              <w:t>69.88</w:t>
            </w:r>
          </w:p>
        </w:tc>
        <w:tc>
          <w:tcPr>
            <w:tcW w:w="2070" w:type="dxa"/>
          </w:tcPr>
          <w:p w:rsidR="009038BD" w:rsidRPr="00535EEF" w:rsidRDefault="009038BD" w:rsidP="00CD18C2">
            <w:pPr>
              <w:rPr>
                <w:bCs/>
                <w:szCs w:val="28"/>
              </w:rPr>
            </w:pPr>
            <w:r w:rsidRPr="00535EEF">
              <w:rPr>
                <w:bCs/>
                <w:szCs w:val="28"/>
              </w:rPr>
              <w:t>672931.641</w:t>
            </w:r>
          </w:p>
        </w:tc>
        <w:tc>
          <w:tcPr>
            <w:tcW w:w="2070" w:type="dxa"/>
          </w:tcPr>
          <w:p w:rsidR="009038BD" w:rsidRPr="00535EEF" w:rsidRDefault="009038BD" w:rsidP="00CD18C2">
            <w:pPr>
              <w:rPr>
                <w:bCs/>
                <w:szCs w:val="28"/>
              </w:rPr>
            </w:pPr>
            <w:r w:rsidRPr="00535EEF">
              <w:rPr>
                <w:bCs/>
                <w:szCs w:val="28"/>
              </w:rPr>
              <w:t>935722.229</w:t>
            </w:r>
          </w:p>
        </w:tc>
        <w:tc>
          <w:tcPr>
            <w:tcW w:w="1440" w:type="dxa"/>
          </w:tcPr>
          <w:p w:rsidR="009038BD" w:rsidRPr="00535EEF" w:rsidRDefault="009038BD" w:rsidP="00CD18C2">
            <w:pPr>
              <w:rPr>
                <w:szCs w:val="28"/>
              </w:rPr>
            </w:pPr>
            <w:r w:rsidRPr="00535EEF">
              <w:rPr>
                <w:szCs w:val="28"/>
              </w:rPr>
              <w:t>PIL 4</w:t>
            </w:r>
          </w:p>
        </w:tc>
      </w:tr>
      <w:tr w:rsidR="009038BD" w:rsidRPr="00535EEF" w:rsidTr="00CD18C2">
        <w:trPr>
          <w:trHeight w:val="659"/>
        </w:trPr>
        <w:tc>
          <w:tcPr>
            <w:tcW w:w="990" w:type="dxa"/>
          </w:tcPr>
          <w:p w:rsidR="009038BD" w:rsidRPr="00535EEF" w:rsidRDefault="009038BD" w:rsidP="00CD18C2">
            <w:pPr>
              <w:rPr>
                <w:szCs w:val="28"/>
              </w:rPr>
            </w:pPr>
            <w:r w:rsidRPr="00535EEF">
              <w:rPr>
                <w:szCs w:val="28"/>
              </w:rPr>
              <w:t>PIL 4</w:t>
            </w:r>
          </w:p>
        </w:tc>
        <w:tc>
          <w:tcPr>
            <w:tcW w:w="1530" w:type="dxa"/>
          </w:tcPr>
          <w:p w:rsidR="009038BD" w:rsidRPr="00535EEF" w:rsidRDefault="009038BD" w:rsidP="00CD18C2">
            <w:pPr>
              <w:rPr>
                <w:szCs w:val="28"/>
              </w:rPr>
            </w:pPr>
            <w:r w:rsidRPr="00535EEF">
              <w:rPr>
                <w:szCs w:val="28"/>
              </w:rPr>
              <w:t>141</w:t>
            </w:r>
            <w:r w:rsidRPr="00535EEF">
              <w:rPr>
                <w:szCs w:val="28"/>
                <w:vertAlign w:val="superscript"/>
              </w:rPr>
              <w:t xml:space="preserve">0    </w:t>
            </w:r>
            <w:r w:rsidRPr="00535EEF">
              <w:rPr>
                <w:szCs w:val="28"/>
              </w:rPr>
              <w:t xml:space="preserve"> 26</w:t>
            </w:r>
            <w:r w:rsidRPr="00535EEF">
              <w:rPr>
                <w:szCs w:val="28"/>
                <w:vertAlign w:val="superscript"/>
              </w:rPr>
              <w:t>’</w:t>
            </w:r>
            <w:r w:rsidRPr="00535EEF">
              <w:rPr>
                <w:szCs w:val="28"/>
              </w:rPr>
              <w:t xml:space="preserve"> </w:t>
            </w:r>
          </w:p>
        </w:tc>
        <w:tc>
          <w:tcPr>
            <w:tcW w:w="1170" w:type="dxa"/>
          </w:tcPr>
          <w:p w:rsidR="009038BD" w:rsidRPr="00535EEF" w:rsidRDefault="009038BD" w:rsidP="00CD18C2">
            <w:pPr>
              <w:rPr>
                <w:szCs w:val="28"/>
              </w:rPr>
            </w:pPr>
            <w:r w:rsidRPr="00535EEF">
              <w:rPr>
                <w:szCs w:val="28"/>
              </w:rPr>
              <w:t>80.14</w:t>
            </w:r>
          </w:p>
        </w:tc>
        <w:tc>
          <w:tcPr>
            <w:tcW w:w="2070" w:type="dxa"/>
          </w:tcPr>
          <w:p w:rsidR="009038BD" w:rsidRPr="00535EEF" w:rsidRDefault="009038BD" w:rsidP="00CD18C2">
            <w:pPr>
              <w:rPr>
                <w:bCs/>
                <w:szCs w:val="28"/>
              </w:rPr>
            </w:pPr>
            <w:r w:rsidRPr="00535EEF">
              <w:rPr>
                <w:bCs/>
                <w:szCs w:val="28"/>
              </w:rPr>
              <w:t>672981.600</w:t>
            </w:r>
          </w:p>
        </w:tc>
        <w:tc>
          <w:tcPr>
            <w:tcW w:w="2070" w:type="dxa"/>
          </w:tcPr>
          <w:p w:rsidR="009038BD" w:rsidRPr="00535EEF" w:rsidRDefault="009038BD" w:rsidP="00CD18C2">
            <w:pPr>
              <w:rPr>
                <w:bCs/>
                <w:szCs w:val="28"/>
              </w:rPr>
            </w:pPr>
            <w:r w:rsidRPr="00535EEF">
              <w:rPr>
                <w:bCs/>
                <w:szCs w:val="28"/>
              </w:rPr>
              <w:t>935659.574</w:t>
            </w:r>
          </w:p>
        </w:tc>
        <w:tc>
          <w:tcPr>
            <w:tcW w:w="1440" w:type="dxa"/>
          </w:tcPr>
          <w:p w:rsidR="009038BD" w:rsidRPr="00535EEF" w:rsidRDefault="009038BD" w:rsidP="00CD18C2">
            <w:pPr>
              <w:rPr>
                <w:szCs w:val="28"/>
              </w:rPr>
            </w:pPr>
            <w:r w:rsidRPr="00535EEF">
              <w:rPr>
                <w:szCs w:val="28"/>
              </w:rPr>
              <w:t>PIL 5</w:t>
            </w:r>
          </w:p>
        </w:tc>
      </w:tr>
      <w:tr w:rsidR="009038BD" w:rsidRPr="00535EEF" w:rsidTr="00CD18C2">
        <w:trPr>
          <w:trHeight w:val="659"/>
        </w:trPr>
        <w:tc>
          <w:tcPr>
            <w:tcW w:w="990" w:type="dxa"/>
          </w:tcPr>
          <w:p w:rsidR="009038BD" w:rsidRPr="00535EEF" w:rsidRDefault="009038BD" w:rsidP="00CD18C2">
            <w:pPr>
              <w:rPr>
                <w:szCs w:val="28"/>
              </w:rPr>
            </w:pPr>
            <w:r w:rsidRPr="00535EEF">
              <w:rPr>
                <w:szCs w:val="28"/>
              </w:rPr>
              <w:t>PIL 5</w:t>
            </w:r>
          </w:p>
        </w:tc>
        <w:tc>
          <w:tcPr>
            <w:tcW w:w="1530" w:type="dxa"/>
          </w:tcPr>
          <w:p w:rsidR="009038BD" w:rsidRPr="00535EEF" w:rsidRDefault="009038BD" w:rsidP="00CD18C2">
            <w:pPr>
              <w:rPr>
                <w:szCs w:val="28"/>
              </w:rPr>
            </w:pPr>
            <w:r w:rsidRPr="00535EEF">
              <w:rPr>
                <w:szCs w:val="28"/>
              </w:rPr>
              <w:t>106</w:t>
            </w:r>
            <w:r w:rsidRPr="00535EEF">
              <w:rPr>
                <w:szCs w:val="28"/>
                <w:vertAlign w:val="superscript"/>
              </w:rPr>
              <w:t xml:space="preserve">0    </w:t>
            </w:r>
            <w:r w:rsidRPr="00535EEF">
              <w:rPr>
                <w:szCs w:val="28"/>
              </w:rPr>
              <w:t xml:space="preserve"> 30’ </w:t>
            </w:r>
          </w:p>
        </w:tc>
        <w:tc>
          <w:tcPr>
            <w:tcW w:w="1170" w:type="dxa"/>
          </w:tcPr>
          <w:p w:rsidR="009038BD" w:rsidRPr="00535EEF" w:rsidRDefault="009038BD" w:rsidP="00CD18C2">
            <w:pPr>
              <w:rPr>
                <w:szCs w:val="28"/>
              </w:rPr>
            </w:pPr>
            <w:r w:rsidRPr="00535EEF">
              <w:rPr>
                <w:szCs w:val="28"/>
              </w:rPr>
              <w:t>5.98</w:t>
            </w:r>
          </w:p>
        </w:tc>
        <w:tc>
          <w:tcPr>
            <w:tcW w:w="2070" w:type="dxa"/>
          </w:tcPr>
          <w:p w:rsidR="009038BD" w:rsidRPr="00535EEF" w:rsidRDefault="009038BD" w:rsidP="00CD18C2">
            <w:pPr>
              <w:rPr>
                <w:bCs/>
                <w:szCs w:val="28"/>
              </w:rPr>
            </w:pPr>
            <w:r w:rsidRPr="00535EEF">
              <w:rPr>
                <w:bCs/>
                <w:szCs w:val="28"/>
              </w:rPr>
              <w:t>672987.331</w:t>
            </w:r>
          </w:p>
        </w:tc>
        <w:tc>
          <w:tcPr>
            <w:tcW w:w="2070" w:type="dxa"/>
          </w:tcPr>
          <w:p w:rsidR="009038BD" w:rsidRPr="00535EEF" w:rsidRDefault="009038BD" w:rsidP="00CD18C2">
            <w:pPr>
              <w:rPr>
                <w:bCs/>
                <w:szCs w:val="28"/>
              </w:rPr>
            </w:pPr>
            <w:r w:rsidRPr="00535EEF">
              <w:rPr>
                <w:bCs/>
                <w:szCs w:val="28"/>
              </w:rPr>
              <w:t>935657.876</w:t>
            </w:r>
          </w:p>
        </w:tc>
        <w:tc>
          <w:tcPr>
            <w:tcW w:w="1440" w:type="dxa"/>
          </w:tcPr>
          <w:p w:rsidR="009038BD" w:rsidRPr="00535EEF" w:rsidRDefault="009038BD" w:rsidP="00CD18C2">
            <w:pPr>
              <w:rPr>
                <w:szCs w:val="28"/>
              </w:rPr>
            </w:pPr>
            <w:r w:rsidRPr="00535EEF">
              <w:rPr>
                <w:szCs w:val="28"/>
              </w:rPr>
              <w:t>PIL 6</w:t>
            </w:r>
          </w:p>
        </w:tc>
      </w:tr>
      <w:tr w:rsidR="009038BD" w:rsidRPr="00535EEF" w:rsidTr="00CD18C2">
        <w:trPr>
          <w:trHeight w:val="659"/>
        </w:trPr>
        <w:tc>
          <w:tcPr>
            <w:tcW w:w="990" w:type="dxa"/>
          </w:tcPr>
          <w:p w:rsidR="009038BD" w:rsidRPr="00535EEF" w:rsidRDefault="009038BD" w:rsidP="00CD18C2">
            <w:pPr>
              <w:rPr>
                <w:szCs w:val="28"/>
              </w:rPr>
            </w:pPr>
            <w:r w:rsidRPr="00535EEF">
              <w:rPr>
                <w:szCs w:val="28"/>
              </w:rPr>
              <w:t>PIL 6</w:t>
            </w:r>
          </w:p>
        </w:tc>
        <w:tc>
          <w:tcPr>
            <w:tcW w:w="1530" w:type="dxa"/>
          </w:tcPr>
          <w:p w:rsidR="009038BD" w:rsidRPr="00535EEF" w:rsidRDefault="009038BD" w:rsidP="00CD18C2">
            <w:pPr>
              <w:rPr>
                <w:szCs w:val="28"/>
              </w:rPr>
            </w:pPr>
            <w:r w:rsidRPr="00535EEF">
              <w:rPr>
                <w:szCs w:val="28"/>
              </w:rPr>
              <w:t>122</w:t>
            </w:r>
            <w:r w:rsidRPr="00535EEF">
              <w:rPr>
                <w:szCs w:val="28"/>
                <w:vertAlign w:val="superscript"/>
              </w:rPr>
              <w:t>0</w:t>
            </w:r>
            <w:r w:rsidRPr="00535EEF">
              <w:rPr>
                <w:szCs w:val="28"/>
              </w:rPr>
              <w:t xml:space="preserve">    30</w:t>
            </w:r>
            <w:r w:rsidRPr="00535EEF">
              <w:rPr>
                <w:szCs w:val="28"/>
                <w:vertAlign w:val="superscript"/>
              </w:rPr>
              <w:t>’</w:t>
            </w:r>
            <w:r w:rsidRPr="00535EEF">
              <w:rPr>
                <w:szCs w:val="28"/>
              </w:rPr>
              <w:t xml:space="preserve"> </w:t>
            </w:r>
          </w:p>
        </w:tc>
        <w:tc>
          <w:tcPr>
            <w:tcW w:w="1170" w:type="dxa"/>
          </w:tcPr>
          <w:p w:rsidR="009038BD" w:rsidRPr="00535EEF" w:rsidRDefault="009038BD" w:rsidP="00CD18C2">
            <w:pPr>
              <w:rPr>
                <w:szCs w:val="28"/>
              </w:rPr>
            </w:pPr>
            <w:r w:rsidRPr="00535EEF">
              <w:rPr>
                <w:szCs w:val="28"/>
              </w:rPr>
              <w:t>4.63</w:t>
            </w:r>
          </w:p>
        </w:tc>
        <w:tc>
          <w:tcPr>
            <w:tcW w:w="2070" w:type="dxa"/>
          </w:tcPr>
          <w:p w:rsidR="009038BD" w:rsidRPr="00535EEF" w:rsidRDefault="009038BD" w:rsidP="00CD18C2">
            <w:pPr>
              <w:rPr>
                <w:bCs/>
                <w:szCs w:val="28"/>
              </w:rPr>
            </w:pPr>
            <w:r w:rsidRPr="00535EEF">
              <w:rPr>
                <w:bCs/>
                <w:szCs w:val="28"/>
              </w:rPr>
              <w:t>672990.948</w:t>
            </w:r>
          </w:p>
        </w:tc>
        <w:tc>
          <w:tcPr>
            <w:tcW w:w="2070" w:type="dxa"/>
          </w:tcPr>
          <w:p w:rsidR="009038BD" w:rsidRPr="00535EEF" w:rsidRDefault="009038BD" w:rsidP="00CD18C2">
            <w:pPr>
              <w:rPr>
                <w:bCs/>
                <w:szCs w:val="28"/>
              </w:rPr>
            </w:pPr>
            <w:r w:rsidRPr="00535EEF">
              <w:rPr>
                <w:bCs/>
                <w:szCs w:val="28"/>
              </w:rPr>
              <w:t>935655.299</w:t>
            </w:r>
          </w:p>
        </w:tc>
        <w:tc>
          <w:tcPr>
            <w:tcW w:w="1440" w:type="dxa"/>
          </w:tcPr>
          <w:p w:rsidR="009038BD" w:rsidRPr="00535EEF" w:rsidRDefault="009038BD" w:rsidP="00CD18C2">
            <w:pPr>
              <w:rPr>
                <w:szCs w:val="28"/>
              </w:rPr>
            </w:pPr>
            <w:r w:rsidRPr="00535EEF">
              <w:rPr>
                <w:szCs w:val="28"/>
              </w:rPr>
              <w:t>PIL 7</w:t>
            </w:r>
          </w:p>
        </w:tc>
      </w:tr>
      <w:tr w:rsidR="009038BD" w:rsidRPr="00535EEF" w:rsidTr="00CD18C2">
        <w:trPr>
          <w:trHeight w:val="659"/>
        </w:trPr>
        <w:tc>
          <w:tcPr>
            <w:tcW w:w="990" w:type="dxa"/>
          </w:tcPr>
          <w:p w:rsidR="009038BD" w:rsidRPr="00535EEF" w:rsidRDefault="009038BD" w:rsidP="00CD18C2">
            <w:pPr>
              <w:rPr>
                <w:szCs w:val="28"/>
              </w:rPr>
            </w:pPr>
            <w:r w:rsidRPr="00535EEF">
              <w:rPr>
                <w:szCs w:val="28"/>
              </w:rPr>
              <w:lastRenderedPageBreak/>
              <w:t>PIL 7</w:t>
            </w:r>
          </w:p>
        </w:tc>
        <w:tc>
          <w:tcPr>
            <w:tcW w:w="1530" w:type="dxa"/>
          </w:tcPr>
          <w:p w:rsidR="009038BD" w:rsidRPr="00535EEF" w:rsidRDefault="009038BD" w:rsidP="00CD18C2">
            <w:pPr>
              <w:rPr>
                <w:szCs w:val="28"/>
              </w:rPr>
            </w:pPr>
            <w:r w:rsidRPr="00535EEF">
              <w:rPr>
                <w:szCs w:val="28"/>
              </w:rPr>
              <w:t>218</w:t>
            </w:r>
            <w:r w:rsidRPr="00535EEF">
              <w:rPr>
                <w:szCs w:val="28"/>
                <w:vertAlign w:val="superscript"/>
              </w:rPr>
              <w:t>0</w:t>
            </w:r>
            <w:r w:rsidRPr="00535EEF">
              <w:rPr>
                <w:szCs w:val="28"/>
              </w:rPr>
              <w:t xml:space="preserve">    27</w:t>
            </w:r>
            <w:r w:rsidRPr="00535EEF">
              <w:rPr>
                <w:szCs w:val="28"/>
                <w:vertAlign w:val="superscript"/>
              </w:rPr>
              <w:t>’</w:t>
            </w:r>
          </w:p>
        </w:tc>
        <w:tc>
          <w:tcPr>
            <w:tcW w:w="1170" w:type="dxa"/>
          </w:tcPr>
          <w:p w:rsidR="009038BD" w:rsidRPr="00535EEF" w:rsidRDefault="009038BD" w:rsidP="00CD18C2">
            <w:pPr>
              <w:rPr>
                <w:szCs w:val="28"/>
              </w:rPr>
            </w:pPr>
            <w:r w:rsidRPr="00535EEF">
              <w:rPr>
                <w:szCs w:val="28"/>
              </w:rPr>
              <w:t>72.90</w:t>
            </w:r>
          </w:p>
        </w:tc>
        <w:tc>
          <w:tcPr>
            <w:tcW w:w="2070" w:type="dxa"/>
          </w:tcPr>
          <w:p w:rsidR="009038BD" w:rsidRPr="00535EEF" w:rsidRDefault="009038BD" w:rsidP="00CD18C2">
            <w:pPr>
              <w:rPr>
                <w:bCs/>
                <w:szCs w:val="28"/>
              </w:rPr>
            </w:pPr>
            <w:r w:rsidRPr="00535EEF">
              <w:rPr>
                <w:bCs/>
                <w:szCs w:val="28"/>
              </w:rPr>
              <w:t>672945.909</w:t>
            </w:r>
          </w:p>
        </w:tc>
        <w:tc>
          <w:tcPr>
            <w:tcW w:w="2070" w:type="dxa"/>
          </w:tcPr>
          <w:p w:rsidR="009038BD" w:rsidRPr="00535EEF" w:rsidRDefault="009038BD" w:rsidP="00CD18C2">
            <w:pPr>
              <w:rPr>
                <w:bCs/>
                <w:szCs w:val="28"/>
              </w:rPr>
            </w:pPr>
            <w:r w:rsidRPr="00535EEF">
              <w:rPr>
                <w:bCs/>
                <w:szCs w:val="28"/>
              </w:rPr>
              <w:t>935598.293</w:t>
            </w:r>
          </w:p>
        </w:tc>
        <w:tc>
          <w:tcPr>
            <w:tcW w:w="1440" w:type="dxa"/>
          </w:tcPr>
          <w:p w:rsidR="009038BD" w:rsidRPr="00535EEF" w:rsidRDefault="009038BD" w:rsidP="00CD18C2">
            <w:pPr>
              <w:rPr>
                <w:szCs w:val="28"/>
              </w:rPr>
            </w:pPr>
            <w:r w:rsidRPr="00535EEF">
              <w:rPr>
                <w:szCs w:val="28"/>
              </w:rPr>
              <w:t>PIL 8</w:t>
            </w:r>
          </w:p>
        </w:tc>
      </w:tr>
      <w:tr w:rsidR="009038BD" w:rsidRPr="00535EEF" w:rsidTr="00CD18C2">
        <w:trPr>
          <w:trHeight w:val="659"/>
        </w:trPr>
        <w:tc>
          <w:tcPr>
            <w:tcW w:w="990" w:type="dxa"/>
          </w:tcPr>
          <w:p w:rsidR="009038BD" w:rsidRPr="00535EEF" w:rsidRDefault="009038BD" w:rsidP="00CD18C2">
            <w:pPr>
              <w:rPr>
                <w:szCs w:val="28"/>
              </w:rPr>
            </w:pPr>
            <w:r w:rsidRPr="00535EEF">
              <w:rPr>
                <w:szCs w:val="28"/>
              </w:rPr>
              <w:t>PIL 8</w:t>
            </w:r>
          </w:p>
        </w:tc>
        <w:tc>
          <w:tcPr>
            <w:tcW w:w="1530" w:type="dxa"/>
          </w:tcPr>
          <w:p w:rsidR="009038BD" w:rsidRPr="00535EEF" w:rsidRDefault="009038BD" w:rsidP="00CD18C2">
            <w:pPr>
              <w:rPr>
                <w:szCs w:val="28"/>
              </w:rPr>
            </w:pPr>
            <w:r w:rsidRPr="00535EEF">
              <w:rPr>
                <w:szCs w:val="28"/>
              </w:rPr>
              <w:t>224</w:t>
            </w:r>
            <w:r w:rsidRPr="00535EEF">
              <w:rPr>
                <w:szCs w:val="28"/>
                <w:vertAlign w:val="superscript"/>
              </w:rPr>
              <w:t>0</w:t>
            </w:r>
            <w:r w:rsidRPr="00535EEF">
              <w:rPr>
                <w:szCs w:val="28"/>
              </w:rPr>
              <w:t xml:space="preserve">    10</w:t>
            </w:r>
            <w:r w:rsidRPr="00535EEF">
              <w:rPr>
                <w:szCs w:val="28"/>
                <w:vertAlign w:val="superscript"/>
              </w:rPr>
              <w:t>’</w:t>
            </w:r>
          </w:p>
        </w:tc>
        <w:tc>
          <w:tcPr>
            <w:tcW w:w="1170" w:type="dxa"/>
          </w:tcPr>
          <w:p w:rsidR="009038BD" w:rsidRPr="00535EEF" w:rsidRDefault="009038BD" w:rsidP="00CD18C2">
            <w:pPr>
              <w:rPr>
                <w:szCs w:val="28"/>
              </w:rPr>
            </w:pPr>
            <w:r w:rsidRPr="00535EEF">
              <w:rPr>
                <w:szCs w:val="28"/>
              </w:rPr>
              <w:t>17.30</w:t>
            </w:r>
          </w:p>
        </w:tc>
        <w:tc>
          <w:tcPr>
            <w:tcW w:w="2070" w:type="dxa"/>
          </w:tcPr>
          <w:p w:rsidR="009038BD" w:rsidRPr="00535EEF" w:rsidRDefault="009038BD" w:rsidP="00CD18C2">
            <w:pPr>
              <w:rPr>
                <w:bCs/>
                <w:szCs w:val="28"/>
              </w:rPr>
            </w:pPr>
            <w:r w:rsidRPr="00535EEF">
              <w:rPr>
                <w:bCs/>
                <w:szCs w:val="28"/>
              </w:rPr>
              <w:t>672934.100</w:t>
            </w:r>
          </w:p>
        </w:tc>
        <w:tc>
          <w:tcPr>
            <w:tcW w:w="2070" w:type="dxa"/>
          </w:tcPr>
          <w:p w:rsidR="009038BD" w:rsidRPr="00535EEF" w:rsidRDefault="009038BD" w:rsidP="00CD18C2">
            <w:pPr>
              <w:rPr>
                <w:bCs/>
                <w:szCs w:val="28"/>
              </w:rPr>
            </w:pPr>
            <w:r w:rsidRPr="00535EEF">
              <w:rPr>
                <w:bCs/>
                <w:szCs w:val="28"/>
              </w:rPr>
              <w:t>935585.886</w:t>
            </w:r>
          </w:p>
        </w:tc>
        <w:tc>
          <w:tcPr>
            <w:tcW w:w="1440" w:type="dxa"/>
          </w:tcPr>
          <w:p w:rsidR="009038BD" w:rsidRPr="00535EEF" w:rsidRDefault="009038BD" w:rsidP="00CD18C2">
            <w:pPr>
              <w:rPr>
                <w:szCs w:val="28"/>
              </w:rPr>
            </w:pPr>
            <w:r w:rsidRPr="00535EEF">
              <w:rPr>
                <w:szCs w:val="28"/>
              </w:rPr>
              <w:t>PIL 9</w:t>
            </w:r>
          </w:p>
        </w:tc>
      </w:tr>
      <w:tr w:rsidR="009038BD" w:rsidRPr="00535EEF" w:rsidTr="00CD18C2">
        <w:trPr>
          <w:trHeight w:val="659"/>
        </w:trPr>
        <w:tc>
          <w:tcPr>
            <w:tcW w:w="990" w:type="dxa"/>
          </w:tcPr>
          <w:p w:rsidR="009038BD" w:rsidRPr="00535EEF" w:rsidRDefault="009038BD" w:rsidP="00CD18C2">
            <w:pPr>
              <w:rPr>
                <w:szCs w:val="28"/>
              </w:rPr>
            </w:pPr>
            <w:r w:rsidRPr="00535EEF">
              <w:rPr>
                <w:szCs w:val="28"/>
              </w:rPr>
              <w:t>PIL 9</w:t>
            </w:r>
          </w:p>
        </w:tc>
        <w:tc>
          <w:tcPr>
            <w:tcW w:w="1530" w:type="dxa"/>
          </w:tcPr>
          <w:p w:rsidR="009038BD" w:rsidRPr="00535EEF" w:rsidRDefault="009038BD" w:rsidP="00CD18C2">
            <w:pPr>
              <w:rPr>
                <w:szCs w:val="28"/>
              </w:rPr>
            </w:pPr>
            <w:r w:rsidRPr="00535EEF">
              <w:rPr>
                <w:szCs w:val="28"/>
              </w:rPr>
              <w:t>260</w:t>
            </w:r>
            <w:r w:rsidRPr="00535EEF">
              <w:rPr>
                <w:szCs w:val="28"/>
                <w:vertAlign w:val="superscript"/>
              </w:rPr>
              <w:t>0</w:t>
            </w:r>
            <w:r w:rsidRPr="00535EEF">
              <w:rPr>
                <w:szCs w:val="28"/>
              </w:rPr>
              <w:t xml:space="preserve">    09</w:t>
            </w:r>
            <w:r w:rsidRPr="00535EEF">
              <w:rPr>
                <w:szCs w:val="28"/>
                <w:vertAlign w:val="superscript"/>
              </w:rPr>
              <w:t>’</w:t>
            </w:r>
          </w:p>
        </w:tc>
        <w:tc>
          <w:tcPr>
            <w:tcW w:w="1170" w:type="dxa"/>
          </w:tcPr>
          <w:p w:rsidR="009038BD" w:rsidRPr="00535EEF" w:rsidRDefault="009038BD" w:rsidP="00CD18C2">
            <w:pPr>
              <w:rPr>
                <w:szCs w:val="28"/>
              </w:rPr>
            </w:pPr>
            <w:r w:rsidRPr="00535EEF">
              <w:rPr>
                <w:szCs w:val="28"/>
              </w:rPr>
              <w:t>6.37</w:t>
            </w:r>
          </w:p>
        </w:tc>
        <w:tc>
          <w:tcPr>
            <w:tcW w:w="2070" w:type="dxa"/>
          </w:tcPr>
          <w:p w:rsidR="009038BD" w:rsidRPr="00535EEF" w:rsidRDefault="009038BD" w:rsidP="00CD18C2">
            <w:pPr>
              <w:rPr>
                <w:bCs/>
                <w:szCs w:val="28"/>
              </w:rPr>
            </w:pPr>
            <w:r w:rsidRPr="00535EEF">
              <w:rPr>
                <w:bCs/>
                <w:szCs w:val="28"/>
              </w:rPr>
              <w:t>672927.579</w:t>
            </w:r>
          </w:p>
        </w:tc>
        <w:tc>
          <w:tcPr>
            <w:tcW w:w="2070" w:type="dxa"/>
          </w:tcPr>
          <w:p w:rsidR="009038BD" w:rsidRPr="00535EEF" w:rsidRDefault="009038BD" w:rsidP="00CD18C2">
            <w:pPr>
              <w:rPr>
                <w:bCs/>
                <w:szCs w:val="28"/>
              </w:rPr>
            </w:pPr>
            <w:r w:rsidRPr="00535EEF">
              <w:rPr>
                <w:bCs/>
                <w:szCs w:val="28"/>
              </w:rPr>
              <w:t>935584.796</w:t>
            </w:r>
          </w:p>
        </w:tc>
        <w:tc>
          <w:tcPr>
            <w:tcW w:w="1440" w:type="dxa"/>
          </w:tcPr>
          <w:p w:rsidR="009038BD" w:rsidRPr="00535EEF" w:rsidRDefault="009038BD" w:rsidP="00CD18C2">
            <w:pPr>
              <w:rPr>
                <w:szCs w:val="28"/>
              </w:rPr>
            </w:pPr>
            <w:r w:rsidRPr="00535EEF">
              <w:rPr>
                <w:szCs w:val="28"/>
              </w:rPr>
              <w:t>PIL 10</w:t>
            </w:r>
          </w:p>
        </w:tc>
      </w:tr>
      <w:tr w:rsidR="009038BD" w:rsidRPr="00535EEF" w:rsidTr="00CD18C2">
        <w:trPr>
          <w:trHeight w:val="659"/>
        </w:trPr>
        <w:tc>
          <w:tcPr>
            <w:tcW w:w="990" w:type="dxa"/>
          </w:tcPr>
          <w:p w:rsidR="009038BD" w:rsidRPr="00535EEF" w:rsidRDefault="009038BD" w:rsidP="00CD18C2">
            <w:pPr>
              <w:rPr>
                <w:szCs w:val="28"/>
              </w:rPr>
            </w:pPr>
            <w:r w:rsidRPr="00535EEF">
              <w:rPr>
                <w:szCs w:val="28"/>
              </w:rPr>
              <w:t>PIL 10</w:t>
            </w:r>
          </w:p>
        </w:tc>
        <w:tc>
          <w:tcPr>
            <w:tcW w:w="1530" w:type="dxa"/>
          </w:tcPr>
          <w:p w:rsidR="009038BD" w:rsidRPr="00535EEF" w:rsidRDefault="009038BD" w:rsidP="00CD18C2">
            <w:pPr>
              <w:rPr>
                <w:szCs w:val="28"/>
              </w:rPr>
            </w:pPr>
            <w:r w:rsidRPr="00535EEF">
              <w:rPr>
                <w:szCs w:val="28"/>
              </w:rPr>
              <w:t>291</w:t>
            </w:r>
            <w:r w:rsidRPr="00535EEF">
              <w:rPr>
                <w:szCs w:val="28"/>
                <w:vertAlign w:val="superscript"/>
              </w:rPr>
              <w:t>0</w:t>
            </w:r>
            <w:r w:rsidRPr="00535EEF">
              <w:rPr>
                <w:szCs w:val="28"/>
              </w:rPr>
              <w:t xml:space="preserve">    31</w:t>
            </w:r>
            <w:r w:rsidRPr="00535EEF">
              <w:rPr>
                <w:szCs w:val="28"/>
                <w:vertAlign w:val="superscript"/>
              </w:rPr>
              <w:t>’</w:t>
            </w:r>
          </w:p>
        </w:tc>
        <w:tc>
          <w:tcPr>
            <w:tcW w:w="1170" w:type="dxa"/>
          </w:tcPr>
          <w:p w:rsidR="009038BD" w:rsidRPr="00535EEF" w:rsidRDefault="009038BD" w:rsidP="00CD18C2">
            <w:pPr>
              <w:rPr>
                <w:szCs w:val="28"/>
              </w:rPr>
            </w:pPr>
            <w:r w:rsidRPr="00535EEF">
              <w:rPr>
                <w:szCs w:val="28"/>
              </w:rPr>
              <w:t>88.44</w:t>
            </w:r>
          </w:p>
        </w:tc>
        <w:tc>
          <w:tcPr>
            <w:tcW w:w="2070" w:type="dxa"/>
          </w:tcPr>
          <w:p w:rsidR="009038BD" w:rsidRPr="00535EEF" w:rsidRDefault="009038BD" w:rsidP="00CD18C2">
            <w:pPr>
              <w:rPr>
                <w:szCs w:val="28"/>
              </w:rPr>
            </w:pPr>
            <w:r w:rsidRPr="00535EEF">
              <w:rPr>
                <w:szCs w:val="28"/>
              </w:rPr>
              <w:t>672845.308</w:t>
            </w:r>
          </w:p>
        </w:tc>
        <w:tc>
          <w:tcPr>
            <w:tcW w:w="2070" w:type="dxa"/>
          </w:tcPr>
          <w:p w:rsidR="009038BD" w:rsidRPr="00535EEF" w:rsidRDefault="009038BD" w:rsidP="00CD18C2">
            <w:pPr>
              <w:rPr>
                <w:szCs w:val="28"/>
              </w:rPr>
            </w:pPr>
            <w:r w:rsidRPr="00535EEF">
              <w:rPr>
                <w:szCs w:val="28"/>
              </w:rPr>
              <w:t>935617.237</w:t>
            </w:r>
          </w:p>
        </w:tc>
        <w:tc>
          <w:tcPr>
            <w:tcW w:w="1440" w:type="dxa"/>
          </w:tcPr>
          <w:p w:rsidR="009038BD" w:rsidRPr="00535EEF" w:rsidRDefault="009038BD" w:rsidP="00CD18C2">
            <w:pPr>
              <w:rPr>
                <w:szCs w:val="28"/>
              </w:rPr>
            </w:pPr>
            <w:r w:rsidRPr="00535EEF">
              <w:rPr>
                <w:szCs w:val="28"/>
              </w:rPr>
              <w:t>PIL 1</w:t>
            </w:r>
          </w:p>
        </w:tc>
      </w:tr>
    </w:tbl>
    <w:p w:rsidR="009038BD" w:rsidRPr="00535EEF" w:rsidRDefault="009038BD" w:rsidP="009038BD">
      <w:pPr>
        <w:spacing w:line="360" w:lineRule="auto"/>
        <w:jc w:val="both"/>
        <w:rPr>
          <w:b/>
          <w:sz w:val="28"/>
          <w:szCs w:val="28"/>
        </w:rPr>
      </w:pPr>
    </w:p>
    <w:p w:rsidR="009038BD" w:rsidRPr="00535EEF" w:rsidRDefault="009038BD" w:rsidP="009038BD">
      <w:pPr>
        <w:spacing w:line="360" w:lineRule="auto"/>
        <w:jc w:val="both"/>
        <w:rPr>
          <w:bCs/>
          <w:sz w:val="28"/>
          <w:szCs w:val="28"/>
        </w:rPr>
      </w:pPr>
      <w:r w:rsidRPr="00535EEF">
        <w:rPr>
          <w:bCs/>
          <w:sz w:val="28"/>
          <w:szCs w:val="28"/>
        </w:rPr>
        <w:t>To calculate for distance</w:t>
      </w:r>
    </w:p>
    <w:p w:rsidR="009038BD" w:rsidRPr="00535EEF" w:rsidRDefault="009038BD" w:rsidP="009038BD">
      <w:pPr>
        <w:spacing w:line="360" w:lineRule="auto"/>
        <w:jc w:val="both"/>
        <w:rPr>
          <w:rFonts w:eastAsiaTheme="minorEastAsia"/>
          <w:bCs/>
          <w:sz w:val="28"/>
          <w:szCs w:val="28"/>
        </w:rPr>
      </w:pPr>
      <w:r w:rsidRPr="00535EEF">
        <w:rPr>
          <w:bCs/>
          <w:sz w:val="28"/>
          <w:szCs w:val="28"/>
        </w:rPr>
        <w:t xml:space="preserve">D= </w:t>
      </w:r>
      <m:oMath>
        <m:rad>
          <m:radPr>
            <m:degHide m:val="1"/>
            <m:ctrlPr>
              <w:rPr>
                <w:rFonts w:ascii="Cambria Math" w:hAnsi="Cambria Math"/>
                <w:bCs/>
                <w:i/>
                <w:sz w:val="28"/>
                <w:szCs w:val="28"/>
              </w:rPr>
            </m:ctrlPr>
          </m:radPr>
          <m:deg/>
          <m:e>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∆E</m:t>
                    </m:r>
                  </m:e>
                </m:d>
              </m:e>
              <m:sup>
                <m:r>
                  <w:rPr>
                    <w:rFonts w:ascii="Cambria Math"/>
                    <w:sz w:val="28"/>
                    <w:szCs w:val="28"/>
                  </w:rPr>
                  <m:t>2</m:t>
                </m:r>
              </m:sup>
            </m:sSup>
            <m:r>
              <w:rPr>
                <w:rFonts w:ascii="Cambria Math"/>
                <w:sz w:val="28"/>
                <w:szCs w:val="28"/>
              </w:rPr>
              <m:t>+</m:t>
            </m:r>
            <m:sSup>
              <m:sSupPr>
                <m:ctrlPr>
                  <w:rPr>
                    <w:rFonts w:ascii="Cambria Math" w:hAnsi="Cambria Math"/>
                    <w:bCs/>
                    <w:i/>
                    <w:sz w:val="28"/>
                    <w:szCs w:val="28"/>
                  </w:rPr>
                </m:ctrlPr>
              </m:sSupPr>
              <m:e>
                <m:d>
                  <m:dPr>
                    <m:ctrlPr>
                      <w:rPr>
                        <w:rFonts w:ascii="Cambria Math" w:hAnsi="Cambria Math"/>
                        <w:bCs/>
                        <w:i/>
                        <w:sz w:val="28"/>
                        <w:szCs w:val="28"/>
                      </w:rPr>
                    </m:ctrlPr>
                  </m:dPr>
                  <m:e>
                    <m:r>
                      <w:rPr>
                        <w:rFonts w:ascii="Cambria Math" w:hAnsi="Cambria Math"/>
                        <w:sz w:val="28"/>
                        <w:szCs w:val="28"/>
                      </w:rPr>
                      <m:t>∆N</m:t>
                    </m:r>
                  </m:e>
                </m:d>
              </m:e>
              <m:sup>
                <m:r>
                  <w:rPr>
                    <w:rFonts w:ascii="Cambria Math"/>
                    <w:sz w:val="28"/>
                    <w:szCs w:val="28"/>
                  </w:rPr>
                  <m:t>2</m:t>
                </m:r>
              </m:sup>
            </m:sSup>
          </m:e>
        </m:rad>
      </m:oMath>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 xml:space="preserve">To calculate bearing </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Tan</w:t>
      </w:r>
      <w:r w:rsidRPr="00535EEF">
        <w:rPr>
          <w:rFonts w:eastAsiaTheme="minorEastAsia"/>
          <w:bCs/>
          <w:sz w:val="28"/>
          <w:szCs w:val="28"/>
          <w:vertAlign w:val="superscript"/>
        </w:rPr>
        <w:t>-1</w:t>
      </w:r>
      <w:r w:rsidRPr="00535EEF">
        <w:rPr>
          <w:rFonts w:eastAsiaTheme="minorEastAsia"/>
          <w:bCs/>
          <w:sz w:val="28"/>
          <w:szCs w:val="28"/>
        </w:rPr>
        <w:t xml:space="preserve"> </w:t>
      </w:r>
      <m:oMath>
        <m:f>
          <m:fPr>
            <m:ctrlPr>
              <w:rPr>
                <w:rFonts w:ascii="Cambria Math" w:eastAsiaTheme="minorEastAsia" w:hAnsi="Cambria Math"/>
                <w:bCs/>
                <w:i/>
                <w:sz w:val="28"/>
                <w:szCs w:val="28"/>
              </w:rPr>
            </m:ctrlPr>
          </m:fPr>
          <m:num>
            <m:r>
              <w:rPr>
                <w:rFonts w:eastAsiaTheme="minorEastAsia"/>
                <w:sz w:val="28"/>
                <w:szCs w:val="28"/>
              </w:rPr>
              <m:t>∆</m:t>
            </m:r>
            <m:r>
              <w:rPr>
                <w:rFonts w:ascii="Cambria Math" w:eastAsiaTheme="minorEastAsia" w:hAnsi="Cambria Math"/>
                <w:sz w:val="28"/>
                <w:szCs w:val="28"/>
              </w:rPr>
              <m:t>E</m:t>
            </m:r>
          </m:num>
          <m:den>
            <m:r>
              <w:rPr>
                <w:rFonts w:eastAsiaTheme="minorEastAsia"/>
                <w:sz w:val="28"/>
                <w:szCs w:val="28"/>
              </w:rPr>
              <m:t>∆</m:t>
            </m:r>
            <m:r>
              <w:rPr>
                <w:rFonts w:ascii="Cambria Math" w:eastAsiaTheme="minorEastAsia" w:hAnsi="Cambria Math"/>
                <w:sz w:val="28"/>
                <w:szCs w:val="28"/>
              </w:rPr>
              <m:t>N</m:t>
            </m:r>
          </m:den>
        </m:f>
      </m:oMath>
    </w:p>
    <w:p w:rsidR="009038BD" w:rsidRPr="00535EEF" w:rsidRDefault="009038BD" w:rsidP="009038BD">
      <w:pPr>
        <w:spacing w:line="360" w:lineRule="auto"/>
        <w:jc w:val="both"/>
        <w:rPr>
          <w:rFonts w:eastAsiaTheme="minorEastAsia"/>
          <w:b/>
          <w:sz w:val="28"/>
          <w:szCs w:val="28"/>
        </w:rPr>
      </w:pPr>
      <w:r w:rsidRPr="00535EEF">
        <w:rPr>
          <w:rFonts w:eastAsiaTheme="minorEastAsia"/>
          <w:b/>
          <w:sz w:val="28"/>
          <w:szCs w:val="28"/>
        </w:rPr>
        <w:t>DOUBLE LATITUDE METHOD</w:t>
      </w:r>
    </w:p>
    <w:p w:rsidR="009038BD" w:rsidRPr="00535EEF" w:rsidRDefault="009038BD" w:rsidP="009038BD">
      <w:pPr>
        <w:spacing w:line="360" w:lineRule="auto"/>
        <w:jc w:val="both"/>
        <w:rPr>
          <w:rFonts w:eastAsiaTheme="minorEastAsia"/>
          <w:bCs/>
          <w:sz w:val="28"/>
          <w:szCs w:val="28"/>
        </w:rPr>
      </w:pPr>
      <m:oMath>
        <m:r>
          <w:rPr>
            <w:rFonts w:eastAsiaTheme="minorEastAsia"/>
            <w:sz w:val="28"/>
            <w:szCs w:val="28"/>
          </w:rPr>
          <m:t>-</m:t>
        </m:r>
        <m:r>
          <w:rPr>
            <w:rFonts w:ascii="Cambria Math" w:eastAsiaTheme="minorEastAsia"/>
            <w:sz w:val="28"/>
            <w:szCs w:val="28"/>
          </w:rPr>
          <m:t xml:space="preserve">5.861 </m:t>
        </m:r>
        <m:r>
          <w:rPr>
            <w:rFonts w:ascii="Cambria Math" w:eastAsiaTheme="minorEastAsia" w:hAnsi="Cambria Math"/>
            <w:sz w:val="28"/>
            <w:szCs w:val="28"/>
          </w:rPr>
          <m:t>X</m:t>
        </m:r>
        <m:r>
          <w:rPr>
            <w:rFonts w:ascii="Cambria Math" w:eastAsiaTheme="minorEastAsia"/>
            <w:sz w:val="28"/>
            <w:szCs w:val="28"/>
          </w:rPr>
          <m:t>+125.21.=</m:t>
        </m:r>
        <m:r>
          <w:rPr>
            <w:rFonts w:ascii="Cambria Math" w:eastAsiaTheme="minorEastAsia"/>
            <w:sz w:val="28"/>
            <w:szCs w:val="28"/>
          </w:rPr>
          <m:t>-</m:t>
        </m:r>
        <m:r>
          <w:rPr>
            <w:rFonts w:ascii="Cambria Math" w:eastAsiaTheme="minorEastAsia"/>
            <w:sz w:val="28"/>
            <w:szCs w:val="28"/>
          </w:rPr>
          <m:t>733867532</m:t>
        </m:r>
      </m:oMath>
      <w:r w:rsidRPr="00535EEF">
        <w:rPr>
          <w:rFonts w:eastAsiaTheme="minorEastAsia"/>
          <w:bCs/>
          <w:sz w:val="28"/>
          <w:szCs w:val="28"/>
        </w:rPr>
        <w:t xml:space="preserve"> </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t>-5.861</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-11.722</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t>-7.169</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-18.891 x 148.328= - 2802.064248</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t>-7.169</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-26.060</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t>-184.335</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-210.395 x -2.833= 596.049035</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t>-184.335</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-394.730</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lastRenderedPageBreak/>
        <w:t>-104.689</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-499.419 x -2.141 = 1069.356079</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t>-104.689</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-604.108</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t>+01.130</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-602.978 x -277.118= 167096.0574</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t>+01.130</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-601.848</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t>+300.924</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-300.924 x + 06552 = - 1971.654048</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t>+300.924</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+ 000.000</w:t>
      </w:r>
    </w:p>
    <w:p w:rsidR="009038BD" w:rsidRPr="00535EEF" w:rsidRDefault="009038BD" w:rsidP="009038BD">
      <w:pPr>
        <w:spacing w:line="360" w:lineRule="auto"/>
        <w:jc w:val="both"/>
        <w:rPr>
          <w:rFonts w:eastAsiaTheme="minorEastAsia"/>
          <w:bCs/>
          <w:sz w:val="28"/>
          <w:szCs w:val="28"/>
          <w:u w:val="single"/>
        </w:rPr>
      </w:pPr>
      <w:r w:rsidRPr="00535EEF">
        <w:rPr>
          <w:rFonts w:eastAsiaTheme="minorEastAsia"/>
          <w:bCs/>
          <w:sz w:val="28"/>
          <w:szCs w:val="28"/>
          <w:u w:val="single"/>
        </w:rPr>
        <w:t>19945.0798</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 xml:space="preserve">     2</w:t>
      </w:r>
    </w:p>
    <w:p w:rsidR="009038BD" w:rsidRPr="00535EEF" w:rsidRDefault="009038BD" w:rsidP="009038BD">
      <w:pPr>
        <w:spacing w:line="360" w:lineRule="auto"/>
        <w:jc w:val="both"/>
        <w:rPr>
          <w:rFonts w:eastAsiaTheme="minorEastAsia"/>
          <w:bCs/>
          <w:sz w:val="28"/>
          <w:szCs w:val="28"/>
        </w:rPr>
      </w:pPr>
      <w:r w:rsidRPr="00535EEF">
        <w:rPr>
          <w:rFonts w:eastAsiaTheme="minorEastAsia"/>
          <w:bCs/>
          <w:sz w:val="28"/>
          <w:szCs w:val="28"/>
        </w:rPr>
        <w:t>Area= 9972.5399sqmtrs</w:t>
      </w:r>
    </w:p>
    <w:p w:rsidR="009038BD" w:rsidRPr="00535EEF" w:rsidRDefault="009038BD" w:rsidP="009038BD">
      <w:pPr>
        <w:spacing w:line="360" w:lineRule="auto"/>
        <w:jc w:val="both"/>
        <w:rPr>
          <w:sz w:val="28"/>
          <w:szCs w:val="28"/>
          <w:lang w:val="en-GB"/>
        </w:rPr>
      </w:pPr>
      <w:r w:rsidRPr="00535EEF">
        <w:rPr>
          <w:b/>
          <w:bCs/>
          <w:sz w:val="28"/>
          <w:szCs w:val="28"/>
        </w:rPr>
        <w:t>4.4</w:t>
      </w:r>
      <w:r w:rsidRPr="00535EEF">
        <w:rPr>
          <w:sz w:val="28"/>
          <w:szCs w:val="28"/>
        </w:rPr>
        <w:tab/>
      </w:r>
      <w:r w:rsidRPr="00535EEF">
        <w:rPr>
          <w:b/>
          <w:sz w:val="28"/>
          <w:szCs w:val="28"/>
        </w:rPr>
        <w:t>GRAPHIC PLOTTING</w:t>
      </w:r>
    </w:p>
    <w:p w:rsidR="009038BD" w:rsidRPr="00535EEF" w:rsidRDefault="009038BD" w:rsidP="009038BD">
      <w:pPr>
        <w:spacing w:line="360" w:lineRule="auto"/>
        <w:ind w:firstLine="720"/>
        <w:jc w:val="both"/>
        <w:rPr>
          <w:sz w:val="28"/>
          <w:szCs w:val="28"/>
          <w:lang w:val="en-GB"/>
        </w:rPr>
      </w:pPr>
      <w:r w:rsidRPr="00535EEF">
        <w:rPr>
          <w:sz w:val="28"/>
          <w:szCs w:val="28"/>
          <w:lang w:val="en-GB"/>
        </w:rPr>
        <w:t xml:space="preserve"> This simply refers to the graphically representation i.e. plotting of plan. It was plotted using AutoCAD and other software in a computer system and a suitable scale was used to for the hard copy format. Presented information include boundary details and beg, conventional sign and symbol were also used in the plan.</w:t>
      </w:r>
    </w:p>
    <w:p w:rsidR="009038BD" w:rsidRPr="00535EEF" w:rsidRDefault="009038BD" w:rsidP="009038BD">
      <w:pPr>
        <w:spacing w:line="360" w:lineRule="auto"/>
        <w:ind w:left="720"/>
        <w:jc w:val="both"/>
        <w:rPr>
          <w:sz w:val="28"/>
          <w:szCs w:val="28"/>
          <w:lang w:val="en-GB"/>
        </w:rPr>
      </w:pPr>
      <w:r w:rsidRPr="00535EEF">
        <w:rPr>
          <w:sz w:val="28"/>
          <w:szCs w:val="28"/>
          <w:lang w:val="en-GB"/>
        </w:rPr>
        <w:t>The digital plan was produced using AutoCAD software and these are procedures followed.</w:t>
      </w:r>
    </w:p>
    <w:p w:rsidR="009038BD" w:rsidRPr="00535EEF" w:rsidRDefault="009038BD" w:rsidP="009038BD">
      <w:pPr>
        <w:pStyle w:val="ListParagraph"/>
        <w:numPr>
          <w:ilvl w:val="0"/>
          <w:numId w:val="41"/>
        </w:numPr>
        <w:spacing w:line="360" w:lineRule="auto"/>
        <w:ind w:left="720"/>
        <w:jc w:val="both"/>
        <w:rPr>
          <w:sz w:val="28"/>
          <w:szCs w:val="28"/>
        </w:rPr>
      </w:pPr>
      <w:r w:rsidRPr="00535EEF">
        <w:rPr>
          <w:sz w:val="28"/>
          <w:szCs w:val="28"/>
        </w:rPr>
        <w:lastRenderedPageBreak/>
        <w:t xml:space="preserve">Switch on the computer and allow it to boost </w:t>
      </w:r>
    </w:p>
    <w:p w:rsidR="009038BD" w:rsidRPr="00535EEF" w:rsidRDefault="009038BD" w:rsidP="009038BD">
      <w:pPr>
        <w:pStyle w:val="ListParagraph"/>
        <w:numPr>
          <w:ilvl w:val="0"/>
          <w:numId w:val="41"/>
        </w:numPr>
        <w:spacing w:line="360" w:lineRule="auto"/>
        <w:ind w:left="720"/>
        <w:jc w:val="both"/>
        <w:rPr>
          <w:sz w:val="28"/>
          <w:szCs w:val="28"/>
        </w:rPr>
      </w:pPr>
      <w:r w:rsidRPr="00535EEF">
        <w:rPr>
          <w:sz w:val="28"/>
          <w:szCs w:val="28"/>
        </w:rPr>
        <w:t>Select notepad, from notepad, a script file for the coordinate p</w:t>
      </w:r>
      <w:r w:rsidRPr="00535EEF">
        <w:rPr>
          <w:sz w:val="28"/>
          <w:szCs w:val="28"/>
        </w:rPr>
        <w:softHyphen/>
        <w:t>-line easting, northing was structured.</w:t>
      </w:r>
    </w:p>
    <w:p w:rsidR="009038BD" w:rsidRPr="00535EEF" w:rsidRDefault="009038BD" w:rsidP="009038BD">
      <w:pPr>
        <w:pStyle w:val="ListParagraph"/>
        <w:numPr>
          <w:ilvl w:val="0"/>
          <w:numId w:val="41"/>
        </w:numPr>
        <w:spacing w:line="360" w:lineRule="auto"/>
        <w:ind w:left="720"/>
        <w:jc w:val="both"/>
        <w:rPr>
          <w:sz w:val="28"/>
          <w:szCs w:val="28"/>
        </w:rPr>
      </w:pPr>
      <w:r w:rsidRPr="00535EEF">
        <w:rPr>
          <w:sz w:val="28"/>
          <w:szCs w:val="28"/>
        </w:rPr>
        <w:t>File was saved with extension. SCR</w:t>
      </w:r>
    </w:p>
    <w:p w:rsidR="009038BD" w:rsidRPr="00535EEF" w:rsidRDefault="009038BD" w:rsidP="009038BD">
      <w:pPr>
        <w:pStyle w:val="ListParagraph"/>
        <w:numPr>
          <w:ilvl w:val="0"/>
          <w:numId w:val="41"/>
        </w:numPr>
        <w:spacing w:line="360" w:lineRule="auto"/>
        <w:ind w:left="720"/>
        <w:jc w:val="both"/>
        <w:rPr>
          <w:sz w:val="28"/>
          <w:szCs w:val="28"/>
        </w:rPr>
      </w:pPr>
      <w:r w:rsidRPr="00535EEF">
        <w:rPr>
          <w:sz w:val="28"/>
          <w:szCs w:val="28"/>
        </w:rPr>
        <w:t>AutoCAD was launched.</w:t>
      </w:r>
    </w:p>
    <w:p w:rsidR="009038BD" w:rsidRPr="00535EEF" w:rsidRDefault="009038BD" w:rsidP="009038BD">
      <w:pPr>
        <w:pStyle w:val="ListParagraph"/>
        <w:numPr>
          <w:ilvl w:val="0"/>
          <w:numId w:val="41"/>
        </w:numPr>
        <w:spacing w:line="360" w:lineRule="auto"/>
        <w:ind w:left="720"/>
        <w:jc w:val="both"/>
        <w:rPr>
          <w:sz w:val="28"/>
          <w:szCs w:val="28"/>
        </w:rPr>
      </w:pPr>
      <w:r w:rsidRPr="00535EEF">
        <w:rPr>
          <w:sz w:val="28"/>
          <w:szCs w:val="28"/>
        </w:rPr>
        <w:t>Format was clicked and set the unit then press “OK”</w:t>
      </w:r>
    </w:p>
    <w:p w:rsidR="009038BD" w:rsidRPr="00535EEF" w:rsidRDefault="009038BD" w:rsidP="009038BD">
      <w:pPr>
        <w:pStyle w:val="ListParagraph"/>
        <w:numPr>
          <w:ilvl w:val="0"/>
          <w:numId w:val="41"/>
        </w:numPr>
        <w:spacing w:line="360" w:lineRule="auto"/>
        <w:ind w:left="720"/>
        <w:jc w:val="both"/>
        <w:rPr>
          <w:sz w:val="28"/>
          <w:szCs w:val="28"/>
        </w:rPr>
      </w:pPr>
      <w:r w:rsidRPr="00535EEF">
        <w:rPr>
          <w:sz w:val="28"/>
          <w:szCs w:val="28"/>
        </w:rPr>
        <w:t>Press “Tool” and select Run script to pick your saved file then press escape and press zoom, extent and the image was displayed.</w:t>
      </w:r>
    </w:p>
    <w:p w:rsidR="009038BD" w:rsidRPr="00535EEF" w:rsidRDefault="009038BD" w:rsidP="009038BD">
      <w:pPr>
        <w:spacing w:line="360" w:lineRule="auto"/>
        <w:rPr>
          <w:sz w:val="28"/>
          <w:szCs w:val="28"/>
          <w:lang w:val="en-GB"/>
        </w:rPr>
      </w:pPr>
      <w:r w:rsidRPr="00535EEF">
        <w:rPr>
          <w:sz w:val="28"/>
          <w:szCs w:val="28"/>
          <w:lang w:val="en-GB"/>
        </w:rPr>
        <w:t>The boundary line was changed to Red and necessary editing was done</w:t>
      </w: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r w:rsidRPr="00535EEF">
        <w:rPr>
          <w:b/>
          <w:sz w:val="28"/>
          <w:szCs w:val="28"/>
        </w:rPr>
        <w:lastRenderedPageBreak/>
        <w:t>CHAPTER FIVE</w:t>
      </w:r>
    </w:p>
    <w:p w:rsidR="009038BD" w:rsidRPr="00535EEF" w:rsidRDefault="009038BD" w:rsidP="009038BD">
      <w:pPr>
        <w:spacing w:line="360" w:lineRule="auto"/>
        <w:jc w:val="center"/>
        <w:rPr>
          <w:sz w:val="28"/>
          <w:szCs w:val="28"/>
        </w:rPr>
      </w:pPr>
      <w:r w:rsidRPr="00535EEF">
        <w:rPr>
          <w:b/>
          <w:sz w:val="28"/>
          <w:szCs w:val="28"/>
        </w:rPr>
        <w:t>SUMMARY, PROBLEM ENCOUNTERED, RECOMMENDATIONS AND CONCLUSION</w:t>
      </w:r>
    </w:p>
    <w:p w:rsidR="009038BD" w:rsidRPr="00535EEF" w:rsidRDefault="009038BD" w:rsidP="009038BD">
      <w:pPr>
        <w:spacing w:line="360" w:lineRule="auto"/>
        <w:rPr>
          <w:b/>
          <w:sz w:val="28"/>
          <w:szCs w:val="28"/>
        </w:rPr>
      </w:pPr>
      <w:r w:rsidRPr="00535EEF">
        <w:rPr>
          <w:b/>
          <w:sz w:val="28"/>
          <w:szCs w:val="28"/>
        </w:rPr>
        <w:t>5.1</w:t>
      </w:r>
      <w:r w:rsidRPr="00535EEF">
        <w:rPr>
          <w:b/>
          <w:sz w:val="28"/>
          <w:szCs w:val="28"/>
        </w:rPr>
        <w:tab/>
        <w:t>SUMMARY</w:t>
      </w:r>
    </w:p>
    <w:p w:rsidR="009038BD" w:rsidRPr="00535EEF" w:rsidRDefault="009038BD" w:rsidP="009038BD">
      <w:pPr>
        <w:spacing w:line="360" w:lineRule="auto"/>
        <w:jc w:val="both"/>
        <w:rPr>
          <w:sz w:val="28"/>
          <w:szCs w:val="28"/>
        </w:rPr>
      </w:pPr>
      <w:r w:rsidRPr="00535EEF">
        <w:rPr>
          <w:sz w:val="28"/>
          <w:szCs w:val="28"/>
        </w:rPr>
        <w:tab/>
        <w:t>The main aim of the project is to carry out perimeter and detailing survey of Gaa-Immam Secondary School, Ilorin. It was done in accordance with the survey rule and regulation and department instruction. A digital ground survey method was basically use for data acquisition. A data base was created to house of all the relevant data collected on the field. AutoCAD, suffer, Microsoft word, Microsoft excel and note pad were combine to carry out data processing. Manipulation, analysis and retriever the final presentation of information was produced in form of digital map both in hard copy.</w:t>
      </w:r>
    </w:p>
    <w:p w:rsidR="009038BD" w:rsidRPr="00535EEF" w:rsidRDefault="009038BD" w:rsidP="009038BD">
      <w:pPr>
        <w:spacing w:line="360" w:lineRule="auto"/>
        <w:rPr>
          <w:b/>
          <w:sz w:val="28"/>
          <w:szCs w:val="28"/>
        </w:rPr>
      </w:pPr>
      <w:r w:rsidRPr="00535EEF">
        <w:rPr>
          <w:b/>
          <w:sz w:val="28"/>
          <w:szCs w:val="28"/>
        </w:rPr>
        <w:t>5.1</w:t>
      </w:r>
      <w:r w:rsidRPr="00535EEF">
        <w:rPr>
          <w:b/>
          <w:sz w:val="28"/>
          <w:szCs w:val="28"/>
        </w:rPr>
        <w:tab/>
        <w:t>PROBLEM ENCOUNTERED</w:t>
      </w:r>
    </w:p>
    <w:p w:rsidR="009038BD" w:rsidRPr="00535EEF" w:rsidRDefault="009038BD" w:rsidP="009038BD">
      <w:pPr>
        <w:pStyle w:val="ListParagraph"/>
        <w:numPr>
          <w:ilvl w:val="0"/>
          <w:numId w:val="32"/>
        </w:numPr>
        <w:spacing w:line="360" w:lineRule="auto"/>
        <w:jc w:val="both"/>
        <w:rPr>
          <w:sz w:val="28"/>
          <w:szCs w:val="28"/>
        </w:rPr>
      </w:pPr>
      <w:r w:rsidRPr="00535EEF">
        <w:rPr>
          <w:sz w:val="28"/>
          <w:szCs w:val="28"/>
        </w:rPr>
        <w:t>Indivisibility problem:- Due to the structure of the building in the project area, it is not possible  to pick the most the details from the station point, hence we have to set in numerous points in order  to detail the structure effectively.</w:t>
      </w:r>
    </w:p>
    <w:p w:rsidR="009038BD" w:rsidRPr="00535EEF" w:rsidRDefault="009038BD" w:rsidP="009038BD">
      <w:pPr>
        <w:pStyle w:val="ListParagraph"/>
        <w:numPr>
          <w:ilvl w:val="0"/>
          <w:numId w:val="32"/>
        </w:numPr>
        <w:spacing w:line="360" w:lineRule="auto"/>
        <w:jc w:val="both"/>
        <w:rPr>
          <w:sz w:val="28"/>
          <w:szCs w:val="28"/>
        </w:rPr>
      </w:pPr>
      <w:r w:rsidRPr="00535EEF">
        <w:rPr>
          <w:sz w:val="28"/>
          <w:szCs w:val="28"/>
        </w:rPr>
        <w:t xml:space="preserve">Pedestrian movement:- the study area been abuse area, at every point in time. People are moving around it obstruct/delay the measurement process of the total </w:t>
      </w:r>
      <w:r w:rsidRPr="00535EEF">
        <w:rPr>
          <w:sz w:val="28"/>
          <w:szCs w:val="28"/>
        </w:rPr>
        <w:lastRenderedPageBreak/>
        <w:t>station. This problem was resolves by waiting for more time in such occasion.</w:t>
      </w:r>
    </w:p>
    <w:p w:rsidR="009038BD" w:rsidRPr="00535EEF" w:rsidRDefault="009038BD" w:rsidP="009038BD">
      <w:pPr>
        <w:spacing w:line="360" w:lineRule="auto"/>
        <w:rPr>
          <w:b/>
          <w:sz w:val="28"/>
          <w:szCs w:val="28"/>
        </w:rPr>
      </w:pPr>
      <w:r w:rsidRPr="00535EEF">
        <w:rPr>
          <w:b/>
          <w:sz w:val="28"/>
          <w:szCs w:val="28"/>
        </w:rPr>
        <w:t>5.3</w:t>
      </w:r>
      <w:r w:rsidRPr="00535EEF">
        <w:rPr>
          <w:b/>
          <w:sz w:val="28"/>
          <w:szCs w:val="28"/>
        </w:rPr>
        <w:tab/>
        <w:t>RECOMMENDATIONS</w:t>
      </w:r>
    </w:p>
    <w:p w:rsidR="009038BD" w:rsidRPr="00535EEF" w:rsidRDefault="009038BD" w:rsidP="009038BD">
      <w:pPr>
        <w:pStyle w:val="ListParagraph"/>
        <w:numPr>
          <w:ilvl w:val="0"/>
          <w:numId w:val="33"/>
        </w:numPr>
        <w:spacing w:line="360" w:lineRule="auto"/>
        <w:jc w:val="both"/>
        <w:rPr>
          <w:sz w:val="28"/>
          <w:szCs w:val="28"/>
        </w:rPr>
      </w:pPr>
      <w:r w:rsidRPr="00535EEF">
        <w:rPr>
          <w:sz w:val="28"/>
          <w:szCs w:val="28"/>
        </w:rPr>
        <w:t>The project can be used as bedrock for further detail survey of the area.</w:t>
      </w:r>
    </w:p>
    <w:p w:rsidR="009038BD" w:rsidRPr="00535EEF" w:rsidRDefault="009038BD" w:rsidP="009038BD">
      <w:pPr>
        <w:pStyle w:val="ListParagraph"/>
        <w:numPr>
          <w:ilvl w:val="0"/>
          <w:numId w:val="33"/>
        </w:numPr>
        <w:spacing w:line="360" w:lineRule="auto"/>
        <w:jc w:val="both"/>
        <w:rPr>
          <w:sz w:val="28"/>
          <w:szCs w:val="28"/>
        </w:rPr>
      </w:pPr>
      <w:r w:rsidRPr="00535EEF">
        <w:rPr>
          <w:sz w:val="28"/>
          <w:szCs w:val="28"/>
        </w:rPr>
        <w:t>The exposure to digital surveying with the use of digital equipment without any doubt, it enhanced any practical experience in surveying</w:t>
      </w:r>
    </w:p>
    <w:p w:rsidR="009038BD" w:rsidRPr="00535EEF" w:rsidRDefault="009038BD" w:rsidP="009038BD">
      <w:pPr>
        <w:pStyle w:val="ListParagraph"/>
        <w:numPr>
          <w:ilvl w:val="0"/>
          <w:numId w:val="33"/>
        </w:numPr>
        <w:spacing w:line="360" w:lineRule="auto"/>
        <w:jc w:val="both"/>
        <w:rPr>
          <w:sz w:val="28"/>
          <w:szCs w:val="28"/>
        </w:rPr>
      </w:pPr>
      <w:r w:rsidRPr="00535EEF">
        <w:rPr>
          <w:sz w:val="28"/>
          <w:szCs w:val="28"/>
        </w:rPr>
        <w:t>The topographical surveys of the area enhanced the use of various survey software’s such as AutoCAD, suffer etc. and the preparation of plan. Hence it is highly recommended for further studies.</w:t>
      </w:r>
    </w:p>
    <w:p w:rsidR="009038BD" w:rsidRPr="00535EEF" w:rsidRDefault="009038BD" w:rsidP="009038BD">
      <w:pPr>
        <w:spacing w:line="360" w:lineRule="auto"/>
        <w:rPr>
          <w:b/>
          <w:sz w:val="28"/>
          <w:szCs w:val="28"/>
        </w:rPr>
      </w:pPr>
      <w:r w:rsidRPr="00535EEF">
        <w:rPr>
          <w:b/>
          <w:sz w:val="28"/>
          <w:szCs w:val="28"/>
        </w:rPr>
        <w:t>5.4</w:t>
      </w:r>
      <w:r w:rsidRPr="00535EEF">
        <w:rPr>
          <w:b/>
          <w:sz w:val="28"/>
          <w:szCs w:val="28"/>
        </w:rPr>
        <w:tab/>
        <w:t>CONCLUSION</w:t>
      </w:r>
    </w:p>
    <w:p w:rsidR="009038BD" w:rsidRPr="00535EEF" w:rsidRDefault="009038BD" w:rsidP="009038BD">
      <w:pPr>
        <w:spacing w:line="360" w:lineRule="auto"/>
        <w:jc w:val="both"/>
        <w:rPr>
          <w:sz w:val="28"/>
          <w:szCs w:val="28"/>
        </w:rPr>
      </w:pPr>
      <w:r w:rsidRPr="00535EEF">
        <w:rPr>
          <w:sz w:val="28"/>
          <w:szCs w:val="28"/>
        </w:rPr>
        <w:tab/>
        <w:t>The aims of the project were achieved as the expected accuracy and the obtained result conformed to the required accuracy of a third order job, also the great task actually exposed and broadened my knowledge on the scope, concepts, and skills involved in perimeter and detailing survey, more so the project has been successfully executed as adequate data were acquired processed and presented in plans</w:t>
      </w:r>
    </w:p>
    <w:p w:rsidR="009038BD" w:rsidRPr="00535EEF" w:rsidRDefault="009038BD" w:rsidP="009038BD">
      <w:pPr>
        <w:spacing w:line="360" w:lineRule="auto"/>
        <w:ind w:left="63"/>
        <w:rPr>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p>
    <w:p w:rsidR="009038BD" w:rsidRPr="00535EEF" w:rsidRDefault="009038BD" w:rsidP="009038BD">
      <w:pPr>
        <w:spacing w:line="360" w:lineRule="auto"/>
        <w:jc w:val="center"/>
        <w:rPr>
          <w:b/>
          <w:sz w:val="28"/>
          <w:szCs w:val="28"/>
        </w:rPr>
      </w:pPr>
      <w:r w:rsidRPr="00535EEF">
        <w:rPr>
          <w:b/>
          <w:sz w:val="28"/>
          <w:szCs w:val="28"/>
        </w:rPr>
        <w:t>REFERENCE</w:t>
      </w:r>
    </w:p>
    <w:p w:rsidR="009038BD" w:rsidRPr="00535EEF" w:rsidRDefault="009038BD" w:rsidP="009038BD">
      <w:pPr>
        <w:spacing w:line="360" w:lineRule="auto"/>
        <w:ind w:left="720" w:hanging="720"/>
        <w:jc w:val="both"/>
        <w:rPr>
          <w:sz w:val="28"/>
          <w:szCs w:val="28"/>
        </w:rPr>
      </w:pPr>
      <w:r w:rsidRPr="00535EEF">
        <w:rPr>
          <w:sz w:val="28"/>
          <w:szCs w:val="28"/>
        </w:rPr>
        <w:lastRenderedPageBreak/>
        <w:t>Basak, N.N (2005):</w:t>
      </w:r>
      <w:r w:rsidRPr="00535EEF">
        <w:rPr>
          <w:sz w:val="28"/>
          <w:szCs w:val="28"/>
        </w:rPr>
        <w:tab/>
        <w:t>Surveying and levelling, 4th Edition. Tata mac graw publisher. Great Britain</w:t>
      </w:r>
    </w:p>
    <w:p w:rsidR="009038BD" w:rsidRPr="00535EEF" w:rsidRDefault="009038BD" w:rsidP="009038BD">
      <w:pPr>
        <w:spacing w:line="360" w:lineRule="auto"/>
        <w:ind w:left="720" w:hanging="720"/>
        <w:jc w:val="both"/>
        <w:rPr>
          <w:sz w:val="28"/>
          <w:szCs w:val="28"/>
        </w:rPr>
      </w:pPr>
      <w:r w:rsidRPr="00535EEF">
        <w:rPr>
          <w:sz w:val="28"/>
          <w:szCs w:val="28"/>
        </w:rPr>
        <w:t>Duggal, S.K (2006):</w:t>
      </w:r>
      <w:r w:rsidRPr="00535EEF">
        <w:rPr>
          <w:sz w:val="28"/>
          <w:szCs w:val="28"/>
        </w:rPr>
        <w:tab/>
        <w:t>Surveying 3rd Edition, Addision Wesley longman (united Edinburgh gate, halow England, pp 101 Ghana C.D and wolf P.R (2008). Elementary surveying, pearson Edition.</w:t>
      </w:r>
    </w:p>
    <w:p w:rsidR="009038BD" w:rsidRPr="00535EEF" w:rsidRDefault="009038BD" w:rsidP="009038BD">
      <w:pPr>
        <w:spacing w:line="360" w:lineRule="auto"/>
        <w:ind w:left="720" w:hanging="720"/>
        <w:jc w:val="both"/>
        <w:rPr>
          <w:sz w:val="28"/>
          <w:szCs w:val="28"/>
        </w:rPr>
      </w:pPr>
      <w:r w:rsidRPr="00535EEF">
        <w:rPr>
          <w:sz w:val="28"/>
          <w:szCs w:val="28"/>
        </w:rPr>
        <w:t>Demers, M.N (1997):</w:t>
      </w:r>
      <w:r w:rsidRPr="00535EEF">
        <w:rPr>
          <w:sz w:val="28"/>
          <w:szCs w:val="28"/>
        </w:rPr>
        <w:tab/>
        <w:t>Fundamental of Geographical information system join willey and sons inc. New York pg 20</w:t>
      </w:r>
    </w:p>
    <w:p w:rsidR="009038BD" w:rsidRPr="00535EEF" w:rsidRDefault="009038BD" w:rsidP="009038BD">
      <w:pPr>
        <w:spacing w:line="360" w:lineRule="auto"/>
        <w:ind w:left="720" w:hanging="720"/>
        <w:jc w:val="both"/>
        <w:rPr>
          <w:sz w:val="28"/>
          <w:szCs w:val="28"/>
        </w:rPr>
      </w:pPr>
      <w:r w:rsidRPr="00535EEF">
        <w:rPr>
          <w:sz w:val="28"/>
          <w:szCs w:val="28"/>
        </w:rPr>
        <w:t>Fajemirokun, F.A (1996):</w:t>
      </w:r>
      <w:r w:rsidRPr="00535EEF">
        <w:rPr>
          <w:sz w:val="28"/>
          <w:szCs w:val="28"/>
        </w:rPr>
        <w:tab/>
        <w:t>The profession of surveying in Nigeria and its contribution to National development in graduate surveyor. 1996, 8</w:t>
      </w:r>
      <w:r w:rsidRPr="00535EEF">
        <w:rPr>
          <w:sz w:val="28"/>
          <w:szCs w:val="28"/>
          <w:vertAlign w:val="superscript"/>
        </w:rPr>
        <w:t>th</w:t>
      </w:r>
      <w:r w:rsidRPr="00535EEF">
        <w:rPr>
          <w:sz w:val="28"/>
          <w:szCs w:val="28"/>
        </w:rPr>
        <w:t xml:space="preserve"> Edition. Pg 8.</w:t>
      </w:r>
    </w:p>
    <w:p w:rsidR="009038BD" w:rsidRPr="00535EEF" w:rsidRDefault="009038BD" w:rsidP="009038BD">
      <w:pPr>
        <w:spacing w:line="360" w:lineRule="auto"/>
        <w:ind w:left="720" w:hanging="720"/>
        <w:jc w:val="both"/>
        <w:rPr>
          <w:sz w:val="28"/>
          <w:szCs w:val="28"/>
        </w:rPr>
      </w:pPr>
      <w:r w:rsidRPr="00535EEF">
        <w:rPr>
          <w:sz w:val="28"/>
          <w:szCs w:val="28"/>
        </w:rPr>
        <w:t>H.H.P (2005):</w:t>
      </w:r>
      <w:r w:rsidRPr="00535EEF">
        <w:rPr>
          <w:sz w:val="28"/>
          <w:szCs w:val="28"/>
        </w:rPr>
        <w:tab/>
        <w:t>125 history of mapping, date accessed, October 13</w:t>
      </w:r>
      <w:r w:rsidRPr="00535EEF">
        <w:rPr>
          <w:sz w:val="28"/>
          <w:szCs w:val="28"/>
          <w:vertAlign w:val="superscript"/>
        </w:rPr>
        <w:t>th</w:t>
      </w:r>
      <w:r w:rsidRPr="00535EEF">
        <w:rPr>
          <w:sz w:val="28"/>
          <w:szCs w:val="28"/>
        </w:rPr>
        <w:t xml:space="preserve"> 2013.</w:t>
      </w:r>
    </w:p>
    <w:p w:rsidR="009038BD" w:rsidRPr="00535EEF" w:rsidRDefault="009038BD" w:rsidP="009038BD">
      <w:pPr>
        <w:spacing w:line="360" w:lineRule="auto"/>
        <w:ind w:left="720" w:hanging="720"/>
        <w:jc w:val="both"/>
        <w:rPr>
          <w:sz w:val="28"/>
          <w:szCs w:val="28"/>
        </w:rPr>
      </w:pPr>
      <w:r w:rsidRPr="00535EEF">
        <w:rPr>
          <w:sz w:val="28"/>
          <w:szCs w:val="28"/>
        </w:rPr>
        <w:t>Kufoniyi (1999):</w:t>
      </w:r>
      <w:r w:rsidRPr="00535EEF">
        <w:rPr>
          <w:sz w:val="28"/>
          <w:szCs w:val="28"/>
        </w:rPr>
        <w:tab/>
        <w:t>Paper presentation at Nigeria Institution of Surveyors AGM at Akwa, 28</w:t>
      </w:r>
      <w:r w:rsidRPr="00535EEF">
        <w:rPr>
          <w:sz w:val="28"/>
          <w:szCs w:val="28"/>
          <w:vertAlign w:val="superscript"/>
        </w:rPr>
        <w:t>th</w:t>
      </w:r>
      <w:r w:rsidRPr="00535EEF">
        <w:rPr>
          <w:sz w:val="28"/>
          <w:szCs w:val="28"/>
        </w:rPr>
        <w:t>-30</w:t>
      </w:r>
      <w:r w:rsidRPr="00535EEF">
        <w:rPr>
          <w:sz w:val="28"/>
          <w:szCs w:val="28"/>
          <w:vertAlign w:val="superscript"/>
        </w:rPr>
        <w:t>th</w:t>
      </w:r>
      <w:r w:rsidRPr="00535EEF">
        <w:rPr>
          <w:sz w:val="28"/>
          <w:szCs w:val="28"/>
        </w:rPr>
        <w:t xml:space="preserve"> April, 1999. Pg 6</w:t>
      </w:r>
    </w:p>
    <w:p w:rsidR="009038BD" w:rsidRPr="00535EEF" w:rsidRDefault="009038BD" w:rsidP="009038BD">
      <w:pPr>
        <w:spacing w:line="360" w:lineRule="auto"/>
        <w:ind w:left="720" w:hanging="720"/>
        <w:jc w:val="both"/>
        <w:rPr>
          <w:sz w:val="28"/>
          <w:szCs w:val="28"/>
        </w:rPr>
      </w:pPr>
      <w:r w:rsidRPr="00535EEF">
        <w:rPr>
          <w:sz w:val="28"/>
          <w:szCs w:val="28"/>
        </w:rPr>
        <w:t>Punmia, B.C (2005):</w:t>
      </w:r>
      <w:r w:rsidRPr="00535EEF">
        <w:rPr>
          <w:sz w:val="28"/>
          <w:szCs w:val="28"/>
        </w:rPr>
        <w:tab/>
        <w:t>Surveying vol 1 Lakimi publisher, New Delhi page 56.</w:t>
      </w:r>
    </w:p>
    <w:p w:rsidR="009038BD" w:rsidRPr="00535EEF" w:rsidRDefault="009038BD" w:rsidP="009038BD">
      <w:pPr>
        <w:spacing w:line="360" w:lineRule="auto"/>
        <w:ind w:left="720" w:hanging="720"/>
        <w:jc w:val="both"/>
        <w:rPr>
          <w:sz w:val="28"/>
          <w:szCs w:val="28"/>
        </w:rPr>
      </w:pPr>
      <w:r w:rsidRPr="00535EEF">
        <w:rPr>
          <w:sz w:val="28"/>
          <w:szCs w:val="28"/>
        </w:rPr>
        <w:t>Web Knowledge Online (2003):</w:t>
      </w:r>
      <w:r w:rsidRPr="00535EEF">
        <w:rPr>
          <w:sz w:val="28"/>
          <w:szCs w:val="28"/>
        </w:rPr>
        <w:tab/>
      </w:r>
      <w:r w:rsidRPr="00535EEF">
        <w:rPr>
          <w:sz w:val="28"/>
          <w:szCs w:val="28"/>
        </w:rPr>
        <w:tab/>
        <w:t>Assorted that topographical surveying are three dimentional that employed the techniques of plane surveying and other special techniques to establish both horizontal (X,Y) and vertical (Z) control.</w:t>
      </w:r>
    </w:p>
    <w:p w:rsidR="009038BD" w:rsidRDefault="009038BD" w:rsidP="009038BD">
      <w:pPr>
        <w:spacing w:line="360" w:lineRule="auto"/>
        <w:rPr>
          <w:sz w:val="28"/>
          <w:szCs w:val="28"/>
        </w:rPr>
      </w:pPr>
    </w:p>
    <w:p w:rsidR="009038BD" w:rsidRDefault="009038BD" w:rsidP="009038BD">
      <w:pPr>
        <w:ind w:left="720" w:hanging="720"/>
        <w:jc w:val="center"/>
        <w:rPr>
          <w:b/>
          <w:bCs/>
          <w:sz w:val="28"/>
          <w:szCs w:val="28"/>
        </w:rPr>
      </w:pPr>
      <w:r w:rsidRPr="00CC0E28">
        <w:rPr>
          <w:b/>
          <w:bCs/>
          <w:sz w:val="28"/>
          <w:szCs w:val="28"/>
        </w:rPr>
        <w:t>APPENDIX</w:t>
      </w:r>
    </w:p>
    <w:tbl>
      <w:tblPr>
        <w:tblW w:w="4220" w:type="dxa"/>
        <w:tblInd w:w="94" w:type="dxa"/>
        <w:tblLook w:val="04A0" w:firstRow="1" w:lastRow="0" w:firstColumn="1" w:lastColumn="0" w:noHBand="0" w:noVBand="1"/>
      </w:tblPr>
      <w:tblGrid>
        <w:gridCol w:w="1360"/>
        <w:gridCol w:w="1420"/>
        <w:gridCol w:w="1440"/>
      </w:tblGrid>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PT1</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564.886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756.164</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lastRenderedPageBreak/>
              <w:t>PT2</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535.333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740.723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PT3</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535.527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739.947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PT4</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537.878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733.566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PT5</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537.539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732.329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PT6</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556.534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747.712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PT7</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556.796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746.962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PT8</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558.529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737.653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PT9</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558.618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736.97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PT10</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567.146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736.63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PT11</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566.376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736.16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PT12</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569.22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726.327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PT13</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570.187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726.342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PT14</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577.22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726.729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PT15</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578.007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726.83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PT16</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563.929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752.016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PT16</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564.519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751.367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PT18</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567.348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762.382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PT19</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576.187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762.243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PT20</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576.83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762.353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PT21</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550.27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851.113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PT22</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550.272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851.691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PT23</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549.62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860.288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PT24</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549.365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861.209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PT25</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560.335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868.457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PT26</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560.485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867.209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PT27</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561.897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846.693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PT28</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561.353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845.733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PT29</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565.779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840.171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PT30</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565.021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839.816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PT31</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574.036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841.026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PT32</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574.588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841.087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PT33</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564.224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874.562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PT34</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564.104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875.867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PT35</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573.661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877.119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PT36</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572.876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877.066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529.738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979.07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530.848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932.497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lastRenderedPageBreak/>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519.665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926.073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519.823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924.762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518.406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924.553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516.49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925.965</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512.903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810.616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516.432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778.042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490.537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777.86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483.873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772.388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464.925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776.701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448.847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775.215</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425.731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774.609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409.675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773.955</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388.723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773.104</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375.257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773.041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411.233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760.654</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388.176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698.307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935617.</w:t>
            </w:r>
            <w:r w:rsidRPr="001864D7">
              <w:rPr>
                <w:rFonts w:ascii="Calibri" w:eastAsia="Times New Roman" w:hAnsi="Calibri" w:cs="Calibri"/>
                <w:color w:val="000000"/>
              </w:rPr>
              <w:t>2</w:t>
            </w:r>
            <w:r>
              <w:rPr>
                <w:rFonts w:ascii="Calibri" w:eastAsia="Times New Roman" w:hAnsi="Calibri" w:cs="Calibri"/>
                <w:color w:val="000000"/>
              </w:rPr>
              <w:t>37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672845.308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935671.714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672876.040</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392.111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744.965</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411.974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747.956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352.116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772.131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338.458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771.597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315.839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798.432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286.532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733.697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PILLAR</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167.447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685.23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PT36</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173.778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684.685</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PT38</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177.517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677.882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PT39</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183.834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678.145</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PT40</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177.193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685.398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173.429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694.484</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217.407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696.132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216.705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725.99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301.811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822.896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293.53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835.646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301.737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822.995</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336.792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818.963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lastRenderedPageBreak/>
              <w:t>PT41</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280.262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838.326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PT42</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280.146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839.221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PT43</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278.781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847.166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PT44</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278.934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846.509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248.384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868.768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281.393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869.757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279.189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934.038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285.545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993.185</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286.289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978.448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304.368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968.38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332.998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918.7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334.845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871.542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348.38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871.996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385.306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873.293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408.838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874.102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422.304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874.626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459.082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875.961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313.002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672935</w:t>
            </w:r>
            <w:r w:rsidRPr="001864D7">
              <w:rPr>
                <w:rFonts w:ascii="Calibri" w:eastAsia="Times New Roman" w:hAnsi="Calibri" w:cs="Calibri"/>
                <w:color w:val="000000"/>
              </w:rPr>
              <w:t>.728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310.736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934.851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CP</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310.745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934.896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244.651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680005.207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241.134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992.199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231.219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993.749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PT45</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219.153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680034.93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PT46</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218.101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680041.048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PT47</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218.044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680043.141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PT48</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215.089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680049.184</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333.761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680013.229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337.346</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970.07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391.49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975.326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405.219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971.573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406.771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924.534</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407.022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921.431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383.598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920.509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370.095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920.022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447.257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997.105</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460.192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997.451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lastRenderedPageBreak/>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465.485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998.258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473.413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998.171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490.687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680002.882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511.077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680002.</w:t>
            </w:r>
            <w:r>
              <w:rPr>
                <w:rFonts w:ascii="Calibri" w:eastAsia="Times New Roman" w:hAnsi="Calibri" w:cs="Calibri"/>
                <w:color w:val="000000"/>
              </w:rPr>
              <w:t>672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PT49</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448.123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985.276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PT50</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445.635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989.668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PT51</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424.941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986.124</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PT52</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402.52</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976.394</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PT53</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398.639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966.399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PT54</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397.21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949.696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PT55</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288.149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962.812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PT56</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269.461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981.642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PT57</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268.85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951.393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PT58</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290.529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947.781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PT59</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303.627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935.296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PT60</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317.191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908.193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PT61</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298.441</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908.159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PT62</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299.669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868.08</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PT63</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321.107</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867.637</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PT64</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302.89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837.416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PT65</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524.974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680006.436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PT66</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538.588</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680010.272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PT67</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524.99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680006.441</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sidRPr="001864D7">
              <w:rPr>
                <w:rFonts w:ascii="Calibri" w:eastAsia="Times New Roman" w:hAnsi="Calibri" w:cs="Calibri"/>
                <w:color w:val="000000"/>
              </w:rPr>
              <w:t>BLD</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485.404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977.729</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PT68</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495.045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982.422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PT69</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524.575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991.883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PT70</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528.083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680018.882</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PT71</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546.294</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sidRPr="001864D7">
              <w:rPr>
                <w:rFonts w:ascii="Calibri" w:eastAsia="Times New Roman" w:hAnsi="Calibri" w:cs="Calibri"/>
                <w:color w:val="000000"/>
              </w:rPr>
              <w:t>680017.233</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PT72</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553.449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994.555</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PT73</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555.975</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975.175</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PT74</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556.689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948.746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PT75</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558.779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905.366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PT76</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542.723</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894.376</w:t>
            </w:r>
          </w:p>
        </w:tc>
      </w:tr>
      <w:tr w:rsidR="009038BD" w:rsidRPr="001864D7" w:rsidTr="00CD18C2">
        <w:trPr>
          <w:trHeight w:val="300"/>
        </w:trPr>
        <w:tc>
          <w:tcPr>
            <w:tcW w:w="1360" w:type="dxa"/>
            <w:tcBorders>
              <w:top w:val="nil"/>
              <w:left w:val="nil"/>
              <w:bottom w:val="nil"/>
              <w:right w:val="nil"/>
            </w:tcBorders>
            <w:shd w:val="clear" w:color="auto" w:fill="auto"/>
            <w:noWrap/>
            <w:vAlign w:val="bottom"/>
            <w:hideMark/>
          </w:tcPr>
          <w:p w:rsidR="009038BD" w:rsidRPr="001864D7" w:rsidRDefault="009038BD" w:rsidP="00CD18C2">
            <w:pPr>
              <w:rPr>
                <w:rFonts w:ascii="Calibri" w:eastAsia="Times New Roman" w:hAnsi="Calibri" w:cs="Calibri"/>
                <w:color w:val="000000"/>
              </w:rPr>
            </w:pPr>
            <w:r>
              <w:rPr>
                <w:rFonts w:ascii="Calibri" w:eastAsia="Times New Roman" w:hAnsi="Calibri" w:cs="Calibri"/>
                <w:color w:val="000000"/>
              </w:rPr>
              <w:t>PT77</w:t>
            </w:r>
          </w:p>
        </w:tc>
        <w:tc>
          <w:tcPr>
            <w:tcW w:w="142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935</w:t>
            </w:r>
            <w:r w:rsidRPr="001864D7">
              <w:rPr>
                <w:rFonts w:ascii="Calibri" w:eastAsia="Times New Roman" w:hAnsi="Calibri" w:cs="Calibri"/>
                <w:color w:val="000000"/>
              </w:rPr>
              <w:t>529.489</w:t>
            </w:r>
          </w:p>
        </w:tc>
        <w:tc>
          <w:tcPr>
            <w:tcW w:w="1440" w:type="dxa"/>
            <w:tcBorders>
              <w:top w:val="nil"/>
              <w:left w:val="nil"/>
              <w:bottom w:val="nil"/>
              <w:right w:val="nil"/>
            </w:tcBorders>
            <w:shd w:val="clear" w:color="auto" w:fill="auto"/>
            <w:noWrap/>
            <w:vAlign w:val="bottom"/>
            <w:hideMark/>
          </w:tcPr>
          <w:p w:rsidR="009038BD" w:rsidRPr="001864D7" w:rsidRDefault="009038BD" w:rsidP="00CD18C2">
            <w:pPr>
              <w:jc w:val="right"/>
              <w:rPr>
                <w:rFonts w:ascii="Calibri" w:eastAsia="Times New Roman" w:hAnsi="Calibri" w:cs="Calibri"/>
                <w:color w:val="000000"/>
              </w:rPr>
            </w:pPr>
            <w:r>
              <w:rPr>
                <w:rFonts w:ascii="Calibri" w:eastAsia="Times New Roman" w:hAnsi="Calibri" w:cs="Calibri"/>
                <w:color w:val="000000"/>
              </w:rPr>
              <w:t>672</w:t>
            </w:r>
            <w:r w:rsidRPr="001864D7">
              <w:rPr>
                <w:rFonts w:ascii="Calibri" w:eastAsia="Times New Roman" w:hAnsi="Calibri" w:cs="Calibri"/>
                <w:color w:val="000000"/>
              </w:rPr>
              <w:t>859.421</w:t>
            </w:r>
          </w:p>
        </w:tc>
      </w:tr>
    </w:tbl>
    <w:p w:rsidR="009038BD" w:rsidRPr="00535EEF" w:rsidRDefault="009038BD" w:rsidP="009038BD">
      <w:pPr>
        <w:spacing w:line="360" w:lineRule="auto"/>
        <w:rPr>
          <w:sz w:val="28"/>
          <w:szCs w:val="28"/>
        </w:rPr>
      </w:pPr>
    </w:p>
    <w:p w:rsidR="00E03D5B" w:rsidRDefault="00E03D5B"/>
    <w:sectPr w:rsidR="00E03D5B" w:rsidSect="00535EEF">
      <w:footerReference w:type="default" r:id="rId20"/>
      <w:pgSz w:w="11520" w:h="14400" w:code="9"/>
      <w:pgMar w:top="1440" w:right="2160" w:bottom="1440" w:left="1440" w:header="720" w:footer="115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571"/>
      <w:docPartObj>
        <w:docPartGallery w:val="Page Numbers (Bottom of Page)"/>
        <w:docPartUnique/>
      </w:docPartObj>
    </w:sdtPr>
    <w:sdtEndPr/>
    <w:sdtContent>
      <w:p w:rsidR="00807ECC" w:rsidRDefault="009038B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13541" w:rsidRDefault="009038B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hybridMultilevel"/>
    <w:tmpl w:val="7EE6C53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1D"/>
    <w:multiLevelType w:val="multilevel"/>
    <w:tmpl w:val="8AF20E7C"/>
    <w:lvl w:ilvl="0">
      <w:start w:val="3"/>
      <w:numFmt w:val="decimal"/>
      <w:lvlText w:val="%1.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90" w:hanging="144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490" w:hanging="180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650" w:hanging="2520"/>
      </w:pPr>
      <w:rPr>
        <w:rFonts w:hint="default"/>
      </w:rPr>
    </w:lvl>
    <w:lvl w:ilvl="8">
      <w:start w:val="1"/>
      <w:numFmt w:val="decimal"/>
      <w:lvlText w:val="%1.%2.%3.%4.%5.%6.%7.%8.%9"/>
      <w:lvlJc w:val="left"/>
      <w:pPr>
        <w:ind w:left="8730" w:hanging="2880"/>
      </w:pPr>
      <w:rPr>
        <w:rFonts w:hint="default"/>
      </w:rPr>
    </w:lvl>
  </w:abstractNum>
  <w:abstractNum w:abstractNumId="2">
    <w:nsid w:val="0000001E"/>
    <w:multiLevelType w:val="hybridMultilevel"/>
    <w:tmpl w:val="F4EEE76A"/>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
    <w:nsid w:val="054C5718"/>
    <w:multiLevelType w:val="hybridMultilevel"/>
    <w:tmpl w:val="6BD8BABE"/>
    <w:lvl w:ilvl="0" w:tplc="2378156A">
      <w:start w:val="1"/>
      <w:numFmt w:val="lowerRoman"/>
      <w:lvlText w:val="%1."/>
      <w:lvlJc w:val="right"/>
      <w:pPr>
        <w:tabs>
          <w:tab w:val="num" w:pos="2325"/>
        </w:tabs>
        <w:ind w:left="2280" w:hanging="360"/>
      </w:pPr>
      <w:rPr>
        <w:rFonts w:hint="default"/>
      </w:rPr>
    </w:lvl>
    <w:lvl w:ilvl="1" w:tplc="9AB23E2E">
      <w:start w:val="1"/>
      <w:numFmt w:val="lowerRoman"/>
      <w:lvlText w:val="%2."/>
      <w:lvlJc w:val="right"/>
      <w:pPr>
        <w:tabs>
          <w:tab w:val="num" w:pos="360"/>
        </w:tabs>
        <w:ind w:left="36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69B2B9A"/>
    <w:multiLevelType w:val="hybridMultilevel"/>
    <w:tmpl w:val="EA3807CC"/>
    <w:lvl w:ilvl="0" w:tplc="0C09000D">
      <w:start w:val="1"/>
      <w:numFmt w:val="bullet"/>
      <w:lvlText w:val=""/>
      <w:lvlJc w:val="left"/>
      <w:pPr>
        <w:ind w:left="783" w:hanging="360"/>
      </w:pPr>
      <w:rPr>
        <w:rFonts w:ascii="Wingdings" w:hAnsi="Wingdings"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
    <w:nsid w:val="0C8E6899"/>
    <w:multiLevelType w:val="hybridMultilevel"/>
    <w:tmpl w:val="16367902"/>
    <w:lvl w:ilvl="0" w:tplc="0C090019">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nsid w:val="0C957285"/>
    <w:multiLevelType w:val="hybridMultilevel"/>
    <w:tmpl w:val="3626C56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0CAD72D8"/>
    <w:multiLevelType w:val="hybridMultilevel"/>
    <w:tmpl w:val="2A324100"/>
    <w:lvl w:ilvl="0" w:tplc="723039BE">
      <w:start w:val="1"/>
      <w:numFmt w:val="bullet"/>
      <w:lvlText w:val=""/>
      <w:lvlJc w:val="left"/>
      <w:pPr>
        <w:tabs>
          <w:tab w:val="num" w:pos="522"/>
        </w:tabs>
        <w:ind w:left="522" w:hanging="522"/>
      </w:pPr>
      <w:rPr>
        <w:rFonts w:ascii="Wingdings" w:hAnsi="Wingdings" w:hint="default"/>
      </w:rPr>
    </w:lvl>
    <w:lvl w:ilvl="1" w:tplc="0C090003" w:tentative="1">
      <w:start w:val="1"/>
      <w:numFmt w:val="bullet"/>
      <w:lvlText w:val="o"/>
      <w:lvlJc w:val="left"/>
      <w:pPr>
        <w:tabs>
          <w:tab w:val="num" w:pos="1638"/>
        </w:tabs>
        <w:ind w:left="1638" w:hanging="360"/>
      </w:pPr>
      <w:rPr>
        <w:rFonts w:ascii="Courier New" w:hAnsi="Courier New" w:cs="Courier New" w:hint="default"/>
      </w:rPr>
    </w:lvl>
    <w:lvl w:ilvl="2" w:tplc="0C090005" w:tentative="1">
      <w:start w:val="1"/>
      <w:numFmt w:val="bullet"/>
      <w:lvlText w:val=""/>
      <w:lvlJc w:val="left"/>
      <w:pPr>
        <w:tabs>
          <w:tab w:val="num" w:pos="2358"/>
        </w:tabs>
        <w:ind w:left="2358" w:hanging="360"/>
      </w:pPr>
      <w:rPr>
        <w:rFonts w:ascii="Wingdings" w:hAnsi="Wingdings" w:hint="default"/>
      </w:rPr>
    </w:lvl>
    <w:lvl w:ilvl="3" w:tplc="0C090001" w:tentative="1">
      <w:start w:val="1"/>
      <w:numFmt w:val="bullet"/>
      <w:lvlText w:val=""/>
      <w:lvlJc w:val="left"/>
      <w:pPr>
        <w:tabs>
          <w:tab w:val="num" w:pos="3078"/>
        </w:tabs>
        <w:ind w:left="3078" w:hanging="360"/>
      </w:pPr>
      <w:rPr>
        <w:rFonts w:ascii="Symbol" w:hAnsi="Symbol" w:hint="default"/>
      </w:rPr>
    </w:lvl>
    <w:lvl w:ilvl="4" w:tplc="0C090003" w:tentative="1">
      <w:start w:val="1"/>
      <w:numFmt w:val="bullet"/>
      <w:lvlText w:val="o"/>
      <w:lvlJc w:val="left"/>
      <w:pPr>
        <w:tabs>
          <w:tab w:val="num" w:pos="3798"/>
        </w:tabs>
        <w:ind w:left="3798" w:hanging="360"/>
      </w:pPr>
      <w:rPr>
        <w:rFonts w:ascii="Courier New" w:hAnsi="Courier New" w:cs="Courier New" w:hint="default"/>
      </w:rPr>
    </w:lvl>
    <w:lvl w:ilvl="5" w:tplc="0C090005" w:tentative="1">
      <w:start w:val="1"/>
      <w:numFmt w:val="bullet"/>
      <w:lvlText w:val=""/>
      <w:lvlJc w:val="left"/>
      <w:pPr>
        <w:tabs>
          <w:tab w:val="num" w:pos="4518"/>
        </w:tabs>
        <w:ind w:left="4518" w:hanging="360"/>
      </w:pPr>
      <w:rPr>
        <w:rFonts w:ascii="Wingdings" w:hAnsi="Wingdings" w:hint="default"/>
      </w:rPr>
    </w:lvl>
    <w:lvl w:ilvl="6" w:tplc="0C090001" w:tentative="1">
      <w:start w:val="1"/>
      <w:numFmt w:val="bullet"/>
      <w:lvlText w:val=""/>
      <w:lvlJc w:val="left"/>
      <w:pPr>
        <w:tabs>
          <w:tab w:val="num" w:pos="5238"/>
        </w:tabs>
        <w:ind w:left="5238" w:hanging="360"/>
      </w:pPr>
      <w:rPr>
        <w:rFonts w:ascii="Symbol" w:hAnsi="Symbol" w:hint="default"/>
      </w:rPr>
    </w:lvl>
    <w:lvl w:ilvl="7" w:tplc="0C090003" w:tentative="1">
      <w:start w:val="1"/>
      <w:numFmt w:val="bullet"/>
      <w:lvlText w:val="o"/>
      <w:lvlJc w:val="left"/>
      <w:pPr>
        <w:tabs>
          <w:tab w:val="num" w:pos="5958"/>
        </w:tabs>
        <w:ind w:left="5958" w:hanging="360"/>
      </w:pPr>
      <w:rPr>
        <w:rFonts w:ascii="Courier New" w:hAnsi="Courier New" w:cs="Courier New" w:hint="default"/>
      </w:rPr>
    </w:lvl>
    <w:lvl w:ilvl="8" w:tplc="0C090005" w:tentative="1">
      <w:start w:val="1"/>
      <w:numFmt w:val="bullet"/>
      <w:lvlText w:val=""/>
      <w:lvlJc w:val="left"/>
      <w:pPr>
        <w:tabs>
          <w:tab w:val="num" w:pos="6678"/>
        </w:tabs>
        <w:ind w:left="6678" w:hanging="360"/>
      </w:pPr>
      <w:rPr>
        <w:rFonts w:ascii="Wingdings" w:hAnsi="Wingdings" w:hint="default"/>
      </w:rPr>
    </w:lvl>
  </w:abstractNum>
  <w:abstractNum w:abstractNumId="8">
    <w:nsid w:val="0E7B3E7B"/>
    <w:multiLevelType w:val="multilevel"/>
    <w:tmpl w:val="6DF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D02606"/>
    <w:multiLevelType w:val="hybridMultilevel"/>
    <w:tmpl w:val="CBB68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83FA4"/>
    <w:multiLevelType w:val="hybridMultilevel"/>
    <w:tmpl w:val="7FEC1A8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AFA195B"/>
    <w:multiLevelType w:val="hybridMultilevel"/>
    <w:tmpl w:val="FAE85AF4"/>
    <w:lvl w:ilvl="0" w:tplc="D12049D2">
      <w:start w:val="1"/>
      <w:numFmt w:val="lowerRoman"/>
      <w:lvlText w:val="%1."/>
      <w:lvlJc w:val="right"/>
      <w:pPr>
        <w:tabs>
          <w:tab w:val="num" w:pos="394"/>
        </w:tabs>
        <w:ind w:left="360" w:hanging="360"/>
      </w:pPr>
      <w:rPr>
        <w:rFonts w:hint="default"/>
      </w:rPr>
    </w:lvl>
    <w:lvl w:ilvl="1" w:tplc="0C090019">
      <w:start w:val="1"/>
      <w:numFmt w:val="lowerLetter"/>
      <w:lvlText w:val="%2."/>
      <w:lvlJc w:val="left"/>
      <w:pPr>
        <w:tabs>
          <w:tab w:val="num" w:pos="360"/>
        </w:tabs>
        <w:ind w:left="360" w:hanging="360"/>
      </w:p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12">
    <w:nsid w:val="1ED6206F"/>
    <w:multiLevelType w:val="multilevel"/>
    <w:tmpl w:val="0E68EFB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20080FAE"/>
    <w:multiLevelType w:val="hybridMultilevel"/>
    <w:tmpl w:val="745EBA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C81C97"/>
    <w:multiLevelType w:val="hybridMultilevel"/>
    <w:tmpl w:val="E68AC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5416CC"/>
    <w:multiLevelType w:val="hybridMultilevel"/>
    <w:tmpl w:val="D1CE5A1C"/>
    <w:lvl w:ilvl="0" w:tplc="0C090013">
      <w:start w:val="1"/>
      <w:numFmt w:val="upperRoman"/>
      <w:lvlText w:val="%1."/>
      <w:lvlJc w:val="right"/>
      <w:pPr>
        <w:tabs>
          <w:tab w:val="num" w:pos="180"/>
        </w:tabs>
        <w:ind w:left="180" w:hanging="180"/>
      </w:pPr>
    </w:lvl>
    <w:lvl w:ilvl="1" w:tplc="0C090001">
      <w:start w:val="1"/>
      <w:numFmt w:val="bullet"/>
      <w:lvlText w:val=""/>
      <w:lvlJc w:val="left"/>
      <w:pPr>
        <w:tabs>
          <w:tab w:val="num" w:pos="360"/>
        </w:tabs>
        <w:ind w:left="360" w:hanging="360"/>
      </w:pPr>
      <w:rPr>
        <w:rFonts w:ascii="Symbol" w:hAnsi="Symbol" w:hint="default"/>
      </w:r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16">
    <w:nsid w:val="2B826319"/>
    <w:multiLevelType w:val="hybridMultilevel"/>
    <w:tmpl w:val="F37EE402"/>
    <w:lvl w:ilvl="0" w:tplc="723039BE">
      <w:start w:val="1"/>
      <w:numFmt w:val="bullet"/>
      <w:lvlText w:val=""/>
      <w:lvlJc w:val="left"/>
      <w:pPr>
        <w:tabs>
          <w:tab w:val="num" w:pos="720"/>
        </w:tabs>
        <w:ind w:left="720" w:hanging="52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52A4FE7"/>
    <w:multiLevelType w:val="hybridMultilevel"/>
    <w:tmpl w:val="57920F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6883794"/>
    <w:multiLevelType w:val="hybridMultilevel"/>
    <w:tmpl w:val="AC0241EA"/>
    <w:lvl w:ilvl="0" w:tplc="0C09000F">
      <w:start w:val="1"/>
      <w:numFmt w:val="decimal"/>
      <w:lvlText w:val="%1."/>
      <w:lvlJc w:val="left"/>
      <w:pPr>
        <w:ind w:left="1205" w:hanging="360"/>
      </w:pPr>
    </w:lvl>
    <w:lvl w:ilvl="1" w:tplc="0C090019" w:tentative="1">
      <w:start w:val="1"/>
      <w:numFmt w:val="lowerLetter"/>
      <w:lvlText w:val="%2."/>
      <w:lvlJc w:val="left"/>
      <w:pPr>
        <w:ind w:left="1925" w:hanging="360"/>
      </w:pPr>
    </w:lvl>
    <w:lvl w:ilvl="2" w:tplc="0C09001B" w:tentative="1">
      <w:start w:val="1"/>
      <w:numFmt w:val="lowerRoman"/>
      <w:lvlText w:val="%3."/>
      <w:lvlJc w:val="right"/>
      <w:pPr>
        <w:ind w:left="2645" w:hanging="180"/>
      </w:pPr>
    </w:lvl>
    <w:lvl w:ilvl="3" w:tplc="0C09000F" w:tentative="1">
      <w:start w:val="1"/>
      <w:numFmt w:val="decimal"/>
      <w:lvlText w:val="%4."/>
      <w:lvlJc w:val="left"/>
      <w:pPr>
        <w:ind w:left="3365" w:hanging="360"/>
      </w:pPr>
    </w:lvl>
    <w:lvl w:ilvl="4" w:tplc="0C090019" w:tentative="1">
      <w:start w:val="1"/>
      <w:numFmt w:val="lowerLetter"/>
      <w:lvlText w:val="%5."/>
      <w:lvlJc w:val="left"/>
      <w:pPr>
        <w:ind w:left="4085" w:hanging="360"/>
      </w:pPr>
    </w:lvl>
    <w:lvl w:ilvl="5" w:tplc="0C09001B" w:tentative="1">
      <w:start w:val="1"/>
      <w:numFmt w:val="lowerRoman"/>
      <w:lvlText w:val="%6."/>
      <w:lvlJc w:val="right"/>
      <w:pPr>
        <w:ind w:left="4805" w:hanging="180"/>
      </w:pPr>
    </w:lvl>
    <w:lvl w:ilvl="6" w:tplc="0C09000F" w:tentative="1">
      <w:start w:val="1"/>
      <w:numFmt w:val="decimal"/>
      <w:lvlText w:val="%7."/>
      <w:lvlJc w:val="left"/>
      <w:pPr>
        <w:ind w:left="5525" w:hanging="360"/>
      </w:pPr>
    </w:lvl>
    <w:lvl w:ilvl="7" w:tplc="0C090019" w:tentative="1">
      <w:start w:val="1"/>
      <w:numFmt w:val="lowerLetter"/>
      <w:lvlText w:val="%8."/>
      <w:lvlJc w:val="left"/>
      <w:pPr>
        <w:ind w:left="6245" w:hanging="360"/>
      </w:pPr>
    </w:lvl>
    <w:lvl w:ilvl="8" w:tplc="0C09001B" w:tentative="1">
      <w:start w:val="1"/>
      <w:numFmt w:val="lowerRoman"/>
      <w:lvlText w:val="%9."/>
      <w:lvlJc w:val="right"/>
      <w:pPr>
        <w:ind w:left="6965" w:hanging="180"/>
      </w:pPr>
    </w:lvl>
  </w:abstractNum>
  <w:abstractNum w:abstractNumId="19">
    <w:nsid w:val="37771BF2"/>
    <w:multiLevelType w:val="multilevel"/>
    <w:tmpl w:val="88C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9A4C83"/>
    <w:multiLevelType w:val="hybridMultilevel"/>
    <w:tmpl w:val="1598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C04DA4"/>
    <w:multiLevelType w:val="multilevel"/>
    <w:tmpl w:val="A66E7902"/>
    <w:lvl w:ilvl="0">
      <w:start w:val="3"/>
      <w:numFmt w:val="decimal"/>
      <w:lvlText w:val="%1"/>
      <w:lvlJc w:val="left"/>
      <w:pPr>
        <w:ind w:left="765" w:hanging="765"/>
      </w:pPr>
      <w:rPr>
        <w:rFonts w:hint="default"/>
      </w:rPr>
    </w:lvl>
    <w:lvl w:ilvl="1">
      <w:start w:val="5"/>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45C672B1"/>
    <w:multiLevelType w:val="hybridMultilevel"/>
    <w:tmpl w:val="61F0B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88E2170"/>
    <w:multiLevelType w:val="hybridMultilevel"/>
    <w:tmpl w:val="D9B48F3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4">
    <w:nsid w:val="4AAE411E"/>
    <w:multiLevelType w:val="hybridMultilevel"/>
    <w:tmpl w:val="CEA2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D55DF6"/>
    <w:multiLevelType w:val="hybridMultilevel"/>
    <w:tmpl w:val="FF284FBC"/>
    <w:lvl w:ilvl="0" w:tplc="0D0E254C">
      <w:start w:val="1"/>
      <w:numFmt w:val="lowerRoman"/>
      <w:lvlText w:val="%1."/>
      <w:lvlJc w:val="left"/>
      <w:pPr>
        <w:tabs>
          <w:tab w:val="num" w:pos="4395"/>
        </w:tabs>
        <w:ind w:left="4350" w:hanging="360"/>
      </w:pPr>
      <w:rPr>
        <w:rFonts w:hint="default"/>
      </w:rPr>
    </w:lvl>
    <w:lvl w:ilvl="1" w:tplc="0C090019">
      <w:start w:val="1"/>
      <w:numFmt w:val="lowerLetter"/>
      <w:lvlText w:val="%2."/>
      <w:lvlJc w:val="left"/>
      <w:pPr>
        <w:tabs>
          <w:tab w:val="num" w:pos="360"/>
        </w:tabs>
        <w:ind w:left="360" w:hanging="360"/>
      </w:pPr>
    </w:lvl>
    <w:lvl w:ilvl="2" w:tplc="0C09001B" w:tentative="1">
      <w:start w:val="1"/>
      <w:numFmt w:val="lowerRoman"/>
      <w:lvlText w:val="%3."/>
      <w:lvlJc w:val="right"/>
      <w:pPr>
        <w:tabs>
          <w:tab w:val="num" w:pos="3105"/>
        </w:tabs>
        <w:ind w:left="3105" w:hanging="180"/>
      </w:pPr>
    </w:lvl>
    <w:lvl w:ilvl="3" w:tplc="0C09000F" w:tentative="1">
      <w:start w:val="1"/>
      <w:numFmt w:val="decimal"/>
      <w:lvlText w:val="%4."/>
      <w:lvlJc w:val="left"/>
      <w:pPr>
        <w:tabs>
          <w:tab w:val="num" w:pos="3825"/>
        </w:tabs>
        <w:ind w:left="3825" w:hanging="360"/>
      </w:pPr>
    </w:lvl>
    <w:lvl w:ilvl="4" w:tplc="0C090019" w:tentative="1">
      <w:start w:val="1"/>
      <w:numFmt w:val="lowerLetter"/>
      <w:lvlText w:val="%5."/>
      <w:lvlJc w:val="left"/>
      <w:pPr>
        <w:tabs>
          <w:tab w:val="num" w:pos="4545"/>
        </w:tabs>
        <w:ind w:left="4545" w:hanging="360"/>
      </w:pPr>
    </w:lvl>
    <w:lvl w:ilvl="5" w:tplc="0C09001B" w:tentative="1">
      <w:start w:val="1"/>
      <w:numFmt w:val="lowerRoman"/>
      <w:lvlText w:val="%6."/>
      <w:lvlJc w:val="right"/>
      <w:pPr>
        <w:tabs>
          <w:tab w:val="num" w:pos="5265"/>
        </w:tabs>
        <w:ind w:left="5265" w:hanging="180"/>
      </w:pPr>
    </w:lvl>
    <w:lvl w:ilvl="6" w:tplc="0C09000F" w:tentative="1">
      <w:start w:val="1"/>
      <w:numFmt w:val="decimal"/>
      <w:lvlText w:val="%7."/>
      <w:lvlJc w:val="left"/>
      <w:pPr>
        <w:tabs>
          <w:tab w:val="num" w:pos="5985"/>
        </w:tabs>
        <w:ind w:left="5985" w:hanging="360"/>
      </w:pPr>
    </w:lvl>
    <w:lvl w:ilvl="7" w:tplc="0C090019" w:tentative="1">
      <w:start w:val="1"/>
      <w:numFmt w:val="lowerLetter"/>
      <w:lvlText w:val="%8."/>
      <w:lvlJc w:val="left"/>
      <w:pPr>
        <w:tabs>
          <w:tab w:val="num" w:pos="6705"/>
        </w:tabs>
        <w:ind w:left="6705" w:hanging="360"/>
      </w:pPr>
    </w:lvl>
    <w:lvl w:ilvl="8" w:tplc="0C09001B" w:tentative="1">
      <w:start w:val="1"/>
      <w:numFmt w:val="lowerRoman"/>
      <w:lvlText w:val="%9."/>
      <w:lvlJc w:val="right"/>
      <w:pPr>
        <w:tabs>
          <w:tab w:val="num" w:pos="7425"/>
        </w:tabs>
        <w:ind w:left="7425" w:hanging="180"/>
      </w:pPr>
    </w:lvl>
  </w:abstractNum>
  <w:abstractNum w:abstractNumId="26">
    <w:nsid w:val="4BD613AD"/>
    <w:multiLevelType w:val="hybridMultilevel"/>
    <w:tmpl w:val="2A98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04CF6"/>
    <w:multiLevelType w:val="hybridMultilevel"/>
    <w:tmpl w:val="6CC406CE"/>
    <w:lvl w:ilvl="0" w:tplc="723039BE">
      <w:start w:val="1"/>
      <w:numFmt w:val="bullet"/>
      <w:lvlText w:val=""/>
      <w:lvlJc w:val="left"/>
      <w:pPr>
        <w:tabs>
          <w:tab w:val="num" w:pos="522"/>
        </w:tabs>
        <w:ind w:left="522" w:hanging="52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1A55ADB"/>
    <w:multiLevelType w:val="multilevel"/>
    <w:tmpl w:val="757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511B01"/>
    <w:multiLevelType w:val="hybridMultilevel"/>
    <w:tmpl w:val="01B49358"/>
    <w:lvl w:ilvl="0" w:tplc="0D0E254C">
      <w:start w:val="1"/>
      <w:numFmt w:val="lowerRoman"/>
      <w:lvlText w:val="%1."/>
      <w:lvlJc w:val="left"/>
      <w:pPr>
        <w:tabs>
          <w:tab w:val="num" w:pos="4575"/>
        </w:tabs>
        <w:ind w:left="4530" w:hanging="360"/>
      </w:pPr>
      <w:rPr>
        <w:rFonts w:hint="default"/>
      </w:rPr>
    </w:lvl>
    <w:lvl w:ilvl="1" w:tplc="0D0E254C">
      <w:start w:val="1"/>
      <w:numFmt w:val="lowerRoman"/>
      <w:lvlText w:val="%2."/>
      <w:lvlJc w:val="left"/>
      <w:pPr>
        <w:tabs>
          <w:tab w:val="num" w:pos="405"/>
        </w:tabs>
        <w:ind w:left="360" w:hanging="360"/>
      </w:pPr>
      <w:rPr>
        <w:rFonts w:hint="default"/>
      </w:rPr>
    </w:lvl>
    <w:lvl w:ilvl="2" w:tplc="0C09001B" w:tentative="1">
      <w:start w:val="1"/>
      <w:numFmt w:val="lowerRoman"/>
      <w:lvlText w:val="%3."/>
      <w:lvlJc w:val="right"/>
      <w:pPr>
        <w:tabs>
          <w:tab w:val="num" w:pos="3285"/>
        </w:tabs>
        <w:ind w:left="3285" w:hanging="180"/>
      </w:pPr>
    </w:lvl>
    <w:lvl w:ilvl="3" w:tplc="0C09000F" w:tentative="1">
      <w:start w:val="1"/>
      <w:numFmt w:val="decimal"/>
      <w:lvlText w:val="%4."/>
      <w:lvlJc w:val="left"/>
      <w:pPr>
        <w:tabs>
          <w:tab w:val="num" w:pos="4005"/>
        </w:tabs>
        <w:ind w:left="4005" w:hanging="360"/>
      </w:pPr>
    </w:lvl>
    <w:lvl w:ilvl="4" w:tplc="0C090019" w:tentative="1">
      <w:start w:val="1"/>
      <w:numFmt w:val="lowerLetter"/>
      <w:lvlText w:val="%5."/>
      <w:lvlJc w:val="left"/>
      <w:pPr>
        <w:tabs>
          <w:tab w:val="num" w:pos="4725"/>
        </w:tabs>
        <w:ind w:left="4725" w:hanging="360"/>
      </w:pPr>
    </w:lvl>
    <w:lvl w:ilvl="5" w:tplc="0C09001B" w:tentative="1">
      <w:start w:val="1"/>
      <w:numFmt w:val="lowerRoman"/>
      <w:lvlText w:val="%6."/>
      <w:lvlJc w:val="right"/>
      <w:pPr>
        <w:tabs>
          <w:tab w:val="num" w:pos="5445"/>
        </w:tabs>
        <w:ind w:left="5445" w:hanging="180"/>
      </w:pPr>
    </w:lvl>
    <w:lvl w:ilvl="6" w:tplc="0C09000F" w:tentative="1">
      <w:start w:val="1"/>
      <w:numFmt w:val="decimal"/>
      <w:lvlText w:val="%7."/>
      <w:lvlJc w:val="left"/>
      <w:pPr>
        <w:tabs>
          <w:tab w:val="num" w:pos="6165"/>
        </w:tabs>
        <w:ind w:left="6165" w:hanging="360"/>
      </w:pPr>
    </w:lvl>
    <w:lvl w:ilvl="7" w:tplc="0C090019" w:tentative="1">
      <w:start w:val="1"/>
      <w:numFmt w:val="lowerLetter"/>
      <w:lvlText w:val="%8."/>
      <w:lvlJc w:val="left"/>
      <w:pPr>
        <w:tabs>
          <w:tab w:val="num" w:pos="6885"/>
        </w:tabs>
        <w:ind w:left="6885" w:hanging="360"/>
      </w:pPr>
    </w:lvl>
    <w:lvl w:ilvl="8" w:tplc="0C09001B" w:tentative="1">
      <w:start w:val="1"/>
      <w:numFmt w:val="lowerRoman"/>
      <w:lvlText w:val="%9."/>
      <w:lvlJc w:val="right"/>
      <w:pPr>
        <w:tabs>
          <w:tab w:val="num" w:pos="7605"/>
        </w:tabs>
        <w:ind w:left="7605" w:hanging="180"/>
      </w:pPr>
    </w:lvl>
  </w:abstractNum>
  <w:abstractNum w:abstractNumId="30">
    <w:nsid w:val="5E37382C"/>
    <w:multiLevelType w:val="hybridMultilevel"/>
    <w:tmpl w:val="932EC046"/>
    <w:lvl w:ilvl="0" w:tplc="0C090001">
      <w:start w:val="1"/>
      <w:numFmt w:val="bullet"/>
      <w:lvlText w:val=""/>
      <w:lvlJc w:val="left"/>
      <w:pPr>
        <w:tabs>
          <w:tab w:val="num" w:pos="360"/>
        </w:tabs>
        <w:ind w:left="360" w:hanging="360"/>
      </w:pPr>
      <w:rPr>
        <w:rFonts w:ascii="Symbol" w:hAnsi="Symbol" w:hint="default"/>
      </w:rPr>
    </w:lvl>
    <w:lvl w:ilvl="1" w:tplc="0D0E254C">
      <w:start w:val="1"/>
      <w:numFmt w:val="lowerRoman"/>
      <w:lvlText w:val="%2."/>
      <w:lvlJc w:val="left"/>
      <w:pPr>
        <w:tabs>
          <w:tab w:val="num" w:pos="1125"/>
        </w:tabs>
        <w:ind w:left="1080" w:hanging="360"/>
      </w:pPr>
      <w:rPr>
        <w:rFonts w:hint="default"/>
      </w:rPr>
    </w:lvl>
    <w:lvl w:ilvl="2" w:tplc="0D0E254C">
      <w:start w:val="1"/>
      <w:numFmt w:val="lowerRoman"/>
      <w:lvlText w:val="%3."/>
      <w:lvlJc w:val="left"/>
      <w:pPr>
        <w:tabs>
          <w:tab w:val="num" w:pos="405"/>
        </w:tabs>
        <w:ind w:left="360" w:hanging="360"/>
      </w:pPr>
      <w:rPr>
        <w:rFont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nsid w:val="5E3B576B"/>
    <w:multiLevelType w:val="hybridMultilevel"/>
    <w:tmpl w:val="CF00F164"/>
    <w:lvl w:ilvl="0" w:tplc="0D0E254C">
      <w:start w:val="1"/>
      <w:numFmt w:val="lowerRoman"/>
      <w:lvlText w:val="%1."/>
      <w:lvlJc w:val="left"/>
      <w:pPr>
        <w:tabs>
          <w:tab w:val="num" w:pos="4485"/>
        </w:tabs>
        <w:ind w:left="4440" w:hanging="360"/>
      </w:pPr>
      <w:rPr>
        <w:rFonts w:hint="default"/>
      </w:rPr>
    </w:lvl>
    <w:lvl w:ilvl="1" w:tplc="0C090019">
      <w:start w:val="1"/>
      <w:numFmt w:val="lowerLetter"/>
      <w:lvlText w:val="%2."/>
      <w:lvlJc w:val="left"/>
      <w:pPr>
        <w:tabs>
          <w:tab w:val="num" w:pos="360"/>
        </w:tabs>
        <w:ind w:left="360" w:hanging="360"/>
      </w:pPr>
    </w:lvl>
    <w:lvl w:ilvl="2" w:tplc="0C09001B" w:tentative="1">
      <w:start w:val="1"/>
      <w:numFmt w:val="lowerRoman"/>
      <w:lvlText w:val="%3."/>
      <w:lvlJc w:val="right"/>
      <w:pPr>
        <w:tabs>
          <w:tab w:val="num" w:pos="3195"/>
        </w:tabs>
        <w:ind w:left="3195" w:hanging="180"/>
      </w:pPr>
    </w:lvl>
    <w:lvl w:ilvl="3" w:tplc="0C09000F" w:tentative="1">
      <w:start w:val="1"/>
      <w:numFmt w:val="decimal"/>
      <w:lvlText w:val="%4."/>
      <w:lvlJc w:val="left"/>
      <w:pPr>
        <w:tabs>
          <w:tab w:val="num" w:pos="3915"/>
        </w:tabs>
        <w:ind w:left="3915" w:hanging="360"/>
      </w:pPr>
    </w:lvl>
    <w:lvl w:ilvl="4" w:tplc="0C090019" w:tentative="1">
      <w:start w:val="1"/>
      <w:numFmt w:val="lowerLetter"/>
      <w:lvlText w:val="%5."/>
      <w:lvlJc w:val="left"/>
      <w:pPr>
        <w:tabs>
          <w:tab w:val="num" w:pos="4635"/>
        </w:tabs>
        <w:ind w:left="4635" w:hanging="360"/>
      </w:pPr>
    </w:lvl>
    <w:lvl w:ilvl="5" w:tplc="0C09001B" w:tentative="1">
      <w:start w:val="1"/>
      <w:numFmt w:val="lowerRoman"/>
      <w:lvlText w:val="%6."/>
      <w:lvlJc w:val="right"/>
      <w:pPr>
        <w:tabs>
          <w:tab w:val="num" w:pos="5355"/>
        </w:tabs>
        <w:ind w:left="5355" w:hanging="180"/>
      </w:pPr>
    </w:lvl>
    <w:lvl w:ilvl="6" w:tplc="0C09000F" w:tentative="1">
      <w:start w:val="1"/>
      <w:numFmt w:val="decimal"/>
      <w:lvlText w:val="%7."/>
      <w:lvlJc w:val="left"/>
      <w:pPr>
        <w:tabs>
          <w:tab w:val="num" w:pos="6075"/>
        </w:tabs>
        <w:ind w:left="6075" w:hanging="360"/>
      </w:pPr>
    </w:lvl>
    <w:lvl w:ilvl="7" w:tplc="0C090019" w:tentative="1">
      <w:start w:val="1"/>
      <w:numFmt w:val="lowerLetter"/>
      <w:lvlText w:val="%8."/>
      <w:lvlJc w:val="left"/>
      <w:pPr>
        <w:tabs>
          <w:tab w:val="num" w:pos="6795"/>
        </w:tabs>
        <w:ind w:left="6795" w:hanging="360"/>
      </w:pPr>
    </w:lvl>
    <w:lvl w:ilvl="8" w:tplc="0C09001B" w:tentative="1">
      <w:start w:val="1"/>
      <w:numFmt w:val="lowerRoman"/>
      <w:lvlText w:val="%9."/>
      <w:lvlJc w:val="right"/>
      <w:pPr>
        <w:tabs>
          <w:tab w:val="num" w:pos="7515"/>
        </w:tabs>
        <w:ind w:left="7515" w:hanging="180"/>
      </w:pPr>
    </w:lvl>
  </w:abstractNum>
  <w:abstractNum w:abstractNumId="32">
    <w:nsid w:val="5F131B66"/>
    <w:multiLevelType w:val="hybridMultilevel"/>
    <w:tmpl w:val="900203A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nsid w:val="619B31A1"/>
    <w:multiLevelType w:val="hybridMultilevel"/>
    <w:tmpl w:val="41C20FCA"/>
    <w:lvl w:ilvl="0" w:tplc="CA8E579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540"/>
        </w:tabs>
        <w:ind w:left="540" w:hanging="360"/>
      </w:pPr>
    </w:lvl>
    <w:lvl w:ilvl="2" w:tplc="0C09001B" w:tentative="1">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34">
    <w:nsid w:val="64542E96"/>
    <w:multiLevelType w:val="hybridMultilevel"/>
    <w:tmpl w:val="BE2EA1CE"/>
    <w:lvl w:ilvl="0" w:tplc="0D0E254C">
      <w:start w:val="1"/>
      <w:numFmt w:val="lowerRoman"/>
      <w:lvlText w:val="%1."/>
      <w:lvlJc w:val="left"/>
      <w:pPr>
        <w:tabs>
          <w:tab w:val="num" w:pos="405"/>
        </w:tabs>
        <w:ind w:left="360" w:hanging="360"/>
      </w:pPr>
      <w:rPr>
        <w:rFonts w:hint="default"/>
      </w:rPr>
    </w:lvl>
    <w:lvl w:ilvl="1" w:tplc="0C090019" w:tentative="1">
      <w:start w:val="1"/>
      <w:numFmt w:val="lowerLetter"/>
      <w:lvlText w:val="%2."/>
      <w:lvlJc w:val="left"/>
      <w:pPr>
        <w:tabs>
          <w:tab w:val="num" w:pos="-1605"/>
        </w:tabs>
        <w:ind w:left="-1605" w:hanging="360"/>
      </w:pPr>
    </w:lvl>
    <w:lvl w:ilvl="2" w:tplc="0C09001B" w:tentative="1">
      <w:start w:val="1"/>
      <w:numFmt w:val="lowerRoman"/>
      <w:lvlText w:val="%3."/>
      <w:lvlJc w:val="right"/>
      <w:pPr>
        <w:tabs>
          <w:tab w:val="num" w:pos="-885"/>
        </w:tabs>
        <w:ind w:left="-885" w:hanging="180"/>
      </w:pPr>
    </w:lvl>
    <w:lvl w:ilvl="3" w:tplc="0C09000F" w:tentative="1">
      <w:start w:val="1"/>
      <w:numFmt w:val="decimal"/>
      <w:lvlText w:val="%4."/>
      <w:lvlJc w:val="left"/>
      <w:pPr>
        <w:tabs>
          <w:tab w:val="num" w:pos="-165"/>
        </w:tabs>
        <w:ind w:left="-165" w:hanging="360"/>
      </w:pPr>
    </w:lvl>
    <w:lvl w:ilvl="4" w:tplc="0C090019" w:tentative="1">
      <w:start w:val="1"/>
      <w:numFmt w:val="lowerLetter"/>
      <w:lvlText w:val="%5."/>
      <w:lvlJc w:val="left"/>
      <w:pPr>
        <w:tabs>
          <w:tab w:val="num" w:pos="555"/>
        </w:tabs>
        <w:ind w:left="555" w:hanging="360"/>
      </w:pPr>
    </w:lvl>
    <w:lvl w:ilvl="5" w:tplc="0C09001B" w:tentative="1">
      <w:start w:val="1"/>
      <w:numFmt w:val="lowerRoman"/>
      <w:lvlText w:val="%6."/>
      <w:lvlJc w:val="right"/>
      <w:pPr>
        <w:tabs>
          <w:tab w:val="num" w:pos="1275"/>
        </w:tabs>
        <w:ind w:left="1275" w:hanging="180"/>
      </w:pPr>
    </w:lvl>
    <w:lvl w:ilvl="6" w:tplc="0C09000F" w:tentative="1">
      <w:start w:val="1"/>
      <w:numFmt w:val="decimal"/>
      <w:lvlText w:val="%7."/>
      <w:lvlJc w:val="left"/>
      <w:pPr>
        <w:tabs>
          <w:tab w:val="num" w:pos="1995"/>
        </w:tabs>
        <w:ind w:left="1995" w:hanging="360"/>
      </w:pPr>
    </w:lvl>
    <w:lvl w:ilvl="7" w:tplc="0C090019" w:tentative="1">
      <w:start w:val="1"/>
      <w:numFmt w:val="lowerLetter"/>
      <w:lvlText w:val="%8."/>
      <w:lvlJc w:val="left"/>
      <w:pPr>
        <w:tabs>
          <w:tab w:val="num" w:pos="2715"/>
        </w:tabs>
        <w:ind w:left="2715" w:hanging="360"/>
      </w:pPr>
    </w:lvl>
    <w:lvl w:ilvl="8" w:tplc="0C09001B" w:tentative="1">
      <w:start w:val="1"/>
      <w:numFmt w:val="lowerRoman"/>
      <w:lvlText w:val="%9."/>
      <w:lvlJc w:val="right"/>
      <w:pPr>
        <w:tabs>
          <w:tab w:val="num" w:pos="3435"/>
        </w:tabs>
        <w:ind w:left="3435" w:hanging="180"/>
      </w:pPr>
    </w:lvl>
  </w:abstractNum>
  <w:abstractNum w:abstractNumId="35">
    <w:nsid w:val="67BC6796"/>
    <w:multiLevelType w:val="multilevel"/>
    <w:tmpl w:val="55667D00"/>
    <w:lvl w:ilvl="0">
      <w:start w:val="3"/>
      <w:numFmt w:val="decimal"/>
      <w:lvlText w:val="%1"/>
      <w:lvlJc w:val="left"/>
      <w:pPr>
        <w:ind w:left="765" w:hanging="765"/>
      </w:pPr>
      <w:rPr>
        <w:rFonts w:hint="default"/>
      </w:rPr>
    </w:lvl>
    <w:lvl w:ilvl="1">
      <w:start w:val="6"/>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6C1D7326"/>
    <w:multiLevelType w:val="hybridMultilevel"/>
    <w:tmpl w:val="719CFAE4"/>
    <w:lvl w:ilvl="0" w:tplc="9AB23E2E">
      <w:start w:val="1"/>
      <w:numFmt w:val="lowerRoman"/>
      <w:lvlText w:val="%1."/>
      <w:lvlJc w:val="right"/>
      <w:pPr>
        <w:tabs>
          <w:tab w:val="num" w:pos="360"/>
        </w:tabs>
        <w:ind w:left="360" w:hanging="360"/>
      </w:pPr>
      <w:rPr>
        <w:rFonts w:hint="default"/>
      </w:rPr>
    </w:lvl>
    <w:lvl w:ilvl="1" w:tplc="0C090019" w:tentative="1">
      <w:start w:val="1"/>
      <w:numFmt w:val="lowerLetter"/>
      <w:lvlText w:val="%2."/>
      <w:lvlJc w:val="left"/>
      <w:pPr>
        <w:tabs>
          <w:tab w:val="num" w:pos="900"/>
        </w:tabs>
        <w:ind w:left="900" w:hanging="360"/>
      </w:pPr>
    </w:lvl>
    <w:lvl w:ilvl="2" w:tplc="0C09001B" w:tentative="1">
      <w:start w:val="1"/>
      <w:numFmt w:val="lowerRoman"/>
      <w:lvlText w:val="%3."/>
      <w:lvlJc w:val="right"/>
      <w:pPr>
        <w:tabs>
          <w:tab w:val="num" w:pos="1620"/>
        </w:tabs>
        <w:ind w:left="1620" w:hanging="180"/>
      </w:p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abstractNum w:abstractNumId="37">
    <w:nsid w:val="6D7167AC"/>
    <w:multiLevelType w:val="hybridMultilevel"/>
    <w:tmpl w:val="DCAEA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E5D4D"/>
    <w:multiLevelType w:val="multilevel"/>
    <w:tmpl w:val="5BD42B28"/>
    <w:lvl w:ilvl="0">
      <w:start w:val="4"/>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70042393"/>
    <w:multiLevelType w:val="multilevel"/>
    <w:tmpl w:val="8896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B443F9"/>
    <w:multiLevelType w:val="hybridMultilevel"/>
    <w:tmpl w:val="CF081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3A42F64"/>
    <w:multiLevelType w:val="hybridMultilevel"/>
    <w:tmpl w:val="987693AC"/>
    <w:lvl w:ilvl="0" w:tplc="0C090019">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2">
    <w:nsid w:val="764E4DD4"/>
    <w:multiLevelType w:val="hybridMultilevel"/>
    <w:tmpl w:val="E10E9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79F6A59"/>
    <w:multiLevelType w:val="multilevel"/>
    <w:tmpl w:val="DD882858"/>
    <w:lvl w:ilvl="0">
      <w:start w:val="4"/>
      <w:numFmt w:val="decimal"/>
      <w:lvlText w:val="%1"/>
      <w:lvlJc w:val="left"/>
      <w:pPr>
        <w:ind w:left="360" w:hanging="360"/>
      </w:pPr>
      <w:rPr>
        <w:rFonts w:hint="default"/>
        <w:b w:val="0"/>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4">
    <w:nsid w:val="784661E0"/>
    <w:multiLevelType w:val="multilevel"/>
    <w:tmpl w:val="C9B6E2C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7F232874"/>
    <w:multiLevelType w:val="hybridMultilevel"/>
    <w:tmpl w:val="288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5"/>
  </w:num>
  <w:num w:numId="3">
    <w:abstractNumId w:val="36"/>
  </w:num>
  <w:num w:numId="4">
    <w:abstractNumId w:val="41"/>
  </w:num>
  <w:num w:numId="5">
    <w:abstractNumId w:val="11"/>
  </w:num>
  <w:num w:numId="6">
    <w:abstractNumId w:val="5"/>
  </w:num>
  <w:num w:numId="7">
    <w:abstractNumId w:val="3"/>
  </w:num>
  <w:num w:numId="8">
    <w:abstractNumId w:val="29"/>
  </w:num>
  <w:num w:numId="9">
    <w:abstractNumId w:val="25"/>
  </w:num>
  <w:num w:numId="10">
    <w:abstractNumId w:val="31"/>
  </w:num>
  <w:num w:numId="11">
    <w:abstractNumId w:val="6"/>
  </w:num>
  <w:num w:numId="12">
    <w:abstractNumId w:val="30"/>
  </w:num>
  <w:num w:numId="13">
    <w:abstractNumId w:val="22"/>
  </w:num>
  <w:num w:numId="14">
    <w:abstractNumId w:val="10"/>
  </w:num>
  <w:num w:numId="15">
    <w:abstractNumId w:val="23"/>
  </w:num>
  <w:num w:numId="16">
    <w:abstractNumId w:val="27"/>
  </w:num>
  <w:num w:numId="17">
    <w:abstractNumId w:val="7"/>
  </w:num>
  <w:num w:numId="18">
    <w:abstractNumId w:val="16"/>
  </w:num>
  <w:num w:numId="19">
    <w:abstractNumId w:val="34"/>
  </w:num>
  <w:num w:numId="20">
    <w:abstractNumId w:val="17"/>
  </w:num>
  <w:num w:numId="21">
    <w:abstractNumId w:val="35"/>
  </w:num>
  <w:num w:numId="22">
    <w:abstractNumId w:val="13"/>
  </w:num>
  <w:num w:numId="23">
    <w:abstractNumId w:val="38"/>
  </w:num>
  <w:num w:numId="24">
    <w:abstractNumId w:val="39"/>
  </w:num>
  <w:num w:numId="25">
    <w:abstractNumId w:val="19"/>
  </w:num>
  <w:num w:numId="26">
    <w:abstractNumId w:val="14"/>
  </w:num>
  <w:num w:numId="27">
    <w:abstractNumId w:val="37"/>
  </w:num>
  <w:num w:numId="28">
    <w:abstractNumId w:val="28"/>
  </w:num>
  <w:num w:numId="29">
    <w:abstractNumId w:val="8"/>
  </w:num>
  <w:num w:numId="30">
    <w:abstractNumId w:val="4"/>
  </w:num>
  <w:num w:numId="31">
    <w:abstractNumId w:val="42"/>
  </w:num>
  <w:num w:numId="32">
    <w:abstractNumId w:val="32"/>
  </w:num>
  <w:num w:numId="33">
    <w:abstractNumId w:val="18"/>
  </w:num>
  <w:num w:numId="34">
    <w:abstractNumId w:val="43"/>
  </w:num>
  <w:num w:numId="35">
    <w:abstractNumId w:val="21"/>
  </w:num>
  <w:num w:numId="36">
    <w:abstractNumId w:val="45"/>
  </w:num>
  <w:num w:numId="37">
    <w:abstractNumId w:val="20"/>
  </w:num>
  <w:num w:numId="38">
    <w:abstractNumId w:val="0"/>
  </w:num>
  <w:num w:numId="39">
    <w:abstractNumId w:val="2"/>
  </w:num>
  <w:num w:numId="40">
    <w:abstractNumId w:val="1"/>
  </w:num>
  <w:num w:numId="41">
    <w:abstractNumId w:val="40"/>
  </w:num>
  <w:num w:numId="42">
    <w:abstractNumId w:val="26"/>
  </w:num>
  <w:num w:numId="43">
    <w:abstractNumId w:val="9"/>
  </w:num>
  <w:num w:numId="44">
    <w:abstractNumId w:val="44"/>
  </w:num>
  <w:num w:numId="45">
    <w:abstractNumId w:val="24"/>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BD"/>
    <w:rsid w:val="0009115C"/>
    <w:rsid w:val="003F3FA0"/>
    <w:rsid w:val="009038BD"/>
    <w:rsid w:val="00E0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B903F-7A19-4DDB-A961-68300DDB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8BD"/>
    <w:pPr>
      <w:spacing w:after="0" w:line="240" w:lineRule="auto"/>
    </w:pPr>
    <w:rPr>
      <w:rFonts w:ascii="Times New Roman" w:eastAsia="SimSun" w:hAnsi="Times New Roman" w:cs="Times New Roman"/>
      <w:sz w:val="24"/>
      <w:szCs w:val="24"/>
      <w:lang w:val="en-AU" w:eastAsia="zh-CN"/>
    </w:rPr>
  </w:style>
  <w:style w:type="paragraph" w:styleId="Heading1">
    <w:name w:val="heading 1"/>
    <w:basedOn w:val="Normal"/>
    <w:link w:val="Heading1Char"/>
    <w:uiPriority w:val="1"/>
    <w:qFormat/>
    <w:rsid w:val="009038BD"/>
    <w:pPr>
      <w:widowControl w:val="0"/>
      <w:autoSpaceDE w:val="0"/>
      <w:autoSpaceDN w:val="0"/>
      <w:ind w:left="1012"/>
      <w:outlineLvl w:val="0"/>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8BD"/>
    <w:rPr>
      <w:rFonts w:ascii="Times New Roman" w:eastAsia="Times New Roman" w:hAnsi="Times New Roman" w:cs="Times New Roman"/>
      <w:b/>
      <w:bCs/>
      <w:sz w:val="24"/>
      <w:szCs w:val="24"/>
    </w:rPr>
  </w:style>
  <w:style w:type="table" w:styleId="TableGrid">
    <w:name w:val="Table Grid"/>
    <w:basedOn w:val="TableNormal"/>
    <w:uiPriority w:val="59"/>
    <w:rsid w:val="009038B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038BD"/>
    <w:rPr>
      <w:sz w:val="16"/>
      <w:szCs w:val="16"/>
    </w:rPr>
  </w:style>
  <w:style w:type="paragraph" w:styleId="CommentText">
    <w:name w:val="annotation text"/>
    <w:basedOn w:val="Normal"/>
    <w:link w:val="CommentTextChar"/>
    <w:semiHidden/>
    <w:rsid w:val="009038BD"/>
    <w:rPr>
      <w:sz w:val="20"/>
      <w:szCs w:val="20"/>
    </w:rPr>
  </w:style>
  <w:style w:type="character" w:customStyle="1" w:styleId="CommentTextChar">
    <w:name w:val="Comment Text Char"/>
    <w:basedOn w:val="DefaultParagraphFont"/>
    <w:link w:val="CommentText"/>
    <w:semiHidden/>
    <w:rsid w:val="009038BD"/>
    <w:rPr>
      <w:rFonts w:ascii="Times New Roman" w:eastAsia="SimSun" w:hAnsi="Times New Roman" w:cs="Times New Roman"/>
      <w:sz w:val="20"/>
      <w:szCs w:val="20"/>
      <w:lang w:val="en-AU" w:eastAsia="zh-CN"/>
    </w:rPr>
  </w:style>
  <w:style w:type="paragraph" w:styleId="CommentSubject">
    <w:name w:val="annotation subject"/>
    <w:basedOn w:val="CommentText"/>
    <w:next w:val="CommentText"/>
    <w:link w:val="CommentSubjectChar"/>
    <w:semiHidden/>
    <w:rsid w:val="009038BD"/>
    <w:rPr>
      <w:b/>
      <w:bCs/>
    </w:rPr>
  </w:style>
  <w:style w:type="character" w:customStyle="1" w:styleId="CommentSubjectChar">
    <w:name w:val="Comment Subject Char"/>
    <w:basedOn w:val="CommentTextChar"/>
    <w:link w:val="CommentSubject"/>
    <w:semiHidden/>
    <w:rsid w:val="009038BD"/>
    <w:rPr>
      <w:rFonts w:ascii="Times New Roman" w:eastAsia="SimSun" w:hAnsi="Times New Roman" w:cs="Times New Roman"/>
      <w:b/>
      <w:bCs/>
      <w:sz w:val="20"/>
      <w:szCs w:val="20"/>
      <w:lang w:val="en-AU" w:eastAsia="zh-CN"/>
    </w:rPr>
  </w:style>
  <w:style w:type="paragraph" w:styleId="BalloonText">
    <w:name w:val="Balloon Text"/>
    <w:basedOn w:val="Normal"/>
    <w:link w:val="BalloonTextChar"/>
    <w:semiHidden/>
    <w:rsid w:val="009038BD"/>
    <w:rPr>
      <w:rFonts w:ascii="Tahoma" w:hAnsi="Tahoma" w:cs="Tahoma"/>
      <w:sz w:val="16"/>
      <w:szCs w:val="16"/>
    </w:rPr>
  </w:style>
  <w:style w:type="character" w:customStyle="1" w:styleId="BalloonTextChar">
    <w:name w:val="Balloon Text Char"/>
    <w:basedOn w:val="DefaultParagraphFont"/>
    <w:link w:val="BalloonText"/>
    <w:semiHidden/>
    <w:rsid w:val="009038BD"/>
    <w:rPr>
      <w:rFonts w:ascii="Tahoma" w:eastAsia="SimSun" w:hAnsi="Tahoma" w:cs="Tahoma"/>
      <w:sz w:val="16"/>
      <w:szCs w:val="16"/>
      <w:lang w:val="en-AU" w:eastAsia="zh-CN"/>
    </w:rPr>
  </w:style>
  <w:style w:type="character" w:styleId="Hyperlink">
    <w:name w:val="Hyperlink"/>
    <w:basedOn w:val="DefaultParagraphFont"/>
    <w:rsid w:val="009038BD"/>
    <w:rPr>
      <w:color w:val="0000FF"/>
      <w:u w:val="single"/>
    </w:rPr>
  </w:style>
  <w:style w:type="paragraph" w:styleId="Header">
    <w:name w:val="header"/>
    <w:basedOn w:val="Normal"/>
    <w:link w:val="HeaderChar"/>
    <w:rsid w:val="009038BD"/>
    <w:pPr>
      <w:tabs>
        <w:tab w:val="center" w:pos="4680"/>
        <w:tab w:val="right" w:pos="9360"/>
      </w:tabs>
    </w:pPr>
  </w:style>
  <w:style w:type="character" w:customStyle="1" w:styleId="HeaderChar">
    <w:name w:val="Header Char"/>
    <w:basedOn w:val="DefaultParagraphFont"/>
    <w:link w:val="Header"/>
    <w:rsid w:val="009038BD"/>
    <w:rPr>
      <w:rFonts w:ascii="Times New Roman" w:eastAsia="SimSun" w:hAnsi="Times New Roman" w:cs="Times New Roman"/>
      <w:sz w:val="24"/>
      <w:szCs w:val="24"/>
      <w:lang w:val="en-AU" w:eastAsia="zh-CN"/>
    </w:rPr>
  </w:style>
  <w:style w:type="paragraph" w:styleId="Footer">
    <w:name w:val="footer"/>
    <w:basedOn w:val="Normal"/>
    <w:link w:val="FooterChar"/>
    <w:uiPriority w:val="99"/>
    <w:rsid w:val="009038BD"/>
    <w:pPr>
      <w:tabs>
        <w:tab w:val="center" w:pos="4680"/>
        <w:tab w:val="right" w:pos="9360"/>
      </w:tabs>
    </w:pPr>
  </w:style>
  <w:style w:type="character" w:customStyle="1" w:styleId="FooterChar">
    <w:name w:val="Footer Char"/>
    <w:basedOn w:val="DefaultParagraphFont"/>
    <w:link w:val="Footer"/>
    <w:uiPriority w:val="99"/>
    <w:rsid w:val="009038BD"/>
    <w:rPr>
      <w:rFonts w:ascii="Times New Roman" w:eastAsia="SimSun" w:hAnsi="Times New Roman" w:cs="Times New Roman"/>
      <w:sz w:val="24"/>
      <w:szCs w:val="24"/>
      <w:lang w:val="en-AU" w:eastAsia="zh-CN"/>
    </w:rPr>
  </w:style>
  <w:style w:type="paragraph" w:styleId="ListParagraph">
    <w:name w:val="List Paragraph"/>
    <w:basedOn w:val="Normal"/>
    <w:uiPriority w:val="34"/>
    <w:qFormat/>
    <w:rsid w:val="009038BD"/>
    <w:pPr>
      <w:ind w:left="720"/>
      <w:contextualSpacing/>
    </w:pPr>
  </w:style>
  <w:style w:type="paragraph" w:styleId="NormalWeb">
    <w:name w:val="Normal (Web)"/>
    <w:basedOn w:val="Normal"/>
    <w:uiPriority w:val="99"/>
    <w:semiHidden/>
    <w:unhideWhenUsed/>
    <w:rsid w:val="009038BD"/>
    <w:pPr>
      <w:spacing w:before="100" w:beforeAutospacing="1" w:after="100" w:afterAutospacing="1"/>
    </w:pPr>
    <w:rPr>
      <w:rFonts w:eastAsia="Times New Roman"/>
      <w:lang w:val="en-US" w:eastAsia="en-US"/>
    </w:rPr>
  </w:style>
  <w:style w:type="paragraph" w:styleId="NoSpacing">
    <w:name w:val="No Spacing"/>
    <w:uiPriority w:val="1"/>
    <w:qFormat/>
    <w:rsid w:val="009038BD"/>
    <w:pPr>
      <w:spacing w:after="0" w:line="240" w:lineRule="auto"/>
    </w:pPr>
  </w:style>
  <w:style w:type="paragraph" w:styleId="PlainText">
    <w:name w:val="Plain Text"/>
    <w:basedOn w:val="Normal"/>
    <w:link w:val="PlainTextChar"/>
    <w:uiPriority w:val="99"/>
    <w:unhideWhenUsed/>
    <w:rsid w:val="009038BD"/>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rsid w:val="009038BD"/>
    <w:rPr>
      <w:rFonts w:ascii="Consolas" w:hAnsi="Consolas" w:cs="Consolas"/>
      <w:sz w:val="21"/>
      <w:szCs w:val="21"/>
    </w:rPr>
  </w:style>
  <w:style w:type="paragraph" w:styleId="BodyText3">
    <w:name w:val="Body Text 3"/>
    <w:basedOn w:val="Normal"/>
    <w:link w:val="BodyText3Char"/>
    <w:rsid w:val="009038BD"/>
    <w:pPr>
      <w:spacing w:after="120" w:line="276" w:lineRule="auto"/>
    </w:pPr>
    <w:rPr>
      <w:rFonts w:ascii="Calibri" w:eastAsia="Times New Roman" w:hAnsi="Calibri" w:cs="Calibri"/>
      <w:sz w:val="16"/>
      <w:szCs w:val="16"/>
      <w:lang w:val="en-US" w:eastAsia="en-US"/>
    </w:rPr>
  </w:style>
  <w:style w:type="character" w:customStyle="1" w:styleId="BodyText3Char">
    <w:name w:val="Body Text 3 Char"/>
    <w:basedOn w:val="DefaultParagraphFont"/>
    <w:link w:val="BodyText3"/>
    <w:rsid w:val="009038BD"/>
    <w:rPr>
      <w:rFonts w:ascii="Calibri" w:eastAsia="Times New Roman" w:hAnsi="Calibri" w:cs="Calibri"/>
      <w:sz w:val="16"/>
      <w:szCs w:val="16"/>
    </w:rPr>
  </w:style>
  <w:style w:type="paragraph" w:styleId="BodyTextIndent">
    <w:name w:val="Body Text Indent"/>
    <w:basedOn w:val="Normal"/>
    <w:link w:val="BodyTextIndentChar"/>
    <w:rsid w:val="009038BD"/>
    <w:pPr>
      <w:spacing w:after="120" w:line="276" w:lineRule="auto"/>
      <w:ind w:left="360"/>
    </w:pPr>
    <w:rPr>
      <w:rFonts w:ascii="Calibri" w:eastAsia="Times New Roman" w:hAnsi="Calibri"/>
      <w:sz w:val="22"/>
      <w:szCs w:val="22"/>
      <w:lang w:val="en-US" w:eastAsia="en-US"/>
    </w:rPr>
  </w:style>
  <w:style w:type="character" w:customStyle="1" w:styleId="BodyTextIndentChar">
    <w:name w:val="Body Text Indent Char"/>
    <w:basedOn w:val="DefaultParagraphFont"/>
    <w:link w:val="BodyTextIndent"/>
    <w:rsid w:val="009038BD"/>
    <w:rPr>
      <w:rFonts w:ascii="Calibri" w:eastAsia="Times New Roman" w:hAnsi="Calibri" w:cs="Times New Roman"/>
    </w:rPr>
  </w:style>
  <w:style w:type="paragraph" w:customStyle="1" w:styleId="Default">
    <w:name w:val="Default"/>
    <w:rsid w:val="009038B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9038BD"/>
    <w:pPr>
      <w:spacing w:after="120" w:line="276" w:lineRule="auto"/>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semiHidden/>
    <w:rsid w:val="00903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dfreyhoffman.com/Types-of-Surveys/" TargetMode="External"/><Relationship Id="rId13" Type="http://schemas.openxmlformats.org/officeDocument/2006/relationships/hyperlink" Target="https://www.godfreyhoffman.com/Civil-Engineering-Blog/bid/312966/Everything-you-should-know-about-Monumentation" TargetMode="External"/><Relationship Id="rId18" Type="http://schemas.openxmlformats.org/officeDocument/2006/relationships/hyperlink" Target="https://www.jurovichsurveying.com.au/faq/what-is-a-total-st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dfreyhoffman.com/Civil-Engineering-Blog/bid/247519/What-are-the-Benefits-of-GPS-Survey-tools" TargetMode="External"/><Relationship Id="rId12" Type="http://schemas.openxmlformats.org/officeDocument/2006/relationships/hyperlink" Target="https://www.godfreyhoffman.com/" TargetMode="External"/><Relationship Id="rId17" Type="http://schemas.openxmlformats.org/officeDocument/2006/relationships/hyperlink" Target="http://www.geosurv.com.au/property-line-survey-faqs-engineers-developers/"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www.godfreyhoffman.com/land-surveying/" TargetMode="External"/><Relationship Id="rId11" Type="http://schemas.openxmlformats.org/officeDocument/2006/relationships/hyperlink" Target="https://www.godfreyhoffman.com/Civil-Engineering-Blog/bid/287783/The-Importance-of-a-Property-Encroachment" TargetMode="External"/><Relationship Id="rId5" Type="http://schemas.openxmlformats.org/officeDocument/2006/relationships/hyperlink" Target="https://www.godfreyhoffman.com/Civil-Engineering-Blog/bid/197465/How-Do-Land-Surveyors-Establish-Boundary-Lines" TargetMode="External"/><Relationship Id="rId15" Type="http://schemas.openxmlformats.org/officeDocument/2006/relationships/image" Target="media/image2.jpeg"/><Relationship Id="rId10" Type="http://schemas.openxmlformats.org/officeDocument/2006/relationships/hyperlink" Target="https://www.godfreyhoffman.com/Civil-Engineering-Blog/bid/261316/Setting-Boundaries-With-a-Land-Survey" TargetMode="External"/><Relationship Id="rId19" Type="http://schemas.openxmlformats.org/officeDocument/2006/relationships/hyperlink" Target="https://www.jurovichsurveying.com.au/faq/what-is-gis" TargetMode="External"/><Relationship Id="rId4" Type="http://schemas.openxmlformats.org/officeDocument/2006/relationships/webSettings" Target="webSettings.xml"/><Relationship Id="rId9" Type="http://schemas.openxmlformats.org/officeDocument/2006/relationships/hyperlink" Target="https://www.godfreyhoffman.com/Types-of-Surveys/"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6623</Words>
  <Characters>37756</Characters>
  <Application>Microsoft Office Word</Application>
  <DocSecurity>0</DocSecurity>
  <Lines>314</Lines>
  <Paragraphs>88</Paragraphs>
  <ScaleCrop>false</ScaleCrop>
  <Company/>
  <LinksUpToDate>false</LinksUpToDate>
  <CharactersWithSpaces>44291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2025-07-17T14:21:00Z</dcterms:created>
  <dcterms:modified xsi:type="dcterms:W3CDTF">2025-07-17T14:23:00Z</dcterms:modified>
</cp:coreProperties>
</file>