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B4E" w:rsidRPr="00F6621C" w:rsidRDefault="00665603">
      <w:pPr>
        <w:spacing w:after="160" w:line="360" w:lineRule="auto"/>
        <w:ind w:left="0" w:right="0" w:firstLine="0"/>
        <w:jc w:val="center"/>
        <w:rPr>
          <w:b/>
          <w:bCs/>
          <w:szCs w:val="28"/>
        </w:rPr>
      </w:pPr>
      <w:r w:rsidRPr="00F6621C">
        <w:rPr>
          <w:b/>
          <w:bCs/>
          <w:szCs w:val="28"/>
        </w:rPr>
        <w:t>ISOLATION AND IDENTIFICATION OF AIRBORNE  MICRO-FLORA IN MICROBIOLOGY LABORATORY LECTURE ROOMS</w:t>
      </w:r>
    </w:p>
    <w:p w:rsidR="00665603" w:rsidRDefault="00665603" w:rsidP="00F6621C">
      <w:pPr>
        <w:spacing w:after="0" w:line="480" w:lineRule="auto"/>
        <w:ind w:left="0" w:firstLine="0"/>
        <w:jc w:val="center"/>
        <w:rPr>
          <w:b/>
          <w:bCs/>
          <w:sz w:val="32"/>
          <w:szCs w:val="32"/>
        </w:rPr>
      </w:pPr>
      <w:r>
        <w:rPr>
          <w:b/>
          <w:bCs/>
          <w:sz w:val="32"/>
          <w:szCs w:val="32"/>
        </w:rPr>
        <w:t>BY</w:t>
      </w:r>
    </w:p>
    <w:p w:rsidR="00F6621C" w:rsidRDefault="00F6621C" w:rsidP="00665603">
      <w:pPr>
        <w:spacing w:after="0" w:line="240" w:lineRule="auto"/>
        <w:ind w:left="2160"/>
        <w:rPr>
          <w:b/>
          <w:bCs/>
          <w:szCs w:val="28"/>
        </w:rPr>
      </w:pPr>
    </w:p>
    <w:p w:rsidR="00665603" w:rsidRDefault="00665603" w:rsidP="00F6621C">
      <w:pPr>
        <w:spacing w:after="0" w:line="240" w:lineRule="auto"/>
        <w:ind w:left="0" w:firstLine="0"/>
        <w:jc w:val="center"/>
        <w:rPr>
          <w:b/>
          <w:bCs/>
          <w:szCs w:val="28"/>
        </w:rPr>
      </w:pPr>
      <w:r>
        <w:rPr>
          <w:b/>
          <w:bCs/>
          <w:szCs w:val="28"/>
        </w:rPr>
        <w:t>BADMUS YUSIRAT BOLUWATIFE</w:t>
      </w:r>
    </w:p>
    <w:p w:rsidR="00665603" w:rsidRDefault="00665603" w:rsidP="00665603">
      <w:pPr>
        <w:spacing w:after="0" w:line="240" w:lineRule="auto"/>
        <w:ind w:left="1440" w:firstLine="720"/>
        <w:rPr>
          <w:b/>
          <w:bCs/>
          <w:szCs w:val="28"/>
        </w:rPr>
      </w:pPr>
      <w:r>
        <w:rPr>
          <w:b/>
          <w:bCs/>
          <w:szCs w:val="28"/>
        </w:rPr>
        <w:tab/>
      </w:r>
    </w:p>
    <w:p w:rsidR="00665603" w:rsidRDefault="00665603" w:rsidP="00F6621C">
      <w:pPr>
        <w:spacing w:after="0" w:line="240" w:lineRule="auto"/>
        <w:jc w:val="center"/>
        <w:rPr>
          <w:b/>
          <w:bCs/>
          <w:szCs w:val="28"/>
        </w:rPr>
      </w:pPr>
      <w:r>
        <w:rPr>
          <w:b/>
          <w:bCs/>
          <w:szCs w:val="28"/>
        </w:rPr>
        <w:t>HND/23/SLT/FT/0642</w:t>
      </w:r>
    </w:p>
    <w:p w:rsidR="00665603" w:rsidRDefault="00665603" w:rsidP="00665603">
      <w:pPr>
        <w:spacing w:after="0" w:line="240" w:lineRule="auto"/>
        <w:rPr>
          <w:b/>
          <w:bCs/>
          <w:szCs w:val="28"/>
        </w:rPr>
      </w:pPr>
    </w:p>
    <w:p w:rsidR="00F6621C" w:rsidRDefault="00F6621C" w:rsidP="00F6621C">
      <w:pPr>
        <w:spacing w:after="0" w:line="480" w:lineRule="auto"/>
        <w:jc w:val="center"/>
        <w:rPr>
          <w:b/>
          <w:szCs w:val="28"/>
        </w:rPr>
      </w:pPr>
    </w:p>
    <w:p w:rsidR="00665603" w:rsidRDefault="00665603" w:rsidP="00F6621C">
      <w:pPr>
        <w:spacing w:after="0" w:line="480" w:lineRule="auto"/>
        <w:jc w:val="center"/>
        <w:rPr>
          <w:b/>
          <w:szCs w:val="28"/>
        </w:rPr>
      </w:pPr>
      <w:r>
        <w:rPr>
          <w:b/>
          <w:szCs w:val="28"/>
        </w:rPr>
        <w:t>A PROJECT SUBMITTED TO THE DEPARTMENT OF SCIENCE LABORATORY TECHNOLOGY, INSTITUTE OF APPLIED SCIENCES (IAS), KWARA STATE POLYTECHNIC, ILORIN,</w:t>
      </w:r>
    </w:p>
    <w:p w:rsidR="00665603" w:rsidRDefault="00665603" w:rsidP="00665603">
      <w:pPr>
        <w:pStyle w:val="NormalWeb"/>
        <w:spacing w:after="150" w:afterAutospacing="0" w:line="21" w:lineRule="atLeast"/>
        <w:jc w:val="center"/>
        <w:rPr>
          <w:b/>
          <w:sz w:val="28"/>
          <w:szCs w:val="28"/>
        </w:rPr>
      </w:pPr>
      <w:r>
        <w:rPr>
          <w:b/>
          <w:sz w:val="28"/>
          <w:szCs w:val="28"/>
        </w:rPr>
        <w:t>IN PARTIAL FULFILMENT OF THE REQUIREMENTS FOR THE AWARD OF HIGHER NATIONAL DIPLOMA (HND) IN SCIENCE LABORATORY TECHNOLOGY, INSTITUTE OF APPLIED SCIENCES (IAS), MICROBIOLOGY UNIT</w:t>
      </w:r>
    </w:p>
    <w:p w:rsidR="00665603" w:rsidRDefault="00665603" w:rsidP="00665603">
      <w:pPr>
        <w:pStyle w:val="NormalWeb"/>
        <w:spacing w:after="150" w:afterAutospacing="0" w:line="21" w:lineRule="atLeast"/>
        <w:jc w:val="center"/>
        <w:rPr>
          <w:b/>
          <w:sz w:val="28"/>
          <w:szCs w:val="28"/>
        </w:rPr>
      </w:pPr>
      <w:r>
        <w:rPr>
          <w:b/>
          <w:sz w:val="28"/>
          <w:szCs w:val="28"/>
        </w:rPr>
        <w:t>KWARA STATE POLYTECHNIC ILORIN</w:t>
      </w:r>
    </w:p>
    <w:p w:rsidR="00665603" w:rsidRDefault="00665603" w:rsidP="00665603">
      <w:pPr>
        <w:pStyle w:val="NormalWeb"/>
        <w:spacing w:after="150" w:afterAutospacing="0" w:line="21" w:lineRule="atLeast"/>
        <w:ind w:left="6480" w:firstLine="720"/>
        <w:jc w:val="center"/>
        <w:rPr>
          <w:b/>
          <w:sz w:val="28"/>
          <w:szCs w:val="28"/>
        </w:rPr>
      </w:pPr>
      <w:r>
        <w:rPr>
          <w:b/>
          <w:sz w:val="28"/>
          <w:szCs w:val="28"/>
        </w:rPr>
        <w:t>JULY, 2025</w:t>
      </w:r>
    </w:p>
    <w:p w:rsidR="00665603" w:rsidRDefault="00665603">
      <w:pPr>
        <w:spacing w:after="160" w:line="360" w:lineRule="auto"/>
        <w:ind w:left="0" w:right="0" w:firstLine="0"/>
        <w:jc w:val="center"/>
        <w:rPr>
          <w:rFonts w:ascii="Tahoma" w:hAnsi="Tahoma" w:cs="Tahoma"/>
          <w:b/>
          <w:bCs/>
          <w:sz w:val="34"/>
          <w:szCs w:val="24"/>
        </w:rPr>
      </w:pPr>
    </w:p>
    <w:p w:rsidR="00CC5B4E" w:rsidRDefault="00CC5B4E">
      <w:pPr>
        <w:spacing w:after="160" w:line="240" w:lineRule="auto"/>
        <w:ind w:left="0" w:right="0" w:firstLine="0"/>
        <w:jc w:val="center"/>
        <w:rPr>
          <w:rFonts w:ascii="Tahoma" w:hAnsi="Tahoma" w:cs="Tahoma"/>
          <w:b/>
          <w:bCs/>
          <w:sz w:val="18"/>
          <w:szCs w:val="24"/>
        </w:rPr>
      </w:pPr>
    </w:p>
    <w:p w:rsidR="00CC5B4E" w:rsidRDefault="00CC5B4E">
      <w:pPr>
        <w:spacing w:after="160" w:line="256" w:lineRule="auto"/>
        <w:ind w:left="0" w:right="0" w:firstLine="0"/>
        <w:jc w:val="center"/>
        <w:rPr>
          <w:b/>
          <w:sz w:val="26"/>
        </w:rPr>
      </w:pPr>
    </w:p>
    <w:p w:rsidR="00CC5B4E" w:rsidRDefault="00CC5B4E">
      <w:pPr>
        <w:spacing w:after="160" w:line="256" w:lineRule="auto"/>
        <w:ind w:left="0" w:right="0" w:firstLine="0"/>
        <w:jc w:val="center"/>
        <w:rPr>
          <w:b/>
          <w:sz w:val="26"/>
        </w:rPr>
      </w:pPr>
    </w:p>
    <w:p w:rsidR="00CC5B4E" w:rsidRDefault="00CC5B4E">
      <w:pPr>
        <w:spacing w:after="160" w:line="256" w:lineRule="auto"/>
        <w:ind w:left="0" w:right="0" w:firstLine="0"/>
        <w:jc w:val="center"/>
        <w:rPr>
          <w:b/>
          <w:sz w:val="26"/>
        </w:rPr>
      </w:pPr>
    </w:p>
    <w:p w:rsidR="00CC5B4E" w:rsidRDefault="00CC5B4E">
      <w:pPr>
        <w:spacing w:after="160" w:line="256" w:lineRule="auto"/>
        <w:ind w:left="0" w:right="0" w:firstLine="0"/>
        <w:jc w:val="center"/>
        <w:rPr>
          <w:b/>
          <w:sz w:val="26"/>
        </w:rPr>
      </w:pPr>
    </w:p>
    <w:p w:rsidR="00F6621C" w:rsidRDefault="00F6621C" w:rsidP="00F6621C">
      <w:pPr>
        <w:spacing w:line="480" w:lineRule="auto"/>
        <w:ind w:left="0" w:firstLine="0"/>
        <w:rPr>
          <w:b/>
          <w:sz w:val="26"/>
        </w:rPr>
      </w:pPr>
    </w:p>
    <w:p w:rsidR="00CC5B4E" w:rsidRDefault="00665603" w:rsidP="00F6621C">
      <w:pPr>
        <w:spacing w:line="480" w:lineRule="auto"/>
        <w:ind w:left="0" w:firstLine="0"/>
        <w:jc w:val="center"/>
        <w:rPr>
          <w:rStyle w:val="Emphasis"/>
          <w:rFonts w:ascii="Tahoma" w:hAnsi="Tahoma" w:cs="Tahoma"/>
          <w:i w:val="0"/>
          <w:szCs w:val="24"/>
        </w:rPr>
      </w:pPr>
      <w:r>
        <w:rPr>
          <w:rStyle w:val="Emphasis"/>
          <w:rFonts w:ascii="Tahoma" w:hAnsi="Tahoma" w:cs="Tahoma"/>
          <w:b/>
          <w:i w:val="0"/>
          <w:szCs w:val="24"/>
        </w:rPr>
        <w:lastRenderedPageBreak/>
        <w:t>APPROVAL PAGE</w:t>
      </w:r>
    </w:p>
    <w:p w:rsidR="00CC5B4E" w:rsidRDefault="00665603">
      <w:pPr>
        <w:spacing w:line="480" w:lineRule="auto"/>
        <w:ind w:left="10"/>
        <w:rPr>
          <w:rFonts w:ascii="Tahoma" w:hAnsi="Tahoma" w:cs="Tahoma"/>
          <w:sz w:val="24"/>
          <w:szCs w:val="24"/>
        </w:rPr>
      </w:pPr>
      <w:r>
        <w:rPr>
          <w:rFonts w:ascii="Tahoma" w:hAnsi="Tahoma" w:cs="Tahoma"/>
          <w:sz w:val="24"/>
          <w:szCs w:val="24"/>
        </w:rPr>
        <w:t>This is to certify that this project work, “</w:t>
      </w:r>
      <w:r>
        <w:rPr>
          <w:rFonts w:ascii="Tahoma" w:hAnsi="Tahoma" w:cs="Tahoma"/>
          <w:b/>
          <w:bCs/>
          <w:sz w:val="24"/>
          <w:szCs w:val="24"/>
        </w:rPr>
        <w:t>Isolation and Identification of Air Borne Micro-flora in Microbiology Laboratory and Lecture Rooms”</w:t>
      </w:r>
      <w:r>
        <w:rPr>
          <w:rStyle w:val="Emphasis"/>
          <w:rFonts w:ascii="Tahoma" w:hAnsi="Tahoma" w:cs="Tahoma"/>
          <w:i w:val="0"/>
          <w:sz w:val="24"/>
          <w:szCs w:val="24"/>
        </w:rPr>
        <w:t xml:space="preserve">, was written by </w:t>
      </w:r>
      <w:r>
        <w:rPr>
          <w:rStyle w:val="Emphasis"/>
          <w:rFonts w:ascii="Tahoma" w:hAnsi="Tahoma" w:cs="Tahoma"/>
          <w:b/>
          <w:bCs/>
          <w:i w:val="0"/>
          <w:sz w:val="24"/>
          <w:szCs w:val="24"/>
        </w:rPr>
        <w:t>BADMUS YUSIRAT BOLUWATIF</w:t>
      </w:r>
      <w:r>
        <w:rPr>
          <w:rStyle w:val="Emphasis"/>
          <w:rFonts w:ascii="Tahoma" w:hAnsi="Tahoma" w:cs="Tahoma"/>
          <w:i w:val="0"/>
          <w:sz w:val="24"/>
          <w:szCs w:val="24"/>
        </w:rPr>
        <w:t xml:space="preserve">E </w:t>
      </w:r>
      <w:r>
        <w:rPr>
          <w:rFonts w:ascii="Tahoma" w:hAnsi="Tahoma" w:cs="Tahoma"/>
          <w:sz w:val="24"/>
          <w:szCs w:val="24"/>
        </w:rPr>
        <w:t xml:space="preserve">with Registration number </w:t>
      </w:r>
      <w:r>
        <w:rPr>
          <w:rFonts w:ascii="Tahoma" w:hAnsi="Tahoma" w:cs="Tahoma"/>
          <w:b/>
          <w:i/>
          <w:sz w:val="24"/>
          <w:szCs w:val="24"/>
          <w:u w:val="single"/>
        </w:rPr>
        <w:t>HND/23/SLT/FT/</w:t>
      </w:r>
      <w:r w:rsidRPr="00F6621C">
        <w:rPr>
          <w:rFonts w:ascii="Tahoma" w:hAnsi="Tahoma" w:cs="Tahoma"/>
          <w:b/>
          <w:sz w:val="24"/>
          <w:szCs w:val="24"/>
          <w:u w:val="single"/>
        </w:rPr>
        <w:t>0642</w:t>
      </w:r>
      <w:r w:rsidR="00F6621C">
        <w:rPr>
          <w:rFonts w:ascii="Tahoma" w:hAnsi="Tahoma" w:cs="Tahoma"/>
          <w:b/>
          <w:sz w:val="24"/>
          <w:szCs w:val="24"/>
          <w:u w:val="single"/>
        </w:rPr>
        <w:t xml:space="preserve"> </w:t>
      </w:r>
      <w:r w:rsidRPr="00F6621C">
        <w:rPr>
          <w:rFonts w:ascii="Tahoma" w:hAnsi="Tahoma" w:cs="Tahoma"/>
          <w:sz w:val="24"/>
          <w:szCs w:val="24"/>
        </w:rPr>
        <w:t>and</w:t>
      </w:r>
      <w:r>
        <w:rPr>
          <w:rFonts w:ascii="Tahoma" w:hAnsi="Tahoma" w:cs="Tahoma"/>
          <w:sz w:val="24"/>
          <w:szCs w:val="24"/>
        </w:rPr>
        <w:t xml:space="preserve"> has been read and approved for the award of </w:t>
      </w:r>
      <w:r>
        <w:rPr>
          <w:rFonts w:hAnsi="Tahoma" w:cs="Tahoma"/>
          <w:sz w:val="24"/>
          <w:szCs w:val="24"/>
        </w:rPr>
        <w:t>HIGHER NATIONAL DIPLOMA (HND)</w:t>
      </w:r>
      <w:r>
        <w:rPr>
          <w:rFonts w:ascii="Tahoma" w:hAnsi="Tahoma" w:cs="Tahoma"/>
          <w:sz w:val="24"/>
          <w:szCs w:val="24"/>
        </w:rPr>
        <w:t xml:space="preserve"> in the department of </w:t>
      </w:r>
      <w:r>
        <w:rPr>
          <w:rFonts w:ascii="Tahoma" w:hAnsi="Tahoma" w:cs="Tahoma"/>
          <w:b/>
          <w:i/>
          <w:sz w:val="24"/>
          <w:szCs w:val="24"/>
          <w:u w:val="single"/>
        </w:rPr>
        <w:t>(</w:t>
      </w:r>
      <w:r>
        <w:rPr>
          <w:rFonts w:hAnsi="Tahoma" w:cs="Tahoma"/>
          <w:b/>
          <w:i/>
          <w:sz w:val="24"/>
          <w:szCs w:val="24"/>
          <w:u w:val="single"/>
        </w:rPr>
        <w:t xml:space="preserve">SCIENCE LABORATORY TECHNOLOGY)  (Microbiology Unit,(IAS),Kwara state Polytechnic </w:t>
      </w:r>
    </w:p>
    <w:p w:rsidR="00F6621C" w:rsidRDefault="00F6621C">
      <w:pPr>
        <w:spacing w:line="480" w:lineRule="auto"/>
        <w:ind w:left="10"/>
        <w:rPr>
          <w:rFonts w:ascii="Tahoma" w:hAnsi="Tahoma" w:cs="Tahoma"/>
          <w:b/>
          <w:sz w:val="24"/>
          <w:szCs w:val="24"/>
        </w:rPr>
      </w:pPr>
    </w:p>
    <w:p w:rsidR="00CC5B4E" w:rsidRDefault="004572F3">
      <w:pPr>
        <w:spacing w:line="48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665603">
        <w:rPr>
          <w:rFonts w:ascii="Tahoma" w:hAnsi="Tahoma" w:cs="Tahoma"/>
          <w:b/>
          <w:sz w:val="24"/>
          <w:szCs w:val="24"/>
        </w:rPr>
        <w:t>………………………….</w:t>
      </w:r>
    </w:p>
    <w:p w:rsidR="00CC5B4E" w:rsidRDefault="00665603">
      <w:pPr>
        <w:spacing w:line="240" w:lineRule="auto"/>
        <w:ind w:left="10"/>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hAnsi="Tahoma" w:cs="Tahoma"/>
          <w:b/>
          <w:sz w:val="24"/>
          <w:szCs w:val="24"/>
        </w:rPr>
        <w:t xml:space="preserve">Mrs Yusuf                                          </w:t>
      </w:r>
      <w:r>
        <w:rPr>
          <w:rFonts w:ascii="Tahoma" w:hAnsi="Tahoma" w:cs="Tahoma"/>
          <w:b/>
          <w:sz w:val="24"/>
          <w:szCs w:val="24"/>
        </w:rPr>
        <w:tab/>
      </w:r>
      <w:r>
        <w:rPr>
          <w:rFonts w:ascii="Tahoma" w:hAnsi="Tahoma" w:cs="Tahoma"/>
          <w:b/>
          <w:sz w:val="24"/>
          <w:szCs w:val="24"/>
        </w:rPr>
        <w:tab/>
      </w:r>
      <w:r w:rsidR="004572F3">
        <w:rPr>
          <w:rFonts w:ascii="Tahoma" w:hAnsi="Tahoma" w:cs="Tahoma"/>
          <w:b/>
          <w:sz w:val="24"/>
          <w:szCs w:val="24"/>
        </w:rPr>
        <w:tab/>
      </w:r>
      <w:r>
        <w:rPr>
          <w:rFonts w:ascii="Tahoma" w:hAnsi="Tahoma" w:cs="Tahoma"/>
          <w:b/>
          <w:sz w:val="24"/>
          <w:szCs w:val="24"/>
        </w:rPr>
        <w:t>DATE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CC5B4E" w:rsidRDefault="00665603">
      <w:pPr>
        <w:spacing w:line="240" w:lineRule="auto"/>
        <w:ind w:left="10"/>
        <w:rPr>
          <w:rFonts w:ascii="Tahoma" w:hAnsi="Tahoma" w:cs="Tahoma"/>
          <w:b/>
          <w:sz w:val="24"/>
          <w:szCs w:val="24"/>
        </w:rPr>
      </w:pPr>
      <w:r>
        <w:rPr>
          <w:rFonts w:ascii="Tahoma" w:hAnsi="Tahoma" w:cs="Tahoma"/>
          <w:b/>
          <w:sz w:val="24"/>
          <w:szCs w:val="24"/>
        </w:rPr>
        <w:t>(Project Supervisor)</w:t>
      </w:r>
    </w:p>
    <w:p w:rsidR="00CC5B4E" w:rsidRDefault="00CC5B4E">
      <w:pPr>
        <w:spacing w:line="480" w:lineRule="auto"/>
        <w:ind w:left="10"/>
        <w:rPr>
          <w:rFonts w:ascii="Tahoma" w:hAnsi="Tahoma" w:cs="Tahoma"/>
          <w:b/>
          <w:sz w:val="24"/>
          <w:szCs w:val="24"/>
        </w:rPr>
      </w:pPr>
    </w:p>
    <w:p w:rsidR="00CC5B4E" w:rsidRDefault="004572F3">
      <w:pPr>
        <w:spacing w:line="48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665603">
        <w:rPr>
          <w:rFonts w:ascii="Tahoma" w:hAnsi="Tahoma" w:cs="Tahoma"/>
          <w:b/>
          <w:sz w:val="24"/>
          <w:szCs w:val="24"/>
        </w:rPr>
        <w:t>………………………….</w:t>
      </w:r>
    </w:p>
    <w:p w:rsidR="004572F3" w:rsidRDefault="00665603">
      <w:pPr>
        <w:spacing w:line="240" w:lineRule="auto"/>
        <w:ind w:left="10"/>
        <w:rPr>
          <w:rFonts w:ascii="Tahoma" w:hAnsi="Tahoma" w:cs="Tahoma"/>
          <w:b/>
          <w:sz w:val="24"/>
          <w:szCs w:val="24"/>
        </w:rPr>
      </w:pPr>
      <w:r>
        <w:rPr>
          <w:rFonts w:ascii="Tahoma" w:hAnsi="Tahoma" w:cs="Tahoma"/>
          <w:b/>
          <w:i/>
          <w:sz w:val="24"/>
          <w:szCs w:val="24"/>
          <w:u w:val="single"/>
        </w:rPr>
        <w:t>Dr Abdulkareem USMAN</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DATE</w:t>
      </w:r>
      <w:r>
        <w:rPr>
          <w:rFonts w:ascii="Tahoma" w:hAnsi="Tahoma" w:cs="Tahoma"/>
          <w:b/>
          <w:sz w:val="24"/>
          <w:szCs w:val="24"/>
        </w:rPr>
        <w:tab/>
      </w:r>
    </w:p>
    <w:p w:rsidR="00CC5B4E" w:rsidRDefault="00665603">
      <w:pPr>
        <w:spacing w:line="240" w:lineRule="auto"/>
        <w:ind w:left="10"/>
        <w:rPr>
          <w:rFonts w:ascii="Tahoma" w:hAnsi="Tahoma" w:cs="Tahoma"/>
          <w:b/>
          <w:sz w:val="24"/>
          <w:szCs w:val="24"/>
        </w:rPr>
      </w:pPr>
      <w:r>
        <w:rPr>
          <w:rFonts w:ascii="Tahoma" w:hAnsi="Tahoma" w:cs="Tahoma"/>
          <w:b/>
          <w:sz w:val="24"/>
          <w:szCs w:val="24"/>
        </w:rPr>
        <w:tab/>
      </w:r>
      <w:r>
        <w:rPr>
          <w:rFonts w:ascii="Tahoma" w:hAnsi="Tahoma" w:cs="Tahoma"/>
          <w:b/>
          <w:sz w:val="24"/>
          <w:szCs w:val="24"/>
        </w:rPr>
        <w:tab/>
      </w:r>
    </w:p>
    <w:p w:rsidR="00CC5B4E" w:rsidRDefault="00665603">
      <w:pPr>
        <w:spacing w:line="240" w:lineRule="auto"/>
        <w:ind w:left="10"/>
        <w:rPr>
          <w:rFonts w:ascii="Tahoma" w:hAnsi="Tahoma" w:cs="Tahoma"/>
          <w:b/>
          <w:sz w:val="24"/>
          <w:szCs w:val="24"/>
        </w:rPr>
      </w:pPr>
      <w:r>
        <w:rPr>
          <w:rFonts w:ascii="Tahoma" w:hAnsi="Tahoma" w:cs="Tahoma"/>
          <w:b/>
          <w:sz w:val="24"/>
          <w:szCs w:val="24"/>
        </w:rPr>
        <w:t>(Head of Department)</w:t>
      </w:r>
    </w:p>
    <w:p w:rsidR="004572F3" w:rsidRDefault="004572F3">
      <w:pPr>
        <w:spacing w:line="240" w:lineRule="auto"/>
        <w:ind w:left="10"/>
        <w:rPr>
          <w:rFonts w:ascii="Tahoma" w:hAnsi="Tahoma" w:cs="Tahoma"/>
          <w:b/>
          <w:sz w:val="24"/>
          <w:szCs w:val="24"/>
        </w:rPr>
      </w:pPr>
    </w:p>
    <w:p w:rsidR="004572F3" w:rsidRDefault="004572F3">
      <w:pPr>
        <w:spacing w:line="240" w:lineRule="auto"/>
        <w:ind w:left="10"/>
        <w:rPr>
          <w:rFonts w:ascii="Tahoma" w:hAnsi="Tahoma" w:cs="Tahoma"/>
          <w:b/>
          <w:sz w:val="24"/>
          <w:szCs w:val="24"/>
        </w:rPr>
      </w:pPr>
    </w:p>
    <w:p w:rsidR="004572F3" w:rsidRDefault="004572F3" w:rsidP="004572F3">
      <w:pPr>
        <w:spacing w:line="240" w:lineRule="auto"/>
        <w:ind w:left="0" w:firstLine="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w:t>
      </w:r>
    </w:p>
    <w:p w:rsidR="004572F3" w:rsidRDefault="004572F3" w:rsidP="004572F3">
      <w:pPr>
        <w:spacing w:after="0" w:line="240" w:lineRule="auto"/>
        <w:rPr>
          <w:b/>
          <w:szCs w:val="28"/>
        </w:rPr>
      </w:pPr>
      <w:r>
        <w:rPr>
          <w:b/>
          <w:szCs w:val="28"/>
        </w:rPr>
        <w:t xml:space="preserve">MISS. AHMED T. </w:t>
      </w:r>
      <w:r>
        <w:rPr>
          <w:b/>
          <w:szCs w:val="28"/>
        </w:rPr>
        <w:tab/>
        <w:t xml:space="preserve">                                                  DATE</w:t>
      </w:r>
    </w:p>
    <w:p w:rsidR="004572F3" w:rsidRDefault="004572F3" w:rsidP="004572F3">
      <w:pPr>
        <w:spacing w:after="0" w:line="240" w:lineRule="auto"/>
        <w:rPr>
          <w:b/>
          <w:szCs w:val="28"/>
        </w:rPr>
      </w:pPr>
      <w:r>
        <w:rPr>
          <w:b/>
          <w:szCs w:val="28"/>
        </w:rPr>
        <w:t xml:space="preserve">(HOU MICROBIOLOGY) </w:t>
      </w:r>
    </w:p>
    <w:p w:rsidR="004572F3" w:rsidRDefault="004572F3" w:rsidP="004572F3">
      <w:pPr>
        <w:spacing w:after="0" w:line="240" w:lineRule="auto"/>
        <w:rPr>
          <w:b/>
          <w:szCs w:val="28"/>
        </w:rPr>
      </w:pPr>
    </w:p>
    <w:p w:rsidR="004572F3" w:rsidRDefault="004572F3" w:rsidP="004572F3">
      <w:pPr>
        <w:spacing w:after="0" w:line="240" w:lineRule="auto"/>
        <w:rPr>
          <w:b/>
          <w:szCs w:val="28"/>
        </w:rPr>
      </w:pPr>
    </w:p>
    <w:p w:rsidR="004572F3" w:rsidRDefault="004572F3" w:rsidP="004572F3">
      <w:pPr>
        <w:spacing w:after="0" w:line="240" w:lineRule="auto"/>
        <w:rPr>
          <w:b/>
          <w:szCs w:val="28"/>
        </w:rPr>
      </w:pPr>
      <w:r>
        <w:rPr>
          <w:b/>
          <w:szCs w:val="28"/>
        </w:rPr>
        <w:t>……………………………</w:t>
      </w:r>
      <w:r>
        <w:rPr>
          <w:b/>
          <w:szCs w:val="28"/>
        </w:rPr>
        <w:tab/>
      </w:r>
      <w:r>
        <w:rPr>
          <w:b/>
          <w:szCs w:val="28"/>
        </w:rPr>
        <w:tab/>
      </w:r>
      <w:r>
        <w:rPr>
          <w:b/>
          <w:szCs w:val="28"/>
        </w:rPr>
        <w:tab/>
      </w:r>
      <w:r>
        <w:rPr>
          <w:b/>
          <w:szCs w:val="28"/>
        </w:rPr>
        <w:tab/>
        <w:t>…………………………….</w:t>
      </w:r>
    </w:p>
    <w:p w:rsidR="004572F3" w:rsidRDefault="004572F3" w:rsidP="004572F3">
      <w:pPr>
        <w:spacing w:after="0" w:line="240" w:lineRule="auto"/>
        <w:rPr>
          <w:b/>
          <w:szCs w:val="28"/>
        </w:rPr>
      </w:pPr>
      <w:r>
        <w:rPr>
          <w:b/>
          <w:szCs w:val="28"/>
        </w:rPr>
        <w:t>External Examiner</w:t>
      </w:r>
      <w:r>
        <w:rPr>
          <w:b/>
          <w:szCs w:val="28"/>
        </w:rPr>
        <w:tab/>
      </w:r>
      <w:r>
        <w:rPr>
          <w:b/>
          <w:szCs w:val="28"/>
        </w:rPr>
        <w:tab/>
      </w:r>
      <w:r>
        <w:rPr>
          <w:b/>
          <w:szCs w:val="28"/>
        </w:rPr>
        <w:tab/>
      </w:r>
      <w:r>
        <w:rPr>
          <w:b/>
          <w:szCs w:val="28"/>
        </w:rPr>
        <w:tab/>
      </w:r>
      <w:r>
        <w:rPr>
          <w:b/>
          <w:szCs w:val="28"/>
        </w:rPr>
        <w:tab/>
      </w:r>
      <w:r>
        <w:rPr>
          <w:b/>
          <w:szCs w:val="28"/>
        </w:rPr>
        <w:tab/>
        <w:t xml:space="preserve">   DATE</w:t>
      </w:r>
    </w:p>
    <w:p w:rsidR="004572F3" w:rsidRDefault="004572F3" w:rsidP="004572F3">
      <w:pPr>
        <w:spacing w:after="0" w:line="240" w:lineRule="auto"/>
        <w:rPr>
          <w:b/>
          <w:szCs w:val="28"/>
        </w:rPr>
      </w:pPr>
    </w:p>
    <w:p w:rsidR="004572F3" w:rsidRDefault="004572F3" w:rsidP="004572F3">
      <w:pPr>
        <w:spacing w:line="240" w:lineRule="auto"/>
        <w:ind w:left="0" w:firstLine="0"/>
        <w:rPr>
          <w:rFonts w:ascii="Tahoma" w:hAnsi="Tahoma" w:cs="Tahoma"/>
          <w:b/>
          <w:sz w:val="24"/>
          <w:szCs w:val="24"/>
        </w:rPr>
      </w:pPr>
    </w:p>
    <w:p w:rsidR="00CC5B4E" w:rsidRDefault="00CC5B4E">
      <w:pPr>
        <w:spacing w:line="360" w:lineRule="auto"/>
        <w:ind w:left="0" w:firstLine="0"/>
        <w:jc w:val="left"/>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665603" w:rsidP="004572F3">
      <w:pPr>
        <w:spacing w:line="480" w:lineRule="auto"/>
        <w:ind w:left="0" w:firstLine="0"/>
        <w:jc w:val="center"/>
        <w:rPr>
          <w:rFonts w:ascii="Tahoma" w:hAnsi="Tahoma" w:cs="Tahoma"/>
          <w:b/>
          <w:szCs w:val="24"/>
        </w:rPr>
      </w:pPr>
      <w:r>
        <w:rPr>
          <w:rFonts w:ascii="Tahoma" w:hAnsi="Tahoma" w:cs="Tahoma"/>
          <w:b/>
          <w:szCs w:val="24"/>
        </w:rPr>
        <w:lastRenderedPageBreak/>
        <w:t>DEDICATION</w:t>
      </w:r>
    </w:p>
    <w:p w:rsidR="00CC5B4E" w:rsidRDefault="00D42BE9">
      <w:pPr>
        <w:spacing w:line="480" w:lineRule="auto"/>
        <w:ind w:left="10"/>
        <w:jc w:val="center"/>
        <w:rPr>
          <w:rFonts w:ascii="Tahoma" w:hAnsi="Tahoma" w:cs="Tahoma"/>
          <w:sz w:val="24"/>
          <w:szCs w:val="24"/>
        </w:rPr>
      </w:pPr>
      <w:r>
        <w:rPr>
          <w:rFonts w:ascii="Tahoma" w:hAnsi="Tahoma" w:cs="Tahoma"/>
          <w:sz w:val="24"/>
          <w:szCs w:val="24"/>
        </w:rPr>
        <w:t>This work is dedicated to Almighty Allah</w:t>
      </w:r>
      <w:r w:rsidR="00665603">
        <w:rPr>
          <w:rFonts w:ascii="Tahoma" w:hAnsi="Tahoma" w:cs="Tahoma"/>
          <w:sz w:val="24"/>
          <w:szCs w:val="24"/>
        </w:rPr>
        <w:t xml:space="preserve"> for his enabling grace, and to all computer enthusiasts who help to make life a pleasant experience.</w:t>
      </w:r>
    </w:p>
    <w:p w:rsidR="00CC5B4E" w:rsidRDefault="00CC5B4E">
      <w:pPr>
        <w:spacing w:line="360" w:lineRule="auto"/>
        <w:ind w:left="10"/>
        <w:jc w:val="center"/>
        <w:rPr>
          <w:rFonts w:ascii="Tahoma" w:hAnsi="Tahoma" w:cs="Tahoma"/>
          <w:sz w:val="24"/>
          <w:szCs w:val="24"/>
        </w:rPr>
      </w:pPr>
    </w:p>
    <w:p w:rsidR="00CC5B4E" w:rsidRDefault="00CC5B4E">
      <w:pPr>
        <w:spacing w:line="360" w:lineRule="auto"/>
        <w:ind w:left="10"/>
        <w:jc w:val="center"/>
        <w:rPr>
          <w:rFonts w:ascii="Tahoma" w:hAnsi="Tahoma" w:cs="Tahoma"/>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0" w:firstLine="0"/>
        <w:jc w:val="left"/>
        <w:rPr>
          <w:rFonts w:ascii="Tahoma" w:hAnsi="Tahoma" w:cs="Tahoma"/>
          <w:b/>
          <w:sz w:val="24"/>
          <w:szCs w:val="24"/>
        </w:rPr>
      </w:pPr>
    </w:p>
    <w:p w:rsidR="00CC5B4E" w:rsidRDefault="00CC5B4E">
      <w:pPr>
        <w:spacing w:line="360" w:lineRule="auto"/>
        <w:ind w:left="0" w:firstLine="0"/>
        <w:jc w:val="left"/>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665603">
      <w:pPr>
        <w:spacing w:line="480" w:lineRule="auto"/>
        <w:ind w:left="10"/>
        <w:jc w:val="center"/>
        <w:rPr>
          <w:rFonts w:ascii="Tahoma" w:hAnsi="Tahoma" w:cs="Tahoma"/>
          <w:b/>
          <w:szCs w:val="24"/>
        </w:rPr>
      </w:pPr>
      <w:r>
        <w:rPr>
          <w:rFonts w:ascii="Tahoma" w:hAnsi="Tahoma" w:cs="Tahoma"/>
          <w:b/>
          <w:szCs w:val="24"/>
        </w:rPr>
        <w:t>ACKNOWLEDGEMENT</w:t>
      </w:r>
    </w:p>
    <w:p w:rsidR="00CC5B4E" w:rsidRPr="00D42BE9" w:rsidRDefault="00665603" w:rsidP="00D42BE9">
      <w:pPr>
        <w:spacing w:line="360" w:lineRule="auto"/>
        <w:ind w:left="10"/>
        <w:rPr>
          <w:sz w:val="24"/>
          <w:szCs w:val="24"/>
        </w:rPr>
      </w:pPr>
      <w:r w:rsidRPr="00D42BE9">
        <w:rPr>
          <w:sz w:val="24"/>
          <w:szCs w:val="24"/>
        </w:rPr>
        <w:t>I owe my indebtedness to my Supervisor Mrs Yusuf R T, the Head of Department Dr Abdulkareem USMAN and the Lecturers in the department of Microbiology Unit (SCIENCE LABORATORY SCIENCE) for their moral support that facilitated the successful completion of my HIGHER NATIONAL DIPLOMA (HND</w:t>
      </w:r>
      <w:r w:rsidR="004572F3" w:rsidRPr="00D42BE9">
        <w:rPr>
          <w:sz w:val="24"/>
          <w:szCs w:val="24"/>
        </w:rPr>
        <w:t>2</w:t>
      </w:r>
      <w:r w:rsidRPr="00D42BE9">
        <w:rPr>
          <w:sz w:val="24"/>
          <w:szCs w:val="24"/>
        </w:rPr>
        <w:t>). I am grateful to God Almighty and my parent for their financial support in my career. I really appreciate you all for everything, Thank you very much.</w:t>
      </w:r>
    </w:p>
    <w:p w:rsidR="00DC5172" w:rsidRPr="00D42BE9" w:rsidRDefault="00DC5172" w:rsidP="00D42BE9">
      <w:pPr>
        <w:spacing w:after="0" w:line="360" w:lineRule="auto"/>
        <w:jc w:val="center"/>
        <w:rPr>
          <w:b/>
          <w:bCs/>
          <w:color w:val="000000" w:themeColor="text1"/>
          <w:sz w:val="24"/>
          <w:szCs w:val="24"/>
        </w:rPr>
      </w:pPr>
    </w:p>
    <w:p w:rsidR="00DC5172" w:rsidRPr="00D42BE9" w:rsidRDefault="00DC5172" w:rsidP="00D42BE9">
      <w:pPr>
        <w:spacing w:line="360" w:lineRule="auto"/>
        <w:rPr>
          <w:sz w:val="24"/>
          <w:szCs w:val="24"/>
        </w:rPr>
      </w:pPr>
      <w:r w:rsidRPr="00D42BE9">
        <w:rPr>
          <w:sz w:val="24"/>
          <w:szCs w:val="24"/>
        </w:rPr>
        <w:t xml:space="preserve">     </w:t>
      </w:r>
      <w:r w:rsidRPr="00D42BE9">
        <w:rPr>
          <w:sz w:val="24"/>
          <w:szCs w:val="24"/>
        </w:rPr>
        <w:tab/>
        <w:t xml:space="preserve"> My ap</w:t>
      </w:r>
      <w:r w:rsidR="00D42BE9">
        <w:rPr>
          <w:sz w:val="24"/>
          <w:szCs w:val="24"/>
        </w:rPr>
        <w:t>preciation also goes to my Parent</w:t>
      </w:r>
      <w:r w:rsidRPr="00D42BE9">
        <w:rPr>
          <w:sz w:val="24"/>
          <w:szCs w:val="24"/>
        </w:rPr>
        <w:t xml:space="preserve"> (Mr &amp;Mrs </w:t>
      </w:r>
      <w:r w:rsidR="00D42BE9">
        <w:rPr>
          <w:sz w:val="24"/>
          <w:szCs w:val="24"/>
        </w:rPr>
        <w:t xml:space="preserve">Badmus), and all my friends </w:t>
      </w:r>
      <w:r w:rsidRPr="00D42BE9">
        <w:rPr>
          <w:sz w:val="24"/>
          <w:szCs w:val="24"/>
        </w:rPr>
        <w:t>for the support throughout my academic journey, thank you  for being my pillar of strength and encouragement. Your love, understanding and prayers meant everything to me.</w:t>
      </w:r>
    </w:p>
    <w:p w:rsidR="00DC5172" w:rsidRPr="00D42BE9" w:rsidRDefault="00DC5172" w:rsidP="00D42BE9">
      <w:pPr>
        <w:spacing w:line="360" w:lineRule="auto"/>
        <w:rPr>
          <w:sz w:val="24"/>
          <w:szCs w:val="24"/>
        </w:rPr>
      </w:pPr>
    </w:p>
    <w:p w:rsidR="00DC5172" w:rsidRPr="00D42BE9" w:rsidRDefault="00DC5172" w:rsidP="00D42BE9">
      <w:pPr>
        <w:spacing w:line="360" w:lineRule="auto"/>
        <w:rPr>
          <w:sz w:val="24"/>
          <w:szCs w:val="24"/>
        </w:rPr>
      </w:pPr>
      <w:r w:rsidRPr="00D42BE9">
        <w:rPr>
          <w:sz w:val="24"/>
          <w:szCs w:val="24"/>
        </w:rPr>
        <w:t xml:space="preserve">      </w:t>
      </w:r>
      <w:r w:rsidRPr="00D42BE9">
        <w:rPr>
          <w:sz w:val="24"/>
          <w:szCs w:val="24"/>
        </w:rPr>
        <w:tab/>
        <w:t xml:space="preserve"> I  appreciate my humble self, the little soul in me for not getting tired of this journey of my life,  and I thank God almighty for always being my greatest pillar, I pray Almighty Allah continue to guide and protect me in everything I do in the remaining journey of life .</w:t>
      </w:r>
    </w:p>
    <w:p w:rsidR="00D42BE9" w:rsidRDefault="00D42BE9" w:rsidP="00D42BE9">
      <w:pPr>
        <w:spacing w:line="360" w:lineRule="auto"/>
        <w:ind w:firstLine="720"/>
        <w:rPr>
          <w:sz w:val="24"/>
          <w:szCs w:val="24"/>
        </w:rPr>
      </w:pPr>
    </w:p>
    <w:p w:rsidR="00DC5172" w:rsidRPr="00D42BE9" w:rsidRDefault="00DC5172" w:rsidP="00D42BE9">
      <w:pPr>
        <w:spacing w:line="360" w:lineRule="auto"/>
        <w:ind w:firstLine="720"/>
        <w:rPr>
          <w:sz w:val="24"/>
          <w:szCs w:val="24"/>
        </w:rPr>
      </w:pPr>
      <w:r w:rsidRPr="00D42BE9">
        <w:rPr>
          <w:sz w:val="24"/>
          <w:szCs w:val="24"/>
        </w:rPr>
        <w:t>My appreciation also goes to my Sister (</w:t>
      </w:r>
      <w:r w:rsidR="00D42BE9">
        <w:rPr>
          <w:sz w:val="24"/>
          <w:szCs w:val="24"/>
        </w:rPr>
        <w:t>Wiqoyat, Azeezat and Qozeem</w:t>
      </w:r>
      <w:r w:rsidRPr="00D42BE9">
        <w:rPr>
          <w:sz w:val="24"/>
          <w:szCs w:val="24"/>
        </w:rPr>
        <w:t>) thank you all for your guidance and support, to make this journey successful I pray Almighty Allah will always be with you and reward you all for all your efforts on me. And also I’ll like to give a big thanks to my friends, the ones I always run to when eve</w:t>
      </w:r>
      <w:r w:rsidR="00D42BE9">
        <w:rPr>
          <w:sz w:val="24"/>
          <w:szCs w:val="24"/>
        </w:rPr>
        <w:t xml:space="preserve">rything is down, my good Boyfriend, Huzzien, For the </w:t>
      </w:r>
      <w:r w:rsidRPr="00D42BE9">
        <w:rPr>
          <w:sz w:val="24"/>
          <w:szCs w:val="24"/>
        </w:rPr>
        <w:t>love, support, and encouragement have been a constant source of inspiration to keep pushing. May Allah perfect all that concerns you all. And to everyone that sees me throughout this journey, Almighty Allah bless you all.</w:t>
      </w:r>
    </w:p>
    <w:p w:rsidR="00DC5172" w:rsidRPr="00D42BE9" w:rsidRDefault="00DC5172" w:rsidP="00D42BE9">
      <w:pPr>
        <w:spacing w:line="360" w:lineRule="auto"/>
        <w:rPr>
          <w:sz w:val="24"/>
          <w:szCs w:val="24"/>
        </w:rPr>
      </w:pPr>
    </w:p>
    <w:p w:rsidR="00DC5172" w:rsidRPr="00D42BE9" w:rsidRDefault="00DC5172" w:rsidP="00D42BE9">
      <w:pPr>
        <w:spacing w:line="360" w:lineRule="auto"/>
        <w:rPr>
          <w:sz w:val="24"/>
          <w:szCs w:val="24"/>
        </w:rPr>
      </w:pPr>
      <w:r w:rsidRPr="00D42BE9">
        <w:rPr>
          <w:sz w:val="24"/>
          <w:szCs w:val="24"/>
        </w:rPr>
        <w:t xml:space="preserve">     </w:t>
      </w:r>
      <w:r w:rsidRPr="00D42BE9">
        <w:rPr>
          <w:sz w:val="24"/>
          <w:szCs w:val="24"/>
        </w:rPr>
        <w:tab/>
        <w:t xml:space="preserve">  Lastly, I extend my heartfelt thanks and blessings to my fellow project group members for their helping hands and support, I am deeply grateful. May Allah bless us abundantly on our individual journeys.</w:t>
      </w:r>
    </w:p>
    <w:p w:rsidR="00DC5172" w:rsidRPr="00D42BE9" w:rsidRDefault="00DC5172" w:rsidP="00D42BE9">
      <w:pPr>
        <w:spacing w:line="360" w:lineRule="auto"/>
        <w:rPr>
          <w:sz w:val="24"/>
          <w:szCs w:val="24"/>
        </w:rPr>
      </w:pPr>
      <w:r w:rsidRPr="00D42BE9">
        <w:rPr>
          <w:sz w:val="24"/>
          <w:szCs w:val="24"/>
        </w:rPr>
        <w:t xml:space="preserve">   May the Almighty crown the labor of everyone who played a role in this journey with success, favor, and countless blessings. (Amin) .</w:t>
      </w:r>
    </w:p>
    <w:p w:rsidR="00DC5172" w:rsidRDefault="00DC5172" w:rsidP="00D42BE9">
      <w:pPr>
        <w:spacing w:line="360" w:lineRule="auto"/>
        <w:rPr>
          <w:szCs w:val="28"/>
        </w:rPr>
      </w:pPr>
    </w:p>
    <w:p w:rsidR="00DC5172" w:rsidRDefault="00DC5172" w:rsidP="00D42BE9">
      <w:pPr>
        <w:spacing w:line="360" w:lineRule="auto"/>
        <w:rPr>
          <w:szCs w:val="28"/>
        </w:rPr>
      </w:pPr>
    </w:p>
    <w:p w:rsidR="00DC5172" w:rsidRDefault="00DC5172" w:rsidP="00DC5172">
      <w:pPr>
        <w:spacing w:line="360" w:lineRule="auto"/>
        <w:rPr>
          <w:szCs w:val="28"/>
        </w:rPr>
      </w:pPr>
    </w:p>
    <w:p w:rsidR="00DC5172" w:rsidRDefault="00DC5172" w:rsidP="00DC5172">
      <w:pPr>
        <w:spacing w:line="480" w:lineRule="auto"/>
        <w:rPr>
          <w:szCs w:val="28"/>
        </w:rPr>
      </w:pPr>
      <w:r>
        <w:rPr>
          <w:szCs w:val="28"/>
        </w:rPr>
        <w:br/>
      </w:r>
    </w:p>
    <w:p w:rsidR="00CC5B4E" w:rsidRDefault="00CC5B4E">
      <w:pPr>
        <w:spacing w:line="360" w:lineRule="auto"/>
        <w:ind w:left="10"/>
        <w:rPr>
          <w:rFonts w:ascii="Tahoma" w:hAnsi="Tahoma" w:cs="Tahoma"/>
          <w:sz w:val="24"/>
          <w:szCs w:val="24"/>
        </w:rPr>
      </w:pPr>
    </w:p>
    <w:p w:rsidR="00CC5B4E" w:rsidRDefault="00CC5B4E">
      <w:pPr>
        <w:spacing w:line="360" w:lineRule="auto"/>
        <w:ind w:left="10"/>
        <w:rPr>
          <w:rFonts w:ascii="Tahoma" w:hAnsi="Tahoma" w:cs="Tahoma"/>
          <w:sz w:val="24"/>
          <w:szCs w:val="24"/>
        </w:rPr>
      </w:pPr>
    </w:p>
    <w:p w:rsidR="00CC5B4E" w:rsidRDefault="00CC5B4E">
      <w:pPr>
        <w:spacing w:line="360" w:lineRule="auto"/>
        <w:ind w:left="10"/>
        <w:rPr>
          <w:rFonts w:ascii="Tahoma" w:hAnsi="Tahoma" w:cs="Tahoma"/>
          <w:sz w:val="24"/>
          <w:szCs w:val="24"/>
        </w:rPr>
      </w:pPr>
    </w:p>
    <w:p w:rsidR="00CC5B4E" w:rsidRDefault="00CC5B4E">
      <w:pPr>
        <w:spacing w:line="360" w:lineRule="auto"/>
        <w:rPr>
          <w:rFonts w:ascii="Tahoma" w:hAnsi="Tahoma" w:cs="Tahoma"/>
          <w:sz w:val="24"/>
          <w:szCs w:val="24"/>
        </w:rPr>
      </w:pPr>
    </w:p>
    <w:p w:rsidR="00CC5B4E" w:rsidRDefault="00CC5B4E">
      <w:pPr>
        <w:spacing w:line="360" w:lineRule="auto"/>
        <w:rPr>
          <w:rFonts w:ascii="Tahoma" w:hAnsi="Tahoma" w:cs="Tahoma"/>
          <w:sz w:val="24"/>
          <w:szCs w:val="24"/>
        </w:rPr>
      </w:pPr>
      <w:bookmarkStart w:id="0" w:name="_GoBack"/>
      <w:bookmarkEnd w:id="0"/>
    </w:p>
    <w:p w:rsidR="00CC5B4E" w:rsidRDefault="00CC5B4E">
      <w:pPr>
        <w:spacing w:line="360" w:lineRule="auto"/>
        <w:rPr>
          <w:rFonts w:ascii="Tahoma" w:hAnsi="Tahoma" w:cs="Tahoma"/>
          <w:sz w:val="24"/>
          <w:szCs w:val="24"/>
        </w:rPr>
      </w:pPr>
    </w:p>
    <w:p w:rsidR="00CC5B4E" w:rsidRDefault="00CC5B4E">
      <w:pPr>
        <w:spacing w:line="360" w:lineRule="auto"/>
        <w:rPr>
          <w:rFonts w:ascii="Tahoma" w:hAnsi="Tahoma" w:cs="Tahoma"/>
          <w:sz w:val="24"/>
          <w:szCs w:val="24"/>
        </w:rPr>
      </w:pPr>
    </w:p>
    <w:p w:rsidR="00CC5B4E" w:rsidRDefault="00CC5B4E">
      <w:pPr>
        <w:spacing w:line="360" w:lineRule="auto"/>
        <w:rPr>
          <w:rFonts w:ascii="Tahoma" w:hAnsi="Tahoma" w:cs="Tahoma"/>
          <w:sz w:val="24"/>
          <w:szCs w:val="24"/>
        </w:rPr>
      </w:pPr>
    </w:p>
    <w:p w:rsidR="00CC5B4E" w:rsidRDefault="00CC5B4E">
      <w:pPr>
        <w:spacing w:line="360" w:lineRule="auto"/>
        <w:rPr>
          <w:rFonts w:ascii="Tahoma" w:hAnsi="Tahoma" w:cs="Tahoma"/>
          <w:sz w:val="24"/>
          <w:szCs w:val="24"/>
        </w:rPr>
      </w:pPr>
    </w:p>
    <w:p w:rsidR="00CC5B4E" w:rsidRDefault="00CC5B4E">
      <w:pPr>
        <w:spacing w:line="360" w:lineRule="auto"/>
        <w:rPr>
          <w:rFonts w:ascii="Tahoma" w:hAnsi="Tahoma" w:cs="Tahoma"/>
          <w:sz w:val="24"/>
          <w:szCs w:val="24"/>
        </w:rPr>
      </w:pPr>
    </w:p>
    <w:p w:rsidR="00CC5B4E" w:rsidRDefault="00CC5B4E">
      <w:pPr>
        <w:spacing w:line="360" w:lineRule="auto"/>
        <w:rPr>
          <w:rFonts w:ascii="Tahoma" w:hAnsi="Tahoma" w:cs="Tahoma"/>
          <w:sz w:val="24"/>
          <w:szCs w:val="24"/>
        </w:rPr>
      </w:pPr>
    </w:p>
    <w:p w:rsidR="00CC5B4E" w:rsidRDefault="00CC5B4E">
      <w:pPr>
        <w:spacing w:line="360" w:lineRule="auto"/>
        <w:rPr>
          <w:rFonts w:ascii="Tahoma" w:hAnsi="Tahoma" w:cs="Tahoma"/>
          <w:sz w:val="24"/>
          <w:szCs w:val="24"/>
        </w:rPr>
      </w:pPr>
    </w:p>
    <w:p w:rsidR="00CC5B4E" w:rsidRDefault="00CC5B4E">
      <w:pPr>
        <w:spacing w:line="360" w:lineRule="auto"/>
        <w:rPr>
          <w:rFonts w:ascii="Tahoma" w:hAnsi="Tahoma" w:cs="Tahoma"/>
          <w:sz w:val="24"/>
          <w:szCs w:val="24"/>
        </w:rPr>
      </w:pPr>
    </w:p>
    <w:p w:rsidR="00CC5B4E" w:rsidRDefault="00CC5B4E">
      <w:pPr>
        <w:spacing w:line="360" w:lineRule="auto"/>
        <w:rPr>
          <w:rFonts w:ascii="Tahoma" w:hAnsi="Tahoma" w:cs="Tahoma"/>
          <w:sz w:val="24"/>
          <w:szCs w:val="24"/>
        </w:rPr>
      </w:pPr>
    </w:p>
    <w:p w:rsidR="00DC5172" w:rsidRDefault="00DC5172" w:rsidP="00DC5172">
      <w:pPr>
        <w:spacing w:after="0" w:line="240" w:lineRule="auto"/>
        <w:ind w:left="0" w:right="179" w:firstLine="0"/>
        <w:rPr>
          <w:rFonts w:ascii="Tahoma" w:hAnsi="Tahoma" w:cs="Tahoma"/>
          <w:sz w:val="24"/>
          <w:szCs w:val="24"/>
        </w:rPr>
      </w:pPr>
    </w:p>
    <w:p w:rsidR="00CC5B4E" w:rsidRDefault="00665603" w:rsidP="00DC5172">
      <w:pPr>
        <w:spacing w:after="0" w:line="240" w:lineRule="auto"/>
        <w:ind w:left="0" w:right="179" w:firstLine="0"/>
        <w:jc w:val="center"/>
        <w:rPr>
          <w:rFonts w:ascii="Tahoma" w:hAnsi="Tahoma" w:cs="Tahoma"/>
          <w:b/>
          <w:szCs w:val="24"/>
        </w:rPr>
      </w:pPr>
      <w:r>
        <w:rPr>
          <w:rFonts w:ascii="Tahoma" w:hAnsi="Tahoma" w:cs="Tahoma"/>
          <w:b/>
          <w:szCs w:val="24"/>
        </w:rPr>
        <w:t>TABLE OF CONTENTS</w:t>
      </w:r>
    </w:p>
    <w:p w:rsidR="00CC5B4E" w:rsidRDefault="00665603">
      <w:pPr>
        <w:spacing w:after="0" w:line="480" w:lineRule="auto"/>
        <w:ind w:left="0" w:right="179" w:firstLine="0"/>
        <w:rPr>
          <w:rFonts w:ascii="Tahoma" w:hAnsi="Tahoma" w:cs="Tahoma"/>
          <w:b/>
          <w:sz w:val="24"/>
          <w:szCs w:val="24"/>
        </w:rPr>
      </w:pPr>
      <w:r>
        <w:rPr>
          <w:rFonts w:ascii="Tahoma" w:hAnsi="Tahoma" w:cs="Tahoma"/>
          <w:b/>
          <w:sz w:val="24"/>
          <w:szCs w:val="24"/>
        </w:rPr>
        <w:t>PRELIMINARY PAGES</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Title page</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Approval page</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Dedication</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Acknowledgement</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Table of Contents</w:t>
      </w:r>
    </w:p>
    <w:p w:rsidR="00CC5B4E" w:rsidRDefault="00665603">
      <w:pPr>
        <w:spacing w:after="0" w:line="480" w:lineRule="auto"/>
        <w:ind w:left="0" w:right="179" w:firstLine="0"/>
        <w:rPr>
          <w:rFonts w:ascii="Tahoma" w:hAnsi="Tahoma" w:cs="Tahoma"/>
          <w:b/>
          <w:sz w:val="24"/>
          <w:szCs w:val="24"/>
        </w:rPr>
      </w:pPr>
      <w:r>
        <w:rPr>
          <w:rFonts w:ascii="Tahoma" w:hAnsi="Tahoma" w:cs="Tahoma"/>
          <w:sz w:val="24"/>
          <w:szCs w:val="24"/>
        </w:rPr>
        <w:lastRenderedPageBreak/>
        <w:t>Abstract</w:t>
      </w:r>
    </w:p>
    <w:p w:rsidR="00CC5B4E" w:rsidRDefault="00665603">
      <w:pPr>
        <w:spacing w:after="0" w:line="480" w:lineRule="auto"/>
        <w:ind w:left="0" w:right="179" w:firstLine="0"/>
        <w:rPr>
          <w:rFonts w:ascii="Tahoma" w:hAnsi="Tahoma" w:cs="Tahoma"/>
          <w:b/>
          <w:sz w:val="24"/>
          <w:szCs w:val="24"/>
        </w:rPr>
      </w:pPr>
      <w:r>
        <w:rPr>
          <w:rFonts w:ascii="Tahoma" w:hAnsi="Tahoma" w:cs="Tahoma"/>
          <w:b/>
          <w:sz w:val="24"/>
          <w:szCs w:val="24"/>
        </w:rPr>
        <w:t>CHAPTER ONE</w:t>
      </w:r>
    </w:p>
    <w:p w:rsidR="00CC5B4E" w:rsidRDefault="00665603">
      <w:pPr>
        <w:spacing w:after="0" w:line="480" w:lineRule="auto"/>
        <w:ind w:left="0" w:right="179" w:firstLine="0"/>
        <w:rPr>
          <w:rFonts w:ascii="Tahoma" w:hAnsi="Tahoma" w:cs="Tahoma"/>
          <w:b/>
          <w:sz w:val="24"/>
          <w:szCs w:val="24"/>
        </w:rPr>
      </w:pPr>
      <w:r>
        <w:rPr>
          <w:rFonts w:ascii="Tahoma" w:hAnsi="Tahoma" w:cs="Tahoma"/>
          <w:b/>
          <w:sz w:val="24"/>
          <w:szCs w:val="24"/>
        </w:rPr>
        <w:t>INTRODUCTION</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1.1 Introduction</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1.2 Background of Study</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1.3 Statement of Problems</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1.4 Aim and Objectives of Study</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1.5 Research Questions</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1.6 Research Hypothesis</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1.7 Significance of Study</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1.8 Scope of Study</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1.9 Limitations of the Study</w:t>
      </w:r>
    </w:p>
    <w:p w:rsidR="00CC5B4E" w:rsidRDefault="00665603">
      <w:pPr>
        <w:spacing w:after="0" w:line="480" w:lineRule="auto"/>
        <w:ind w:left="0" w:right="179" w:firstLine="0"/>
        <w:rPr>
          <w:rFonts w:ascii="Tahoma" w:hAnsi="Tahoma" w:cs="Tahoma"/>
          <w:b/>
          <w:sz w:val="24"/>
          <w:szCs w:val="24"/>
        </w:rPr>
      </w:pPr>
      <w:r>
        <w:rPr>
          <w:rFonts w:ascii="Tahoma" w:hAnsi="Tahoma" w:cs="Tahoma"/>
          <w:b/>
          <w:sz w:val="24"/>
          <w:szCs w:val="24"/>
        </w:rPr>
        <w:t>CHAPTER TWO</w:t>
      </w:r>
    </w:p>
    <w:p w:rsidR="00CC5B4E" w:rsidRDefault="00665603">
      <w:pPr>
        <w:spacing w:after="0" w:line="480" w:lineRule="auto"/>
        <w:ind w:left="0" w:right="179" w:firstLine="0"/>
        <w:rPr>
          <w:rFonts w:ascii="Tahoma" w:hAnsi="Tahoma" w:cs="Tahoma"/>
          <w:sz w:val="24"/>
          <w:szCs w:val="24"/>
        </w:rPr>
      </w:pPr>
      <w:r>
        <w:rPr>
          <w:rFonts w:ascii="Tahoma" w:hAnsi="Tahoma" w:cs="Tahoma"/>
          <w:b/>
          <w:sz w:val="24"/>
          <w:szCs w:val="24"/>
        </w:rPr>
        <w:t>LITERATURE REVIEW</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2.1 Introduction</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2.2 Conceptual Review</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2.3 Concept of Micro-flora</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2.4 Historical Review of Micro-flora</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2.5 Classification of Micro-flora</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2.6 Roles of Micro-flora</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2.7 Theoretical Framework</w:t>
      </w:r>
    </w:p>
    <w:p w:rsidR="00CC5B4E" w:rsidRDefault="00665603">
      <w:pPr>
        <w:spacing w:after="0" w:line="480" w:lineRule="auto"/>
        <w:ind w:left="0" w:right="179" w:firstLine="0"/>
        <w:rPr>
          <w:rFonts w:ascii="Tahoma" w:hAnsi="Tahoma" w:cs="Tahoma"/>
          <w:b/>
          <w:sz w:val="24"/>
          <w:szCs w:val="24"/>
        </w:rPr>
      </w:pPr>
      <w:r>
        <w:rPr>
          <w:rFonts w:ascii="Tahoma" w:hAnsi="Tahoma" w:cs="Tahoma"/>
          <w:b/>
          <w:sz w:val="24"/>
          <w:szCs w:val="24"/>
        </w:rPr>
        <w:t>CHAPTER THREE</w:t>
      </w:r>
    </w:p>
    <w:p w:rsidR="00CC5B4E" w:rsidRDefault="00665603">
      <w:pPr>
        <w:spacing w:after="0" w:line="480" w:lineRule="auto"/>
        <w:ind w:left="0" w:right="179" w:firstLine="0"/>
        <w:rPr>
          <w:rFonts w:ascii="Tahoma" w:hAnsi="Tahoma" w:cs="Tahoma"/>
          <w:sz w:val="24"/>
          <w:szCs w:val="24"/>
        </w:rPr>
      </w:pPr>
      <w:r>
        <w:rPr>
          <w:rFonts w:ascii="Tahoma" w:hAnsi="Tahoma" w:cs="Tahoma"/>
          <w:b/>
          <w:sz w:val="24"/>
          <w:szCs w:val="24"/>
        </w:rPr>
        <w:lastRenderedPageBreak/>
        <w:t>MATERIALS AND METHODS</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3.1 Introduction</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3.2 Study Area</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3.3 Media Preparation</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3.4 Sample Collection</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3.5 Bacterial Identification</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3.6 Gram Staining</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3.7 Biochemical Test</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3.8 Air Sampling and Microbiological Examination</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3.9 Identification of Bacterial and Fungal Isolates</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3.10 Characteristics of Microbiology Laboratory</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3.11 Air Sampling</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3.12 Suspension of Air Samples</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3.13 Enumeration of Airborne Viable Counts of Bacteria (VBCs)</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3.14 Quantification of Airborne Viable Counts of Fungi (VFCs)</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3.15 Quantification of total viable microbial counts (TVMCs)</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3.16 Micrometeorological Measurements</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3.17 Statistical Analysis</w:t>
      </w:r>
    </w:p>
    <w:p w:rsidR="00CC5B4E" w:rsidRDefault="00665603">
      <w:pPr>
        <w:spacing w:after="0" w:line="480" w:lineRule="auto"/>
        <w:ind w:left="0" w:right="179" w:firstLine="0"/>
        <w:rPr>
          <w:rFonts w:ascii="Tahoma" w:hAnsi="Tahoma" w:cs="Tahoma"/>
          <w:b/>
          <w:sz w:val="24"/>
          <w:szCs w:val="24"/>
        </w:rPr>
      </w:pPr>
      <w:r>
        <w:rPr>
          <w:rFonts w:ascii="Tahoma" w:hAnsi="Tahoma" w:cs="Tahoma"/>
          <w:b/>
          <w:sz w:val="24"/>
          <w:szCs w:val="24"/>
        </w:rPr>
        <w:t>CHAPTER FOUR</w:t>
      </w:r>
    </w:p>
    <w:p w:rsidR="00CC5B4E" w:rsidRDefault="00665603">
      <w:pPr>
        <w:spacing w:after="0" w:line="480" w:lineRule="auto"/>
        <w:ind w:left="0" w:right="179" w:firstLine="0"/>
        <w:rPr>
          <w:rFonts w:ascii="Tahoma" w:hAnsi="Tahoma" w:cs="Tahoma"/>
          <w:sz w:val="24"/>
          <w:szCs w:val="24"/>
        </w:rPr>
      </w:pPr>
      <w:r>
        <w:rPr>
          <w:rFonts w:ascii="Tahoma" w:hAnsi="Tahoma" w:cs="Tahoma"/>
          <w:b/>
          <w:sz w:val="24"/>
          <w:szCs w:val="24"/>
        </w:rPr>
        <w:t>RESULTS AND DISCUSSION</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4.1 Analysis of Micro-flora in Microbiology Laboratory</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4.2 Results</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lastRenderedPageBreak/>
        <w:t>4.3 Presentation and Analysis of Data</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4.4 Test of Hypothesis 1</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4.5 Discussion of Findings</w:t>
      </w:r>
    </w:p>
    <w:p w:rsidR="00CC5B4E" w:rsidRDefault="00665603">
      <w:pPr>
        <w:spacing w:after="0" w:line="480" w:lineRule="auto"/>
        <w:ind w:left="0" w:right="179" w:firstLine="0"/>
        <w:rPr>
          <w:rFonts w:ascii="Tahoma" w:hAnsi="Tahoma" w:cs="Tahoma"/>
          <w:b/>
          <w:sz w:val="24"/>
          <w:szCs w:val="24"/>
        </w:rPr>
      </w:pPr>
      <w:r>
        <w:rPr>
          <w:rFonts w:ascii="Tahoma" w:hAnsi="Tahoma" w:cs="Tahoma"/>
          <w:b/>
          <w:sz w:val="24"/>
          <w:szCs w:val="24"/>
        </w:rPr>
        <w:t>CHAPTER FIVE</w:t>
      </w:r>
    </w:p>
    <w:p w:rsidR="00CC5B4E" w:rsidRDefault="00665603">
      <w:pPr>
        <w:spacing w:after="0" w:line="480" w:lineRule="auto"/>
        <w:ind w:left="0" w:right="179" w:firstLine="0"/>
        <w:rPr>
          <w:rFonts w:ascii="Tahoma" w:hAnsi="Tahoma" w:cs="Tahoma"/>
          <w:sz w:val="24"/>
          <w:szCs w:val="24"/>
        </w:rPr>
      </w:pPr>
      <w:r>
        <w:rPr>
          <w:rFonts w:ascii="Tahoma" w:hAnsi="Tahoma" w:cs="Tahoma"/>
          <w:b/>
          <w:sz w:val="24"/>
          <w:szCs w:val="24"/>
        </w:rPr>
        <w:t>SUMMARY, CONCLUSION AND RECOMMENDATION</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5.1 Introduction</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5.2 Summary</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5.3 Conclusion</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5.4 Recommendation</w:t>
      </w:r>
    </w:p>
    <w:p w:rsidR="00CC5B4E" w:rsidRDefault="00665603">
      <w:pPr>
        <w:spacing w:after="0" w:line="480" w:lineRule="auto"/>
        <w:ind w:left="0" w:right="179" w:firstLine="0"/>
        <w:rPr>
          <w:rFonts w:ascii="Tahoma" w:hAnsi="Tahoma" w:cs="Tahoma"/>
          <w:b/>
          <w:sz w:val="24"/>
          <w:szCs w:val="24"/>
        </w:rPr>
      </w:pPr>
      <w:r>
        <w:rPr>
          <w:rFonts w:ascii="Tahoma" w:hAnsi="Tahoma" w:cs="Tahoma"/>
          <w:b/>
          <w:sz w:val="24"/>
          <w:szCs w:val="24"/>
        </w:rPr>
        <w:t>REFERENCES</w:t>
      </w:r>
    </w:p>
    <w:p w:rsidR="00CC5B4E" w:rsidRDefault="00665603">
      <w:pPr>
        <w:spacing w:after="0" w:line="480" w:lineRule="auto"/>
        <w:ind w:left="0" w:right="179" w:firstLine="0"/>
        <w:rPr>
          <w:rFonts w:ascii="Tahoma" w:hAnsi="Tahoma" w:cs="Tahoma"/>
          <w:b/>
          <w:sz w:val="24"/>
          <w:szCs w:val="24"/>
        </w:rPr>
      </w:pPr>
      <w:r>
        <w:rPr>
          <w:rFonts w:ascii="Tahoma" w:hAnsi="Tahoma" w:cs="Tahoma"/>
          <w:b/>
          <w:sz w:val="24"/>
          <w:szCs w:val="24"/>
        </w:rPr>
        <w:t>APPENDIX A - “QUESTIONNAIRE”</w:t>
      </w:r>
    </w:p>
    <w:p w:rsidR="00CC5B4E" w:rsidRDefault="00CC5B4E">
      <w:pPr>
        <w:spacing w:after="124" w:line="240" w:lineRule="auto"/>
        <w:ind w:left="0" w:right="179" w:firstLine="0"/>
        <w:rPr>
          <w:rFonts w:ascii="Tahoma" w:hAnsi="Tahoma" w:cs="Tahoma"/>
          <w:b/>
          <w:sz w:val="24"/>
          <w:szCs w:val="24"/>
        </w:rPr>
      </w:pPr>
    </w:p>
    <w:p w:rsidR="00CC5B4E" w:rsidRDefault="00CC5B4E">
      <w:pPr>
        <w:spacing w:after="124" w:line="240" w:lineRule="auto"/>
        <w:ind w:left="0" w:right="179" w:firstLine="0"/>
        <w:rPr>
          <w:rFonts w:ascii="Tahoma" w:hAnsi="Tahoma" w:cs="Tahoma"/>
          <w:b/>
          <w:sz w:val="24"/>
          <w:szCs w:val="24"/>
        </w:rPr>
      </w:pPr>
    </w:p>
    <w:p w:rsidR="00CC5B4E" w:rsidRDefault="00CC5B4E">
      <w:pPr>
        <w:spacing w:after="124" w:line="240" w:lineRule="auto"/>
        <w:ind w:left="0" w:right="179" w:firstLine="0"/>
        <w:rPr>
          <w:rFonts w:ascii="Tahoma" w:hAnsi="Tahoma" w:cs="Tahoma"/>
          <w:b/>
          <w:sz w:val="24"/>
          <w:szCs w:val="24"/>
        </w:rPr>
      </w:pPr>
    </w:p>
    <w:p w:rsidR="00CC5B4E" w:rsidRDefault="00CC5B4E">
      <w:pPr>
        <w:spacing w:after="124" w:line="240" w:lineRule="auto"/>
        <w:ind w:left="0" w:right="179" w:firstLine="0"/>
        <w:jc w:val="center"/>
        <w:rPr>
          <w:rFonts w:ascii="Tahoma" w:hAnsi="Tahoma" w:cs="Tahoma"/>
          <w:b/>
          <w:sz w:val="24"/>
          <w:szCs w:val="24"/>
        </w:rPr>
      </w:pPr>
    </w:p>
    <w:p w:rsidR="00CC5B4E" w:rsidRDefault="00CC5B4E">
      <w:pPr>
        <w:spacing w:after="124" w:line="240" w:lineRule="auto"/>
        <w:ind w:left="0" w:right="179" w:firstLine="0"/>
        <w:jc w:val="center"/>
        <w:rPr>
          <w:rFonts w:ascii="Tahoma" w:hAnsi="Tahoma" w:cs="Tahoma"/>
          <w:b/>
          <w:sz w:val="24"/>
          <w:szCs w:val="24"/>
        </w:rPr>
      </w:pPr>
    </w:p>
    <w:p w:rsidR="00DC5172" w:rsidRDefault="00DC5172">
      <w:pPr>
        <w:spacing w:after="124" w:line="240" w:lineRule="auto"/>
        <w:ind w:left="0" w:right="179" w:firstLine="0"/>
        <w:jc w:val="center"/>
        <w:rPr>
          <w:rFonts w:ascii="Tahoma" w:hAnsi="Tahoma" w:cs="Tahoma"/>
          <w:b/>
          <w:sz w:val="24"/>
          <w:szCs w:val="24"/>
        </w:rPr>
      </w:pPr>
    </w:p>
    <w:p w:rsidR="00DC5172" w:rsidRDefault="00DC5172">
      <w:pPr>
        <w:spacing w:after="124" w:line="240" w:lineRule="auto"/>
        <w:ind w:left="0" w:right="179" w:firstLine="0"/>
        <w:jc w:val="center"/>
        <w:rPr>
          <w:rFonts w:ascii="Tahoma" w:hAnsi="Tahoma" w:cs="Tahoma"/>
          <w:b/>
          <w:sz w:val="24"/>
          <w:szCs w:val="24"/>
        </w:rPr>
      </w:pPr>
    </w:p>
    <w:p w:rsidR="00CC5B4E" w:rsidRDefault="00665603">
      <w:pPr>
        <w:spacing w:after="124" w:line="240" w:lineRule="auto"/>
        <w:ind w:left="0" w:right="179" w:firstLine="0"/>
        <w:jc w:val="center"/>
        <w:rPr>
          <w:rFonts w:ascii="Tahoma" w:hAnsi="Tahoma" w:cs="Tahoma"/>
          <w:b/>
          <w:sz w:val="24"/>
          <w:szCs w:val="24"/>
        </w:rPr>
      </w:pPr>
      <w:r>
        <w:rPr>
          <w:rFonts w:ascii="Tahoma" w:hAnsi="Tahoma" w:cs="Tahoma"/>
          <w:b/>
          <w:sz w:val="24"/>
          <w:szCs w:val="24"/>
        </w:rPr>
        <w:t>ABSTRACT</w:t>
      </w:r>
    </w:p>
    <w:p w:rsidR="00CC5B4E" w:rsidRDefault="00665603">
      <w:pPr>
        <w:spacing w:after="124" w:line="240" w:lineRule="auto"/>
        <w:ind w:left="0" w:right="179" w:firstLine="0"/>
        <w:rPr>
          <w:rFonts w:ascii="Tahoma" w:hAnsi="Tahoma" w:cs="Tahoma"/>
          <w:b/>
          <w:sz w:val="24"/>
          <w:szCs w:val="24"/>
        </w:rPr>
      </w:pPr>
      <w:r>
        <w:rPr>
          <w:rFonts w:ascii="Tahoma" w:hAnsi="Tahoma" w:cs="Tahoma"/>
          <w:i/>
          <w:sz w:val="24"/>
          <w:szCs w:val="24"/>
        </w:rPr>
        <w:t xml:space="preserve">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laboratories and media storage conditions and microflora sources must be determined, contaminants must be isolated and identified when standard microbiological manipulations are performed. The aim of the study is to determine the Isolation and identification of air Micro-flora in Microbiology Laboratory. In achieving this aim, the following specific objectives were laid out as follows to: determine the sources of microflora contaminants in microbiological laboratories in Nigeria, identify bacterial and fungal contaminants in biosafety </w:t>
      </w:r>
      <w:r>
        <w:rPr>
          <w:rFonts w:ascii="Tahoma" w:hAnsi="Tahoma" w:cs="Tahoma"/>
          <w:i/>
          <w:sz w:val="24"/>
          <w:szCs w:val="24"/>
        </w:rPr>
        <w:lastRenderedPageBreak/>
        <w:t>laboratories selected based on morphological and biochemical properties and Genetic determination Identity of persistent Nigeria bacteria in laboratory sites after disinfection with sodium hypochlorite. The isolation of pure cultures was performed on the basis of morphological differences, using the shape of the colony, elevation, pigmentation and size to distinguish bacterial and fungal contaminants. The results showed that the laboratory sites examined were contaminated with different microbes, Macroscopic and microscopic observations of fungi confirmed the presence of Cladosporium sp, Penicillium sp, Aspergillus sp and Alternaria sp on tables, door handles, preparation rooms, gloves and biosafety cabinets, and the persistent bacteria identified were Shigella sp., Pseudomonas aeruginosa, Corynebacteria sp., Bacillus sp. and Staphylococci aureus. The contaminants were similar to the standard strains, but there was a significant difference in contamination in the three selected laboratories (analysis of variance (ANOVA P = 0.00)). The size of the PCR product was 996 bp and the RFLP patterns of the bacteria were concluded that despite the disinfection with sodium hypochlorite, bacterial and fungal contaminants remain on laboratory surfaces and equipment and, therefore, they should increase the concentration or change the disinfectant.</w:t>
      </w:r>
    </w:p>
    <w:p w:rsidR="00CC5B4E" w:rsidRDefault="00CC5B4E">
      <w:pPr>
        <w:spacing w:after="124" w:line="480" w:lineRule="auto"/>
        <w:ind w:left="0" w:right="179" w:firstLine="0"/>
        <w:jc w:val="center"/>
        <w:rPr>
          <w:rFonts w:ascii="Tahoma" w:hAnsi="Tahoma" w:cs="Tahoma"/>
          <w:b/>
          <w:sz w:val="24"/>
          <w:szCs w:val="24"/>
        </w:rPr>
      </w:pPr>
    </w:p>
    <w:p w:rsidR="00CC5B4E" w:rsidRDefault="00CC5B4E">
      <w:pPr>
        <w:spacing w:after="124" w:line="480" w:lineRule="auto"/>
        <w:ind w:left="0" w:right="179" w:firstLine="0"/>
        <w:jc w:val="center"/>
        <w:rPr>
          <w:rFonts w:ascii="Tahoma" w:hAnsi="Tahoma" w:cs="Tahoma"/>
          <w:b/>
          <w:sz w:val="24"/>
          <w:szCs w:val="24"/>
        </w:rPr>
      </w:pPr>
    </w:p>
    <w:p w:rsidR="00CC5B4E" w:rsidRDefault="00CC5B4E">
      <w:pPr>
        <w:spacing w:after="124" w:line="480" w:lineRule="auto"/>
        <w:ind w:left="0" w:right="179" w:firstLine="0"/>
        <w:jc w:val="center"/>
        <w:rPr>
          <w:rFonts w:ascii="Tahoma" w:hAnsi="Tahoma" w:cs="Tahoma"/>
          <w:b/>
          <w:sz w:val="24"/>
          <w:szCs w:val="24"/>
        </w:rPr>
      </w:pPr>
    </w:p>
    <w:p w:rsidR="00CC5B4E" w:rsidRDefault="00CC5B4E">
      <w:pPr>
        <w:spacing w:after="124" w:line="480" w:lineRule="auto"/>
        <w:ind w:left="0" w:right="179" w:firstLine="0"/>
        <w:jc w:val="center"/>
        <w:rPr>
          <w:rFonts w:ascii="Tahoma" w:hAnsi="Tahoma" w:cs="Tahoma"/>
          <w:b/>
          <w:sz w:val="24"/>
          <w:szCs w:val="24"/>
        </w:rPr>
      </w:pPr>
    </w:p>
    <w:p w:rsidR="00CC5B4E" w:rsidRDefault="00CC5B4E">
      <w:pPr>
        <w:spacing w:after="124" w:line="480" w:lineRule="auto"/>
        <w:ind w:left="0" w:right="179" w:firstLine="0"/>
        <w:jc w:val="center"/>
        <w:rPr>
          <w:rFonts w:ascii="Tahoma" w:hAnsi="Tahoma" w:cs="Tahoma"/>
          <w:b/>
          <w:sz w:val="24"/>
          <w:szCs w:val="24"/>
        </w:rPr>
      </w:pPr>
    </w:p>
    <w:p w:rsidR="00CC5B4E" w:rsidRDefault="00CC5B4E">
      <w:pPr>
        <w:spacing w:after="124" w:line="480" w:lineRule="auto"/>
        <w:ind w:left="0" w:right="179" w:firstLine="0"/>
        <w:jc w:val="center"/>
        <w:rPr>
          <w:rFonts w:ascii="Tahoma" w:hAnsi="Tahoma" w:cs="Tahoma"/>
          <w:b/>
          <w:sz w:val="24"/>
          <w:szCs w:val="24"/>
        </w:rPr>
      </w:pPr>
    </w:p>
    <w:p w:rsidR="00CC5B4E" w:rsidRDefault="00665603">
      <w:pPr>
        <w:spacing w:after="124" w:line="480" w:lineRule="auto"/>
        <w:ind w:left="0" w:right="179" w:firstLine="0"/>
        <w:jc w:val="center"/>
        <w:rPr>
          <w:rFonts w:ascii="Tahoma" w:hAnsi="Tahoma" w:cs="Tahoma"/>
          <w:b/>
          <w:sz w:val="24"/>
          <w:szCs w:val="24"/>
        </w:rPr>
      </w:pPr>
      <w:r>
        <w:rPr>
          <w:rFonts w:ascii="Tahoma" w:hAnsi="Tahoma" w:cs="Tahoma"/>
          <w:b/>
          <w:sz w:val="24"/>
          <w:szCs w:val="24"/>
        </w:rPr>
        <w:t>CHAPTER ONE</w:t>
      </w:r>
    </w:p>
    <w:p w:rsidR="00CC5B4E" w:rsidRDefault="00665603">
      <w:pPr>
        <w:spacing w:after="124" w:line="480" w:lineRule="auto"/>
        <w:ind w:left="0" w:right="179" w:firstLine="0"/>
        <w:jc w:val="center"/>
        <w:rPr>
          <w:rFonts w:ascii="Tahoma" w:hAnsi="Tahoma" w:cs="Tahoma"/>
          <w:b/>
          <w:sz w:val="24"/>
          <w:szCs w:val="24"/>
        </w:rPr>
      </w:pPr>
      <w:r>
        <w:rPr>
          <w:rFonts w:ascii="Tahoma" w:hAnsi="Tahoma" w:cs="Tahoma"/>
          <w:b/>
          <w:sz w:val="24"/>
          <w:szCs w:val="24"/>
        </w:rPr>
        <w:t>INTRODUCTION</w:t>
      </w:r>
    </w:p>
    <w:p w:rsidR="00CC5B4E" w:rsidRDefault="00665603">
      <w:pPr>
        <w:spacing w:before="100" w:after="100" w:line="480" w:lineRule="auto"/>
        <w:ind w:left="0" w:firstLine="0"/>
        <w:rPr>
          <w:rFonts w:ascii="Tahoma" w:hAnsi="Tahoma" w:cs="Tahoma"/>
          <w:b/>
          <w:sz w:val="24"/>
          <w:szCs w:val="24"/>
        </w:rPr>
      </w:pPr>
      <w:r>
        <w:rPr>
          <w:rFonts w:ascii="Tahoma" w:hAnsi="Tahoma" w:cs="Tahoma"/>
          <w:b/>
          <w:sz w:val="24"/>
          <w:szCs w:val="24"/>
        </w:rPr>
        <w:t>1.1 Introduction</w:t>
      </w:r>
    </w:p>
    <w:p w:rsidR="00CC5B4E" w:rsidRDefault="00665603">
      <w:pPr>
        <w:spacing w:before="100" w:after="100" w:line="480" w:lineRule="auto"/>
        <w:ind w:left="0" w:firstLine="0"/>
        <w:rPr>
          <w:rFonts w:ascii="Tahoma" w:hAnsi="Tahoma" w:cs="Tahoma"/>
          <w:sz w:val="24"/>
          <w:szCs w:val="24"/>
        </w:rPr>
      </w:pPr>
      <w:r>
        <w:rPr>
          <w:rFonts w:ascii="Tahoma" w:hAnsi="Tahoma" w:cs="Tahoma"/>
          <w:sz w:val="24"/>
          <w:szCs w:val="24"/>
        </w:rPr>
        <w:t xml:space="preserve">Gases, dust particles, water vapour and air contain microorganisms. There are vegetable cells and spores of bacteria, fungi and algae, viruses and protozoa cysts. Since air is often exposed to sunlight, it has a higher temperature and less moisture if </w:t>
      </w:r>
      <w:r>
        <w:rPr>
          <w:rFonts w:ascii="Tahoma" w:hAnsi="Tahoma" w:cs="Tahoma"/>
          <w:sz w:val="24"/>
          <w:szCs w:val="24"/>
        </w:rPr>
        <w:lastRenderedPageBreak/>
        <w:t>not protected from desiccation. Most of these microbial forms will die. Air serves as transport or dispersal medium for microorganism they occur in relatively small number in air when compared with soil or water. The Micro-flora of air can be studied under two headings outdoor and indoor Micro-flora.</w:t>
      </w:r>
    </w:p>
    <w:p w:rsidR="00CC5B4E" w:rsidRDefault="00665603">
      <w:pPr>
        <w:spacing w:before="100" w:after="100" w:line="480" w:lineRule="auto"/>
        <w:ind w:left="0" w:firstLine="0"/>
        <w:rPr>
          <w:rFonts w:ascii="Tahoma" w:hAnsi="Tahoma" w:cs="Tahoma"/>
          <w:sz w:val="24"/>
          <w:szCs w:val="24"/>
        </w:rPr>
      </w:pPr>
      <w:r>
        <w:rPr>
          <w:rFonts w:ascii="Tahoma" w:hAnsi="Tahoma" w:cs="Tahoma"/>
          <w:sz w:val="24"/>
          <w:szCs w:val="24"/>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rsidR="00CC5B4E" w:rsidRDefault="00665603">
      <w:pPr>
        <w:spacing w:before="100" w:after="100" w:line="480" w:lineRule="auto"/>
        <w:ind w:left="0" w:firstLine="0"/>
        <w:rPr>
          <w:rFonts w:ascii="Tahoma" w:hAnsi="Tahoma" w:cs="Tahoma"/>
          <w:b/>
          <w:sz w:val="24"/>
          <w:szCs w:val="24"/>
        </w:rPr>
      </w:pPr>
      <w:r>
        <w:rPr>
          <w:rFonts w:ascii="Tahoma" w:hAnsi="Tahoma" w:cs="Tahoma"/>
          <w:b/>
          <w:sz w:val="24"/>
          <w:szCs w:val="24"/>
        </w:rPr>
        <w:t>1.2 Background of Study</w:t>
      </w:r>
    </w:p>
    <w:p w:rsidR="00CC5B4E" w:rsidRDefault="00665603">
      <w:pPr>
        <w:spacing w:before="100" w:after="100" w:line="480" w:lineRule="auto"/>
        <w:ind w:left="0" w:firstLine="0"/>
        <w:rPr>
          <w:rFonts w:ascii="Tahoma" w:hAnsi="Tahoma" w:cs="Tahoma"/>
          <w:sz w:val="24"/>
          <w:szCs w:val="24"/>
        </w:rPr>
      </w:pPr>
      <w:r>
        <w:rPr>
          <w:rFonts w:ascii="Tahoma" w:hAnsi="Tahoma" w:cs="Tahoma"/>
          <w:sz w:val="24"/>
          <w:szCs w:val="24"/>
        </w:rPr>
        <w:t>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librated into the air and remain suspended therefore along period of time. Man made actions like digging or ploughing the soil may be release soil born microbes into the air.</w:t>
      </w:r>
    </w:p>
    <w:p w:rsidR="00CC5B4E" w:rsidRDefault="00665603">
      <w:pPr>
        <w:spacing w:before="100" w:after="100" w:line="480" w:lineRule="auto"/>
        <w:ind w:left="0" w:firstLine="0"/>
        <w:rPr>
          <w:rFonts w:ascii="Tahoma" w:hAnsi="Tahoma" w:cs="Tahoma"/>
          <w:sz w:val="24"/>
          <w:szCs w:val="24"/>
        </w:rPr>
      </w:pPr>
      <w:r>
        <w:rPr>
          <w:rFonts w:ascii="Tahoma" w:hAnsi="Tahoma" w:cs="Tahoma"/>
          <w:b/>
          <w:sz w:val="24"/>
          <w:szCs w:val="24"/>
        </w:rPr>
        <w:t>Outdoor Micro-flora:</w:t>
      </w:r>
      <w:r>
        <w:rPr>
          <w:rFonts w:ascii="Tahoma" w:hAnsi="Tahoma" w:cs="Tahoma"/>
          <w:sz w:val="24"/>
          <w:szCs w:val="24"/>
        </w:rPr>
        <w:t xml:space="preserve"> The air in the atmosphere, which is found outside the buildings, is referred to as outside air. The dominant microflora of outside air are fungi. The two common genera of fungi are cladosporiul and sporobolomyces, besides this two general, under general found in air are Aspergillus, Alternaria, Phytophthora and Erysiphe. The outdoor air also contains besidispores, ascopres of yeast, fragments of </w:t>
      </w:r>
      <w:r>
        <w:rPr>
          <w:rFonts w:ascii="Tahoma" w:hAnsi="Tahoma" w:cs="Tahoma"/>
          <w:sz w:val="24"/>
          <w:szCs w:val="24"/>
        </w:rPr>
        <w:lastRenderedPageBreak/>
        <w:t>mycelium and canidia of molds. Among the bacterial genera Bacillus and clostridium, sarcina, mirococcus, corynebacterium and Achromobacter are widely found in the outside air, the number and kind of microorganism may very from place to place, depending upon the human population densities.</w:t>
      </w:r>
    </w:p>
    <w:p w:rsidR="00CC5B4E" w:rsidRDefault="00665603">
      <w:pPr>
        <w:spacing w:before="100" w:after="100" w:line="480" w:lineRule="auto"/>
        <w:ind w:left="0" w:firstLine="0"/>
        <w:rPr>
          <w:rFonts w:ascii="Tahoma" w:hAnsi="Tahoma" w:cs="Tahoma"/>
          <w:sz w:val="24"/>
          <w:szCs w:val="24"/>
        </w:rPr>
      </w:pPr>
      <w:r>
        <w:rPr>
          <w:rFonts w:ascii="Tahoma" w:hAnsi="Tahoma" w:cs="Tahoma"/>
          <w:b/>
          <w:sz w:val="24"/>
          <w:szCs w:val="24"/>
        </w:rPr>
        <w:t>Indoor Micro-flora:</w:t>
      </w:r>
      <w:r>
        <w:rPr>
          <w:rFonts w:ascii="Tahoma" w:hAnsi="Tahoma" w:cs="Tahoma"/>
          <w:sz w:val="24"/>
          <w:szCs w:val="24"/>
        </w:rPr>
        <w:t xml:space="preserve"> The air found inside the building is referred to as indoor air. The commonest genera of fungi in indoor air are penicillium, Aspergillus,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rsidR="00CC5B4E" w:rsidRDefault="00665603">
      <w:pPr>
        <w:spacing w:before="100" w:after="100" w:line="480" w:lineRule="auto"/>
        <w:ind w:left="0" w:firstLine="0"/>
        <w:rPr>
          <w:rFonts w:ascii="Tahoma" w:hAnsi="Tahoma" w:cs="Tahoma"/>
          <w:sz w:val="24"/>
          <w:szCs w:val="24"/>
        </w:rPr>
      </w:pPr>
      <w:r>
        <w:rPr>
          <w:rFonts w:ascii="Tahoma" w:hAnsi="Tahoma" w:cs="Tahoma"/>
          <w:sz w:val="24"/>
          <w:szCs w:val="24"/>
        </w:rPr>
        <w:t>There is no microbes are native to the atmosphere rather they represent allochthonous populations’ transperted from aquatic and terrestrial habits into the atmosphere. Microbe of air within 300 – 1,000 or more feet of the Earth’s surface are the organisms of soil that have become attached to fragments of dried leaves, strain or dust particles, being blown away by the wind. Species vary greatly in their sensitivity to a given value of relative humidity, temperature and radiation exposure.</w:t>
      </w:r>
    </w:p>
    <w:p w:rsidR="00CC5B4E" w:rsidRDefault="00665603">
      <w:pPr>
        <w:spacing w:before="100" w:after="100" w:line="480" w:lineRule="auto"/>
        <w:ind w:left="0" w:firstLine="0"/>
        <w:rPr>
          <w:rFonts w:ascii="Tahoma" w:hAnsi="Tahoma" w:cs="Tahoma"/>
          <w:sz w:val="24"/>
          <w:szCs w:val="24"/>
        </w:rPr>
      </w:pPr>
      <w:r>
        <w:rPr>
          <w:rFonts w:ascii="Tahoma" w:hAnsi="Tahoma" w:cs="Tahoma"/>
          <w:sz w:val="24"/>
          <w:szCs w:val="24"/>
        </w:rPr>
        <w:t>More microbes are found in air over land masses than far at sea. Spores of fungi especially Alterneria, Cladosporium, Penicillium and Aspergillus are more numberous than other forms over sea within about 400 miles of land in both polar and tropical air masses at all altitudes up to about 10,000 feet.</w:t>
      </w:r>
    </w:p>
    <w:p w:rsidR="00CC5B4E" w:rsidRDefault="00665603">
      <w:pPr>
        <w:spacing w:before="100" w:after="100" w:line="480" w:lineRule="auto"/>
        <w:ind w:left="0" w:firstLine="0"/>
        <w:rPr>
          <w:rFonts w:ascii="Tahoma" w:hAnsi="Tahoma" w:cs="Tahoma"/>
          <w:sz w:val="24"/>
          <w:szCs w:val="24"/>
        </w:rPr>
      </w:pPr>
      <w:r>
        <w:rPr>
          <w:rFonts w:ascii="Tahoma" w:hAnsi="Tahoma" w:cs="Tahoma"/>
          <w:sz w:val="24"/>
          <w:szCs w:val="24"/>
        </w:rPr>
        <w:lastRenderedPageBreak/>
        <w:t>Microbes found in air over populated land areas below altitude of 500 feet in clear weather include spores of Becillus and Clostridium ascos-pores of yeasts, fragments of mycelium and spores of molds and streptomycetaceae, pollen pootozoan cysts, algae, micrococcus, corynebacterium etc.</w:t>
      </w:r>
    </w:p>
    <w:p w:rsidR="00CC5B4E" w:rsidRDefault="00665603">
      <w:pPr>
        <w:spacing w:before="100" w:after="100" w:line="480" w:lineRule="auto"/>
        <w:ind w:left="0" w:firstLine="0"/>
        <w:rPr>
          <w:rFonts w:ascii="Tahoma" w:hAnsi="Tahoma" w:cs="Tahoma"/>
          <w:sz w:val="24"/>
          <w:szCs w:val="24"/>
        </w:rPr>
      </w:pPr>
      <w:r>
        <w:rPr>
          <w:rFonts w:ascii="Tahoma" w:hAnsi="Tahoma" w:cs="Tahoma"/>
          <w:sz w:val="24"/>
          <w:szCs w:val="24"/>
        </w:rPr>
        <w:t>In the dust and air of schools and hospital wards or the rooms of persons suffering from infectious disease, microbe such as tubercle bacilli, streptococci, pneumococci and staphylocci have been demonstrated. These respiratory bacteria are dispersed in air in the droplets of saliva and mucus produced by coughing, sneezing, talking and laughing.</w:t>
      </w:r>
    </w:p>
    <w:p w:rsidR="00CC5B4E" w:rsidRDefault="00665603">
      <w:pPr>
        <w:spacing w:before="100" w:after="100" w:line="480" w:lineRule="auto"/>
        <w:ind w:left="0" w:firstLine="0"/>
        <w:rPr>
          <w:rFonts w:ascii="Tahoma" w:hAnsi="Tahoma" w:cs="Tahoma"/>
          <w:sz w:val="24"/>
          <w:szCs w:val="24"/>
        </w:rPr>
      </w:pPr>
      <w:r>
        <w:rPr>
          <w:rFonts w:ascii="Tahoma" w:hAnsi="Tahoma" w:cs="Tahoma"/>
          <w:sz w:val="24"/>
          <w:szCs w:val="24"/>
        </w:rPr>
        <w:t>Viruses of respiratory tract and some enteric are also transmitted from the objects contaminated with infectious secretions that after drying become infectiou dust. Droplet are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rsidR="00CC5B4E" w:rsidRDefault="00665603">
      <w:pPr>
        <w:spacing w:before="100" w:after="100" w:line="480" w:lineRule="auto"/>
        <w:ind w:left="0" w:firstLine="0"/>
        <w:rPr>
          <w:rFonts w:ascii="Tahoma" w:hAnsi="Tahoma" w:cs="Tahoma"/>
          <w:sz w:val="24"/>
          <w:szCs w:val="24"/>
        </w:rPr>
      </w:pPr>
      <w:r>
        <w:rPr>
          <w:rFonts w:ascii="Tahoma" w:hAnsi="Tahoma" w:cs="Tahoma"/>
          <w:sz w:val="24"/>
          <w:szCs w:val="24"/>
        </w:rPr>
        <w:t>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whcoping cough are described in the chapter “Bacterial Disease man”.</w:t>
      </w:r>
    </w:p>
    <w:p w:rsidR="00CC5B4E" w:rsidRDefault="00665603">
      <w:pPr>
        <w:spacing w:before="100" w:after="100" w:line="480" w:lineRule="auto"/>
        <w:ind w:left="0" w:firstLine="0"/>
        <w:rPr>
          <w:rFonts w:ascii="Tahoma" w:hAnsi="Tahoma" w:cs="Tahoma"/>
          <w:sz w:val="24"/>
          <w:szCs w:val="24"/>
        </w:rPr>
      </w:pPr>
      <w:r>
        <w:rPr>
          <w:rFonts w:ascii="Tahoma" w:hAnsi="Tahoma" w:cs="Tahoma"/>
          <w:sz w:val="24"/>
          <w:szCs w:val="24"/>
        </w:rPr>
        <w:t>Therefore, in Microbiology Laboratory where the research was carried out, the activities that was conducted is to know the Isolation and identification of air Micro-flora.</w:t>
      </w:r>
    </w:p>
    <w:p w:rsidR="00CC5B4E" w:rsidRDefault="00665603">
      <w:pPr>
        <w:spacing w:before="100" w:after="100" w:line="480" w:lineRule="auto"/>
        <w:ind w:left="0" w:firstLine="0"/>
        <w:rPr>
          <w:rFonts w:ascii="Tahoma" w:hAnsi="Tahoma" w:cs="Tahoma"/>
          <w:b/>
          <w:sz w:val="24"/>
          <w:szCs w:val="24"/>
        </w:rPr>
      </w:pPr>
      <w:r>
        <w:rPr>
          <w:rFonts w:ascii="Tahoma" w:hAnsi="Tahoma" w:cs="Tahoma"/>
          <w:b/>
          <w:sz w:val="24"/>
          <w:szCs w:val="24"/>
        </w:rPr>
        <w:lastRenderedPageBreak/>
        <w:t>1.3 Statement of Problems</w:t>
      </w:r>
    </w:p>
    <w:p w:rsidR="00CC5B4E" w:rsidRDefault="00665603">
      <w:pPr>
        <w:spacing w:before="100" w:after="100" w:line="480" w:lineRule="auto"/>
        <w:ind w:left="0" w:firstLine="0"/>
        <w:rPr>
          <w:rFonts w:ascii="Tahoma" w:hAnsi="Tahoma" w:cs="Tahoma"/>
          <w:sz w:val="24"/>
          <w:szCs w:val="24"/>
        </w:rPr>
      </w:pPr>
      <w:r>
        <w:rPr>
          <w:rFonts w:ascii="Tahoma" w:hAnsi="Tahoma" w:cs="Tahoma"/>
          <w:sz w:val="24"/>
          <w:szCs w:val="24"/>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(Olaitan et al., 2006). Microorganisms suspended in air are only rarely found in Free State (Seino et al., 2005).</w:t>
      </w:r>
    </w:p>
    <w:p w:rsidR="00CC5B4E" w:rsidRDefault="00665603">
      <w:pPr>
        <w:spacing w:before="100" w:after="100" w:line="480" w:lineRule="auto"/>
        <w:ind w:left="0" w:firstLine="0"/>
        <w:rPr>
          <w:rFonts w:ascii="Tahoma" w:hAnsi="Tahoma" w:cs="Tahoma"/>
          <w:sz w:val="24"/>
          <w:szCs w:val="24"/>
        </w:rPr>
      </w:pPr>
      <w:r>
        <w:rPr>
          <w:rFonts w:ascii="Tahoma" w:hAnsi="Tahoma" w:cs="Tahoma"/>
          <w:sz w:val="24"/>
          <w:szCs w:val="24"/>
        </w:rPr>
        <w:t>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allochthonous populations transported from aquatic and terrestrial habitats into the atmosphere (Arora et al., 2012).</w:t>
      </w:r>
    </w:p>
    <w:p w:rsidR="00CC5B4E" w:rsidRDefault="00665603">
      <w:pPr>
        <w:spacing w:before="100" w:after="100" w:line="480" w:lineRule="auto"/>
        <w:ind w:left="0" w:firstLine="0"/>
        <w:rPr>
          <w:rFonts w:ascii="Tahoma" w:hAnsi="Tahoma" w:cs="Tahoma"/>
          <w:b/>
          <w:sz w:val="24"/>
          <w:szCs w:val="24"/>
        </w:rPr>
      </w:pPr>
      <w:r>
        <w:rPr>
          <w:rFonts w:ascii="Tahoma" w:hAnsi="Tahoma" w:cs="Tahoma"/>
          <w:b/>
          <w:sz w:val="24"/>
          <w:szCs w:val="24"/>
        </w:rPr>
        <w:t>1.4 Aim and Objectives of Study</w:t>
      </w:r>
    </w:p>
    <w:p w:rsidR="00CC5B4E" w:rsidRDefault="00665603">
      <w:pPr>
        <w:spacing w:before="100" w:after="100" w:line="480" w:lineRule="auto"/>
        <w:ind w:left="0" w:firstLine="0"/>
        <w:rPr>
          <w:rFonts w:ascii="Tahoma" w:hAnsi="Tahoma" w:cs="Tahoma"/>
          <w:sz w:val="24"/>
          <w:szCs w:val="24"/>
        </w:rPr>
      </w:pPr>
      <w:r>
        <w:rPr>
          <w:rFonts w:ascii="Tahoma" w:hAnsi="Tahoma" w:cs="Tahoma"/>
          <w:sz w:val="24"/>
          <w:szCs w:val="24"/>
        </w:rPr>
        <w:t>The aim of the study is to determine the Isolation and identification of air Micro-flora in Microbiology Laboratory and Lecture Rooms. In achieving this aim, the following specific objectives were laid out as follows:</w:t>
      </w:r>
    </w:p>
    <w:p w:rsidR="00CC5B4E" w:rsidRDefault="00665603">
      <w:pPr>
        <w:pStyle w:val="ListParagraph"/>
        <w:numPr>
          <w:ilvl w:val="0"/>
          <w:numId w:val="1"/>
        </w:numPr>
        <w:spacing w:before="100" w:after="100" w:line="480" w:lineRule="auto"/>
        <w:ind w:left="540" w:hanging="450"/>
        <w:rPr>
          <w:rFonts w:ascii="Tahoma" w:hAnsi="Tahoma" w:cs="Tahoma"/>
          <w:sz w:val="24"/>
          <w:szCs w:val="24"/>
        </w:rPr>
      </w:pPr>
      <w:r>
        <w:rPr>
          <w:rFonts w:ascii="Tahoma" w:hAnsi="Tahoma" w:cs="Tahoma"/>
          <w:sz w:val="24"/>
          <w:szCs w:val="24"/>
        </w:rPr>
        <w:t>To determine sources of microflora contaminants in  microbiology laboratory and Lecture Rooms in Kwara State polytechnic in Nigeria.</w:t>
      </w:r>
    </w:p>
    <w:p w:rsidR="00CC5B4E" w:rsidRDefault="00665603">
      <w:pPr>
        <w:pStyle w:val="ListParagraph"/>
        <w:numPr>
          <w:ilvl w:val="0"/>
          <w:numId w:val="1"/>
        </w:numPr>
        <w:spacing w:before="100" w:after="100" w:line="480" w:lineRule="auto"/>
        <w:ind w:left="540" w:hanging="450"/>
        <w:rPr>
          <w:rFonts w:ascii="Tahoma" w:hAnsi="Tahoma" w:cs="Tahoma"/>
          <w:sz w:val="24"/>
          <w:szCs w:val="24"/>
        </w:rPr>
      </w:pPr>
      <w:r>
        <w:rPr>
          <w:rFonts w:ascii="Tahoma" w:hAnsi="Tahoma" w:cs="Tahoma"/>
          <w:sz w:val="24"/>
          <w:szCs w:val="24"/>
        </w:rPr>
        <w:lastRenderedPageBreak/>
        <w:t>To isolate and identify the bacterial and fungal contaminants in microbiology laboratory  And Lecture rooms based on morphological and biochemical characteristics.</w:t>
      </w:r>
    </w:p>
    <w:p w:rsidR="00CC5B4E" w:rsidRDefault="00665603">
      <w:pPr>
        <w:pStyle w:val="ListParagraph"/>
        <w:numPr>
          <w:ilvl w:val="0"/>
          <w:numId w:val="1"/>
        </w:numPr>
        <w:spacing w:before="100" w:after="100" w:line="480" w:lineRule="auto"/>
        <w:ind w:left="540" w:hanging="450"/>
        <w:rPr>
          <w:rFonts w:ascii="Tahoma" w:hAnsi="Tahoma" w:cs="Tahoma"/>
          <w:sz w:val="24"/>
          <w:szCs w:val="24"/>
        </w:rPr>
      </w:pPr>
      <w:r>
        <w:rPr>
          <w:rFonts w:ascii="Tahoma" w:hAnsi="Tahoma" w:cs="Tahoma"/>
          <w:sz w:val="24"/>
          <w:szCs w:val="24"/>
        </w:rPr>
        <w:t>To evaluate the genetic identity of persistent bacteria in laboratory and Lecture rooms after disinfection with sodium hypochlorite.</w:t>
      </w:r>
    </w:p>
    <w:p w:rsidR="00CC5B4E" w:rsidRDefault="00665603">
      <w:pPr>
        <w:pStyle w:val="ListParagraph"/>
        <w:numPr>
          <w:ilvl w:val="0"/>
          <w:numId w:val="1"/>
        </w:numPr>
        <w:spacing w:before="100" w:after="100" w:line="480" w:lineRule="auto"/>
        <w:ind w:left="540" w:hanging="450"/>
        <w:rPr>
          <w:rFonts w:ascii="Tahoma" w:hAnsi="Tahoma" w:cs="Tahoma"/>
          <w:sz w:val="24"/>
          <w:szCs w:val="24"/>
        </w:rPr>
      </w:pPr>
      <w:r>
        <w:rPr>
          <w:rFonts w:ascii="Tahoma" w:hAnsi="Tahoma" w:cs="Tahoma"/>
          <w:sz w:val="24"/>
          <w:szCs w:val="24"/>
        </w:rPr>
        <w:t>To determine the number species and occurrence of bacteria and fungi in the air of Microbiology Laboratory and Lecture Rooms</w:t>
      </w:r>
    </w:p>
    <w:p w:rsidR="00CC5B4E" w:rsidRDefault="00665603">
      <w:pPr>
        <w:pStyle w:val="ListParagraph"/>
        <w:numPr>
          <w:ilvl w:val="0"/>
          <w:numId w:val="1"/>
        </w:numPr>
        <w:spacing w:before="100" w:after="100" w:line="480" w:lineRule="auto"/>
        <w:ind w:left="540" w:hanging="450"/>
        <w:rPr>
          <w:rFonts w:ascii="Tahoma" w:hAnsi="Tahoma" w:cs="Tahoma"/>
          <w:sz w:val="24"/>
          <w:szCs w:val="24"/>
        </w:rPr>
      </w:pPr>
      <w:r>
        <w:rPr>
          <w:rFonts w:ascii="Tahoma" w:hAnsi="Tahoma" w:cs="Tahoma"/>
          <w:sz w:val="24"/>
          <w:szCs w:val="24"/>
        </w:rPr>
        <w:t>To provide recommendation on ways of minimizing contamination of the air in Microbiology Laboratory and Lecture rooms</w:t>
      </w:r>
    </w:p>
    <w:p w:rsidR="00CC5B4E" w:rsidRDefault="00665603">
      <w:pPr>
        <w:spacing w:before="100" w:after="100" w:line="480" w:lineRule="auto"/>
        <w:ind w:left="0" w:firstLine="0"/>
        <w:rPr>
          <w:rFonts w:ascii="Tahoma" w:hAnsi="Tahoma" w:cs="Tahoma"/>
          <w:b/>
          <w:sz w:val="24"/>
          <w:szCs w:val="24"/>
        </w:rPr>
      </w:pPr>
      <w:r>
        <w:rPr>
          <w:rFonts w:ascii="Tahoma" w:hAnsi="Tahoma" w:cs="Tahoma"/>
          <w:b/>
          <w:sz w:val="24"/>
          <w:szCs w:val="24"/>
        </w:rPr>
        <w:t>1.5 Research Questions</w:t>
      </w:r>
    </w:p>
    <w:p w:rsidR="00CC5B4E" w:rsidRDefault="00665603">
      <w:pPr>
        <w:spacing w:before="100" w:after="100" w:line="480" w:lineRule="auto"/>
        <w:ind w:left="0" w:firstLine="0"/>
        <w:rPr>
          <w:rFonts w:ascii="Tahoma" w:hAnsi="Tahoma" w:cs="Tahoma"/>
          <w:sz w:val="24"/>
          <w:szCs w:val="24"/>
        </w:rPr>
      </w:pPr>
      <w:r>
        <w:rPr>
          <w:rFonts w:ascii="Tahoma" w:hAnsi="Tahoma" w:cs="Tahoma"/>
          <w:sz w:val="24"/>
          <w:szCs w:val="24"/>
        </w:rPr>
        <w:t>The study came up with research questions so as to be able to ascertain the above stated objectives. The specific research questions for the study are stated below as follows:</w:t>
      </w:r>
    </w:p>
    <w:p w:rsidR="00CC5B4E" w:rsidRDefault="00665603">
      <w:pPr>
        <w:pStyle w:val="ListParagraph"/>
        <w:numPr>
          <w:ilvl w:val="0"/>
          <w:numId w:val="2"/>
        </w:numPr>
        <w:spacing w:before="100" w:after="100" w:line="480" w:lineRule="auto"/>
        <w:rPr>
          <w:rFonts w:ascii="Tahoma" w:hAnsi="Tahoma" w:cs="Tahoma"/>
          <w:sz w:val="24"/>
          <w:szCs w:val="24"/>
        </w:rPr>
      </w:pPr>
      <w:r>
        <w:rPr>
          <w:rFonts w:ascii="Tahoma" w:hAnsi="Tahoma" w:cs="Tahoma"/>
          <w:sz w:val="24"/>
          <w:szCs w:val="24"/>
        </w:rPr>
        <w:t>What are the sources of microflora contaminants in microflora laboratories in Nigeria?</w:t>
      </w:r>
    </w:p>
    <w:p w:rsidR="00CC5B4E" w:rsidRDefault="00665603">
      <w:pPr>
        <w:pStyle w:val="ListParagraph"/>
        <w:numPr>
          <w:ilvl w:val="0"/>
          <w:numId w:val="2"/>
        </w:numPr>
        <w:spacing w:before="100" w:after="100" w:line="480" w:lineRule="auto"/>
        <w:rPr>
          <w:rFonts w:ascii="Tahoma" w:hAnsi="Tahoma" w:cs="Tahoma"/>
          <w:sz w:val="24"/>
          <w:szCs w:val="24"/>
        </w:rPr>
      </w:pPr>
      <w:r>
        <w:rPr>
          <w:rFonts w:ascii="Tahoma" w:hAnsi="Tahoma" w:cs="Tahoma"/>
          <w:sz w:val="24"/>
          <w:szCs w:val="24"/>
        </w:rPr>
        <w:t>Are the bacterial and fungal contaminants encountered in microbiology laboratories different morphologically?</w:t>
      </w:r>
    </w:p>
    <w:p w:rsidR="00CC5B4E" w:rsidRDefault="00665603">
      <w:pPr>
        <w:pStyle w:val="ListParagraph"/>
        <w:numPr>
          <w:ilvl w:val="0"/>
          <w:numId w:val="2"/>
        </w:numPr>
        <w:spacing w:before="100" w:after="100" w:line="480" w:lineRule="auto"/>
        <w:rPr>
          <w:rFonts w:ascii="Tahoma" w:hAnsi="Tahoma" w:cs="Tahoma"/>
          <w:sz w:val="24"/>
          <w:szCs w:val="24"/>
        </w:rPr>
      </w:pPr>
      <w:r>
        <w:rPr>
          <w:rFonts w:ascii="Tahoma" w:hAnsi="Tahoma" w:cs="Tahoma"/>
          <w:sz w:val="24"/>
          <w:szCs w:val="24"/>
        </w:rPr>
        <w:t>Are the persistent bacteria to hypochlorite based disinfection genotypically similar to standard bacteria strains?</w:t>
      </w:r>
    </w:p>
    <w:p w:rsidR="00CC5B4E" w:rsidRDefault="00665603">
      <w:pPr>
        <w:spacing w:before="100" w:after="100" w:line="480" w:lineRule="auto"/>
        <w:ind w:left="0" w:firstLine="0"/>
        <w:rPr>
          <w:rFonts w:ascii="Tahoma" w:hAnsi="Tahoma" w:cs="Tahoma"/>
          <w:b/>
          <w:sz w:val="24"/>
          <w:szCs w:val="24"/>
        </w:rPr>
      </w:pPr>
      <w:r>
        <w:rPr>
          <w:rFonts w:ascii="Tahoma" w:hAnsi="Tahoma" w:cs="Tahoma"/>
          <w:b/>
          <w:sz w:val="24"/>
          <w:szCs w:val="24"/>
        </w:rPr>
        <w:t>1.6 Research Hypothesis</w:t>
      </w:r>
    </w:p>
    <w:p w:rsidR="00CC5B4E" w:rsidRDefault="00665603">
      <w:pPr>
        <w:spacing w:before="100" w:after="100" w:line="480" w:lineRule="auto"/>
        <w:ind w:left="0" w:firstLine="0"/>
        <w:rPr>
          <w:rFonts w:ascii="Tahoma" w:hAnsi="Tahoma" w:cs="Tahoma"/>
          <w:sz w:val="24"/>
          <w:szCs w:val="24"/>
        </w:rPr>
      </w:pPr>
      <w:r>
        <w:rPr>
          <w:rFonts w:ascii="Tahoma" w:hAnsi="Tahoma" w:cs="Tahoma"/>
          <w:sz w:val="24"/>
          <w:szCs w:val="24"/>
        </w:rPr>
        <w:t xml:space="preserve">In order to pursue the objective of this study, the following generalized statements have been designed to guide and aids in obtaining the result for the experiment to be </w:t>
      </w:r>
      <w:r>
        <w:rPr>
          <w:rFonts w:ascii="Tahoma" w:hAnsi="Tahoma" w:cs="Tahoma"/>
          <w:sz w:val="24"/>
          <w:szCs w:val="24"/>
        </w:rPr>
        <w:lastRenderedPageBreak/>
        <w:t>conducted. For this work, the null hypothesis will be represented with H0 while the alternative hypothesis will be represented with hypothesis H1.</w:t>
      </w:r>
    </w:p>
    <w:p w:rsidR="00CC5B4E" w:rsidRDefault="00665603">
      <w:pPr>
        <w:pStyle w:val="ListParagraph"/>
        <w:numPr>
          <w:ilvl w:val="0"/>
          <w:numId w:val="3"/>
        </w:numPr>
        <w:spacing w:before="100" w:after="100" w:line="480" w:lineRule="auto"/>
        <w:rPr>
          <w:rFonts w:ascii="Tahoma" w:hAnsi="Tahoma" w:cs="Tahoma"/>
          <w:sz w:val="24"/>
          <w:szCs w:val="24"/>
        </w:rPr>
      </w:pPr>
      <w:r>
        <w:rPr>
          <w:rFonts w:ascii="Tahoma" w:hAnsi="Tahoma" w:cs="Tahoma"/>
          <w:b/>
          <w:sz w:val="24"/>
          <w:szCs w:val="24"/>
        </w:rPr>
        <w:t>H0:</w:t>
      </w:r>
      <w:r>
        <w:rPr>
          <w:rFonts w:ascii="Tahoma" w:hAnsi="Tahoma" w:cs="Tahoma"/>
          <w:sz w:val="24"/>
          <w:szCs w:val="24"/>
        </w:rPr>
        <w:t xml:space="preserve"> There is no significant bacterial and fungal contamination encountered in microbiology laboratories in Nigeria</w:t>
      </w:r>
    </w:p>
    <w:p w:rsidR="00CC5B4E" w:rsidRDefault="00665603">
      <w:pPr>
        <w:pStyle w:val="ListParagraph"/>
        <w:numPr>
          <w:ilvl w:val="0"/>
          <w:numId w:val="3"/>
        </w:numPr>
        <w:spacing w:before="100" w:after="100" w:line="480" w:lineRule="auto"/>
        <w:rPr>
          <w:rFonts w:ascii="Tahoma" w:hAnsi="Tahoma" w:cs="Tahoma"/>
          <w:sz w:val="24"/>
          <w:szCs w:val="24"/>
        </w:rPr>
      </w:pPr>
      <w:r>
        <w:rPr>
          <w:rFonts w:ascii="Tahoma" w:hAnsi="Tahoma" w:cs="Tahoma"/>
          <w:b/>
          <w:sz w:val="24"/>
          <w:szCs w:val="24"/>
        </w:rPr>
        <w:t>H1:</w:t>
      </w:r>
      <w:r>
        <w:rPr>
          <w:rFonts w:ascii="Tahoma" w:hAnsi="Tahoma" w:cs="Tahoma"/>
          <w:sz w:val="24"/>
          <w:szCs w:val="24"/>
        </w:rPr>
        <w:t xml:space="preserve"> There is a significant bacterial and fungal contamination encountered in microbiology laboratories in Nigeria</w:t>
      </w:r>
    </w:p>
    <w:p w:rsidR="00CC5B4E" w:rsidRDefault="00665603">
      <w:pPr>
        <w:spacing w:before="100" w:after="100" w:line="480" w:lineRule="auto"/>
        <w:ind w:left="0" w:firstLine="0"/>
        <w:rPr>
          <w:rFonts w:ascii="Tahoma" w:hAnsi="Tahoma" w:cs="Tahoma"/>
          <w:b/>
          <w:sz w:val="24"/>
          <w:szCs w:val="24"/>
        </w:rPr>
      </w:pPr>
      <w:r>
        <w:rPr>
          <w:rFonts w:ascii="Tahoma" w:hAnsi="Tahoma" w:cs="Tahoma"/>
          <w:b/>
          <w:sz w:val="24"/>
          <w:szCs w:val="24"/>
        </w:rPr>
        <w:t>1.7 Significance of Study</w:t>
      </w:r>
    </w:p>
    <w:p w:rsidR="00CC5B4E" w:rsidRDefault="00665603">
      <w:pPr>
        <w:spacing w:before="100" w:after="100" w:line="480" w:lineRule="auto"/>
        <w:ind w:left="0" w:firstLine="0"/>
        <w:rPr>
          <w:rFonts w:ascii="Tahoma" w:hAnsi="Tahoma" w:cs="Tahoma"/>
          <w:b/>
          <w:sz w:val="24"/>
          <w:szCs w:val="24"/>
        </w:rPr>
      </w:pPr>
      <w:r>
        <w:rPr>
          <w:rFonts w:ascii="Tahoma" w:hAnsi="Tahoma" w:cs="Tahoma"/>
          <w:sz w:val="24"/>
          <w:szCs w:val="24"/>
        </w:rPr>
        <w:t>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microflora contaminants in laboratories. Then effecting or upgrading policy on Standard Operating Procedures (SOPs) will be developed in the laboratories.</w:t>
      </w:r>
    </w:p>
    <w:p w:rsidR="00CC5B4E" w:rsidRDefault="00665603">
      <w:pPr>
        <w:spacing w:after="124" w:line="480" w:lineRule="auto"/>
        <w:ind w:left="0" w:right="179" w:firstLine="0"/>
        <w:rPr>
          <w:rFonts w:ascii="Tahoma" w:hAnsi="Tahoma" w:cs="Tahoma"/>
          <w:b/>
          <w:sz w:val="24"/>
          <w:szCs w:val="24"/>
        </w:rPr>
      </w:pPr>
      <w:r>
        <w:rPr>
          <w:rFonts w:ascii="Tahoma" w:hAnsi="Tahoma" w:cs="Tahoma"/>
          <w:b/>
          <w:sz w:val="24"/>
          <w:szCs w:val="24"/>
        </w:rPr>
        <w:t>1.8 Scope of Study</w:t>
      </w:r>
    </w:p>
    <w:p w:rsidR="00CC5B4E" w:rsidRDefault="00665603">
      <w:pPr>
        <w:spacing w:after="124" w:line="480" w:lineRule="auto"/>
        <w:ind w:left="0" w:right="179" w:firstLine="0"/>
        <w:rPr>
          <w:rFonts w:ascii="Tahoma" w:hAnsi="Tahoma" w:cs="Tahoma"/>
          <w:sz w:val="24"/>
          <w:szCs w:val="24"/>
        </w:rPr>
      </w:pPr>
      <w:r>
        <w:rPr>
          <w:rFonts w:ascii="Tahoma" w:hAnsi="Tahoma" w:cs="Tahoma"/>
          <w:sz w:val="24"/>
          <w:szCs w:val="24"/>
        </w:rPr>
        <w:t>The study focuses on the Isolation and identification of air Micro-flora in Microbiology Laboratory and Lecture Rooms  in Kwara State Polytechnic ,Ilorin.</w:t>
      </w:r>
    </w:p>
    <w:p w:rsidR="00CC5B4E" w:rsidRDefault="00665603">
      <w:pPr>
        <w:spacing w:before="100" w:after="100" w:line="480" w:lineRule="auto"/>
        <w:ind w:left="0" w:firstLine="0"/>
        <w:rPr>
          <w:rFonts w:ascii="Tahoma" w:hAnsi="Tahoma" w:cs="Tahoma"/>
          <w:b/>
          <w:iCs/>
          <w:sz w:val="24"/>
          <w:szCs w:val="24"/>
        </w:rPr>
      </w:pPr>
      <w:r>
        <w:rPr>
          <w:rFonts w:ascii="Tahoma" w:hAnsi="Tahoma" w:cs="Tahoma"/>
          <w:b/>
          <w:iCs/>
          <w:sz w:val="24"/>
          <w:szCs w:val="24"/>
        </w:rPr>
        <w:t>1.9 Limitations of the study</w:t>
      </w:r>
    </w:p>
    <w:p w:rsidR="00CC5B4E" w:rsidRDefault="00665603">
      <w:pPr>
        <w:spacing w:before="100" w:after="100" w:line="480" w:lineRule="auto"/>
        <w:ind w:left="0" w:firstLine="0"/>
        <w:rPr>
          <w:rFonts w:ascii="Tahoma" w:hAnsi="Tahoma" w:cs="Tahoma"/>
          <w:iCs/>
          <w:sz w:val="24"/>
          <w:szCs w:val="24"/>
        </w:rPr>
      </w:pPr>
      <w:r>
        <w:rPr>
          <w:rFonts w:ascii="Tahoma" w:hAnsi="Tahoma" w:cs="Tahoma"/>
          <w:iCs/>
          <w:sz w:val="24"/>
          <w:szCs w:val="24"/>
        </w:rPr>
        <w:lastRenderedPageBreak/>
        <w:t>During the course of this study, many things militated against its completion, some of which are:</w:t>
      </w:r>
    </w:p>
    <w:p w:rsidR="00CC5B4E" w:rsidRDefault="00665603">
      <w:pPr>
        <w:numPr>
          <w:ilvl w:val="0"/>
          <w:numId w:val="4"/>
        </w:numPr>
        <w:tabs>
          <w:tab w:val="left" w:pos="547"/>
        </w:tabs>
        <w:spacing w:before="100" w:after="100" w:line="480" w:lineRule="auto"/>
        <w:ind w:left="547" w:hanging="446"/>
        <w:rPr>
          <w:rFonts w:ascii="Tahoma" w:hAnsi="Tahoma" w:cs="Tahoma"/>
          <w:b/>
          <w:iCs/>
          <w:sz w:val="24"/>
          <w:szCs w:val="24"/>
        </w:rPr>
      </w:pPr>
      <w:r>
        <w:rPr>
          <w:rFonts w:ascii="Tahoma" w:hAnsi="Tahoma" w:cs="Tahoma"/>
          <w:b/>
          <w:iCs/>
          <w:sz w:val="24"/>
          <w:szCs w:val="24"/>
        </w:rPr>
        <w:t xml:space="preserve">Time Constraint: </w:t>
      </w:r>
      <w:r>
        <w:rPr>
          <w:rFonts w:ascii="Tahoma" w:hAnsi="Tahoma" w:cs="Tahoma"/>
          <w:iCs/>
          <w:sz w:val="24"/>
          <w:szCs w:val="24"/>
        </w:rPr>
        <w:t>The time frame given to accomplish this project was very short due to school academic calendar and it was carried out under pressure which made the researcher not to implement some necessary features.</w:t>
      </w:r>
    </w:p>
    <w:p w:rsidR="00CC5B4E" w:rsidRDefault="00665603">
      <w:pPr>
        <w:numPr>
          <w:ilvl w:val="0"/>
          <w:numId w:val="4"/>
        </w:numPr>
        <w:tabs>
          <w:tab w:val="left" w:pos="547"/>
        </w:tabs>
        <w:spacing w:before="100" w:after="100" w:line="480" w:lineRule="auto"/>
        <w:ind w:left="547" w:hanging="446"/>
        <w:rPr>
          <w:rFonts w:ascii="Tahoma" w:hAnsi="Tahoma" w:cs="Tahoma"/>
          <w:b/>
          <w:iCs/>
          <w:sz w:val="24"/>
          <w:szCs w:val="24"/>
        </w:rPr>
      </w:pPr>
      <w:r>
        <w:rPr>
          <w:rFonts w:ascii="Tahoma" w:hAnsi="Tahoma" w:cs="Tahoma"/>
          <w:b/>
          <w:bCs/>
          <w:sz w:val="24"/>
          <w:szCs w:val="24"/>
        </w:rPr>
        <w:t>Research material:</w:t>
      </w:r>
      <w:r>
        <w:rPr>
          <w:rFonts w:ascii="Tahoma" w:hAnsi="Tahoma" w:cs="Tahoma"/>
          <w:sz w:val="24"/>
          <w:szCs w:val="24"/>
        </w:rPr>
        <w:t xml:space="preserve"> availability of research material is a major setback to the scope of the study.</w:t>
      </w:r>
    </w:p>
    <w:p w:rsidR="00CC5B4E" w:rsidRDefault="00665603">
      <w:pPr>
        <w:numPr>
          <w:ilvl w:val="0"/>
          <w:numId w:val="4"/>
        </w:numPr>
        <w:tabs>
          <w:tab w:val="left" w:pos="547"/>
        </w:tabs>
        <w:spacing w:before="100" w:after="100" w:line="480" w:lineRule="auto"/>
        <w:ind w:left="547" w:hanging="446"/>
        <w:rPr>
          <w:rFonts w:ascii="Tahoma" w:hAnsi="Tahoma" w:cs="Tahoma"/>
          <w:b/>
          <w:iCs/>
          <w:sz w:val="24"/>
          <w:szCs w:val="24"/>
        </w:rPr>
      </w:pPr>
      <w:r>
        <w:rPr>
          <w:rFonts w:ascii="Tahoma" w:hAnsi="Tahoma" w:cs="Tahoma"/>
          <w:b/>
          <w:iCs/>
          <w:sz w:val="24"/>
          <w:szCs w:val="24"/>
        </w:rPr>
        <w:t xml:space="preserve">Frequent power failure: </w:t>
      </w:r>
      <w:r>
        <w:rPr>
          <w:rFonts w:ascii="Tahoma" w:hAnsi="Tahoma" w:cs="Tahoma"/>
          <w:iCs/>
          <w:sz w:val="24"/>
          <w:szCs w:val="24"/>
        </w:rPr>
        <w:t>This made the researcher append more money on fuel to ensure sustainable power.</w:t>
      </w:r>
    </w:p>
    <w:p w:rsidR="00CC5B4E" w:rsidRDefault="00665603">
      <w:pPr>
        <w:numPr>
          <w:ilvl w:val="0"/>
          <w:numId w:val="4"/>
        </w:numPr>
        <w:tabs>
          <w:tab w:val="left" w:pos="547"/>
        </w:tabs>
        <w:spacing w:before="100" w:after="100" w:line="480" w:lineRule="auto"/>
        <w:ind w:left="547" w:hanging="446"/>
        <w:rPr>
          <w:rFonts w:ascii="Tahoma" w:hAnsi="Tahoma" w:cs="Tahoma"/>
          <w:b/>
          <w:iCs/>
          <w:sz w:val="24"/>
          <w:szCs w:val="24"/>
        </w:rPr>
      </w:pPr>
      <w:r>
        <w:rPr>
          <w:rFonts w:ascii="Tahoma" w:hAnsi="Tahoma" w:cs="Tahoma"/>
          <w:b/>
          <w:sz w:val="24"/>
          <w:szCs w:val="24"/>
        </w:rPr>
        <w:t>Financial Constraint:</w:t>
      </w:r>
      <w:r>
        <w:rPr>
          <w:rFonts w:ascii="Tahoma" w:hAnsi="Tahoma" w:cs="Tahoma"/>
          <w:sz w:val="24"/>
          <w:szCs w:val="24"/>
        </w:rPr>
        <w:t xml:space="preserve"> Insufficient fund tends to impede the efficiency of the researcher in sourcing for the relevant materials, literature or information and in the process of data collection (internet).</w:t>
      </w:r>
    </w:p>
    <w:p w:rsidR="00CC5B4E" w:rsidRDefault="00CC5B4E">
      <w:pPr>
        <w:spacing w:before="100" w:after="100" w:line="480" w:lineRule="auto"/>
        <w:ind w:left="0" w:firstLine="0"/>
        <w:rPr>
          <w:rFonts w:ascii="Tahoma" w:hAnsi="Tahoma" w:cs="Tahoma"/>
          <w:b/>
          <w:iCs/>
          <w:sz w:val="24"/>
          <w:szCs w:val="24"/>
        </w:rPr>
      </w:pPr>
    </w:p>
    <w:p w:rsidR="00CC5B4E" w:rsidRDefault="00CC5B4E">
      <w:pPr>
        <w:spacing w:before="100" w:after="100" w:line="480" w:lineRule="auto"/>
        <w:ind w:left="0" w:firstLine="0"/>
        <w:rPr>
          <w:rFonts w:ascii="Tahoma" w:hAnsi="Tahoma" w:cs="Tahoma"/>
          <w:b/>
          <w:iCs/>
          <w:sz w:val="24"/>
          <w:szCs w:val="24"/>
        </w:rPr>
      </w:pPr>
    </w:p>
    <w:p w:rsidR="00CC5B4E" w:rsidRDefault="00665603">
      <w:pPr>
        <w:spacing w:before="100" w:after="100" w:line="480" w:lineRule="auto"/>
        <w:ind w:left="0" w:firstLine="0"/>
        <w:jc w:val="center"/>
        <w:rPr>
          <w:rFonts w:ascii="Tahoma" w:hAnsi="Tahoma" w:cs="Tahoma"/>
          <w:b/>
          <w:iCs/>
          <w:sz w:val="24"/>
          <w:szCs w:val="24"/>
        </w:rPr>
      </w:pPr>
      <w:r>
        <w:rPr>
          <w:rFonts w:ascii="Tahoma" w:hAnsi="Tahoma" w:cs="Tahoma"/>
          <w:b/>
          <w:iCs/>
          <w:sz w:val="24"/>
          <w:szCs w:val="24"/>
        </w:rPr>
        <w:t>CHAPTER TWO</w:t>
      </w:r>
    </w:p>
    <w:p w:rsidR="00CC5B4E" w:rsidRDefault="00665603">
      <w:pPr>
        <w:spacing w:before="100" w:after="100" w:line="480" w:lineRule="auto"/>
        <w:ind w:left="0" w:firstLine="0"/>
        <w:jc w:val="center"/>
        <w:rPr>
          <w:rFonts w:ascii="Tahoma" w:hAnsi="Tahoma" w:cs="Tahoma"/>
          <w:b/>
          <w:iCs/>
          <w:sz w:val="24"/>
          <w:szCs w:val="24"/>
        </w:rPr>
      </w:pPr>
      <w:r>
        <w:rPr>
          <w:rFonts w:ascii="Tahoma" w:hAnsi="Tahoma" w:cs="Tahoma"/>
          <w:b/>
          <w:iCs/>
          <w:sz w:val="24"/>
          <w:szCs w:val="24"/>
        </w:rPr>
        <w:t>LITERATURE REVIEW</w:t>
      </w:r>
    </w:p>
    <w:p w:rsidR="00CC5B4E" w:rsidRDefault="00665603">
      <w:pPr>
        <w:spacing w:before="100" w:after="100" w:line="480" w:lineRule="auto"/>
        <w:ind w:left="0" w:firstLine="0"/>
        <w:rPr>
          <w:rFonts w:ascii="Tahoma" w:hAnsi="Tahoma" w:cs="Tahoma"/>
          <w:b/>
          <w:iCs/>
          <w:sz w:val="24"/>
          <w:szCs w:val="24"/>
        </w:rPr>
      </w:pPr>
      <w:r>
        <w:rPr>
          <w:rFonts w:ascii="Tahoma" w:hAnsi="Tahoma" w:cs="Tahoma"/>
          <w:b/>
          <w:iCs/>
          <w:sz w:val="24"/>
          <w:szCs w:val="24"/>
        </w:rPr>
        <w:t>2.1 Introduction</w:t>
      </w:r>
    </w:p>
    <w:p w:rsidR="00CC5B4E" w:rsidRDefault="00665603">
      <w:pPr>
        <w:spacing w:line="480" w:lineRule="auto"/>
        <w:ind w:left="0" w:firstLine="0"/>
        <w:rPr>
          <w:rFonts w:ascii="Tahoma" w:hAnsi="Tahoma" w:cs="Tahoma"/>
          <w:sz w:val="24"/>
          <w:szCs w:val="24"/>
        </w:rPr>
      </w:pPr>
      <w:r>
        <w:rPr>
          <w:rFonts w:ascii="Tahoma" w:hAnsi="Tahoma" w:cs="Tahoma"/>
          <w:iCs/>
          <w:sz w:val="24"/>
          <w:szCs w:val="24"/>
        </w:rPr>
        <w:t xml:space="preserve">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w:t>
      </w:r>
      <w:r>
        <w:rPr>
          <w:rFonts w:ascii="Tahoma" w:hAnsi="Tahoma" w:cs="Tahoma"/>
          <w:iCs/>
          <w:sz w:val="24"/>
          <w:szCs w:val="24"/>
        </w:rPr>
        <w:lastRenderedPageBreak/>
        <w:t>literature review includes the Conceptual Review, Concept of Micro-flora, Historical Review of Micro-flora, Classification of Micro-flora, Roles of Micro-flora, and Theoretical Framework.</w:t>
      </w:r>
    </w:p>
    <w:p w:rsidR="00CC5B4E" w:rsidRDefault="00CC5B4E">
      <w:pPr>
        <w:spacing w:line="240" w:lineRule="auto"/>
        <w:ind w:left="0" w:firstLine="0"/>
        <w:rPr>
          <w:rFonts w:ascii="Tahoma" w:hAnsi="Tahoma" w:cs="Tahoma"/>
          <w:b/>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2.2 Conceptual Review</w:t>
      </w:r>
    </w:p>
    <w:p w:rsidR="00CC5B4E" w:rsidRDefault="00665603">
      <w:pPr>
        <w:spacing w:line="480" w:lineRule="auto"/>
        <w:ind w:left="0" w:firstLine="0"/>
        <w:rPr>
          <w:rFonts w:ascii="Tahoma" w:hAnsi="Tahoma" w:cs="Tahoma"/>
          <w:sz w:val="24"/>
          <w:szCs w:val="24"/>
        </w:rPr>
      </w:pPr>
      <w:r>
        <w:rPr>
          <w:rFonts w:ascii="Tahoma" w:hAnsi="Tahoma" w:cs="Tahoma"/>
          <w:sz w:val="24"/>
          <w:szCs w:val="24"/>
        </w:rPr>
        <w:t>Air quality is one of the most significant factor affecting the health and well-being of people. It has been reported that a single person inhale’s an average of approximately 10 m3 of air every day (Dacarro et al., 2003). However, the air inhaled by people is abundantly loaded with microorganisms which form part of the bioaerosol (Górny, 2004). Bioaerosol is a colloidal suspension, formed by droplets and particles of solid matter in the air, whose components can contain or have attached to them viruses, fungal spores and conidia, bacterial endospores, plant pollen and fragments of plant tissues (Karwowska, 2005). Biological contamination of air is mostly caused by bacteria, moulds and yeasts (Flannigan, 2001; Daisey et al., 2003; Pieckova and Kunova, 2002). They can be dangerous as pathogenic living cells but they also secrete some substances harmful to human health (Gutarowska and Jakubowska, 2001).</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sz w:val="24"/>
          <w:szCs w:val="24"/>
        </w:rPr>
      </w:pPr>
      <w:r>
        <w:rPr>
          <w:rFonts w:ascii="Tahoma" w:hAnsi="Tahoma" w:cs="Tahoma"/>
          <w:sz w:val="24"/>
          <w:szCs w:val="24"/>
        </w:rPr>
        <w:t xml:space="preserve">Airborne microorganisms are usually derived from various natural sources such as soil, animals, and humans (Posfai et al., 2003; Mouli et al., 2005; Fang et al., 2007). Human activities such as sewage treatment, plants and animal rendering, fermentation processes and agricultural activities do emit microorganisms into the air (Recer et al., 2001; Adhikari et al., 2004; Gillum and Leventin, 2008). Several studies have identified human activities like talking, sneezing and coughing (Kalogeraskis et al., 2005), while </w:t>
      </w:r>
      <w:r>
        <w:rPr>
          <w:rFonts w:ascii="Tahoma" w:hAnsi="Tahoma" w:cs="Tahoma"/>
          <w:sz w:val="24"/>
          <w:szCs w:val="24"/>
        </w:rPr>
        <w:lastRenderedPageBreak/>
        <w:t>other human activities such as vehicular transportation and human movements, washing in homes and business centres, flushing of toilets and sewages, sweeping of floors and roadsides can generate bioaerosols indirectly (Kalogeraskis et al., 2005; Chen and Hildermann, 2009). Since micro- organisms can lodge in/on dust particles, dust therefore is a potential source of bioaerosols.</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sz w:val="24"/>
          <w:szCs w:val="24"/>
        </w:rPr>
      </w:pPr>
      <w:r>
        <w:rPr>
          <w:rFonts w:ascii="Tahoma" w:hAnsi="Tahoma" w:cs="Tahoma"/>
          <w:sz w:val="24"/>
          <w:szCs w:val="24"/>
        </w:rPr>
        <w:t>In recent years, monitoring of the number of airborne microorganisms has gained interest due to increasing concerns on public health, the threat of bioterrorism, surface biodeterioration and spread of plant diseases (Douwes et al., 2003; Pieckova and Jesenska, 1999; Stetzenbach et al., 2004). Exposure to bio aerosols, containing airborne microorganisms and their by products, can result in respiratory disorders and other adverse health effects such as infections, hypersen- sitivity, pneumonitis and toxic reactions (Frachia et al., 2006; Górny et al., 2002).</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sz w:val="24"/>
          <w:szCs w:val="24"/>
        </w:rPr>
      </w:pPr>
      <w:r>
        <w:rPr>
          <w:rFonts w:ascii="Tahoma" w:hAnsi="Tahoma" w:cs="Tahoma"/>
          <w:sz w:val="24"/>
          <w:szCs w:val="24"/>
        </w:rPr>
        <w:t xml:space="preserve">Exposure to outdoor air microorganisms has been associated with allergic respiratory symptoms, asthma exacerbation, asthma related death and infections (Dales et al., 2004; Peternel et al., 2004). Several findings of epidemiological research indicate that exposure to high concentration of microorganisms frequently leads to allergies, asthma, hay fever (Björnsson et al., 1995; Newson et al., 2000), pneumonia (Siersted and Gravesen, 1993), and many other health side-effects, including infections (Renn et al., 2001). In recent years, dramatic increase in the number of allergic reactions to fungal spores has been reported, and young people do constitute a large group of allergy sufferers, whose symptoms persist throughout the year (Jain, 2000). For this reason, </w:t>
      </w:r>
      <w:r>
        <w:rPr>
          <w:rFonts w:ascii="Tahoma" w:hAnsi="Tahoma" w:cs="Tahoma"/>
          <w:sz w:val="24"/>
          <w:szCs w:val="24"/>
        </w:rPr>
        <w:lastRenderedPageBreak/>
        <w:t>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bioaerosol research in Nigeria.</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2.3 Concept of Micro-flora</w:t>
      </w:r>
    </w:p>
    <w:p w:rsidR="00CC5B4E" w:rsidRDefault="00665603">
      <w:pPr>
        <w:spacing w:line="480" w:lineRule="auto"/>
        <w:ind w:left="0" w:firstLine="0"/>
        <w:rPr>
          <w:rFonts w:ascii="Tahoma" w:hAnsi="Tahoma" w:cs="Tahoma"/>
          <w:sz w:val="24"/>
          <w:szCs w:val="24"/>
        </w:rPr>
      </w:pPr>
      <w:r>
        <w:rPr>
          <w:rFonts w:ascii="Tahoma" w:hAnsi="Tahoma" w:cs="Tahoma"/>
          <w:sz w:val="24"/>
          <w:szCs w:val="24"/>
        </w:rPr>
        <w:t>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Protists. Microbiota with animal-like characteristics can be classified as microfauna (Wikipedia, 2021).</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2.4 Historical Review of Micro-flora</w:t>
      </w:r>
    </w:p>
    <w:p w:rsidR="00CC5B4E" w:rsidRDefault="00665603">
      <w:pPr>
        <w:spacing w:line="480" w:lineRule="auto"/>
        <w:ind w:left="0" w:firstLine="0"/>
        <w:rPr>
          <w:rFonts w:ascii="Tahoma" w:hAnsi="Tahoma" w:cs="Tahoma"/>
          <w:sz w:val="24"/>
          <w:szCs w:val="24"/>
        </w:rPr>
      </w:pPr>
      <w:r>
        <w:rPr>
          <w:rFonts w:ascii="Tahoma" w:hAnsi="Tahoma" w:cs="Tahoma"/>
          <w:sz w:val="24"/>
          <w:szCs w:val="24"/>
        </w:rPr>
        <w:t xml:space="preserve">The terms "Flora" and "Fauna" were first used by Carl Linnaeus from Sweden in the title of his 1745 work Flora Suecica and Fauna Suecica. At that time, biology was focused on macroorganisms. Later, with the advent of microscopy, the new discovered ubiquitous microorganisms were fit in this system. Then, Fauna included moving organisms (animals and protist as "micro-fauna") and Flora the organisms with apparent no movement (plants/fungi; and bacteria as "microflora"). The terms "microfauna" and "microflora" are common in old books, but recently they have been replaced by the </w:t>
      </w:r>
      <w:r>
        <w:rPr>
          <w:rFonts w:ascii="Tahoma" w:hAnsi="Tahoma" w:cs="Tahoma"/>
          <w:sz w:val="24"/>
          <w:szCs w:val="24"/>
        </w:rPr>
        <w:lastRenderedPageBreak/>
        <w:t>more adequate term microbiota (Berge, 2020). Microbiota includes Archaea, Bacteria, Fungi and Protists (Wikipedia, 2021).</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2.5 Classification of Micro-flora</w:t>
      </w:r>
    </w:p>
    <w:p w:rsidR="00CC5B4E" w:rsidRDefault="00665603">
      <w:pPr>
        <w:spacing w:line="480" w:lineRule="auto"/>
        <w:ind w:left="0" w:firstLine="0"/>
        <w:rPr>
          <w:rFonts w:ascii="Tahoma" w:hAnsi="Tahoma" w:cs="Tahoma"/>
          <w:sz w:val="24"/>
          <w:szCs w:val="24"/>
        </w:rPr>
      </w:pPr>
      <w:r>
        <w:rPr>
          <w:rFonts w:ascii="Tahoma" w:hAnsi="Tahoma" w:cs="Tahoma"/>
          <w:sz w:val="24"/>
          <w:szCs w:val="24"/>
        </w:rPr>
        <w:t>Microflora are grouped into two categories based on the origin of the microorganism (Hao et al., 2004).</w:t>
      </w:r>
    </w:p>
    <w:p w:rsidR="00CC5B4E" w:rsidRDefault="00665603">
      <w:pPr>
        <w:pStyle w:val="ListParagraph"/>
        <w:numPr>
          <w:ilvl w:val="0"/>
          <w:numId w:val="5"/>
        </w:numPr>
        <w:spacing w:line="480" w:lineRule="auto"/>
        <w:ind w:left="630" w:hanging="450"/>
        <w:rPr>
          <w:rFonts w:ascii="Tahoma" w:hAnsi="Tahoma" w:cs="Tahoma"/>
          <w:sz w:val="24"/>
          <w:szCs w:val="24"/>
        </w:rPr>
      </w:pPr>
      <w:r>
        <w:rPr>
          <w:rFonts w:ascii="Tahoma" w:hAnsi="Tahoma" w:cs="Tahoma"/>
          <w:b/>
          <w:sz w:val="24"/>
          <w:szCs w:val="24"/>
        </w:rPr>
        <w:t>Autochthonous Flora -</w:t>
      </w:r>
      <w:r>
        <w:rPr>
          <w:rFonts w:ascii="Tahoma" w:hAnsi="Tahoma" w:cs="Tahoma"/>
          <w:sz w:val="24"/>
          <w:szCs w:val="24"/>
        </w:rPr>
        <w:t xml:space="preserve"> Bacteria and microorganisms native to the host environment.</w:t>
      </w:r>
    </w:p>
    <w:p w:rsidR="00CC5B4E" w:rsidRDefault="00665603">
      <w:pPr>
        <w:pStyle w:val="ListParagraph"/>
        <w:numPr>
          <w:ilvl w:val="0"/>
          <w:numId w:val="5"/>
        </w:numPr>
        <w:spacing w:line="480" w:lineRule="auto"/>
        <w:ind w:left="630" w:hanging="450"/>
        <w:rPr>
          <w:rFonts w:ascii="Tahoma" w:hAnsi="Tahoma" w:cs="Tahoma"/>
          <w:sz w:val="24"/>
          <w:szCs w:val="24"/>
        </w:rPr>
      </w:pPr>
      <w:r>
        <w:rPr>
          <w:rFonts w:ascii="Tahoma" w:hAnsi="Tahoma" w:cs="Tahoma"/>
          <w:b/>
          <w:sz w:val="24"/>
          <w:szCs w:val="24"/>
        </w:rPr>
        <w:t>Allochthonous Flora -</w:t>
      </w:r>
      <w:r>
        <w:rPr>
          <w:rFonts w:ascii="Tahoma" w:hAnsi="Tahoma" w:cs="Tahoma"/>
          <w:sz w:val="24"/>
          <w:szCs w:val="24"/>
        </w:rPr>
        <w:t xml:space="preserve"> Temporary micro-organisms non-native to the host environment (Wikipedia, 2021).</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2.6 Roles of Micro-flora</w:t>
      </w:r>
    </w:p>
    <w:p w:rsidR="00CC5B4E" w:rsidRDefault="00665603">
      <w:pPr>
        <w:spacing w:line="480" w:lineRule="auto"/>
        <w:ind w:left="0" w:firstLine="0"/>
        <w:rPr>
          <w:rFonts w:ascii="Tahoma" w:hAnsi="Tahoma" w:cs="Tahoma"/>
          <w:sz w:val="24"/>
          <w:szCs w:val="24"/>
        </w:rPr>
      </w:pPr>
      <w:r>
        <w:rPr>
          <w:rFonts w:ascii="Tahoma" w:hAnsi="Tahoma" w:cs="Tahoma"/>
          <w:sz w:val="24"/>
          <w:szCs w:val="24"/>
        </w:rPr>
        <w:t>Microflora is a term that refers to a community of bacteria that exist on or inside the body, and possess a unique ecological relationship with the host (Natividad et al., 2015).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CC5B4E" w:rsidRDefault="00665603">
      <w:pPr>
        <w:spacing w:line="480" w:lineRule="auto"/>
        <w:ind w:left="0" w:firstLine="0"/>
        <w:rPr>
          <w:rFonts w:ascii="Tahoma" w:hAnsi="Tahoma" w:cs="Tahoma"/>
          <w:sz w:val="24"/>
          <w:szCs w:val="24"/>
        </w:rPr>
      </w:pPr>
      <w:r>
        <w:rPr>
          <w:rFonts w:ascii="Tahoma" w:hAnsi="Tahoma" w:cs="Tahoma"/>
          <w:sz w:val="24"/>
          <w:szCs w:val="24"/>
        </w:rPr>
        <w:t>The modern term is "Microbiome" and include microorganisms that have different roles in ecosystems or hosts, including free-living organisms, or organisms associated to hosts, such animals (including humans) or plants (Gilbertet, 2014).</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2.7 Theoretical Framework</w:t>
      </w:r>
    </w:p>
    <w:p w:rsidR="00CC5B4E" w:rsidRDefault="00665603">
      <w:pPr>
        <w:spacing w:line="480" w:lineRule="auto"/>
        <w:ind w:left="0" w:firstLine="0"/>
        <w:rPr>
          <w:rFonts w:ascii="Tahoma" w:hAnsi="Tahoma" w:cs="Tahoma"/>
          <w:sz w:val="24"/>
          <w:szCs w:val="24"/>
        </w:rPr>
      </w:pPr>
      <w:r>
        <w:rPr>
          <w:rFonts w:ascii="Tahoma" w:hAnsi="Tahoma" w:cs="Tahoma"/>
          <w:sz w:val="24"/>
          <w:szCs w:val="24"/>
        </w:rPr>
        <w:lastRenderedPageBreak/>
        <w:t xml:space="preserve">Microorganisms are found almost everywhere, and their presence in the air was demonstrated by the work of Lazzaro Splallanzani in 1768 and of Louis Pasteur at the end of the 19th century (Meraj-ul-Haque et al., 2016). However, air is not a natural medium for growth and reproduction of microorganisms, any organism, that airborne contain must have originated from a living or non living source (humans, animals, plants, food, water or soil) (Yaghoub and Elagbash, 2010). Though microorganisms are found in both indoor and outdoor environments, most of the people spend their lives indoors: in houses, industries, offices, colleges, schools, hospitals etc., where they are exposed to many bioaerosols (biological air borne contaminants such as bacteria, viruses, fungi or their byproducts). Exposure to these airborne particles can result in respiratory disorders and other adverse health effects such as infections, hypersensitivity pneumonitis and toxic reactions (Naruka and Gaur 2014; Sheik et al., 2015; Yassin and Almouqat, 2010). In addition, long-term contact of people with bioaerosols can influence a person’s mental power and learning ability (Naruka and Gaur, 2014). Different environmental conditions such as temperature, UV light, dryness 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survival rates of airborne particles and also can increase the chance of people at risk of airborne infections. Among dust particles present in the indoor environment, fungus which reproduce by </w:t>
      </w:r>
      <w:r>
        <w:rPr>
          <w:rFonts w:ascii="Tahoma" w:hAnsi="Tahoma" w:cs="Tahoma"/>
          <w:sz w:val="24"/>
          <w:szCs w:val="24"/>
        </w:rPr>
        <w:lastRenderedPageBreak/>
        <w:t>forming spores, some bacteria especially gram positive bacteria and some viruses can survive for a long time in the air (Sheik et al., 2015; Jacob, 2016).</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sz w:val="24"/>
          <w:szCs w:val="24"/>
        </w:rPr>
      </w:pPr>
      <w:r>
        <w:rPr>
          <w:rFonts w:ascii="Tahoma" w:hAnsi="Tahoma" w:cs="Tahoma"/>
          <w:sz w:val="24"/>
          <w:szCs w:val="24"/>
        </w:rPr>
        <w:t>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bioaerosols can cause adverse effect on people and for this reason it is important to check the sanitary conditions of air in the place they live.</w:t>
      </w:r>
    </w:p>
    <w:p w:rsidR="00CC5B4E" w:rsidRDefault="00CC5B4E">
      <w:pPr>
        <w:spacing w:line="480" w:lineRule="auto"/>
        <w:ind w:left="0" w:firstLine="0"/>
        <w:jc w:val="center"/>
        <w:rPr>
          <w:rFonts w:ascii="Tahoma" w:hAnsi="Tahoma" w:cs="Tahoma"/>
          <w:b/>
          <w:sz w:val="24"/>
          <w:szCs w:val="24"/>
        </w:rPr>
      </w:pPr>
    </w:p>
    <w:p w:rsidR="00CC5B4E" w:rsidRDefault="00CC5B4E">
      <w:pPr>
        <w:spacing w:line="480" w:lineRule="auto"/>
        <w:ind w:left="0" w:firstLine="0"/>
        <w:jc w:val="center"/>
        <w:rPr>
          <w:rFonts w:ascii="Tahoma" w:hAnsi="Tahoma" w:cs="Tahoma"/>
          <w:b/>
          <w:sz w:val="24"/>
          <w:szCs w:val="24"/>
        </w:rPr>
      </w:pPr>
    </w:p>
    <w:p w:rsidR="00CC5B4E" w:rsidRDefault="00CC5B4E">
      <w:pPr>
        <w:spacing w:line="480" w:lineRule="auto"/>
        <w:ind w:left="0" w:firstLine="0"/>
        <w:jc w:val="center"/>
        <w:rPr>
          <w:rFonts w:ascii="Tahoma" w:hAnsi="Tahoma" w:cs="Tahoma"/>
          <w:b/>
          <w:sz w:val="24"/>
          <w:szCs w:val="24"/>
        </w:rPr>
      </w:pPr>
    </w:p>
    <w:p w:rsidR="00CC5B4E" w:rsidRDefault="00CC5B4E">
      <w:pPr>
        <w:spacing w:line="480" w:lineRule="auto"/>
        <w:ind w:left="0" w:firstLine="0"/>
        <w:jc w:val="center"/>
        <w:rPr>
          <w:rFonts w:ascii="Tahoma" w:hAnsi="Tahoma" w:cs="Tahoma"/>
          <w:b/>
          <w:sz w:val="24"/>
          <w:szCs w:val="24"/>
        </w:rPr>
      </w:pPr>
    </w:p>
    <w:p w:rsidR="00CC5B4E" w:rsidRDefault="00CC5B4E">
      <w:pPr>
        <w:spacing w:line="480" w:lineRule="auto"/>
        <w:ind w:left="0" w:firstLine="0"/>
        <w:jc w:val="center"/>
        <w:rPr>
          <w:rFonts w:ascii="Tahoma" w:hAnsi="Tahoma" w:cs="Tahoma"/>
          <w:b/>
          <w:sz w:val="24"/>
          <w:szCs w:val="24"/>
        </w:rPr>
      </w:pPr>
    </w:p>
    <w:p w:rsidR="00CC5B4E" w:rsidRDefault="00CC5B4E">
      <w:pPr>
        <w:spacing w:line="480" w:lineRule="auto"/>
        <w:ind w:left="0" w:firstLine="0"/>
        <w:jc w:val="center"/>
        <w:rPr>
          <w:rFonts w:ascii="Tahoma" w:hAnsi="Tahoma" w:cs="Tahoma"/>
          <w:b/>
          <w:sz w:val="24"/>
          <w:szCs w:val="24"/>
        </w:rPr>
      </w:pPr>
    </w:p>
    <w:p w:rsidR="00CC5B4E" w:rsidRDefault="00CC5B4E">
      <w:pPr>
        <w:spacing w:line="480" w:lineRule="auto"/>
        <w:ind w:left="0" w:firstLine="0"/>
        <w:jc w:val="center"/>
        <w:rPr>
          <w:rFonts w:ascii="Tahoma" w:hAnsi="Tahoma" w:cs="Tahoma"/>
          <w:b/>
          <w:sz w:val="24"/>
          <w:szCs w:val="24"/>
        </w:rPr>
      </w:pPr>
    </w:p>
    <w:p w:rsidR="00CC5B4E" w:rsidRDefault="00CC5B4E">
      <w:pPr>
        <w:spacing w:line="480" w:lineRule="auto"/>
        <w:ind w:left="0" w:firstLine="0"/>
        <w:jc w:val="center"/>
        <w:rPr>
          <w:rFonts w:ascii="Tahoma" w:hAnsi="Tahoma" w:cs="Tahoma"/>
          <w:b/>
          <w:sz w:val="24"/>
          <w:szCs w:val="24"/>
        </w:rPr>
      </w:pPr>
    </w:p>
    <w:p w:rsidR="00CC5B4E" w:rsidRDefault="00CC5B4E">
      <w:pPr>
        <w:spacing w:line="480" w:lineRule="auto"/>
        <w:ind w:left="0" w:firstLine="0"/>
        <w:jc w:val="center"/>
        <w:rPr>
          <w:rFonts w:ascii="Tahoma" w:hAnsi="Tahoma" w:cs="Tahoma"/>
          <w:b/>
          <w:sz w:val="24"/>
          <w:szCs w:val="24"/>
        </w:rPr>
      </w:pPr>
    </w:p>
    <w:p w:rsidR="00CC5B4E" w:rsidRDefault="00665603">
      <w:pPr>
        <w:tabs>
          <w:tab w:val="center" w:pos="4679"/>
          <w:tab w:val="left" w:pos="6433"/>
        </w:tabs>
        <w:spacing w:line="480" w:lineRule="auto"/>
        <w:ind w:left="0" w:firstLine="0"/>
        <w:jc w:val="center"/>
        <w:rPr>
          <w:rFonts w:ascii="Tahoma" w:hAnsi="Tahoma" w:cs="Tahoma"/>
          <w:b/>
          <w:sz w:val="24"/>
          <w:szCs w:val="24"/>
        </w:rPr>
      </w:pPr>
      <w:r>
        <w:rPr>
          <w:rFonts w:ascii="Tahoma" w:hAnsi="Tahoma" w:cs="Tahoma"/>
          <w:b/>
          <w:sz w:val="24"/>
          <w:szCs w:val="24"/>
        </w:rPr>
        <w:t>CHAPTER THREE</w:t>
      </w:r>
    </w:p>
    <w:p w:rsidR="00CC5B4E" w:rsidRDefault="00665603">
      <w:pPr>
        <w:spacing w:line="480" w:lineRule="auto"/>
        <w:ind w:left="0" w:firstLine="0"/>
        <w:jc w:val="center"/>
        <w:rPr>
          <w:rFonts w:ascii="Tahoma" w:hAnsi="Tahoma" w:cs="Tahoma"/>
          <w:b/>
          <w:sz w:val="24"/>
          <w:szCs w:val="24"/>
        </w:rPr>
      </w:pPr>
      <w:r>
        <w:rPr>
          <w:rFonts w:ascii="Tahoma" w:hAnsi="Tahoma" w:cs="Tahoma"/>
          <w:b/>
          <w:sz w:val="24"/>
          <w:szCs w:val="24"/>
        </w:rPr>
        <w:t>MATERIALS AND METHODS</w:t>
      </w:r>
    </w:p>
    <w:p w:rsidR="00CC5B4E" w:rsidRDefault="00665603">
      <w:pPr>
        <w:spacing w:line="480" w:lineRule="auto"/>
        <w:ind w:left="0" w:firstLine="0"/>
        <w:rPr>
          <w:rFonts w:ascii="Tahoma" w:hAnsi="Tahoma" w:cs="Tahoma"/>
          <w:b/>
          <w:sz w:val="24"/>
          <w:szCs w:val="24"/>
        </w:rPr>
      </w:pPr>
      <w:r>
        <w:rPr>
          <w:rFonts w:ascii="Tahoma" w:hAnsi="Tahoma" w:cs="Tahoma"/>
          <w:b/>
          <w:sz w:val="24"/>
          <w:szCs w:val="24"/>
        </w:rPr>
        <w:lastRenderedPageBreak/>
        <w:t>3.1 Introduction</w:t>
      </w:r>
    </w:p>
    <w:p w:rsidR="00CC5B4E" w:rsidRDefault="00665603">
      <w:pPr>
        <w:spacing w:line="480" w:lineRule="auto"/>
        <w:ind w:left="0" w:firstLine="0"/>
        <w:rPr>
          <w:rFonts w:ascii="Tahoma" w:hAnsi="Tahoma" w:cs="Tahoma"/>
          <w:sz w:val="24"/>
          <w:szCs w:val="24"/>
        </w:rPr>
      </w:pPr>
      <w:r>
        <w:rPr>
          <w:rFonts w:ascii="Tahoma" w:hAnsi="Tahoma" w:cs="Tahoma"/>
          <w:sz w:val="24"/>
          <w:szCs w:val="24"/>
        </w:rPr>
        <w:t>In this chapter, the Study Area, Media Preparation, Sample Collection, Bacterial Identification, Gram Staining, Biochemical Test, Air Sampling and Microbiological Examination, Identification of Bacterial and Fungal Isolates, Characteristics of Microbiology Laboratory, Air Sampling, Suspension of Air Samples, Enumeration of Airborne Viable Counts of Bacteria (VBCs), Quantification of Airborne Viable Counts of Fungi (VFCs), Quantification of total viable microbial counts (TVMCs), Micrometeorological Measurements, and Statistical Analysis will be discussed.</w:t>
      </w:r>
    </w:p>
    <w:p w:rsidR="00CC5B4E" w:rsidRDefault="00CC5B4E">
      <w:pPr>
        <w:spacing w:line="240" w:lineRule="auto"/>
        <w:ind w:left="0" w:firstLine="0"/>
        <w:rPr>
          <w:rFonts w:ascii="Tahoma" w:hAnsi="Tahoma" w:cs="Tahoma"/>
          <w:b/>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3.2 Study Area</w:t>
      </w:r>
    </w:p>
    <w:p w:rsidR="00CC5B4E" w:rsidRDefault="00665603">
      <w:pPr>
        <w:spacing w:line="480" w:lineRule="auto"/>
        <w:ind w:left="0" w:firstLine="0"/>
        <w:rPr>
          <w:rFonts w:ascii="Tahoma" w:hAnsi="Tahoma" w:cs="Tahoma"/>
          <w:sz w:val="24"/>
          <w:szCs w:val="24"/>
        </w:rPr>
      </w:pPr>
      <w:r>
        <w:rPr>
          <w:rFonts w:ascii="Tahoma" w:hAnsi="Tahoma" w:cs="Tahoma"/>
          <w:sz w:val="24"/>
          <w:szCs w:val="24"/>
        </w:rPr>
        <w:t>This study was carried out at Institute Of Applied Science , Kwara State Polytechnic. The samples were collected from eight different Microbiology Laboratory , Lecture Room 29, LR 28, LR 27, LR26, LR 25, LR 24, LR 21 and Seminar Room.</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3.3 Media Preparation</w:t>
      </w:r>
    </w:p>
    <w:p w:rsidR="00CC5B4E" w:rsidRDefault="00665603">
      <w:pPr>
        <w:spacing w:line="480" w:lineRule="auto"/>
        <w:ind w:left="0" w:firstLine="0"/>
        <w:rPr>
          <w:rFonts w:ascii="Tahoma" w:hAnsi="Tahoma" w:cs="Tahoma"/>
          <w:sz w:val="24"/>
          <w:szCs w:val="24"/>
        </w:rPr>
      </w:pPr>
      <w:r>
        <w:rPr>
          <w:rFonts w:ascii="Tahoma" w:hAnsi="Tahoma" w:cs="Tahoma"/>
          <w:sz w:val="24"/>
          <w:szCs w:val="24"/>
        </w:rPr>
        <w:t>The media used were prepared according to the manufacturer’s instructions.</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3.4 Sample Collection</w:t>
      </w:r>
    </w:p>
    <w:p w:rsidR="00CC5B4E" w:rsidRDefault="00665603">
      <w:pPr>
        <w:spacing w:line="480" w:lineRule="auto"/>
        <w:ind w:left="0" w:firstLine="0"/>
        <w:rPr>
          <w:rFonts w:ascii="Tahoma" w:hAnsi="Tahoma" w:cs="Tahoma"/>
          <w:sz w:val="24"/>
          <w:szCs w:val="24"/>
        </w:rPr>
      </w:pPr>
      <w:r>
        <w:rPr>
          <w:rFonts w:ascii="Tahoma" w:hAnsi="Tahoma" w:cs="Tahoma"/>
          <w:sz w:val="24"/>
          <w:szCs w:val="24"/>
        </w:rPr>
        <w:t xml:space="preserve">Sedimentation Technique which involves the opening of plate with specific culture media was employed for this study (Sekulska, 2007). Prepared plates of nutrient agar were exposed to air for 30mins at different sites in the respective Microbiology Laboratory  and Lecture Room. After sampling, all plates were immediately taken to the microbiology laboratory and Lecture rooms and incubated at 37ºC for 24 hours for </w:t>
      </w:r>
      <w:r>
        <w:rPr>
          <w:rFonts w:ascii="Tahoma" w:hAnsi="Tahoma" w:cs="Tahoma"/>
          <w:sz w:val="24"/>
          <w:szCs w:val="24"/>
        </w:rPr>
        <w:lastRenderedPageBreak/>
        <w:t>isolation of bacteria. The colonies were sub-cultured onto a new fresh medium in order to obtain pure culture.</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3.5 Bacterial Identification</w:t>
      </w:r>
    </w:p>
    <w:p w:rsidR="00CC5B4E" w:rsidRDefault="00665603">
      <w:pPr>
        <w:spacing w:line="480" w:lineRule="auto"/>
        <w:ind w:left="0" w:firstLine="0"/>
        <w:rPr>
          <w:rFonts w:ascii="Tahoma" w:hAnsi="Tahoma" w:cs="Tahoma"/>
          <w:sz w:val="24"/>
          <w:szCs w:val="24"/>
        </w:rPr>
      </w:pPr>
      <w:r>
        <w:rPr>
          <w:rFonts w:ascii="Tahoma" w:hAnsi="Tahoma" w:cs="Tahoma"/>
          <w:sz w:val="24"/>
          <w:szCs w:val="24"/>
        </w:rPr>
        <w:t>Identification of bacterial isolates was done using the standard procedures according to Cheesbrough (2009). Bacterial colonies were initially characterized by morphology and using staining techniques (Gram staining) and identified further by biochemical tests.</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3.6 Gram Staining</w:t>
      </w:r>
    </w:p>
    <w:p w:rsidR="00CC5B4E" w:rsidRDefault="00665603">
      <w:pPr>
        <w:spacing w:line="480" w:lineRule="auto"/>
        <w:ind w:left="0" w:firstLine="0"/>
        <w:rPr>
          <w:rFonts w:ascii="Tahoma" w:hAnsi="Tahoma" w:cs="Tahoma"/>
          <w:sz w:val="24"/>
          <w:szCs w:val="24"/>
        </w:rPr>
      </w:pPr>
      <w:r>
        <w:rPr>
          <w:rFonts w:ascii="Tahoma" w:hAnsi="Tahoma" w:cs="Tahoma"/>
          <w:sz w:val="24"/>
          <w:szCs w:val="24"/>
        </w:rPr>
        <w:t>Gram’s staining was done to find the reactions of the bacterial isolates to Gram reagents. A smear was prepared and heat fixed. The crystal violet (primary stain) stain was flooded over the fixed culture for 60 seconds, the stain was washed with water. The iodine solutions were added onto the smear for 60 seconds, pour off and rinsed with water. A few drops of decolorizer (ethyl alcohol) was added and washed with water immediately after 5 seconds and finally safaranin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safranin (Secondary stain) are thus stained red after decolourization with alcohol.</w:t>
      </w:r>
    </w:p>
    <w:p w:rsidR="00CC5B4E" w:rsidRDefault="00CC5B4E">
      <w:pPr>
        <w:spacing w:line="480" w:lineRule="auto"/>
        <w:ind w:left="0" w:firstLine="0"/>
        <w:rPr>
          <w:rFonts w:ascii="Tahoma" w:hAnsi="Tahoma" w:cs="Tahoma"/>
          <w:b/>
          <w:sz w:val="24"/>
          <w:szCs w:val="24"/>
        </w:rPr>
      </w:pPr>
    </w:p>
    <w:p w:rsidR="00CC5B4E" w:rsidRDefault="00CC5B4E">
      <w:pPr>
        <w:spacing w:line="480" w:lineRule="auto"/>
        <w:ind w:left="0" w:firstLine="0"/>
        <w:rPr>
          <w:rFonts w:ascii="Tahoma" w:hAnsi="Tahoma" w:cs="Tahoma"/>
          <w:b/>
          <w:sz w:val="24"/>
          <w:szCs w:val="24"/>
        </w:rPr>
      </w:pPr>
    </w:p>
    <w:p w:rsidR="00CC5B4E" w:rsidRDefault="00CC5B4E">
      <w:pPr>
        <w:spacing w:line="480" w:lineRule="auto"/>
        <w:ind w:left="0" w:firstLine="0"/>
        <w:rPr>
          <w:rFonts w:ascii="Tahoma" w:hAnsi="Tahoma" w:cs="Tahoma"/>
          <w:b/>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lastRenderedPageBreak/>
        <w:t>3.7 Biochemical Test</w:t>
      </w:r>
    </w:p>
    <w:p w:rsidR="00CC5B4E" w:rsidRDefault="00665603">
      <w:pPr>
        <w:spacing w:line="480" w:lineRule="auto"/>
        <w:ind w:left="0" w:firstLine="0"/>
        <w:rPr>
          <w:rFonts w:ascii="Tahoma" w:hAnsi="Tahoma" w:cs="Tahoma"/>
          <w:sz w:val="24"/>
          <w:szCs w:val="24"/>
        </w:rPr>
      </w:pPr>
      <w:r>
        <w:rPr>
          <w:rFonts w:ascii="Tahoma" w:hAnsi="Tahoma" w:cs="Tahoma"/>
          <w:sz w:val="24"/>
          <w:szCs w:val="24"/>
        </w:rPr>
        <w:t>Biochemical tests such as Catalase, Oxidase, Indole, Methyl Red test (MR), Coagulase, Voges Proskauer (VP), Citrate utilization, were carried out on the isolated bacteria according to cheesbrough (2009).</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3.8 Air Sampling and Microbiological Examination</w:t>
      </w:r>
    </w:p>
    <w:p w:rsidR="00CC5B4E" w:rsidRDefault="00665603">
      <w:pPr>
        <w:spacing w:line="480" w:lineRule="auto"/>
        <w:ind w:left="0" w:firstLine="0"/>
        <w:rPr>
          <w:rFonts w:ascii="Tahoma" w:hAnsi="Tahoma" w:cs="Tahoma"/>
          <w:sz w:val="24"/>
          <w:szCs w:val="24"/>
        </w:rPr>
      </w:pPr>
      <w:r>
        <w:rPr>
          <w:rFonts w:ascii="Tahoma" w:hAnsi="Tahoma" w:cs="Tahoma"/>
          <w:sz w:val="24"/>
          <w:szCs w:val="24"/>
        </w:rPr>
        <w:t>Air samples were collected from ten different locations of Microbiology Laboratory by plate sedimentation methods as employed by Stryjakowska-Sekulska et al. (2007) and Ekhaise et al. (2008). The ten locations were Main Campus, Angwan Lambu, Federal Medical Centre (FMC), Emir’s Palace, Pyanku Campus, Government Residential Area (GRA), Main Market, Angwan NEPA, Dadin kowa and High Court. Petri plates containing culture media suitable for bacteria and fungi were used as sampling surfaces. Trypticase Soy Agar (TSA) supplemented with cyclohexamide (which inhibits growth of fungi) was used for the determination of total number of bacteria, while Malt Extract Agar (MEA) supplemented with chloramphenicol (which inhibits growth of bacteria) was used for the determination of the total number of fungi (Kalwasiἡska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(CFU/m3) (Stryjakowska- Sekulska et al., 2007).</w:t>
      </w:r>
    </w:p>
    <w:p w:rsidR="00CC5B4E" w:rsidRDefault="00665603">
      <w:pPr>
        <w:spacing w:line="480" w:lineRule="auto"/>
        <w:ind w:left="0" w:firstLine="0"/>
        <w:rPr>
          <w:rFonts w:ascii="Tahoma" w:hAnsi="Tahoma" w:cs="Tahoma"/>
          <w:b/>
          <w:sz w:val="24"/>
          <w:szCs w:val="24"/>
        </w:rPr>
      </w:pPr>
      <w:r>
        <w:rPr>
          <w:rFonts w:ascii="Tahoma" w:hAnsi="Tahoma" w:cs="Tahoma"/>
          <w:b/>
          <w:sz w:val="24"/>
          <w:szCs w:val="24"/>
        </w:rPr>
        <w:lastRenderedPageBreak/>
        <w:t>3.9 Identification of Bacterial and Fungal Isolates</w:t>
      </w:r>
    </w:p>
    <w:p w:rsidR="00CC5B4E" w:rsidRDefault="00665603">
      <w:pPr>
        <w:spacing w:line="480" w:lineRule="auto"/>
        <w:ind w:left="0" w:firstLine="0"/>
        <w:rPr>
          <w:rFonts w:ascii="Tahoma" w:hAnsi="Tahoma" w:cs="Tahoma"/>
          <w:sz w:val="24"/>
          <w:szCs w:val="24"/>
        </w:rPr>
      </w:pPr>
      <w:r>
        <w:rPr>
          <w:rFonts w:ascii="Tahoma" w:hAnsi="Tahoma" w:cs="Tahoma"/>
          <w:sz w:val="24"/>
          <w:szCs w:val="24"/>
        </w:rPr>
        <w:t>The identification of bacterial colonies was carried out according to the standard microbiological methods as described by Holt (1994), Cheesbrough (2000) and Aneja (2003), in which the colonies were characterized using macroscopic (cultural) and microscopic (morphological) features as well as biochemical tests. The API system (bio-Mérieux, Marcy-l’Etoile, France) was also used to further confirm the identity of the bacterial species.</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sz w:val="24"/>
          <w:szCs w:val="24"/>
        </w:rPr>
      </w:pPr>
      <w:r>
        <w:rPr>
          <w:rFonts w:ascii="Tahoma" w:hAnsi="Tahoma" w:cs="Tahoma"/>
          <w:sz w:val="24"/>
          <w:szCs w:val="24"/>
        </w:rPr>
        <w:t>Identification of all fungal isolates was also carried out using standard methods based on macroscopic and microscopic features as described by Ellis (1971), Domsch et al. (1980), Singh et al. (1991), Barnett et al. (2007) and Barnett and Hunter (1999).</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3.10 Characteristics of Lecture Rooms</w:t>
      </w:r>
    </w:p>
    <w:p w:rsidR="00CC5B4E" w:rsidRDefault="00665603">
      <w:pPr>
        <w:spacing w:line="480" w:lineRule="auto"/>
        <w:ind w:left="0" w:firstLine="0"/>
        <w:rPr>
          <w:rFonts w:ascii="Tahoma" w:hAnsi="Tahoma" w:cs="Tahoma"/>
          <w:sz w:val="24"/>
          <w:szCs w:val="24"/>
        </w:rPr>
      </w:pPr>
      <w:r>
        <w:rPr>
          <w:rFonts w:ascii="Tahoma" w:hAnsi="Tahoma" w:cs="Tahoma"/>
          <w:sz w:val="24"/>
          <w:szCs w:val="24"/>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air sampling session.</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3.11 Air Sampling</w:t>
      </w:r>
    </w:p>
    <w:p w:rsidR="00CC5B4E" w:rsidRDefault="00665603">
      <w:pPr>
        <w:spacing w:line="480" w:lineRule="auto"/>
        <w:ind w:left="0" w:firstLine="0"/>
        <w:rPr>
          <w:rFonts w:ascii="Tahoma" w:hAnsi="Tahoma" w:cs="Tahoma"/>
          <w:sz w:val="24"/>
          <w:szCs w:val="24"/>
        </w:rPr>
      </w:pPr>
      <w:r>
        <w:rPr>
          <w:rFonts w:ascii="Tahoma" w:hAnsi="Tahoma" w:cs="Tahoma"/>
          <w:sz w:val="24"/>
          <w:szCs w:val="24"/>
        </w:rPr>
        <w:t>Air sampling, for detection and isolation of viable counts of bacteria and fungi was carried out for a period of ten months as academic session commences from July to April. Twice in a month air sampling both inside and outside the three schools were carried out in order to characterize the IAQ.</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sz w:val="24"/>
          <w:szCs w:val="24"/>
        </w:rPr>
      </w:pPr>
      <w:r>
        <w:rPr>
          <w:rFonts w:ascii="Tahoma" w:hAnsi="Tahoma" w:cs="Tahoma"/>
          <w:sz w:val="24"/>
          <w:szCs w:val="24"/>
        </w:rPr>
        <w:t>Air sampling for presence of culturable viable counts of bacteria and fungi was conducted at respiratory height (at 1.2 meter) for 25 minutes using air samplers APM 823 (Envirotech Pvt Ltd., India), which was operating at flow rate of 28.5 liters per minute (LPM) and sucked through poly-tetra-flouro-ethylene (PTFE) membranes (47 mm diameter, 0.4 µm pore size).</w:t>
      </w:r>
    </w:p>
    <w:p w:rsidR="00CC5B4E" w:rsidRDefault="00CC5B4E">
      <w:pPr>
        <w:spacing w:line="240" w:lineRule="auto"/>
        <w:ind w:left="0" w:firstLine="0"/>
        <w:rPr>
          <w:rFonts w:ascii="Tahoma" w:hAnsi="Tahoma" w:cs="Tahoma"/>
          <w:b/>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3.12 Suspension of Air Samples</w:t>
      </w:r>
    </w:p>
    <w:p w:rsidR="00CC5B4E" w:rsidRDefault="00665603">
      <w:pPr>
        <w:spacing w:line="480" w:lineRule="auto"/>
        <w:ind w:left="0" w:firstLine="0"/>
        <w:rPr>
          <w:rFonts w:ascii="Tahoma" w:hAnsi="Tahoma" w:cs="Tahoma"/>
          <w:sz w:val="24"/>
          <w:szCs w:val="24"/>
        </w:rPr>
      </w:pPr>
      <w:r>
        <w:rPr>
          <w:rFonts w:ascii="Tahoma" w:hAnsi="Tahoma" w:cs="Tahoma"/>
          <w:sz w:val="24"/>
          <w:szCs w:val="24"/>
        </w:rPr>
        <w:t>Each PTFE membrane was soaked in 10 ml of sterile normal saline and vigorously shaked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3.13 Enumeration of Airborne Viable Counts of Bacteria (VBCs)</w:t>
      </w:r>
    </w:p>
    <w:p w:rsidR="00CC5B4E" w:rsidRDefault="00665603">
      <w:pPr>
        <w:spacing w:line="480" w:lineRule="auto"/>
        <w:ind w:left="0" w:firstLine="0"/>
        <w:rPr>
          <w:rFonts w:ascii="Tahoma" w:hAnsi="Tahoma" w:cs="Tahoma"/>
          <w:sz w:val="24"/>
          <w:szCs w:val="24"/>
        </w:rPr>
      </w:pPr>
      <w:r>
        <w:rPr>
          <w:rFonts w:ascii="Tahoma" w:hAnsi="Tahoma" w:cs="Tahoma"/>
          <w:sz w:val="24"/>
          <w:szCs w:val="24"/>
        </w:rPr>
        <w:t>Nutrient agar (NA) (Hi media laboratories) medium plates were used for enumeration and quantification of airborne VBCs. NA plates were incubated in B.O.D. incubator at 37° ± 1°c for 24 hours.</w:t>
      </w:r>
    </w:p>
    <w:p w:rsidR="00CC5B4E" w:rsidRDefault="00CC5B4E">
      <w:pPr>
        <w:spacing w:line="480" w:lineRule="auto"/>
        <w:ind w:left="0" w:firstLine="0"/>
        <w:rPr>
          <w:rFonts w:ascii="Tahoma" w:hAnsi="Tahoma" w:cs="Tahoma"/>
          <w:b/>
          <w:sz w:val="24"/>
          <w:szCs w:val="24"/>
        </w:rPr>
      </w:pPr>
    </w:p>
    <w:p w:rsidR="00CC5B4E" w:rsidRDefault="00CC5B4E">
      <w:pPr>
        <w:spacing w:line="480" w:lineRule="auto"/>
        <w:ind w:left="0" w:firstLine="0"/>
        <w:rPr>
          <w:rFonts w:ascii="Tahoma" w:hAnsi="Tahoma" w:cs="Tahoma"/>
          <w:b/>
          <w:sz w:val="24"/>
          <w:szCs w:val="24"/>
        </w:rPr>
      </w:pPr>
    </w:p>
    <w:p w:rsidR="00CC5B4E" w:rsidRDefault="00CC5B4E">
      <w:pPr>
        <w:spacing w:line="480" w:lineRule="auto"/>
        <w:ind w:left="0" w:firstLine="0"/>
        <w:rPr>
          <w:rFonts w:ascii="Tahoma" w:hAnsi="Tahoma" w:cs="Tahoma"/>
          <w:b/>
          <w:sz w:val="24"/>
          <w:szCs w:val="24"/>
        </w:rPr>
      </w:pPr>
    </w:p>
    <w:p w:rsidR="00CC5B4E" w:rsidRDefault="00CC5B4E">
      <w:pPr>
        <w:spacing w:line="480" w:lineRule="auto"/>
        <w:ind w:left="0" w:firstLine="0"/>
        <w:rPr>
          <w:rFonts w:ascii="Tahoma" w:hAnsi="Tahoma" w:cs="Tahoma"/>
          <w:b/>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3.14 Quantification of Airborne Viable Counts of Fungi (VFCs)</w:t>
      </w:r>
    </w:p>
    <w:p w:rsidR="00CC5B4E" w:rsidRDefault="00665603">
      <w:pPr>
        <w:spacing w:line="480" w:lineRule="auto"/>
        <w:ind w:left="0" w:firstLine="0"/>
        <w:rPr>
          <w:rFonts w:ascii="Tahoma" w:hAnsi="Tahoma" w:cs="Tahoma"/>
          <w:sz w:val="24"/>
          <w:szCs w:val="24"/>
        </w:rPr>
      </w:pPr>
      <w:r>
        <w:rPr>
          <w:rFonts w:ascii="Tahoma" w:hAnsi="Tahoma" w:cs="Tahoma"/>
          <w:sz w:val="24"/>
          <w:szCs w:val="24"/>
        </w:rPr>
        <w:lastRenderedPageBreak/>
        <w:t>Same suspension of air sample was also used for isolation of fungi. Rose Bengal Streptomycin Agar (RBA) (Hi media laboratories) medium was used for isolation of viable counts of fungi. RBA plates were incubated at 28 ± 2°C for 5 days.</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sz w:val="24"/>
          <w:szCs w:val="24"/>
        </w:rPr>
      </w:pPr>
      <w:r>
        <w:rPr>
          <w:rFonts w:ascii="Tahoma" w:hAnsi="Tahoma" w:cs="Tahoma"/>
          <w:sz w:val="24"/>
          <w:szCs w:val="24"/>
        </w:rPr>
        <w:t>Various fungal and bacterial colonies in each sample were counted and calculated by direct colony count or using colony counter and expressed as colony forming unit. Data was reported as colony forming unit (cfu) per cubic meter of air on the basis of the total air sampled on each filter membrane. Following formula was used for calculating CFUs</w:t>
      </w:r>
    </w:p>
    <w:p w:rsidR="00CC5B4E" w:rsidRDefault="00665603">
      <w:pPr>
        <w:spacing w:line="480" w:lineRule="auto"/>
        <w:ind w:left="0" w:firstLine="0"/>
        <w:rPr>
          <w:rFonts w:ascii="Tahoma" w:hAnsi="Tahoma" w:cs="Tahoma"/>
          <w:sz w:val="24"/>
          <w:szCs w:val="24"/>
        </w:rPr>
      </w:pPr>
      <w:r>
        <w:rPr>
          <w:rFonts w:ascii="Tahoma" w:hAnsi="Tahoma" w:cs="Tahoma"/>
          <w:sz w:val="24"/>
          <w:szCs w:val="24"/>
        </w:rPr>
        <w:t xml:space="preserve">cfu / m3 </w:t>
      </w:r>
      <w:r>
        <w:rPr>
          <w:rFonts w:ascii="Tahoma" w:hAnsi="Tahoma" w:cs="Tahoma"/>
          <w:sz w:val="24"/>
          <w:szCs w:val="24"/>
        </w:rPr>
        <w:t xml:space="preserve"> No.of colonies in 0.1 ml / 0.1 ml </w:t>
      </w:r>
      <w:r>
        <w:rPr>
          <w:rFonts w:ascii="Tahoma" w:hAnsi="Tahoma" w:cs="Tahoma"/>
          <w:sz w:val="24"/>
          <w:szCs w:val="24"/>
        </w:rPr>
        <w:t> 10 ml / volume of sample dair(m3)</w:t>
      </w:r>
    </w:p>
    <w:p w:rsidR="00CC5B4E" w:rsidRDefault="00CC5B4E">
      <w:pPr>
        <w:spacing w:line="240" w:lineRule="auto"/>
        <w:ind w:left="0" w:firstLine="0"/>
        <w:rPr>
          <w:rFonts w:ascii="Tahoma" w:hAnsi="Tahoma" w:cs="Tahoma"/>
          <w:b/>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3.15 Quantification of total viable microbial counts (TVMCs)</w:t>
      </w:r>
    </w:p>
    <w:p w:rsidR="00CC5B4E" w:rsidRDefault="00665603">
      <w:pPr>
        <w:spacing w:line="480" w:lineRule="auto"/>
        <w:ind w:left="0" w:firstLine="0"/>
        <w:rPr>
          <w:rFonts w:ascii="Tahoma" w:hAnsi="Tahoma" w:cs="Tahoma"/>
          <w:sz w:val="24"/>
          <w:szCs w:val="24"/>
        </w:rPr>
      </w:pPr>
      <w:r>
        <w:rPr>
          <w:rFonts w:ascii="Tahoma" w:hAnsi="Tahoma" w:cs="Tahoma"/>
          <w:sz w:val="24"/>
          <w:szCs w:val="24"/>
        </w:rPr>
        <w:t>Quantification of total viable microorganisms in indoor and outdoor air was acquired summing the total number of viable counts of bacteria plus total number of viable counts of fungi obtained from above steps.</w:t>
      </w:r>
    </w:p>
    <w:p w:rsidR="00CC5B4E" w:rsidRDefault="00CC5B4E">
      <w:pPr>
        <w:spacing w:line="240" w:lineRule="auto"/>
        <w:ind w:left="0" w:firstLine="0"/>
        <w:rPr>
          <w:rFonts w:ascii="Tahoma" w:hAnsi="Tahoma" w:cs="Tahoma"/>
          <w:b/>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3.16 Micrometeorological Measurements</w:t>
      </w:r>
    </w:p>
    <w:p w:rsidR="00CC5B4E" w:rsidRDefault="00665603">
      <w:pPr>
        <w:spacing w:line="480" w:lineRule="auto"/>
        <w:ind w:left="0" w:firstLine="0"/>
        <w:rPr>
          <w:rFonts w:ascii="Tahoma" w:hAnsi="Tahoma" w:cs="Tahoma"/>
          <w:sz w:val="24"/>
          <w:szCs w:val="24"/>
        </w:rPr>
      </w:pPr>
      <w:r>
        <w:rPr>
          <w:rFonts w:ascii="Tahoma" w:hAnsi="Tahoma" w:cs="Tahoma"/>
          <w:sz w:val="24"/>
          <w:szCs w:val="24"/>
        </w:rPr>
        <w:t>During the study period microclimate parameters, temperature (°C), and relative humidity (Rh%) of indoor and outdoor air were measured using Thermo hygrometer (Easl Scientific Industries India) in order to assess the influence of meteorological variations on the concentration of viable counts of bacteria and fungi.</w:t>
      </w:r>
    </w:p>
    <w:p w:rsidR="00CC5B4E" w:rsidRDefault="00CC5B4E">
      <w:pPr>
        <w:spacing w:line="240" w:lineRule="auto"/>
        <w:ind w:left="0" w:firstLine="0"/>
        <w:rPr>
          <w:rFonts w:ascii="Tahoma" w:hAnsi="Tahoma" w:cs="Tahoma"/>
          <w:sz w:val="24"/>
          <w:szCs w:val="24"/>
        </w:rPr>
      </w:pPr>
    </w:p>
    <w:p w:rsidR="00CC5B4E" w:rsidRDefault="00CC5B4E">
      <w:pPr>
        <w:spacing w:line="480" w:lineRule="auto"/>
        <w:ind w:left="0" w:firstLine="0"/>
        <w:rPr>
          <w:rFonts w:ascii="Tahoma" w:hAnsi="Tahoma" w:cs="Tahoma"/>
          <w:b/>
          <w:sz w:val="24"/>
          <w:szCs w:val="24"/>
        </w:rPr>
      </w:pPr>
    </w:p>
    <w:p w:rsidR="00CC5B4E" w:rsidRDefault="00CC5B4E">
      <w:pPr>
        <w:spacing w:line="480" w:lineRule="auto"/>
        <w:ind w:left="0" w:firstLine="0"/>
        <w:rPr>
          <w:rFonts w:ascii="Tahoma" w:hAnsi="Tahoma" w:cs="Tahoma"/>
          <w:b/>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3.17 Statistical Analysis</w:t>
      </w:r>
    </w:p>
    <w:p w:rsidR="00CC5B4E" w:rsidRDefault="00665603">
      <w:pPr>
        <w:spacing w:line="480" w:lineRule="auto"/>
        <w:ind w:left="0" w:firstLine="0"/>
        <w:rPr>
          <w:rFonts w:ascii="Tahoma" w:hAnsi="Tahoma" w:cs="Tahoma"/>
          <w:sz w:val="24"/>
          <w:szCs w:val="24"/>
        </w:rPr>
      </w:pPr>
      <w:r>
        <w:rPr>
          <w:rFonts w:ascii="Tahoma" w:hAnsi="Tahoma" w:cs="Tahoma"/>
          <w:sz w:val="24"/>
          <w:szCs w:val="24"/>
        </w:rPr>
        <w:lastRenderedPageBreak/>
        <w:t>Turkey test as recommended by Zar (1999) for analysis of data for multiple-comparison 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Sampo et al. (1997).</w:t>
      </w:r>
    </w:p>
    <w:p w:rsidR="00CC5B4E" w:rsidRDefault="00665603">
      <w:pPr>
        <w:spacing w:line="480" w:lineRule="auto"/>
        <w:ind w:left="0" w:firstLine="0"/>
        <w:rPr>
          <w:rFonts w:ascii="Tahoma" w:hAnsi="Tahoma" w:cs="Tahoma"/>
          <w:sz w:val="24"/>
          <w:szCs w:val="24"/>
        </w:rPr>
      </w:pPr>
      <w:r>
        <w:rPr>
          <w:rFonts w:ascii="Tahoma" w:hAnsi="Tahoma" w:cs="Tahoma"/>
          <w:b/>
          <w:sz w:val="24"/>
          <w:szCs w:val="24"/>
        </w:rPr>
        <w:t>Table 3.1:</w:t>
      </w:r>
      <w:r>
        <w:rPr>
          <w:rFonts w:ascii="Tahoma" w:hAnsi="Tahoma" w:cs="Tahoma"/>
          <w:sz w:val="24"/>
          <w:szCs w:val="24"/>
        </w:rPr>
        <w:t xml:space="preserve"> Bacterial concentration in the outdoor air environment of different locations</w:t>
      </w:r>
    </w:p>
    <w:tbl>
      <w:tblPr>
        <w:tblW w:w="9196" w:type="dxa"/>
        <w:jc w:val="center"/>
        <w:tblLayout w:type="fixed"/>
        <w:tblCellMar>
          <w:left w:w="0" w:type="dxa"/>
          <w:right w:w="0" w:type="dxa"/>
        </w:tblCellMar>
        <w:tblLook w:val="04A0"/>
      </w:tblPr>
      <w:tblGrid>
        <w:gridCol w:w="3616"/>
        <w:gridCol w:w="2408"/>
        <w:gridCol w:w="3172"/>
      </w:tblGrid>
      <w:tr w:rsidR="00CC5B4E">
        <w:trPr>
          <w:trHeight w:val="445"/>
          <w:jc w:val="center"/>
        </w:trPr>
        <w:tc>
          <w:tcPr>
            <w:tcW w:w="3616" w:type="dxa"/>
            <w:tcBorders>
              <w:top w:val="single" w:sz="6" w:space="0" w:color="000000"/>
              <w:bottom w:val="single" w:sz="6" w:space="0" w:color="000000"/>
            </w:tcBorders>
          </w:tcPr>
          <w:p w:rsidR="00CC5B4E" w:rsidRDefault="00665603">
            <w:pPr>
              <w:pStyle w:val="TableParagraph"/>
              <w:spacing w:before="37" w:line="360" w:lineRule="auto"/>
              <w:ind w:left="115"/>
              <w:rPr>
                <w:rFonts w:ascii="Tahoma" w:hAnsi="Tahoma" w:cs="Tahoma"/>
                <w:b/>
                <w:sz w:val="24"/>
                <w:szCs w:val="24"/>
              </w:rPr>
            </w:pPr>
            <w:r>
              <w:rPr>
                <w:rFonts w:ascii="Tahoma" w:hAnsi="Tahoma" w:cs="Tahoma"/>
                <w:b/>
                <w:sz w:val="24"/>
                <w:szCs w:val="24"/>
              </w:rPr>
              <w:t>Location</w:t>
            </w:r>
          </w:p>
        </w:tc>
        <w:tc>
          <w:tcPr>
            <w:tcW w:w="2408" w:type="dxa"/>
            <w:tcBorders>
              <w:top w:val="single" w:sz="6" w:space="0" w:color="000000"/>
              <w:bottom w:val="single" w:sz="6" w:space="0" w:color="000000"/>
            </w:tcBorders>
          </w:tcPr>
          <w:p w:rsidR="00CC5B4E" w:rsidRDefault="00665603">
            <w:pPr>
              <w:pStyle w:val="TableParagraph"/>
              <w:spacing w:before="37" w:line="360" w:lineRule="auto"/>
              <w:ind w:left="89" w:right="89"/>
              <w:jc w:val="center"/>
              <w:rPr>
                <w:rFonts w:ascii="Tahoma" w:hAnsi="Tahoma" w:cs="Tahoma"/>
                <w:b/>
                <w:sz w:val="24"/>
                <w:szCs w:val="24"/>
              </w:rPr>
            </w:pPr>
            <w:r>
              <w:rPr>
                <w:rFonts w:ascii="Tahoma" w:hAnsi="Tahoma" w:cs="Tahoma"/>
                <w:b/>
                <w:sz w:val="24"/>
                <w:szCs w:val="24"/>
              </w:rPr>
              <w:t>Mean (cfu/m</w:t>
            </w:r>
            <w:r>
              <w:rPr>
                <w:rFonts w:ascii="Tahoma" w:hAnsi="Tahoma" w:cs="Tahoma"/>
                <w:b/>
                <w:sz w:val="24"/>
                <w:szCs w:val="24"/>
                <w:vertAlign w:val="superscript"/>
              </w:rPr>
              <w:t>3</w:t>
            </w:r>
            <w:r>
              <w:rPr>
                <w:rFonts w:ascii="Tahoma" w:hAnsi="Tahoma" w:cs="Tahoma"/>
                <w:b/>
                <w:sz w:val="24"/>
                <w:szCs w:val="24"/>
              </w:rPr>
              <w:t>)</w:t>
            </w:r>
          </w:p>
        </w:tc>
        <w:tc>
          <w:tcPr>
            <w:tcW w:w="3172" w:type="dxa"/>
            <w:tcBorders>
              <w:top w:val="single" w:sz="6" w:space="0" w:color="000000"/>
              <w:bottom w:val="single" w:sz="6" w:space="0" w:color="000000"/>
            </w:tcBorders>
          </w:tcPr>
          <w:p w:rsidR="00CC5B4E" w:rsidRDefault="00665603">
            <w:pPr>
              <w:pStyle w:val="TableParagraph"/>
              <w:spacing w:before="37" w:line="360" w:lineRule="auto"/>
              <w:ind w:left="87" w:right="88"/>
              <w:jc w:val="center"/>
              <w:rPr>
                <w:rFonts w:ascii="Tahoma" w:hAnsi="Tahoma" w:cs="Tahoma"/>
                <w:b/>
                <w:sz w:val="24"/>
                <w:szCs w:val="24"/>
              </w:rPr>
            </w:pPr>
            <w:r>
              <w:rPr>
                <w:rFonts w:ascii="Tahoma" w:hAnsi="Tahoma" w:cs="Tahoma"/>
                <w:b/>
                <w:sz w:val="24"/>
                <w:szCs w:val="24"/>
              </w:rPr>
              <w:t>Standard deviation</w:t>
            </w:r>
          </w:p>
        </w:tc>
      </w:tr>
      <w:tr w:rsidR="00CC5B4E">
        <w:trPr>
          <w:trHeight w:val="449"/>
          <w:jc w:val="center"/>
        </w:trPr>
        <w:tc>
          <w:tcPr>
            <w:tcW w:w="3616" w:type="dxa"/>
            <w:tcBorders>
              <w:top w:val="single" w:sz="6" w:space="0" w:color="000000"/>
            </w:tcBorders>
          </w:tcPr>
          <w:p w:rsidR="00CC5B4E" w:rsidRDefault="00665603">
            <w:pPr>
              <w:pStyle w:val="TableParagraph"/>
              <w:spacing w:before="37" w:line="360" w:lineRule="auto"/>
              <w:ind w:left="115"/>
              <w:rPr>
                <w:rFonts w:ascii="Tahoma" w:hAnsi="Tahoma" w:cs="Tahoma"/>
                <w:sz w:val="24"/>
                <w:szCs w:val="24"/>
              </w:rPr>
            </w:pPr>
            <w:r>
              <w:rPr>
                <w:rFonts w:ascii="Tahoma" w:hAnsi="Tahoma" w:cs="Tahoma"/>
                <w:sz w:val="24"/>
                <w:szCs w:val="24"/>
              </w:rPr>
              <w:t>Microbiology Laboratory</w:t>
            </w:r>
          </w:p>
        </w:tc>
        <w:tc>
          <w:tcPr>
            <w:tcW w:w="2408" w:type="dxa"/>
            <w:tcBorders>
              <w:top w:val="single" w:sz="6" w:space="0" w:color="000000"/>
            </w:tcBorders>
          </w:tcPr>
          <w:p w:rsidR="00CC5B4E" w:rsidRDefault="00665603">
            <w:pPr>
              <w:pStyle w:val="TableParagraph"/>
              <w:spacing w:before="37" w:line="360" w:lineRule="auto"/>
              <w:ind w:left="88" w:right="89"/>
              <w:jc w:val="center"/>
              <w:rPr>
                <w:rFonts w:ascii="Tahoma" w:hAnsi="Tahoma" w:cs="Tahoma"/>
                <w:sz w:val="24"/>
                <w:szCs w:val="24"/>
              </w:rPr>
            </w:pPr>
            <w:r>
              <w:rPr>
                <w:rFonts w:ascii="Tahoma" w:hAnsi="Tahoma" w:cs="Tahoma"/>
                <w:sz w:val="24"/>
                <w:szCs w:val="24"/>
              </w:rPr>
              <w:t>4.2x10</w:t>
            </w:r>
            <w:r>
              <w:rPr>
                <w:rFonts w:ascii="Tahoma" w:hAnsi="Tahoma" w:cs="Tahoma"/>
                <w:sz w:val="24"/>
                <w:szCs w:val="24"/>
                <w:vertAlign w:val="superscript"/>
              </w:rPr>
              <w:t>1</w:t>
            </w:r>
          </w:p>
        </w:tc>
        <w:tc>
          <w:tcPr>
            <w:tcW w:w="3172" w:type="dxa"/>
            <w:tcBorders>
              <w:top w:val="single" w:sz="6" w:space="0" w:color="000000"/>
            </w:tcBorders>
          </w:tcPr>
          <w:p w:rsidR="00CC5B4E" w:rsidRDefault="00665603">
            <w:pPr>
              <w:pStyle w:val="TableParagraph"/>
              <w:spacing w:before="37"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1.13</w:t>
            </w:r>
          </w:p>
        </w:tc>
      </w:tr>
      <w:tr w:rsidR="00CC5B4E">
        <w:trPr>
          <w:trHeight w:val="445"/>
          <w:jc w:val="center"/>
        </w:trPr>
        <w:tc>
          <w:tcPr>
            <w:tcW w:w="3616" w:type="dxa"/>
          </w:tcPr>
          <w:p w:rsidR="00CC5B4E" w:rsidRDefault="00665603">
            <w:pPr>
              <w:pStyle w:val="TableParagraph"/>
              <w:spacing w:before="35" w:line="360" w:lineRule="auto"/>
              <w:ind w:left="115"/>
              <w:rPr>
                <w:rFonts w:ascii="Tahoma" w:hAnsi="Tahoma" w:cs="Tahoma"/>
                <w:sz w:val="24"/>
                <w:szCs w:val="24"/>
              </w:rPr>
            </w:pPr>
            <w:r>
              <w:rPr>
                <w:rFonts w:ascii="Tahoma" w:hAnsi="Tahoma" w:cs="Tahoma"/>
                <w:sz w:val="24"/>
                <w:szCs w:val="24"/>
              </w:rPr>
              <w:t>LR  29</w:t>
            </w:r>
          </w:p>
        </w:tc>
        <w:tc>
          <w:tcPr>
            <w:tcW w:w="2408" w:type="dxa"/>
          </w:tcPr>
          <w:p w:rsidR="00CC5B4E" w:rsidRDefault="00665603">
            <w:pPr>
              <w:pStyle w:val="TableParagraph"/>
              <w:spacing w:before="35" w:line="360" w:lineRule="auto"/>
              <w:ind w:left="88" w:right="89"/>
              <w:jc w:val="center"/>
              <w:rPr>
                <w:rFonts w:ascii="Tahoma" w:hAnsi="Tahoma" w:cs="Tahoma"/>
                <w:sz w:val="24"/>
                <w:szCs w:val="24"/>
              </w:rPr>
            </w:pPr>
            <w:r>
              <w:rPr>
                <w:rFonts w:ascii="Tahoma" w:hAnsi="Tahoma" w:cs="Tahoma"/>
                <w:sz w:val="24"/>
                <w:szCs w:val="24"/>
              </w:rPr>
              <w:t>4.5x10</w:t>
            </w:r>
            <w:r>
              <w:rPr>
                <w:rFonts w:ascii="Tahoma" w:hAnsi="Tahoma" w:cs="Tahoma"/>
                <w:sz w:val="24"/>
                <w:szCs w:val="24"/>
                <w:vertAlign w:val="superscript"/>
              </w:rPr>
              <w:t>1</w:t>
            </w:r>
          </w:p>
        </w:tc>
        <w:tc>
          <w:tcPr>
            <w:tcW w:w="3172" w:type="dxa"/>
          </w:tcPr>
          <w:p w:rsidR="00CC5B4E" w:rsidRDefault="00665603">
            <w:pPr>
              <w:pStyle w:val="TableParagraph"/>
              <w:spacing w:before="35"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0.83</w:t>
            </w:r>
          </w:p>
        </w:tc>
      </w:tr>
      <w:tr w:rsidR="00CC5B4E">
        <w:trPr>
          <w:trHeight w:val="445"/>
          <w:jc w:val="center"/>
        </w:trPr>
        <w:tc>
          <w:tcPr>
            <w:tcW w:w="3616" w:type="dxa"/>
          </w:tcPr>
          <w:p w:rsidR="00CC5B4E" w:rsidRDefault="00665603">
            <w:pPr>
              <w:pStyle w:val="TableParagraph"/>
              <w:spacing w:before="35" w:line="360" w:lineRule="auto"/>
              <w:ind w:left="115"/>
              <w:rPr>
                <w:rFonts w:ascii="Tahoma" w:hAnsi="Tahoma" w:cs="Tahoma"/>
                <w:sz w:val="24"/>
                <w:szCs w:val="24"/>
              </w:rPr>
            </w:pPr>
            <w:r>
              <w:rPr>
                <w:rFonts w:ascii="Tahoma" w:hAnsi="Tahoma" w:cs="Tahoma"/>
                <w:sz w:val="24"/>
                <w:szCs w:val="24"/>
              </w:rPr>
              <w:t>LR  28</w:t>
            </w:r>
          </w:p>
        </w:tc>
        <w:tc>
          <w:tcPr>
            <w:tcW w:w="2408" w:type="dxa"/>
          </w:tcPr>
          <w:p w:rsidR="00CC5B4E" w:rsidRDefault="00665603">
            <w:pPr>
              <w:pStyle w:val="TableParagraph"/>
              <w:spacing w:before="35" w:line="360" w:lineRule="auto"/>
              <w:ind w:left="88" w:right="89"/>
              <w:jc w:val="center"/>
              <w:rPr>
                <w:rFonts w:ascii="Tahoma" w:hAnsi="Tahoma" w:cs="Tahoma"/>
                <w:sz w:val="24"/>
                <w:szCs w:val="24"/>
              </w:rPr>
            </w:pPr>
            <w:r>
              <w:rPr>
                <w:rFonts w:ascii="Tahoma" w:hAnsi="Tahoma" w:cs="Tahoma"/>
                <w:sz w:val="24"/>
                <w:szCs w:val="24"/>
              </w:rPr>
              <w:t>4.2x10</w:t>
            </w:r>
            <w:r>
              <w:rPr>
                <w:rFonts w:ascii="Tahoma" w:hAnsi="Tahoma" w:cs="Tahoma"/>
                <w:sz w:val="24"/>
                <w:szCs w:val="24"/>
                <w:vertAlign w:val="superscript"/>
              </w:rPr>
              <w:t>1</w:t>
            </w:r>
          </w:p>
        </w:tc>
        <w:tc>
          <w:tcPr>
            <w:tcW w:w="3172" w:type="dxa"/>
          </w:tcPr>
          <w:p w:rsidR="00CC5B4E" w:rsidRDefault="00665603">
            <w:pPr>
              <w:pStyle w:val="TableParagraph"/>
              <w:spacing w:before="35"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1.13</w:t>
            </w:r>
          </w:p>
        </w:tc>
      </w:tr>
      <w:tr w:rsidR="00CC5B4E">
        <w:trPr>
          <w:trHeight w:val="443"/>
          <w:jc w:val="center"/>
        </w:trPr>
        <w:tc>
          <w:tcPr>
            <w:tcW w:w="3616" w:type="dxa"/>
          </w:tcPr>
          <w:p w:rsidR="00CC5B4E" w:rsidRDefault="00665603">
            <w:pPr>
              <w:pStyle w:val="TableParagraph"/>
              <w:spacing w:before="35" w:line="360" w:lineRule="auto"/>
              <w:ind w:left="115"/>
              <w:rPr>
                <w:rFonts w:ascii="Tahoma" w:hAnsi="Tahoma" w:cs="Tahoma"/>
                <w:sz w:val="24"/>
                <w:szCs w:val="24"/>
              </w:rPr>
            </w:pPr>
            <w:r>
              <w:rPr>
                <w:rFonts w:ascii="Tahoma" w:hAnsi="Tahoma" w:cs="Tahoma"/>
                <w:sz w:val="24"/>
                <w:szCs w:val="24"/>
              </w:rPr>
              <w:t>LR 27</w:t>
            </w:r>
          </w:p>
        </w:tc>
        <w:tc>
          <w:tcPr>
            <w:tcW w:w="2408" w:type="dxa"/>
          </w:tcPr>
          <w:p w:rsidR="00CC5B4E" w:rsidRDefault="00665603">
            <w:pPr>
              <w:pStyle w:val="TableParagraph"/>
              <w:spacing w:before="35" w:line="360" w:lineRule="auto"/>
              <w:ind w:left="88" w:right="89"/>
              <w:jc w:val="center"/>
              <w:rPr>
                <w:rFonts w:ascii="Tahoma" w:hAnsi="Tahoma" w:cs="Tahoma"/>
                <w:sz w:val="24"/>
                <w:szCs w:val="24"/>
              </w:rPr>
            </w:pPr>
            <w:r>
              <w:rPr>
                <w:rFonts w:ascii="Tahoma" w:hAnsi="Tahoma" w:cs="Tahoma"/>
                <w:sz w:val="24"/>
                <w:szCs w:val="24"/>
              </w:rPr>
              <w:t>7.6x10</w:t>
            </w:r>
            <w:r>
              <w:rPr>
                <w:rFonts w:ascii="Tahoma" w:hAnsi="Tahoma" w:cs="Tahoma"/>
                <w:sz w:val="24"/>
                <w:szCs w:val="24"/>
                <w:vertAlign w:val="superscript"/>
              </w:rPr>
              <w:t>1</w:t>
            </w:r>
          </w:p>
        </w:tc>
        <w:tc>
          <w:tcPr>
            <w:tcW w:w="3172" w:type="dxa"/>
          </w:tcPr>
          <w:p w:rsidR="00CC5B4E" w:rsidRDefault="00665603">
            <w:pPr>
              <w:pStyle w:val="TableParagraph"/>
              <w:spacing w:before="35"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2.27</w:t>
            </w:r>
          </w:p>
        </w:tc>
      </w:tr>
      <w:tr w:rsidR="00CC5B4E">
        <w:trPr>
          <w:trHeight w:val="443"/>
          <w:jc w:val="center"/>
        </w:trPr>
        <w:tc>
          <w:tcPr>
            <w:tcW w:w="3616" w:type="dxa"/>
          </w:tcPr>
          <w:p w:rsidR="00CC5B4E" w:rsidRDefault="00665603">
            <w:pPr>
              <w:pStyle w:val="TableParagraph"/>
              <w:spacing w:before="34" w:line="360" w:lineRule="auto"/>
              <w:ind w:left="115"/>
              <w:rPr>
                <w:rFonts w:ascii="Tahoma" w:hAnsi="Tahoma" w:cs="Tahoma"/>
                <w:sz w:val="24"/>
                <w:szCs w:val="24"/>
              </w:rPr>
            </w:pPr>
            <w:r>
              <w:rPr>
                <w:rFonts w:ascii="Tahoma" w:hAnsi="Tahoma" w:cs="Tahoma"/>
                <w:sz w:val="24"/>
                <w:szCs w:val="24"/>
              </w:rPr>
              <w:t>LR  26</w:t>
            </w:r>
          </w:p>
        </w:tc>
        <w:tc>
          <w:tcPr>
            <w:tcW w:w="2408" w:type="dxa"/>
          </w:tcPr>
          <w:p w:rsidR="00CC5B4E" w:rsidRDefault="00665603">
            <w:pPr>
              <w:pStyle w:val="TableParagraph"/>
              <w:spacing w:before="34" w:line="360" w:lineRule="auto"/>
              <w:ind w:left="88" w:right="89"/>
              <w:jc w:val="center"/>
              <w:rPr>
                <w:rFonts w:ascii="Tahoma" w:hAnsi="Tahoma" w:cs="Tahoma"/>
                <w:sz w:val="24"/>
                <w:szCs w:val="24"/>
              </w:rPr>
            </w:pPr>
            <w:r>
              <w:rPr>
                <w:rFonts w:ascii="Tahoma" w:hAnsi="Tahoma" w:cs="Tahoma"/>
                <w:sz w:val="24"/>
                <w:szCs w:val="24"/>
              </w:rPr>
              <w:t>5.4x10</w:t>
            </w:r>
            <w:r>
              <w:rPr>
                <w:rFonts w:ascii="Tahoma" w:hAnsi="Tahoma" w:cs="Tahoma"/>
                <w:sz w:val="24"/>
                <w:szCs w:val="24"/>
                <w:vertAlign w:val="superscript"/>
              </w:rPr>
              <w:t>1</w:t>
            </w:r>
          </w:p>
        </w:tc>
        <w:tc>
          <w:tcPr>
            <w:tcW w:w="3172" w:type="dxa"/>
          </w:tcPr>
          <w:p w:rsidR="00CC5B4E" w:rsidRDefault="00665603">
            <w:pPr>
              <w:pStyle w:val="TableParagraph"/>
              <w:spacing w:before="34"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0.07</w:t>
            </w:r>
          </w:p>
        </w:tc>
      </w:tr>
      <w:tr w:rsidR="00CC5B4E">
        <w:trPr>
          <w:trHeight w:val="445"/>
          <w:jc w:val="center"/>
        </w:trPr>
        <w:tc>
          <w:tcPr>
            <w:tcW w:w="3616" w:type="dxa"/>
          </w:tcPr>
          <w:p w:rsidR="00CC5B4E" w:rsidRDefault="00665603">
            <w:pPr>
              <w:pStyle w:val="TableParagraph"/>
              <w:spacing w:before="35" w:line="360" w:lineRule="auto"/>
              <w:ind w:left="115"/>
              <w:rPr>
                <w:rFonts w:ascii="Tahoma" w:hAnsi="Tahoma" w:cs="Tahoma"/>
                <w:sz w:val="24"/>
                <w:szCs w:val="24"/>
              </w:rPr>
            </w:pPr>
            <w:r>
              <w:rPr>
                <w:rFonts w:ascii="Tahoma" w:hAnsi="Tahoma" w:cs="Tahoma"/>
                <w:sz w:val="24"/>
                <w:szCs w:val="24"/>
              </w:rPr>
              <w:t>LR 25</w:t>
            </w:r>
          </w:p>
        </w:tc>
        <w:tc>
          <w:tcPr>
            <w:tcW w:w="2408" w:type="dxa"/>
          </w:tcPr>
          <w:p w:rsidR="00CC5B4E" w:rsidRDefault="00665603">
            <w:pPr>
              <w:pStyle w:val="TableParagraph"/>
              <w:spacing w:before="35" w:line="360" w:lineRule="auto"/>
              <w:ind w:left="88" w:right="89"/>
              <w:jc w:val="center"/>
              <w:rPr>
                <w:rFonts w:ascii="Tahoma" w:hAnsi="Tahoma" w:cs="Tahoma"/>
                <w:sz w:val="24"/>
                <w:szCs w:val="24"/>
              </w:rPr>
            </w:pPr>
            <w:r>
              <w:rPr>
                <w:rFonts w:ascii="Tahoma" w:hAnsi="Tahoma" w:cs="Tahoma"/>
                <w:sz w:val="24"/>
                <w:szCs w:val="24"/>
              </w:rPr>
              <w:t>3.0x10</w:t>
            </w:r>
            <w:r>
              <w:rPr>
                <w:rFonts w:ascii="Tahoma" w:hAnsi="Tahoma" w:cs="Tahoma"/>
                <w:sz w:val="24"/>
                <w:szCs w:val="24"/>
                <w:vertAlign w:val="superscript"/>
              </w:rPr>
              <w:t>1</w:t>
            </w:r>
          </w:p>
        </w:tc>
        <w:tc>
          <w:tcPr>
            <w:tcW w:w="3172" w:type="dxa"/>
          </w:tcPr>
          <w:p w:rsidR="00CC5B4E" w:rsidRDefault="00665603">
            <w:pPr>
              <w:pStyle w:val="TableParagraph"/>
              <w:spacing w:before="35"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2.33</w:t>
            </w:r>
          </w:p>
        </w:tc>
      </w:tr>
      <w:tr w:rsidR="00CC5B4E">
        <w:trPr>
          <w:trHeight w:val="445"/>
          <w:jc w:val="center"/>
        </w:trPr>
        <w:tc>
          <w:tcPr>
            <w:tcW w:w="3616" w:type="dxa"/>
          </w:tcPr>
          <w:p w:rsidR="00CC5B4E" w:rsidRDefault="00665603">
            <w:pPr>
              <w:pStyle w:val="TableParagraph"/>
              <w:spacing w:before="35" w:line="360" w:lineRule="auto"/>
              <w:ind w:left="115"/>
              <w:rPr>
                <w:rFonts w:ascii="Tahoma" w:hAnsi="Tahoma" w:cs="Tahoma"/>
                <w:sz w:val="24"/>
                <w:szCs w:val="24"/>
              </w:rPr>
            </w:pPr>
            <w:r>
              <w:rPr>
                <w:rFonts w:ascii="Tahoma" w:hAnsi="Tahoma" w:cs="Tahoma"/>
                <w:sz w:val="24"/>
                <w:szCs w:val="24"/>
              </w:rPr>
              <w:t>LR  24</w:t>
            </w:r>
          </w:p>
        </w:tc>
        <w:tc>
          <w:tcPr>
            <w:tcW w:w="2408" w:type="dxa"/>
          </w:tcPr>
          <w:p w:rsidR="00CC5B4E" w:rsidRDefault="00665603">
            <w:pPr>
              <w:pStyle w:val="TableParagraph"/>
              <w:spacing w:before="35" w:line="360" w:lineRule="auto"/>
              <w:ind w:left="89" w:right="89"/>
              <w:jc w:val="center"/>
              <w:rPr>
                <w:rFonts w:ascii="Tahoma" w:hAnsi="Tahoma" w:cs="Tahoma"/>
                <w:sz w:val="24"/>
                <w:szCs w:val="24"/>
              </w:rPr>
            </w:pPr>
            <w:r>
              <w:rPr>
                <w:rFonts w:ascii="Tahoma" w:hAnsi="Tahoma" w:cs="Tahoma"/>
                <w:sz w:val="24"/>
                <w:szCs w:val="24"/>
              </w:rPr>
              <w:t>1.0x10</w:t>
            </w:r>
            <w:r>
              <w:rPr>
                <w:rFonts w:ascii="Tahoma" w:hAnsi="Tahoma" w:cs="Tahoma"/>
                <w:sz w:val="24"/>
                <w:szCs w:val="24"/>
                <w:vertAlign w:val="superscript"/>
              </w:rPr>
              <w:t>2</w:t>
            </w:r>
          </w:p>
        </w:tc>
        <w:tc>
          <w:tcPr>
            <w:tcW w:w="3172" w:type="dxa"/>
          </w:tcPr>
          <w:p w:rsidR="00CC5B4E" w:rsidRDefault="00665603">
            <w:pPr>
              <w:pStyle w:val="TableParagraph"/>
              <w:spacing w:before="35"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4.67</w:t>
            </w:r>
          </w:p>
        </w:tc>
      </w:tr>
      <w:tr w:rsidR="00CC5B4E">
        <w:trPr>
          <w:trHeight w:val="445"/>
          <w:jc w:val="center"/>
        </w:trPr>
        <w:tc>
          <w:tcPr>
            <w:tcW w:w="3616" w:type="dxa"/>
          </w:tcPr>
          <w:p w:rsidR="00CC5B4E" w:rsidRDefault="00665603">
            <w:pPr>
              <w:pStyle w:val="TableParagraph"/>
              <w:spacing w:before="35" w:line="360" w:lineRule="auto"/>
              <w:ind w:left="115"/>
              <w:rPr>
                <w:rFonts w:ascii="Tahoma" w:hAnsi="Tahoma" w:cs="Tahoma"/>
                <w:sz w:val="24"/>
                <w:szCs w:val="24"/>
              </w:rPr>
            </w:pPr>
            <w:r>
              <w:rPr>
                <w:rFonts w:ascii="Tahoma" w:hAnsi="Tahoma" w:cs="Tahoma"/>
                <w:sz w:val="24"/>
                <w:szCs w:val="24"/>
              </w:rPr>
              <w:t>LR 23</w:t>
            </w:r>
          </w:p>
        </w:tc>
        <w:tc>
          <w:tcPr>
            <w:tcW w:w="2408" w:type="dxa"/>
          </w:tcPr>
          <w:p w:rsidR="00CC5B4E" w:rsidRDefault="00665603">
            <w:pPr>
              <w:pStyle w:val="TableParagraph"/>
              <w:spacing w:before="35" w:line="360" w:lineRule="auto"/>
              <w:ind w:left="88" w:right="89"/>
              <w:jc w:val="center"/>
              <w:rPr>
                <w:rFonts w:ascii="Tahoma" w:hAnsi="Tahoma" w:cs="Tahoma"/>
                <w:sz w:val="24"/>
                <w:szCs w:val="24"/>
              </w:rPr>
            </w:pPr>
            <w:r>
              <w:rPr>
                <w:rFonts w:ascii="Tahoma" w:hAnsi="Tahoma" w:cs="Tahoma"/>
                <w:sz w:val="24"/>
                <w:szCs w:val="24"/>
              </w:rPr>
              <w:t>6.0x10</w:t>
            </w:r>
            <w:r>
              <w:rPr>
                <w:rFonts w:ascii="Tahoma" w:hAnsi="Tahoma" w:cs="Tahoma"/>
                <w:sz w:val="24"/>
                <w:szCs w:val="24"/>
                <w:vertAlign w:val="superscript"/>
              </w:rPr>
              <w:t>1</w:t>
            </w:r>
          </w:p>
        </w:tc>
        <w:tc>
          <w:tcPr>
            <w:tcW w:w="3172" w:type="dxa"/>
          </w:tcPr>
          <w:p w:rsidR="00CC5B4E" w:rsidRDefault="00665603">
            <w:pPr>
              <w:pStyle w:val="TableParagraph"/>
              <w:spacing w:before="35"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0.67</w:t>
            </w:r>
          </w:p>
        </w:tc>
      </w:tr>
      <w:tr w:rsidR="00CC5B4E">
        <w:trPr>
          <w:trHeight w:val="443"/>
          <w:jc w:val="center"/>
        </w:trPr>
        <w:tc>
          <w:tcPr>
            <w:tcW w:w="3616" w:type="dxa"/>
          </w:tcPr>
          <w:p w:rsidR="00CC5B4E" w:rsidRDefault="00665603">
            <w:pPr>
              <w:pStyle w:val="TableParagraph"/>
              <w:spacing w:before="35" w:line="360" w:lineRule="auto"/>
              <w:ind w:left="115"/>
              <w:rPr>
                <w:rFonts w:ascii="Tahoma" w:hAnsi="Tahoma" w:cs="Tahoma"/>
                <w:sz w:val="24"/>
                <w:szCs w:val="24"/>
              </w:rPr>
            </w:pPr>
            <w:r>
              <w:rPr>
                <w:rFonts w:ascii="Tahoma" w:hAnsi="Tahoma" w:cs="Tahoma"/>
                <w:sz w:val="24"/>
                <w:szCs w:val="24"/>
              </w:rPr>
              <w:t>LR 21</w:t>
            </w:r>
          </w:p>
        </w:tc>
        <w:tc>
          <w:tcPr>
            <w:tcW w:w="2408" w:type="dxa"/>
          </w:tcPr>
          <w:p w:rsidR="00CC5B4E" w:rsidRDefault="00665603">
            <w:pPr>
              <w:pStyle w:val="TableParagraph"/>
              <w:spacing w:before="35" w:line="360" w:lineRule="auto"/>
              <w:ind w:left="88" w:right="89"/>
              <w:jc w:val="center"/>
              <w:rPr>
                <w:rFonts w:ascii="Tahoma" w:hAnsi="Tahoma" w:cs="Tahoma"/>
                <w:sz w:val="24"/>
                <w:szCs w:val="24"/>
              </w:rPr>
            </w:pPr>
            <w:r>
              <w:rPr>
                <w:rFonts w:ascii="Tahoma" w:hAnsi="Tahoma" w:cs="Tahoma"/>
                <w:sz w:val="24"/>
                <w:szCs w:val="24"/>
              </w:rPr>
              <w:t>4.2x10</w:t>
            </w:r>
            <w:r>
              <w:rPr>
                <w:rFonts w:ascii="Tahoma" w:hAnsi="Tahoma" w:cs="Tahoma"/>
                <w:sz w:val="24"/>
                <w:szCs w:val="24"/>
                <w:vertAlign w:val="superscript"/>
              </w:rPr>
              <w:t>1</w:t>
            </w:r>
          </w:p>
        </w:tc>
        <w:tc>
          <w:tcPr>
            <w:tcW w:w="3172" w:type="dxa"/>
          </w:tcPr>
          <w:p w:rsidR="00CC5B4E" w:rsidRDefault="00665603">
            <w:pPr>
              <w:pStyle w:val="TableParagraph"/>
              <w:spacing w:before="35"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1.13</w:t>
            </w:r>
          </w:p>
        </w:tc>
      </w:tr>
      <w:tr w:rsidR="00CC5B4E">
        <w:trPr>
          <w:trHeight w:val="440"/>
          <w:jc w:val="center"/>
        </w:trPr>
        <w:tc>
          <w:tcPr>
            <w:tcW w:w="3616" w:type="dxa"/>
            <w:tcBorders>
              <w:bottom w:val="single" w:sz="6" w:space="0" w:color="000000"/>
            </w:tcBorders>
          </w:tcPr>
          <w:p w:rsidR="00CC5B4E" w:rsidRDefault="00665603">
            <w:pPr>
              <w:pStyle w:val="TableParagraph"/>
              <w:spacing w:before="34" w:line="360" w:lineRule="auto"/>
              <w:ind w:left="115"/>
              <w:rPr>
                <w:rFonts w:ascii="Tahoma" w:hAnsi="Tahoma" w:cs="Tahoma"/>
                <w:sz w:val="24"/>
                <w:szCs w:val="24"/>
              </w:rPr>
            </w:pPr>
            <w:r>
              <w:rPr>
                <w:rFonts w:ascii="Tahoma" w:hAnsi="Tahoma" w:cs="Tahoma"/>
                <w:sz w:val="24"/>
                <w:szCs w:val="24"/>
              </w:rPr>
              <w:t>Seminar Room</w:t>
            </w:r>
          </w:p>
        </w:tc>
        <w:tc>
          <w:tcPr>
            <w:tcW w:w="2408" w:type="dxa"/>
            <w:tcBorders>
              <w:bottom w:val="single" w:sz="6" w:space="0" w:color="000000"/>
            </w:tcBorders>
          </w:tcPr>
          <w:p w:rsidR="00CC5B4E" w:rsidRDefault="00665603">
            <w:pPr>
              <w:pStyle w:val="TableParagraph"/>
              <w:spacing w:before="34" w:line="360" w:lineRule="auto"/>
              <w:ind w:left="88" w:right="89"/>
              <w:jc w:val="center"/>
              <w:rPr>
                <w:rFonts w:ascii="Tahoma" w:hAnsi="Tahoma" w:cs="Tahoma"/>
                <w:sz w:val="24"/>
                <w:szCs w:val="24"/>
              </w:rPr>
            </w:pPr>
            <w:r>
              <w:rPr>
                <w:rFonts w:ascii="Tahoma" w:hAnsi="Tahoma" w:cs="Tahoma"/>
                <w:sz w:val="24"/>
                <w:szCs w:val="24"/>
              </w:rPr>
              <w:t>4.2x10</w:t>
            </w:r>
            <w:r>
              <w:rPr>
                <w:rFonts w:ascii="Tahoma" w:hAnsi="Tahoma" w:cs="Tahoma"/>
                <w:sz w:val="24"/>
                <w:szCs w:val="24"/>
                <w:vertAlign w:val="superscript"/>
              </w:rPr>
              <w:t>1</w:t>
            </w:r>
          </w:p>
        </w:tc>
        <w:tc>
          <w:tcPr>
            <w:tcW w:w="3172" w:type="dxa"/>
            <w:tcBorders>
              <w:bottom w:val="single" w:sz="6" w:space="0" w:color="000000"/>
            </w:tcBorders>
          </w:tcPr>
          <w:p w:rsidR="00CC5B4E" w:rsidRDefault="00665603">
            <w:pPr>
              <w:pStyle w:val="TableParagraph"/>
              <w:spacing w:before="34" w:line="360" w:lineRule="auto"/>
              <w:ind w:left="87" w:right="88"/>
              <w:jc w:val="center"/>
              <w:rPr>
                <w:rFonts w:ascii="Tahoma" w:hAnsi="Tahoma" w:cs="Tahoma"/>
                <w:sz w:val="24"/>
                <w:szCs w:val="24"/>
              </w:rPr>
            </w:pPr>
            <w:r>
              <w:rPr>
                <w:rFonts w:ascii="Tahoma" w:hAnsi="Tahoma" w:cs="Tahoma"/>
                <w:sz w:val="24"/>
                <w:szCs w:val="24"/>
              </w:rPr>
              <w:t>+ 1.13</w:t>
            </w:r>
          </w:p>
        </w:tc>
      </w:tr>
    </w:tbl>
    <w:p w:rsidR="00CC5B4E" w:rsidRDefault="00CC5B4E">
      <w:pPr>
        <w:spacing w:line="240" w:lineRule="auto"/>
        <w:ind w:left="0" w:firstLine="0"/>
        <w:jc w:val="center"/>
        <w:rPr>
          <w:rFonts w:ascii="Tahoma" w:hAnsi="Tahoma" w:cs="Tahoma"/>
          <w:b/>
          <w:sz w:val="24"/>
          <w:szCs w:val="24"/>
        </w:rPr>
      </w:pPr>
    </w:p>
    <w:p w:rsidR="00CC5B4E" w:rsidRDefault="00665603">
      <w:pPr>
        <w:spacing w:line="480" w:lineRule="auto"/>
        <w:ind w:left="0" w:firstLine="0"/>
        <w:rPr>
          <w:rFonts w:ascii="Tahoma" w:hAnsi="Tahoma" w:cs="Tahoma"/>
          <w:b/>
          <w:i/>
          <w:sz w:val="24"/>
          <w:szCs w:val="24"/>
        </w:rPr>
      </w:pPr>
      <w:r>
        <w:rPr>
          <w:rFonts w:ascii="Tahoma" w:hAnsi="Tahoma" w:cs="Tahoma"/>
          <w:b/>
          <w:i/>
          <w:sz w:val="24"/>
          <w:szCs w:val="24"/>
        </w:rPr>
        <w:t>*GRA, Government Reserved Area</w:t>
      </w:r>
    </w:p>
    <w:p w:rsidR="00CC5B4E" w:rsidRDefault="00CC5B4E">
      <w:pPr>
        <w:spacing w:line="480" w:lineRule="auto"/>
        <w:ind w:left="0" w:firstLine="0"/>
        <w:jc w:val="center"/>
        <w:rPr>
          <w:rFonts w:ascii="Tahoma" w:hAnsi="Tahoma" w:cs="Tahoma"/>
          <w:b/>
          <w:sz w:val="24"/>
          <w:szCs w:val="24"/>
        </w:rPr>
      </w:pPr>
    </w:p>
    <w:p w:rsidR="00CC5B4E" w:rsidRDefault="00CC5B4E">
      <w:pPr>
        <w:spacing w:line="480" w:lineRule="auto"/>
        <w:ind w:left="0" w:firstLine="0"/>
        <w:rPr>
          <w:rFonts w:ascii="Tahoma" w:hAnsi="Tahoma" w:cs="Tahoma"/>
          <w:b/>
          <w:sz w:val="24"/>
          <w:szCs w:val="24"/>
        </w:rPr>
      </w:pPr>
    </w:p>
    <w:p w:rsidR="00CC5B4E" w:rsidRDefault="00CC5B4E">
      <w:pPr>
        <w:spacing w:line="480" w:lineRule="auto"/>
        <w:ind w:left="0" w:firstLine="0"/>
        <w:rPr>
          <w:rFonts w:ascii="Tahoma" w:hAnsi="Tahoma" w:cs="Tahoma"/>
          <w:b/>
          <w:sz w:val="24"/>
          <w:szCs w:val="24"/>
        </w:rPr>
      </w:pPr>
    </w:p>
    <w:p w:rsidR="00CC5B4E" w:rsidRDefault="00665603">
      <w:pPr>
        <w:spacing w:line="480" w:lineRule="auto"/>
        <w:ind w:left="0" w:firstLine="0"/>
        <w:rPr>
          <w:rFonts w:ascii="Tahoma" w:hAnsi="Tahoma" w:cs="Tahoma"/>
          <w:sz w:val="24"/>
          <w:szCs w:val="24"/>
        </w:rPr>
      </w:pPr>
      <w:r>
        <w:rPr>
          <w:rFonts w:ascii="Tahoma" w:hAnsi="Tahoma" w:cs="Tahoma"/>
          <w:b/>
          <w:sz w:val="24"/>
          <w:szCs w:val="24"/>
        </w:rPr>
        <w:lastRenderedPageBreak/>
        <w:t xml:space="preserve">Table 3.2: </w:t>
      </w:r>
      <w:r>
        <w:rPr>
          <w:rFonts w:ascii="Tahoma" w:hAnsi="Tahoma" w:cs="Tahoma"/>
          <w:sz w:val="24"/>
          <w:szCs w:val="24"/>
        </w:rPr>
        <w:t>Fungal concentration of the outdoor air environment of the different locations 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4A0"/>
      </w:tblPr>
      <w:tblGrid>
        <w:gridCol w:w="4382"/>
        <w:gridCol w:w="2541"/>
        <w:gridCol w:w="2506"/>
      </w:tblGrid>
      <w:tr w:rsidR="00CC5B4E">
        <w:trPr>
          <w:trHeight w:val="417"/>
        </w:trPr>
        <w:tc>
          <w:tcPr>
            <w:tcW w:w="4382" w:type="dxa"/>
            <w:tcBorders>
              <w:bottom w:val="single" w:sz="4" w:space="0" w:color="auto"/>
            </w:tcBorders>
          </w:tcPr>
          <w:p w:rsidR="00CC5B4E" w:rsidRDefault="00665603">
            <w:pPr>
              <w:pStyle w:val="TableParagraph"/>
              <w:spacing w:before="9" w:line="360" w:lineRule="auto"/>
              <w:ind w:left="-7" w:right="684"/>
              <w:jc w:val="center"/>
              <w:rPr>
                <w:b/>
                <w:sz w:val="24"/>
                <w:szCs w:val="24"/>
              </w:rPr>
            </w:pPr>
            <w:r>
              <w:rPr>
                <w:rFonts w:ascii="Tahoma" w:hAnsi="Tahoma" w:cs="Tahoma"/>
                <w:b/>
                <w:sz w:val="24"/>
                <w:szCs w:val="24"/>
              </w:rPr>
              <w:t>Location</w:t>
            </w:r>
          </w:p>
        </w:tc>
        <w:tc>
          <w:tcPr>
            <w:tcW w:w="2541" w:type="dxa"/>
            <w:tcBorders>
              <w:bottom w:val="single" w:sz="4" w:space="0" w:color="auto"/>
            </w:tcBorders>
          </w:tcPr>
          <w:p w:rsidR="00CC5B4E" w:rsidRDefault="00665603">
            <w:pPr>
              <w:pStyle w:val="TableParagraph"/>
              <w:spacing w:before="38" w:line="360" w:lineRule="auto"/>
              <w:ind w:left="-7"/>
              <w:rPr>
                <w:b/>
                <w:sz w:val="24"/>
                <w:szCs w:val="24"/>
              </w:rPr>
            </w:pPr>
            <w:r>
              <w:rPr>
                <w:rFonts w:ascii="Tahoma" w:hAnsi="Tahoma" w:cs="Tahoma"/>
                <w:b/>
                <w:sz w:val="24"/>
                <w:szCs w:val="24"/>
              </w:rPr>
              <w:t>Mean (CFU/m3)</w:t>
            </w:r>
          </w:p>
        </w:tc>
        <w:tc>
          <w:tcPr>
            <w:tcW w:w="2506" w:type="dxa"/>
            <w:tcBorders>
              <w:bottom w:val="single" w:sz="4" w:space="0" w:color="auto"/>
            </w:tcBorders>
          </w:tcPr>
          <w:p w:rsidR="00CC5B4E" w:rsidRDefault="00665603">
            <w:pPr>
              <w:pStyle w:val="TableParagraph"/>
              <w:spacing w:before="38" w:line="360" w:lineRule="auto"/>
              <w:ind w:left="-7"/>
              <w:rPr>
                <w:b/>
                <w:sz w:val="24"/>
                <w:szCs w:val="24"/>
              </w:rPr>
            </w:pPr>
            <w:r>
              <w:rPr>
                <w:rFonts w:ascii="Tahoma" w:hAnsi="Tahoma" w:cs="Tahoma"/>
                <w:b/>
                <w:sz w:val="24"/>
                <w:szCs w:val="24"/>
              </w:rPr>
              <w:t>Standard Deviaton</w:t>
            </w:r>
          </w:p>
        </w:tc>
      </w:tr>
      <w:tr w:rsidR="00CC5B4E">
        <w:trPr>
          <w:trHeight w:val="96"/>
        </w:trPr>
        <w:tc>
          <w:tcPr>
            <w:tcW w:w="4382" w:type="dxa"/>
            <w:tcBorders>
              <w:top w:val="single" w:sz="4" w:space="0" w:color="auto"/>
              <w:bottom w:val="nil"/>
            </w:tcBorders>
          </w:tcPr>
          <w:p w:rsidR="00CC5B4E" w:rsidRDefault="00665603">
            <w:pPr>
              <w:pStyle w:val="TableParagraph"/>
              <w:spacing w:before="9" w:line="360" w:lineRule="auto"/>
              <w:ind w:left="-7" w:right="684"/>
              <w:rPr>
                <w:sz w:val="24"/>
                <w:szCs w:val="24"/>
              </w:rPr>
            </w:pPr>
            <w:r>
              <w:rPr>
                <w:sz w:val="24"/>
                <w:szCs w:val="24"/>
              </w:rPr>
              <w:t>Microbiology Laboratory</w:t>
            </w:r>
          </w:p>
        </w:tc>
        <w:tc>
          <w:tcPr>
            <w:tcW w:w="2541" w:type="dxa"/>
            <w:tcBorders>
              <w:top w:val="single" w:sz="4" w:space="0" w:color="auto"/>
              <w:bottom w:val="nil"/>
            </w:tcBorders>
          </w:tcPr>
          <w:p w:rsidR="00CC5B4E" w:rsidRDefault="00665603">
            <w:pPr>
              <w:pStyle w:val="TableParagraph"/>
              <w:spacing w:before="38" w:line="360" w:lineRule="auto"/>
              <w:ind w:left="-7"/>
              <w:jc w:val="center"/>
              <w:rPr>
                <w:sz w:val="24"/>
                <w:szCs w:val="24"/>
              </w:rPr>
            </w:pPr>
            <w:r>
              <w:rPr>
                <w:sz w:val="24"/>
                <w:szCs w:val="24"/>
              </w:rPr>
              <w:t>1.2x10</w:t>
            </w:r>
            <w:r>
              <w:rPr>
                <w:sz w:val="24"/>
                <w:szCs w:val="24"/>
                <w:vertAlign w:val="superscript"/>
              </w:rPr>
              <w:t>1</w:t>
            </w:r>
          </w:p>
        </w:tc>
        <w:tc>
          <w:tcPr>
            <w:tcW w:w="2506" w:type="dxa"/>
            <w:tcBorders>
              <w:top w:val="single" w:sz="4" w:space="0" w:color="auto"/>
              <w:bottom w:val="nil"/>
            </w:tcBorders>
          </w:tcPr>
          <w:p w:rsidR="00CC5B4E" w:rsidRDefault="00665603">
            <w:pPr>
              <w:pStyle w:val="TableParagraph"/>
              <w:spacing w:before="38" w:line="360" w:lineRule="auto"/>
              <w:ind w:left="-7"/>
              <w:jc w:val="center"/>
              <w:rPr>
                <w:sz w:val="24"/>
                <w:szCs w:val="24"/>
              </w:rPr>
            </w:pPr>
            <w:r>
              <w:rPr>
                <w:sz w:val="24"/>
                <w:szCs w:val="24"/>
              </w:rPr>
              <w:t>±2.06</w:t>
            </w:r>
          </w:p>
        </w:tc>
      </w:tr>
      <w:tr w:rsidR="00CC5B4E">
        <w:trPr>
          <w:trHeight w:val="359"/>
        </w:trPr>
        <w:tc>
          <w:tcPr>
            <w:tcW w:w="4382" w:type="dxa"/>
            <w:tcBorders>
              <w:top w:val="nil"/>
              <w:bottom w:val="nil"/>
            </w:tcBorders>
          </w:tcPr>
          <w:p w:rsidR="00CC5B4E" w:rsidRDefault="00CC5B4E">
            <w:pPr>
              <w:pStyle w:val="TableParagraph"/>
              <w:spacing w:before="9" w:line="360" w:lineRule="auto"/>
              <w:ind w:left="-7" w:right="684"/>
              <w:rPr>
                <w:sz w:val="24"/>
                <w:szCs w:val="24"/>
              </w:rPr>
            </w:pPr>
          </w:p>
        </w:tc>
        <w:tc>
          <w:tcPr>
            <w:tcW w:w="2541" w:type="dxa"/>
            <w:tcBorders>
              <w:top w:val="nil"/>
              <w:bottom w:val="nil"/>
            </w:tcBorders>
          </w:tcPr>
          <w:p w:rsidR="00CC5B4E" w:rsidRDefault="00665603">
            <w:pPr>
              <w:pStyle w:val="TableParagraph"/>
              <w:spacing w:before="38" w:line="360" w:lineRule="auto"/>
              <w:ind w:left="-7"/>
              <w:jc w:val="center"/>
              <w:rPr>
                <w:sz w:val="24"/>
                <w:szCs w:val="24"/>
              </w:rPr>
            </w:pPr>
            <w:r>
              <w:rPr>
                <w:sz w:val="24"/>
                <w:szCs w:val="24"/>
              </w:rPr>
              <w:t>1.2x10</w:t>
            </w:r>
            <w:r>
              <w:rPr>
                <w:sz w:val="24"/>
                <w:szCs w:val="24"/>
                <w:vertAlign w:val="superscript"/>
              </w:rPr>
              <w:t>1</w:t>
            </w:r>
          </w:p>
        </w:tc>
        <w:tc>
          <w:tcPr>
            <w:tcW w:w="2506" w:type="dxa"/>
            <w:tcBorders>
              <w:top w:val="nil"/>
              <w:bottom w:val="nil"/>
            </w:tcBorders>
          </w:tcPr>
          <w:p w:rsidR="00CC5B4E" w:rsidRDefault="00665603">
            <w:pPr>
              <w:pStyle w:val="TableParagraph"/>
              <w:spacing w:before="38" w:line="360" w:lineRule="auto"/>
              <w:ind w:left="-7"/>
              <w:jc w:val="center"/>
              <w:rPr>
                <w:sz w:val="24"/>
                <w:szCs w:val="24"/>
              </w:rPr>
            </w:pPr>
            <w:r>
              <w:rPr>
                <w:sz w:val="24"/>
                <w:szCs w:val="24"/>
              </w:rPr>
              <w:t>±2.06</w:t>
            </w:r>
          </w:p>
        </w:tc>
      </w:tr>
      <w:tr w:rsidR="00CC5B4E">
        <w:trPr>
          <w:trHeight w:val="467"/>
        </w:trPr>
        <w:tc>
          <w:tcPr>
            <w:tcW w:w="4382" w:type="dxa"/>
            <w:tcBorders>
              <w:top w:val="nil"/>
            </w:tcBorders>
          </w:tcPr>
          <w:p w:rsidR="00CC5B4E" w:rsidRDefault="00665603">
            <w:pPr>
              <w:pStyle w:val="TableParagraph"/>
              <w:spacing w:before="0" w:line="360" w:lineRule="auto"/>
              <w:ind w:left="-7"/>
              <w:rPr>
                <w:sz w:val="24"/>
                <w:szCs w:val="24"/>
              </w:rPr>
            </w:pPr>
            <w:r>
              <w:rPr>
                <w:sz w:val="24"/>
                <w:szCs w:val="24"/>
              </w:rPr>
              <w:t>LR 29</w:t>
            </w:r>
          </w:p>
        </w:tc>
        <w:tc>
          <w:tcPr>
            <w:tcW w:w="2541" w:type="dxa"/>
            <w:tcBorders>
              <w:top w:val="nil"/>
            </w:tcBorders>
          </w:tcPr>
          <w:p w:rsidR="00CC5B4E" w:rsidRDefault="00665603">
            <w:pPr>
              <w:pStyle w:val="TableParagraph"/>
              <w:spacing w:before="0" w:line="360" w:lineRule="auto"/>
              <w:ind w:left="-7"/>
              <w:jc w:val="center"/>
              <w:rPr>
                <w:sz w:val="24"/>
                <w:szCs w:val="24"/>
              </w:rPr>
            </w:pPr>
            <w:r>
              <w:rPr>
                <w:sz w:val="24"/>
                <w:szCs w:val="24"/>
              </w:rPr>
              <w:t>1.7 x10</w:t>
            </w:r>
            <w:r>
              <w:rPr>
                <w:sz w:val="24"/>
                <w:szCs w:val="24"/>
                <w:vertAlign w:val="superscript"/>
              </w:rPr>
              <w:t>1</w:t>
            </w:r>
          </w:p>
        </w:tc>
        <w:tc>
          <w:tcPr>
            <w:tcW w:w="2506" w:type="dxa"/>
            <w:tcBorders>
              <w:top w:val="nil"/>
            </w:tcBorders>
          </w:tcPr>
          <w:p w:rsidR="00CC5B4E" w:rsidRDefault="00665603">
            <w:pPr>
              <w:pStyle w:val="TableParagraph"/>
              <w:spacing w:before="0" w:line="360" w:lineRule="auto"/>
              <w:ind w:left="-7"/>
              <w:jc w:val="center"/>
              <w:rPr>
                <w:sz w:val="24"/>
                <w:szCs w:val="24"/>
              </w:rPr>
            </w:pPr>
            <w:r>
              <w:rPr>
                <w:sz w:val="24"/>
                <w:szCs w:val="24"/>
              </w:rPr>
              <w:t>±1.56</w:t>
            </w:r>
          </w:p>
        </w:tc>
      </w:tr>
      <w:tr w:rsidR="00CC5B4E">
        <w:trPr>
          <w:trHeight w:val="507"/>
        </w:trPr>
        <w:tc>
          <w:tcPr>
            <w:tcW w:w="4382" w:type="dxa"/>
          </w:tcPr>
          <w:p w:rsidR="00CC5B4E" w:rsidRDefault="00665603">
            <w:pPr>
              <w:pStyle w:val="TableParagraph"/>
              <w:spacing w:before="31" w:line="360" w:lineRule="auto"/>
              <w:ind w:left="-7"/>
              <w:rPr>
                <w:sz w:val="24"/>
                <w:szCs w:val="24"/>
              </w:rPr>
            </w:pPr>
            <w:r>
              <w:rPr>
                <w:sz w:val="24"/>
                <w:szCs w:val="24"/>
              </w:rPr>
              <w:t>LR 28</w:t>
            </w:r>
          </w:p>
        </w:tc>
        <w:tc>
          <w:tcPr>
            <w:tcW w:w="2541" w:type="dxa"/>
          </w:tcPr>
          <w:p w:rsidR="00CC5B4E" w:rsidRDefault="00665603">
            <w:pPr>
              <w:pStyle w:val="TableParagraph"/>
              <w:spacing w:before="31" w:line="360" w:lineRule="auto"/>
              <w:ind w:left="-7"/>
              <w:jc w:val="center"/>
              <w:rPr>
                <w:sz w:val="24"/>
                <w:szCs w:val="24"/>
              </w:rPr>
            </w:pPr>
            <w:r>
              <w:rPr>
                <w:sz w:val="24"/>
                <w:szCs w:val="24"/>
              </w:rPr>
              <w:t>3.9 x10</w:t>
            </w:r>
            <w:r>
              <w:rPr>
                <w:sz w:val="24"/>
                <w:szCs w:val="24"/>
                <w:vertAlign w:val="superscript"/>
              </w:rPr>
              <w:t>1</w:t>
            </w:r>
          </w:p>
        </w:tc>
        <w:tc>
          <w:tcPr>
            <w:tcW w:w="2506" w:type="dxa"/>
          </w:tcPr>
          <w:p w:rsidR="00CC5B4E" w:rsidRDefault="00665603">
            <w:pPr>
              <w:pStyle w:val="TableParagraph"/>
              <w:spacing w:before="31" w:line="360" w:lineRule="auto"/>
              <w:ind w:left="-7"/>
              <w:jc w:val="center"/>
              <w:rPr>
                <w:sz w:val="24"/>
                <w:szCs w:val="24"/>
              </w:rPr>
            </w:pPr>
            <w:r>
              <w:rPr>
                <w:sz w:val="24"/>
                <w:szCs w:val="24"/>
              </w:rPr>
              <w:t>±0.64</w:t>
            </w:r>
          </w:p>
        </w:tc>
      </w:tr>
      <w:tr w:rsidR="00CC5B4E">
        <w:trPr>
          <w:trHeight w:val="520"/>
        </w:trPr>
        <w:tc>
          <w:tcPr>
            <w:tcW w:w="4382" w:type="dxa"/>
          </w:tcPr>
          <w:p w:rsidR="00CC5B4E" w:rsidRDefault="00665603">
            <w:pPr>
              <w:pStyle w:val="TableParagraph"/>
              <w:spacing w:before="48" w:line="360" w:lineRule="auto"/>
              <w:ind w:left="-7"/>
              <w:rPr>
                <w:sz w:val="24"/>
                <w:szCs w:val="24"/>
              </w:rPr>
            </w:pPr>
            <w:r>
              <w:rPr>
                <w:sz w:val="24"/>
                <w:szCs w:val="24"/>
              </w:rPr>
              <w:t>LR 27</w:t>
            </w:r>
          </w:p>
        </w:tc>
        <w:tc>
          <w:tcPr>
            <w:tcW w:w="2541" w:type="dxa"/>
          </w:tcPr>
          <w:p w:rsidR="00CC5B4E" w:rsidRDefault="00665603">
            <w:pPr>
              <w:pStyle w:val="TableParagraph"/>
              <w:spacing w:before="48" w:line="360" w:lineRule="auto"/>
              <w:ind w:left="-7"/>
              <w:jc w:val="center"/>
              <w:rPr>
                <w:sz w:val="24"/>
                <w:szCs w:val="24"/>
              </w:rPr>
            </w:pPr>
            <w:r>
              <w:rPr>
                <w:sz w:val="24"/>
                <w:szCs w:val="24"/>
              </w:rPr>
              <w:t>1.5 x10</w:t>
            </w:r>
            <w:r>
              <w:rPr>
                <w:sz w:val="24"/>
                <w:szCs w:val="24"/>
                <w:vertAlign w:val="superscript"/>
              </w:rPr>
              <w:t>1</w:t>
            </w:r>
          </w:p>
        </w:tc>
        <w:tc>
          <w:tcPr>
            <w:tcW w:w="2506" w:type="dxa"/>
          </w:tcPr>
          <w:p w:rsidR="00CC5B4E" w:rsidRDefault="00665603">
            <w:pPr>
              <w:pStyle w:val="TableParagraph"/>
              <w:spacing w:before="48" w:line="360" w:lineRule="auto"/>
              <w:ind w:left="-7"/>
              <w:jc w:val="center"/>
              <w:rPr>
                <w:sz w:val="24"/>
                <w:szCs w:val="24"/>
              </w:rPr>
            </w:pPr>
            <w:r>
              <w:rPr>
                <w:sz w:val="24"/>
                <w:szCs w:val="24"/>
              </w:rPr>
              <w:t>±1.76</w:t>
            </w:r>
          </w:p>
        </w:tc>
      </w:tr>
      <w:tr w:rsidR="00CC5B4E">
        <w:trPr>
          <w:trHeight w:val="567"/>
        </w:trPr>
        <w:tc>
          <w:tcPr>
            <w:tcW w:w="4382" w:type="dxa"/>
          </w:tcPr>
          <w:p w:rsidR="00CC5B4E" w:rsidRDefault="00665603">
            <w:pPr>
              <w:pStyle w:val="TableParagraph"/>
              <w:spacing w:before="60" w:line="360" w:lineRule="auto"/>
              <w:ind w:left="-7"/>
              <w:rPr>
                <w:sz w:val="24"/>
                <w:szCs w:val="24"/>
              </w:rPr>
            </w:pPr>
            <w:r>
              <w:rPr>
                <w:sz w:val="24"/>
                <w:szCs w:val="24"/>
              </w:rPr>
              <w:t>LR 26</w:t>
            </w:r>
          </w:p>
        </w:tc>
        <w:tc>
          <w:tcPr>
            <w:tcW w:w="2541" w:type="dxa"/>
          </w:tcPr>
          <w:p w:rsidR="00CC5B4E" w:rsidRDefault="00665603">
            <w:pPr>
              <w:pStyle w:val="TableParagraph"/>
              <w:spacing w:before="60" w:line="360" w:lineRule="auto"/>
              <w:ind w:left="-7"/>
              <w:jc w:val="center"/>
              <w:rPr>
                <w:sz w:val="24"/>
                <w:szCs w:val="24"/>
              </w:rPr>
            </w:pPr>
            <w:r>
              <w:rPr>
                <w:sz w:val="24"/>
                <w:szCs w:val="24"/>
              </w:rPr>
              <w:t>4.8 x10</w:t>
            </w:r>
            <w:r>
              <w:rPr>
                <w:sz w:val="24"/>
                <w:szCs w:val="24"/>
                <w:vertAlign w:val="superscript"/>
              </w:rPr>
              <w:t>1</w:t>
            </w:r>
          </w:p>
        </w:tc>
        <w:tc>
          <w:tcPr>
            <w:tcW w:w="2506" w:type="dxa"/>
          </w:tcPr>
          <w:p w:rsidR="00CC5B4E" w:rsidRDefault="00665603">
            <w:pPr>
              <w:pStyle w:val="TableParagraph"/>
              <w:spacing w:before="60" w:line="360" w:lineRule="auto"/>
              <w:ind w:left="-7"/>
              <w:jc w:val="center"/>
              <w:rPr>
                <w:sz w:val="24"/>
                <w:szCs w:val="24"/>
              </w:rPr>
            </w:pPr>
            <w:r>
              <w:rPr>
                <w:sz w:val="24"/>
                <w:szCs w:val="24"/>
              </w:rPr>
              <w:t>±1.54</w:t>
            </w:r>
          </w:p>
        </w:tc>
      </w:tr>
      <w:tr w:rsidR="00CC5B4E">
        <w:trPr>
          <w:trHeight w:val="569"/>
        </w:trPr>
        <w:tc>
          <w:tcPr>
            <w:tcW w:w="4382" w:type="dxa"/>
          </w:tcPr>
          <w:p w:rsidR="00CC5B4E" w:rsidRDefault="00665603">
            <w:pPr>
              <w:pStyle w:val="TableParagraph"/>
              <w:spacing w:before="51" w:line="360" w:lineRule="auto"/>
              <w:rPr>
                <w:sz w:val="24"/>
                <w:szCs w:val="24"/>
              </w:rPr>
            </w:pPr>
            <w:r>
              <w:rPr>
                <w:sz w:val="24"/>
                <w:szCs w:val="24"/>
              </w:rPr>
              <w:t>LR 24</w:t>
            </w:r>
          </w:p>
        </w:tc>
        <w:tc>
          <w:tcPr>
            <w:tcW w:w="2541" w:type="dxa"/>
          </w:tcPr>
          <w:p w:rsidR="00CC5B4E" w:rsidRDefault="00665603">
            <w:pPr>
              <w:pStyle w:val="TableParagraph"/>
              <w:spacing w:before="51" w:line="360" w:lineRule="auto"/>
              <w:ind w:left="-7"/>
              <w:jc w:val="center"/>
              <w:rPr>
                <w:sz w:val="24"/>
                <w:szCs w:val="24"/>
              </w:rPr>
            </w:pPr>
            <w:r>
              <w:rPr>
                <w:sz w:val="24"/>
                <w:szCs w:val="24"/>
              </w:rPr>
              <w:t>7.0 x10</w:t>
            </w:r>
            <w:r>
              <w:rPr>
                <w:sz w:val="24"/>
                <w:szCs w:val="24"/>
                <w:vertAlign w:val="superscript"/>
              </w:rPr>
              <w:t>1</w:t>
            </w:r>
          </w:p>
        </w:tc>
        <w:tc>
          <w:tcPr>
            <w:tcW w:w="2506" w:type="dxa"/>
          </w:tcPr>
          <w:p w:rsidR="00CC5B4E" w:rsidRDefault="00665603">
            <w:pPr>
              <w:pStyle w:val="TableParagraph"/>
              <w:spacing w:before="51" w:line="360" w:lineRule="auto"/>
              <w:ind w:left="-7"/>
              <w:jc w:val="center"/>
              <w:rPr>
                <w:sz w:val="24"/>
                <w:szCs w:val="24"/>
              </w:rPr>
            </w:pPr>
            <w:r>
              <w:rPr>
                <w:sz w:val="24"/>
                <w:szCs w:val="24"/>
              </w:rPr>
              <w:t>±3.74</w:t>
            </w:r>
          </w:p>
        </w:tc>
      </w:tr>
      <w:tr w:rsidR="00CC5B4E">
        <w:trPr>
          <w:trHeight w:val="569"/>
        </w:trPr>
        <w:tc>
          <w:tcPr>
            <w:tcW w:w="4382" w:type="dxa"/>
          </w:tcPr>
          <w:p w:rsidR="00CC5B4E" w:rsidRDefault="00665603">
            <w:pPr>
              <w:pStyle w:val="TableParagraph"/>
              <w:spacing w:before="51" w:line="360" w:lineRule="auto"/>
              <w:ind w:left="-7"/>
              <w:rPr>
                <w:sz w:val="24"/>
                <w:szCs w:val="24"/>
              </w:rPr>
            </w:pPr>
            <w:r>
              <w:rPr>
                <w:sz w:val="24"/>
                <w:szCs w:val="24"/>
              </w:rPr>
              <w:t>LR 23</w:t>
            </w:r>
          </w:p>
        </w:tc>
        <w:tc>
          <w:tcPr>
            <w:tcW w:w="2541" w:type="dxa"/>
          </w:tcPr>
          <w:p w:rsidR="00CC5B4E" w:rsidRDefault="00665603">
            <w:pPr>
              <w:pStyle w:val="TableParagraph"/>
              <w:spacing w:before="51" w:line="360" w:lineRule="auto"/>
              <w:ind w:left="-7"/>
              <w:jc w:val="center"/>
              <w:rPr>
                <w:sz w:val="24"/>
                <w:szCs w:val="24"/>
              </w:rPr>
            </w:pPr>
            <w:r>
              <w:rPr>
                <w:sz w:val="24"/>
                <w:szCs w:val="24"/>
              </w:rPr>
              <w:t>5.0 x101</w:t>
            </w:r>
          </w:p>
        </w:tc>
        <w:tc>
          <w:tcPr>
            <w:tcW w:w="2506" w:type="dxa"/>
          </w:tcPr>
          <w:p w:rsidR="00CC5B4E" w:rsidRDefault="00665603">
            <w:pPr>
              <w:pStyle w:val="TableParagraph"/>
              <w:spacing w:before="51" w:line="360" w:lineRule="auto"/>
              <w:ind w:left="-7"/>
              <w:jc w:val="center"/>
              <w:rPr>
                <w:sz w:val="24"/>
                <w:szCs w:val="24"/>
              </w:rPr>
            </w:pPr>
            <w:r>
              <w:rPr>
                <w:sz w:val="24"/>
                <w:szCs w:val="24"/>
              </w:rPr>
              <w:t>±1.74</w:t>
            </w:r>
          </w:p>
        </w:tc>
      </w:tr>
      <w:tr w:rsidR="00CC5B4E">
        <w:trPr>
          <w:trHeight w:val="569"/>
        </w:trPr>
        <w:tc>
          <w:tcPr>
            <w:tcW w:w="4382" w:type="dxa"/>
          </w:tcPr>
          <w:p w:rsidR="00CC5B4E" w:rsidRDefault="00665603">
            <w:pPr>
              <w:pStyle w:val="TableParagraph"/>
              <w:spacing w:before="51" w:line="360" w:lineRule="auto"/>
              <w:ind w:left="-7"/>
              <w:rPr>
                <w:sz w:val="24"/>
                <w:szCs w:val="24"/>
              </w:rPr>
            </w:pPr>
            <w:r>
              <w:rPr>
                <w:sz w:val="24"/>
                <w:szCs w:val="24"/>
              </w:rPr>
              <w:t>LR 21</w:t>
            </w:r>
          </w:p>
        </w:tc>
        <w:tc>
          <w:tcPr>
            <w:tcW w:w="2541" w:type="dxa"/>
          </w:tcPr>
          <w:p w:rsidR="00CC5B4E" w:rsidRDefault="00665603">
            <w:pPr>
              <w:pStyle w:val="TableParagraph"/>
              <w:spacing w:before="51" w:line="360" w:lineRule="auto"/>
              <w:ind w:left="-7"/>
              <w:jc w:val="center"/>
              <w:rPr>
                <w:sz w:val="24"/>
                <w:szCs w:val="24"/>
              </w:rPr>
            </w:pPr>
            <w:r>
              <w:rPr>
                <w:sz w:val="24"/>
                <w:szCs w:val="24"/>
              </w:rPr>
              <w:t>2.6 x101</w:t>
            </w:r>
          </w:p>
        </w:tc>
        <w:tc>
          <w:tcPr>
            <w:tcW w:w="2506" w:type="dxa"/>
          </w:tcPr>
          <w:p w:rsidR="00CC5B4E" w:rsidRDefault="00665603">
            <w:pPr>
              <w:pStyle w:val="TableParagraph"/>
              <w:spacing w:before="51" w:line="360" w:lineRule="auto"/>
              <w:ind w:left="-7"/>
              <w:jc w:val="center"/>
              <w:rPr>
                <w:sz w:val="24"/>
                <w:szCs w:val="24"/>
              </w:rPr>
            </w:pPr>
            <w:r>
              <w:rPr>
                <w:sz w:val="24"/>
                <w:szCs w:val="24"/>
              </w:rPr>
              <w:t>±0.66</w:t>
            </w:r>
          </w:p>
        </w:tc>
      </w:tr>
      <w:tr w:rsidR="00CC5B4E">
        <w:trPr>
          <w:trHeight w:val="569"/>
        </w:trPr>
        <w:tc>
          <w:tcPr>
            <w:tcW w:w="4382" w:type="dxa"/>
          </w:tcPr>
          <w:p w:rsidR="00CC5B4E" w:rsidRDefault="00665603">
            <w:pPr>
              <w:pStyle w:val="TableParagraph"/>
              <w:spacing w:before="51" w:line="360" w:lineRule="auto"/>
              <w:ind w:left="-7"/>
              <w:rPr>
                <w:sz w:val="24"/>
                <w:szCs w:val="24"/>
              </w:rPr>
            </w:pPr>
            <w:r>
              <w:rPr>
                <w:sz w:val="24"/>
                <w:szCs w:val="24"/>
              </w:rPr>
              <w:t>Seminar Room</w:t>
            </w:r>
          </w:p>
        </w:tc>
        <w:tc>
          <w:tcPr>
            <w:tcW w:w="2541" w:type="dxa"/>
          </w:tcPr>
          <w:p w:rsidR="00CC5B4E" w:rsidRDefault="00665603">
            <w:pPr>
              <w:pStyle w:val="TableParagraph"/>
              <w:spacing w:before="51" w:line="360" w:lineRule="auto"/>
              <w:ind w:left="-7"/>
              <w:jc w:val="center"/>
              <w:rPr>
                <w:sz w:val="24"/>
                <w:szCs w:val="24"/>
              </w:rPr>
            </w:pPr>
            <w:r>
              <w:rPr>
                <w:sz w:val="24"/>
                <w:szCs w:val="24"/>
              </w:rPr>
              <w:t>3.7 x101</w:t>
            </w:r>
          </w:p>
        </w:tc>
        <w:tc>
          <w:tcPr>
            <w:tcW w:w="2506" w:type="dxa"/>
          </w:tcPr>
          <w:p w:rsidR="00CC5B4E" w:rsidRDefault="00665603">
            <w:pPr>
              <w:pStyle w:val="TableParagraph"/>
              <w:spacing w:before="51" w:line="360" w:lineRule="auto"/>
              <w:ind w:left="-7"/>
              <w:jc w:val="center"/>
              <w:rPr>
                <w:sz w:val="24"/>
                <w:szCs w:val="24"/>
              </w:rPr>
            </w:pPr>
            <w:r>
              <w:rPr>
                <w:sz w:val="24"/>
                <w:szCs w:val="24"/>
              </w:rPr>
              <w:t>±0.44</w:t>
            </w:r>
          </w:p>
        </w:tc>
      </w:tr>
    </w:tbl>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i/>
          <w:sz w:val="24"/>
          <w:szCs w:val="24"/>
        </w:rPr>
      </w:pPr>
      <w:r>
        <w:rPr>
          <w:rFonts w:ascii="Tahoma" w:hAnsi="Tahoma" w:cs="Tahoma"/>
          <w:i/>
          <w:sz w:val="24"/>
          <w:szCs w:val="24"/>
        </w:rPr>
        <w:t>*GRA, Government Reserved Area</w:t>
      </w:r>
    </w:p>
    <w:p w:rsidR="00CC5B4E" w:rsidRDefault="00CC5B4E">
      <w:pPr>
        <w:spacing w:line="480" w:lineRule="auto"/>
        <w:ind w:left="0" w:firstLine="0"/>
        <w:rPr>
          <w:rFonts w:ascii="Tahoma" w:hAnsi="Tahoma" w:cs="Tahoma"/>
          <w:sz w:val="24"/>
          <w:szCs w:val="24"/>
        </w:rPr>
      </w:pPr>
    </w:p>
    <w:p w:rsidR="00CC5B4E" w:rsidRDefault="00CC5B4E">
      <w:pPr>
        <w:spacing w:line="480" w:lineRule="auto"/>
        <w:ind w:left="0" w:firstLine="0"/>
        <w:rPr>
          <w:rFonts w:ascii="Tahoma" w:hAnsi="Tahoma" w:cs="Tahoma"/>
          <w:sz w:val="24"/>
          <w:szCs w:val="24"/>
        </w:rPr>
      </w:pPr>
    </w:p>
    <w:p w:rsidR="00CC5B4E" w:rsidRDefault="00CC5B4E">
      <w:pPr>
        <w:spacing w:line="480" w:lineRule="auto"/>
        <w:ind w:left="0" w:firstLine="0"/>
        <w:rPr>
          <w:rFonts w:ascii="Tahoma" w:hAnsi="Tahoma" w:cs="Tahoma"/>
          <w:sz w:val="24"/>
          <w:szCs w:val="24"/>
        </w:rPr>
      </w:pPr>
    </w:p>
    <w:p w:rsidR="00CC5B4E" w:rsidRDefault="00CC5B4E">
      <w:pPr>
        <w:spacing w:line="480" w:lineRule="auto"/>
        <w:ind w:left="0" w:firstLine="0"/>
        <w:rPr>
          <w:rFonts w:ascii="Tahoma" w:hAnsi="Tahoma" w:cs="Tahoma"/>
          <w:sz w:val="24"/>
          <w:szCs w:val="24"/>
        </w:rPr>
      </w:pPr>
    </w:p>
    <w:p w:rsidR="00CC5B4E" w:rsidRDefault="00CC5B4E">
      <w:pPr>
        <w:spacing w:line="480" w:lineRule="auto"/>
        <w:ind w:left="0" w:firstLine="0"/>
        <w:rPr>
          <w:rFonts w:ascii="Tahoma" w:hAnsi="Tahoma" w:cs="Tahoma"/>
          <w:sz w:val="24"/>
          <w:szCs w:val="24"/>
        </w:rPr>
      </w:pPr>
    </w:p>
    <w:p w:rsidR="00CC5B4E" w:rsidRDefault="00CC5B4E">
      <w:pPr>
        <w:spacing w:line="480" w:lineRule="auto"/>
        <w:ind w:left="0" w:firstLine="0"/>
        <w:rPr>
          <w:rFonts w:ascii="Tahoma" w:hAnsi="Tahoma" w:cs="Tahoma"/>
          <w:sz w:val="24"/>
          <w:szCs w:val="24"/>
        </w:rPr>
      </w:pPr>
    </w:p>
    <w:p w:rsidR="00CC5B4E" w:rsidRDefault="00CC5B4E">
      <w:pPr>
        <w:spacing w:line="480" w:lineRule="auto"/>
        <w:ind w:left="0" w:firstLine="0"/>
        <w:rPr>
          <w:rFonts w:ascii="Tahoma" w:hAnsi="Tahoma" w:cs="Tahoma"/>
          <w:sz w:val="24"/>
          <w:szCs w:val="24"/>
        </w:rPr>
      </w:pPr>
    </w:p>
    <w:p w:rsidR="00CC5B4E" w:rsidRDefault="00CC5B4E">
      <w:pPr>
        <w:spacing w:line="480" w:lineRule="auto"/>
        <w:ind w:left="0" w:firstLine="0"/>
        <w:rPr>
          <w:rFonts w:ascii="Tahoma" w:hAnsi="Tahoma" w:cs="Tahoma"/>
          <w:sz w:val="24"/>
          <w:szCs w:val="24"/>
        </w:rPr>
      </w:pPr>
    </w:p>
    <w:p w:rsidR="00CC5B4E" w:rsidRDefault="00CC5B4E">
      <w:pPr>
        <w:spacing w:line="480" w:lineRule="auto"/>
        <w:ind w:left="0" w:firstLine="0"/>
        <w:rPr>
          <w:rFonts w:ascii="Tahoma" w:hAnsi="Tahoma" w:cs="Tahoma"/>
          <w:sz w:val="24"/>
          <w:szCs w:val="24"/>
        </w:rPr>
      </w:pPr>
    </w:p>
    <w:p w:rsidR="00CC5B4E" w:rsidRDefault="00CC5B4E">
      <w:pPr>
        <w:spacing w:line="480" w:lineRule="auto"/>
        <w:ind w:left="0" w:firstLine="0"/>
        <w:rPr>
          <w:rFonts w:ascii="Tahoma" w:hAnsi="Tahoma" w:cs="Tahoma"/>
          <w:sz w:val="24"/>
          <w:szCs w:val="24"/>
        </w:rPr>
      </w:pPr>
    </w:p>
    <w:p w:rsidR="00CC5B4E" w:rsidRDefault="00CC5B4E">
      <w:pPr>
        <w:spacing w:line="480" w:lineRule="auto"/>
        <w:ind w:left="0" w:firstLine="0"/>
        <w:rPr>
          <w:rFonts w:ascii="Tahoma" w:hAnsi="Tahoma" w:cs="Tahoma"/>
          <w:sz w:val="24"/>
          <w:szCs w:val="24"/>
        </w:rPr>
      </w:pPr>
    </w:p>
    <w:p w:rsidR="00CC5B4E" w:rsidRDefault="00665603">
      <w:pPr>
        <w:spacing w:line="480" w:lineRule="auto"/>
        <w:ind w:left="0" w:firstLine="0"/>
        <w:jc w:val="center"/>
        <w:rPr>
          <w:rFonts w:ascii="Tahoma" w:hAnsi="Tahoma" w:cs="Tahoma"/>
          <w:b/>
          <w:sz w:val="24"/>
          <w:szCs w:val="24"/>
        </w:rPr>
      </w:pPr>
      <w:r>
        <w:rPr>
          <w:rFonts w:ascii="Tahoma" w:hAnsi="Tahoma" w:cs="Tahoma"/>
          <w:b/>
          <w:sz w:val="24"/>
          <w:szCs w:val="24"/>
        </w:rPr>
        <w:t>CHAPTER FOUR</w:t>
      </w:r>
    </w:p>
    <w:p w:rsidR="00CC5B4E" w:rsidRDefault="00665603">
      <w:pPr>
        <w:spacing w:line="480" w:lineRule="auto"/>
        <w:ind w:left="0" w:firstLine="0"/>
        <w:jc w:val="center"/>
        <w:rPr>
          <w:rFonts w:ascii="Tahoma" w:hAnsi="Tahoma" w:cs="Tahoma"/>
          <w:sz w:val="24"/>
          <w:szCs w:val="24"/>
        </w:rPr>
      </w:pPr>
      <w:r>
        <w:rPr>
          <w:rFonts w:ascii="Tahoma" w:hAnsi="Tahoma" w:cs="Tahoma"/>
          <w:b/>
          <w:sz w:val="24"/>
          <w:szCs w:val="24"/>
        </w:rPr>
        <w:t>RESULTS AND DISCUSSION</w:t>
      </w:r>
    </w:p>
    <w:p w:rsidR="00CC5B4E" w:rsidRDefault="00665603">
      <w:pPr>
        <w:spacing w:after="0" w:line="480" w:lineRule="auto"/>
        <w:ind w:left="0" w:right="0" w:firstLine="0"/>
        <w:rPr>
          <w:rFonts w:ascii="Tahoma" w:hAnsi="Tahoma" w:cs="Tahoma"/>
          <w:b/>
          <w:sz w:val="24"/>
          <w:szCs w:val="24"/>
        </w:rPr>
      </w:pPr>
      <w:r>
        <w:rPr>
          <w:rFonts w:ascii="Tahoma" w:hAnsi="Tahoma" w:cs="Tahoma"/>
          <w:b/>
          <w:sz w:val="24"/>
          <w:szCs w:val="24"/>
        </w:rPr>
        <w:t>4.1 Analysis of Micro-flora in Microbiology Laboratory</w:t>
      </w:r>
    </w:p>
    <w:p w:rsidR="00CC5B4E" w:rsidRDefault="00665603">
      <w:pPr>
        <w:spacing w:after="0" w:line="480" w:lineRule="auto"/>
        <w:ind w:left="0" w:right="0" w:firstLine="0"/>
        <w:rPr>
          <w:rFonts w:ascii="Tahoma" w:hAnsi="Tahoma" w:cs="Tahoma"/>
          <w:sz w:val="24"/>
          <w:szCs w:val="24"/>
        </w:rPr>
      </w:pPr>
      <w:r>
        <w:rPr>
          <w:rFonts w:ascii="Tahoma" w:hAnsi="Tahoma" w:cs="Tahoma"/>
          <w:sz w:val="24"/>
          <w:szCs w:val="24"/>
        </w:rPr>
        <w:t>The present study was conducted to isolate and identify airborne bacteria in some selected Microbiology Laboratorys within the Federal University Dutse. A total of sixty four samples were collected during the course of this study out of which fifty six (87.5 %) were positive while eight (12.5%) showed negative bacterial growth (Table 4.5). Four bacterial genera were identified from the sampling sites as shown in Table 4.6. Overall, 124 bacteria were isolated comprising of Staphylococcus aureus, Streptococcus spp, E. coli and Bacillus subtilis (Table 4.7). Staphylococcus aureus has the highest percentage occurrence of 51% followed by E. coli (25%) and Streptococcus species 21% while Bacillus subtilis recorded the least 3% (Table 4.7). These pathogens could be linked with several infections such as gastrointestinal tract, respiratory tract, urinary tract and skin disorders.</w:t>
      </w: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665603">
      <w:pPr>
        <w:spacing w:after="0" w:line="480" w:lineRule="auto"/>
        <w:ind w:left="0" w:right="0" w:firstLine="0"/>
        <w:rPr>
          <w:rFonts w:ascii="Tahoma" w:hAnsi="Tahoma" w:cs="Tahoma"/>
          <w:sz w:val="24"/>
          <w:szCs w:val="24"/>
        </w:rPr>
      </w:pPr>
      <w:r>
        <w:rPr>
          <w:rFonts w:ascii="Tahoma" w:hAnsi="Tahoma" w:cs="Tahoma"/>
          <w:b/>
          <w:sz w:val="24"/>
          <w:szCs w:val="24"/>
        </w:rPr>
        <w:t>Table 4.5:</w:t>
      </w:r>
      <w:r>
        <w:rPr>
          <w:rFonts w:ascii="Tahoma" w:hAnsi="Tahoma" w:cs="Tahoma"/>
          <w:sz w:val="24"/>
          <w:szCs w:val="24"/>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77"/>
        <w:gridCol w:w="3690"/>
        <w:gridCol w:w="1272"/>
        <w:gridCol w:w="1980"/>
        <w:gridCol w:w="1620"/>
      </w:tblGrid>
      <w:tr w:rsidR="00CC5B4E">
        <w:trPr>
          <w:trHeight w:val="477"/>
          <w:jc w:val="center"/>
        </w:trPr>
        <w:tc>
          <w:tcPr>
            <w:tcW w:w="877" w:type="dxa"/>
          </w:tcPr>
          <w:p w:rsidR="00CC5B4E" w:rsidRDefault="00665603">
            <w:pPr>
              <w:pStyle w:val="TableParagraph"/>
              <w:tabs>
                <w:tab w:val="left" w:pos="787"/>
              </w:tabs>
              <w:spacing w:before="89" w:line="360" w:lineRule="auto"/>
              <w:ind w:right="90"/>
              <w:jc w:val="center"/>
              <w:rPr>
                <w:rFonts w:ascii="Tahoma" w:hAnsi="Tahoma" w:cs="Tahoma"/>
                <w:b/>
                <w:sz w:val="24"/>
                <w:szCs w:val="24"/>
              </w:rPr>
            </w:pPr>
            <w:r>
              <w:rPr>
                <w:rFonts w:ascii="Tahoma" w:hAnsi="Tahoma" w:cs="Tahoma"/>
                <w:b/>
                <w:sz w:val="24"/>
                <w:szCs w:val="24"/>
              </w:rPr>
              <w:t>S/N</w:t>
            </w:r>
          </w:p>
        </w:tc>
        <w:tc>
          <w:tcPr>
            <w:tcW w:w="3690" w:type="dxa"/>
          </w:tcPr>
          <w:p w:rsidR="00CC5B4E" w:rsidRDefault="00665603">
            <w:pPr>
              <w:pStyle w:val="TableParagraph"/>
              <w:spacing w:before="89" w:line="360" w:lineRule="auto"/>
              <w:ind w:left="90" w:right="90"/>
              <w:jc w:val="center"/>
              <w:rPr>
                <w:rFonts w:ascii="Tahoma" w:hAnsi="Tahoma" w:cs="Tahoma"/>
                <w:b/>
                <w:sz w:val="24"/>
                <w:szCs w:val="24"/>
              </w:rPr>
            </w:pPr>
            <w:r>
              <w:rPr>
                <w:rFonts w:ascii="Tahoma" w:hAnsi="Tahoma" w:cs="Tahoma"/>
                <w:b/>
                <w:sz w:val="24"/>
                <w:szCs w:val="24"/>
              </w:rPr>
              <w:t>Sample Areas</w:t>
            </w:r>
          </w:p>
        </w:tc>
        <w:tc>
          <w:tcPr>
            <w:tcW w:w="1272" w:type="dxa"/>
          </w:tcPr>
          <w:p w:rsidR="00CC5B4E" w:rsidRDefault="00665603">
            <w:pPr>
              <w:pStyle w:val="TableParagraph"/>
              <w:spacing w:before="89" w:line="360" w:lineRule="auto"/>
              <w:ind w:left="90" w:right="90"/>
              <w:jc w:val="center"/>
              <w:rPr>
                <w:rFonts w:ascii="Tahoma" w:hAnsi="Tahoma" w:cs="Tahoma"/>
                <w:b/>
                <w:sz w:val="24"/>
                <w:szCs w:val="24"/>
              </w:rPr>
            </w:pPr>
            <w:r>
              <w:rPr>
                <w:rFonts w:ascii="Tahoma" w:hAnsi="Tahoma" w:cs="Tahoma"/>
                <w:b/>
                <w:sz w:val="24"/>
                <w:szCs w:val="24"/>
              </w:rPr>
              <w:t>No. of Samples</w:t>
            </w:r>
          </w:p>
        </w:tc>
        <w:tc>
          <w:tcPr>
            <w:tcW w:w="1980" w:type="dxa"/>
          </w:tcPr>
          <w:p w:rsidR="00CC5B4E" w:rsidRDefault="00665603">
            <w:pPr>
              <w:pStyle w:val="TableParagraph"/>
              <w:spacing w:line="360" w:lineRule="auto"/>
              <w:ind w:left="90" w:right="90"/>
              <w:jc w:val="center"/>
              <w:rPr>
                <w:rFonts w:ascii="Tahoma" w:hAnsi="Tahoma" w:cs="Tahoma"/>
                <w:b/>
                <w:sz w:val="24"/>
                <w:szCs w:val="24"/>
              </w:rPr>
            </w:pPr>
            <w:r>
              <w:rPr>
                <w:rFonts w:ascii="Tahoma" w:hAnsi="Tahoma" w:cs="Tahoma"/>
                <w:b/>
                <w:sz w:val="24"/>
                <w:szCs w:val="24"/>
              </w:rPr>
              <w:t>No. of Positive</w:t>
            </w:r>
          </w:p>
          <w:p w:rsidR="00CC5B4E" w:rsidRDefault="00665603">
            <w:pPr>
              <w:pStyle w:val="TableParagraph"/>
              <w:spacing w:line="360" w:lineRule="auto"/>
              <w:ind w:left="90" w:right="90"/>
              <w:jc w:val="center"/>
              <w:rPr>
                <w:rFonts w:ascii="Tahoma" w:hAnsi="Tahoma" w:cs="Tahoma"/>
                <w:b/>
                <w:sz w:val="24"/>
                <w:szCs w:val="24"/>
              </w:rPr>
            </w:pPr>
            <w:r>
              <w:rPr>
                <w:rFonts w:ascii="Tahoma" w:hAnsi="Tahoma" w:cs="Tahoma"/>
                <w:b/>
                <w:sz w:val="24"/>
                <w:szCs w:val="24"/>
              </w:rPr>
              <w:t>Samples</w:t>
            </w:r>
          </w:p>
        </w:tc>
        <w:tc>
          <w:tcPr>
            <w:tcW w:w="1620" w:type="dxa"/>
          </w:tcPr>
          <w:p w:rsidR="00CC5B4E" w:rsidRDefault="00665603">
            <w:pPr>
              <w:pStyle w:val="TableParagraph"/>
              <w:spacing w:before="89" w:line="360" w:lineRule="auto"/>
              <w:ind w:left="90" w:right="90"/>
              <w:jc w:val="center"/>
              <w:rPr>
                <w:rFonts w:ascii="Tahoma" w:hAnsi="Tahoma" w:cs="Tahoma"/>
                <w:b/>
                <w:sz w:val="24"/>
                <w:szCs w:val="24"/>
              </w:rPr>
            </w:pPr>
            <w:r>
              <w:rPr>
                <w:rFonts w:ascii="Tahoma" w:hAnsi="Tahoma" w:cs="Tahoma"/>
                <w:b/>
                <w:sz w:val="24"/>
                <w:szCs w:val="24"/>
              </w:rPr>
              <w:t>Percentage (%)</w:t>
            </w:r>
          </w:p>
        </w:tc>
      </w:tr>
      <w:tr w:rsidR="00CC5B4E">
        <w:trPr>
          <w:trHeight w:val="234"/>
          <w:jc w:val="center"/>
        </w:trPr>
        <w:tc>
          <w:tcPr>
            <w:tcW w:w="877" w:type="dxa"/>
          </w:tcPr>
          <w:p w:rsidR="00CC5B4E" w:rsidRDefault="00665603">
            <w:pPr>
              <w:pStyle w:val="TableParagraph"/>
              <w:tabs>
                <w:tab w:val="left" w:pos="787"/>
              </w:tabs>
              <w:spacing w:line="360" w:lineRule="auto"/>
              <w:ind w:right="90"/>
              <w:jc w:val="center"/>
              <w:rPr>
                <w:rFonts w:ascii="Tahoma" w:hAnsi="Tahoma" w:cs="Tahoma"/>
                <w:sz w:val="24"/>
                <w:szCs w:val="24"/>
              </w:rPr>
            </w:pPr>
            <w:r>
              <w:rPr>
                <w:rFonts w:ascii="Tahoma" w:hAnsi="Tahoma" w:cs="Tahoma"/>
                <w:w w:val="99"/>
                <w:sz w:val="24"/>
                <w:szCs w:val="24"/>
              </w:rPr>
              <w:t>1</w:t>
            </w:r>
          </w:p>
        </w:tc>
        <w:tc>
          <w:tcPr>
            <w:tcW w:w="369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Microbiology Laboratory</w:t>
            </w:r>
          </w:p>
        </w:tc>
        <w:tc>
          <w:tcPr>
            <w:tcW w:w="1272"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62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100%</w:t>
            </w:r>
          </w:p>
        </w:tc>
      </w:tr>
      <w:tr w:rsidR="00CC5B4E">
        <w:trPr>
          <w:trHeight w:val="240"/>
          <w:jc w:val="center"/>
        </w:trPr>
        <w:tc>
          <w:tcPr>
            <w:tcW w:w="877" w:type="dxa"/>
          </w:tcPr>
          <w:p w:rsidR="00CC5B4E" w:rsidRDefault="00665603">
            <w:pPr>
              <w:pStyle w:val="TableParagraph"/>
              <w:tabs>
                <w:tab w:val="left" w:pos="787"/>
              </w:tabs>
              <w:spacing w:line="360" w:lineRule="auto"/>
              <w:ind w:right="90"/>
              <w:jc w:val="center"/>
              <w:rPr>
                <w:rFonts w:ascii="Tahoma" w:hAnsi="Tahoma" w:cs="Tahoma"/>
                <w:sz w:val="24"/>
                <w:szCs w:val="24"/>
              </w:rPr>
            </w:pPr>
            <w:r>
              <w:rPr>
                <w:rFonts w:ascii="Tahoma" w:hAnsi="Tahoma" w:cs="Tahoma"/>
                <w:w w:val="99"/>
                <w:sz w:val="24"/>
                <w:szCs w:val="24"/>
              </w:rPr>
              <w:t>2</w:t>
            </w:r>
          </w:p>
        </w:tc>
        <w:tc>
          <w:tcPr>
            <w:tcW w:w="369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Lecture Room 29 (LR 29)</w:t>
            </w:r>
          </w:p>
        </w:tc>
        <w:tc>
          <w:tcPr>
            <w:tcW w:w="1272"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6</w:t>
            </w:r>
          </w:p>
        </w:tc>
        <w:tc>
          <w:tcPr>
            <w:tcW w:w="162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75.0%</w:t>
            </w:r>
          </w:p>
        </w:tc>
      </w:tr>
      <w:tr w:rsidR="00CC5B4E">
        <w:trPr>
          <w:trHeight w:val="235"/>
          <w:jc w:val="center"/>
        </w:trPr>
        <w:tc>
          <w:tcPr>
            <w:tcW w:w="877" w:type="dxa"/>
          </w:tcPr>
          <w:p w:rsidR="00CC5B4E" w:rsidRDefault="00665603">
            <w:pPr>
              <w:pStyle w:val="TableParagraph"/>
              <w:tabs>
                <w:tab w:val="left" w:pos="787"/>
              </w:tabs>
              <w:spacing w:line="360" w:lineRule="auto"/>
              <w:ind w:right="90"/>
              <w:jc w:val="center"/>
              <w:rPr>
                <w:rFonts w:ascii="Tahoma" w:hAnsi="Tahoma" w:cs="Tahoma"/>
                <w:sz w:val="24"/>
                <w:szCs w:val="24"/>
              </w:rPr>
            </w:pPr>
            <w:r>
              <w:rPr>
                <w:rFonts w:ascii="Tahoma" w:hAnsi="Tahoma" w:cs="Tahoma"/>
                <w:w w:val="99"/>
                <w:sz w:val="24"/>
                <w:szCs w:val="24"/>
              </w:rPr>
              <w:t>3</w:t>
            </w:r>
          </w:p>
        </w:tc>
        <w:tc>
          <w:tcPr>
            <w:tcW w:w="369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LR 28</w:t>
            </w:r>
          </w:p>
        </w:tc>
        <w:tc>
          <w:tcPr>
            <w:tcW w:w="1272"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62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100%</w:t>
            </w:r>
          </w:p>
        </w:tc>
      </w:tr>
      <w:tr w:rsidR="00CC5B4E">
        <w:trPr>
          <w:trHeight w:val="239"/>
          <w:jc w:val="center"/>
        </w:trPr>
        <w:tc>
          <w:tcPr>
            <w:tcW w:w="877" w:type="dxa"/>
          </w:tcPr>
          <w:p w:rsidR="00CC5B4E" w:rsidRDefault="00665603">
            <w:pPr>
              <w:pStyle w:val="TableParagraph"/>
              <w:tabs>
                <w:tab w:val="left" w:pos="787"/>
              </w:tabs>
              <w:spacing w:line="360" w:lineRule="auto"/>
              <w:ind w:right="90"/>
              <w:jc w:val="center"/>
              <w:rPr>
                <w:rFonts w:ascii="Tahoma" w:hAnsi="Tahoma" w:cs="Tahoma"/>
                <w:sz w:val="24"/>
                <w:szCs w:val="24"/>
              </w:rPr>
            </w:pPr>
            <w:r>
              <w:rPr>
                <w:rFonts w:ascii="Tahoma" w:hAnsi="Tahoma" w:cs="Tahoma"/>
                <w:w w:val="99"/>
                <w:sz w:val="24"/>
                <w:szCs w:val="24"/>
              </w:rPr>
              <w:t>4</w:t>
            </w:r>
          </w:p>
        </w:tc>
        <w:tc>
          <w:tcPr>
            <w:tcW w:w="369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LR 27</w:t>
            </w:r>
          </w:p>
        </w:tc>
        <w:tc>
          <w:tcPr>
            <w:tcW w:w="1272"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62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100%</w:t>
            </w:r>
          </w:p>
        </w:tc>
      </w:tr>
      <w:tr w:rsidR="00CC5B4E">
        <w:trPr>
          <w:trHeight w:val="235"/>
          <w:jc w:val="center"/>
        </w:trPr>
        <w:tc>
          <w:tcPr>
            <w:tcW w:w="877" w:type="dxa"/>
          </w:tcPr>
          <w:p w:rsidR="00CC5B4E" w:rsidRDefault="00665603">
            <w:pPr>
              <w:pStyle w:val="TableParagraph"/>
              <w:tabs>
                <w:tab w:val="left" w:pos="787"/>
              </w:tabs>
              <w:spacing w:line="360" w:lineRule="auto"/>
              <w:ind w:right="90"/>
              <w:jc w:val="center"/>
              <w:rPr>
                <w:rFonts w:ascii="Tahoma" w:hAnsi="Tahoma" w:cs="Tahoma"/>
                <w:sz w:val="24"/>
                <w:szCs w:val="24"/>
              </w:rPr>
            </w:pPr>
            <w:r>
              <w:rPr>
                <w:rFonts w:ascii="Tahoma" w:hAnsi="Tahoma" w:cs="Tahoma"/>
                <w:w w:val="99"/>
                <w:sz w:val="24"/>
                <w:szCs w:val="24"/>
              </w:rPr>
              <w:t>5</w:t>
            </w:r>
          </w:p>
        </w:tc>
        <w:tc>
          <w:tcPr>
            <w:tcW w:w="369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LR 26</w:t>
            </w:r>
          </w:p>
        </w:tc>
        <w:tc>
          <w:tcPr>
            <w:tcW w:w="1272"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5</w:t>
            </w:r>
          </w:p>
        </w:tc>
        <w:tc>
          <w:tcPr>
            <w:tcW w:w="162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62.5%</w:t>
            </w:r>
          </w:p>
        </w:tc>
      </w:tr>
      <w:tr w:rsidR="00CC5B4E">
        <w:trPr>
          <w:trHeight w:val="239"/>
          <w:jc w:val="center"/>
        </w:trPr>
        <w:tc>
          <w:tcPr>
            <w:tcW w:w="877" w:type="dxa"/>
          </w:tcPr>
          <w:p w:rsidR="00CC5B4E" w:rsidRDefault="00665603">
            <w:pPr>
              <w:pStyle w:val="TableParagraph"/>
              <w:tabs>
                <w:tab w:val="left" w:pos="787"/>
              </w:tabs>
              <w:spacing w:line="360" w:lineRule="auto"/>
              <w:ind w:right="90"/>
              <w:jc w:val="center"/>
              <w:rPr>
                <w:rFonts w:ascii="Tahoma" w:hAnsi="Tahoma" w:cs="Tahoma"/>
                <w:sz w:val="24"/>
                <w:szCs w:val="24"/>
              </w:rPr>
            </w:pPr>
            <w:r>
              <w:rPr>
                <w:rFonts w:ascii="Tahoma" w:hAnsi="Tahoma" w:cs="Tahoma"/>
                <w:w w:val="99"/>
                <w:sz w:val="24"/>
                <w:szCs w:val="24"/>
              </w:rPr>
              <w:t>6</w:t>
            </w:r>
          </w:p>
        </w:tc>
        <w:tc>
          <w:tcPr>
            <w:tcW w:w="369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LR 25</w:t>
            </w:r>
          </w:p>
        </w:tc>
        <w:tc>
          <w:tcPr>
            <w:tcW w:w="1272"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7</w:t>
            </w:r>
          </w:p>
        </w:tc>
        <w:tc>
          <w:tcPr>
            <w:tcW w:w="162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87.5%</w:t>
            </w:r>
          </w:p>
        </w:tc>
      </w:tr>
      <w:tr w:rsidR="00CC5B4E">
        <w:trPr>
          <w:trHeight w:val="235"/>
          <w:jc w:val="center"/>
        </w:trPr>
        <w:tc>
          <w:tcPr>
            <w:tcW w:w="877" w:type="dxa"/>
          </w:tcPr>
          <w:p w:rsidR="00CC5B4E" w:rsidRDefault="00665603">
            <w:pPr>
              <w:pStyle w:val="TableParagraph"/>
              <w:tabs>
                <w:tab w:val="left" w:pos="787"/>
              </w:tabs>
              <w:spacing w:line="360" w:lineRule="auto"/>
              <w:ind w:right="90"/>
              <w:jc w:val="center"/>
              <w:rPr>
                <w:rFonts w:ascii="Tahoma" w:hAnsi="Tahoma" w:cs="Tahoma"/>
                <w:sz w:val="24"/>
                <w:szCs w:val="24"/>
              </w:rPr>
            </w:pPr>
            <w:r>
              <w:rPr>
                <w:rFonts w:ascii="Tahoma" w:hAnsi="Tahoma" w:cs="Tahoma"/>
                <w:w w:val="99"/>
                <w:sz w:val="24"/>
                <w:szCs w:val="24"/>
              </w:rPr>
              <w:t>7</w:t>
            </w:r>
          </w:p>
        </w:tc>
        <w:tc>
          <w:tcPr>
            <w:tcW w:w="3690" w:type="dxa"/>
          </w:tcPr>
          <w:p w:rsidR="00CC5B4E" w:rsidRDefault="00665603">
            <w:pPr>
              <w:pStyle w:val="TableParagraph"/>
              <w:spacing w:line="360" w:lineRule="auto"/>
              <w:ind w:right="90"/>
              <w:rPr>
                <w:rFonts w:ascii="Tahoma" w:hAnsi="Tahoma" w:cs="Tahoma"/>
                <w:sz w:val="24"/>
                <w:szCs w:val="24"/>
              </w:rPr>
            </w:pPr>
            <w:r>
              <w:rPr>
                <w:rFonts w:ascii="Tahoma" w:hAnsi="Tahoma" w:cs="Tahoma"/>
                <w:sz w:val="24"/>
                <w:szCs w:val="24"/>
              </w:rPr>
              <w:t>LR  24</w:t>
            </w:r>
          </w:p>
        </w:tc>
        <w:tc>
          <w:tcPr>
            <w:tcW w:w="1272"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6</w:t>
            </w:r>
          </w:p>
        </w:tc>
        <w:tc>
          <w:tcPr>
            <w:tcW w:w="162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75.0%</w:t>
            </w:r>
          </w:p>
        </w:tc>
      </w:tr>
      <w:tr w:rsidR="00CC5B4E">
        <w:trPr>
          <w:trHeight w:val="240"/>
          <w:jc w:val="center"/>
        </w:trPr>
        <w:tc>
          <w:tcPr>
            <w:tcW w:w="877" w:type="dxa"/>
          </w:tcPr>
          <w:p w:rsidR="00CC5B4E" w:rsidRDefault="00665603">
            <w:pPr>
              <w:pStyle w:val="TableParagraph"/>
              <w:tabs>
                <w:tab w:val="left" w:pos="787"/>
              </w:tabs>
              <w:spacing w:line="360" w:lineRule="auto"/>
              <w:ind w:right="90"/>
              <w:jc w:val="center"/>
              <w:rPr>
                <w:rFonts w:ascii="Tahoma" w:hAnsi="Tahoma" w:cs="Tahoma"/>
                <w:sz w:val="24"/>
                <w:szCs w:val="24"/>
              </w:rPr>
            </w:pPr>
            <w:r>
              <w:rPr>
                <w:rFonts w:ascii="Tahoma" w:hAnsi="Tahoma" w:cs="Tahoma"/>
                <w:w w:val="99"/>
                <w:sz w:val="24"/>
                <w:szCs w:val="24"/>
              </w:rPr>
              <w:t>8</w:t>
            </w:r>
          </w:p>
        </w:tc>
        <w:tc>
          <w:tcPr>
            <w:tcW w:w="369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Seminar Room</w:t>
            </w:r>
          </w:p>
        </w:tc>
        <w:tc>
          <w:tcPr>
            <w:tcW w:w="1272"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62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100%</w:t>
            </w:r>
          </w:p>
        </w:tc>
      </w:tr>
      <w:tr w:rsidR="00CC5B4E">
        <w:trPr>
          <w:trHeight w:val="240"/>
          <w:jc w:val="center"/>
        </w:trPr>
        <w:tc>
          <w:tcPr>
            <w:tcW w:w="877" w:type="dxa"/>
          </w:tcPr>
          <w:p w:rsidR="00CC5B4E" w:rsidRDefault="00CC5B4E">
            <w:pPr>
              <w:pStyle w:val="TableParagraph"/>
              <w:tabs>
                <w:tab w:val="left" w:pos="787"/>
              </w:tabs>
              <w:spacing w:line="360" w:lineRule="auto"/>
              <w:ind w:right="90"/>
              <w:jc w:val="center"/>
              <w:rPr>
                <w:rFonts w:ascii="Tahoma" w:hAnsi="Tahoma" w:cs="Tahoma"/>
                <w:sz w:val="24"/>
                <w:szCs w:val="24"/>
              </w:rPr>
            </w:pPr>
          </w:p>
        </w:tc>
        <w:tc>
          <w:tcPr>
            <w:tcW w:w="369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Total</w:t>
            </w:r>
          </w:p>
        </w:tc>
        <w:tc>
          <w:tcPr>
            <w:tcW w:w="1272"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64</w:t>
            </w:r>
          </w:p>
        </w:tc>
        <w:tc>
          <w:tcPr>
            <w:tcW w:w="198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56</w:t>
            </w:r>
          </w:p>
        </w:tc>
        <w:tc>
          <w:tcPr>
            <w:tcW w:w="162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87.5%</w:t>
            </w:r>
          </w:p>
        </w:tc>
      </w:tr>
    </w:tbl>
    <w:p w:rsidR="00CC5B4E" w:rsidRDefault="00CC5B4E">
      <w:pPr>
        <w:spacing w:after="0" w:line="480" w:lineRule="auto"/>
        <w:ind w:left="0" w:right="0" w:firstLine="0"/>
        <w:rPr>
          <w:rFonts w:ascii="Tahoma" w:hAnsi="Tahoma" w:cs="Tahoma"/>
          <w:sz w:val="24"/>
          <w:szCs w:val="24"/>
        </w:rPr>
      </w:pPr>
    </w:p>
    <w:p w:rsidR="00CC5B4E" w:rsidRDefault="00665603">
      <w:pPr>
        <w:spacing w:after="0" w:line="480" w:lineRule="auto"/>
        <w:ind w:left="0" w:right="0" w:firstLine="0"/>
        <w:rPr>
          <w:rFonts w:ascii="Tahoma" w:hAnsi="Tahoma" w:cs="Tahoma"/>
          <w:sz w:val="24"/>
          <w:szCs w:val="24"/>
        </w:rPr>
      </w:pPr>
      <w:r>
        <w:rPr>
          <w:rFonts w:ascii="Tahoma" w:hAnsi="Tahoma" w:cs="Tahoma"/>
          <w:b/>
          <w:sz w:val="24"/>
          <w:szCs w:val="24"/>
        </w:rPr>
        <w:t>Table 4.6:</w:t>
      </w:r>
      <w:r>
        <w:rPr>
          <w:rFonts w:ascii="Tahoma" w:hAnsi="Tahoma" w:cs="Tahoma"/>
          <w:sz w:val="24"/>
          <w:szCs w:val="24"/>
        </w:rPr>
        <w:t xml:space="preserve"> Isolated Bacteria at various Microbiology Laboratory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592"/>
        <w:gridCol w:w="5760"/>
      </w:tblGrid>
      <w:tr w:rsidR="00CC5B4E">
        <w:trPr>
          <w:trHeight w:val="181"/>
          <w:jc w:val="center"/>
        </w:trPr>
        <w:tc>
          <w:tcPr>
            <w:tcW w:w="3592" w:type="dxa"/>
          </w:tcPr>
          <w:p w:rsidR="00CC5B4E" w:rsidRDefault="00665603">
            <w:pPr>
              <w:pStyle w:val="TableParagraph"/>
              <w:spacing w:line="360" w:lineRule="auto"/>
              <w:ind w:left="41" w:right="66"/>
              <w:jc w:val="center"/>
              <w:rPr>
                <w:rFonts w:ascii="Tahoma" w:hAnsi="Tahoma" w:cs="Tahoma"/>
                <w:b/>
                <w:sz w:val="24"/>
                <w:szCs w:val="24"/>
              </w:rPr>
            </w:pPr>
            <w:r>
              <w:rPr>
                <w:rFonts w:ascii="Tahoma" w:hAnsi="Tahoma" w:cs="Tahoma"/>
                <w:b/>
                <w:sz w:val="24"/>
                <w:szCs w:val="24"/>
              </w:rPr>
              <w:t>Sample areas</w:t>
            </w:r>
          </w:p>
        </w:tc>
        <w:tc>
          <w:tcPr>
            <w:tcW w:w="5760" w:type="dxa"/>
          </w:tcPr>
          <w:p w:rsidR="00CC5B4E" w:rsidRDefault="00665603">
            <w:pPr>
              <w:pStyle w:val="TableParagraph"/>
              <w:spacing w:line="360" w:lineRule="auto"/>
              <w:ind w:left="41" w:right="66"/>
              <w:jc w:val="center"/>
              <w:rPr>
                <w:rFonts w:ascii="Tahoma" w:hAnsi="Tahoma" w:cs="Tahoma"/>
                <w:b/>
                <w:sz w:val="24"/>
                <w:szCs w:val="24"/>
              </w:rPr>
            </w:pPr>
            <w:r>
              <w:rPr>
                <w:rFonts w:ascii="Tahoma" w:hAnsi="Tahoma" w:cs="Tahoma"/>
                <w:b/>
                <w:sz w:val="24"/>
                <w:szCs w:val="24"/>
              </w:rPr>
              <w:t>Isolated organisms</w:t>
            </w:r>
          </w:p>
        </w:tc>
      </w:tr>
      <w:tr w:rsidR="00CC5B4E">
        <w:trPr>
          <w:trHeight w:val="185"/>
          <w:jc w:val="center"/>
        </w:trPr>
        <w:tc>
          <w:tcPr>
            <w:tcW w:w="3592" w:type="dxa"/>
          </w:tcPr>
          <w:p w:rsidR="00CC5B4E" w:rsidRDefault="00665603">
            <w:pPr>
              <w:pStyle w:val="TableParagraph"/>
              <w:spacing w:line="360" w:lineRule="auto"/>
              <w:ind w:left="41" w:right="66"/>
              <w:rPr>
                <w:rFonts w:ascii="Tahoma" w:hAnsi="Tahoma" w:cs="Tahoma"/>
                <w:sz w:val="24"/>
                <w:szCs w:val="24"/>
              </w:rPr>
            </w:pPr>
            <w:r>
              <w:rPr>
                <w:rFonts w:ascii="Tahoma" w:hAnsi="Tahoma" w:cs="Tahoma"/>
                <w:sz w:val="24"/>
                <w:szCs w:val="24"/>
              </w:rPr>
              <w:t>Microbiology Laboratory</w:t>
            </w:r>
          </w:p>
        </w:tc>
        <w:tc>
          <w:tcPr>
            <w:tcW w:w="5760" w:type="dxa"/>
          </w:tcPr>
          <w:p w:rsidR="00CC5B4E" w:rsidRDefault="00665603">
            <w:pPr>
              <w:pStyle w:val="TableParagraph"/>
              <w:spacing w:line="360" w:lineRule="auto"/>
              <w:ind w:left="41" w:right="66"/>
              <w:rPr>
                <w:rFonts w:ascii="Tahoma" w:hAnsi="Tahoma" w:cs="Tahoma"/>
                <w:sz w:val="24"/>
                <w:szCs w:val="24"/>
              </w:rPr>
            </w:pPr>
            <w:r>
              <w:rPr>
                <w:rFonts w:ascii="Tahoma" w:hAnsi="Tahoma" w:cs="Tahoma"/>
                <w:sz w:val="24"/>
                <w:szCs w:val="24"/>
              </w:rPr>
              <w:t>Staphylococcus aureus, Streptococcus spp, E. coli</w:t>
            </w:r>
          </w:p>
        </w:tc>
      </w:tr>
      <w:tr w:rsidR="00CC5B4E">
        <w:trPr>
          <w:trHeight w:val="182"/>
          <w:jc w:val="center"/>
        </w:trPr>
        <w:tc>
          <w:tcPr>
            <w:tcW w:w="3592" w:type="dxa"/>
          </w:tcPr>
          <w:p w:rsidR="00CC5B4E" w:rsidRDefault="00665603">
            <w:pPr>
              <w:pStyle w:val="TableParagraph"/>
              <w:spacing w:line="360" w:lineRule="auto"/>
              <w:ind w:left="41" w:right="66"/>
              <w:rPr>
                <w:rFonts w:ascii="Tahoma" w:hAnsi="Tahoma" w:cs="Tahoma"/>
                <w:sz w:val="24"/>
                <w:szCs w:val="24"/>
              </w:rPr>
            </w:pPr>
            <w:r>
              <w:rPr>
                <w:rFonts w:ascii="Tahoma" w:hAnsi="Tahoma" w:cs="Tahoma"/>
                <w:sz w:val="24"/>
                <w:szCs w:val="24"/>
              </w:rPr>
              <w:t>Lecture Room 29 (LR29)</w:t>
            </w:r>
          </w:p>
        </w:tc>
        <w:tc>
          <w:tcPr>
            <w:tcW w:w="5760" w:type="dxa"/>
          </w:tcPr>
          <w:p w:rsidR="00CC5B4E" w:rsidRDefault="00665603">
            <w:pPr>
              <w:pStyle w:val="TableParagraph"/>
              <w:spacing w:line="360" w:lineRule="auto"/>
              <w:ind w:left="41" w:right="66"/>
              <w:rPr>
                <w:rFonts w:ascii="Tahoma" w:hAnsi="Tahoma" w:cs="Tahoma"/>
                <w:sz w:val="24"/>
                <w:szCs w:val="24"/>
              </w:rPr>
            </w:pPr>
            <w:r>
              <w:rPr>
                <w:rFonts w:ascii="Tahoma" w:hAnsi="Tahoma" w:cs="Tahoma"/>
                <w:sz w:val="24"/>
                <w:szCs w:val="24"/>
              </w:rPr>
              <w:t>Staphylococcus aureus, Streptococcus spp, E. coli, Bacillus spp</w:t>
            </w:r>
          </w:p>
        </w:tc>
      </w:tr>
      <w:tr w:rsidR="00CC5B4E">
        <w:trPr>
          <w:trHeight w:val="185"/>
          <w:jc w:val="center"/>
        </w:trPr>
        <w:tc>
          <w:tcPr>
            <w:tcW w:w="3592" w:type="dxa"/>
          </w:tcPr>
          <w:p w:rsidR="00CC5B4E" w:rsidRDefault="00665603">
            <w:pPr>
              <w:pStyle w:val="TableParagraph"/>
              <w:spacing w:line="360" w:lineRule="auto"/>
              <w:ind w:right="66"/>
              <w:rPr>
                <w:rFonts w:ascii="Tahoma" w:hAnsi="Tahoma" w:cs="Tahoma"/>
                <w:sz w:val="24"/>
                <w:szCs w:val="24"/>
              </w:rPr>
            </w:pPr>
            <w:r>
              <w:rPr>
                <w:rFonts w:ascii="Tahoma" w:hAnsi="Tahoma" w:cs="Tahoma"/>
                <w:sz w:val="24"/>
                <w:szCs w:val="24"/>
              </w:rPr>
              <w:t>LR 28</w:t>
            </w:r>
          </w:p>
        </w:tc>
        <w:tc>
          <w:tcPr>
            <w:tcW w:w="5760" w:type="dxa"/>
          </w:tcPr>
          <w:p w:rsidR="00CC5B4E" w:rsidRDefault="00665603">
            <w:pPr>
              <w:pStyle w:val="TableParagraph"/>
              <w:spacing w:line="360" w:lineRule="auto"/>
              <w:ind w:left="41" w:right="66"/>
              <w:rPr>
                <w:rFonts w:ascii="Tahoma" w:hAnsi="Tahoma" w:cs="Tahoma"/>
                <w:sz w:val="24"/>
                <w:szCs w:val="24"/>
              </w:rPr>
            </w:pPr>
            <w:r>
              <w:rPr>
                <w:rFonts w:ascii="Tahoma" w:hAnsi="Tahoma" w:cs="Tahoma"/>
                <w:sz w:val="24"/>
                <w:szCs w:val="24"/>
              </w:rPr>
              <w:t>Staphylococcus aureus, Streptococcus spp, E. coli</w:t>
            </w:r>
          </w:p>
        </w:tc>
      </w:tr>
      <w:tr w:rsidR="00CC5B4E">
        <w:trPr>
          <w:trHeight w:val="181"/>
          <w:jc w:val="center"/>
        </w:trPr>
        <w:tc>
          <w:tcPr>
            <w:tcW w:w="3592" w:type="dxa"/>
          </w:tcPr>
          <w:p w:rsidR="00CC5B4E" w:rsidRDefault="00665603">
            <w:pPr>
              <w:pStyle w:val="TableParagraph"/>
              <w:spacing w:line="360" w:lineRule="auto"/>
              <w:ind w:left="41" w:right="66"/>
              <w:rPr>
                <w:rFonts w:ascii="Tahoma" w:hAnsi="Tahoma" w:cs="Tahoma"/>
                <w:sz w:val="24"/>
                <w:szCs w:val="24"/>
              </w:rPr>
            </w:pPr>
            <w:r>
              <w:rPr>
                <w:rFonts w:ascii="Tahoma" w:hAnsi="Tahoma" w:cs="Tahoma"/>
                <w:sz w:val="24"/>
                <w:szCs w:val="24"/>
              </w:rPr>
              <w:t>LR 27</w:t>
            </w:r>
          </w:p>
        </w:tc>
        <w:tc>
          <w:tcPr>
            <w:tcW w:w="5760" w:type="dxa"/>
          </w:tcPr>
          <w:p w:rsidR="00CC5B4E" w:rsidRDefault="00665603">
            <w:pPr>
              <w:pStyle w:val="TableParagraph"/>
              <w:spacing w:line="360" w:lineRule="auto"/>
              <w:ind w:left="41" w:right="66"/>
              <w:rPr>
                <w:rFonts w:ascii="Tahoma" w:hAnsi="Tahoma" w:cs="Tahoma"/>
                <w:sz w:val="24"/>
                <w:szCs w:val="24"/>
              </w:rPr>
            </w:pPr>
            <w:r>
              <w:rPr>
                <w:rFonts w:ascii="Tahoma" w:hAnsi="Tahoma" w:cs="Tahoma"/>
                <w:sz w:val="24"/>
                <w:szCs w:val="24"/>
              </w:rPr>
              <w:t>Staphylococcus aureus, Streptococcus spp, E. coli, Bacillus spp</w:t>
            </w:r>
          </w:p>
        </w:tc>
      </w:tr>
      <w:tr w:rsidR="00CC5B4E">
        <w:trPr>
          <w:trHeight w:val="185"/>
          <w:jc w:val="center"/>
        </w:trPr>
        <w:tc>
          <w:tcPr>
            <w:tcW w:w="3592" w:type="dxa"/>
          </w:tcPr>
          <w:p w:rsidR="00CC5B4E" w:rsidRDefault="00665603">
            <w:pPr>
              <w:pStyle w:val="TableParagraph"/>
              <w:spacing w:line="360" w:lineRule="auto"/>
              <w:ind w:left="41" w:right="66"/>
              <w:rPr>
                <w:rFonts w:ascii="Tahoma" w:hAnsi="Tahoma" w:cs="Tahoma"/>
                <w:sz w:val="24"/>
                <w:szCs w:val="24"/>
              </w:rPr>
            </w:pPr>
            <w:r>
              <w:rPr>
                <w:rFonts w:ascii="Tahoma" w:hAnsi="Tahoma" w:cs="Tahoma"/>
                <w:sz w:val="24"/>
                <w:szCs w:val="24"/>
              </w:rPr>
              <w:t>LR 26</w:t>
            </w:r>
          </w:p>
        </w:tc>
        <w:tc>
          <w:tcPr>
            <w:tcW w:w="5760" w:type="dxa"/>
          </w:tcPr>
          <w:p w:rsidR="00CC5B4E" w:rsidRDefault="00665603">
            <w:pPr>
              <w:pStyle w:val="TableParagraph"/>
              <w:spacing w:line="360" w:lineRule="auto"/>
              <w:ind w:left="41" w:right="66"/>
              <w:rPr>
                <w:rFonts w:ascii="Tahoma" w:hAnsi="Tahoma" w:cs="Tahoma"/>
                <w:sz w:val="24"/>
                <w:szCs w:val="24"/>
              </w:rPr>
            </w:pPr>
            <w:r>
              <w:rPr>
                <w:rFonts w:ascii="Tahoma" w:hAnsi="Tahoma" w:cs="Tahoma"/>
                <w:sz w:val="24"/>
                <w:szCs w:val="24"/>
              </w:rPr>
              <w:t>Staphylococcus aureus, Streptococcus spp, E. coli</w:t>
            </w:r>
          </w:p>
        </w:tc>
      </w:tr>
      <w:tr w:rsidR="00CC5B4E">
        <w:trPr>
          <w:trHeight w:val="182"/>
          <w:jc w:val="center"/>
        </w:trPr>
        <w:tc>
          <w:tcPr>
            <w:tcW w:w="3592" w:type="dxa"/>
          </w:tcPr>
          <w:p w:rsidR="00CC5B4E" w:rsidRDefault="00665603">
            <w:pPr>
              <w:pStyle w:val="TableParagraph"/>
              <w:spacing w:line="360" w:lineRule="auto"/>
              <w:ind w:left="41" w:right="66"/>
              <w:rPr>
                <w:rFonts w:ascii="Tahoma" w:hAnsi="Tahoma" w:cs="Tahoma"/>
                <w:sz w:val="24"/>
                <w:szCs w:val="24"/>
              </w:rPr>
            </w:pPr>
            <w:r>
              <w:rPr>
                <w:rFonts w:ascii="Tahoma" w:hAnsi="Tahoma" w:cs="Tahoma"/>
                <w:sz w:val="24"/>
                <w:szCs w:val="24"/>
              </w:rPr>
              <w:t>LR 25</w:t>
            </w:r>
          </w:p>
        </w:tc>
        <w:tc>
          <w:tcPr>
            <w:tcW w:w="5760" w:type="dxa"/>
          </w:tcPr>
          <w:p w:rsidR="00CC5B4E" w:rsidRDefault="00665603">
            <w:pPr>
              <w:pStyle w:val="TableParagraph"/>
              <w:spacing w:line="360" w:lineRule="auto"/>
              <w:ind w:left="41" w:right="66"/>
              <w:rPr>
                <w:rFonts w:ascii="Tahoma" w:hAnsi="Tahoma" w:cs="Tahoma"/>
                <w:sz w:val="24"/>
                <w:szCs w:val="24"/>
              </w:rPr>
            </w:pPr>
            <w:r>
              <w:rPr>
                <w:rFonts w:ascii="Tahoma" w:hAnsi="Tahoma" w:cs="Tahoma"/>
                <w:sz w:val="24"/>
                <w:szCs w:val="24"/>
              </w:rPr>
              <w:t>Staphylococcus aureus, Streptococcus spp, E. coli</w:t>
            </w:r>
          </w:p>
        </w:tc>
      </w:tr>
      <w:tr w:rsidR="00CC5B4E">
        <w:trPr>
          <w:trHeight w:val="186"/>
          <w:jc w:val="center"/>
        </w:trPr>
        <w:tc>
          <w:tcPr>
            <w:tcW w:w="3592" w:type="dxa"/>
          </w:tcPr>
          <w:p w:rsidR="00CC5B4E" w:rsidRDefault="00665603">
            <w:pPr>
              <w:pStyle w:val="TableParagraph"/>
              <w:spacing w:line="360" w:lineRule="auto"/>
              <w:ind w:left="41" w:right="66"/>
              <w:rPr>
                <w:rFonts w:ascii="Tahoma" w:hAnsi="Tahoma" w:cs="Tahoma"/>
                <w:sz w:val="24"/>
                <w:szCs w:val="24"/>
              </w:rPr>
            </w:pPr>
            <w:r>
              <w:rPr>
                <w:rFonts w:ascii="Tahoma" w:hAnsi="Tahoma" w:cs="Tahoma"/>
                <w:sz w:val="24"/>
                <w:szCs w:val="24"/>
              </w:rPr>
              <w:t>LR 24</w:t>
            </w:r>
          </w:p>
        </w:tc>
        <w:tc>
          <w:tcPr>
            <w:tcW w:w="5760" w:type="dxa"/>
          </w:tcPr>
          <w:p w:rsidR="00CC5B4E" w:rsidRDefault="00665603">
            <w:pPr>
              <w:pStyle w:val="TableParagraph"/>
              <w:spacing w:line="360" w:lineRule="auto"/>
              <w:ind w:left="41" w:right="66"/>
              <w:rPr>
                <w:rFonts w:ascii="Tahoma" w:hAnsi="Tahoma" w:cs="Tahoma"/>
                <w:sz w:val="24"/>
                <w:szCs w:val="24"/>
              </w:rPr>
            </w:pPr>
            <w:r>
              <w:rPr>
                <w:rFonts w:ascii="Tahoma" w:hAnsi="Tahoma" w:cs="Tahoma"/>
                <w:sz w:val="24"/>
                <w:szCs w:val="24"/>
              </w:rPr>
              <w:t xml:space="preserve">Staphylococcus aureus, Streptococcus spp, E. coli, </w:t>
            </w:r>
            <w:r>
              <w:rPr>
                <w:rFonts w:ascii="Tahoma" w:hAnsi="Tahoma" w:cs="Tahoma"/>
                <w:sz w:val="24"/>
                <w:szCs w:val="24"/>
              </w:rPr>
              <w:lastRenderedPageBreak/>
              <w:t>Bacillus spp</w:t>
            </w:r>
          </w:p>
        </w:tc>
      </w:tr>
      <w:tr w:rsidR="00CC5B4E">
        <w:trPr>
          <w:trHeight w:val="182"/>
          <w:jc w:val="center"/>
        </w:trPr>
        <w:tc>
          <w:tcPr>
            <w:tcW w:w="3592" w:type="dxa"/>
          </w:tcPr>
          <w:p w:rsidR="00CC5B4E" w:rsidRDefault="00665603">
            <w:pPr>
              <w:pStyle w:val="TableParagraph"/>
              <w:spacing w:line="360" w:lineRule="auto"/>
              <w:ind w:left="41" w:right="66"/>
              <w:rPr>
                <w:rFonts w:ascii="Tahoma" w:hAnsi="Tahoma" w:cs="Tahoma"/>
                <w:sz w:val="24"/>
                <w:szCs w:val="24"/>
              </w:rPr>
            </w:pPr>
            <w:r>
              <w:rPr>
                <w:rFonts w:ascii="Tahoma" w:hAnsi="Tahoma" w:cs="Tahoma"/>
                <w:sz w:val="24"/>
                <w:szCs w:val="24"/>
              </w:rPr>
              <w:lastRenderedPageBreak/>
              <w:t>Seminar Room</w:t>
            </w:r>
          </w:p>
        </w:tc>
        <w:tc>
          <w:tcPr>
            <w:tcW w:w="5760" w:type="dxa"/>
          </w:tcPr>
          <w:p w:rsidR="00CC5B4E" w:rsidRDefault="00665603">
            <w:pPr>
              <w:pStyle w:val="TableParagraph"/>
              <w:spacing w:line="360" w:lineRule="auto"/>
              <w:ind w:left="41" w:right="66"/>
              <w:rPr>
                <w:rFonts w:ascii="Tahoma" w:hAnsi="Tahoma" w:cs="Tahoma"/>
                <w:sz w:val="24"/>
                <w:szCs w:val="24"/>
              </w:rPr>
            </w:pPr>
            <w:r>
              <w:rPr>
                <w:rFonts w:ascii="Tahoma" w:hAnsi="Tahoma" w:cs="Tahoma"/>
                <w:sz w:val="24"/>
                <w:szCs w:val="24"/>
              </w:rPr>
              <w:t>Staphylococcus aureus, Streptococcus spp, E. coli, Bacillus spp</w:t>
            </w:r>
          </w:p>
        </w:tc>
      </w:tr>
    </w:tbl>
    <w:p w:rsidR="00CC5B4E" w:rsidRDefault="00665603">
      <w:pPr>
        <w:spacing w:after="0" w:line="480" w:lineRule="auto"/>
        <w:ind w:left="0" w:right="0" w:firstLine="0"/>
        <w:rPr>
          <w:rFonts w:ascii="Tahoma" w:hAnsi="Tahoma" w:cs="Tahoma"/>
          <w:sz w:val="24"/>
          <w:szCs w:val="24"/>
        </w:rPr>
      </w:pPr>
      <w:r>
        <w:rPr>
          <w:rFonts w:ascii="Tahoma" w:hAnsi="Tahoma" w:cs="Tahoma"/>
          <w:b/>
          <w:sz w:val="24"/>
          <w:szCs w:val="24"/>
        </w:rPr>
        <w:t>Table 4.7:</w:t>
      </w:r>
      <w:r>
        <w:rPr>
          <w:rFonts w:ascii="Tahoma" w:hAnsi="Tahoma" w:cs="Tahoma"/>
          <w:sz w:val="24"/>
          <w:szCs w:val="24"/>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202"/>
        <w:gridCol w:w="2949"/>
        <w:gridCol w:w="2911"/>
      </w:tblGrid>
      <w:tr w:rsidR="00CC5B4E">
        <w:trPr>
          <w:trHeight w:val="379"/>
          <w:jc w:val="center"/>
        </w:trPr>
        <w:tc>
          <w:tcPr>
            <w:tcW w:w="3202" w:type="dxa"/>
          </w:tcPr>
          <w:p w:rsidR="00CC5B4E" w:rsidRDefault="00665603">
            <w:pPr>
              <w:pStyle w:val="TableParagraph"/>
              <w:spacing w:line="360" w:lineRule="auto"/>
              <w:ind w:left="97" w:right="48"/>
              <w:jc w:val="center"/>
              <w:rPr>
                <w:rFonts w:ascii="Tahoma" w:hAnsi="Tahoma" w:cs="Tahoma"/>
                <w:b/>
                <w:sz w:val="24"/>
                <w:szCs w:val="24"/>
              </w:rPr>
            </w:pPr>
            <w:r>
              <w:rPr>
                <w:rFonts w:ascii="Tahoma" w:hAnsi="Tahoma" w:cs="Tahoma"/>
                <w:b/>
                <w:sz w:val="24"/>
                <w:szCs w:val="24"/>
              </w:rPr>
              <w:t>Organisms</w:t>
            </w:r>
          </w:p>
        </w:tc>
        <w:tc>
          <w:tcPr>
            <w:tcW w:w="2949" w:type="dxa"/>
          </w:tcPr>
          <w:p w:rsidR="00CC5B4E" w:rsidRDefault="00665603">
            <w:pPr>
              <w:pStyle w:val="TableParagraph"/>
              <w:spacing w:line="360" w:lineRule="auto"/>
              <w:ind w:left="97" w:right="48"/>
              <w:jc w:val="center"/>
              <w:rPr>
                <w:rFonts w:ascii="Tahoma" w:hAnsi="Tahoma" w:cs="Tahoma"/>
                <w:b/>
                <w:sz w:val="24"/>
                <w:szCs w:val="24"/>
              </w:rPr>
            </w:pPr>
            <w:r>
              <w:rPr>
                <w:rFonts w:ascii="Tahoma" w:hAnsi="Tahoma" w:cs="Tahoma"/>
                <w:b/>
                <w:sz w:val="24"/>
                <w:szCs w:val="24"/>
              </w:rPr>
              <w:t>Frequency of occurrence</w:t>
            </w:r>
          </w:p>
        </w:tc>
        <w:tc>
          <w:tcPr>
            <w:tcW w:w="2911" w:type="dxa"/>
          </w:tcPr>
          <w:p w:rsidR="00CC5B4E" w:rsidRDefault="00665603">
            <w:pPr>
              <w:pStyle w:val="TableParagraph"/>
              <w:spacing w:line="360" w:lineRule="auto"/>
              <w:ind w:left="97" w:right="48"/>
              <w:jc w:val="center"/>
              <w:rPr>
                <w:rFonts w:ascii="Tahoma" w:hAnsi="Tahoma" w:cs="Tahoma"/>
                <w:b/>
                <w:sz w:val="24"/>
                <w:szCs w:val="24"/>
              </w:rPr>
            </w:pPr>
            <w:r>
              <w:rPr>
                <w:rFonts w:ascii="Tahoma" w:hAnsi="Tahoma" w:cs="Tahoma"/>
                <w:b/>
                <w:sz w:val="24"/>
                <w:szCs w:val="24"/>
              </w:rPr>
              <w:t>Percentage (%) of Occurrences</w:t>
            </w:r>
          </w:p>
        </w:tc>
      </w:tr>
      <w:tr w:rsidR="00CC5B4E">
        <w:trPr>
          <w:trHeight w:val="368"/>
          <w:jc w:val="center"/>
        </w:trPr>
        <w:tc>
          <w:tcPr>
            <w:tcW w:w="3202" w:type="dxa"/>
          </w:tcPr>
          <w:p w:rsidR="00CC5B4E" w:rsidRDefault="00665603">
            <w:pPr>
              <w:pStyle w:val="TableParagraph"/>
              <w:spacing w:line="360" w:lineRule="auto"/>
              <w:ind w:left="97" w:right="48"/>
              <w:rPr>
                <w:rFonts w:ascii="Tahoma" w:hAnsi="Tahoma" w:cs="Tahoma"/>
                <w:sz w:val="24"/>
                <w:szCs w:val="24"/>
              </w:rPr>
            </w:pPr>
            <w:r>
              <w:rPr>
                <w:rFonts w:ascii="Tahoma" w:hAnsi="Tahoma" w:cs="Tahoma"/>
                <w:sz w:val="24"/>
                <w:szCs w:val="24"/>
              </w:rPr>
              <w:t>Staphylococcus aureus</w:t>
            </w:r>
          </w:p>
        </w:tc>
        <w:tc>
          <w:tcPr>
            <w:tcW w:w="2949" w:type="dxa"/>
          </w:tcPr>
          <w:p w:rsidR="00CC5B4E" w:rsidRDefault="00665603">
            <w:pPr>
              <w:pStyle w:val="TableParagraph"/>
              <w:spacing w:line="360" w:lineRule="auto"/>
              <w:ind w:left="97" w:right="48"/>
              <w:rPr>
                <w:rFonts w:ascii="Tahoma" w:hAnsi="Tahoma" w:cs="Tahoma"/>
                <w:sz w:val="24"/>
                <w:szCs w:val="24"/>
              </w:rPr>
            </w:pPr>
            <w:r>
              <w:rPr>
                <w:rFonts w:ascii="Tahoma" w:hAnsi="Tahoma" w:cs="Tahoma"/>
                <w:sz w:val="24"/>
                <w:szCs w:val="24"/>
              </w:rPr>
              <w:t>63</w:t>
            </w:r>
          </w:p>
        </w:tc>
        <w:tc>
          <w:tcPr>
            <w:tcW w:w="2911" w:type="dxa"/>
          </w:tcPr>
          <w:p w:rsidR="00CC5B4E" w:rsidRDefault="00665603">
            <w:pPr>
              <w:pStyle w:val="TableParagraph"/>
              <w:spacing w:line="360" w:lineRule="auto"/>
              <w:ind w:left="97" w:right="48"/>
              <w:rPr>
                <w:rFonts w:ascii="Tahoma" w:hAnsi="Tahoma" w:cs="Tahoma"/>
                <w:sz w:val="24"/>
                <w:szCs w:val="24"/>
              </w:rPr>
            </w:pPr>
            <w:r>
              <w:rPr>
                <w:rFonts w:ascii="Tahoma" w:hAnsi="Tahoma" w:cs="Tahoma"/>
                <w:sz w:val="24"/>
                <w:szCs w:val="24"/>
              </w:rPr>
              <w:t>51</w:t>
            </w:r>
          </w:p>
        </w:tc>
      </w:tr>
      <w:tr w:rsidR="00CC5B4E">
        <w:trPr>
          <w:trHeight w:val="379"/>
          <w:jc w:val="center"/>
        </w:trPr>
        <w:tc>
          <w:tcPr>
            <w:tcW w:w="3202" w:type="dxa"/>
          </w:tcPr>
          <w:p w:rsidR="00CC5B4E" w:rsidRDefault="00665603">
            <w:pPr>
              <w:pStyle w:val="TableParagraph"/>
              <w:spacing w:line="360" w:lineRule="auto"/>
              <w:ind w:left="97" w:right="48"/>
              <w:rPr>
                <w:rFonts w:ascii="Tahoma" w:hAnsi="Tahoma" w:cs="Tahoma"/>
                <w:sz w:val="24"/>
                <w:szCs w:val="24"/>
              </w:rPr>
            </w:pPr>
            <w:r>
              <w:rPr>
                <w:rFonts w:ascii="Tahoma" w:hAnsi="Tahoma" w:cs="Tahoma"/>
                <w:sz w:val="24"/>
                <w:szCs w:val="24"/>
              </w:rPr>
              <w:t>Streptococcus spp</w:t>
            </w:r>
          </w:p>
        </w:tc>
        <w:tc>
          <w:tcPr>
            <w:tcW w:w="2949" w:type="dxa"/>
          </w:tcPr>
          <w:p w:rsidR="00CC5B4E" w:rsidRDefault="00665603">
            <w:pPr>
              <w:pStyle w:val="TableParagraph"/>
              <w:spacing w:line="360" w:lineRule="auto"/>
              <w:ind w:left="97" w:right="48"/>
              <w:rPr>
                <w:rFonts w:ascii="Tahoma" w:hAnsi="Tahoma" w:cs="Tahoma"/>
                <w:sz w:val="24"/>
                <w:szCs w:val="24"/>
              </w:rPr>
            </w:pPr>
            <w:r>
              <w:rPr>
                <w:rFonts w:ascii="Tahoma" w:hAnsi="Tahoma" w:cs="Tahoma"/>
                <w:sz w:val="24"/>
                <w:szCs w:val="24"/>
              </w:rPr>
              <w:t>26</w:t>
            </w:r>
          </w:p>
        </w:tc>
        <w:tc>
          <w:tcPr>
            <w:tcW w:w="2911" w:type="dxa"/>
          </w:tcPr>
          <w:p w:rsidR="00CC5B4E" w:rsidRDefault="00665603">
            <w:pPr>
              <w:pStyle w:val="TableParagraph"/>
              <w:spacing w:line="360" w:lineRule="auto"/>
              <w:ind w:left="97" w:right="48"/>
              <w:rPr>
                <w:rFonts w:ascii="Tahoma" w:hAnsi="Tahoma" w:cs="Tahoma"/>
                <w:sz w:val="24"/>
                <w:szCs w:val="24"/>
              </w:rPr>
            </w:pPr>
            <w:r>
              <w:rPr>
                <w:rFonts w:ascii="Tahoma" w:hAnsi="Tahoma" w:cs="Tahoma"/>
                <w:sz w:val="24"/>
                <w:szCs w:val="24"/>
              </w:rPr>
              <w:t>21</w:t>
            </w:r>
          </w:p>
        </w:tc>
      </w:tr>
      <w:tr w:rsidR="00CC5B4E">
        <w:trPr>
          <w:trHeight w:val="371"/>
          <w:jc w:val="center"/>
        </w:trPr>
        <w:tc>
          <w:tcPr>
            <w:tcW w:w="3202" w:type="dxa"/>
          </w:tcPr>
          <w:p w:rsidR="00CC5B4E" w:rsidRDefault="00665603">
            <w:pPr>
              <w:pStyle w:val="TableParagraph"/>
              <w:spacing w:line="360" w:lineRule="auto"/>
              <w:ind w:left="97" w:right="48"/>
              <w:rPr>
                <w:rFonts w:ascii="Tahoma" w:hAnsi="Tahoma" w:cs="Tahoma"/>
                <w:sz w:val="24"/>
                <w:szCs w:val="24"/>
              </w:rPr>
            </w:pPr>
            <w:r>
              <w:rPr>
                <w:rFonts w:ascii="Tahoma" w:hAnsi="Tahoma" w:cs="Tahoma"/>
                <w:sz w:val="24"/>
                <w:szCs w:val="24"/>
              </w:rPr>
              <w:t>E. coli</w:t>
            </w:r>
          </w:p>
        </w:tc>
        <w:tc>
          <w:tcPr>
            <w:tcW w:w="2949" w:type="dxa"/>
          </w:tcPr>
          <w:p w:rsidR="00CC5B4E" w:rsidRDefault="00665603">
            <w:pPr>
              <w:pStyle w:val="TableParagraph"/>
              <w:spacing w:line="360" w:lineRule="auto"/>
              <w:ind w:left="97" w:right="48"/>
              <w:rPr>
                <w:rFonts w:ascii="Tahoma" w:hAnsi="Tahoma" w:cs="Tahoma"/>
                <w:sz w:val="24"/>
                <w:szCs w:val="24"/>
              </w:rPr>
            </w:pPr>
            <w:r>
              <w:rPr>
                <w:rFonts w:ascii="Tahoma" w:hAnsi="Tahoma" w:cs="Tahoma"/>
                <w:sz w:val="24"/>
                <w:szCs w:val="24"/>
              </w:rPr>
              <w:t>31</w:t>
            </w:r>
          </w:p>
        </w:tc>
        <w:tc>
          <w:tcPr>
            <w:tcW w:w="2911" w:type="dxa"/>
          </w:tcPr>
          <w:p w:rsidR="00CC5B4E" w:rsidRDefault="00665603">
            <w:pPr>
              <w:pStyle w:val="TableParagraph"/>
              <w:spacing w:line="360" w:lineRule="auto"/>
              <w:ind w:left="97" w:right="48"/>
              <w:rPr>
                <w:rFonts w:ascii="Tahoma" w:hAnsi="Tahoma" w:cs="Tahoma"/>
                <w:sz w:val="24"/>
                <w:szCs w:val="24"/>
              </w:rPr>
            </w:pPr>
            <w:r>
              <w:rPr>
                <w:rFonts w:ascii="Tahoma" w:hAnsi="Tahoma" w:cs="Tahoma"/>
                <w:sz w:val="24"/>
                <w:szCs w:val="24"/>
              </w:rPr>
              <w:t>25</w:t>
            </w:r>
          </w:p>
        </w:tc>
      </w:tr>
      <w:tr w:rsidR="00CC5B4E">
        <w:trPr>
          <w:trHeight w:val="377"/>
          <w:jc w:val="center"/>
        </w:trPr>
        <w:tc>
          <w:tcPr>
            <w:tcW w:w="3202" w:type="dxa"/>
          </w:tcPr>
          <w:p w:rsidR="00CC5B4E" w:rsidRDefault="00665603">
            <w:pPr>
              <w:pStyle w:val="TableParagraph"/>
              <w:spacing w:line="360" w:lineRule="auto"/>
              <w:ind w:left="97" w:right="48"/>
              <w:rPr>
                <w:rFonts w:ascii="Tahoma" w:hAnsi="Tahoma" w:cs="Tahoma"/>
                <w:sz w:val="24"/>
                <w:szCs w:val="24"/>
              </w:rPr>
            </w:pPr>
            <w:r>
              <w:rPr>
                <w:rFonts w:ascii="Tahoma" w:hAnsi="Tahoma" w:cs="Tahoma"/>
                <w:sz w:val="24"/>
                <w:szCs w:val="24"/>
              </w:rPr>
              <w:t>Bacillus</w:t>
            </w:r>
          </w:p>
        </w:tc>
        <w:tc>
          <w:tcPr>
            <w:tcW w:w="2949" w:type="dxa"/>
          </w:tcPr>
          <w:p w:rsidR="00CC5B4E" w:rsidRDefault="00665603">
            <w:pPr>
              <w:pStyle w:val="TableParagraph"/>
              <w:spacing w:line="360" w:lineRule="auto"/>
              <w:ind w:left="97" w:right="48"/>
              <w:rPr>
                <w:rFonts w:ascii="Tahoma" w:hAnsi="Tahoma" w:cs="Tahoma"/>
                <w:sz w:val="24"/>
                <w:szCs w:val="24"/>
              </w:rPr>
            </w:pPr>
            <w:r>
              <w:rPr>
                <w:rFonts w:ascii="Tahoma" w:hAnsi="Tahoma" w:cs="Tahoma"/>
                <w:w w:val="99"/>
                <w:sz w:val="24"/>
                <w:szCs w:val="24"/>
              </w:rPr>
              <w:t>4</w:t>
            </w:r>
          </w:p>
        </w:tc>
        <w:tc>
          <w:tcPr>
            <w:tcW w:w="2911" w:type="dxa"/>
          </w:tcPr>
          <w:p w:rsidR="00CC5B4E" w:rsidRDefault="00665603">
            <w:pPr>
              <w:pStyle w:val="TableParagraph"/>
              <w:spacing w:line="360" w:lineRule="auto"/>
              <w:ind w:left="97" w:right="48"/>
              <w:rPr>
                <w:rFonts w:ascii="Tahoma" w:hAnsi="Tahoma" w:cs="Tahoma"/>
                <w:sz w:val="24"/>
                <w:szCs w:val="24"/>
              </w:rPr>
            </w:pPr>
            <w:r>
              <w:rPr>
                <w:rFonts w:ascii="Tahoma" w:hAnsi="Tahoma" w:cs="Tahoma"/>
                <w:w w:val="99"/>
                <w:sz w:val="24"/>
                <w:szCs w:val="24"/>
              </w:rPr>
              <w:t>3</w:t>
            </w:r>
          </w:p>
        </w:tc>
      </w:tr>
      <w:tr w:rsidR="00CC5B4E">
        <w:trPr>
          <w:trHeight w:val="379"/>
          <w:jc w:val="center"/>
        </w:trPr>
        <w:tc>
          <w:tcPr>
            <w:tcW w:w="3202" w:type="dxa"/>
          </w:tcPr>
          <w:p w:rsidR="00CC5B4E" w:rsidRDefault="00665603">
            <w:pPr>
              <w:pStyle w:val="TableParagraph"/>
              <w:spacing w:line="360" w:lineRule="auto"/>
              <w:ind w:left="97" w:right="48"/>
              <w:rPr>
                <w:rFonts w:ascii="Tahoma" w:hAnsi="Tahoma" w:cs="Tahoma"/>
                <w:sz w:val="24"/>
                <w:szCs w:val="24"/>
              </w:rPr>
            </w:pPr>
            <w:r>
              <w:rPr>
                <w:rFonts w:ascii="Tahoma" w:hAnsi="Tahoma" w:cs="Tahoma"/>
                <w:sz w:val="24"/>
                <w:szCs w:val="24"/>
              </w:rPr>
              <w:t>Total</w:t>
            </w:r>
          </w:p>
        </w:tc>
        <w:tc>
          <w:tcPr>
            <w:tcW w:w="2949" w:type="dxa"/>
          </w:tcPr>
          <w:p w:rsidR="00CC5B4E" w:rsidRDefault="00665603">
            <w:pPr>
              <w:pStyle w:val="TableParagraph"/>
              <w:spacing w:line="360" w:lineRule="auto"/>
              <w:ind w:left="97" w:right="48"/>
              <w:rPr>
                <w:rFonts w:ascii="Tahoma" w:hAnsi="Tahoma" w:cs="Tahoma"/>
                <w:sz w:val="24"/>
                <w:szCs w:val="24"/>
              </w:rPr>
            </w:pPr>
            <w:r>
              <w:rPr>
                <w:rFonts w:ascii="Tahoma" w:hAnsi="Tahoma" w:cs="Tahoma"/>
                <w:sz w:val="24"/>
                <w:szCs w:val="24"/>
              </w:rPr>
              <w:t>124</w:t>
            </w:r>
          </w:p>
        </w:tc>
        <w:tc>
          <w:tcPr>
            <w:tcW w:w="2911" w:type="dxa"/>
          </w:tcPr>
          <w:p w:rsidR="00CC5B4E" w:rsidRDefault="00665603">
            <w:pPr>
              <w:pStyle w:val="TableParagraph"/>
              <w:spacing w:line="360" w:lineRule="auto"/>
              <w:ind w:left="97" w:right="48"/>
              <w:rPr>
                <w:rFonts w:ascii="Tahoma" w:hAnsi="Tahoma" w:cs="Tahoma"/>
                <w:sz w:val="24"/>
                <w:szCs w:val="24"/>
              </w:rPr>
            </w:pPr>
            <w:r>
              <w:rPr>
                <w:rFonts w:ascii="Tahoma" w:hAnsi="Tahoma" w:cs="Tahoma"/>
                <w:sz w:val="24"/>
                <w:szCs w:val="24"/>
              </w:rPr>
              <w:t>100</w:t>
            </w:r>
          </w:p>
        </w:tc>
      </w:tr>
    </w:tbl>
    <w:p w:rsidR="00CC5B4E" w:rsidRDefault="00CC5B4E">
      <w:pPr>
        <w:spacing w:after="0" w:line="240" w:lineRule="auto"/>
        <w:ind w:left="0" w:right="0" w:firstLine="0"/>
        <w:rPr>
          <w:rFonts w:ascii="Tahoma" w:hAnsi="Tahoma" w:cs="Tahoma"/>
          <w:sz w:val="24"/>
          <w:szCs w:val="24"/>
        </w:rPr>
      </w:pPr>
    </w:p>
    <w:p w:rsidR="00CC5B4E" w:rsidRDefault="00665603">
      <w:pPr>
        <w:spacing w:after="0" w:line="480" w:lineRule="auto"/>
        <w:ind w:left="0" w:right="0" w:firstLine="0"/>
        <w:rPr>
          <w:rFonts w:ascii="Tahoma" w:hAnsi="Tahoma" w:cs="Tahoma"/>
          <w:sz w:val="24"/>
          <w:szCs w:val="24"/>
        </w:rPr>
      </w:pPr>
      <w:r>
        <w:rPr>
          <w:rFonts w:ascii="Tahoma" w:hAnsi="Tahoma" w:cs="Tahoma"/>
          <w:sz w:val="24"/>
          <w:szCs w:val="24"/>
        </w:rPr>
        <w:t xml:space="preserve">Staphylococcus aureus belong to normal flora of the human skin and nose, it is likely that these organism may be originated from the nose and skin flora of the students and staff of our Polytechnic. However, this higher incidence of Staphylococcus aureus obtained from this study correlate with several and similar findings of the studies conducted by several researchers. A study conducted by Yaghoub and Elagbash (2010) at Omdurman and El-Rhibat hospital Sudan found that Staphylococcus aureus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Badri et al. (2016), who reported Staphylococcus aureus as the highest bacteria isolated from their study. In the present study Staphylococcus aureus was the dominant isolated organism and this bacterium is a common causative agent of various human diseases, it is responsible </w:t>
      </w:r>
      <w:r>
        <w:rPr>
          <w:rFonts w:ascii="Tahoma" w:hAnsi="Tahoma" w:cs="Tahoma"/>
          <w:sz w:val="24"/>
          <w:szCs w:val="24"/>
        </w:rPr>
        <w:lastRenderedPageBreak/>
        <w:t>for many gastrointestinal tract infections, respiratory tract infections and skin disorders (Yaghoub and Elagbash, 2010). Another pathogen E. coli (25%) which was also isolated is of medical concern. It is one of the most commonly examined Gram-negative bacteria in microbiology. Though it is well known  that E. coli inhabits the human bowel as part of normal microbiota, some strains are capable of causing a significant intestinal/diarrheal and extraintestinal infections (Alteri and Mobley, 2012). E. coli is a leading cause of urinary tract infections and intra abdominal infections in which the extent of the disease can range from cystitis to life threatening sepsis (Ejrnaes. 2011). It is well known that E. coli is the most common etiologic agent of urinary tract infections (Alós, 2005). Uropathogenic E. coli (UPEC) infections occur in otherwise healthy individuals and account for more than 90% of uncomplicated urinary tract infections (Warren, 1996). Also the isolation of Streptococcus species 21% is of great concern due to the fact that this bacteria are responsible for many cases of meningitis, endocarditis, bacterial pneumonia and necrotizing facilities. The reasons for high percentage frequency of occurrence of bacteria in this study could be due to low minimal usage of disinfection procedures against airborne pathogens, more number of students attending lecture classes and low degree of hygiene practices.</w:t>
      </w:r>
    </w:p>
    <w:p w:rsidR="00CC5B4E" w:rsidRDefault="00CC5B4E">
      <w:pPr>
        <w:spacing w:after="0" w:line="240" w:lineRule="auto"/>
        <w:ind w:left="0" w:right="0" w:firstLine="0"/>
        <w:rPr>
          <w:rFonts w:ascii="Tahoma" w:hAnsi="Tahoma" w:cs="Tahoma"/>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665603">
      <w:pPr>
        <w:spacing w:after="0" w:line="480" w:lineRule="auto"/>
        <w:ind w:left="0" w:right="0" w:firstLine="0"/>
        <w:rPr>
          <w:rFonts w:ascii="Tahoma" w:hAnsi="Tahoma" w:cs="Tahoma"/>
          <w:b/>
          <w:sz w:val="24"/>
          <w:szCs w:val="24"/>
        </w:rPr>
      </w:pPr>
      <w:r>
        <w:rPr>
          <w:rFonts w:ascii="Tahoma" w:hAnsi="Tahoma" w:cs="Tahoma"/>
          <w:b/>
          <w:sz w:val="24"/>
          <w:szCs w:val="24"/>
        </w:rPr>
        <w:t>4.2 Results</w:t>
      </w:r>
    </w:p>
    <w:p w:rsidR="00CC5B4E" w:rsidRDefault="00665603">
      <w:pPr>
        <w:spacing w:after="0" w:line="480" w:lineRule="auto"/>
        <w:ind w:left="0" w:right="0" w:firstLine="0"/>
        <w:rPr>
          <w:rFonts w:ascii="Tahoma" w:hAnsi="Tahoma" w:cs="Tahoma"/>
          <w:sz w:val="24"/>
          <w:szCs w:val="24"/>
        </w:rPr>
      </w:pPr>
      <w:r>
        <w:rPr>
          <w:rFonts w:ascii="Tahoma" w:hAnsi="Tahoma" w:cs="Tahoma"/>
          <w:b/>
          <w:sz w:val="24"/>
          <w:szCs w:val="24"/>
        </w:rPr>
        <w:t>Table 4.3:</w:t>
      </w:r>
      <w:r>
        <w:rPr>
          <w:rFonts w:ascii="Tahoma" w:hAnsi="Tahoma" w:cs="Tahoma"/>
          <w:sz w:val="24"/>
          <w:szCs w:val="24"/>
        </w:rPr>
        <w:t xml:space="preserve"> Distribution of bacterial species isolated from the outdoor air environment of the different locations in Microbiology Laboratory.</w:t>
      </w:r>
    </w:p>
    <w:tbl>
      <w:tblPr>
        <w:tblW w:w="0" w:type="auto"/>
        <w:tblInd w:w="7" w:type="dxa"/>
        <w:tblLayout w:type="fixed"/>
        <w:tblCellMar>
          <w:left w:w="0" w:type="dxa"/>
          <w:right w:w="0" w:type="dxa"/>
        </w:tblCellMar>
        <w:tblLook w:val="04A0"/>
      </w:tblPr>
      <w:tblGrid>
        <w:gridCol w:w="2992"/>
        <w:gridCol w:w="473"/>
        <w:gridCol w:w="473"/>
        <w:gridCol w:w="473"/>
        <w:gridCol w:w="472"/>
        <w:gridCol w:w="460"/>
        <w:gridCol w:w="446"/>
        <w:gridCol w:w="485"/>
        <w:gridCol w:w="473"/>
        <w:gridCol w:w="440"/>
        <w:gridCol w:w="679"/>
        <w:gridCol w:w="1424"/>
      </w:tblGrid>
      <w:tr w:rsidR="00CC5B4E">
        <w:trPr>
          <w:trHeight w:val="470"/>
        </w:trPr>
        <w:tc>
          <w:tcPr>
            <w:tcW w:w="2992" w:type="dxa"/>
            <w:vMerge w:val="restart"/>
            <w:tcBorders>
              <w:top w:val="single" w:sz="4" w:space="0" w:color="auto"/>
            </w:tcBorders>
          </w:tcPr>
          <w:p w:rsidR="00CC5B4E" w:rsidRDefault="00CC5B4E">
            <w:pPr>
              <w:pStyle w:val="TableParagraph"/>
              <w:spacing w:line="360" w:lineRule="auto"/>
              <w:jc w:val="center"/>
              <w:rPr>
                <w:rFonts w:ascii="Tahoma" w:hAnsi="Tahoma" w:cs="Tahoma"/>
                <w:sz w:val="24"/>
                <w:szCs w:val="24"/>
              </w:rPr>
            </w:pPr>
          </w:p>
          <w:p w:rsidR="00CC5B4E" w:rsidRDefault="00665603">
            <w:pPr>
              <w:pStyle w:val="TableParagraph"/>
              <w:spacing w:line="360" w:lineRule="auto"/>
              <w:jc w:val="center"/>
              <w:rPr>
                <w:rFonts w:ascii="Tahoma" w:hAnsi="Tahoma" w:cs="Tahoma"/>
                <w:b/>
                <w:sz w:val="24"/>
                <w:szCs w:val="24"/>
              </w:rPr>
            </w:pPr>
            <w:r>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CC5B4E" w:rsidRDefault="00665603">
            <w:pPr>
              <w:pStyle w:val="TableParagraph"/>
              <w:spacing w:before="1" w:line="360" w:lineRule="auto"/>
              <w:ind w:left="133"/>
              <w:jc w:val="center"/>
              <w:rPr>
                <w:rFonts w:ascii="Tahoma" w:hAnsi="Tahoma" w:cs="Tahoma"/>
                <w:b/>
                <w:sz w:val="24"/>
                <w:szCs w:val="24"/>
              </w:rPr>
            </w:pPr>
            <w:r>
              <w:rPr>
                <w:rFonts w:ascii="Tahoma" w:hAnsi="Tahoma" w:cs="Tahoma"/>
                <w:b/>
                <w:sz w:val="24"/>
                <w:szCs w:val="24"/>
              </w:rPr>
              <w:t>Location*</w:t>
            </w:r>
          </w:p>
        </w:tc>
        <w:tc>
          <w:tcPr>
            <w:tcW w:w="2103" w:type="dxa"/>
            <w:gridSpan w:val="2"/>
            <w:tcBorders>
              <w:top w:val="single" w:sz="4" w:space="0" w:color="auto"/>
              <w:bottom w:val="single" w:sz="6" w:space="0" w:color="000000"/>
            </w:tcBorders>
          </w:tcPr>
          <w:p w:rsidR="00CC5B4E" w:rsidRDefault="00665603">
            <w:pPr>
              <w:pStyle w:val="TableParagraph"/>
              <w:spacing w:before="0" w:line="360" w:lineRule="auto"/>
              <w:jc w:val="center"/>
              <w:rPr>
                <w:rFonts w:ascii="Tahoma" w:hAnsi="Tahoma" w:cs="Tahoma"/>
                <w:b/>
                <w:sz w:val="24"/>
                <w:szCs w:val="24"/>
              </w:rPr>
            </w:pPr>
            <w:r>
              <w:rPr>
                <w:rFonts w:ascii="Tahoma" w:hAnsi="Tahoma" w:cs="Tahoma"/>
                <w:b/>
                <w:sz w:val="24"/>
                <w:szCs w:val="24"/>
              </w:rPr>
              <w:t>Occurrence</w:t>
            </w:r>
          </w:p>
        </w:tc>
      </w:tr>
      <w:tr w:rsidR="00CC5B4E">
        <w:trPr>
          <w:trHeight w:val="470"/>
        </w:trPr>
        <w:tc>
          <w:tcPr>
            <w:tcW w:w="2992" w:type="dxa"/>
            <w:vMerge/>
            <w:tcBorders>
              <w:bottom w:val="single" w:sz="6" w:space="0" w:color="000000"/>
            </w:tcBorders>
          </w:tcPr>
          <w:p w:rsidR="00CC5B4E" w:rsidRDefault="00CC5B4E">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CC5B4E" w:rsidRDefault="00665603">
            <w:pPr>
              <w:pStyle w:val="TableParagraph"/>
              <w:spacing w:before="1" w:line="360" w:lineRule="auto"/>
              <w:jc w:val="center"/>
              <w:rPr>
                <w:rFonts w:ascii="Tahoma" w:hAnsi="Tahoma" w:cs="Tahoma"/>
                <w:b/>
                <w:sz w:val="24"/>
                <w:szCs w:val="24"/>
              </w:rPr>
            </w:pPr>
            <w:r>
              <w:rPr>
                <w:rFonts w:ascii="Tahoma" w:hAnsi="Tahoma" w:cs="Tahoma"/>
                <w:b/>
                <w:w w:val="99"/>
                <w:sz w:val="24"/>
                <w:szCs w:val="24"/>
              </w:rPr>
              <w:t>A</w:t>
            </w:r>
          </w:p>
        </w:tc>
        <w:tc>
          <w:tcPr>
            <w:tcW w:w="473" w:type="dxa"/>
            <w:tcBorders>
              <w:bottom w:val="single" w:sz="6" w:space="0" w:color="000000"/>
            </w:tcBorders>
          </w:tcPr>
          <w:p w:rsidR="00CC5B4E" w:rsidRDefault="00665603">
            <w:pPr>
              <w:pStyle w:val="TableParagraph"/>
              <w:spacing w:before="1" w:line="360" w:lineRule="auto"/>
              <w:ind w:left="107"/>
              <w:rPr>
                <w:rFonts w:ascii="Tahoma" w:hAnsi="Tahoma" w:cs="Tahoma"/>
                <w:b/>
                <w:sz w:val="24"/>
                <w:szCs w:val="24"/>
              </w:rPr>
            </w:pPr>
            <w:r>
              <w:rPr>
                <w:rFonts w:ascii="Tahoma" w:hAnsi="Tahoma" w:cs="Tahoma"/>
                <w:b/>
                <w:w w:val="99"/>
                <w:sz w:val="24"/>
                <w:szCs w:val="24"/>
              </w:rPr>
              <w:t>B</w:t>
            </w:r>
          </w:p>
        </w:tc>
        <w:tc>
          <w:tcPr>
            <w:tcW w:w="473" w:type="dxa"/>
            <w:tcBorders>
              <w:bottom w:val="single" w:sz="6" w:space="0" w:color="000000"/>
            </w:tcBorders>
          </w:tcPr>
          <w:p w:rsidR="00CC5B4E" w:rsidRDefault="00665603">
            <w:pPr>
              <w:pStyle w:val="TableParagraph"/>
              <w:spacing w:before="1" w:line="360" w:lineRule="auto"/>
              <w:ind w:left="107"/>
              <w:rPr>
                <w:rFonts w:ascii="Tahoma" w:hAnsi="Tahoma" w:cs="Tahoma"/>
                <w:b/>
                <w:sz w:val="24"/>
                <w:szCs w:val="24"/>
              </w:rPr>
            </w:pPr>
            <w:r>
              <w:rPr>
                <w:rFonts w:ascii="Tahoma" w:hAnsi="Tahoma" w:cs="Tahoma"/>
                <w:b/>
                <w:w w:val="99"/>
                <w:sz w:val="24"/>
                <w:szCs w:val="24"/>
              </w:rPr>
              <w:t>C</w:t>
            </w:r>
          </w:p>
        </w:tc>
        <w:tc>
          <w:tcPr>
            <w:tcW w:w="472" w:type="dxa"/>
            <w:tcBorders>
              <w:bottom w:val="single" w:sz="6" w:space="0" w:color="000000"/>
            </w:tcBorders>
          </w:tcPr>
          <w:p w:rsidR="00CC5B4E" w:rsidRDefault="00665603">
            <w:pPr>
              <w:pStyle w:val="TableParagraph"/>
              <w:spacing w:before="1" w:line="360" w:lineRule="auto"/>
              <w:jc w:val="center"/>
              <w:rPr>
                <w:rFonts w:ascii="Tahoma" w:hAnsi="Tahoma" w:cs="Tahoma"/>
                <w:b/>
                <w:sz w:val="24"/>
                <w:szCs w:val="24"/>
              </w:rPr>
            </w:pPr>
            <w:r>
              <w:rPr>
                <w:rFonts w:ascii="Tahoma" w:hAnsi="Tahoma" w:cs="Tahoma"/>
                <w:b/>
                <w:w w:val="99"/>
                <w:sz w:val="24"/>
                <w:szCs w:val="24"/>
              </w:rPr>
              <w:t>D</w:t>
            </w:r>
          </w:p>
        </w:tc>
        <w:tc>
          <w:tcPr>
            <w:tcW w:w="460" w:type="dxa"/>
            <w:tcBorders>
              <w:bottom w:val="single" w:sz="6" w:space="0" w:color="000000"/>
            </w:tcBorders>
          </w:tcPr>
          <w:p w:rsidR="00CC5B4E" w:rsidRDefault="00665603">
            <w:pPr>
              <w:pStyle w:val="TableParagraph"/>
              <w:spacing w:before="1" w:line="360" w:lineRule="auto"/>
              <w:ind w:left="106"/>
              <w:rPr>
                <w:rFonts w:ascii="Tahoma" w:hAnsi="Tahoma" w:cs="Tahoma"/>
                <w:b/>
                <w:sz w:val="24"/>
                <w:szCs w:val="24"/>
              </w:rPr>
            </w:pPr>
            <w:r>
              <w:rPr>
                <w:rFonts w:ascii="Tahoma" w:hAnsi="Tahoma" w:cs="Tahoma"/>
                <w:b/>
                <w:sz w:val="24"/>
                <w:szCs w:val="24"/>
              </w:rPr>
              <w:t>E</w:t>
            </w:r>
          </w:p>
        </w:tc>
        <w:tc>
          <w:tcPr>
            <w:tcW w:w="446" w:type="dxa"/>
            <w:tcBorders>
              <w:bottom w:val="single" w:sz="6" w:space="0" w:color="000000"/>
            </w:tcBorders>
          </w:tcPr>
          <w:p w:rsidR="00CC5B4E" w:rsidRDefault="00665603">
            <w:pPr>
              <w:pStyle w:val="TableParagraph"/>
              <w:spacing w:before="1" w:line="360" w:lineRule="auto"/>
              <w:ind w:left="106"/>
              <w:rPr>
                <w:rFonts w:ascii="Tahoma" w:hAnsi="Tahoma" w:cs="Tahoma"/>
                <w:b/>
                <w:sz w:val="24"/>
                <w:szCs w:val="24"/>
              </w:rPr>
            </w:pPr>
            <w:r>
              <w:rPr>
                <w:rFonts w:ascii="Tahoma" w:hAnsi="Tahoma" w:cs="Tahoma"/>
                <w:b/>
                <w:sz w:val="24"/>
                <w:szCs w:val="24"/>
              </w:rPr>
              <w:t>F</w:t>
            </w:r>
          </w:p>
        </w:tc>
        <w:tc>
          <w:tcPr>
            <w:tcW w:w="485" w:type="dxa"/>
            <w:tcBorders>
              <w:bottom w:val="single" w:sz="6" w:space="0" w:color="000000"/>
            </w:tcBorders>
          </w:tcPr>
          <w:p w:rsidR="00CC5B4E" w:rsidRDefault="00665603">
            <w:pPr>
              <w:pStyle w:val="TableParagraph"/>
              <w:spacing w:before="1" w:line="360" w:lineRule="auto"/>
              <w:ind w:right="2"/>
              <w:jc w:val="center"/>
              <w:rPr>
                <w:rFonts w:ascii="Tahoma" w:hAnsi="Tahoma" w:cs="Tahoma"/>
                <w:b/>
                <w:sz w:val="24"/>
                <w:szCs w:val="24"/>
              </w:rPr>
            </w:pPr>
            <w:r>
              <w:rPr>
                <w:rFonts w:ascii="Tahoma" w:hAnsi="Tahoma" w:cs="Tahoma"/>
                <w:b/>
                <w:sz w:val="24"/>
                <w:szCs w:val="24"/>
              </w:rPr>
              <w:t>G</w:t>
            </w:r>
          </w:p>
        </w:tc>
        <w:tc>
          <w:tcPr>
            <w:tcW w:w="473" w:type="dxa"/>
            <w:tcBorders>
              <w:bottom w:val="single" w:sz="6" w:space="0" w:color="000000"/>
            </w:tcBorders>
          </w:tcPr>
          <w:p w:rsidR="00CC5B4E" w:rsidRDefault="00665603">
            <w:pPr>
              <w:pStyle w:val="TableParagraph"/>
              <w:spacing w:before="1" w:line="360" w:lineRule="auto"/>
              <w:ind w:right="4"/>
              <w:jc w:val="center"/>
              <w:rPr>
                <w:rFonts w:ascii="Tahoma" w:hAnsi="Tahoma" w:cs="Tahoma"/>
                <w:b/>
                <w:sz w:val="24"/>
                <w:szCs w:val="24"/>
              </w:rPr>
            </w:pPr>
            <w:r>
              <w:rPr>
                <w:rFonts w:ascii="Tahoma" w:hAnsi="Tahoma" w:cs="Tahoma"/>
                <w:b/>
                <w:w w:val="99"/>
                <w:sz w:val="24"/>
                <w:szCs w:val="24"/>
              </w:rPr>
              <w:t>H</w:t>
            </w:r>
          </w:p>
        </w:tc>
        <w:tc>
          <w:tcPr>
            <w:tcW w:w="440" w:type="dxa"/>
            <w:tcBorders>
              <w:bottom w:val="single" w:sz="6" w:space="0" w:color="000000"/>
            </w:tcBorders>
          </w:tcPr>
          <w:p w:rsidR="00CC5B4E" w:rsidRDefault="00665603">
            <w:pPr>
              <w:pStyle w:val="TableParagraph"/>
              <w:spacing w:before="1" w:line="360" w:lineRule="auto"/>
              <w:ind w:left="133"/>
              <w:rPr>
                <w:rFonts w:ascii="Tahoma" w:hAnsi="Tahoma" w:cs="Tahoma"/>
                <w:b/>
                <w:sz w:val="24"/>
                <w:szCs w:val="24"/>
              </w:rPr>
            </w:pPr>
            <w:r>
              <w:rPr>
                <w:rFonts w:ascii="Tahoma" w:hAnsi="Tahoma" w:cs="Tahoma"/>
                <w:b/>
                <w:sz w:val="24"/>
                <w:szCs w:val="24"/>
              </w:rPr>
              <w:t>I</w:t>
            </w:r>
          </w:p>
        </w:tc>
        <w:tc>
          <w:tcPr>
            <w:tcW w:w="679" w:type="dxa"/>
            <w:tcBorders>
              <w:bottom w:val="single" w:sz="6" w:space="0" w:color="000000"/>
            </w:tcBorders>
          </w:tcPr>
          <w:p w:rsidR="00CC5B4E" w:rsidRDefault="00665603">
            <w:pPr>
              <w:pStyle w:val="TableParagraph"/>
              <w:spacing w:before="1" w:line="360" w:lineRule="auto"/>
              <w:ind w:left="106"/>
              <w:rPr>
                <w:rFonts w:ascii="Tahoma" w:hAnsi="Tahoma" w:cs="Tahoma"/>
                <w:b/>
                <w:sz w:val="24"/>
                <w:szCs w:val="24"/>
              </w:rPr>
            </w:pPr>
            <w:r>
              <w:rPr>
                <w:rFonts w:ascii="Tahoma" w:hAnsi="Tahoma" w:cs="Tahoma"/>
                <w:b/>
                <w:w w:val="99"/>
                <w:sz w:val="24"/>
                <w:szCs w:val="24"/>
              </w:rPr>
              <w:t>J</w:t>
            </w:r>
          </w:p>
        </w:tc>
        <w:tc>
          <w:tcPr>
            <w:tcW w:w="1424" w:type="dxa"/>
            <w:tcBorders>
              <w:bottom w:val="single" w:sz="6" w:space="0" w:color="000000"/>
            </w:tcBorders>
          </w:tcPr>
          <w:p w:rsidR="00CC5B4E" w:rsidRDefault="00665603">
            <w:pPr>
              <w:pStyle w:val="TableParagraph"/>
              <w:spacing w:before="0" w:line="360" w:lineRule="auto"/>
              <w:ind w:right="476"/>
              <w:jc w:val="right"/>
              <w:rPr>
                <w:rFonts w:ascii="Tahoma" w:hAnsi="Tahoma" w:cs="Tahoma"/>
                <w:b/>
                <w:sz w:val="24"/>
                <w:szCs w:val="24"/>
              </w:rPr>
            </w:pPr>
            <w:r>
              <w:rPr>
                <w:rFonts w:ascii="Tahoma" w:hAnsi="Tahoma" w:cs="Tahoma"/>
                <w:b/>
                <w:sz w:val="24"/>
                <w:szCs w:val="24"/>
              </w:rPr>
              <w:t>(%)</w:t>
            </w:r>
          </w:p>
        </w:tc>
      </w:tr>
      <w:tr w:rsidR="00CC5B4E">
        <w:trPr>
          <w:trHeight w:val="595"/>
        </w:trPr>
        <w:tc>
          <w:tcPr>
            <w:tcW w:w="2992" w:type="dxa"/>
            <w:tcBorders>
              <w:top w:val="single" w:sz="6" w:space="0" w:color="000000"/>
            </w:tcBorders>
          </w:tcPr>
          <w:p w:rsidR="00CC5B4E" w:rsidRDefault="00665603">
            <w:pPr>
              <w:pStyle w:val="TableParagraph"/>
              <w:spacing w:before="38" w:line="360" w:lineRule="auto"/>
              <w:ind w:left="115"/>
              <w:rPr>
                <w:rFonts w:ascii="Tahoma" w:hAnsi="Tahoma" w:cs="Tahoma"/>
                <w:i/>
                <w:sz w:val="24"/>
                <w:szCs w:val="24"/>
              </w:rPr>
            </w:pPr>
            <w:r>
              <w:rPr>
                <w:rFonts w:ascii="Tahoma" w:hAnsi="Tahoma" w:cs="Tahoma"/>
                <w:i/>
                <w:sz w:val="24"/>
                <w:szCs w:val="24"/>
              </w:rPr>
              <w:t>Staphylococcus aureus</w:t>
            </w:r>
          </w:p>
        </w:tc>
        <w:tc>
          <w:tcPr>
            <w:tcW w:w="473" w:type="dxa"/>
            <w:tcBorders>
              <w:top w:val="single" w:sz="6" w:space="0" w:color="000000"/>
            </w:tcBorders>
          </w:tcPr>
          <w:p w:rsidR="00CC5B4E" w:rsidRDefault="00665603">
            <w:pPr>
              <w:pStyle w:val="TableParagraph"/>
              <w:spacing w:before="37" w:line="360" w:lineRule="auto"/>
              <w:jc w:val="center"/>
              <w:rPr>
                <w:rFonts w:ascii="Tahoma" w:hAnsi="Tahoma" w:cs="Tahoma"/>
                <w:sz w:val="24"/>
                <w:szCs w:val="24"/>
              </w:rPr>
            </w:pPr>
            <w:r>
              <w:rPr>
                <w:rFonts w:ascii="Tahoma" w:hAnsi="Tahoma" w:cs="Tahoma"/>
                <w:sz w:val="24"/>
                <w:szCs w:val="24"/>
              </w:rPr>
              <w:t>+</w:t>
            </w:r>
          </w:p>
        </w:tc>
        <w:tc>
          <w:tcPr>
            <w:tcW w:w="473" w:type="dxa"/>
            <w:tcBorders>
              <w:top w:val="single" w:sz="6" w:space="0" w:color="000000"/>
            </w:tcBorders>
          </w:tcPr>
          <w:p w:rsidR="00CC5B4E" w:rsidRDefault="00665603">
            <w:pPr>
              <w:pStyle w:val="TableParagraph"/>
              <w:spacing w:before="37" w:line="360" w:lineRule="auto"/>
              <w:ind w:left="119"/>
              <w:rPr>
                <w:rFonts w:ascii="Tahoma" w:hAnsi="Tahoma" w:cs="Tahoma"/>
                <w:sz w:val="24"/>
                <w:szCs w:val="24"/>
              </w:rPr>
            </w:pPr>
            <w:r>
              <w:rPr>
                <w:rFonts w:ascii="Tahoma" w:hAnsi="Tahoma" w:cs="Tahoma"/>
                <w:sz w:val="24"/>
                <w:szCs w:val="24"/>
              </w:rPr>
              <w:t>+</w:t>
            </w:r>
          </w:p>
        </w:tc>
        <w:tc>
          <w:tcPr>
            <w:tcW w:w="473" w:type="dxa"/>
            <w:tcBorders>
              <w:top w:val="single" w:sz="6" w:space="0" w:color="000000"/>
            </w:tcBorders>
          </w:tcPr>
          <w:p w:rsidR="00CC5B4E" w:rsidRDefault="00665603">
            <w:pPr>
              <w:pStyle w:val="TableParagraph"/>
              <w:spacing w:before="37" w:line="360" w:lineRule="auto"/>
              <w:ind w:left="119"/>
              <w:rPr>
                <w:rFonts w:ascii="Tahoma" w:hAnsi="Tahoma" w:cs="Tahoma"/>
                <w:sz w:val="24"/>
                <w:szCs w:val="24"/>
              </w:rPr>
            </w:pPr>
            <w:r>
              <w:rPr>
                <w:rFonts w:ascii="Tahoma" w:hAnsi="Tahoma" w:cs="Tahoma"/>
                <w:sz w:val="24"/>
                <w:szCs w:val="24"/>
              </w:rPr>
              <w:t>+</w:t>
            </w:r>
          </w:p>
        </w:tc>
        <w:tc>
          <w:tcPr>
            <w:tcW w:w="472" w:type="dxa"/>
            <w:tcBorders>
              <w:top w:val="single" w:sz="6" w:space="0" w:color="000000"/>
            </w:tcBorders>
          </w:tcPr>
          <w:p w:rsidR="00CC5B4E" w:rsidRDefault="00665603">
            <w:pPr>
              <w:pStyle w:val="TableParagraph"/>
              <w:spacing w:before="37" w:line="360" w:lineRule="auto"/>
              <w:ind w:right="3"/>
              <w:jc w:val="center"/>
              <w:rPr>
                <w:rFonts w:ascii="Tahoma" w:hAnsi="Tahoma" w:cs="Tahoma"/>
                <w:sz w:val="24"/>
                <w:szCs w:val="24"/>
              </w:rPr>
            </w:pPr>
            <w:r>
              <w:rPr>
                <w:rFonts w:ascii="Tahoma" w:hAnsi="Tahoma" w:cs="Tahoma"/>
                <w:sz w:val="24"/>
                <w:szCs w:val="24"/>
              </w:rPr>
              <w:t>+</w:t>
            </w:r>
          </w:p>
        </w:tc>
        <w:tc>
          <w:tcPr>
            <w:tcW w:w="460" w:type="dxa"/>
            <w:tcBorders>
              <w:top w:val="single" w:sz="6" w:space="0" w:color="000000"/>
            </w:tcBorders>
          </w:tcPr>
          <w:p w:rsidR="00CC5B4E" w:rsidRDefault="00665603">
            <w:pPr>
              <w:pStyle w:val="TableParagraph"/>
              <w:spacing w:before="37" w:line="360" w:lineRule="auto"/>
              <w:ind w:left="112"/>
              <w:rPr>
                <w:rFonts w:ascii="Tahoma" w:hAnsi="Tahoma" w:cs="Tahoma"/>
                <w:sz w:val="24"/>
                <w:szCs w:val="24"/>
              </w:rPr>
            </w:pPr>
            <w:r>
              <w:rPr>
                <w:rFonts w:ascii="Tahoma" w:hAnsi="Tahoma" w:cs="Tahoma"/>
                <w:sz w:val="24"/>
                <w:szCs w:val="24"/>
              </w:rPr>
              <w:t>+</w:t>
            </w:r>
          </w:p>
        </w:tc>
        <w:tc>
          <w:tcPr>
            <w:tcW w:w="446" w:type="dxa"/>
            <w:tcBorders>
              <w:top w:val="single" w:sz="6" w:space="0" w:color="000000"/>
            </w:tcBorders>
          </w:tcPr>
          <w:p w:rsidR="00CC5B4E" w:rsidRDefault="00665603">
            <w:pPr>
              <w:pStyle w:val="TableParagraph"/>
              <w:spacing w:before="37" w:line="360" w:lineRule="auto"/>
              <w:ind w:left="108"/>
              <w:rPr>
                <w:rFonts w:ascii="Tahoma" w:hAnsi="Tahoma" w:cs="Tahoma"/>
                <w:sz w:val="24"/>
                <w:szCs w:val="24"/>
              </w:rPr>
            </w:pPr>
            <w:r>
              <w:rPr>
                <w:rFonts w:ascii="Tahoma" w:hAnsi="Tahoma" w:cs="Tahoma"/>
                <w:sz w:val="24"/>
                <w:szCs w:val="24"/>
              </w:rPr>
              <w:t>+</w:t>
            </w:r>
          </w:p>
        </w:tc>
        <w:tc>
          <w:tcPr>
            <w:tcW w:w="485" w:type="dxa"/>
            <w:tcBorders>
              <w:top w:val="single" w:sz="6" w:space="0" w:color="000000"/>
            </w:tcBorders>
          </w:tcPr>
          <w:p w:rsidR="00CC5B4E" w:rsidRDefault="00665603">
            <w:pPr>
              <w:pStyle w:val="TableParagraph"/>
              <w:spacing w:before="37" w:line="360" w:lineRule="auto"/>
              <w:ind w:right="2"/>
              <w:jc w:val="center"/>
              <w:rPr>
                <w:rFonts w:ascii="Tahoma" w:hAnsi="Tahoma" w:cs="Tahoma"/>
                <w:sz w:val="24"/>
                <w:szCs w:val="24"/>
              </w:rPr>
            </w:pPr>
            <w:r>
              <w:rPr>
                <w:rFonts w:ascii="Tahoma" w:hAnsi="Tahoma" w:cs="Tahoma"/>
                <w:sz w:val="24"/>
                <w:szCs w:val="24"/>
              </w:rPr>
              <w:t>+</w:t>
            </w:r>
          </w:p>
        </w:tc>
        <w:tc>
          <w:tcPr>
            <w:tcW w:w="473" w:type="dxa"/>
            <w:tcBorders>
              <w:top w:val="single" w:sz="6" w:space="0" w:color="000000"/>
            </w:tcBorders>
          </w:tcPr>
          <w:p w:rsidR="00CC5B4E" w:rsidRDefault="00665603">
            <w:pPr>
              <w:pStyle w:val="TableParagraph"/>
              <w:spacing w:before="37" w:line="360" w:lineRule="auto"/>
              <w:ind w:right="4"/>
              <w:jc w:val="center"/>
              <w:rPr>
                <w:rFonts w:ascii="Tahoma" w:hAnsi="Tahoma" w:cs="Tahoma"/>
                <w:sz w:val="24"/>
                <w:szCs w:val="24"/>
              </w:rPr>
            </w:pPr>
            <w:r>
              <w:rPr>
                <w:rFonts w:ascii="Tahoma" w:hAnsi="Tahoma" w:cs="Tahoma"/>
                <w:sz w:val="24"/>
                <w:szCs w:val="24"/>
              </w:rPr>
              <w:t>+</w:t>
            </w:r>
          </w:p>
        </w:tc>
        <w:tc>
          <w:tcPr>
            <w:tcW w:w="440" w:type="dxa"/>
            <w:tcBorders>
              <w:top w:val="single" w:sz="6" w:space="0" w:color="000000"/>
            </w:tcBorders>
          </w:tcPr>
          <w:p w:rsidR="00CC5B4E" w:rsidRDefault="00665603">
            <w:pPr>
              <w:pStyle w:val="TableParagraph"/>
              <w:spacing w:before="37" w:line="360" w:lineRule="auto"/>
              <w:ind w:left="105"/>
              <w:rPr>
                <w:rFonts w:ascii="Tahoma" w:hAnsi="Tahoma" w:cs="Tahoma"/>
                <w:sz w:val="24"/>
                <w:szCs w:val="24"/>
              </w:rPr>
            </w:pPr>
            <w:r>
              <w:rPr>
                <w:rFonts w:ascii="Tahoma" w:hAnsi="Tahoma" w:cs="Tahoma"/>
                <w:sz w:val="24"/>
                <w:szCs w:val="24"/>
              </w:rPr>
              <w:t>+</w:t>
            </w:r>
          </w:p>
        </w:tc>
        <w:tc>
          <w:tcPr>
            <w:tcW w:w="679" w:type="dxa"/>
            <w:tcBorders>
              <w:top w:val="single" w:sz="6" w:space="0" w:color="000000"/>
            </w:tcBorders>
          </w:tcPr>
          <w:p w:rsidR="00CC5B4E" w:rsidRDefault="00665603">
            <w:pPr>
              <w:pStyle w:val="TableParagraph"/>
              <w:spacing w:before="37" w:line="360" w:lineRule="auto"/>
              <w:ind w:left="104"/>
              <w:rPr>
                <w:rFonts w:ascii="Tahoma" w:hAnsi="Tahoma" w:cs="Tahoma"/>
                <w:sz w:val="24"/>
                <w:szCs w:val="24"/>
              </w:rPr>
            </w:pPr>
            <w:r>
              <w:rPr>
                <w:rFonts w:ascii="Tahoma" w:hAnsi="Tahoma" w:cs="Tahoma"/>
                <w:sz w:val="24"/>
                <w:szCs w:val="24"/>
              </w:rPr>
              <w:t>+</w:t>
            </w:r>
          </w:p>
        </w:tc>
        <w:tc>
          <w:tcPr>
            <w:tcW w:w="1424" w:type="dxa"/>
            <w:tcBorders>
              <w:top w:val="single" w:sz="6" w:space="0" w:color="000000"/>
            </w:tcBorders>
          </w:tcPr>
          <w:p w:rsidR="00CC5B4E" w:rsidRDefault="00665603">
            <w:pPr>
              <w:pStyle w:val="TableParagraph"/>
              <w:spacing w:before="37" w:line="360" w:lineRule="auto"/>
              <w:ind w:right="464"/>
              <w:jc w:val="right"/>
              <w:rPr>
                <w:rFonts w:ascii="Tahoma" w:hAnsi="Tahoma" w:cs="Tahoma"/>
                <w:sz w:val="24"/>
                <w:szCs w:val="24"/>
              </w:rPr>
            </w:pPr>
            <w:r>
              <w:rPr>
                <w:rFonts w:ascii="Tahoma" w:hAnsi="Tahoma" w:cs="Tahoma"/>
                <w:sz w:val="24"/>
                <w:szCs w:val="24"/>
              </w:rPr>
              <w:t>100</w:t>
            </w:r>
          </w:p>
        </w:tc>
      </w:tr>
      <w:tr w:rsidR="00CC5B4E">
        <w:trPr>
          <w:trHeight w:val="550"/>
        </w:trPr>
        <w:tc>
          <w:tcPr>
            <w:tcW w:w="2992" w:type="dxa"/>
          </w:tcPr>
          <w:p w:rsidR="00CC5B4E" w:rsidRDefault="00665603">
            <w:pPr>
              <w:pStyle w:val="TableParagraph"/>
              <w:spacing w:before="17" w:line="360" w:lineRule="auto"/>
              <w:ind w:left="115"/>
              <w:rPr>
                <w:rFonts w:ascii="Tahoma" w:hAnsi="Tahoma" w:cs="Tahoma"/>
                <w:i/>
                <w:sz w:val="24"/>
                <w:szCs w:val="24"/>
              </w:rPr>
            </w:pPr>
            <w:r>
              <w:rPr>
                <w:rFonts w:ascii="Tahoma" w:hAnsi="Tahoma" w:cs="Tahoma"/>
                <w:i/>
                <w:sz w:val="24"/>
                <w:szCs w:val="24"/>
              </w:rPr>
              <w:t>Streptococcus pyogenes</w:t>
            </w:r>
          </w:p>
        </w:tc>
        <w:tc>
          <w:tcPr>
            <w:tcW w:w="473" w:type="dxa"/>
          </w:tcPr>
          <w:p w:rsidR="00CC5B4E" w:rsidRDefault="00665603">
            <w:pPr>
              <w:pStyle w:val="TableParagraph"/>
              <w:spacing w:line="360" w:lineRule="auto"/>
              <w:jc w:val="center"/>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360" w:lineRule="auto"/>
              <w:ind w:left="119"/>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360" w:lineRule="auto"/>
              <w:ind w:left="119"/>
              <w:rPr>
                <w:rFonts w:ascii="Tahoma" w:hAnsi="Tahoma" w:cs="Tahoma"/>
                <w:sz w:val="24"/>
                <w:szCs w:val="24"/>
              </w:rPr>
            </w:pPr>
            <w:r>
              <w:rPr>
                <w:rFonts w:ascii="Tahoma" w:hAnsi="Tahoma" w:cs="Tahoma"/>
                <w:sz w:val="24"/>
                <w:szCs w:val="24"/>
              </w:rPr>
              <w:t>+</w:t>
            </w:r>
          </w:p>
        </w:tc>
        <w:tc>
          <w:tcPr>
            <w:tcW w:w="472" w:type="dxa"/>
          </w:tcPr>
          <w:p w:rsidR="00CC5B4E" w:rsidRDefault="00665603">
            <w:pPr>
              <w:pStyle w:val="TableParagraph"/>
              <w:spacing w:line="360" w:lineRule="auto"/>
              <w:ind w:right="3"/>
              <w:jc w:val="center"/>
              <w:rPr>
                <w:rFonts w:ascii="Tahoma" w:hAnsi="Tahoma" w:cs="Tahoma"/>
                <w:sz w:val="24"/>
                <w:szCs w:val="24"/>
              </w:rPr>
            </w:pPr>
            <w:r>
              <w:rPr>
                <w:rFonts w:ascii="Tahoma" w:hAnsi="Tahoma" w:cs="Tahoma"/>
                <w:sz w:val="24"/>
                <w:szCs w:val="24"/>
              </w:rPr>
              <w:t>+</w:t>
            </w:r>
          </w:p>
        </w:tc>
        <w:tc>
          <w:tcPr>
            <w:tcW w:w="460" w:type="dxa"/>
          </w:tcPr>
          <w:p w:rsidR="00CC5B4E" w:rsidRDefault="00665603">
            <w:pPr>
              <w:pStyle w:val="TableParagraph"/>
              <w:spacing w:line="360" w:lineRule="auto"/>
              <w:ind w:left="112"/>
              <w:rPr>
                <w:rFonts w:ascii="Tahoma" w:hAnsi="Tahoma" w:cs="Tahoma"/>
                <w:sz w:val="24"/>
                <w:szCs w:val="24"/>
              </w:rPr>
            </w:pPr>
            <w:r>
              <w:rPr>
                <w:rFonts w:ascii="Tahoma" w:hAnsi="Tahoma" w:cs="Tahoma"/>
                <w:sz w:val="24"/>
                <w:szCs w:val="24"/>
              </w:rPr>
              <w:t>+</w:t>
            </w:r>
          </w:p>
        </w:tc>
        <w:tc>
          <w:tcPr>
            <w:tcW w:w="446" w:type="dxa"/>
          </w:tcPr>
          <w:p w:rsidR="00CC5B4E" w:rsidRDefault="00665603">
            <w:pPr>
              <w:pStyle w:val="TableParagraph"/>
              <w:spacing w:line="360" w:lineRule="auto"/>
              <w:ind w:left="108"/>
              <w:rPr>
                <w:rFonts w:ascii="Tahoma" w:hAnsi="Tahoma" w:cs="Tahoma"/>
                <w:sz w:val="24"/>
                <w:szCs w:val="24"/>
              </w:rPr>
            </w:pPr>
            <w:r>
              <w:rPr>
                <w:rFonts w:ascii="Tahoma" w:hAnsi="Tahoma" w:cs="Tahoma"/>
                <w:sz w:val="24"/>
                <w:szCs w:val="24"/>
              </w:rPr>
              <w:t>+</w:t>
            </w:r>
          </w:p>
        </w:tc>
        <w:tc>
          <w:tcPr>
            <w:tcW w:w="485" w:type="dxa"/>
          </w:tcPr>
          <w:p w:rsidR="00CC5B4E" w:rsidRDefault="00665603">
            <w:pPr>
              <w:pStyle w:val="TableParagraph"/>
              <w:spacing w:line="360" w:lineRule="auto"/>
              <w:ind w:right="2"/>
              <w:jc w:val="center"/>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360" w:lineRule="auto"/>
              <w:ind w:right="4"/>
              <w:jc w:val="center"/>
              <w:rPr>
                <w:rFonts w:ascii="Tahoma" w:hAnsi="Tahoma" w:cs="Tahoma"/>
                <w:sz w:val="24"/>
                <w:szCs w:val="24"/>
              </w:rPr>
            </w:pPr>
            <w:r>
              <w:rPr>
                <w:rFonts w:ascii="Tahoma" w:hAnsi="Tahoma" w:cs="Tahoma"/>
                <w:sz w:val="24"/>
                <w:szCs w:val="24"/>
              </w:rPr>
              <w:t>+</w:t>
            </w:r>
          </w:p>
        </w:tc>
        <w:tc>
          <w:tcPr>
            <w:tcW w:w="440" w:type="dxa"/>
          </w:tcPr>
          <w:p w:rsidR="00CC5B4E" w:rsidRDefault="00665603">
            <w:pPr>
              <w:pStyle w:val="TableParagraph"/>
              <w:spacing w:line="360" w:lineRule="auto"/>
              <w:ind w:left="105"/>
              <w:rPr>
                <w:rFonts w:ascii="Tahoma" w:hAnsi="Tahoma" w:cs="Tahoma"/>
                <w:sz w:val="24"/>
                <w:szCs w:val="24"/>
              </w:rPr>
            </w:pPr>
            <w:r>
              <w:rPr>
                <w:rFonts w:ascii="Tahoma" w:hAnsi="Tahoma" w:cs="Tahoma"/>
                <w:sz w:val="24"/>
                <w:szCs w:val="24"/>
              </w:rPr>
              <w:t>+</w:t>
            </w:r>
          </w:p>
        </w:tc>
        <w:tc>
          <w:tcPr>
            <w:tcW w:w="679" w:type="dxa"/>
          </w:tcPr>
          <w:p w:rsidR="00CC5B4E" w:rsidRDefault="00665603">
            <w:pPr>
              <w:pStyle w:val="TableParagraph"/>
              <w:spacing w:line="360" w:lineRule="auto"/>
              <w:ind w:left="104"/>
              <w:rPr>
                <w:rFonts w:ascii="Tahoma" w:hAnsi="Tahoma" w:cs="Tahoma"/>
                <w:sz w:val="24"/>
                <w:szCs w:val="24"/>
              </w:rPr>
            </w:pPr>
            <w:r>
              <w:rPr>
                <w:rFonts w:ascii="Tahoma" w:hAnsi="Tahoma" w:cs="Tahoma"/>
                <w:sz w:val="24"/>
                <w:szCs w:val="24"/>
              </w:rPr>
              <w:t>+</w:t>
            </w:r>
          </w:p>
        </w:tc>
        <w:tc>
          <w:tcPr>
            <w:tcW w:w="1424" w:type="dxa"/>
          </w:tcPr>
          <w:p w:rsidR="00CC5B4E" w:rsidRDefault="00665603">
            <w:pPr>
              <w:pStyle w:val="TableParagraph"/>
              <w:spacing w:line="360" w:lineRule="auto"/>
              <w:ind w:right="464"/>
              <w:jc w:val="right"/>
              <w:rPr>
                <w:rFonts w:ascii="Tahoma" w:hAnsi="Tahoma" w:cs="Tahoma"/>
                <w:sz w:val="24"/>
                <w:szCs w:val="24"/>
              </w:rPr>
            </w:pPr>
            <w:r>
              <w:rPr>
                <w:rFonts w:ascii="Tahoma" w:hAnsi="Tahoma" w:cs="Tahoma"/>
                <w:sz w:val="24"/>
                <w:szCs w:val="24"/>
              </w:rPr>
              <w:t>100</w:t>
            </w:r>
          </w:p>
        </w:tc>
      </w:tr>
      <w:tr w:rsidR="00CC5B4E">
        <w:trPr>
          <w:trHeight w:val="550"/>
        </w:trPr>
        <w:tc>
          <w:tcPr>
            <w:tcW w:w="2992" w:type="dxa"/>
          </w:tcPr>
          <w:p w:rsidR="00CC5B4E" w:rsidRDefault="00665603">
            <w:pPr>
              <w:pStyle w:val="TableParagraph"/>
              <w:spacing w:before="17" w:line="360" w:lineRule="auto"/>
              <w:ind w:left="115"/>
              <w:rPr>
                <w:rFonts w:ascii="Tahoma" w:hAnsi="Tahoma" w:cs="Tahoma"/>
                <w:i/>
                <w:sz w:val="24"/>
                <w:szCs w:val="24"/>
              </w:rPr>
            </w:pPr>
            <w:r>
              <w:rPr>
                <w:rFonts w:ascii="Tahoma" w:hAnsi="Tahoma" w:cs="Tahoma"/>
                <w:i/>
                <w:sz w:val="24"/>
                <w:szCs w:val="24"/>
              </w:rPr>
              <w:t>Escherichia coli</w:t>
            </w:r>
          </w:p>
        </w:tc>
        <w:tc>
          <w:tcPr>
            <w:tcW w:w="473" w:type="dxa"/>
          </w:tcPr>
          <w:p w:rsidR="00CC5B4E" w:rsidRDefault="00665603">
            <w:pPr>
              <w:pStyle w:val="TableParagraph"/>
              <w:spacing w:line="360" w:lineRule="auto"/>
              <w:jc w:val="center"/>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360" w:lineRule="auto"/>
              <w:ind w:left="119"/>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360" w:lineRule="auto"/>
              <w:ind w:left="119"/>
              <w:rPr>
                <w:rFonts w:ascii="Tahoma" w:hAnsi="Tahoma" w:cs="Tahoma"/>
                <w:sz w:val="24"/>
                <w:szCs w:val="24"/>
              </w:rPr>
            </w:pPr>
            <w:r>
              <w:rPr>
                <w:rFonts w:ascii="Tahoma" w:hAnsi="Tahoma" w:cs="Tahoma"/>
                <w:sz w:val="24"/>
                <w:szCs w:val="24"/>
              </w:rPr>
              <w:t>+</w:t>
            </w:r>
          </w:p>
        </w:tc>
        <w:tc>
          <w:tcPr>
            <w:tcW w:w="472" w:type="dxa"/>
          </w:tcPr>
          <w:p w:rsidR="00CC5B4E" w:rsidRDefault="00665603">
            <w:pPr>
              <w:pStyle w:val="TableParagraph"/>
              <w:spacing w:line="360" w:lineRule="auto"/>
              <w:ind w:right="3"/>
              <w:jc w:val="center"/>
              <w:rPr>
                <w:rFonts w:ascii="Tahoma" w:hAnsi="Tahoma" w:cs="Tahoma"/>
                <w:sz w:val="24"/>
                <w:szCs w:val="24"/>
              </w:rPr>
            </w:pPr>
            <w:r>
              <w:rPr>
                <w:rFonts w:ascii="Tahoma" w:hAnsi="Tahoma" w:cs="Tahoma"/>
                <w:sz w:val="24"/>
                <w:szCs w:val="24"/>
              </w:rPr>
              <w:t>+</w:t>
            </w:r>
          </w:p>
        </w:tc>
        <w:tc>
          <w:tcPr>
            <w:tcW w:w="460" w:type="dxa"/>
          </w:tcPr>
          <w:p w:rsidR="00CC5B4E" w:rsidRDefault="00665603">
            <w:pPr>
              <w:pStyle w:val="TableParagraph"/>
              <w:spacing w:line="360" w:lineRule="auto"/>
              <w:ind w:left="112"/>
              <w:rPr>
                <w:rFonts w:ascii="Tahoma" w:hAnsi="Tahoma" w:cs="Tahoma"/>
                <w:sz w:val="24"/>
                <w:szCs w:val="24"/>
              </w:rPr>
            </w:pPr>
            <w:r>
              <w:rPr>
                <w:rFonts w:ascii="Tahoma" w:hAnsi="Tahoma" w:cs="Tahoma"/>
                <w:sz w:val="24"/>
                <w:szCs w:val="24"/>
              </w:rPr>
              <w:t>+</w:t>
            </w:r>
          </w:p>
        </w:tc>
        <w:tc>
          <w:tcPr>
            <w:tcW w:w="446" w:type="dxa"/>
          </w:tcPr>
          <w:p w:rsidR="00CC5B4E" w:rsidRDefault="00665603">
            <w:pPr>
              <w:pStyle w:val="TableParagraph"/>
              <w:spacing w:line="360" w:lineRule="auto"/>
              <w:ind w:left="130"/>
              <w:rPr>
                <w:rFonts w:ascii="Tahoma" w:hAnsi="Tahoma" w:cs="Tahoma"/>
                <w:sz w:val="24"/>
                <w:szCs w:val="24"/>
              </w:rPr>
            </w:pPr>
            <w:r>
              <w:rPr>
                <w:rFonts w:ascii="Tahoma" w:hAnsi="Tahoma" w:cs="Tahoma"/>
                <w:sz w:val="24"/>
                <w:szCs w:val="24"/>
              </w:rPr>
              <w:t>-</w:t>
            </w:r>
          </w:p>
        </w:tc>
        <w:tc>
          <w:tcPr>
            <w:tcW w:w="485" w:type="dxa"/>
          </w:tcPr>
          <w:p w:rsidR="00CC5B4E" w:rsidRDefault="00665603">
            <w:pPr>
              <w:pStyle w:val="TableParagraph"/>
              <w:spacing w:line="360" w:lineRule="auto"/>
              <w:ind w:right="2"/>
              <w:jc w:val="center"/>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360" w:lineRule="auto"/>
              <w:ind w:right="4"/>
              <w:jc w:val="center"/>
              <w:rPr>
                <w:rFonts w:ascii="Tahoma" w:hAnsi="Tahoma" w:cs="Tahoma"/>
                <w:sz w:val="24"/>
                <w:szCs w:val="24"/>
              </w:rPr>
            </w:pPr>
            <w:r>
              <w:rPr>
                <w:rFonts w:ascii="Tahoma" w:hAnsi="Tahoma" w:cs="Tahoma"/>
                <w:sz w:val="24"/>
                <w:szCs w:val="24"/>
              </w:rPr>
              <w:t>+</w:t>
            </w:r>
          </w:p>
        </w:tc>
        <w:tc>
          <w:tcPr>
            <w:tcW w:w="440" w:type="dxa"/>
          </w:tcPr>
          <w:p w:rsidR="00CC5B4E" w:rsidRDefault="00665603">
            <w:pPr>
              <w:pStyle w:val="TableParagraph"/>
              <w:spacing w:line="360" w:lineRule="auto"/>
              <w:ind w:left="105"/>
              <w:rPr>
                <w:rFonts w:ascii="Tahoma" w:hAnsi="Tahoma" w:cs="Tahoma"/>
                <w:sz w:val="24"/>
                <w:szCs w:val="24"/>
              </w:rPr>
            </w:pPr>
            <w:r>
              <w:rPr>
                <w:rFonts w:ascii="Tahoma" w:hAnsi="Tahoma" w:cs="Tahoma"/>
                <w:sz w:val="24"/>
                <w:szCs w:val="24"/>
              </w:rPr>
              <w:t>+</w:t>
            </w:r>
          </w:p>
        </w:tc>
        <w:tc>
          <w:tcPr>
            <w:tcW w:w="679" w:type="dxa"/>
          </w:tcPr>
          <w:p w:rsidR="00CC5B4E" w:rsidRDefault="00665603">
            <w:pPr>
              <w:pStyle w:val="TableParagraph"/>
              <w:spacing w:line="360" w:lineRule="auto"/>
              <w:ind w:left="104"/>
              <w:rPr>
                <w:rFonts w:ascii="Tahoma" w:hAnsi="Tahoma" w:cs="Tahoma"/>
                <w:sz w:val="24"/>
                <w:szCs w:val="24"/>
              </w:rPr>
            </w:pPr>
            <w:r>
              <w:rPr>
                <w:rFonts w:ascii="Tahoma" w:hAnsi="Tahoma" w:cs="Tahoma"/>
                <w:sz w:val="24"/>
                <w:szCs w:val="24"/>
              </w:rPr>
              <w:t>+</w:t>
            </w:r>
          </w:p>
        </w:tc>
        <w:tc>
          <w:tcPr>
            <w:tcW w:w="1424" w:type="dxa"/>
          </w:tcPr>
          <w:p w:rsidR="00CC5B4E" w:rsidRDefault="00665603">
            <w:pPr>
              <w:pStyle w:val="TableParagraph"/>
              <w:spacing w:line="360" w:lineRule="auto"/>
              <w:ind w:right="514"/>
              <w:jc w:val="right"/>
              <w:rPr>
                <w:rFonts w:ascii="Tahoma" w:hAnsi="Tahoma" w:cs="Tahoma"/>
                <w:sz w:val="24"/>
                <w:szCs w:val="24"/>
              </w:rPr>
            </w:pPr>
            <w:r>
              <w:rPr>
                <w:rFonts w:ascii="Tahoma" w:hAnsi="Tahoma" w:cs="Tahoma"/>
                <w:sz w:val="24"/>
                <w:szCs w:val="24"/>
              </w:rPr>
              <w:t>90</w:t>
            </w:r>
          </w:p>
        </w:tc>
      </w:tr>
      <w:tr w:rsidR="00CC5B4E">
        <w:trPr>
          <w:trHeight w:val="548"/>
        </w:trPr>
        <w:tc>
          <w:tcPr>
            <w:tcW w:w="2992" w:type="dxa"/>
          </w:tcPr>
          <w:p w:rsidR="00CC5B4E" w:rsidRDefault="00665603">
            <w:pPr>
              <w:pStyle w:val="TableParagraph"/>
              <w:spacing w:line="360" w:lineRule="auto"/>
              <w:ind w:left="115"/>
              <w:rPr>
                <w:rFonts w:ascii="Tahoma" w:hAnsi="Tahoma" w:cs="Tahoma"/>
                <w:i/>
                <w:sz w:val="24"/>
                <w:szCs w:val="24"/>
              </w:rPr>
            </w:pPr>
            <w:r>
              <w:rPr>
                <w:rFonts w:ascii="Tahoma" w:hAnsi="Tahoma" w:cs="Tahoma"/>
                <w:i/>
                <w:sz w:val="24"/>
                <w:szCs w:val="24"/>
              </w:rPr>
              <w:t xml:space="preserve">Bacillus </w:t>
            </w:r>
            <w:r>
              <w:rPr>
                <w:rFonts w:ascii="Tahoma" w:hAnsi="Tahoma" w:cs="Tahoma"/>
                <w:sz w:val="24"/>
                <w:szCs w:val="24"/>
              </w:rPr>
              <w:t>sp</w:t>
            </w:r>
            <w:r>
              <w:rPr>
                <w:rFonts w:ascii="Tahoma" w:hAnsi="Tahoma" w:cs="Tahoma"/>
                <w:i/>
                <w:sz w:val="24"/>
                <w:szCs w:val="24"/>
              </w:rPr>
              <w:t>.</w:t>
            </w:r>
          </w:p>
        </w:tc>
        <w:tc>
          <w:tcPr>
            <w:tcW w:w="473" w:type="dxa"/>
          </w:tcPr>
          <w:p w:rsidR="00CC5B4E" w:rsidRDefault="00665603">
            <w:pPr>
              <w:pStyle w:val="TableParagraph"/>
              <w:spacing w:line="360" w:lineRule="auto"/>
              <w:jc w:val="center"/>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360" w:lineRule="auto"/>
              <w:ind w:left="119"/>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360" w:lineRule="auto"/>
              <w:ind w:left="119"/>
              <w:rPr>
                <w:rFonts w:ascii="Tahoma" w:hAnsi="Tahoma" w:cs="Tahoma"/>
                <w:sz w:val="24"/>
                <w:szCs w:val="24"/>
              </w:rPr>
            </w:pPr>
            <w:r>
              <w:rPr>
                <w:rFonts w:ascii="Tahoma" w:hAnsi="Tahoma" w:cs="Tahoma"/>
                <w:sz w:val="24"/>
                <w:szCs w:val="24"/>
              </w:rPr>
              <w:t>+</w:t>
            </w:r>
          </w:p>
        </w:tc>
        <w:tc>
          <w:tcPr>
            <w:tcW w:w="472" w:type="dxa"/>
          </w:tcPr>
          <w:p w:rsidR="00CC5B4E" w:rsidRDefault="00665603">
            <w:pPr>
              <w:pStyle w:val="TableParagraph"/>
              <w:spacing w:line="360" w:lineRule="auto"/>
              <w:ind w:right="3"/>
              <w:jc w:val="center"/>
              <w:rPr>
                <w:rFonts w:ascii="Tahoma" w:hAnsi="Tahoma" w:cs="Tahoma"/>
                <w:sz w:val="24"/>
                <w:szCs w:val="24"/>
              </w:rPr>
            </w:pPr>
            <w:r>
              <w:rPr>
                <w:rFonts w:ascii="Tahoma" w:hAnsi="Tahoma" w:cs="Tahoma"/>
                <w:sz w:val="24"/>
                <w:szCs w:val="24"/>
              </w:rPr>
              <w:t>+</w:t>
            </w:r>
          </w:p>
        </w:tc>
        <w:tc>
          <w:tcPr>
            <w:tcW w:w="460" w:type="dxa"/>
          </w:tcPr>
          <w:p w:rsidR="00CC5B4E" w:rsidRDefault="00665603">
            <w:pPr>
              <w:pStyle w:val="TableParagraph"/>
              <w:spacing w:line="360" w:lineRule="auto"/>
              <w:ind w:left="112"/>
              <w:rPr>
                <w:rFonts w:ascii="Tahoma" w:hAnsi="Tahoma" w:cs="Tahoma"/>
                <w:sz w:val="24"/>
                <w:szCs w:val="24"/>
              </w:rPr>
            </w:pPr>
            <w:r>
              <w:rPr>
                <w:rFonts w:ascii="Tahoma" w:hAnsi="Tahoma" w:cs="Tahoma"/>
                <w:sz w:val="24"/>
                <w:szCs w:val="24"/>
              </w:rPr>
              <w:t>+</w:t>
            </w:r>
          </w:p>
        </w:tc>
        <w:tc>
          <w:tcPr>
            <w:tcW w:w="446" w:type="dxa"/>
          </w:tcPr>
          <w:p w:rsidR="00CC5B4E" w:rsidRDefault="00665603">
            <w:pPr>
              <w:pStyle w:val="TableParagraph"/>
              <w:spacing w:line="360" w:lineRule="auto"/>
              <w:ind w:left="108"/>
              <w:rPr>
                <w:rFonts w:ascii="Tahoma" w:hAnsi="Tahoma" w:cs="Tahoma"/>
                <w:sz w:val="24"/>
                <w:szCs w:val="24"/>
              </w:rPr>
            </w:pPr>
            <w:r>
              <w:rPr>
                <w:rFonts w:ascii="Tahoma" w:hAnsi="Tahoma" w:cs="Tahoma"/>
                <w:sz w:val="24"/>
                <w:szCs w:val="24"/>
              </w:rPr>
              <w:t>+</w:t>
            </w:r>
          </w:p>
        </w:tc>
        <w:tc>
          <w:tcPr>
            <w:tcW w:w="485" w:type="dxa"/>
          </w:tcPr>
          <w:p w:rsidR="00CC5B4E" w:rsidRDefault="00665603">
            <w:pPr>
              <w:pStyle w:val="TableParagraph"/>
              <w:spacing w:line="360" w:lineRule="auto"/>
              <w:ind w:right="2"/>
              <w:jc w:val="center"/>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360" w:lineRule="auto"/>
              <w:ind w:right="4"/>
              <w:jc w:val="center"/>
              <w:rPr>
                <w:rFonts w:ascii="Tahoma" w:hAnsi="Tahoma" w:cs="Tahoma"/>
                <w:sz w:val="24"/>
                <w:szCs w:val="24"/>
              </w:rPr>
            </w:pPr>
            <w:r>
              <w:rPr>
                <w:rFonts w:ascii="Tahoma" w:hAnsi="Tahoma" w:cs="Tahoma"/>
                <w:sz w:val="24"/>
                <w:szCs w:val="24"/>
              </w:rPr>
              <w:t>+</w:t>
            </w:r>
          </w:p>
        </w:tc>
        <w:tc>
          <w:tcPr>
            <w:tcW w:w="440" w:type="dxa"/>
          </w:tcPr>
          <w:p w:rsidR="00CC5B4E" w:rsidRDefault="00665603">
            <w:pPr>
              <w:pStyle w:val="TableParagraph"/>
              <w:spacing w:line="360" w:lineRule="auto"/>
              <w:ind w:left="105"/>
              <w:rPr>
                <w:rFonts w:ascii="Tahoma" w:hAnsi="Tahoma" w:cs="Tahoma"/>
                <w:sz w:val="24"/>
                <w:szCs w:val="24"/>
              </w:rPr>
            </w:pPr>
            <w:r>
              <w:rPr>
                <w:rFonts w:ascii="Tahoma" w:hAnsi="Tahoma" w:cs="Tahoma"/>
                <w:sz w:val="24"/>
                <w:szCs w:val="24"/>
              </w:rPr>
              <w:t>+</w:t>
            </w:r>
          </w:p>
        </w:tc>
        <w:tc>
          <w:tcPr>
            <w:tcW w:w="679" w:type="dxa"/>
          </w:tcPr>
          <w:p w:rsidR="00CC5B4E" w:rsidRDefault="00665603">
            <w:pPr>
              <w:pStyle w:val="TableParagraph"/>
              <w:spacing w:line="360" w:lineRule="auto"/>
              <w:ind w:left="104"/>
              <w:rPr>
                <w:rFonts w:ascii="Tahoma" w:hAnsi="Tahoma" w:cs="Tahoma"/>
                <w:sz w:val="24"/>
                <w:szCs w:val="24"/>
              </w:rPr>
            </w:pPr>
            <w:r>
              <w:rPr>
                <w:rFonts w:ascii="Tahoma" w:hAnsi="Tahoma" w:cs="Tahoma"/>
                <w:sz w:val="24"/>
                <w:szCs w:val="24"/>
              </w:rPr>
              <w:t>+</w:t>
            </w:r>
          </w:p>
        </w:tc>
        <w:tc>
          <w:tcPr>
            <w:tcW w:w="1424" w:type="dxa"/>
          </w:tcPr>
          <w:p w:rsidR="00CC5B4E" w:rsidRDefault="00665603">
            <w:pPr>
              <w:pStyle w:val="TableParagraph"/>
              <w:spacing w:line="360" w:lineRule="auto"/>
              <w:ind w:right="464"/>
              <w:jc w:val="right"/>
              <w:rPr>
                <w:rFonts w:ascii="Tahoma" w:hAnsi="Tahoma" w:cs="Tahoma"/>
                <w:sz w:val="24"/>
                <w:szCs w:val="24"/>
              </w:rPr>
            </w:pPr>
            <w:r>
              <w:rPr>
                <w:rFonts w:ascii="Tahoma" w:hAnsi="Tahoma" w:cs="Tahoma"/>
                <w:sz w:val="24"/>
                <w:szCs w:val="24"/>
              </w:rPr>
              <w:t>100</w:t>
            </w:r>
          </w:p>
        </w:tc>
      </w:tr>
      <w:tr w:rsidR="00CC5B4E">
        <w:trPr>
          <w:trHeight w:val="550"/>
        </w:trPr>
        <w:tc>
          <w:tcPr>
            <w:tcW w:w="2992" w:type="dxa"/>
          </w:tcPr>
          <w:p w:rsidR="00CC5B4E" w:rsidRDefault="00665603">
            <w:pPr>
              <w:pStyle w:val="TableParagraph"/>
              <w:spacing w:before="18" w:line="360" w:lineRule="auto"/>
              <w:ind w:left="115"/>
              <w:rPr>
                <w:rFonts w:ascii="Tahoma" w:hAnsi="Tahoma" w:cs="Tahoma"/>
                <w:i/>
                <w:sz w:val="24"/>
                <w:szCs w:val="24"/>
              </w:rPr>
            </w:pPr>
            <w:r>
              <w:rPr>
                <w:rFonts w:ascii="Tahoma" w:hAnsi="Tahoma" w:cs="Tahoma"/>
                <w:i/>
                <w:sz w:val="24"/>
                <w:szCs w:val="24"/>
              </w:rPr>
              <w:t>Enterobacter aerogenes</w:t>
            </w:r>
          </w:p>
        </w:tc>
        <w:tc>
          <w:tcPr>
            <w:tcW w:w="473" w:type="dxa"/>
          </w:tcPr>
          <w:p w:rsidR="00CC5B4E" w:rsidRDefault="00665603">
            <w:pPr>
              <w:pStyle w:val="TableParagraph"/>
              <w:spacing w:before="17" w:line="360" w:lineRule="auto"/>
              <w:jc w:val="center"/>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before="17" w:line="360" w:lineRule="auto"/>
              <w:ind w:left="142"/>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before="17" w:line="360" w:lineRule="auto"/>
              <w:ind w:left="142"/>
              <w:rPr>
                <w:rFonts w:ascii="Tahoma" w:hAnsi="Tahoma" w:cs="Tahoma"/>
                <w:sz w:val="24"/>
                <w:szCs w:val="24"/>
              </w:rPr>
            </w:pPr>
            <w:r>
              <w:rPr>
                <w:rFonts w:ascii="Tahoma" w:hAnsi="Tahoma" w:cs="Tahoma"/>
                <w:sz w:val="24"/>
                <w:szCs w:val="24"/>
              </w:rPr>
              <w:t>-</w:t>
            </w:r>
          </w:p>
        </w:tc>
        <w:tc>
          <w:tcPr>
            <w:tcW w:w="472" w:type="dxa"/>
          </w:tcPr>
          <w:p w:rsidR="00CC5B4E" w:rsidRDefault="00665603">
            <w:pPr>
              <w:pStyle w:val="TableParagraph"/>
              <w:spacing w:before="17" w:line="360" w:lineRule="auto"/>
              <w:ind w:right="1"/>
              <w:jc w:val="center"/>
              <w:rPr>
                <w:rFonts w:ascii="Tahoma" w:hAnsi="Tahoma" w:cs="Tahoma"/>
                <w:sz w:val="24"/>
                <w:szCs w:val="24"/>
              </w:rPr>
            </w:pPr>
            <w:r>
              <w:rPr>
                <w:rFonts w:ascii="Tahoma" w:hAnsi="Tahoma" w:cs="Tahoma"/>
                <w:sz w:val="24"/>
                <w:szCs w:val="24"/>
              </w:rPr>
              <w:t>-</w:t>
            </w:r>
          </w:p>
        </w:tc>
        <w:tc>
          <w:tcPr>
            <w:tcW w:w="460" w:type="dxa"/>
          </w:tcPr>
          <w:p w:rsidR="00CC5B4E" w:rsidRDefault="00665603">
            <w:pPr>
              <w:pStyle w:val="TableParagraph"/>
              <w:spacing w:before="17" w:line="360" w:lineRule="auto"/>
              <w:ind w:left="136"/>
              <w:rPr>
                <w:rFonts w:ascii="Tahoma" w:hAnsi="Tahoma" w:cs="Tahoma"/>
                <w:sz w:val="24"/>
                <w:szCs w:val="24"/>
              </w:rPr>
            </w:pPr>
            <w:r>
              <w:rPr>
                <w:rFonts w:ascii="Tahoma" w:hAnsi="Tahoma" w:cs="Tahoma"/>
                <w:sz w:val="24"/>
                <w:szCs w:val="24"/>
              </w:rPr>
              <w:t>-</w:t>
            </w:r>
          </w:p>
        </w:tc>
        <w:tc>
          <w:tcPr>
            <w:tcW w:w="446" w:type="dxa"/>
          </w:tcPr>
          <w:p w:rsidR="00CC5B4E" w:rsidRDefault="00665603">
            <w:pPr>
              <w:pStyle w:val="TableParagraph"/>
              <w:spacing w:before="17" w:line="360" w:lineRule="auto"/>
              <w:ind w:left="131"/>
              <w:rPr>
                <w:rFonts w:ascii="Tahoma" w:hAnsi="Tahoma" w:cs="Tahoma"/>
                <w:sz w:val="24"/>
                <w:szCs w:val="24"/>
              </w:rPr>
            </w:pPr>
            <w:r>
              <w:rPr>
                <w:rFonts w:ascii="Tahoma" w:hAnsi="Tahoma" w:cs="Tahoma"/>
                <w:sz w:val="24"/>
                <w:szCs w:val="24"/>
              </w:rPr>
              <w:t>-</w:t>
            </w:r>
          </w:p>
        </w:tc>
        <w:tc>
          <w:tcPr>
            <w:tcW w:w="485" w:type="dxa"/>
          </w:tcPr>
          <w:p w:rsidR="00CC5B4E" w:rsidRDefault="00665603">
            <w:pPr>
              <w:pStyle w:val="TableParagraph"/>
              <w:spacing w:before="17" w:line="360" w:lineRule="auto"/>
              <w:jc w:val="center"/>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before="17" w:line="360" w:lineRule="auto"/>
              <w:ind w:right="3"/>
              <w:jc w:val="center"/>
              <w:rPr>
                <w:rFonts w:ascii="Tahoma" w:hAnsi="Tahoma" w:cs="Tahoma"/>
                <w:sz w:val="24"/>
                <w:szCs w:val="24"/>
              </w:rPr>
            </w:pPr>
            <w:r>
              <w:rPr>
                <w:rFonts w:ascii="Tahoma" w:hAnsi="Tahoma" w:cs="Tahoma"/>
                <w:sz w:val="24"/>
                <w:szCs w:val="24"/>
              </w:rPr>
              <w:t>+</w:t>
            </w:r>
          </w:p>
        </w:tc>
        <w:tc>
          <w:tcPr>
            <w:tcW w:w="440" w:type="dxa"/>
          </w:tcPr>
          <w:p w:rsidR="00CC5B4E" w:rsidRDefault="00665603">
            <w:pPr>
              <w:pStyle w:val="TableParagraph"/>
              <w:spacing w:before="17" w:line="360" w:lineRule="auto"/>
              <w:ind w:left="105"/>
              <w:rPr>
                <w:rFonts w:ascii="Tahoma" w:hAnsi="Tahoma" w:cs="Tahoma"/>
                <w:sz w:val="24"/>
                <w:szCs w:val="24"/>
              </w:rPr>
            </w:pPr>
            <w:r>
              <w:rPr>
                <w:rFonts w:ascii="Tahoma" w:hAnsi="Tahoma" w:cs="Tahoma"/>
                <w:sz w:val="24"/>
                <w:szCs w:val="24"/>
              </w:rPr>
              <w:t>+</w:t>
            </w:r>
          </w:p>
        </w:tc>
        <w:tc>
          <w:tcPr>
            <w:tcW w:w="679" w:type="dxa"/>
          </w:tcPr>
          <w:p w:rsidR="00CC5B4E" w:rsidRDefault="00665603">
            <w:pPr>
              <w:pStyle w:val="TableParagraph"/>
              <w:spacing w:before="17" w:line="360" w:lineRule="auto"/>
              <w:ind w:left="104"/>
              <w:rPr>
                <w:rFonts w:ascii="Tahoma" w:hAnsi="Tahoma" w:cs="Tahoma"/>
                <w:sz w:val="24"/>
                <w:szCs w:val="24"/>
              </w:rPr>
            </w:pPr>
            <w:r>
              <w:rPr>
                <w:rFonts w:ascii="Tahoma" w:hAnsi="Tahoma" w:cs="Tahoma"/>
                <w:sz w:val="24"/>
                <w:szCs w:val="24"/>
              </w:rPr>
              <w:t>+</w:t>
            </w:r>
          </w:p>
        </w:tc>
        <w:tc>
          <w:tcPr>
            <w:tcW w:w="1424" w:type="dxa"/>
          </w:tcPr>
          <w:p w:rsidR="00CC5B4E" w:rsidRDefault="00665603">
            <w:pPr>
              <w:pStyle w:val="TableParagraph"/>
              <w:spacing w:before="17" w:line="360" w:lineRule="auto"/>
              <w:ind w:right="514"/>
              <w:jc w:val="right"/>
              <w:rPr>
                <w:rFonts w:ascii="Tahoma" w:hAnsi="Tahoma" w:cs="Tahoma"/>
                <w:sz w:val="24"/>
                <w:szCs w:val="24"/>
              </w:rPr>
            </w:pPr>
            <w:r>
              <w:rPr>
                <w:rFonts w:ascii="Tahoma" w:hAnsi="Tahoma" w:cs="Tahoma"/>
                <w:sz w:val="24"/>
                <w:szCs w:val="24"/>
              </w:rPr>
              <w:t>40</w:t>
            </w:r>
          </w:p>
        </w:tc>
      </w:tr>
      <w:tr w:rsidR="00CC5B4E">
        <w:trPr>
          <w:trHeight w:val="501"/>
        </w:trPr>
        <w:tc>
          <w:tcPr>
            <w:tcW w:w="2992" w:type="dxa"/>
            <w:tcBorders>
              <w:bottom w:val="single" w:sz="6" w:space="0" w:color="000000"/>
            </w:tcBorders>
          </w:tcPr>
          <w:p w:rsidR="00CC5B4E" w:rsidRDefault="00665603">
            <w:pPr>
              <w:pStyle w:val="TableParagraph"/>
              <w:spacing w:line="360" w:lineRule="auto"/>
              <w:ind w:left="115"/>
              <w:rPr>
                <w:rFonts w:ascii="Tahoma" w:hAnsi="Tahoma" w:cs="Tahoma"/>
                <w:i/>
                <w:sz w:val="24"/>
                <w:szCs w:val="24"/>
              </w:rPr>
            </w:pPr>
            <w:r>
              <w:rPr>
                <w:rFonts w:ascii="Tahoma" w:hAnsi="Tahoma" w:cs="Tahoma"/>
                <w:i/>
                <w:sz w:val="24"/>
                <w:szCs w:val="24"/>
              </w:rPr>
              <w:t xml:space="preserve">Shigella </w:t>
            </w:r>
            <w:r>
              <w:rPr>
                <w:rFonts w:ascii="Tahoma" w:hAnsi="Tahoma" w:cs="Tahoma"/>
                <w:sz w:val="24"/>
                <w:szCs w:val="24"/>
              </w:rPr>
              <w:t>sp</w:t>
            </w:r>
            <w:r>
              <w:rPr>
                <w:rFonts w:ascii="Tahoma" w:hAnsi="Tahoma" w:cs="Tahoma"/>
                <w:i/>
                <w:sz w:val="24"/>
                <w:szCs w:val="24"/>
              </w:rPr>
              <w:t>.</w:t>
            </w:r>
          </w:p>
        </w:tc>
        <w:tc>
          <w:tcPr>
            <w:tcW w:w="473" w:type="dxa"/>
            <w:tcBorders>
              <w:bottom w:val="single" w:sz="6" w:space="0" w:color="000000"/>
            </w:tcBorders>
          </w:tcPr>
          <w:p w:rsidR="00CC5B4E" w:rsidRDefault="00665603">
            <w:pPr>
              <w:pStyle w:val="TableParagraph"/>
              <w:spacing w:line="360" w:lineRule="auto"/>
              <w:jc w:val="center"/>
              <w:rPr>
                <w:rFonts w:ascii="Tahoma" w:hAnsi="Tahoma" w:cs="Tahoma"/>
                <w:sz w:val="24"/>
                <w:szCs w:val="24"/>
              </w:rPr>
            </w:pPr>
            <w:r>
              <w:rPr>
                <w:rFonts w:ascii="Tahoma" w:hAnsi="Tahoma" w:cs="Tahoma"/>
                <w:sz w:val="24"/>
                <w:szCs w:val="24"/>
              </w:rPr>
              <w:t>-</w:t>
            </w:r>
          </w:p>
        </w:tc>
        <w:tc>
          <w:tcPr>
            <w:tcW w:w="473" w:type="dxa"/>
            <w:tcBorders>
              <w:bottom w:val="single" w:sz="6" w:space="0" w:color="000000"/>
            </w:tcBorders>
          </w:tcPr>
          <w:p w:rsidR="00CC5B4E" w:rsidRDefault="00665603">
            <w:pPr>
              <w:pStyle w:val="TableParagraph"/>
              <w:spacing w:line="360" w:lineRule="auto"/>
              <w:ind w:left="142"/>
              <w:rPr>
                <w:rFonts w:ascii="Tahoma" w:hAnsi="Tahoma" w:cs="Tahoma"/>
                <w:sz w:val="24"/>
                <w:szCs w:val="24"/>
              </w:rPr>
            </w:pPr>
            <w:r>
              <w:rPr>
                <w:rFonts w:ascii="Tahoma" w:hAnsi="Tahoma" w:cs="Tahoma"/>
                <w:sz w:val="24"/>
                <w:szCs w:val="24"/>
              </w:rPr>
              <w:t>-</w:t>
            </w:r>
          </w:p>
        </w:tc>
        <w:tc>
          <w:tcPr>
            <w:tcW w:w="473" w:type="dxa"/>
            <w:tcBorders>
              <w:bottom w:val="single" w:sz="6" w:space="0" w:color="000000"/>
            </w:tcBorders>
          </w:tcPr>
          <w:p w:rsidR="00CC5B4E" w:rsidRDefault="00665603">
            <w:pPr>
              <w:pStyle w:val="TableParagraph"/>
              <w:spacing w:line="360" w:lineRule="auto"/>
              <w:ind w:left="142"/>
              <w:rPr>
                <w:rFonts w:ascii="Tahoma" w:hAnsi="Tahoma" w:cs="Tahoma"/>
                <w:sz w:val="24"/>
                <w:szCs w:val="24"/>
              </w:rPr>
            </w:pPr>
            <w:r>
              <w:rPr>
                <w:rFonts w:ascii="Tahoma" w:hAnsi="Tahoma" w:cs="Tahoma"/>
                <w:sz w:val="24"/>
                <w:szCs w:val="24"/>
              </w:rPr>
              <w:t>-</w:t>
            </w:r>
          </w:p>
        </w:tc>
        <w:tc>
          <w:tcPr>
            <w:tcW w:w="472" w:type="dxa"/>
            <w:tcBorders>
              <w:bottom w:val="single" w:sz="6" w:space="0" w:color="000000"/>
            </w:tcBorders>
          </w:tcPr>
          <w:p w:rsidR="00CC5B4E" w:rsidRDefault="00665603">
            <w:pPr>
              <w:pStyle w:val="TableParagraph"/>
              <w:spacing w:line="360" w:lineRule="auto"/>
              <w:ind w:right="1"/>
              <w:jc w:val="center"/>
              <w:rPr>
                <w:rFonts w:ascii="Tahoma" w:hAnsi="Tahoma" w:cs="Tahoma"/>
                <w:sz w:val="24"/>
                <w:szCs w:val="24"/>
              </w:rPr>
            </w:pPr>
            <w:r>
              <w:rPr>
                <w:rFonts w:ascii="Tahoma" w:hAnsi="Tahoma" w:cs="Tahoma"/>
                <w:sz w:val="24"/>
                <w:szCs w:val="24"/>
              </w:rPr>
              <w:t>-</w:t>
            </w:r>
          </w:p>
        </w:tc>
        <w:tc>
          <w:tcPr>
            <w:tcW w:w="460" w:type="dxa"/>
            <w:tcBorders>
              <w:bottom w:val="single" w:sz="6" w:space="0" w:color="000000"/>
            </w:tcBorders>
          </w:tcPr>
          <w:p w:rsidR="00CC5B4E" w:rsidRDefault="00665603">
            <w:pPr>
              <w:pStyle w:val="TableParagraph"/>
              <w:spacing w:line="360" w:lineRule="auto"/>
              <w:ind w:left="136"/>
              <w:rPr>
                <w:rFonts w:ascii="Tahoma" w:hAnsi="Tahoma" w:cs="Tahoma"/>
                <w:sz w:val="24"/>
                <w:szCs w:val="24"/>
              </w:rPr>
            </w:pPr>
            <w:r>
              <w:rPr>
                <w:rFonts w:ascii="Tahoma" w:hAnsi="Tahoma" w:cs="Tahoma"/>
                <w:sz w:val="24"/>
                <w:szCs w:val="24"/>
              </w:rPr>
              <w:t>-</w:t>
            </w:r>
          </w:p>
        </w:tc>
        <w:tc>
          <w:tcPr>
            <w:tcW w:w="446" w:type="dxa"/>
            <w:tcBorders>
              <w:bottom w:val="single" w:sz="6" w:space="0" w:color="000000"/>
            </w:tcBorders>
          </w:tcPr>
          <w:p w:rsidR="00CC5B4E" w:rsidRDefault="00665603">
            <w:pPr>
              <w:pStyle w:val="TableParagraph"/>
              <w:spacing w:line="360" w:lineRule="auto"/>
              <w:ind w:left="109"/>
              <w:rPr>
                <w:rFonts w:ascii="Tahoma" w:hAnsi="Tahoma" w:cs="Tahoma"/>
                <w:sz w:val="24"/>
                <w:szCs w:val="24"/>
              </w:rPr>
            </w:pPr>
            <w:r>
              <w:rPr>
                <w:rFonts w:ascii="Tahoma" w:hAnsi="Tahoma" w:cs="Tahoma"/>
                <w:sz w:val="24"/>
                <w:szCs w:val="24"/>
              </w:rPr>
              <w:t>+</w:t>
            </w:r>
          </w:p>
        </w:tc>
        <w:tc>
          <w:tcPr>
            <w:tcW w:w="485" w:type="dxa"/>
            <w:tcBorders>
              <w:bottom w:val="single" w:sz="6" w:space="0" w:color="000000"/>
            </w:tcBorders>
          </w:tcPr>
          <w:p w:rsidR="00CC5B4E" w:rsidRDefault="00665603">
            <w:pPr>
              <w:pStyle w:val="TableParagraph"/>
              <w:spacing w:line="360" w:lineRule="auto"/>
              <w:ind w:right="1"/>
              <w:jc w:val="center"/>
              <w:rPr>
                <w:rFonts w:ascii="Tahoma" w:hAnsi="Tahoma" w:cs="Tahoma"/>
                <w:sz w:val="24"/>
                <w:szCs w:val="24"/>
              </w:rPr>
            </w:pPr>
            <w:r>
              <w:rPr>
                <w:rFonts w:ascii="Tahoma" w:hAnsi="Tahoma" w:cs="Tahoma"/>
                <w:sz w:val="24"/>
                <w:szCs w:val="24"/>
              </w:rPr>
              <w:t>+</w:t>
            </w:r>
          </w:p>
        </w:tc>
        <w:tc>
          <w:tcPr>
            <w:tcW w:w="473" w:type="dxa"/>
            <w:tcBorders>
              <w:bottom w:val="single" w:sz="6" w:space="0" w:color="000000"/>
            </w:tcBorders>
          </w:tcPr>
          <w:p w:rsidR="00CC5B4E" w:rsidRDefault="00665603">
            <w:pPr>
              <w:pStyle w:val="TableParagraph"/>
              <w:spacing w:line="360" w:lineRule="auto"/>
              <w:ind w:right="3"/>
              <w:jc w:val="center"/>
              <w:rPr>
                <w:rFonts w:ascii="Tahoma" w:hAnsi="Tahoma" w:cs="Tahoma"/>
                <w:sz w:val="24"/>
                <w:szCs w:val="24"/>
              </w:rPr>
            </w:pPr>
            <w:r>
              <w:rPr>
                <w:rFonts w:ascii="Tahoma" w:hAnsi="Tahoma" w:cs="Tahoma"/>
                <w:sz w:val="24"/>
                <w:szCs w:val="24"/>
              </w:rPr>
              <w:t>+</w:t>
            </w:r>
          </w:p>
        </w:tc>
        <w:tc>
          <w:tcPr>
            <w:tcW w:w="440" w:type="dxa"/>
            <w:tcBorders>
              <w:bottom w:val="single" w:sz="6" w:space="0" w:color="000000"/>
            </w:tcBorders>
          </w:tcPr>
          <w:p w:rsidR="00CC5B4E" w:rsidRDefault="00665603">
            <w:pPr>
              <w:pStyle w:val="TableParagraph"/>
              <w:spacing w:line="360" w:lineRule="auto"/>
              <w:ind w:left="105"/>
              <w:rPr>
                <w:rFonts w:ascii="Tahoma" w:hAnsi="Tahoma" w:cs="Tahoma"/>
                <w:sz w:val="24"/>
                <w:szCs w:val="24"/>
              </w:rPr>
            </w:pPr>
            <w:r>
              <w:rPr>
                <w:rFonts w:ascii="Tahoma" w:hAnsi="Tahoma" w:cs="Tahoma"/>
                <w:sz w:val="24"/>
                <w:szCs w:val="24"/>
              </w:rPr>
              <w:t>+</w:t>
            </w:r>
          </w:p>
        </w:tc>
        <w:tc>
          <w:tcPr>
            <w:tcW w:w="679" w:type="dxa"/>
            <w:tcBorders>
              <w:bottom w:val="single" w:sz="6" w:space="0" w:color="000000"/>
            </w:tcBorders>
          </w:tcPr>
          <w:p w:rsidR="00CC5B4E" w:rsidRDefault="00665603">
            <w:pPr>
              <w:pStyle w:val="TableParagraph"/>
              <w:spacing w:line="360" w:lineRule="auto"/>
              <w:ind w:left="104"/>
              <w:rPr>
                <w:rFonts w:ascii="Tahoma" w:hAnsi="Tahoma" w:cs="Tahoma"/>
                <w:sz w:val="24"/>
                <w:szCs w:val="24"/>
              </w:rPr>
            </w:pPr>
            <w:r>
              <w:rPr>
                <w:rFonts w:ascii="Tahoma" w:hAnsi="Tahoma" w:cs="Tahoma"/>
                <w:sz w:val="24"/>
                <w:szCs w:val="24"/>
              </w:rPr>
              <w:t>+</w:t>
            </w:r>
          </w:p>
        </w:tc>
        <w:tc>
          <w:tcPr>
            <w:tcW w:w="1424" w:type="dxa"/>
            <w:tcBorders>
              <w:bottom w:val="single" w:sz="6" w:space="0" w:color="000000"/>
            </w:tcBorders>
          </w:tcPr>
          <w:p w:rsidR="00CC5B4E" w:rsidRDefault="00665603">
            <w:pPr>
              <w:pStyle w:val="TableParagraph"/>
              <w:spacing w:line="360" w:lineRule="auto"/>
              <w:ind w:right="514"/>
              <w:jc w:val="right"/>
              <w:rPr>
                <w:rFonts w:ascii="Tahoma" w:hAnsi="Tahoma" w:cs="Tahoma"/>
                <w:sz w:val="24"/>
                <w:szCs w:val="24"/>
              </w:rPr>
            </w:pPr>
            <w:r>
              <w:rPr>
                <w:rFonts w:ascii="Tahoma" w:hAnsi="Tahoma" w:cs="Tahoma"/>
                <w:sz w:val="24"/>
                <w:szCs w:val="24"/>
              </w:rPr>
              <w:t>50</w:t>
            </w:r>
          </w:p>
        </w:tc>
      </w:tr>
    </w:tbl>
    <w:p w:rsidR="00CC5B4E" w:rsidRDefault="00CC5B4E">
      <w:pPr>
        <w:spacing w:after="0" w:line="240" w:lineRule="auto"/>
        <w:ind w:left="0" w:right="0" w:firstLine="0"/>
        <w:rPr>
          <w:rFonts w:ascii="Tahoma" w:hAnsi="Tahoma" w:cs="Tahoma"/>
          <w:sz w:val="24"/>
          <w:szCs w:val="24"/>
        </w:rPr>
      </w:pPr>
    </w:p>
    <w:p w:rsidR="00CC5B4E" w:rsidRDefault="00665603">
      <w:pPr>
        <w:spacing w:after="0" w:line="240" w:lineRule="auto"/>
        <w:ind w:left="0" w:right="0" w:firstLine="0"/>
        <w:rPr>
          <w:rFonts w:ascii="Tahoma" w:hAnsi="Tahoma" w:cs="Tahoma"/>
          <w:i/>
          <w:sz w:val="24"/>
          <w:szCs w:val="24"/>
        </w:rPr>
      </w:pPr>
      <w:r>
        <w:rPr>
          <w:rFonts w:ascii="Tahoma" w:hAnsi="Tahoma" w:cs="Tahoma"/>
          <w:i/>
          <w:sz w:val="24"/>
          <w:szCs w:val="24"/>
        </w:rPr>
        <w:t>*Locations: A = Main Campus; B = Angwan Lambu; C = Federal Medical Center; D = Emir’s Palace; E = Pyanku Campus; F = Government Reserve Area; G = Main Market; H = Angwan NEPA; I = Dadin Kowa; J = High Court Area.</w:t>
      </w: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665603">
      <w:pPr>
        <w:spacing w:after="0" w:line="480" w:lineRule="auto"/>
        <w:ind w:left="0" w:right="0" w:firstLine="0"/>
        <w:rPr>
          <w:rFonts w:ascii="Tahoma" w:hAnsi="Tahoma" w:cs="Tahoma"/>
          <w:sz w:val="24"/>
          <w:szCs w:val="24"/>
        </w:rPr>
      </w:pPr>
      <w:r>
        <w:rPr>
          <w:rFonts w:ascii="Tahoma" w:hAnsi="Tahoma" w:cs="Tahoma"/>
          <w:b/>
          <w:sz w:val="24"/>
          <w:szCs w:val="24"/>
        </w:rPr>
        <w:t>Table 4.4:</w:t>
      </w:r>
      <w:r>
        <w:rPr>
          <w:rFonts w:ascii="Tahoma" w:hAnsi="Tahoma" w:cs="Tahoma"/>
          <w:sz w:val="24"/>
          <w:szCs w:val="24"/>
        </w:rPr>
        <w:t xml:space="preserve"> Distribution of fungal species isolated from the outdoor air environment of the different locations of Institute Of Applied science Kwara State Polytechnic Microbiology Laboratory and Various lecture rooms.</w:t>
      </w:r>
    </w:p>
    <w:tbl>
      <w:tblPr>
        <w:tblW w:w="0" w:type="auto"/>
        <w:tblInd w:w="7" w:type="dxa"/>
        <w:tblLayout w:type="fixed"/>
        <w:tblCellMar>
          <w:left w:w="0" w:type="dxa"/>
          <w:right w:w="0" w:type="dxa"/>
        </w:tblCellMar>
        <w:tblLook w:val="04A0"/>
      </w:tblPr>
      <w:tblGrid>
        <w:gridCol w:w="2992"/>
        <w:gridCol w:w="473"/>
        <w:gridCol w:w="473"/>
        <w:gridCol w:w="473"/>
        <w:gridCol w:w="472"/>
        <w:gridCol w:w="460"/>
        <w:gridCol w:w="446"/>
        <w:gridCol w:w="485"/>
        <w:gridCol w:w="473"/>
        <w:gridCol w:w="440"/>
        <w:gridCol w:w="679"/>
        <w:gridCol w:w="1424"/>
      </w:tblGrid>
      <w:tr w:rsidR="00CC5B4E">
        <w:trPr>
          <w:trHeight w:val="470"/>
        </w:trPr>
        <w:tc>
          <w:tcPr>
            <w:tcW w:w="2992" w:type="dxa"/>
            <w:vMerge w:val="restart"/>
            <w:tcBorders>
              <w:top w:val="single" w:sz="4" w:space="0" w:color="auto"/>
            </w:tcBorders>
          </w:tcPr>
          <w:p w:rsidR="00CC5B4E" w:rsidRDefault="00CC5B4E">
            <w:pPr>
              <w:pStyle w:val="TableParagraph"/>
              <w:spacing w:line="360" w:lineRule="auto"/>
              <w:jc w:val="center"/>
              <w:rPr>
                <w:rFonts w:ascii="Tahoma" w:hAnsi="Tahoma" w:cs="Tahoma"/>
                <w:sz w:val="24"/>
                <w:szCs w:val="24"/>
              </w:rPr>
            </w:pPr>
          </w:p>
          <w:p w:rsidR="00CC5B4E" w:rsidRDefault="00665603">
            <w:pPr>
              <w:pStyle w:val="TableParagraph"/>
              <w:spacing w:line="360" w:lineRule="auto"/>
              <w:jc w:val="center"/>
              <w:rPr>
                <w:rFonts w:ascii="Tahoma" w:hAnsi="Tahoma" w:cs="Tahoma"/>
                <w:b/>
                <w:sz w:val="24"/>
                <w:szCs w:val="24"/>
              </w:rPr>
            </w:pPr>
            <w:r>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CC5B4E" w:rsidRDefault="00665603">
            <w:pPr>
              <w:pStyle w:val="TableParagraph"/>
              <w:spacing w:before="1" w:line="360" w:lineRule="auto"/>
              <w:ind w:left="133"/>
              <w:jc w:val="center"/>
              <w:rPr>
                <w:rFonts w:ascii="Tahoma" w:hAnsi="Tahoma" w:cs="Tahoma"/>
                <w:b/>
                <w:sz w:val="24"/>
                <w:szCs w:val="24"/>
              </w:rPr>
            </w:pPr>
            <w:r>
              <w:rPr>
                <w:rFonts w:ascii="Tahoma" w:hAnsi="Tahoma" w:cs="Tahoma"/>
                <w:b/>
                <w:sz w:val="24"/>
                <w:szCs w:val="24"/>
              </w:rPr>
              <w:t>Location*</w:t>
            </w:r>
          </w:p>
        </w:tc>
        <w:tc>
          <w:tcPr>
            <w:tcW w:w="2103" w:type="dxa"/>
            <w:gridSpan w:val="2"/>
            <w:tcBorders>
              <w:top w:val="single" w:sz="4" w:space="0" w:color="auto"/>
              <w:bottom w:val="single" w:sz="6" w:space="0" w:color="000000"/>
            </w:tcBorders>
          </w:tcPr>
          <w:p w:rsidR="00CC5B4E" w:rsidRDefault="00665603">
            <w:pPr>
              <w:pStyle w:val="TableParagraph"/>
              <w:spacing w:before="0" w:line="360" w:lineRule="auto"/>
              <w:jc w:val="center"/>
              <w:rPr>
                <w:rFonts w:ascii="Tahoma" w:hAnsi="Tahoma" w:cs="Tahoma"/>
                <w:b/>
                <w:sz w:val="24"/>
                <w:szCs w:val="24"/>
              </w:rPr>
            </w:pPr>
            <w:r>
              <w:rPr>
                <w:rFonts w:ascii="Tahoma" w:hAnsi="Tahoma" w:cs="Tahoma"/>
                <w:b/>
                <w:sz w:val="24"/>
                <w:szCs w:val="24"/>
              </w:rPr>
              <w:t>Occurrence</w:t>
            </w:r>
          </w:p>
        </w:tc>
      </w:tr>
      <w:tr w:rsidR="00CC5B4E">
        <w:trPr>
          <w:trHeight w:val="470"/>
        </w:trPr>
        <w:tc>
          <w:tcPr>
            <w:tcW w:w="2992" w:type="dxa"/>
            <w:vMerge/>
            <w:tcBorders>
              <w:bottom w:val="single" w:sz="6" w:space="0" w:color="000000"/>
            </w:tcBorders>
          </w:tcPr>
          <w:p w:rsidR="00CC5B4E" w:rsidRDefault="00CC5B4E">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CC5B4E" w:rsidRDefault="00665603">
            <w:pPr>
              <w:pStyle w:val="TableParagraph"/>
              <w:spacing w:before="1" w:line="360" w:lineRule="auto"/>
              <w:jc w:val="center"/>
              <w:rPr>
                <w:rFonts w:ascii="Tahoma" w:hAnsi="Tahoma" w:cs="Tahoma"/>
                <w:b/>
                <w:sz w:val="24"/>
                <w:szCs w:val="24"/>
              </w:rPr>
            </w:pPr>
            <w:r>
              <w:rPr>
                <w:rFonts w:ascii="Tahoma" w:hAnsi="Tahoma" w:cs="Tahoma"/>
                <w:b/>
                <w:w w:val="99"/>
                <w:sz w:val="24"/>
                <w:szCs w:val="24"/>
              </w:rPr>
              <w:t>A</w:t>
            </w:r>
          </w:p>
        </w:tc>
        <w:tc>
          <w:tcPr>
            <w:tcW w:w="473" w:type="dxa"/>
            <w:tcBorders>
              <w:bottom w:val="single" w:sz="6" w:space="0" w:color="000000"/>
            </w:tcBorders>
          </w:tcPr>
          <w:p w:rsidR="00CC5B4E" w:rsidRDefault="00665603">
            <w:pPr>
              <w:pStyle w:val="TableParagraph"/>
              <w:spacing w:before="1" w:line="360" w:lineRule="auto"/>
              <w:ind w:left="107"/>
              <w:rPr>
                <w:rFonts w:ascii="Tahoma" w:hAnsi="Tahoma" w:cs="Tahoma"/>
                <w:b/>
                <w:sz w:val="24"/>
                <w:szCs w:val="24"/>
              </w:rPr>
            </w:pPr>
            <w:r>
              <w:rPr>
                <w:rFonts w:ascii="Tahoma" w:hAnsi="Tahoma" w:cs="Tahoma"/>
                <w:b/>
                <w:w w:val="99"/>
                <w:sz w:val="24"/>
                <w:szCs w:val="24"/>
              </w:rPr>
              <w:t>B</w:t>
            </w:r>
          </w:p>
        </w:tc>
        <w:tc>
          <w:tcPr>
            <w:tcW w:w="473" w:type="dxa"/>
            <w:tcBorders>
              <w:bottom w:val="single" w:sz="6" w:space="0" w:color="000000"/>
            </w:tcBorders>
          </w:tcPr>
          <w:p w:rsidR="00CC5B4E" w:rsidRDefault="00665603">
            <w:pPr>
              <w:pStyle w:val="TableParagraph"/>
              <w:spacing w:before="1" w:line="360" w:lineRule="auto"/>
              <w:ind w:left="107"/>
              <w:rPr>
                <w:rFonts w:ascii="Tahoma" w:hAnsi="Tahoma" w:cs="Tahoma"/>
                <w:b/>
                <w:sz w:val="24"/>
                <w:szCs w:val="24"/>
              </w:rPr>
            </w:pPr>
            <w:r>
              <w:rPr>
                <w:rFonts w:ascii="Tahoma" w:hAnsi="Tahoma" w:cs="Tahoma"/>
                <w:b/>
                <w:w w:val="99"/>
                <w:sz w:val="24"/>
                <w:szCs w:val="24"/>
              </w:rPr>
              <w:t>C</w:t>
            </w:r>
          </w:p>
        </w:tc>
        <w:tc>
          <w:tcPr>
            <w:tcW w:w="472" w:type="dxa"/>
            <w:tcBorders>
              <w:bottom w:val="single" w:sz="6" w:space="0" w:color="000000"/>
            </w:tcBorders>
          </w:tcPr>
          <w:p w:rsidR="00CC5B4E" w:rsidRDefault="00665603">
            <w:pPr>
              <w:pStyle w:val="TableParagraph"/>
              <w:spacing w:before="1" w:line="360" w:lineRule="auto"/>
              <w:jc w:val="center"/>
              <w:rPr>
                <w:rFonts w:ascii="Tahoma" w:hAnsi="Tahoma" w:cs="Tahoma"/>
                <w:b/>
                <w:sz w:val="24"/>
                <w:szCs w:val="24"/>
              </w:rPr>
            </w:pPr>
            <w:r>
              <w:rPr>
                <w:rFonts w:ascii="Tahoma" w:hAnsi="Tahoma" w:cs="Tahoma"/>
                <w:b/>
                <w:w w:val="99"/>
                <w:sz w:val="24"/>
                <w:szCs w:val="24"/>
              </w:rPr>
              <w:t>D</w:t>
            </w:r>
          </w:p>
        </w:tc>
        <w:tc>
          <w:tcPr>
            <w:tcW w:w="460" w:type="dxa"/>
            <w:tcBorders>
              <w:bottom w:val="single" w:sz="6" w:space="0" w:color="000000"/>
            </w:tcBorders>
          </w:tcPr>
          <w:p w:rsidR="00CC5B4E" w:rsidRDefault="00665603">
            <w:pPr>
              <w:pStyle w:val="TableParagraph"/>
              <w:spacing w:before="1" w:line="360" w:lineRule="auto"/>
              <w:ind w:left="106"/>
              <w:rPr>
                <w:rFonts w:ascii="Tahoma" w:hAnsi="Tahoma" w:cs="Tahoma"/>
                <w:b/>
                <w:sz w:val="24"/>
                <w:szCs w:val="24"/>
              </w:rPr>
            </w:pPr>
            <w:r>
              <w:rPr>
                <w:rFonts w:ascii="Tahoma" w:hAnsi="Tahoma" w:cs="Tahoma"/>
                <w:b/>
                <w:sz w:val="24"/>
                <w:szCs w:val="24"/>
              </w:rPr>
              <w:t>E</w:t>
            </w:r>
          </w:p>
        </w:tc>
        <w:tc>
          <w:tcPr>
            <w:tcW w:w="446" w:type="dxa"/>
            <w:tcBorders>
              <w:bottom w:val="single" w:sz="6" w:space="0" w:color="000000"/>
            </w:tcBorders>
          </w:tcPr>
          <w:p w:rsidR="00CC5B4E" w:rsidRDefault="00665603">
            <w:pPr>
              <w:pStyle w:val="TableParagraph"/>
              <w:spacing w:before="1" w:line="360" w:lineRule="auto"/>
              <w:ind w:left="106"/>
              <w:rPr>
                <w:rFonts w:ascii="Tahoma" w:hAnsi="Tahoma" w:cs="Tahoma"/>
                <w:b/>
                <w:sz w:val="24"/>
                <w:szCs w:val="24"/>
              </w:rPr>
            </w:pPr>
            <w:r>
              <w:rPr>
                <w:rFonts w:ascii="Tahoma" w:hAnsi="Tahoma" w:cs="Tahoma"/>
                <w:b/>
                <w:sz w:val="24"/>
                <w:szCs w:val="24"/>
              </w:rPr>
              <w:t>F</w:t>
            </w:r>
          </w:p>
        </w:tc>
        <w:tc>
          <w:tcPr>
            <w:tcW w:w="485" w:type="dxa"/>
            <w:tcBorders>
              <w:bottom w:val="single" w:sz="6" w:space="0" w:color="000000"/>
            </w:tcBorders>
          </w:tcPr>
          <w:p w:rsidR="00CC5B4E" w:rsidRDefault="00665603">
            <w:pPr>
              <w:pStyle w:val="TableParagraph"/>
              <w:spacing w:before="1" w:line="360" w:lineRule="auto"/>
              <w:ind w:right="2"/>
              <w:jc w:val="center"/>
              <w:rPr>
                <w:rFonts w:ascii="Tahoma" w:hAnsi="Tahoma" w:cs="Tahoma"/>
                <w:b/>
                <w:sz w:val="24"/>
                <w:szCs w:val="24"/>
              </w:rPr>
            </w:pPr>
            <w:r>
              <w:rPr>
                <w:rFonts w:ascii="Tahoma" w:hAnsi="Tahoma" w:cs="Tahoma"/>
                <w:b/>
                <w:sz w:val="24"/>
                <w:szCs w:val="24"/>
              </w:rPr>
              <w:t>G</w:t>
            </w:r>
          </w:p>
        </w:tc>
        <w:tc>
          <w:tcPr>
            <w:tcW w:w="473" w:type="dxa"/>
            <w:tcBorders>
              <w:bottom w:val="single" w:sz="6" w:space="0" w:color="000000"/>
            </w:tcBorders>
          </w:tcPr>
          <w:p w:rsidR="00CC5B4E" w:rsidRDefault="00665603">
            <w:pPr>
              <w:pStyle w:val="TableParagraph"/>
              <w:spacing w:before="1" w:line="360" w:lineRule="auto"/>
              <w:ind w:right="4"/>
              <w:jc w:val="center"/>
              <w:rPr>
                <w:rFonts w:ascii="Tahoma" w:hAnsi="Tahoma" w:cs="Tahoma"/>
                <w:b/>
                <w:sz w:val="24"/>
                <w:szCs w:val="24"/>
              </w:rPr>
            </w:pPr>
            <w:r>
              <w:rPr>
                <w:rFonts w:ascii="Tahoma" w:hAnsi="Tahoma" w:cs="Tahoma"/>
                <w:b/>
                <w:w w:val="99"/>
                <w:sz w:val="24"/>
                <w:szCs w:val="24"/>
              </w:rPr>
              <w:t>H</w:t>
            </w:r>
          </w:p>
        </w:tc>
        <w:tc>
          <w:tcPr>
            <w:tcW w:w="440" w:type="dxa"/>
            <w:tcBorders>
              <w:bottom w:val="single" w:sz="6" w:space="0" w:color="000000"/>
            </w:tcBorders>
          </w:tcPr>
          <w:p w:rsidR="00CC5B4E" w:rsidRDefault="00665603">
            <w:pPr>
              <w:pStyle w:val="TableParagraph"/>
              <w:spacing w:before="1" w:line="360" w:lineRule="auto"/>
              <w:ind w:left="133"/>
              <w:rPr>
                <w:rFonts w:ascii="Tahoma" w:hAnsi="Tahoma" w:cs="Tahoma"/>
                <w:b/>
                <w:sz w:val="24"/>
                <w:szCs w:val="24"/>
              </w:rPr>
            </w:pPr>
            <w:r>
              <w:rPr>
                <w:rFonts w:ascii="Tahoma" w:hAnsi="Tahoma" w:cs="Tahoma"/>
                <w:b/>
                <w:sz w:val="24"/>
                <w:szCs w:val="24"/>
              </w:rPr>
              <w:t>I</w:t>
            </w:r>
          </w:p>
        </w:tc>
        <w:tc>
          <w:tcPr>
            <w:tcW w:w="679" w:type="dxa"/>
            <w:tcBorders>
              <w:bottom w:val="single" w:sz="6" w:space="0" w:color="000000"/>
            </w:tcBorders>
          </w:tcPr>
          <w:p w:rsidR="00CC5B4E" w:rsidRDefault="00665603">
            <w:pPr>
              <w:pStyle w:val="TableParagraph"/>
              <w:spacing w:before="1" w:line="360" w:lineRule="auto"/>
              <w:ind w:left="106"/>
              <w:rPr>
                <w:rFonts w:ascii="Tahoma" w:hAnsi="Tahoma" w:cs="Tahoma"/>
                <w:b/>
                <w:sz w:val="24"/>
                <w:szCs w:val="24"/>
              </w:rPr>
            </w:pPr>
            <w:r>
              <w:rPr>
                <w:rFonts w:ascii="Tahoma" w:hAnsi="Tahoma" w:cs="Tahoma"/>
                <w:b/>
                <w:w w:val="99"/>
                <w:sz w:val="24"/>
                <w:szCs w:val="24"/>
              </w:rPr>
              <w:t>J</w:t>
            </w:r>
          </w:p>
        </w:tc>
        <w:tc>
          <w:tcPr>
            <w:tcW w:w="1424" w:type="dxa"/>
            <w:tcBorders>
              <w:bottom w:val="single" w:sz="6" w:space="0" w:color="000000"/>
            </w:tcBorders>
          </w:tcPr>
          <w:p w:rsidR="00CC5B4E" w:rsidRDefault="00665603">
            <w:pPr>
              <w:pStyle w:val="TableParagraph"/>
              <w:spacing w:before="0" w:line="360" w:lineRule="auto"/>
              <w:ind w:right="476"/>
              <w:jc w:val="right"/>
              <w:rPr>
                <w:rFonts w:ascii="Tahoma" w:hAnsi="Tahoma" w:cs="Tahoma"/>
                <w:b/>
                <w:sz w:val="24"/>
                <w:szCs w:val="24"/>
              </w:rPr>
            </w:pPr>
            <w:r>
              <w:rPr>
                <w:rFonts w:ascii="Tahoma" w:hAnsi="Tahoma" w:cs="Tahoma"/>
                <w:b/>
                <w:sz w:val="24"/>
                <w:szCs w:val="24"/>
              </w:rPr>
              <w:t>(%)</w:t>
            </w:r>
          </w:p>
        </w:tc>
      </w:tr>
      <w:tr w:rsidR="00CC5B4E">
        <w:trPr>
          <w:trHeight w:val="595"/>
        </w:trPr>
        <w:tc>
          <w:tcPr>
            <w:tcW w:w="2992" w:type="dxa"/>
            <w:tcBorders>
              <w:top w:val="single" w:sz="6" w:space="0" w:color="000000"/>
            </w:tcBorders>
          </w:tcPr>
          <w:p w:rsidR="00CC5B4E" w:rsidRDefault="00665603">
            <w:pPr>
              <w:pStyle w:val="TableParagraph"/>
              <w:spacing w:before="38" w:line="480" w:lineRule="auto"/>
              <w:ind w:left="115"/>
              <w:rPr>
                <w:rFonts w:ascii="Tahoma" w:hAnsi="Tahoma" w:cs="Tahoma"/>
                <w:i/>
                <w:sz w:val="24"/>
                <w:szCs w:val="24"/>
              </w:rPr>
            </w:pPr>
            <w:r>
              <w:rPr>
                <w:rFonts w:ascii="Tahoma" w:hAnsi="Tahoma" w:cs="Tahoma"/>
                <w:i/>
                <w:sz w:val="24"/>
                <w:szCs w:val="24"/>
              </w:rPr>
              <w:t>Aspergillus flavus</w:t>
            </w:r>
          </w:p>
        </w:tc>
        <w:tc>
          <w:tcPr>
            <w:tcW w:w="473" w:type="dxa"/>
            <w:tcBorders>
              <w:top w:val="single" w:sz="6" w:space="0" w:color="000000"/>
            </w:tcBorders>
          </w:tcPr>
          <w:p w:rsidR="00CC5B4E" w:rsidRDefault="00665603">
            <w:pPr>
              <w:pStyle w:val="TableParagraph"/>
              <w:spacing w:before="37" w:line="480" w:lineRule="auto"/>
              <w:ind w:left="144"/>
              <w:rPr>
                <w:rFonts w:ascii="Tahoma" w:hAnsi="Tahoma" w:cs="Tahoma"/>
                <w:sz w:val="24"/>
                <w:szCs w:val="24"/>
              </w:rPr>
            </w:pPr>
            <w:r>
              <w:rPr>
                <w:rFonts w:ascii="Tahoma" w:hAnsi="Tahoma" w:cs="Tahoma"/>
                <w:sz w:val="24"/>
                <w:szCs w:val="24"/>
              </w:rPr>
              <w:t>-</w:t>
            </w:r>
          </w:p>
        </w:tc>
        <w:tc>
          <w:tcPr>
            <w:tcW w:w="473" w:type="dxa"/>
            <w:tcBorders>
              <w:top w:val="single" w:sz="6" w:space="0" w:color="000000"/>
            </w:tcBorders>
          </w:tcPr>
          <w:p w:rsidR="00CC5B4E" w:rsidRDefault="00665603">
            <w:pPr>
              <w:pStyle w:val="TableParagraph"/>
              <w:spacing w:before="37" w:line="480" w:lineRule="auto"/>
              <w:ind w:left="119"/>
              <w:rPr>
                <w:rFonts w:ascii="Tahoma" w:hAnsi="Tahoma" w:cs="Tahoma"/>
                <w:sz w:val="24"/>
                <w:szCs w:val="24"/>
              </w:rPr>
            </w:pPr>
            <w:r>
              <w:rPr>
                <w:rFonts w:ascii="Tahoma" w:hAnsi="Tahoma" w:cs="Tahoma"/>
                <w:sz w:val="24"/>
                <w:szCs w:val="24"/>
              </w:rPr>
              <w:t>+</w:t>
            </w:r>
          </w:p>
        </w:tc>
        <w:tc>
          <w:tcPr>
            <w:tcW w:w="473" w:type="dxa"/>
            <w:tcBorders>
              <w:top w:val="single" w:sz="6" w:space="0" w:color="000000"/>
            </w:tcBorders>
          </w:tcPr>
          <w:p w:rsidR="00CC5B4E" w:rsidRDefault="00665603">
            <w:pPr>
              <w:pStyle w:val="TableParagraph"/>
              <w:spacing w:before="37" w:line="480" w:lineRule="auto"/>
              <w:ind w:right="1"/>
              <w:jc w:val="center"/>
              <w:rPr>
                <w:rFonts w:ascii="Tahoma" w:hAnsi="Tahoma" w:cs="Tahoma"/>
                <w:sz w:val="24"/>
                <w:szCs w:val="24"/>
              </w:rPr>
            </w:pPr>
            <w:r>
              <w:rPr>
                <w:rFonts w:ascii="Tahoma" w:hAnsi="Tahoma" w:cs="Tahoma"/>
                <w:sz w:val="24"/>
                <w:szCs w:val="24"/>
              </w:rPr>
              <w:t>-</w:t>
            </w:r>
          </w:p>
        </w:tc>
        <w:tc>
          <w:tcPr>
            <w:tcW w:w="472" w:type="dxa"/>
            <w:tcBorders>
              <w:top w:val="single" w:sz="6" w:space="0" w:color="000000"/>
            </w:tcBorders>
          </w:tcPr>
          <w:p w:rsidR="00CC5B4E" w:rsidRDefault="00665603">
            <w:pPr>
              <w:pStyle w:val="TableParagraph"/>
              <w:spacing w:before="37" w:line="480" w:lineRule="auto"/>
              <w:ind w:left="118"/>
              <w:rPr>
                <w:rFonts w:ascii="Tahoma" w:hAnsi="Tahoma" w:cs="Tahoma"/>
                <w:sz w:val="24"/>
                <w:szCs w:val="24"/>
              </w:rPr>
            </w:pPr>
            <w:r>
              <w:rPr>
                <w:rFonts w:ascii="Tahoma" w:hAnsi="Tahoma" w:cs="Tahoma"/>
                <w:sz w:val="24"/>
                <w:szCs w:val="24"/>
              </w:rPr>
              <w:t>+</w:t>
            </w:r>
          </w:p>
        </w:tc>
        <w:tc>
          <w:tcPr>
            <w:tcW w:w="460" w:type="dxa"/>
            <w:tcBorders>
              <w:top w:val="single" w:sz="6" w:space="0" w:color="000000"/>
            </w:tcBorders>
          </w:tcPr>
          <w:p w:rsidR="00CC5B4E" w:rsidRDefault="00665603">
            <w:pPr>
              <w:pStyle w:val="TableParagraph"/>
              <w:spacing w:before="37" w:line="480" w:lineRule="auto"/>
              <w:ind w:left="112"/>
              <w:rPr>
                <w:rFonts w:ascii="Tahoma" w:hAnsi="Tahoma" w:cs="Tahoma"/>
                <w:sz w:val="24"/>
                <w:szCs w:val="24"/>
              </w:rPr>
            </w:pPr>
            <w:r>
              <w:rPr>
                <w:rFonts w:ascii="Tahoma" w:hAnsi="Tahoma" w:cs="Tahoma"/>
                <w:sz w:val="24"/>
                <w:szCs w:val="24"/>
              </w:rPr>
              <w:t>+</w:t>
            </w:r>
          </w:p>
        </w:tc>
        <w:tc>
          <w:tcPr>
            <w:tcW w:w="446" w:type="dxa"/>
            <w:tcBorders>
              <w:top w:val="single" w:sz="6" w:space="0" w:color="000000"/>
            </w:tcBorders>
          </w:tcPr>
          <w:p w:rsidR="00CC5B4E" w:rsidRDefault="00665603">
            <w:pPr>
              <w:pStyle w:val="TableParagraph"/>
              <w:spacing w:before="37" w:line="480" w:lineRule="auto"/>
              <w:ind w:right="133"/>
              <w:jc w:val="right"/>
              <w:rPr>
                <w:rFonts w:ascii="Tahoma" w:hAnsi="Tahoma" w:cs="Tahoma"/>
                <w:sz w:val="24"/>
                <w:szCs w:val="24"/>
              </w:rPr>
            </w:pPr>
            <w:r>
              <w:rPr>
                <w:rFonts w:ascii="Tahoma" w:hAnsi="Tahoma" w:cs="Tahoma"/>
                <w:sz w:val="24"/>
                <w:szCs w:val="24"/>
              </w:rPr>
              <w:t>-</w:t>
            </w:r>
          </w:p>
        </w:tc>
        <w:tc>
          <w:tcPr>
            <w:tcW w:w="485" w:type="dxa"/>
            <w:tcBorders>
              <w:top w:val="single" w:sz="6" w:space="0" w:color="000000"/>
            </w:tcBorders>
          </w:tcPr>
          <w:p w:rsidR="00CC5B4E" w:rsidRDefault="00665603">
            <w:pPr>
              <w:pStyle w:val="TableParagraph"/>
              <w:spacing w:before="37" w:line="480" w:lineRule="auto"/>
              <w:ind w:right="2"/>
              <w:jc w:val="center"/>
              <w:rPr>
                <w:rFonts w:ascii="Tahoma" w:hAnsi="Tahoma" w:cs="Tahoma"/>
                <w:sz w:val="24"/>
                <w:szCs w:val="24"/>
              </w:rPr>
            </w:pPr>
            <w:r>
              <w:rPr>
                <w:rFonts w:ascii="Tahoma" w:hAnsi="Tahoma" w:cs="Tahoma"/>
                <w:sz w:val="24"/>
                <w:szCs w:val="24"/>
              </w:rPr>
              <w:t>+</w:t>
            </w:r>
          </w:p>
        </w:tc>
        <w:tc>
          <w:tcPr>
            <w:tcW w:w="473" w:type="dxa"/>
            <w:tcBorders>
              <w:top w:val="single" w:sz="6" w:space="0" w:color="000000"/>
            </w:tcBorders>
          </w:tcPr>
          <w:p w:rsidR="00CC5B4E" w:rsidRDefault="00665603">
            <w:pPr>
              <w:pStyle w:val="TableParagraph"/>
              <w:spacing w:before="37" w:line="480" w:lineRule="auto"/>
              <w:ind w:left="118"/>
              <w:rPr>
                <w:rFonts w:ascii="Tahoma" w:hAnsi="Tahoma" w:cs="Tahoma"/>
                <w:sz w:val="24"/>
                <w:szCs w:val="24"/>
              </w:rPr>
            </w:pPr>
            <w:r>
              <w:rPr>
                <w:rFonts w:ascii="Tahoma" w:hAnsi="Tahoma" w:cs="Tahoma"/>
                <w:sz w:val="24"/>
                <w:szCs w:val="24"/>
              </w:rPr>
              <w:t>+</w:t>
            </w:r>
          </w:p>
        </w:tc>
        <w:tc>
          <w:tcPr>
            <w:tcW w:w="440" w:type="dxa"/>
            <w:tcBorders>
              <w:top w:val="single" w:sz="6" w:space="0" w:color="000000"/>
            </w:tcBorders>
          </w:tcPr>
          <w:p w:rsidR="00CC5B4E" w:rsidRDefault="00665603">
            <w:pPr>
              <w:pStyle w:val="TableParagraph"/>
              <w:spacing w:before="37" w:line="480" w:lineRule="auto"/>
              <w:ind w:left="105"/>
              <w:rPr>
                <w:rFonts w:ascii="Tahoma" w:hAnsi="Tahoma" w:cs="Tahoma"/>
                <w:sz w:val="24"/>
                <w:szCs w:val="24"/>
              </w:rPr>
            </w:pPr>
            <w:r>
              <w:rPr>
                <w:rFonts w:ascii="Tahoma" w:hAnsi="Tahoma" w:cs="Tahoma"/>
                <w:sz w:val="24"/>
                <w:szCs w:val="24"/>
              </w:rPr>
              <w:t>+</w:t>
            </w:r>
          </w:p>
        </w:tc>
        <w:tc>
          <w:tcPr>
            <w:tcW w:w="679" w:type="dxa"/>
            <w:tcBorders>
              <w:top w:val="single" w:sz="6" w:space="0" w:color="000000"/>
            </w:tcBorders>
          </w:tcPr>
          <w:p w:rsidR="00CC5B4E" w:rsidRDefault="00665603">
            <w:pPr>
              <w:pStyle w:val="TableParagraph"/>
              <w:spacing w:before="37" w:line="480" w:lineRule="auto"/>
              <w:ind w:left="104"/>
              <w:rPr>
                <w:rFonts w:ascii="Tahoma" w:hAnsi="Tahoma" w:cs="Tahoma"/>
                <w:sz w:val="24"/>
                <w:szCs w:val="24"/>
              </w:rPr>
            </w:pPr>
            <w:r>
              <w:rPr>
                <w:rFonts w:ascii="Tahoma" w:hAnsi="Tahoma" w:cs="Tahoma"/>
                <w:sz w:val="24"/>
                <w:szCs w:val="24"/>
              </w:rPr>
              <w:t>+</w:t>
            </w:r>
          </w:p>
        </w:tc>
        <w:tc>
          <w:tcPr>
            <w:tcW w:w="1424" w:type="dxa"/>
            <w:tcBorders>
              <w:top w:val="single" w:sz="6" w:space="0" w:color="000000"/>
            </w:tcBorders>
          </w:tcPr>
          <w:p w:rsidR="00CC5B4E" w:rsidRDefault="00665603">
            <w:pPr>
              <w:pStyle w:val="TableParagraph"/>
              <w:spacing w:before="37" w:line="480" w:lineRule="auto"/>
              <w:ind w:left="327"/>
              <w:rPr>
                <w:rFonts w:ascii="Tahoma" w:hAnsi="Tahoma" w:cs="Tahoma"/>
                <w:sz w:val="24"/>
                <w:szCs w:val="24"/>
              </w:rPr>
            </w:pPr>
            <w:r>
              <w:rPr>
                <w:rFonts w:ascii="Tahoma" w:hAnsi="Tahoma" w:cs="Tahoma"/>
                <w:sz w:val="24"/>
                <w:szCs w:val="24"/>
              </w:rPr>
              <w:t>70</w:t>
            </w:r>
          </w:p>
        </w:tc>
      </w:tr>
      <w:tr w:rsidR="00CC5B4E">
        <w:trPr>
          <w:trHeight w:val="550"/>
        </w:trPr>
        <w:tc>
          <w:tcPr>
            <w:tcW w:w="2992" w:type="dxa"/>
          </w:tcPr>
          <w:p w:rsidR="00CC5B4E" w:rsidRDefault="00665603">
            <w:pPr>
              <w:pStyle w:val="TableParagraph"/>
              <w:spacing w:before="17" w:line="480" w:lineRule="auto"/>
              <w:ind w:left="115"/>
              <w:rPr>
                <w:rFonts w:ascii="Tahoma" w:hAnsi="Tahoma" w:cs="Tahoma"/>
                <w:i/>
                <w:sz w:val="24"/>
                <w:szCs w:val="24"/>
              </w:rPr>
            </w:pPr>
            <w:r>
              <w:rPr>
                <w:rFonts w:ascii="Tahoma" w:hAnsi="Tahoma" w:cs="Tahoma"/>
                <w:i/>
                <w:sz w:val="24"/>
                <w:szCs w:val="24"/>
              </w:rPr>
              <w:t>Aspergillus niger</w:t>
            </w:r>
          </w:p>
        </w:tc>
        <w:tc>
          <w:tcPr>
            <w:tcW w:w="473" w:type="dxa"/>
          </w:tcPr>
          <w:p w:rsidR="00CC5B4E" w:rsidRDefault="00665603">
            <w:pPr>
              <w:pStyle w:val="TableParagraph"/>
              <w:spacing w:line="480" w:lineRule="auto"/>
              <w:ind w:left="121"/>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480" w:lineRule="auto"/>
              <w:ind w:left="118"/>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480" w:lineRule="auto"/>
              <w:ind w:right="2"/>
              <w:jc w:val="center"/>
              <w:rPr>
                <w:rFonts w:ascii="Tahoma" w:hAnsi="Tahoma" w:cs="Tahoma"/>
                <w:sz w:val="24"/>
                <w:szCs w:val="24"/>
              </w:rPr>
            </w:pPr>
            <w:r>
              <w:rPr>
                <w:rFonts w:ascii="Tahoma" w:hAnsi="Tahoma" w:cs="Tahoma"/>
                <w:sz w:val="24"/>
                <w:szCs w:val="24"/>
              </w:rPr>
              <w:t>+</w:t>
            </w:r>
          </w:p>
        </w:tc>
        <w:tc>
          <w:tcPr>
            <w:tcW w:w="472" w:type="dxa"/>
          </w:tcPr>
          <w:p w:rsidR="00CC5B4E" w:rsidRDefault="00665603">
            <w:pPr>
              <w:pStyle w:val="TableParagraph"/>
              <w:spacing w:line="480" w:lineRule="auto"/>
              <w:ind w:left="118"/>
              <w:rPr>
                <w:rFonts w:ascii="Tahoma" w:hAnsi="Tahoma" w:cs="Tahoma"/>
                <w:sz w:val="24"/>
                <w:szCs w:val="24"/>
              </w:rPr>
            </w:pPr>
            <w:r>
              <w:rPr>
                <w:rFonts w:ascii="Tahoma" w:hAnsi="Tahoma" w:cs="Tahoma"/>
                <w:sz w:val="24"/>
                <w:szCs w:val="24"/>
              </w:rPr>
              <w:t>+</w:t>
            </w:r>
          </w:p>
        </w:tc>
        <w:tc>
          <w:tcPr>
            <w:tcW w:w="460" w:type="dxa"/>
          </w:tcPr>
          <w:p w:rsidR="00CC5B4E" w:rsidRDefault="00665603">
            <w:pPr>
              <w:pStyle w:val="TableParagraph"/>
              <w:spacing w:line="480" w:lineRule="auto"/>
              <w:ind w:left="135"/>
              <w:rPr>
                <w:rFonts w:ascii="Tahoma" w:hAnsi="Tahoma" w:cs="Tahoma"/>
                <w:sz w:val="24"/>
                <w:szCs w:val="24"/>
              </w:rPr>
            </w:pPr>
            <w:r>
              <w:rPr>
                <w:rFonts w:ascii="Tahoma" w:hAnsi="Tahoma" w:cs="Tahoma"/>
                <w:sz w:val="24"/>
                <w:szCs w:val="24"/>
              </w:rPr>
              <w:t>-</w:t>
            </w:r>
          </w:p>
        </w:tc>
        <w:tc>
          <w:tcPr>
            <w:tcW w:w="446" w:type="dxa"/>
          </w:tcPr>
          <w:p w:rsidR="00CC5B4E" w:rsidRDefault="00665603">
            <w:pPr>
              <w:pStyle w:val="TableParagraph"/>
              <w:spacing w:line="480" w:lineRule="auto"/>
              <w:ind w:right="110"/>
              <w:jc w:val="right"/>
              <w:rPr>
                <w:rFonts w:ascii="Tahoma" w:hAnsi="Tahoma" w:cs="Tahoma"/>
                <w:sz w:val="24"/>
                <w:szCs w:val="24"/>
              </w:rPr>
            </w:pPr>
            <w:r>
              <w:rPr>
                <w:rFonts w:ascii="Tahoma" w:hAnsi="Tahoma" w:cs="Tahoma"/>
                <w:sz w:val="24"/>
                <w:szCs w:val="24"/>
              </w:rPr>
              <w:t>+</w:t>
            </w:r>
          </w:p>
        </w:tc>
        <w:tc>
          <w:tcPr>
            <w:tcW w:w="485" w:type="dxa"/>
          </w:tcPr>
          <w:p w:rsidR="00CC5B4E" w:rsidRDefault="00665603">
            <w:pPr>
              <w:pStyle w:val="TableParagraph"/>
              <w:spacing w:line="480" w:lineRule="auto"/>
              <w:ind w:right="3"/>
              <w:jc w:val="center"/>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480" w:lineRule="auto"/>
              <w:ind w:left="118"/>
              <w:rPr>
                <w:rFonts w:ascii="Tahoma" w:hAnsi="Tahoma" w:cs="Tahoma"/>
                <w:sz w:val="24"/>
                <w:szCs w:val="24"/>
              </w:rPr>
            </w:pPr>
            <w:r>
              <w:rPr>
                <w:rFonts w:ascii="Tahoma" w:hAnsi="Tahoma" w:cs="Tahoma"/>
                <w:sz w:val="24"/>
                <w:szCs w:val="24"/>
              </w:rPr>
              <w:t>+</w:t>
            </w:r>
          </w:p>
        </w:tc>
        <w:tc>
          <w:tcPr>
            <w:tcW w:w="440" w:type="dxa"/>
          </w:tcPr>
          <w:p w:rsidR="00CC5B4E" w:rsidRDefault="00665603">
            <w:pPr>
              <w:pStyle w:val="TableParagraph"/>
              <w:spacing w:line="480" w:lineRule="auto"/>
              <w:ind w:left="105"/>
              <w:rPr>
                <w:rFonts w:ascii="Tahoma" w:hAnsi="Tahoma" w:cs="Tahoma"/>
                <w:sz w:val="24"/>
                <w:szCs w:val="24"/>
              </w:rPr>
            </w:pPr>
            <w:r>
              <w:rPr>
                <w:rFonts w:ascii="Tahoma" w:hAnsi="Tahoma" w:cs="Tahoma"/>
                <w:sz w:val="24"/>
                <w:szCs w:val="24"/>
              </w:rPr>
              <w:t>+</w:t>
            </w:r>
          </w:p>
        </w:tc>
        <w:tc>
          <w:tcPr>
            <w:tcW w:w="679" w:type="dxa"/>
          </w:tcPr>
          <w:p w:rsidR="00CC5B4E" w:rsidRDefault="00665603">
            <w:pPr>
              <w:pStyle w:val="TableParagraph"/>
              <w:spacing w:line="480" w:lineRule="auto"/>
              <w:ind w:left="104"/>
              <w:rPr>
                <w:rFonts w:ascii="Tahoma" w:hAnsi="Tahoma" w:cs="Tahoma"/>
                <w:sz w:val="24"/>
                <w:szCs w:val="24"/>
              </w:rPr>
            </w:pPr>
            <w:r>
              <w:rPr>
                <w:rFonts w:ascii="Tahoma" w:hAnsi="Tahoma" w:cs="Tahoma"/>
                <w:sz w:val="24"/>
                <w:szCs w:val="24"/>
              </w:rPr>
              <w:t>+</w:t>
            </w:r>
          </w:p>
        </w:tc>
        <w:tc>
          <w:tcPr>
            <w:tcW w:w="1424" w:type="dxa"/>
          </w:tcPr>
          <w:p w:rsidR="00CC5B4E" w:rsidRDefault="00665603">
            <w:pPr>
              <w:pStyle w:val="TableParagraph"/>
              <w:spacing w:line="480" w:lineRule="auto"/>
              <w:ind w:left="278"/>
              <w:rPr>
                <w:rFonts w:ascii="Tahoma" w:hAnsi="Tahoma" w:cs="Tahoma"/>
                <w:sz w:val="24"/>
                <w:szCs w:val="24"/>
              </w:rPr>
            </w:pPr>
            <w:r>
              <w:rPr>
                <w:rFonts w:ascii="Tahoma" w:hAnsi="Tahoma" w:cs="Tahoma"/>
                <w:sz w:val="24"/>
                <w:szCs w:val="24"/>
              </w:rPr>
              <w:t>100</w:t>
            </w:r>
          </w:p>
        </w:tc>
      </w:tr>
      <w:tr w:rsidR="00CC5B4E">
        <w:trPr>
          <w:trHeight w:val="550"/>
        </w:trPr>
        <w:tc>
          <w:tcPr>
            <w:tcW w:w="2992" w:type="dxa"/>
          </w:tcPr>
          <w:p w:rsidR="00CC5B4E" w:rsidRDefault="00665603">
            <w:pPr>
              <w:pStyle w:val="TableParagraph"/>
              <w:spacing w:before="17" w:line="480" w:lineRule="auto"/>
              <w:ind w:left="115"/>
              <w:rPr>
                <w:rFonts w:ascii="Tahoma" w:hAnsi="Tahoma" w:cs="Tahoma"/>
                <w:i/>
                <w:sz w:val="24"/>
                <w:szCs w:val="24"/>
              </w:rPr>
            </w:pPr>
            <w:r>
              <w:rPr>
                <w:rFonts w:ascii="Tahoma" w:hAnsi="Tahoma" w:cs="Tahoma"/>
                <w:i/>
                <w:sz w:val="24"/>
                <w:szCs w:val="24"/>
              </w:rPr>
              <w:t>Aspergillus fumigatus</w:t>
            </w:r>
          </w:p>
        </w:tc>
        <w:tc>
          <w:tcPr>
            <w:tcW w:w="473" w:type="dxa"/>
          </w:tcPr>
          <w:p w:rsidR="00CC5B4E" w:rsidRDefault="00665603">
            <w:pPr>
              <w:pStyle w:val="TableParagraph"/>
              <w:spacing w:line="480" w:lineRule="auto"/>
              <w:ind w:left="144"/>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480" w:lineRule="auto"/>
              <w:ind w:left="119"/>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480" w:lineRule="auto"/>
              <w:ind w:right="2"/>
              <w:jc w:val="center"/>
              <w:rPr>
                <w:rFonts w:ascii="Tahoma" w:hAnsi="Tahoma" w:cs="Tahoma"/>
                <w:sz w:val="24"/>
                <w:szCs w:val="24"/>
              </w:rPr>
            </w:pPr>
            <w:r>
              <w:rPr>
                <w:rFonts w:ascii="Tahoma" w:hAnsi="Tahoma" w:cs="Tahoma"/>
                <w:sz w:val="24"/>
                <w:szCs w:val="24"/>
              </w:rPr>
              <w:t>+</w:t>
            </w:r>
          </w:p>
        </w:tc>
        <w:tc>
          <w:tcPr>
            <w:tcW w:w="472" w:type="dxa"/>
          </w:tcPr>
          <w:p w:rsidR="00CC5B4E" w:rsidRDefault="00665603">
            <w:pPr>
              <w:pStyle w:val="TableParagraph"/>
              <w:spacing w:line="480" w:lineRule="auto"/>
              <w:ind w:left="141"/>
              <w:rPr>
                <w:rFonts w:ascii="Tahoma" w:hAnsi="Tahoma" w:cs="Tahoma"/>
                <w:sz w:val="24"/>
                <w:szCs w:val="24"/>
              </w:rPr>
            </w:pPr>
            <w:r>
              <w:rPr>
                <w:rFonts w:ascii="Tahoma" w:hAnsi="Tahoma" w:cs="Tahoma"/>
                <w:sz w:val="24"/>
                <w:szCs w:val="24"/>
              </w:rPr>
              <w:t>-</w:t>
            </w:r>
          </w:p>
        </w:tc>
        <w:tc>
          <w:tcPr>
            <w:tcW w:w="460" w:type="dxa"/>
          </w:tcPr>
          <w:p w:rsidR="00CC5B4E" w:rsidRDefault="00665603">
            <w:pPr>
              <w:pStyle w:val="TableParagraph"/>
              <w:spacing w:line="480" w:lineRule="auto"/>
              <w:ind w:left="112"/>
              <w:rPr>
                <w:rFonts w:ascii="Tahoma" w:hAnsi="Tahoma" w:cs="Tahoma"/>
                <w:sz w:val="24"/>
                <w:szCs w:val="24"/>
              </w:rPr>
            </w:pPr>
            <w:r>
              <w:rPr>
                <w:rFonts w:ascii="Tahoma" w:hAnsi="Tahoma" w:cs="Tahoma"/>
                <w:sz w:val="24"/>
                <w:szCs w:val="24"/>
              </w:rPr>
              <w:t>+</w:t>
            </w:r>
          </w:p>
        </w:tc>
        <w:tc>
          <w:tcPr>
            <w:tcW w:w="446" w:type="dxa"/>
          </w:tcPr>
          <w:p w:rsidR="00CC5B4E" w:rsidRDefault="00665603">
            <w:pPr>
              <w:pStyle w:val="TableParagraph"/>
              <w:spacing w:line="480" w:lineRule="auto"/>
              <w:ind w:right="133"/>
              <w:jc w:val="right"/>
              <w:rPr>
                <w:rFonts w:ascii="Tahoma" w:hAnsi="Tahoma" w:cs="Tahoma"/>
                <w:sz w:val="24"/>
                <w:szCs w:val="24"/>
              </w:rPr>
            </w:pPr>
            <w:r>
              <w:rPr>
                <w:rFonts w:ascii="Tahoma" w:hAnsi="Tahoma" w:cs="Tahoma"/>
                <w:sz w:val="24"/>
                <w:szCs w:val="24"/>
              </w:rPr>
              <w:t>-</w:t>
            </w:r>
          </w:p>
        </w:tc>
        <w:tc>
          <w:tcPr>
            <w:tcW w:w="485" w:type="dxa"/>
          </w:tcPr>
          <w:p w:rsidR="00CC5B4E" w:rsidRDefault="00665603">
            <w:pPr>
              <w:pStyle w:val="TableParagraph"/>
              <w:spacing w:line="480" w:lineRule="auto"/>
              <w:ind w:right="3"/>
              <w:jc w:val="center"/>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480" w:lineRule="auto"/>
              <w:ind w:left="118"/>
              <w:rPr>
                <w:rFonts w:ascii="Tahoma" w:hAnsi="Tahoma" w:cs="Tahoma"/>
                <w:sz w:val="24"/>
                <w:szCs w:val="24"/>
              </w:rPr>
            </w:pPr>
            <w:r>
              <w:rPr>
                <w:rFonts w:ascii="Tahoma" w:hAnsi="Tahoma" w:cs="Tahoma"/>
                <w:sz w:val="24"/>
                <w:szCs w:val="24"/>
              </w:rPr>
              <w:t>+</w:t>
            </w:r>
          </w:p>
        </w:tc>
        <w:tc>
          <w:tcPr>
            <w:tcW w:w="440" w:type="dxa"/>
          </w:tcPr>
          <w:p w:rsidR="00CC5B4E" w:rsidRDefault="00665603">
            <w:pPr>
              <w:pStyle w:val="TableParagraph"/>
              <w:spacing w:line="480" w:lineRule="auto"/>
              <w:ind w:left="127"/>
              <w:rPr>
                <w:rFonts w:ascii="Tahoma" w:hAnsi="Tahoma" w:cs="Tahoma"/>
                <w:sz w:val="24"/>
                <w:szCs w:val="24"/>
              </w:rPr>
            </w:pPr>
            <w:r>
              <w:rPr>
                <w:rFonts w:ascii="Tahoma" w:hAnsi="Tahoma" w:cs="Tahoma"/>
                <w:sz w:val="24"/>
                <w:szCs w:val="24"/>
              </w:rPr>
              <w:t>-</w:t>
            </w:r>
          </w:p>
        </w:tc>
        <w:tc>
          <w:tcPr>
            <w:tcW w:w="679" w:type="dxa"/>
          </w:tcPr>
          <w:p w:rsidR="00CC5B4E" w:rsidRDefault="00665603">
            <w:pPr>
              <w:pStyle w:val="TableParagraph"/>
              <w:spacing w:line="480" w:lineRule="auto"/>
              <w:ind w:left="104"/>
              <w:rPr>
                <w:rFonts w:ascii="Tahoma" w:hAnsi="Tahoma" w:cs="Tahoma"/>
                <w:sz w:val="24"/>
                <w:szCs w:val="24"/>
              </w:rPr>
            </w:pPr>
            <w:r>
              <w:rPr>
                <w:rFonts w:ascii="Tahoma" w:hAnsi="Tahoma" w:cs="Tahoma"/>
                <w:sz w:val="24"/>
                <w:szCs w:val="24"/>
              </w:rPr>
              <w:t>+</w:t>
            </w:r>
          </w:p>
        </w:tc>
        <w:tc>
          <w:tcPr>
            <w:tcW w:w="1424" w:type="dxa"/>
          </w:tcPr>
          <w:p w:rsidR="00CC5B4E" w:rsidRDefault="00665603">
            <w:pPr>
              <w:pStyle w:val="TableParagraph"/>
              <w:spacing w:line="480" w:lineRule="auto"/>
              <w:ind w:left="327"/>
              <w:rPr>
                <w:rFonts w:ascii="Tahoma" w:hAnsi="Tahoma" w:cs="Tahoma"/>
                <w:sz w:val="24"/>
                <w:szCs w:val="24"/>
              </w:rPr>
            </w:pPr>
            <w:r>
              <w:rPr>
                <w:rFonts w:ascii="Tahoma" w:hAnsi="Tahoma" w:cs="Tahoma"/>
                <w:sz w:val="24"/>
                <w:szCs w:val="24"/>
              </w:rPr>
              <w:t>60</w:t>
            </w:r>
          </w:p>
        </w:tc>
      </w:tr>
      <w:tr w:rsidR="00CC5B4E">
        <w:trPr>
          <w:trHeight w:val="548"/>
        </w:trPr>
        <w:tc>
          <w:tcPr>
            <w:tcW w:w="2992" w:type="dxa"/>
          </w:tcPr>
          <w:p w:rsidR="00CC5B4E" w:rsidRDefault="00665603">
            <w:pPr>
              <w:pStyle w:val="TableParagraph"/>
              <w:spacing w:line="480" w:lineRule="auto"/>
              <w:ind w:left="115"/>
              <w:rPr>
                <w:rFonts w:ascii="Tahoma" w:hAnsi="Tahoma" w:cs="Tahoma"/>
                <w:i/>
                <w:sz w:val="24"/>
                <w:szCs w:val="24"/>
              </w:rPr>
            </w:pPr>
            <w:r>
              <w:rPr>
                <w:rFonts w:ascii="Tahoma" w:hAnsi="Tahoma" w:cs="Tahoma"/>
                <w:i/>
                <w:sz w:val="24"/>
                <w:szCs w:val="24"/>
              </w:rPr>
              <w:t xml:space="preserve">Penicillium </w:t>
            </w:r>
            <w:r>
              <w:rPr>
                <w:rFonts w:ascii="Tahoma" w:hAnsi="Tahoma" w:cs="Tahoma"/>
                <w:sz w:val="24"/>
                <w:szCs w:val="24"/>
              </w:rPr>
              <w:t>sp</w:t>
            </w:r>
            <w:r>
              <w:rPr>
                <w:rFonts w:ascii="Tahoma" w:hAnsi="Tahoma" w:cs="Tahoma"/>
                <w:i/>
                <w:sz w:val="24"/>
                <w:szCs w:val="24"/>
              </w:rPr>
              <w:t>.</w:t>
            </w:r>
          </w:p>
        </w:tc>
        <w:tc>
          <w:tcPr>
            <w:tcW w:w="473" w:type="dxa"/>
          </w:tcPr>
          <w:p w:rsidR="00CC5B4E" w:rsidRDefault="00665603">
            <w:pPr>
              <w:pStyle w:val="TableParagraph"/>
              <w:spacing w:line="480" w:lineRule="auto"/>
              <w:ind w:left="144"/>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480" w:lineRule="auto"/>
              <w:ind w:left="119"/>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480" w:lineRule="auto"/>
              <w:ind w:right="2"/>
              <w:jc w:val="center"/>
              <w:rPr>
                <w:rFonts w:ascii="Tahoma" w:hAnsi="Tahoma" w:cs="Tahoma"/>
                <w:sz w:val="24"/>
                <w:szCs w:val="24"/>
              </w:rPr>
            </w:pPr>
            <w:r>
              <w:rPr>
                <w:rFonts w:ascii="Tahoma" w:hAnsi="Tahoma" w:cs="Tahoma"/>
                <w:sz w:val="24"/>
                <w:szCs w:val="24"/>
              </w:rPr>
              <w:t>+</w:t>
            </w:r>
          </w:p>
        </w:tc>
        <w:tc>
          <w:tcPr>
            <w:tcW w:w="472" w:type="dxa"/>
          </w:tcPr>
          <w:p w:rsidR="00CC5B4E" w:rsidRDefault="00665603">
            <w:pPr>
              <w:pStyle w:val="TableParagraph"/>
              <w:spacing w:line="480" w:lineRule="auto"/>
              <w:ind w:left="118"/>
              <w:rPr>
                <w:rFonts w:ascii="Tahoma" w:hAnsi="Tahoma" w:cs="Tahoma"/>
                <w:sz w:val="24"/>
                <w:szCs w:val="24"/>
              </w:rPr>
            </w:pPr>
            <w:r>
              <w:rPr>
                <w:rFonts w:ascii="Tahoma" w:hAnsi="Tahoma" w:cs="Tahoma"/>
                <w:sz w:val="24"/>
                <w:szCs w:val="24"/>
              </w:rPr>
              <w:t>+</w:t>
            </w:r>
          </w:p>
        </w:tc>
        <w:tc>
          <w:tcPr>
            <w:tcW w:w="460" w:type="dxa"/>
          </w:tcPr>
          <w:p w:rsidR="00CC5B4E" w:rsidRDefault="00665603">
            <w:pPr>
              <w:pStyle w:val="TableParagraph"/>
              <w:spacing w:line="480" w:lineRule="auto"/>
              <w:ind w:left="135"/>
              <w:rPr>
                <w:rFonts w:ascii="Tahoma" w:hAnsi="Tahoma" w:cs="Tahoma"/>
                <w:sz w:val="24"/>
                <w:szCs w:val="24"/>
              </w:rPr>
            </w:pPr>
            <w:r>
              <w:rPr>
                <w:rFonts w:ascii="Tahoma" w:hAnsi="Tahoma" w:cs="Tahoma"/>
                <w:sz w:val="24"/>
                <w:szCs w:val="24"/>
              </w:rPr>
              <w:t>-</w:t>
            </w:r>
          </w:p>
        </w:tc>
        <w:tc>
          <w:tcPr>
            <w:tcW w:w="446" w:type="dxa"/>
          </w:tcPr>
          <w:p w:rsidR="00CC5B4E" w:rsidRDefault="00665603">
            <w:pPr>
              <w:pStyle w:val="TableParagraph"/>
              <w:spacing w:line="480" w:lineRule="auto"/>
              <w:ind w:right="110"/>
              <w:jc w:val="right"/>
              <w:rPr>
                <w:rFonts w:ascii="Tahoma" w:hAnsi="Tahoma" w:cs="Tahoma"/>
                <w:sz w:val="24"/>
                <w:szCs w:val="24"/>
              </w:rPr>
            </w:pPr>
            <w:r>
              <w:rPr>
                <w:rFonts w:ascii="Tahoma" w:hAnsi="Tahoma" w:cs="Tahoma"/>
                <w:sz w:val="24"/>
                <w:szCs w:val="24"/>
              </w:rPr>
              <w:t>+</w:t>
            </w:r>
          </w:p>
        </w:tc>
        <w:tc>
          <w:tcPr>
            <w:tcW w:w="485" w:type="dxa"/>
          </w:tcPr>
          <w:p w:rsidR="00CC5B4E" w:rsidRDefault="00665603">
            <w:pPr>
              <w:pStyle w:val="TableParagraph"/>
              <w:spacing w:line="480" w:lineRule="auto"/>
              <w:ind w:right="3"/>
              <w:jc w:val="center"/>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480" w:lineRule="auto"/>
              <w:ind w:left="118"/>
              <w:rPr>
                <w:rFonts w:ascii="Tahoma" w:hAnsi="Tahoma" w:cs="Tahoma"/>
                <w:sz w:val="24"/>
                <w:szCs w:val="24"/>
              </w:rPr>
            </w:pPr>
            <w:r>
              <w:rPr>
                <w:rFonts w:ascii="Tahoma" w:hAnsi="Tahoma" w:cs="Tahoma"/>
                <w:sz w:val="24"/>
                <w:szCs w:val="24"/>
              </w:rPr>
              <w:t>+</w:t>
            </w:r>
          </w:p>
        </w:tc>
        <w:tc>
          <w:tcPr>
            <w:tcW w:w="440" w:type="dxa"/>
          </w:tcPr>
          <w:p w:rsidR="00CC5B4E" w:rsidRDefault="00665603">
            <w:pPr>
              <w:pStyle w:val="TableParagraph"/>
              <w:spacing w:line="480" w:lineRule="auto"/>
              <w:ind w:left="104"/>
              <w:rPr>
                <w:rFonts w:ascii="Tahoma" w:hAnsi="Tahoma" w:cs="Tahoma"/>
                <w:sz w:val="24"/>
                <w:szCs w:val="24"/>
              </w:rPr>
            </w:pPr>
            <w:r>
              <w:rPr>
                <w:rFonts w:ascii="Tahoma" w:hAnsi="Tahoma" w:cs="Tahoma"/>
                <w:sz w:val="24"/>
                <w:szCs w:val="24"/>
              </w:rPr>
              <w:t>+</w:t>
            </w:r>
          </w:p>
        </w:tc>
        <w:tc>
          <w:tcPr>
            <w:tcW w:w="679" w:type="dxa"/>
          </w:tcPr>
          <w:p w:rsidR="00CC5B4E" w:rsidRDefault="00665603">
            <w:pPr>
              <w:pStyle w:val="TableParagraph"/>
              <w:spacing w:line="480" w:lineRule="auto"/>
              <w:ind w:left="104"/>
              <w:rPr>
                <w:rFonts w:ascii="Tahoma" w:hAnsi="Tahoma" w:cs="Tahoma"/>
                <w:sz w:val="24"/>
                <w:szCs w:val="24"/>
              </w:rPr>
            </w:pPr>
            <w:r>
              <w:rPr>
                <w:rFonts w:ascii="Tahoma" w:hAnsi="Tahoma" w:cs="Tahoma"/>
                <w:sz w:val="24"/>
                <w:szCs w:val="24"/>
              </w:rPr>
              <w:t>+</w:t>
            </w:r>
          </w:p>
        </w:tc>
        <w:tc>
          <w:tcPr>
            <w:tcW w:w="1424" w:type="dxa"/>
          </w:tcPr>
          <w:p w:rsidR="00CC5B4E" w:rsidRDefault="00665603">
            <w:pPr>
              <w:pStyle w:val="TableParagraph"/>
              <w:spacing w:line="480" w:lineRule="auto"/>
              <w:ind w:left="327"/>
              <w:rPr>
                <w:rFonts w:ascii="Tahoma" w:hAnsi="Tahoma" w:cs="Tahoma"/>
                <w:sz w:val="24"/>
                <w:szCs w:val="24"/>
              </w:rPr>
            </w:pPr>
            <w:r>
              <w:rPr>
                <w:rFonts w:ascii="Tahoma" w:hAnsi="Tahoma" w:cs="Tahoma"/>
                <w:sz w:val="24"/>
                <w:szCs w:val="24"/>
              </w:rPr>
              <w:t>80</w:t>
            </w:r>
          </w:p>
        </w:tc>
      </w:tr>
      <w:tr w:rsidR="00CC5B4E">
        <w:trPr>
          <w:trHeight w:val="550"/>
        </w:trPr>
        <w:tc>
          <w:tcPr>
            <w:tcW w:w="2992" w:type="dxa"/>
          </w:tcPr>
          <w:p w:rsidR="00CC5B4E" w:rsidRDefault="00665603">
            <w:pPr>
              <w:pStyle w:val="TableParagraph"/>
              <w:spacing w:before="18" w:line="480" w:lineRule="auto"/>
              <w:ind w:left="115"/>
              <w:rPr>
                <w:rFonts w:ascii="Tahoma" w:hAnsi="Tahoma" w:cs="Tahoma"/>
                <w:i/>
                <w:sz w:val="24"/>
                <w:szCs w:val="24"/>
              </w:rPr>
            </w:pPr>
            <w:r>
              <w:rPr>
                <w:rFonts w:ascii="Tahoma" w:hAnsi="Tahoma" w:cs="Tahoma"/>
                <w:i/>
                <w:sz w:val="24"/>
                <w:szCs w:val="24"/>
              </w:rPr>
              <w:t>Rhizopus stolonifer</w:t>
            </w:r>
          </w:p>
        </w:tc>
        <w:tc>
          <w:tcPr>
            <w:tcW w:w="473" w:type="dxa"/>
          </w:tcPr>
          <w:p w:rsidR="00CC5B4E" w:rsidRDefault="00665603">
            <w:pPr>
              <w:pStyle w:val="TableParagraph"/>
              <w:spacing w:before="17" w:line="480" w:lineRule="auto"/>
              <w:ind w:left="121"/>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before="17" w:line="480" w:lineRule="auto"/>
              <w:ind w:left="119"/>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before="17" w:line="480" w:lineRule="auto"/>
              <w:ind w:right="2"/>
              <w:jc w:val="center"/>
              <w:rPr>
                <w:rFonts w:ascii="Tahoma" w:hAnsi="Tahoma" w:cs="Tahoma"/>
                <w:sz w:val="24"/>
                <w:szCs w:val="24"/>
              </w:rPr>
            </w:pPr>
            <w:r>
              <w:rPr>
                <w:rFonts w:ascii="Tahoma" w:hAnsi="Tahoma" w:cs="Tahoma"/>
                <w:sz w:val="24"/>
                <w:szCs w:val="24"/>
              </w:rPr>
              <w:t>+</w:t>
            </w:r>
          </w:p>
        </w:tc>
        <w:tc>
          <w:tcPr>
            <w:tcW w:w="472" w:type="dxa"/>
          </w:tcPr>
          <w:p w:rsidR="00CC5B4E" w:rsidRDefault="00665603">
            <w:pPr>
              <w:pStyle w:val="TableParagraph"/>
              <w:spacing w:before="17" w:line="480" w:lineRule="auto"/>
              <w:ind w:left="118"/>
              <w:rPr>
                <w:rFonts w:ascii="Tahoma" w:hAnsi="Tahoma" w:cs="Tahoma"/>
                <w:sz w:val="24"/>
                <w:szCs w:val="24"/>
              </w:rPr>
            </w:pPr>
            <w:r>
              <w:rPr>
                <w:rFonts w:ascii="Tahoma" w:hAnsi="Tahoma" w:cs="Tahoma"/>
                <w:sz w:val="24"/>
                <w:szCs w:val="24"/>
              </w:rPr>
              <w:t>+</w:t>
            </w:r>
          </w:p>
        </w:tc>
        <w:tc>
          <w:tcPr>
            <w:tcW w:w="460" w:type="dxa"/>
          </w:tcPr>
          <w:p w:rsidR="00CC5B4E" w:rsidRDefault="00665603">
            <w:pPr>
              <w:pStyle w:val="TableParagraph"/>
              <w:spacing w:before="17" w:line="480" w:lineRule="auto"/>
              <w:ind w:left="112"/>
              <w:rPr>
                <w:rFonts w:ascii="Tahoma" w:hAnsi="Tahoma" w:cs="Tahoma"/>
                <w:sz w:val="24"/>
                <w:szCs w:val="24"/>
              </w:rPr>
            </w:pPr>
            <w:r>
              <w:rPr>
                <w:rFonts w:ascii="Tahoma" w:hAnsi="Tahoma" w:cs="Tahoma"/>
                <w:sz w:val="24"/>
                <w:szCs w:val="24"/>
              </w:rPr>
              <w:t>+</w:t>
            </w:r>
          </w:p>
        </w:tc>
        <w:tc>
          <w:tcPr>
            <w:tcW w:w="446" w:type="dxa"/>
          </w:tcPr>
          <w:p w:rsidR="00CC5B4E" w:rsidRDefault="00665603">
            <w:pPr>
              <w:pStyle w:val="TableParagraph"/>
              <w:spacing w:before="17" w:line="480" w:lineRule="auto"/>
              <w:ind w:right="111"/>
              <w:jc w:val="right"/>
              <w:rPr>
                <w:rFonts w:ascii="Tahoma" w:hAnsi="Tahoma" w:cs="Tahoma"/>
                <w:sz w:val="24"/>
                <w:szCs w:val="24"/>
              </w:rPr>
            </w:pPr>
            <w:r>
              <w:rPr>
                <w:rFonts w:ascii="Tahoma" w:hAnsi="Tahoma" w:cs="Tahoma"/>
                <w:sz w:val="24"/>
                <w:szCs w:val="24"/>
              </w:rPr>
              <w:t>+</w:t>
            </w:r>
          </w:p>
        </w:tc>
        <w:tc>
          <w:tcPr>
            <w:tcW w:w="485" w:type="dxa"/>
          </w:tcPr>
          <w:p w:rsidR="00CC5B4E" w:rsidRDefault="00665603">
            <w:pPr>
              <w:pStyle w:val="TableParagraph"/>
              <w:spacing w:before="17" w:line="480" w:lineRule="auto"/>
              <w:ind w:right="3"/>
              <w:jc w:val="center"/>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before="17" w:line="480" w:lineRule="auto"/>
              <w:ind w:left="118"/>
              <w:rPr>
                <w:rFonts w:ascii="Tahoma" w:hAnsi="Tahoma" w:cs="Tahoma"/>
                <w:sz w:val="24"/>
                <w:szCs w:val="24"/>
              </w:rPr>
            </w:pPr>
            <w:r>
              <w:rPr>
                <w:rFonts w:ascii="Tahoma" w:hAnsi="Tahoma" w:cs="Tahoma"/>
                <w:sz w:val="24"/>
                <w:szCs w:val="24"/>
              </w:rPr>
              <w:t>+</w:t>
            </w:r>
          </w:p>
        </w:tc>
        <w:tc>
          <w:tcPr>
            <w:tcW w:w="440" w:type="dxa"/>
          </w:tcPr>
          <w:p w:rsidR="00CC5B4E" w:rsidRDefault="00665603">
            <w:pPr>
              <w:pStyle w:val="TableParagraph"/>
              <w:spacing w:before="17" w:line="480" w:lineRule="auto"/>
              <w:ind w:left="104"/>
              <w:rPr>
                <w:rFonts w:ascii="Tahoma" w:hAnsi="Tahoma" w:cs="Tahoma"/>
                <w:sz w:val="24"/>
                <w:szCs w:val="24"/>
              </w:rPr>
            </w:pPr>
            <w:r>
              <w:rPr>
                <w:rFonts w:ascii="Tahoma" w:hAnsi="Tahoma" w:cs="Tahoma"/>
                <w:sz w:val="24"/>
                <w:szCs w:val="24"/>
              </w:rPr>
              <w:t>+</w:t>
            </w:r>
          </w:p>
        </w:tc>
        <w:tc>
          <w:tcPr>
            <w:tcW w:w="679" w:type="dxa"/>
          </w:tcPr>
          <w:p w:rsidR="00CC5B4E" w:rsidRDefault="00665603">
            <w:pPr>
              <w:pStyle w:val="TableParagraph"/>
              <w:spacing w:before="17" w:line="480" w:lineRule="auto"/>
              <w:ind w:left="104"/>
              <w:rPr>
                <w:rFonts w:ascii="Tahoma" w:hAnsi="Tahoma" w:cs="Tahoma"/>
                <w:sz w:val="24"/>
                <w:szCs w:val="24"/>
              </w:rPr>
            </w:pPr>
            <w:r>
              <w:rPr>
                <w:rFonts w:ascii="Tahoma" w:hAnsi="Tahoma" w:cs="Tahoma"/>
                <w:sz w:val="24"/>
                <w:szCs w:val="24"/>
              </w:rPr>
              <w:t>+</w:t>
            </w:r>
          </w:p>
        </w:tc>
        <w:tc>
          <w:tcPr>
            <w:tcW w:w="1424" w:type="dxa"/>
          </w:tcPr>
          <w:p w:rsidR="00CC5B4E" w:rsidRDefault="00665603">
            <w:pPr>
              <w:pStyle w:val="TableParagraph"/>
              <w:spacing w:before="17" w:line="480" w:lineRule="auto"/>
              <w:ind w:left="278"/>
              <w:rPr>
                <w:rFonts w:ascii="Tahoma" w:hAnsi="Tahoma" w:cs="Tahoma"/>
                <w:sz w:val="24"/>
                <w:szCs w:val="24"/>
              </w:rPr>
            </w:pPr>
            <w:r>
              <w:rPr>
                <w:rFonts w:ascii="Tahoma" w:hAnsi="Tahoma" w:cs="Tahoma"/>
                <w:sz w:val="24"/>
                <w:szCs w:val="24"/>
              </w:rPr>
              <w:t>100</w:t>
            </w:r>
          </w:p>
        </w:tc>
      </w:tr>
      <w:tr w:rsidR="00CC5B4E">
        <w:trPr>
          <w:trHeight w:val="501"/>
        </w:trPr>
        <w:tc>
          <w:tcPr>
            <w:tcW w:w="2992" w:type="dxa"/>
            <w:tcBorders>
              <w:bottom w:val="single" w:sz="6" w:space="0" w:color="000000"/>
            </w:tcBorders>
          </w:tcPr>
          <w:p w:rsidR="00CC5B4E" w:rsidRDefault="00665603">
            <w:pPr>
              <w:pStyle w:val="TableParagraph"/>
              <w:spacing w:before="17" w:line="480" w:lineRule="auto"/>
              <w:ind w:left="115"/>
              <w:rPr>
                <w:rFonts w:ascii="Tahoma" w:hAnsi="Tahoma" w:cs="Tahoma"/>
                <w:i/>
                <w:sz w:val="24"/>
                <w:szCs w:val="24"/>
              </w:rPr>
            </w:pPr>
            <w:r>
              <w:rPr>
                <w:rFonts w:ascii="Tahoma" w:hAnsi="Tahoma" w:cs="Tahoma"/>
                <w:i/>
                <w:sz w:val="24"/>
                <w:szCs w:val="24"/>
              </w:rPr>
              <w:t>Absidia corymbifera</w:t>
            </w:r>
          </w:p>
        </w:tc>
        <w:tc>
          <w:tcPr>
            <w:tcW w:w="473" w:type="dxa"/>
            <w:tcBorders>
              <w:bottom w:val="single" w:sz="6" w:space="0" w:color="000000"/>
            </w:tcBorders>
          </w:tcPr>
          <w:p w:rsidR="00CC5B4E" w:rsidRDefault="00665603">
            <w:pPr>
              <w:pStyle w:val="TableParagraph"/>
              <w:spacing w:line="480" w:lineRule="auto"/>
              <w:ind w:left="144"/>
              <w:rPr>
                <w:rFonts w:ascii="Tahoma" w:hAnsi="Tahoma" w:cs="Tahoma"/>
                <w:sz w:val="24"/>
                <w:szCs w:val="24"/>
              </w:rPr>
            </w:pPr>
            <w:r>
              <w:rPr>
                <w:rFonts w:ascii="Tahoma" w:hAnsi="Tahoma" w:cs="Tahoma"/>
                <w:sz w:val="24"/>
                <w:szCs w:val="24"/>
              </w:rPr>
              <w:t>-</w:t>
            </w:r>
          </w:p>
        </w:tc>
        <w:tc>
          <w:tcPr>
            <w:tcW w:w="473" w:type="dxa"/>
            <w:tcBorders>
              <w:bottom w:val="single" w:sz="6" w:space="0" w:color="000000"/>
            </w:tcBorders>
          </w:tcPr>
          <w:p w:rsidR="00CC5B4E" w:rsidRDefault="00665603">
            <w:pPr>
              <w:pStyle w:val="TableParagraph"/>
              <w:spacing w:line="480" w:lineRule="auto"/>
              <w:ind w:left="141"/>
              <w:rPr>
                <w:rFonts w:ascii="Tahoma" w:hAnsi="Tahoma" w:cs="Tahoma"/>
                <w:sz w:val="24"/>
                <w:szCs w:val="24"/>
              </w:rPr>
            </w:pPr>
            <w:r>
              <w:rPr>
                <w:rFonts w:ascii="Tahoma" w:hAnsi="Tahoma" w:cs="Tahoma"/>
                <w:sz w:val="24"/>
                <w:szCs w:val="24"/>
              </w:rPr>
              <w:t>-</w:t>
            </w:r>
          </w:p>
        </w:tc>
        <w:tc>
          <w:tcPr>
            <w:tcW w:w="473" w:type="dxa"/>
            <w:tcBorders>
              <w:bottom w:val="single" w:sz="6" w:space="0" w:color="000000"/>
            </w:tcBorders>
          </w:tcPr>
          <w:p w:rsidR="00CC5B4E" w:rsidRDefault="00665603">
            <w:pPr>
              <w:pStyle w:val="TableParagraph"/>
              <w:spacing w:line="480" w:lineRule="auto"/>
              <w:ind w:right="1"/>
              <w:jc w:val="center"/>
              <w:rPr>
                <w:rFonts w:ascii="Tahoma" w:hAnsi="Tahoma" w:cs="Tahoma"/>
                <w:sz w:val="24"/>
                <w:szCs w:val="24"/>
              </w:rPr>
            </w:pPr>
            <w:r>
              <w:rPr>
                <w:rFonts w:ascii="Tahoma" w:hAnsi="Tahoma" w:cs="Tahoma"/>
                <w:sz w:val="24"/>
                <w:szCs w:val="24"/>
              </w:rPr>
              <w:t>-</w:t>
            </w:r>
          </w:p>
        </w:tc>
        <w:tc>
          <w:tcPr>
            <w:tcW w:w="472" w:type="dxa"/>
            <w:tcBorders>
              <w:bottom w:val="single" w:sz="6" w:space="0" w:color="000000"/>
            </w:tcBorders>
          </w:tcPr>
          <w:p w:rsidR="00CC5B4E" w:rsidRDefault="00665603">
            <w:pPr>
              <w:pStyle w:val="TableParagraph"/>
              <w:spacing w:line="480" w:lineRule="auto"/>
              <w:ind w:left="118"/>
              <w:rPr>
                <w:rFonts w:ascii="Tahoma" w:hAnsi="Tahoma" w:cs="Tahoma"/>
                <w:sz w:val="24"/>
                <w:szCs w:val="24"/>
              </w:rPr>
            </w:pPr>
            <w:r>
              <w:rPr>
                <w:rFonts w:ascii="Tahoma" w:hAnsi="Tahoma" w:cs="Tahoma"/>
                <w:sz w:val="24"/>
                <w:szCs w:val="24"/>
              </w:rPr>
              <w:t>+</w:t>
            </w:r>
          </w:p>
        </w:tc>
        <w:tc>
          <w:tcPr>
            <w:tcW w:w="460" w:type="dxa"/>
            <w:tcBorders>
              <w:bottom w:val="single" w:sz="6" w:space="0" w:color="000000"/>
            </w:tcBorders>
          </w:tcPr>
          <w:p w:rsidR="00CC5B4E" w:rsidRDefault="00665603">
            <w:pPr>
              <w:pStyle w:val="TableParagraph"/>
              <w:spacing w:line="480" w:lineRule="auto"/>
              <w:ind w:left="135"/>
              <w:rPr>
                <w:rFonts w:ascii="Tahoma" w:hAnsi="Tahoma" w:cs="Tahoma"/>
                <w:sz w:val="24"/>
                <w:szCs w:val="24"/>
              </w:rPr>
            </w:pPr>
            <w:r>
              <w:rPr>
                <w:rFonts w:ascii="Tahoma" w:hAnsi="Tahoma" w:cs="Tahoma"/>
                <w:sz w:val="24"/>
                <w:szCs w:val="24"/>
              </w:rPr>
              <w:t>-</w:t>
            </w:r>
          </w:p>
        </w:tc>
        <w:tc>
          <w:tcPr>
            <w:tcW w:w="446" w:type="dxa"/>
            <w:tcBorders>
              <w:bottom w:val="single" w:sz="6" w:space="0" w:color="000000"/>
            </w:tcBorders>
          </w:tcPr>
          <w:p w:rsidR="00CC5B4E" w:rsidRDefault="00665603">
            <w:pPr>
              <w:pStyle w:val="TableParagraph"/>
              <w:spacing w:line="480" w:lineRule="auto"/>
              <w:ind w:right="133"/>
              <w:jc w:val="right"/>
              <w:rPr>
                <w:rFonts w:ascii="Tahoma" w:hAnsi="Tahoma" w:cs="Tahoma"/>
                <w:sz w:val="24"/>
                <w:szCs w:val="24"/>
              </w:rPr>
            </w:pPr>
            <w:r>
              <w:rPr>
                <w:rFonts w:ascii="Tahoma" w:hAnsi="Tahoma" w:cs="Tahoma"/>
                <w:sz w:val="24"/>
                <w:szCs w:val="24"/>
              </w:rPr>
              <w:t>-</w:t>
            </w:r>
          </w:p>
        </w:tc>
        <w:tc>
          <w:tcPr>
            <w:tcW w:w="485" w:type="dxa"/>
            <w:tcBorders>
              <w:bottom w:val="single" w:sz="6" w:space="0" w:color="000000"/>
            </w:tcBorders>
          </w:tcPr>
          <w:p w:rsidR="00CC5B4E" w:rsidRDefault="00665603">
            <w:pPr>
              <w:pStyle w:val="TableParagraph"/>
              <w:spacing w:line="480" w:lineRule="auto"/>
              <w:ind w:right="3"/>
              <w:jc w:val="center"/>
              <w:rPr>
                <w:rFonts w:ascii="Tahoma" w:hAnsi="Tahoma" w:cs="Tahoma"/>
                <w:sz w:val="24"/>
                <w:szCs w:val="24"/>
              </w:rPr>
            </w:pPr>
            <w:r>
              <w:rPr>
                <w:rFonts w:ascii="Tahoma" w:hAnsi="Tahoma" w:cs="Tahoma"/>
                <w:sz w:val="24"/>
                <w:szCs w:val="24"/>
              </w:rPr>
              <w:t>+</w:t>
            </w:r>
          </w:p>
        </w:tc>
        <w:tc>
          <w:tcPr>
            <w:tcW w:w="473" w:type="dxa"/>
            <w:tcBorders>
              <w:bottom w:val="single" w:sz="6" w:space="0" w:color="000000"/>
            </w:tcBorders>
          </w:tcPr>
          <w:p w:rsidR="00CC5B4E" w:rsidRDefault="00665603">
            <w:pPr>
              <w:pStyle w:val="TableParagraph"/>
              <w:spacing w:line="480" w:lineRule="auto"/>
              <w:ind w:left="118"/>
              <w:rPr>
                <w:rFonts w:ascii="Tahoma" w:hAnsi="Tahoma" w:cs="Tahoma"/>
                <w:sz w:val="24"/>
                <w:szCs w:val="24"/>
              </w:rPr>
            </w:pPr>
            <w:r>
              <w:rPr>
                <w:rFonts w:ascii="Tahoma" w:hAnsi="Tahoma" w:cs="Tahoma"/>
                <w:sz w:val="24"/>
                <w:szCs w:val="24"/>
              </w:rPr>
              <w:t>+</w:t>
            </w:r>
          </w:p>
        </w:tc>
        <w:tc>
          <w:tcPr>
            <w:tcW w:w="440" w:type="dxa"/>
            <w:tcBorders>
              <w:bottom w:val="single" w:sz="6" w:space="0" w:color="000000"/>
            </w:tcBorders>
          </w:tcPr>
          <w:p w:rsidR="00CC5B4E" w:rsidRDefault="00665603">
            <w:pPr>
              <w:pStyle w:val="TableParagraph"/>
              <w:spacing w:line="480" w:lineRule="auto"/>
              <w:ind w:left="127"/>
              <w:rPr>
                <w:rFonts w:ascii="Tahoma" w:hAnsi="Tahoma" w:cs="Tahoma"/>
                <w:sz w:val="24"/>
                <w:szCs w:val="24"/>
              </w:rPr>
            </w:pPr>
            <w:r>
              <w:rPr>
                <w:rFonts w:ascii="Tahoma" w:hAnsi="Tahoma" w:cs="Tahoma"/>
                <w:sz w:val="24"/>
                <w:szCs w:val="24"/>
              </w:rPr>
              <w:t>-</w:t>
            </w:r>
          </w:p>
        </w:tc>
        <w:tc>
          <w:tcPr>
            <w:tcW w:w="679" w:type="dxa"/>
            <w:tcBorders>
              <w:bottom w:val="single" w:sz="6" w:space="0" w:color="000000"/>
            </w:tcBorders>
          </w:tcPr>
          <w:p w:rsidR="00CC5B4E" w:rsidRDefault="00665603">
            <w:pPr>
              <w:pStyle w:val="TableParagraph"/>
              <w:spacing w:line="480" w:lineRule="auto"/>
              <w:ind w:left="127"/>
              <w:rPr>
                <w:rFonts w:ascii="Tahoma" w:hAnsi="Tahoma" w:cs="Tahoma"/>
                <w:sz w:val="24"/>
                <w:szCs w:val="24"/>
              </w:rPr>
            </w:pPr>
            <w:r>
              <w:rPr>
                <w:rFonts w:ascii="Tahoma" w:hAnsi="Tahoma" w:cs="Tahoma"/>
                <w:sz w:val="24"/>
                <w:szCs w:val="24"/>
              </w:rPr>
              <w:t>-</w:t>
            </w:r>
          </w:p>
        </w:tc>
        <w:tc>
          <w:tcPr>
            <w:tcW w:w="1424" w:type="dxa"/>
            <w:tcBorders>
              <w:bottom w:val="single" w:sz="6" w:space="0" w:color="000000"/>
            </w:tcBorders>
          </w:tcPr>
          <w:p w:rsidR="00CC5B4E" w:rsidRDefault="00665603">
            <w:pPr>
              <w:pStyle w:val="TableParagraph"/>
              <w:spacing w:line="480" w:lineRule="auto"/>
              <w:ind w:left="327"/>
              <w:rPr>
                <w:rFonts w:ascii="Tahoma" w:hAnsi="Tahoma" w:cs="Tahoma"/>
                <w:sz w:val="24"/>
                <w:szCs w:val="24"/>
              </w:rPr>
            </w:pPr>
            <w:r>
              <w:rPr>
                <w:rFonts w:ascii="Tahoma" w:hAnsi="Tahoma" w:cs="Tahoma"/>
                <w:sz w:val="24"/>
                <w:szCs w:val="24"/>
              </w:rPr>
              <w:t>30</w:t>
            </w:r>
          </w:p>
        </w:tc>
      </w:tr>
    </w:tbl>
    <w:p w:rsidR="00CC5B4E" w:rsidRDefault="00CC5B4E">
      <w:pPr>
        <w:spacing w:after="0" w:line="240" w:lineRule="auto"/>
        <w:ind w:left="0" w:right="0" w:firstLine="0"/>
        <w:jc w:val="center"/>
        <w:rPr>
          <w:rFonts w:ascii="Tahoma" w:hAnsi="Tahoma" w:cs="Tahoma"/>
          <w:b/>
          <w:sz w:val="24"/>
          <w:szCs w:val="24"/>
        </w:rPr>
      </w:pPr>
    </w:p>
    <w:p w:rsidR="00CC5B4E" w:rsidRDefault="00665603">
      <w:pPr>
        <w:spacing w:after="0" w:line="240" w:lineRule="auto"/>
        <w:ind w:left="0" w:right="0" w:firstLine="0"/>
        <w:rPr>
          <w:rFonts w:ascii="Tahoma" w:hAnsi="Tahoma" w:cs="Tahoma"/>
          <w:i/>
          <w:sz w:val="24"/>
          <w:szCs w:val="24"/>
        </w:rPr>
      </w:pPr>
      <w:r>
        <w:rPr>
          <w:rFonts w:ascii="Tahoma" w:hAnsi="Tahoma" w:cs="Tahoma"/>
          <w:i/>
          <w:sz w:val="24"/>
          <w:szCs w:val="24"/>
        </w:rPr>
        <w:t>*Locations: A = Microbiology Laboratory; B = Lecture room 29; C = Lecture room 28; D = Lecture room 30; E = Lecture room 31; F = Seminar Room; G = Lecture room 27; H = Lecture room 26; I = Lecture room 25; J =Lecture room 24</w:t>
      </w:r>
    </w:p>
    <w:p w:rsidR="00CC5B4E" w:rsidRDefault="00CC5B4E">
      <w:pPr>
        <w:spacing w:after="0" w:line="240" w:lineRule="auto"/>
        <w:ind w:left="0" w:right="0" w:firstLine="0"/>
        <w:jc w:val="center"/>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4.3 Presentation and Analysis of Data</w:t>
      </w:r>
    </w:p>
    <w:p w:rsidR="00CC5B4E" w:rsidRDefault="00665603">
      <w:pPr>
        <w:spacing w:line="480" w:lineRule="auto"/>
        <w:ind w:left="0" w:firstLine="0"/>
        <w:rPr>
          <w:rFonts w:ascii="Tahoma" w:hAnsi="Tahoma" w:cs="Tahoma"/>
          <w:sz w:val="24"/>
          <w:szCs w:val="24"/>
        </w:rPr>
      </w:pPr>
      <w:r>
        <w:rPr>
          <w:rFonts w:ascii="Tahoma" w:hAnsi="Tahoma" w:cs="Tahoma"/>
          <w:sz w:val="24"/>
          <w:szCs w:val="24"/>
        </w:rPr>
        <w:t xml:space="preserve">The data collected from the respondents were analyzed in tabular form with simple percentage for easy understanding. </w:t>
      </w:r>
    </w:p>
    <w:p w:rsidR="00CC5B4E" w:rsidRDefault="00665603">
      <w:pPr>
        <w:spacing w:line="480" w:lineRule="auto"/>
        <w:ind w:left="0" w:firstLine="0"/>
        <w:rPr>
          <w:rFonts w:ascii="Tahoma" w:hAnsi="Tahoma" w:cs="Tahoma"/>
          <w:sz w:val="24"/>
          <w:szCs w:val="24"/>
        </w:rPr>
      </w:pPr>
      <w:r>
        <w:rPr>
          <w:rFonts w:ascii="Tahoma" w:hAnsi="Tahoma" w:cs="Tahoma"/>
          <w:sz w:val="24"/>
          <w:szCs w:val="24"/>
        </w:rPr>
        <w:t>A total of 50 (fifty) questionnaires were distributed and 50 questionnaires were returned.</w:t>
      </w:r>
    </w:p>
    <w:p w:rsidR="00CC5B4E" w:rsidRDefault="00665603">
      <w:pPr>
        <w:spacing w:line="480" w:lineRule="auto"/>
        <w:ind w:left="0" w:firstLine="0"/>
        <w:rPr>
          <w:rFonts w:ascii="Tahoma" w:hAnsi="Tahoma" w:cs="Tahoma"/>
          <w:b/>
          <w:sz w:val="24"/>
          <w:szCs w:val="24"/>
        </w:rPr>
      </w:pPr>
      <w:r>
        <w:rPr>
          <w:rFonts w:ascii="Tahoma" w:hAnsi="Tahoma" w:cs="Tahoma"/>
          <w:b/>
          <w:sz w:val="24"/>
          <w:szCs w:val="24"/>
        </w:rPr>
        <w:t>The Socio-demographic Characteristics of the Respondents</w:t>
      </w:r>
    </w:p>
    <w:p w:rsidR="00CC5B4E" w:rsidRDefault="00665603">
      <w:pPr>
        <w:spacing w:after="0" w:line="480" w:lineRule="auto"/>
        <w:ind w:left="0" w:right="0" w:firstLine="0"/>
        <w:rPr>
          <w:rFonts w:ascii="Tahoma" w:hAnsi="Tahoma" w:cs="Tahoma"/>
          <w:sz w:val="24"/>
          <w:szCs w:val="24"/>
        </w:rPr>
      </w:pPr>
      <w:r>
        <w:rPr>
          <w:rFonts w:ascii="Tahoma" w:hAnsi="Tahoma" w:cs="Tahoma"/>
          <w:sz w:val="24"/>
          <w:szCs w:val="24"/>
        </w:rPr>
        <w:lastRenderedPageBreak/>
        <w:t>This section deals with the description of the characteristics of all the respondents (50) involved in the study by randomly selection of respondents from the study area. The characteristics of respondents include age, gender, and educational state.</w:t>
      </w:r>
    </w:p>
    <w:p w:rsidR="00CC5B4E" w:rsidRDefault="00CC5B4E">
      <w:pPr>
        <w:spacing w:line="240" w:lineRule="auto"/>
        <w:ind w:left="0" w:firstLine="0"/>
        <w:rPr>
          <w:rFonts w:ascii="Tahoma" w:hAnsi="Tahoma" w:cs="Tahoma"/>
          <w:b/>
          <w:sz w:val="24"/>
          <w:szCs w:val="24"/>
        </w:rPr>
      </w:pPr>
    </w:p>
    <w:p w:rsidR="00CC5B4E" w:rsidRDefault="00665603">
      <w:pPr>
        <w:spacing w:line="276" w:lineRule="auto"/>
        <w:ind w:left="0" w:firstLine="0"/>
        <w:rPr>
          <w:rFonts w:ascii="Tahoma" w:hAnsi="Tahoma" w:cs="Tahoma"/>
          <w:sz w:val="24"/>
          <w:szCs w:val="24"/>
        </w:rPr>
      </w:pPr>
      <w:r>
        <w:rPr>
          <w:rFonts w:ascii="Tahoma" w:hAnsi="Tahoma" w:cs="Tahoma"/>
          <w:b/>
          <w:sz w:val="24"/>
          <w:szCs w:val="24"/>
        </w:rPr>
        <w:t>RESEARCH QUESTION 1:</w:t>
      </w:r>
      <w:r>
        <w:rPr>
          <w:rFonts w:ascii="Tahoma" w:hAnsi="Tahoma" w:cs="Tahoma"/>
          <w:sz w:val="24"/>
          <w:szCs w:val="24"/>
        </w:rPr>
        <w:t xml:space="preserve"> What are the sources of microflora contaminants in microflora laboratories and Lecture rooms In Kwara State Polytechnic ?</w:t>
      </w:r>
    </w:p>
    <w:p w:rsidR="00CC5B4E" w:rsidRDefault="00CC5B4E">
      <w:pPr>
        <w:spacing w:line="276" w:lineRule="auto"/>
        <w:ind w:left="0" w:firstLine="0"/>
        <w:rPr>
          <w:rFonts w:ascii="Tahoma" w:hAnsi="Tahoma" w:cs="Tahoma"/>
          <w:b/>
          <w:sz w:val="24"/>
          <w:szCs w:val="24"/>
        </w:rPr>
      </w:pPr>
    </w:p>
    <w:p w:rsidR="00CC5B4E" w:rsidRDefault="00665603">
      <w:pPr>
        <w:spacing w:line="276" w:lineRule="auto"/>
        <w:ind w:left="0" w:firstLine="0"/>
        <w:rPr>
          <w:rFonts w:ascii="Tahoma" w:hAnsi="Tahoma" w:cs="Tahoma"/>
          <w:b/>
          <w:sz w:val="24"/>
          <w:szCs w:val="24"/>
        </w:rPr>
      </w:pPr>
      <w:r>
        <w:rPr>
          <w:rFonts w:ascii="Tahoma" w:hAnsi="Tahoma" w:cs="Tahoma"/>
          <w:b/>
          <w:sz w:val="24"/>
          <w:szCs w:val="24"/>
        </w:rPr>
        <w:t>TABLE 4.1: Response of the respondent</w:t>
      </w:r>
    </w:p>
    <w:p w:rsidR="00CC5B4E" w:rsidRDefault="00CC5B4E">
      <w:pPr>
        <w:spacing w:line="276" w:lineRule="auto"/>
        <w:ind w:left="0" w:firstLine="0"/>
        <w:rPr>
          <w:rFonts w:ascii="Tahoma" w:hAnsi="Tahoma" w:cs="Tahoma"/>
          <w:b/>
          <w:sz w:val="24"/>
          <w:szCs w:val="24"/>
        </w:rPr>
      </w:pPr>
    </w:p>
    <w:tbl>
      <w:tblPr>
        <w:tblStyle w:val="TableGrid"/>
        <w:tblW w:w="7479" w:type="dxa"/>
        <w:jc w:val="center"/>
        <w:tblLook w:val="04A0"/>
      </w:tblPr>
      <w:tblGrid>
        <w:gridCol w:w="872"/>
        <w:gridCol w:w="1204"/>
        <w:gridCol w:w="1678"/>
        <w:gridCol w:w="1299"/>
        <w:gridCol w:w="2426"/>
      </w:tblGrid>
      <w:tr w:rsidR="00CC5B4E">
        <w:trPr>
          <w:jc w:val="center"/>
        </w:trPr>
        <w:tc>
          <w:tcPr>
            <w:tcW w:w="2076" w:type="dxa"/>
            <w:gridSpan w:val="2"/>
          </w:tcPr>
          <w:p w:rsidR="00CC5B4E" w:rsidRDefault="00665603">
            <w:pPr>
              <w:spacing w:line="276" w:lineRule="auto"/>
              <w:ind w:left="0" w:firstLine="0"/>
              <w:jc w:val="center"/>
              <w:rPr>
                <w:rFonts w:ascii="Tahoma" w:hAnsi="Tahoma" w:cs="Tahoma"/>
                <w:b/>
                <w:sz w:val="24"/>
                <w:szCs w:val="24"/>
              </w:rPr>
            </w:pPr>
            <w:r>
              <w:rPr>
                <w:rFonts w:ascii="Tahoma" w:hAnsi="Tahoma" w:cs="Tahoma"/>
                <w:b/>
                <w:sz w:val="24"/>
                <w:szCs w:val="24"/>
              </w:rPr>
              <w:t>Response</w:t>
            </w:r>
          </w:p>
        </w:tc>
        <w:tc>
          <w:tcPr>
            <w:tcW w:w="1678" w:type="dxa"/>
          </w:tcPr>
          <w:p w:rsidR="00CC5B4E" w:rsidRDefault="00665603">
            <w:pPr>
              <w:spacing w:line="276" w:lineRule="auto"/>
              <w:ind w:left="0" w:firstLine="0"/>
              <w:jc w:val="center"/>
              <w:rPr>
                <w:rFonts w:ascii="Tahoma" w:hAnsi="Tahoma" w:cs="Tahoma"/>
                <w:b/>
                <w:sz w:val="24"/>
                <w:szCs w:val="24"/>
              </w:rPr>
            </w:pPr>
            <w:r>
              <w:rPr>
                <w:rFonts w:ascii="Tahoma" w:hAnsi="Tahoma" w:cs="Tahoma"/>
                <w:b/>
                <w:sz w:val="24"/>
                <w:szCs w:val="24"/>
              </w:rPr>
              <w:t>Frequency</w:t>
            </w:r>
          </w:p>
        </w:tc>
        <w:tc>
          <w:tcPr>
            <w:tcW w:w="1299" w:type="dxa"/>
          </w:tcPr>
          <w:p w:rsidR="00CC5B4E" w:rsidRDefault="00665603">
            <w:pPr>
              <w:spacing w:line="276" w:lineRule="auto"/>
              <w:ind w:left="0" w:firstLine="0"/>
              <w:jc w:val="center"/>
              <w:rPr>
                <w:rFonts w:ascii="Tahoma" w:hAnsi="Tahoma" w:cs="Tahoma"/>
                <w:b/>
                <w:sz w:val="24"/>
                <w:szCs w:val="24"/>
              </w:rPr>
            </w:pPr>
            <w:r>
              <w:rPr>
                <w:rFonts w:ascii="Tahoma" w:hAnsi="Tahoma" w:cs="Tahoma"/>
                <w:b/>
                <w:sz w:val="24"/>
                <w:szCs w:val="24"/>
              </w:rPr>
              <w:t>Percent</w:t>
            </w:r>
          </w:p>
        </w:tc>
        <w:tc>
          <w:tcPr>
            <w:tcW w:w="2426" w:type="dxa"/>
          </w:tcPr>
          <w:p w:rsidR="00CC5B4E" w:rsidRDefault="00665603">
            <w:pPr>
              <w:spacing w:line="276" w:lineRule="auto"/>
              <w:ind w:left="0" w:firstLine="0"/>
              <w:rPr>
                <w:rFonts w:ascii="Tahoma" w:hAnsi="Tahoma" w:cs="Tahoma"/>
                <w:b/>
                <w:sz w:val="24"/>
                <w:szCs w:val="24"/>
              </w:rPr>
            </w:pPr>
            <w:r>
              <w:rPr>
                <w:rFonts w:ascii="Tahoma" w:hAnsi="Tahoma" w:cs="Tahoma"/>
                <w:b/>
                <w:sz w:val="24"/>
                <w:szCs w:val="24"/>
              </w:rPr>
              <w:t>Cumulative Percent</w:t>
            </w:r>
          </w:p>
        </w:tc>
      </w:tr>
      <w:tr w:rsidR="00CC5B4E">
        <w:trPr>
          <w:jc w:val="center"/>
        </w:trPr>
        <w:tc>
          <w:tcPr>
            <w:tcW w:w="872" w:type="dxa"/>
            <w:vMerge w:val="restart"/>
            <w:vAlign w:val="center"/>
          </w:tcPr>
          <w:p w:rsidR="00CC5B4E" w:rsidRDefault="00665603">
            <w:pPr>
              <w:spacing w:line="240" w:lineRule="auto"/>
              <w:ind w:left="0" w:firstLine="0"/>
              <w:rPr>
                <w:rFonts w:ascii="Tahoma" w:hAnsi="Tahoma" w:cs="Tahoma"/>
                <w:sz w:val="24"/>
                <w:szCs w:val="24"/>
              </w:rPr>
            </w:pPr>
            <w:r>
              <w:rPr>
                <w:rFonts w:ascii="Tahoma" w:hAnsi="Tahoma" w:cs="Tahoma"/>
                <w:sz w:val="24"/>
                <w:szCs w:val="24"/>
              </w:rPr>
              <w:t>Valid</w:t>
            </w:r>
          </w:p>
        </w:tc>
        <w:tc>
          <w:tcPr>
            <w:tcW w:w="1204" w:type="dxa"/>
            <w:vAlign w:val="center"/>
          </w:tcPr>
          <w:p w:rsidR="00CC5B4E" w:rsidRDefault="00665603">
            <w:pPr>
              <w:spacing w:line="240" w:lineRule="auto"/>
              <w:ind w:left="0" w:firstLine="0"/>
              <w:rPr>
                <w:rFonts w:ascii="Tahoma" w:hAnsi="Tahoma" w:cs="Tahoma"/>
                <w:sz w:val="24"/>
                <w:szCs w:val="24"/>
              </w:rPr>
            </w:pPr>
            <w:r>
              <w:rPr>
                <w:rFonts w:ascii="Tahoma" w:hAnsi="Tahoma" w:cs="Tahoma"/>
                <w:sz w:val="24"/>
                <w:szCs w:val="24"/>
              </w:rPr>
              <w:t>Filled</w:t>
            </w:r>
          </w:p>
        </w:tc>
        <w:tc>
          <w:tcPr>
            <w:tcW w:w="1678" w:type="dxa"/>
            <w:vAlign w:val="bottom"/>
          </w:tcPr>
          <w:p w:rsidR="00CC5B4E" w:rsidRDefault="00665603">
            <w:pPr>
              <w:ind w:left="40" w:hanging="16"/>
              <w:rPr>
                <w:rFonts w:ascii="Tahoma" w:hAnsi="Tahoma" w:cs="Tahoma"/>
                <w:sz w:val="24"/>
                <w:szCs w:val="24"/>
              </w:rPr>
            </w:pPr>
            <w:r>
              <w:rPr>
                <w:rFonts w:ascii="Tahoma" w:hAnsi="Tahoma" w:cs="Tahoma"/>
                <w:sz w:val="24"/>
                <w:szCs w:val="24"/>
              </w:rPr>
              <w:t>31</w:t>
            </w:r>
          </w:p>
        </w:tc>
        <w:tc>
          <w:tcPr>
            <w:tcW w:w="1299" w:type="dxa"/>
            <w:vAlign w:val="bottom"/>
          </w:tcPr>
          <w:p w:rsidR="00CC5B4E" w:rsidRDefault="00665603">
            <w:pPr>
              <w:ind w:left="40" w:hanging="16"/>
              <w:rPr>
                <w:rFonts w:ascii="Tahoma" w:hAnsi="Tahoma" w:cs="Tahoma"/>
                <w:sz w:val="24"/>
                <w:szCs w:val="24"/>
              </w:rPr>
            </w:pPr>
            <w:r>
              <w:rPr>
                <w:rFonts w:ascii="Tahoma" w:hAnsi="Tahoma" w:cs="Tahoma"/>
                <w:sz w:val="24"/>
                <w:szCs w:val="24"/>
              </w:rPr>
              <w:t>62.00%</w:t>
            </w:r>
          </w:p>
        </w:tc>
        <w:tc>
          <w:tcPr>
            <w:tcW w:w="2426" w:type="dxa"/>
          </w:tcPr>
          <w:p w:rsidR="00CC5B4E" w:rsidRDefault="00665603">
            <w:pPr>
              <w:ind w:left="40" w:hanging="16"/>
              <w:rPr>
                <w:rFonts w:ascii="Tahoma" w:hAnsi="Tahoma" w:cs="Tahoma"/>
                <w:sz w:val="24"/>
                <w:szCs w:val="24"/>
              </w:rPr>
            </w:pPr>
            <w:r>
              <w:rPr>
                <w:rFonts w:ascii="Tahoma" w:hAnsi="Tahoma" w:cs="Tahoma"/>
                <w:sz w:val="24"/>
                <w:szCs w:val="24"/>
              </w:rPr>
              <w:t>62.00%</w:t>
            </w:r>
          </w:p>
        </w:tc>
      </w:tr>
      <w:tr w:rsidR="00CC5B4E">
        <w:trPr>
          <w:jc w:val="center"/>
        </w:trPr>
        <w:tc>
          <w:tcPr>
            <w:tcW w:w="872" w:type="dxa"/>
            <w:vMerge/>
            <w:vAlign w:val="center"/>
          </w:tcPr>
          <w:p w:rsidR="00CC5B4E" w:rsidRDefault="00CC5B4E">
            <w:pPr>
              <w:spacing w:after="0" w:line="240" w:lineRule="auto"/>
              <w:ind w:left="0" w:firstLine="0"/>
              <w:rPr>
                <w:rFonts w:ascii="Tahoma" w:hAnsi="Tahoma" w:cs="Tahoma"/>
                <w:sz w:val="24"/>
                <w:szCs w:val="24"/>
              </w:rPr>
            </w:pPr>
          </w:p>
        </w:tc>
        <w:tc>
          <w:tcPr>
            <w:tcW w:w="1204" w:type="dxa"/>
            <w:vAlign w:val="center"/>
          </w:tcPr>
          <w:p w:rsidR="00CC5B4E" w:rsidRDefault="00665603">
            <w:pPr>
              <w:spacing w:line="240" w:lineRule="auto"/>
              <w:ind w:left="0" w:firstLine="0"/>
              <w:rPr>
                <w:rFonts w:ascii="Tahoma" w:hAnsi="Tahoma" w:cs="Tahoma"/>
                <w:sz w:val="24"/>
                <w:szCs w:val="24"/>
              </w:rPr>
            </w:pPr>
            <w:r>
              <w:rPr>
                <w:rFonts w:ascii="Tahoma" w:hAnsi="Tahoma" w:cs="Tahoma"/>
                <w:sz w:val="24"/>
                <w:szCs w:val="24"/>
              </w:rPr>
              <w:t>Unfilled</w:t>
            </w:r>
          </w:p>
        </w:tc>
        <w:tc>
          <w:tcPr>
            <w:tcW w:w="1678" w:type="dxa"/>
            <w:vAlign w:val="bottom"/>
          </w:tcPr>
          <w:p w:rsidR="00CC5B4E" w:rsidRDefault="00665603">
            <w:pPr>
              <w:ind w:left="40" w:hanging="16"/>
              <w:rPr>
                <w:rFonts w:ascii="Tahoma" w:hAnsi="Tahoma" w:cs="Tahoma"/>
                <w:sz w:val="24"/>
                <w:szCs w:val="24"/>
              </w:rPr>
            </w:pPr>
            <w:r>
              <w:rPr>
                <w:rFonts w:ascii="Tahoma" w:hAnsi="Tahoma" w:cs="Tahoma"/>
                <w:sz w:val="24"/>
                <w:szCs w:val="24"/>
              </w:rPr>
              <w:t>19</w:t>
            </w:r>
          </w:p>
        </w:tc>
        <w:tc>
          <w:tcPr>
            <w:tcW w:w="1299" w:type="dxa"/>
            <w:vAlign w:val="bottom"/>
          </w:tcPr>
          <w:p w:rsidR="00CC5B4E" w:rsidRDefault="00665603">
            <w:pPr>
              <w:ind w:left="40" w:hanging="16"/>
              <w:rPr>
                <w:rFonts w:ascii="Tahoma" w:hAnsi="Tahoma" w:cs="Tahoma"/>
                <w:sz w:val="24"/>
                <w:szCs w:val="24"/>
              </w:rPr>
            </w:pPr>
            <w:r>
              <w:rPr>
                <w:rFonts w:ascii="Tahoma" w:hAnsi="Tahoma" w:cs="Tahoma"/>
                <w:sz w:val="24"/>
                <w:szCs w:val="24"/>
              </w:rPr>
              <w:t>38.00%</w:t>
            </w:r>
          </w:p>
        </w:tc>
        <w:tc>
          <w:tcPr>
            <w:tcW w:w="2426" w:type="dxa"/>
          </w:tcPr>
          <w:p w:rsidR="00CC5B4E" w:rsidRDefault="00665603">
            <w:pPr>
              <w:ind w:left="40" w:hanging="16"/>
              <w:rPr>
                <w:rFonts w:ascii="Tahoma" w:hAnsi="Tahoma" w:cs="Tahoma"/>
                <w:sz w:val="24"/>
                <w:szCs w:val="24"/>
              </w:rPr>
            </w:pPr>
            <w:r>
              <w:rPr>
                <w:rFonts w:ascii="Tahoma" w:hAnsi="Tahoma" w:cs="Tahoma"/>
                <w:sz w:val="24"/>
                <w:szCs w:val="24"/>
              </w:rPr>
              <w:t>100.00%</w:t>
            </w:r>
          </w:p>
        </w:tc>
      </w:tr>
      <w:tr w:rsidR="00CC5B4E">
        <w:trPr>
          <w:jc w:val="center"/>
        </w:trPr>
        <w:tc>
          <w:tcPr>
            <w:tcW w:w="872" w:type="dxa"/>
            <w:vMerge/>
            <w:vAlign w:val="center"/>
          </w:tcPr>
          <w:p w:rsidR="00CC5B4E" w:rsidRDefault="00CC5B4E">
            <w:pPr>
              <w:spacing w:after="0" w:line="240" w:lineRule="auto"/>
              <w:ind w:left="0" w:firstLine="0"/>
              <w:rPr>
                <w:rFonts w:ascii="Tahoma" w:hAnsi="Tahoma" w:cs="Tahoma"/>
                <w:sz w:val="24"/>
                <w:szCs w:val="24"/>
              </w:rPr>
            </w:pPr>
          </w:p>
        </w:tc>
        <w:tc>
          <w:tcPr>
            <w:tcW w:w="1204" w:type="dxa"/>
            <w:vAlign w:val="center"/>
          </w:tcPr>
          <w:p w:rsidR="00CC5B4E" w:rsidRDefault="00665603">
            <w:pPr>
              <w:spacing w:line="240" w:lineRule="auto"/>
              <w:ind w:left="0" w:firstLine="0"/>
              <w:rPr>
                <w:rFonts w:ascii="Tahoma" w:hAnsi="Tahoma" w:cs="Tahoma"/>
                <w:b/>
                <w:sz w:val="24"/>
                <w:szCs w:val="24"/>
              </w:rPr>
            </w:pPr>
            <w:r>
              <w:rPr>
                <w:rFonts w:ascii="Tahoma" w:hAnsi="Tahoma" w:cs="Tahoma"/>
                <w:b/>
                <w:sz w:val="24"/>
                <w:szCs w:val="24"/>
              </w:rPr>
              <w:t>Total</w:t>
            </w:r>
          </w:p>
        </w:tc>
        <w:tc>
          <w:tcPr>
            <w:tcW w:w="1678" w:type="dxa"/>
            <w:vAlign w:val="bottom"/>
          </w:tcPr>
          <w:p w:rsidR="00CC5B4E" w:rsidRDefault="00665603">
            <w:pPr>
              <w:ind w:left="40" w:hanging="16"/>
              <w:rPr>
                <w:rFonts w:ascii="Tahoma" w:hAnsi="Tahoma" w:cs="Tahoma"/>
                <w:sz w:val="24"/>
                <w:szCs w:val="24"/>
              </w:rPr>
            </w:pPr>
            <w:r>
              <w:rPr>
                <w:rFonts w:ascii="Tahoma" w:hAnsi="Tahoma" w:cs="Tahoma"/>
                <w:sz w:val="24"/>
                <w:szCs w:val="24"/>
              </w:rPr>
              <w:t>50</w:t>
            </w:r>
          </w:p>
        </w:tc>
        <w:tc>
          <w:tcPr>
            <w:tcW w:w="1299" w:type="dxa"/>
            <w:vAlign w:val="bottom"/>
          </w:tcPr>
          <w:p w:rsidR="00CC5B4E" w:rsidRDefault="00665603">
            <w:pPr>
              <w:ind w:left="40" w:hanging="16"/>
              <w:rPr>
                <w:rFonts w:ascii="Tahoma" w:hAnsi="Tahoma" w:cs="Tahoma"/>
                <w:sz w:val="24"/>
                <w:szCs w:val="24"/>
              </w:rPr>
            </w:pPr>
            <w:r>
              <w:rPr>
                <w:rFonts w:ascii="Tahoma" w:hAnsi="Tahoma" w:cs="Tahoma"/>
                <w:sz w:val="24"/>
                <w:szCs w:val="24"/>
              </w:rPr>
              <w:t>100.00%</w:t>
            </w:r>
          </w:p>
        </w:tc>
        <w:tc>
          <w:tcPr>
            <w:tcW w:w="2426" w:type="dxa"/>
          </w:tcPr>
          <w:p w:rsidR="00CC5B4E" w:rsidRDefault="00665603">
            <w:pPr>
              <w:ind w:left="40" w:hanging="16"/>
              <w:rPr>
                <w:rFonts w:ascii="Tahoma" w:hAnsi="Tahoma" w:cs="Tahoma"/>
                <w:b/>
                <w:bCs/>
                <w:sz w:val="24"/>
                <w:szCs w:val="24"/>
              </w:rPr>
            </w:pPr>
            <w:r>
              <w:rPr>
                <w:rFonts w:ascii="Tahoma" w:hAnsi="Tahoma" w:cs="Tahoma"/>
                <w:b/>
                <w:bCs/>
                <w:sz w:val="24"/>
                <w:szCs w:val="24"/>
              </w:rPr>
              <w:t> </w:t>
            </w:r>
          </w:p>
        </w:tc>
      </w:tr>
    </w:tbl>
    <w:p w:rsidR="00CC5B4E" w:rsidRDefault="00CC5B4E">
      <w:pPr>
        <w:spacing w:line="276" w:lineRule="auto"/>
        <w:ind w:left="0" w:firstLine="0"/>
        <w:rPr>
          <w:rFonts w:ascii="Tahoma" w:hAnsi="Tahoma" w:cs="Tahoma"/>
          <w:b/>
          <w:sz w:val="24"/>
          <w:szCs w:val="24"/>
        </w:rPr>
      </w:pPr>
    </w:p>
    <w:p w:rsidR="00CC5B4E" w:rsidRDefault="00665603">
      <w:pPr>
        <w:spacing w:line="480" w:lineRule="auto"/>
        <w:ind w:left="0" w:firstLine="0"/>
        <w:rPr>
          <w:rFonts w:ascii="Tahoma" w:hAnsi="Tahoma" w:cs="Tahoma"/>
          <w:sz w:val="24"/>
          <w:szCs w:val="24"/>
        </w:rPr>
      </w:pPr>
      <w:r>
        <w:rPr>
          <w:rFonts w:ascii="Tahoma" w:hAnsi="Tahoma" w:cs="Tahoma"/>
          <w:sz w:val="24"/>
          <w:szCs w:val="24"/>
        </w:rPr>
        <w:t xml:space="preserve">From the above table it shows that 62.0% of the respondents filled the section while 38.0% of the respondents didn’t respond. </w:t>
      </w:r>
    </w:p>
    <w:p w:rsidR="00CC5B4E" w:rsidRDefault="00665603">
      <w:pPr>
        <w:spacing w:line="480" w:lineRule="auto"/>
        <w:ind w:left="0" w:firstLine="0"/>
        <w:jc w:val="center"/>
        <w:rPr>
          <w:rFonts w:ascii="Tahoma" w:hAnsi="Tahoma" w:cs="Tahoma"/>
          <w:sz w:val="24"/>
          <w:szCs w:val="24"/>
        </w:rPr>
      </w:pPr>
      <w:r>
        <w:rPr>
          <w:rFonts w:ascii="Tahoma" w:hAnsi="Tahoma" w:cs="Tahoma"/>
          <w:noProof/>
          <w:sz w:val="24"/>
          <w:szCs w:val="24"/>
        </w:rPr>
        <w:drawing>
          <wp:inline distT="0" distB="0" distL="0" distR="0">
            <wp:extent cx="5191125" cy="2371725"/>
            <wp:effectExtent l="19050" t="0" r="9525" b="0"/>
            <wp:docPr id="1026" name="Picture 22"/>
            <wp:cNvGraphicFramePr/>
            <a:graphic xmlns:a="http://schemas.openxmlformats.org/drawingml/2006/main">
              <a:graphicData uri="http://schemas.openxmlformats.org/drawingml/2006/picture">
                <pic:pic xmlns:pic="http://schemas.openxmlformats.org/drawingml/2006/picture">
                  <pic:nvPicPr>
                    <pic:cNvPr id="1026" name="Picture 22"/>
                    <pic:cNvPicPr/>
                  </pic:nvPicPr>
                  <pic:blipFill>
                    <a:blip r:embed="rId7" cstate="print"/>
                    <a:srcRect/>
                    <a:stretch>
                      <a:fillRect/>
                    </a:stretch>
                  </pic:blipFill>
                  <pic:spPr>
                    <a:xfrm>
                      <a:off x="0" y="0"/>
                      <a:ext cx="5191125" cy="2371725"/>
                    </a:xfrm>
                    <a:prstGeom prst="rect">
                      <a:avLst/>
                    </a:prstGeom>
                    <a:ln>
                      <a:noFill/>
                    </a:ln>
                  </pic:spPr>
                </pic:pic>
              </a:graphicData>
            </a:graphic>
          </wp:inline>
        </w:drawing>
      </w:r>
    </w:p>
    <w:p w:rsidR="00CC5B4E" w:rsidRDefault="00665603">
      <w:pPr>
        <w:spacing w:line="276" w:lineRule="auto"/>
        <w:ind w:left="0" w:firstLine="0"/>
        <w:jc w:val="center"/>
        <w:rPr>
          <w:rFonts w:ascii="Tahoma" w:hAnsi="Tahoma" w:cs="Tahoma"/>
          <w:sz w:val="24"/>
          <w:szCs w:val="24"/>
        </w:rPr>
      </w:pPr>
      <w:r>
        <w:rPr>
          <w:rFonts w:ascii="Tahoma" w:hAnsi="Tahoma" w:cs="Tahoma"/>
          <w:b/>
          <w:sz w:val="24"/>
          <w:szCs w:val="24"/>
        </w:rPr>
        <w:t xml:space="preserve">Figure 4.1: </w:t>
      </w:r>
      <w:r>
        <w:rPr>
          <w:rFonts w:ascii="Tahoma" w:hAnsi="Tahoma" w:cs="Tahoma"/>
          <w:sz w:val="24"/>
          <w:szCs w:val="24"/>
        </w:rPr>
        <w:t>Response of the respondent</w:t>
      </w:r>
    </w:p>
    <w:p w:rsidR="00CC5B4E" w:rsidRDefault="00CC5B4E">
      <w:pPr>
        <w:spacing w:line="276" w:lineRule="auto"/>
        <w:ind w:left="0" w:firstLine="0"/>
        <w:jc w:val="center"/>
        <w:rPr>
          <w:rFonts w:ascii="Tahoma" w:hAnsi="Tahoma" w:cs="Tahoma"/>
          <w:b/>
          <w:sz w:val="24"/>
          <w:szCs w:val="24"/>
        </w:rPr>
      </w:pPr>
    </w:p>
    <w:p w:rsidR="00CC5B4E" w:rsidRDefault="00665603">
      <w:pPr>
        <w:spacing w:line="276" w:lineRule="auto"/>
        <w:ind w:left="0" w:firstLine="0"/>
        <w:rPr>
          <w:rFonts w:ascii="Tahoma" w:hAnsi="Tahoma" w:cs="Tahoma"/>
          <w:sz w:val="24"/>
          <w:szCs w:val="24"/>
        </w:rPr>
      </w:pPr>
      <w:r>
        <w:rPr>
          <w:rFonts w:ascii="Tahoma" w:hAnsi="Tahoma" w:cs="Tahoma"/>
          <w:b/>
          <w:sz w:val="24"/>
          <w:szCs w:val="24"/>
        </w:rPr>
        <w:t>RESEARCH QUESTION 2:</w:t>
      </w:r>
      <w:r>
        <w:rPr>
          <w:rFonts w:ascii="Tahoma" w:hAnsi="Tahoma" w:cs="Tahoma"/>
          <w:sz w:val="24"/>
          <w:szCs w:val="24"/>
        </w:rPr>
        <w:t xml:space="preserve"> Are the bacterial and fungal contaminants encountered in microbiology laboratories and Lecture rooms different morphologically?</w:t>
      </w:r>
    </w:p>
    <w:p w:rsidR="00CC5B4E" w:rsidRDefault="00665603">
      <w:pPr>
        <w:spacing w:line="276" w:lineRule="auto"/>
        <w:ind w:left="0" w:firstLine="0"/>
        <w:rPr>
          <w:rFonts w:ascii="Tahoma" w:hAnsi="Tahoma" w:cs="Tahoma"/>
          <w:b/>
          <w:sz w:val="24"/>
          <w:szCs w:val="24"/>
        </w:rPr>
      </w:pPr>
      <w:r>
        <w:rPr>
          <w:rFonts w:ascii="Tahoma" w:hAnsi="Tahoma" w:cs="Tahoma"/>
          <w:b/>
          <w:sz w:val="24"/>
          <w:szCs w:val="24"/>
        </w:rPr>
        <w:t>TABLE 4.2: Response of the respondent</w:t>
      </w:r>
    </w:p>
    <w:p w:rsidR="00CC5B4E" w:rsidRDefault="00CC5B4E">
      <w:pPr>
        <w:spacing w:line="276" w:lineRule="auto"/>
        <w:ind w:left="0" w:firstLine="0"/>
        <w:rPr>
          <w:rFonts w:ascii="Tahoma" w:hAnsi="Tahoma" w:cs="Tahoma"/>
          <w:b/>
          <w:sz w:val="24"/>
          <w:szCs w:val="24"/>
        </w:rPr>
      </w:pPr>
    </w:p>
    <w:tbl>
      <w:tblPr>
        <w:tblStyle w:val="TableGrid"/>
        <w:tblW w:w="7479" w:type="dxa"/>
        <w:jc w:val="center"/>
        <w:tblLook w:val="04A0"/>
      </w:tblPr>
      <w:tblGrid>
        <w:gridCol w:w="876"/>
        <w:gridCol w:w="1153"/>
        <w:gridCol w:w="1678"/>
        <w:gridCol w:w="1299"/>
        <w:gridCol w:w="2473"/>
      </w:tblGrid>
      <w:tr w:rsidR="00CC5B4E">
        <w:trPr>
          <w:jc w:val="center"/>
        </w:trPr>
        <w:tc>
          <w:tcPr>
            <w:tcW w:w="2029" w:type="dxa"/>
            <w:gridSpan w:val="2"/>
          </w:tcPr>
          <w:p w:rsidR="00CC5B4E" w:rsidRDefault="00665603">
            <w:pPr>
              <w:spacing w:line="276" w:lineRule="auto"/>
              <w:ind w:left="0" w:firstLine="0"/>
              <w:jc w:val="center"/>
              <w:rPr>
                <w:rFonts w:ascii="Tahoma" w:hAnsi="Tahoma" w:cs="Tahoma"/>
                <w:b/>
                <w:sz w:val="24"/>
                <w:szCs w:val="24"/>
              </w:rPr>
            </w:pPr>
            <w:r>
              <w:rPr>
                <w:rFonts w:ascii="Tahoma" w:hAnsi="Tahoma" w:cs="Tahoma"/>
                <w:b/>
                <w:sz w:val="24"/>
                <w:szCs w:val="24"/>
              </w:rPr>
              <w:lastRenderedPageBreak/>
              <w:t>Response</w:t>
            </w:r>
          </w:p>
        </w:tc>
        <w:tc>
          <w:tcPr>
            <w:tcW w:w="1678" w:type="dxa"/>
          </w:tcPr>
          <w:p w:rsidR="00CC5B4E" w:rsidRDefault="00665603">
            <w:pPr>
              <w:spacing w:line="276" w:lineRule="auto"/>
              <w:ind w:left="0" w:firstLine="0"/>
              <w:jc w:val="center"/>
              <w:rPr>
                <w:rFonts w:ascii="Tahoma" w:hAnsi="Tahoma" w:cs="Tahoma"/>
                <w:b/>
                <w:sz w:val="24"/>
                <w:szCs w:val="24"/>
              </w:rPr>
            </w:pPr>
            <w:r>
              <w:rPr>
                <w:rFonts w:ascii="Tahoma" w:hAnsi="Tahoma" w:cs="Tahoma"/>
                <w:b/>
                <w:sz w:val="24"/>
                <w:szCs w:val="24"/>
              </w:rPr>
              <w:t>Frequency</w:t>
            </w:r>
          </w:p>
        </w:tc>
        <w:tc>
          <w:tcPr>
            <w:tcW w:w="1299" w:type="dxa"/>
          </w:tcPr>
          <w:p w:rsidR="00CC5B4E" w:rsidRDefault="00665603">
            <w:pPr>
              <w:spacing w:line="276" w:lineRule="auto"/>
              <w:ind w:left="0" w:firstLine="0"/>
              <w:jc w:val="center"/>
              <w:rPr>
                <w:rFonts w:ascii="Tahoma" w:hAnsi="Tahoma" w:cs="Tahoma"/>
                <w:b/>
                <w:sz w:val="24"/>
                <w:szCs w:val="24"/>
              </w:rPr>
            </w:pPr>
            <w:r>
              <w:rPr>
                <w:rFonts w:ascii="Tahoma" w:hAnsi="Tahoma" w:cs="Tahoma"/>
                <w:b/>
                <w:sz w:val="24"/>
                <w:szCs w:val="24"/>
              </w:rPr>
              <w:t>Percent</w:t>
            </w:r>
          </w:p>
        </w:tc>
        <w:tc>
          <w:tcPr>
            <w:tcW w:w="2473" w:type="dxa"/>
          </w:tcPr>
          <w:p w:rsidR="00CC5B4E" w:rsidRDefault="00665603">
            <w:pPr>
              <w:spacing w:line="276" w:lineRule="auto"/>
              <w:ind w:left="0" w:firstLine="0"/>
              <w:rPr>
                <w:rFonts w:ascii="Tahoma" w:hAnsi="Tahoma" w:cs="Tahoma"/>
                <w:b/>
                <w:sz w:val="24"/>
                <w:szCs w:val="24"/>
              </w:rPr>
            </w:pPr>
            <w:r>
              <w:rPr>
                <w:rFonts w:ascii="Tahoma" w:hAnsi="Tahoma" w:cs="Tahoma"/>
                <w:b/>
                <w:sz w:val="24"/>
                <w:szCs w:val="24"/>
              </w:rPr>
              <w:t>Cumulative Percent</w:t>
            </w:r>
          </w:p>
        </w:tc>
      </w:tr>
      <w:tr w:rsidR="00CC5B4E">
        <w:trPr>
          <w:jc w:val="center"/>
        </w:trPr>
        <w:tc>
          <w:tcPr>
            <w:tcW w:w="876" w:type="dxa"/>
            <w:vMerge w:val="restart"/>
            <w:vAlign w:val="center"/>
          </w:tcPr>
          <w:p w:rsidR="00CC5B4E" w:rsidRDefault="00665603">
            <w:pPr>
              <w:spacing w:line="240" w:lineRule="auto"/>
              <w:ind w:left="0" w:firstLine="0"/>
              <w:rPr>
                <w:rFonts w:ascii="Tahoma" w:hAnsi="Tahoma" w:cs="Tahoma"/>
                <w:sz w:val="24"/>
                <w:szCs w:val="24"/>
              </w:rPr>
            </w:pPr>
            <w:r>
              <w:rPr>
                <w:rFonts w:ascii="Tahoma" w:hAnsi="Tahoma" w:cs="Tahoma"/>
                <w:sz w:val="24"/>
                <w:szCs w:val="24"/>
              </w:rPr>
              <w:t>Valid</w:t>
            </w:r>
          </w:p>
        </w:tc>
        <w:tc>
          <w:tcPr>
            <w:tcW w:w="1153" w:type="dxa"/>
            <w:vAlign w:val="center"/>
          </w:tcPr>
          <w:p w:rsidR="00CC5B4E" w:rsidRDefault="00665603">
            <w:pPr>
              <w:spacing w:line="240" w:lineRule="auto"/>
              <w:ind w:left="0" w:firstLine="0"/>
              <w:rPr>
                <w:rFonts w:ascii="Tahoma" w:hAnsi="Tahoma" w:cs="Tahoma"/>
                <w:sz w:val="24"/>
                <w:szCs w:val="24"/>
              </w:rPr>
            </w:pPr>
            <w:r>
              <w:rPr>
                <w:rFonts w:ascii="Tahoma" w:hAnsi="Tahoma" w:cs="Tahoma"/>
                <w:sz w:val="24"/>
                <w:szCs w:val="24"/>
              </w:rPr>
              <w:t>Yes</w:t>
            </w:r>
          </w:p>
        </w:tc>
        <w:tc>
          <w:tcPr>
            <w:tcW w:w="1678" w:type="dxa"/>
            <w:vAlign w:val="bottom"/>
          </w:tcPr>
          <w:p w:rsidR="00CC5B4E" w:rsidRDefault="00665603">
            <w:pPr>
              <w:ind w:left="0" w:firstLine="0"/>
              <w:rPr>
                <w:rFonts w:ascii="Tahoma" w:hAnsi="Tahoma" w:cs="Tahoma"/>
                <w:sz w:val="24"/>
                <w:szCs w:val="24"/>
              </w:rPr>
            </w:pPr>
            <w:r>
              <w:rPr>
                <w:rFonts w:ascii="Tahoma" w:hAnsi="Tahoma" w:cs="Tahoma"/>
                <w:sz w:val="24"/>
                <w:szCs w:val="24"/>
              </w:rPr>
              <w:t>31</w:t>
            </w:r>
          </w:p>
        </w:tc>
        <w:tc>
          <w:tcPr>
            <w:tcW w:w="1299" w:type="dxa"/>
            <w:vAlign w:val="bottom"/>
          </w:tcPr>
          <w:p w:rsidR="00CC5B4E" w:rsidRDefault="00665603">
            <w:pPr>
              <w:ind w:left="0" w:firstLine="0"/>
              <w:rPr>
                <w:rFonts w:ascii="Tahoma" w:hAnsi="Tahoma" w:cs="Tahoma"/>
                <w:sz w:val="24"/>
                <w:szCs w:val="24"/>
              </w:rPr>
            </w:pPr>
            <w:r>
              <w:rPr>
                <w:rFonts w:ascii="Tahoma" w:hAnsi="Tahoma" w:cs="Tahoma"/>
                <w:sz w:val="24"/>
                <w:szCs w:val="24"/>
              </w:rPr>
              <w:t>62.00%</w:t>
            </w:r>
          </w:p>
        </w:tc>
        <w:tc>
          <w:tcPr>
            <w:tcW w:w="2473" w:type="dxa"/>
          </w:tcPr>
          <w:p w:rsidR="00CC5B4E" w:rsidRDefault="00665603">
            <w:pPr>
              <w:ind w:left="0" w:firstLine="0"/>
              <w:rPr>
                <w:rFonts w:ascii="Tahoma" w:hAnsi="Tahoma" w:cs="Tahoma"/>
                <w:sz w:val="24"/>
                <w:szCs w:val="24"/>
              </w:rPr>
            </w:pPr>
            <w:r>
              <w:rPr>
                <w:rFonts w:ascii="Tahoma" w:hAnsi="Tahoma" w:cs="Tahoma"/>
                <w:sz w:val="24"/>
                <w:szCs w:val="24"/>
              </w:rPr>
              <w:t>62.00%</w:t>
            </w:r>
          </w:p>
        </w:tc>
      </w:tr>
      <w:tr w:rsidR="00CC5B4E">
        <w:trPr>
          <w:jc w:val="center"/>
        </w:trPr>
        <w:tc>
          <w:tcPr>
            <w:tcW w:w="876" w:type="dxa"/>
            <w:vMerge/>
            <w:vAlign w:val="center"/>
          </w:tcPr>
          <w:p w:rsidR="00CC5B4E" w:rsidRDefault="00CC5B4E">
            <w:pPr>
              <w:spacing w:after="0" w:line="240" w:lineRule="auto"/>
              <w:ind w:left="0" w:firstLine="0"/>
              <w:rPr>
                <w:rFonts w:ascii="Tahoma" w:hAnsi="Tahoma" w:cs="Tahoma"/>
                <w:sz w:val="24"/>
                <w:szCs w:val="24"/>
              </w:rPr>
            </w:pPr>
          </w:p>
        </w:tc>
        <w:tc>
          <w:tcPr>
            <w:tcW w:w="1153" w:type="dxa"/>
            <w:vAlign w:val="center"/>
          </w:tcPr>
          <w:p w:rsidR="00CC5B4E" w:rsidRDefault="00665603">
            <w:pPr>
              <w:spacing w:line="240" w:lineRule="auto"/>
              <w:ind w:left="0" w:firstLine="0"/>
              <w:rPr>
                <w:rFonts w:ascii="Tahoma" w:hAnsi="Tahoma" w:cs="Tahoma"/>
                <w:sz w:val="24"/>
                <w:szCs w:val="24"/>
              </w:rPr>
            </w:pPr>
            <w:r>
              <w:rPr>
                <w:rFonts w:ascii="Tahoma" w:hAnsi="Tahoma" w:cs="Tahoma"/>
                <w:sz w:val="24"/>
                <w:szCs w:val="24"/>
              </w:rPr>
              <w:t>No</w:t>
            </w:r>
          </w:p>
        </w:tc>
        <w:tc>
          <w:tcPr>
            <w:tcW w:w="1678" w:type="dxa"/>
            <w:vAlign w:val="bottom"/>
          </w:tcPr>
          <w:p w:rsidR="00CC5B4E" w:rsidRDefault="00665603">
            <w:pPr>
              <w:ind w:left="0" w:firstLine="0"/>
              <w:rPr>
                <w:rFonts w:ascii="Tahoma" w:hAnsi="Tahoma" w:cs="Tahoma"/>
                <w:sz w:val="24"/>
                <w:szCs w:val="24"/>
              </w:rPr>
            </w:pPr>
            <w:r>
              <w:rPr>
                <w:rFonts w:ascii="Tahoma" w:hAnsi="Tahoma" w:cs="Tahoma"/>
                <w:sz w:val="24"/>
                <w:szCs w:val="24"/>
              </w:rPr>
              <w:t>19</w:t>
            </w:r>
          </w:p>
        </w:tc>
        <w:tc>
          <w:tcPr>
            <w:tcW w:w="1299" w:type="dxa"/>
            <w:vAlign w:val="bottom"/>
          </w:tcPr>
          <w:p w:rsidR="00CC5B4E" w:rsidRDefault="00665603">
            <w:pPr>
              <w:ind w:left="0" w:firstLine="0"/>
              <w:rPr>
                <w:rFonts w:ascii="Tahoma" w:hAnsi="Tahoma" w:cs="Tahoma"/>
                <w:sz w:val="24"/>
                <w:szCs w:val="24"/>
              </w:rPr>
            </w:pPr>
            <w:r>
              <w:rPr>
                <w:rFonts w:ascii="Tahoma" w:hAnsi="Tahoma" w:cs="Tahoma"/>
                <w:sz w:val="24"/>
                <w:szCs w:val="24"/>
              </w:rPr>
              <w:t>38.00%</w:t>
            </w:r>
          </w:p>
        </w:tc>
        <w:tc>
          <w:tcPr>
            <w:tcW w:w="2473" w:type="dxa"/>
          </w:tcPr>
          <w:p w:rsidR="00CC5B4E" w:rsidRDefault="00665603">
            <w:pPr>
              <w:ind w:left="0" w:firstLine="0"/>
              <w:rPr>
                <w:rFonts w:ascii="Tahoma" w:hAnsi="Tahoma" w:cs="Tahoma"/>
                <w:sz w:val="24"/>
                <w:szCs w:val="24"/>
              </w:rPr>
            </w:pPr>
            <w:r>
              <w:rPr>
                <w:rFonts w:ascii="Tahoma" w:hAnsi="Tahoma" w:cs="Tahoma"/>
                <w:sz w:val="24"/>
                <w:szCs w:val="24"/>
              </w:rPr>
              <w:t>100.00%</w:t>
            </w:r>
          </w:p>
        </w:tc>
      </w:tr>
      <w:tr w:rsidR="00CC5B4E">
        <w:trPr>
          <w:jc w:val="center"/>
        </w:trPr>
        <w:tc>
          <w:tcPr>
            <w:tcW w:w="876" w:type="dxa"/>
            <w:vMerge/>
            <w:vAlign w:val="center"/>
          </w:tcPr>
          <w:p w:rsidR="00CC5B4E" w:rsidRDefault="00CC5B4E">
            <w:pPr>
              <w:spacing w:after="0" w:line="240" w:lineRule="auto"/>
              <w:ind w:left="0" w:firstLine="0"/>
              <w:rPr>
                <w:rFonts w:ascii="Tahoma" w:hAnsi="Tahoma" w:cs="Tahoma"/>
                <w:sz w:val="24"/>
                <w:szCs w:val="24"/>
              </w:rPr>
            </w:pPr>
          </w:p>
        </w:tc>
        <w:tc>
          <w:tcPr>
            <w:tcW w:w="1153" w:type="dxa"/>
            <w:vAlign w:val="center"/>
          </w:tcPr>
          <w:p w:rsidR="00CC5B4E" w:rsidRDefault="00665603">
            <w:pPr>
              <w:spacing w:line="240" w:lineRule="auto"/>
              <w:ind w:left="0" w:firstLine="0"/>
              <w:rPr>
                <w:rFonts w:ascii="Tahoma" w:hAnsi="Tahoma" w:cs="Tahoma"/>
                <w:b/>
                <w:sz w:val="24"/>
                <w:szCs w:val="24"/>
              </w:rPr>
            </w:pPr>
            <w:r>
              <w:rPr>
                <w:rFonts w:ascii="Tahoma" w:hAnsi="Tahoma" w:cs="Tahoma"/>
                <w:b/>
                <w:sz w:val="24"/>
                <w:szCs w:val="24"/>
              </w:rPr>
              <w:t>Total</w:t>
            </w:r>
          </w:p>
        </w:tc>
        <w:tc>
          <w:tcPr>
            <w:tcW w:w="1678" w:type="dxa"/>
            <w:vAlign w:val="bottom"/>
          </w:tcPr>
          <w:p w:rsidR="00CC5B4E" w:rsidRDefault="00665603">
            <w:pPr>
              <w:ind w:left="0" w:firstLine="0"/>
              <w:rPr>
                <w:rFonts w:ascii="Tahoma" w:hAnsi="Tahoma" w:cs="Tahoma"/>
                <w:sz w:val="24"/>
                <w:szCs w:val="24"/>
              </w:rPr>
            </w:pPr>
            <w:r>
              <w:rPr>
                <w:rFonts w:ascii="Tahoma" w:hAnsi="Tahoma" w:cs="Tahoma"/>
                <w:sz w:val="24"/>
                <w:szCs w:val="24"/>
              </w:rPr>
              <w:t>50</w:t>
            </w:r>
          </w:p>
        </w:tc>
        <w:tc>
          <w:tcPr>
            <w:tcW w:w="1299" w:type="dxa"/>
            <w:vAlign w:val="bottom"/>
          </w:tcPr>
          <w:p w:rsidR="00CC5B4E" w:rsidRDefault="00665603">
            <w:pPr>
              <w:ind w:left="0" w:firstLine="0"/>
              <w:rPr>
                <w:rFonts w:ascii="Tahoma" w:hAnsi="Tahoma" w:cs="Tahoma"/>
                <w:sz w:val="24"/>
                <w:szCs w:val="24"/>
              </w:rPr>
            </w:pPr>
            <w:r>
              <w:rPr>
                <w:rFonts w:ascii="Tahoma" w:hAnsi="Tahoma" w:cs="Tahoma"/>
                <w:sz w:val="24"/>
                <w:szCs w:val="24"/>
              </w:rPr>
              <w:t>100.00%</w:t>
            </w:r>
          </w:p>
        </w:tc>
        <w:tc>
          <w:tcPr>
            <w:tcW w:w="2473" w:type="dxa"/>
          </w:tcPr>
          <w:p w:rsidR="00CC5B4E" w:rsidRDefault="00665603">
            <w:pPr>
              <w:rPr>
                <w:rFonts w:ascii="Tahoma" w:hAnsi="Tahoma" w:cs="Tahoma"/>
                <w:b/>
                <w:bCs/>
                <w:sz w:val="24"/>
                <w:szCs w:val="24"/>
              </w:rPr>
            </w:pPr>
            <w:r>
              <w:rPr>
                <w:rFonts w:ascii="Tahoma" w:hAnsi="Tahoma" w:cs="Tahoma"/>
                <w:b/>
                <w:bCs/>
                <w:sz w:val="24"/>
                <w:szCs w:val="24"/>
              </w:rPr>
              <w:t> </w:t>
            </w:r>
          </w:p>
        </w:tc>
      </w:tr>
    </w:tbl>
    <w:p w:rsidR="00CC5B4E" w:rsidRDefault="00CC5B4E">
      <w:pPr>
        <w:spacing w:line="276" w:lineRule="auto"/>
        <w:ind w:left="0" w:firstLine="0"/>
        <w:rPr>
          <w:rFonts w:ascii="Tahoma" w:hAnsi="Tahoma" w:cs="Tahoma"/>
          <w:b/>
          <w:sz w:val="24"/>
          <w:szCs w:val="24"/>
        </w:rPr>
      </w:pPr>
    </w:p>
    <w:p w:rsidR="00CC5B4E" w:rsidRDefault="00665603">
      <w:pPr>
        <w:spacing w:line="480" w:lineRule="auto"/>
        <w:ind w:left="0" w:firstLine="0"/>
        <w:rPr>
          <w:rFonts w:ascii="Tahoma" w:hAnsi="Tahoma" w:cs="Tahoma"/>
          <w:sz w:val="24"/>
          <w:szCs w:val="24"/>
        </w:rPr>
      </w:pPr>
      <w:r>
        <w:rPr>
          <w:rFonts w:ascii="Tahoma" w:hAnsi="Tahoma" w:cs="Tahoma"/>
          <w:sz w:val="24"/>
          <w:szCs w:val="24"/>
        </w:rPr>
        <w:t xml:space="preserve">From the above table it shows that 62.00% of the respondents responded yes while 38.00% of the respondents marked no. </w:t>
      </w:r>
    </w:p>
    <w:p w:rsidR="00CC5B4E" w:rsidRDefault="00665603">
      <w:pPr>
        <w:spacing w:line="480" w:lineRule="auto"/>
        <w:ind w:left="0" w:firstLine="0"/>
        <w:jc w:val="center"/>
        <w:rPr>
          <w:rFonts w:ascii="Tahoma" w:hAnsi="Tahoma" w:cs="Tahoma"/>
          <w:sz w:val="24"/>
          <w:szCs w:val="24"/>
        </w:rPr>
      </w:pPr>
      <w:r>
        <w:rPr>
          <w:rFonts w:ascii="Tahoma" w:hAnsi="Tahoma" w:cs="Tahoma"/>
          <w:noProof/>
          <w:sz w:val="24"/>
          <w:szCs w:val="24"/>
        </w:rPr>
        <w:drawing>
          <wp:inline distT="0" distB="0" distL="0" distR="0">
            <wp:extent cx="5833110" cy="2664460"/>
            <wp:effectExtent l="19050" t="0" r="0" b="0"/>
            <wp:docPr id="1027" name="Picture 1"/>
            <wp:cNvGraphicFramePr/>
            <a:graphic xmlns:a="http://schemas.openxmlformats.org/drawingml/2006/main">
              <a:graphicData uri="http://schemas.openxmlformats.org/drawingml/2006/picture">
                <pic:pic xmlns:pic="http://schemas.openxmlformats.org/drawingml/2006/picture">
                  <pic:nvPicPr>
                    <pic:cNvPr id="1027" name="Picture 1"/>
                    <pic:cNvPicPr/>
                  </pic:nvPicPr>
                  <pic:blipFill>
                    <a:blip r:embed="rId8" cstate="print"/>
                    <a:srcRect/>
                    <a:stretch>
                      <a:fillRect/>
                    </a:stretch>
                  </pic:blipFill>
                  <pic:spPr>
                    <a:xfrm>
                      <a:off x="0" y="0"/>
                      <a:ext cx="5833110" cy="2664460"/>
                    </a:xfrm>
                    <a:prstGeom prst="rect">
                      <a:avLst/>
                    </a:prstGeom>
                    <a:ln>
                      <a:noFill/>
                    </a:ln>
                  </pic:spPr>
                </pic:pic>
              </a:graphicData>
            </a:graphic>
          </wp:inline>
        </w:drawing>
      </w:r>
    </w:p>
    <w:p w:rsidR="00CC5B4E" w:rsidRDefault="00665603">
      <w:pPr>
        <w:spacing w:line="480" w:lineRule="auto"/>
        <w:ind w:left="0" w:firstLine="0"/>
        <w:jc w:val="center"/>
        <w:rPr>
          <w:rFonts w:ascii="Tahoma" w:hAnsi="Tahoma" w:cs="Tahoma"/>
          <w:sz w:val="24"/>
          <w:szCs w:val="24"/>
        </w:rPr>
      </w:pPr>
      <w:r>
        <w:rPr>
          <w:rFonts w:ascii="Tahoma" w:hAnsi="Tahoma" w:cs="Tahoma"/>
          <w:b/>
          <w:sz w:val="24"/>
          <w:szCs w:val="24"/>
        </w:rPr>
        <w:t xml:space="preserve">Figure 4.2: </w:t>
      </w:r>
      <w:r>
        <w:rPr>
          <w:rFonts w:ascii="Tahoma" w:hAnsi="Tahoma" w:cs="Tahoma"/>
          <w:sz w:val="24"/>
          <w:szCs w:val="24"/>
        </w:rPr>
        <w:t>Response of the respondent</w:t>
      </w:r>
    </w:p>
    <w:p w:rsidR="00CC5B4E" w:rsidRDefault="00CC5B4E">
      <w:pPr>
        <w:spacing w:line="240" w:lineRule="auto"/>
        <w:ind w:left="0" w:firstLine="0"/>
        <w:rPr>
          <w:rFonts w:ascii="Tahoma" w:hAnsi="Tahoma" w:cs="Tahoma"/>
          <w:b/>
          <w:sz w:val="24"/>
          <w:szCs w:val="24"/>
        </w:rPr>
      </w:pPr>
    </w:p>
    <w:p w:rsidR="00CC5B4E" w:rsidRDefault="00665603">
      <w:pPr>
        <w:spacing w:line="276" w:lineRule="auto"/>
        <w:ind w:left="0" w:firstLine="0"/>
        <w:rPr>
          <w:rFonts w:ascii="Tahoma" w:hAnsi="Tahoma" w:cs="Tahoma"/>
          <w:sz w:val="24"/>
          <w:szCs w:val="24"/>
        </w:rPr>
      </w:pPr>
      <w:r>
        <w:rPr>
          <w:rFonts w:ascii="Tahoma" w:hAnsi="Tahoma" w:cs="Tahoma"/>
          <w:b/>
          <w:sz w:val="24"/>
          <w:szCs w:val="24"/>
        </w:rPr>
        <w:t>RESEARCH QUESTION 3:</w:t>
      </w:r>
      <w:r>
        <w:rPr>
          <w:rFonts w:ascii="Tahoma" w:hAnsi="Tahoma" w:cs="Tahoma"/>
          <w:sz w:val="24"/>
          <w:szCs w:val="24"/>
        </w:rPr>
        <w:t xml:space="preserve"> Are the persistent bacteria to hypochlorite based disinfection genotypically similar to standard bacteria strains?</w:t>
      </w:r>
    </w:p>
    <w:p w:rsidR="00CC5B4E" w:rsidRDefault="00CC5B4E">
      <w:pPr>
        <w:spacing w:line="276" w:lineRule="auto"/>
        <w:ind w:left="0" w:firstLine="0"/>
        <w:rPr>
          <w:rFonts w:ascii="Tahoma" w:hAnsi="Tahoma" w:cs="Tahoma"/>
          <w:b/>
          <w:sz w:val="24"/>
          <w:szCs w:val="24"/>
        </w:rPr>
      </w:pPr>
    </w:p>
    <w:p w:rsidR="00CC5B4E" w:rsidRDefault="00665603">
      <w:pPr>
        <w:spacing w:line="276" w:lineRule="auto"/>
        <w:ind w:left="0" w:firstLine="0"/>
        <w:rPr>
          <w:rFonts w:ascii="Tahoma" w:hAnsi="Tahoma" w:cs="Tahoma"/>
          <w:b/>
          <w:sz w:val="24"/>
          <w:szCs w:val="24"/>
        </w:rPr>
      </w:pPr>
      <w:r>
        <w:rPr>
          <w:rFonts w:ascii="Tahoma" w:hAnsi="Tahoma" w:cs="Tahoma"/>
          <w:b/>
          <w:sz w:val="24"/>
          <w:szCs w:val="24"/>
        </w:rPr>
        <w:t>TABLE 4.3: Response of the respondent</w:t>
      </w:r>
    </w:p>
    <w:p w:rsidR="00CC5B4E" w:rsidRDefault="00CC5B4E">
      <w:pPr>
        <w:spacing w:line="276" w:lineRule="auto"/>
        <w:ind w:left="0" w:firstLine="0"/>
        <w:rPr>
          <w:rFonts w:ascii="Tahoma" w:hAnsi="Tahoma" w:cs="Tahoma"/>
          <w:b/>
          <w:sz w:val="24"/>
          <w:szCs w:val="24"/>
        </w:rPr>
      </w:pPr>
    </w:p>
    <w:tbl>
      <w:tblPr>
        <w:tblStyle w:val="TableGrid"/>
        <w:tblW w:w="7479" w:type="dxa"/>
        <w:jc w:val="center"/>
        <w:tblLook w:val="04A0"/>
      </w:tblPr>
      <w:tblGrid>
        <w:gridCol w:w="876"/>
        <w:gridCol w:w="1153"/>
        <w:gridCol w:w="1678"/>
        <w:gridCol w:w="1299"/>
        <w:gridCol w:w="2473"/>
      </w:tblGrid>
      <w:tr w:rsidR="00CC5B4E">
        <w:trPr>
          <w:jc w:val="center"/>
        </w:trPr>
        <w:tc>
          <w:tcPr>
            <w:tcW w:w="2029" w:type="dxa"/>
            <w:gridSpan w:val="2"/>
          </w:tcPr>
          <w:p w:rsidR="00CC5B4E" w:rsidRDefault="00665603">
            <w:pPr>
              <w:spacing w:line="276" w:lineRule="auto"/>
              <w:ind w:left="0" w:firstLine="0"/>
              <w:jc w:val="center"/>
              <w:rPr>
                <w:rFonts w:ascii="Tahoma" w:hAnsi="Tahoma" w:cs="Tahoma"/>
                <w:b/>
                <w:sz w:val="24"/>
                <w:szCs w:val="24"/>
              </w:rPr>
            </w:pPr>
            <w:r>
              <w:rPr>
                <w:rFonts w:ascii="Tahoma" w:hAnsi="Tahoma" w:cs="Tahoma"/>
                <w:b/>
                <w:sz w:val="24"/>
                <w:szCs w:val="24"/>
              </w:rPr>
              <w:t>Response</w:t>
            </w:r>
          </w:p>
        </w:tc>
        <w:tc>
          <w:tcPr>
            <w:tcW w:w="1678" w:type="dxa"/>
          </w:tcPr>
          <w:p w:rsidR="00CC5B4E" w:rsidRDefault="00665603">
            <w:pPr>
              <w:spacing w:line="276" w:lineRule="auto"/>
              <w:ind w:left="0" w:firstLine="0"/>
              <w:jc w:val="center"/>
              <w:rPr>
                <w:rFonts w:ascii="Tahoma" w:hAnsi="Tahoma" w:cs="Tahoma"/>
                <w:b/>
                <w:sz w:val="24"/>
                <w:szCs w:val="24"/>
              </w:rPr>
            </w:pPr>
            <w:r>
              <w:rPr>
                <w:rFonts w:ascii="Tahoma" w:hAnsi="Tahoma" w:cs="Tahoma"/>
                <w:b/>
                <w:sz w:val="24"/>
                <w:szCs w:val="24"/>
              </w:rPr>
              <w:t>Frequency</w:t>
            </w:r>
          </w:p>
        </w:tc>
        <w:tc>
          <w:tcPr>
            <w:tcW w:w="1299" w:type="dxa"/>
          </w:tcPr>
          <w:p w:rsidR="00CC5B4E" w:rsidRDefault="00665603">
            <w:pPr>
              <w:spacing w:line="276" w:lineRule="auto"/>
              <w:ind w:left="0" w:firstLine="0"/>
              <w:jc w:val="center"/>
              <w:rPr>
                <w:rFonts w:ascii="Tahoma" w:hAnsi="Tahoma" w:cs="Tahoma"/>
                <w:b/>
                <w:sz w:val="24"/>
                <w:szCs w:val="24"/>
              </w:rPr>
            </w:pPr>
            <w:r>
              <w:rPr>
                <w:rFonts w:ascii="Tahoma" w:hAnsi="Tahoma" w:cs="Tahoma"/>
                <w:b/>
                <w:sz w:val="24"/>
                <w:szCs w:val="24"/>
              </w:rPr>
              <w:t>Percent</w:t>
            </w:r>
          </w:p>
        </w:tc>
        <w:tc>
          <w:tcPr>
            <w:tcW w:w="2473" w:type="dxa"/>
          </w:tcPr>
          <w:p w:rsidR="00CC5B4E" w:rsidRDefault="00665603">
            <w:pPr>
              <w:spacing w:line="276" w:lineRule="auto"/>
              <w:ind w:left="0" w:firstLine="0"/>
              <w:rPr>
                <w:rFonts w:ascii="Tahoma" w:hAnsi="Tahoma" w:cs="Tahoma"/>
                <w:b/>
                <w:sz w:val="24"/>
                <w:szCs w:val="24"/>
              </w:rPr>
            </w:pPr>
            <w:r>
              <w:rPr>
                <w:rFonts w:ascii="Tahoma" w:hAnsi="Tahoma" w:cs="Tahoma"/>
                <w:b/>
                <w:sz w:val="24"/>
                <w:szCs w:val="24"/>
              </w:rPr>
              <w:t>Cumulative Percent</w:t>
            </w:r>
          </w:p>
        </w:tc>
      </w:tr>
      <w:tr w:rsidR="00CC5B4E">
        <w:trPr>
          <w:jc w:val="center"/>
        </w:trPr>
        <w:tc>
          <w:tcPr>
            <w:tcW w:w="876" w:type="dxa"/>
            <w:vMerge w:val="restart"/>
            <w:vAlign w:val="center"/>
          </w:tcPr>
          <w:p w:rsidR="00CC5B4E" w:rsidRDefault="00665603">
            <w:pPr>
              <w:spacing w:line="240" w:lineRule="auto"/>
              <w:ind w:left="0" w:firstLine="0"/>
              <w:rPr>
                <w:rFonts w:ascii="Tahoma" w:hAnsi="Tahoma" w:cs="Tahoma"/>
                <w:sz w:val="24"/>
                <w:szCs w:val="24"/>
              </w:rPr>
            </w:pPr>
            <w:r>
              <w:rPr>
                <w:rFonts w:ascii="Tahoma" w:hAnsi="Tahoma" w:cs="Tahoma"/>
                <w:sz w:val="24"/>
                <w:szCs w:val="24"/>
              </w:rPr>
              <w:t>Valid</w:t>
            </w:r>
          </w:p>
        </w:tc>
        <w:tc>
          <w:tcPr>
            <w:tcW w:w="1153" w:type="dxa"/>
            <w:vAlign w:val="center"/>
          </w:tcPr>
          <w:p w:rsidR="00CC5B4E" w:rsidRDefault="00665603">
            <w:pPr>
              <w:spacing w:line="240" w:lineRule="auto"/>
              <w:ind w:left="0" w:firstLine="0"/>
              <w:rPr>
                <w:rFonts w:ascii="Tahoma" w:hAnsi="Tahoma" w:cs="Tahoma"/>
                <w:sz w:val="24"/>
                <w:szCs w:val="24"/>
              </w:rPr>
            </w:pPr>
            <w:r>
              <w:rPr>
                <w:rFonts w:ascii="Tahoma" w:hAnsi="Tahoma" w:cs="Tahoma"/>
                <w:sz w:val="24"/>
                <w:szCs w:val="24"/>
              </w:rPr>
              <w:t>Yes</w:t>
            </w:r>
          </w:p>
        </w:tc>
        <w:tc>
          <w:tcPr>
            <w:tcW w:w="1678" w:type="dxa"/>
            <w:vAlign w:val="bottom"/>
          </w:tcPr>
          <w:p w:rsidR="00CC5B4E" w:rsidRDefault="00665603">
            <w:pPr>
              <w:ind w:left="41"/>
              <w:rPr>
                <w:rFonts w:ascii="Tahoma" w:hAnsi="Tahoma" w:cs="Tahoma"/>
                <w:sz w:val="24"/>
                <w:szCs w:val="24"/>
              </w:rPr>
            </w:pPr>
            <w:r>
              <w:rPr>
                <w:rFonts w:ascii="Tahoma" w:hAnsi="Tahoma" w:cs="Tahoma"/>
                <w:sz w:val="24"/>
                <w:szCs w:val="24"/>
              </w:rPr>
              <w:t>22</w:t>
            </w:r>
          </w:p>
        </w:tc>
        <w:tc>
          <w:tcPr>
            <w:tcW w:w="1299" w:type="dxa"/>
            <w:vAlign w:val="bottom"/>
          </w:tcPr>
          <w:p w:rsidR="00CC5B4E" w:rsidRDefault="00665603">
            <w:pPr>
              <w:ind w:left="41"/>
              <w:rPr>
                <w:rFonts w:ascii="Tahoma" w:hAnsi="Tahoma" w:cs="Tahoma"/>
                <w:sz w:val="24"/>
                <w:szCs w:val="24"/>
              </w:rPr>
            </w:pPr>
            <w:r>
              <w:rPr>
                <w:rFonts w:ascii="Tahoma" w:hAnsi="Tahoma" w:cs="Tahoma"/>
                <w:sz w:val="24"/>
                <w:szCs w:val="24"/>
              </w:rPr>
              <w:t>44.00%</w:t>
            </w:r>
          </w:p>
        </w:tc>
        <w:tc>
          <w:tcPr>
            <w:tcW w:w="2473" w:type="dxa"/>
          </w:tcPr>
          <w:p w:rsidR="00CC5B4E" w:rsidRDefault="00665603">
            <w:pPr>
              <w:ind w:left="41"/>
              <w:rPr>
                <w:rFonts w:ascii="Tahoma" w:hAnsi="Tahoma" w:cs="Tahoma"/>
                <w:sz w:val="24"/>
                <w:szCs w:val="24"/>
              </w:rPr>
            </w:pPr>
            <w:r>
              <w:rPr>
                <w:rFonts w:ascii="Tahoma" w:hAnsi="Tahoma" w:cs="Tahoma"/>
                <w:sz w:val="24"/>
                <w:szCs w:val="24"/>
              </w:rPr>
              <w:t>44.00%</w:t>
            </w:r>
          </w:p>
        </w:tc>
      </w:tr>
      <w:tr w:rsidR="00CC5B4E">
        <w:trPr>
          <w:jc w:val="center"/>
        </w:trPr>
        <w:tc>
          <w:tcPr>
            <w:tcW w:w="876" w:type="dxa"/>
            <w:vMerge/>
            <w:vAlign w:val="center"/>
          </w:tcPr>
          <w:p w:rsidR="00CC5B4E" w:rsidRDefault="00CC5B4E">
            <w:pPr>
              <w:spacing w:after="0" w:line="240" w:lineRule="auto"/>
              <w:ind w:left="0" w:firstLine="0"/>
              <w:rPr>
                <w:rFonts w:ascii="Tahoma" w:hAnsi="Tahoma" w:cs="Tahoma"/>
                <w:sz w:val="24"/>
                <w:szCs w:val="24"/>
              </w:rPr>
            </w:pPr>
          </w:p>
        </w:tc>
        <w:tc>
          <w:tcPr>
            <w:tcW w:w="1153" w:type="dxa"/>
            <w:vAlign w:val="center"/>
          </w:tcPr>
          <w:p w:rsidR="00CC5B4E" w:rsidRDefault="00665603">
            <w:pPr>
              <w:spacing w:line="240" w:lineRule="auto"/>
              <w:ind w:left="0" w:firstLine="0"/>
              <w:rPr>
                <w:rFonts w:ascii="Tahoma" w:hAnsi="Tahoma" w:cs="Tahoma"/>
                <w:sz w:val="24"/>
                <w:szCs w:val="24"/>
              </w:rPr>
            </w:pPr>
            <w:r>
              <w:rPr>
                <w:rFonts w:ascii="Tahoma" w:hAnsi="Tahoma" w:cs="Tahoma"/>
                <w:sz w:val="24"/>
                <w:szCs w:val="24"/>
              </w:rPr>
              <w:t>No</w:t>
            </w:r>
          </w:p>
        </w:tc>
        <w:tc>
          <w:tcPr>
            <w:tcW w:w="1678" w:type="dxa"/>
            <w:vAlign w:val="bottom"/>
          </w:tcPr>
          <w:p w:rsidR="00CC5B4E" w:rsidRDefault="00665603">
            <w:pPr>
              <w:ind w:left="41"/>
              <w:rPr>
                <w:rFonts w:ascii="Tahoma" w:hAnsi="Tahoma" w:cs="Tahoma"/>
                <w:sz w:val="24"/>
                <w:szCs w:val="24"/>
              </w:rPr>
            </w:pPr>
            <w:r>
              <w:rPr>
                <w:rFonts w:ascii="Tahoma" w:hAnsi="Tahoma" w:cs="Tahoma"/>
                <w:sz w:val="24"/>
                <w:szCs w:val="24"/>
              </w:rPr>
              <w:t>28</w:t>
            </w:r>
          </w:p>
        </w:tc>
        <w:tc>
          <w:tcPr>
            <w:tcW w:w="1299" w:type="dxa"/>
            <w:vAlign w:val="bottom"/>
          </w:tcPr>
          <w:p w:rsidR="00CC5B4E" w:rsidRDefault="00665603">
            <w:pPr>
              <w:ind w:left="41"/>
              <w:rPr>
                <w:rFonts w:ascii="Tahoma" w:hAnsi="Tahoma" w:cs="Tahoma"/>
                <w:sz w:val="24"/>
                <w:szCs w:val="24"/>
              </w:rPr>
            </w:pPr>
            <w:r>
              <w:rPr>
                <w:rFonts w:ascii="Tahoma" w:hAnsi="Tahoma" w:cs="Tahoma"/>
                <w:sz w:val="24"/>
                <w:szCs w:val="24"/>
              </w:rPr>
              <w:t>56.00%</w:t>
            </w:r>
          </w:p>
        </w:tc>
        <w:tc>
          <w:tcPr>
            <w:tcW w:w="2473" w:type="dxa"/>
          </w:tcPr>
          <w:p w:rsidR="00CC5B4E" w:rsidRDefault="00665603">
            <w:pPr>
              <w:ind w:left="41"/>
              <w:rPr>
                <w:rFonts w:ascii="Tahoma" w:hAnsi="Tahoma" w:cs="Tahoma"/>
                <w:sz w:val="24"/>
                <w:szCs w:val="24"/>
              </w:rPr>
            </w:pPr>
            <w:r>
              <w:rPr>
                <w:rFonts w:ascii="Tahoma" w:hAnsi="Tahoma" w:cs="Tahoma"/>
                <w:sz w:val="24"/>
                <w:szCs w:val="24"/>
              </w:rPr>
              <w:t>100.00%</w:t>
            </w:r>
          </w:p>
        </w:tc>
      </w:tr>
      <w:tr w:rsidR="00CC5B4E">
        <w:trPr>
          <w:jc w:val="center"/>
        </w:trPr>
        <w:tc>
          <w:tcPr>
            <w:tcW w:w="876" w:type="dxa"/>
            <w:vMerge/>
            <w:vAlign w:val="center"/>
          </w:tcPr>
          <w:p w:rsidR="00CC5B4E" w:rsidRDefault="00CC5B4E">
            <w:pPr>
              <w:spacing w:after="0" w:line="240" w:lineRule="auto"/>
              <w:ind w:left="0" w:firstLine="0"/>
              <w:rPr>
                <w:rFonts w:ascii="Tahoma" w:hAnsi="Tahoma" w:cs="Tahoma"/>
                <w:sz w:val="24"/>
                <w:szCs w:val="24"/>
              </w:rPr>
            </w:pPr>
          </w:p>
        </w:tc>
        <w:tc>
          <w:tcPr>
            <w:tcW w:w="1153" w:type="dxa"/>
            <w:vAlign w:val="center"/>
          </w:tcPr>
          <w:p w:rsidR="00CC5B4E" w:rsidRDefault="00665603">
            <w:pPr>
              <w:spacing w:line="240" w:lineRule="auto"/>
              <w:ind w:left="0" w:firstLine="0"/>
              <w:rPr>
                <w:rFonts w:ascii="Tahoma" w:hAnsi="Tahoma" w:cs="Tahoma"/>
                <w:b/>
                <w:sz w:val="24"/>
                <w:szCs w:val="24"/>
              </w:rPr>
            </w:pPr>
            <w:r>
              <w:rPr>
                <w:rFonts w:ascii="Tahoma" w:hAnsi="Tahoma" w:cs="Tahoma"/>
                <w:b/>
                <w:sz w:val="24"/>
                <w:szCs w:val="24"/>
              </w:rPr>
              <w:t>Total</w:t>
            </w:r>
          </w:p>
        </w:tc>
        <w:tc>
          <w:tcPr>
            <w:tcW w:w="1678" w:type="dxa"/>
            <w:vAlign w:val="bottom"/>
          </w:tcPr>
          <w:p w:rsidR="00CC5B4E" w:rsidRDefault="00665603">
            <w:pPr>
              <w:ind w:left="41"/>
              <w:rPr>
                <w:rFonts w:ascii="Tahoma" w:hAnsi="Tahoma" w:cs="Tahoma"/>
                <w:sz w:val="24"/>
                <w:szCs w:val="24"/>
              </w:rPr>
            </w:pPr>
            <w:r>
              <w:rPr>
                <w:rFonts w:ascii="Tahoma" w:hAnsi="Tahoma" w:cs="Tahoma"/>
                <w:sz w:val="24"/>
                <w:szCs w:val="24"/>
              </w:rPr>
              <w:t>50</w:t>
            </w:r>
          </w:p>
        </w:tc>
        <w:tc>
          <w:tcPr>
            <w:tcW w:w="1299" w:type="dxa"/>
            <w:vAlign w:val="bottom"/>
          </w:tcPr>
          <w:p w:rsidR="00CC5B4E" w:rsidRDefault="00665603">
            <w:pPr>
              <w:ind w:left="41"/>
              <w:rPr>
                <w:rFonts w:ascii="Tahoma" w:hAnsi="Tahoma" w:cs="Tahoma"/>
                <w:sz w:val="24"/>
                <w:szCs w:val="24"/>
              </w:rPr>
            </w:pPr>
            <w:r>
              <w:rPr>
                <w:rFonts w:ascii="Tahoma" w:hAnsi="Tahoma" w:cs="Tahoma"/>
                <w:sz w:val="24"/>
                <w:szCs w:val="24"/>
              </w:rPr>
              <w:t>100.00%</w:t>
            </w:r>
          </w:p>
        </w:tc>
        <w:tc>
          <w:tcPr>
            <w:tcW w:w="2473" w:type="dxa"/>
          </w:tcPr>
          <w:p w:rsidR="00CC5B4E" w:rsidRDefault="00665603">
            <w:pPr>
              <w:ind w:left="41"/>
              <w:rPr>
                <w:rFonts w:ascii="Tahoma" w:hAnsi="Tahoma" w:cs="Tahoma"/>
                <w:b/>
                <w:bCs/>
                <w:sz w:val="24"/>
                <w:szCs w:val="24"/>
              </w:rPr>
            </w:pPr>
            <w:r>
              <w:rPr>
                <w:rFonts w:ascii="Tahoma" w:hAnsi="Tahoma" w:cs="Tahoma"/>
                <w:b/>
                <w:bCs/>
                <w:sz w:val="24"/>
                <w:szCs w:val="24"/>
              </w:rPr>
              <w:t> </w:t>
            </w:r>
          </w:p>
        </w:tc>
      </w:tr>
    </w:tbl>
    <w:p w:rsidR="00CC5B4E" w:rsidRDefault="00CC5B4E">
      <w:pPr>
        <w:spacing w:line="276" w:lineRule="auto"/>
        <w:ind w:left="0" w:firstLine="0"/>
        <w:rPr>
          <w:rFonts w:ascii="Tahoma" w:hAnsi="Tahoma" w:cs="Tahoma"/>
          <w:b/>
          <w:sz w:val="24"/>
          <w:szCs w:val="24"/>
        </w:rPr>
      </w:pPr>
    </w:p>
    <w:p w:rsidR="00CC5B4E" w:rsidRDefault="00665603">
      <w:pPr>
        <w:spacing w:line="480" w:lineRule="auto"/>
        <w:ind w:left="0" w:firstLine="0"/>
        <w:rPr>
          <w:rFonts w:ascii="Tahoma" w:hAnsi="Tahoma" w:cs="Tahoma"/>
          <w:sz w:val="24"/>
          <w:szCs w:val="24"/>
        </w:rPr>
      </w:pPr>
      <w:r>
        <w:rPr>
          <w:rFonts w:ascii="Tahoma" w:hAnsi="Tahoma" w:cs="Tahoma"/>
          <w:sz w:val="24"/>
          <w:szCs w:val="24"/>
        </w:rPr>
        <w:lastRenderedPageBreak/>
        <w:t xml:space="preserve">From the above table it shows that 44.0% of the respondents responded yes while 56.00% of the respondents marked no. </w:t>
      </w:r>
    </w:p>
    <w:p w:rsidR="00CC5B4E" w:rsidRDefault="00665603">
      <w:pPr>
        <w:spacing w:line="480" w:lineRule="auto"/>
        <w:ind w:left="0" w:firstLine="0"/>
        <w:jc w:val="center"/>
        <w:rPr>
          <w:rFonts w:ascii="Tahoma" w:hAnsi="Tahoma" w:cs="Tahoma"/>
          <w:sz w:val="24"/>
          <w:szCs w:val="24"/>
        </w:rPr>
      </w:pPr>
      <w:r>
        <w:rPr>
          <w:rFonts w:ascii="Tahoma" w:hAnsi="Tahoma" w:cs="Tahoma"/>
          <w:noProof/>
          <w:sz w:val="24"/>
          <w:szCs w:val="24"/>
        </w:rPr>
        <w:drawing>
          <wp:inline distT="0" distB="0" distL="0" distR="0">
            <wp:extent cx="5139690" cy="2348865"/>
            <wp:effectExtent l="19050" t="0" r="3810" b="0"/>
            <wp:docPr id="1028" name="Picture 4"/>
            <wp:cNvGraphicFramePr/>
            <a:graphic xmlns:a="http://schemas.openxmlformats.org/drawingml/2006/main">
              <a:graphicData uri="http://schemas.openxmlformats.org/drawingml/2006/picture">
                <pic:pic xmlns:pic="http://schemas.openxmlformats.org/drawingml/2006/picture">
                  <pic:nvPicPr>
                    <pic:cNvPr id="1028" name="Picture 4"/>
                    <pic:cNvPicPr/>
                  </pic:nvPicPr>
                  <pic:blipFill>
                    <a:blip r:embed="rId9" cstate="print"/>
                    <a:srcRect/>
                    <a:stretch>
                      <a:fillRect/>
                    </a:stretch>
                  </pic:blipFill>
                  <pic:spPr>
                    <a:xfrm>
                      <a:off x="0" y="0"/>
                      <a:ext cx="5139690" cy="2348865"/>
                    </a:xfrm>
                    <a:prstGeom prst="rect">
                      <a:avLst/>
                    </a:prstGeom>
                    <a:ln>
                      <a:noFill/>
                    </a:ln>
                  </pic:spPr>
                </pic:pic>
              </a:graphicData>
            </a:graphic>
          </wp:inline>
        </w:drawing>
      </w:r>
    </w:p>
    <w:p w:rsidR="00CC5B4E" w:rsidRDefault="00665603">
      <w:pPr>
        <w:spacing w:line="480" w:lineRule="auto"/>
        <w:ind w:left="0" w:firstLine="0"/>
        <w:jc w:val="center"/>
        <w:rPr>
          <w:rFonts w:ascii="Tahoma" w:hAnsi="Tahoma" w:cs="Tahoma"/>
          <w:sz w:val="24"/>
          <w:szCs w:val="24"/>
        </w:rPr>
      </w:pPr>
      <w:r>
        <w:rPr>
          <w:rFonts w:ascii="Tahoma" w:hAnsi="Tahoma" w:cs="Tahoma"/>
          <w:b/>
          <w:sz w:val="24"/>
          <w:szCs w:val="24"/>
        </w:rPr>
        <w:t xml:space="preserve">Figure 4.3: </w:t>
      </w:r>
      <w:r>
        <w:rPr>
          <w:rFonts w:ascii="Tahoma" w:hAnsi="Tahoma" w:cs="Tahoma"/>
          <w:sz w:val="24"/>
          <w:szCs w:val="24"/>
        </w:rPr>
        <w:t>Response of the respondent</w:t>
      </w:r>
    </w:p>
    <w:p w:rsidR="00CC5B4E" w:rsidRDefault="00CC5B4E">
      <w:pPr>
        <w:spacing w:after="0" w:line="480" w:lineRule="auto"/>
        <w:ind w:left="0" w:right="0" w:firstLine="0"/>
        <w:rPr>
          <w:rFonts w:ascii="Tahoma" w:hAnsi="Tahoma" w:cs="Tahoma"/>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4.4 Test of Hypothesis 1</w:t>
      </w:r>
    </w:p>
    <w:p w:rsidR="00CC5B4E" w:rsidRDefault="00665603">
      <w:pPr>
        <w:spacing w:line="480" w:lineRule="auto"/>
        <w:ind w:left="0"/>
        <w:rPr>
          <w:rFonts w:ascii="Tahoma" w:hAnsi="Tahoma" w:cs="Tahoma"/>
          <w:sz w:val="24"/>
          <w:szCs w:val="24"/>
        </w:rPr>
      </w:pPr>
      <w:r>
        <w:rPr>
          <w:rFonts w:ascii="Tahoma" w:hAnsi="Tahoma" w:cs="Tahoma"/>
          <w:b/>
          <w:bCs/>
          <w:sz w:val="24"/>
          <w:szCs w:val="24"/>
        </w:rPr>
        <w:t>Hypothesis One</w:t>
      </w:r>
    </w:p>
    <w:p w:rsidR="00CC5B4E" w:rsidRDefault="00665603">
      <w:pPr>
        <w:spacing w:line="480" w:lineRule="auto"/>
        <w:ind w:left="0"/>
        <w:rPr>
          <w:rFonts w:ascii="Tahoma" w:hAnsi="Tahoma" w:cs="Tahoma"/>
          <w:sz w:val="24"/>
          <w:szCs w:val="24"/>
        </w:rPr>
      </w:pPr>
      <w:r>
        <w:rPr>
          <w:rFonts w:ascii="Tahoma" w:hAnsi="Tahoma" w:cs="Tahoma"/>
          <w:b/>
          <w:sz w:val="24"/>
          <w:szCs w:val="24"/>
        </w:rPr>
        <w:t xml:space="preserve">H0; </w:t>
      </w:r>
      <w:r>
        <w:rPr>
          <w:rFonts w:ascii="Tahoma" w:hAnsi="Tahoma" w:cs="Tahoma"/>
          <w:sz w:val="24"/>
          <w:szCs w:val="24"/>
        </w:rPr>
        <w:t>There is no significant bacterial and fungal contamination encountered in microbiology laboratories and Lecture rooms in  Kwara State Polytechnic</w:t>
      </w:r>
    </w:p>
    <w:p w:rsidR="00CC5B4E" w:rsidRDefault="00665603">
      <w:pPr>
        <w:spacing w:line="480" w:lineRule="auto"/>
        <w:ind w:left="0"/>
        <w:rPr>
          <w:rFonts w:ascii="Tahoma" w:hAnsi="Tahoma" w:cs="Tahoma"/>
          <w:sz w:val="24"/>
          <w:szCs w:val="24"/>
        </w:rPr>
      </w:pPr>
      <w:r>
        <w:rPr>
          <w:rFonts w:ascii="Tahoma" w:hAnsi="Tahoma" w:cs="Tahoma"/>
          <w:b/>
          <w:sz w:val="24"/>
          <w:szCs w:val="24"/>
        </w:rPr>
        <w:t xml:space="preserve">H1; </w:t>
      </w:r>
      <w:r>
        <w:rPr>
          <w:rFonts w:ascii="Tahoma" w:hAnsi="Tahoma" w:cs="Tahoma"/>
          <w:sz w:val="24"/>
          <w:szCs w:val="24"/>
        </w:rPr>
        <w:t>There is a significant bacterial and fungal contamination encountered in microbiology laboratories and Lecture rooms in Kwara State Polytechnic</w:t>
      </w:r>
    </w:p>
    <w:p w:rsidR="00CC5B4E" w:rsidRDefault="00665603">
      <w:pPr>
        <w:spacing w:after="0" w:line="480" w:lineRule="auto"/>
        <w:ind w:left="0"/>
        <w:rPr>
          <w:rFonts w:ascii="Tahoma" w:hAnsi="Tahoma" w:cs="Tahoma"/>
          <w:bCs/>
          <w:sz w:val="24"/>
          <w:szCs w:val="24"/>
        </w:rPr>
      </w:pPr>
      <w:r>
        <w:rPr>
          <w:rFonts w:ascii="Tahoma" w:hAnsi="Tahoma" w:cs="Tahoma"/>
          <w:b/>
          <w:sz w:val="24"/>
          <w:szCs w:val="24"/>
        </w:rPr>
        <w:t xml:space="preserve">Table I: </w:t>
      </w:r>
      <w:r>
        <w:rPr>
          <w:rFonts w:ascii="Tahoma" w:hAnsi="Tahoma" w:cs="Tahoma"/>
          <w:sz w:val="24"/>
          <w:szCs w:val="24"/>
        </w:rPr>
        <w:t>There is no significant bacterial and fungal contamination encountered in microbiology laboratories and Lecture rooms  in Kwara State Polytechnic</w:t>
      </w:r>
    </w:p>
    <w:tbl>
      <w:tblPr>
        <w:tblStyle w:val="TableGrid"/>
        <w:tblW w:w="0" w:type="auto"/>
        <w:tblInd w:w="1278" w:type="dxa"/>
        <w:tblLook w:val="04A0"/>
      </w:tblPr>
      <w:tblGrid>
        <w:gridCol w:w="2070"/>
        <w:gridCol w:w="2070"/>
        <w:gridCol w:w="1980"/>
        <w:gridCol w:w="1800"/>
      </w:tblGrid>
      <w:tr w:rsidR="00CC5B4E">
        <w:tc>
          <w:tcPr>
            <w:tcW w:w="2070" w:type="dxa"/>
          </w:tcPr>
          <w:p w:rsidR="00CC5B4E" w:rsidRDefault="00665603">
            <w:pPr>
              <w:spacing w:after="0" w:line="480" w:lineRule="auto"/>
              <w:ind w:left="0"/>
              <w:jc w:val="center"/>
              <w:rPr>
                <w:rFonts w:ascii="Tahoma" w:hAnsi="Tahoma" w:cs="Tahoma"/>
                <w:b/>
                <w:sz w:val="24"/>
                <w:szCs w:val="24"/>
              </w:rPr>
            </w:pPr>
            <w:r>
              <w:rPr>
                <w:rFonts w:ascii="Tahoma" w:hAnsi="Tahoma" w:cs="Tahoma"/>
                <w:b/>
                <w:sz w:val="24"/>
                <w:szCs w:val="24"/>
              </w:rPr>
              <w:t>Response</w:t>
            </w:r>
          </w:p>
        </w:tc>
        <w:tc>
          <w:tcPr>
            <w:tcW w:w="2070" w:type="dxa"/>
          </w:tcPr>
          <w:p w:rsidR="00CC5B4E" w:rsidRDefault="00665603">
            <w:pPr>
              <w:spacing w:after="0" w:line="480" w:lineRule="auto"/>
              <w:ind w:left="0"/>
              <w:jc w:val="center"/>
              <w:rPr>
                <w:rFonts w:ascii="Tahoma" w:hAnsi="Tahoma" w:cs="Tahoma"/>
                <w:b/>
                <w:sz w:val="24"/>
                <w:szCs w:val="24"/>
              </w:rPr>
            </w:pPr>
            <w:r>
              <w:rPr>
                <w:rFonts w:ascii="Tahoma" w:hAnsi="Tahoma" w:cs="Tahoma"/>
                <w:b/>
                <w:sz w:val="24"/>
                <w:szCs w:val="24"/>
              </w:rPr>
              <w:t>Observed N</w:t>
            </w:r>
          </w:p>
        </w:tc>
        <w:tc>
          <w:tcPr>
            <w:tcW w:w="1980" w:type="dxa"/>
          </w:tcPr>
          <w:p w:rsidR="00CC5B4E" w:rsidRDefault="00665603">
            <w:pPr>
              <w:spacing w:after="0" w:line="480" w:lineRule="auto"/>
              <w:ind w:left="0"/>
              <w:jc w:val="center"/>
              <w:rPr>
                <w:rFonts w:ascii="Tahoma" w:hAnsi="Tahoma" w:cs="Tahoma"/>
                <w:b/>
                <w:sz w:val="24"/>
                <w:szCs w:val="24"/>
              </w:rPr>
            </w:pPr>
            <w:r>
              <w:rPr>
                <w:rFonts w:ascii="Tahoma" w:hAnsi="Tahoma" w:cs="Tahoma"/>
                <w:b/>
                <w:sz w:val="24"/>
                <w:szCs w:val="24"/>
              </w:rPr>
              <w:t>Expected N</w:t>
            </w:r>
          </w:p>
        </w:tc>
        <w:tc>
          <w:tcPr>
            <w:tcW w:w="1800" w:type="dxa"/>
          </w:tcPr>
          <w:p w:rsidR="00CC5B4E" w:rsidRDefault="00665603">
            <w:pPr>
              <w:spacing w:after="0" w:line="480" w:lineRule="auto"/>
              <w:ind w:left="0"/>
              <w:jc w:val="center"/>
              <w:rPr>
                <w:rFonts w:ascii="Tahoma" w:hAnsi="Tahoma" w:cs="Tahoma"/>
                <w:b/>
                <w:sz w:val="24"/>
                <w:szCs w:val="24"/>
              </w:rPr>
            </w:pPr>
            <w:r>
              <w:rPr>
                <w:rFonts w:ascii="Tahoma" w:hAnsi="Tahoma" w:cs="Tahoma"/>
                <w:b/>
                <w:sz w:val="24"/>
                <w:szCs w:val="24"/>
              </w:rPr>
              <w:t>Residual</w:t>
            </w:r>
          </w:p>
        </w:tc>
      </w:tr>
      <w:tr w:rsidR="00CC5B4E">
        <w:tc>
          <w:tcPr>
            <w:tcW w:w="2070" w:type="dxa"/>
            <w:vAlign w:val="center"/>
          </w:tcPr>
          <w:p w:rsidR="00CC5B4E" w:rsidRDefault="00665603">
            <w:pPr>
              <w:spacing w:after="0" w:line="480" w:lineRule="auto"/>
              <w:ind w:left="0"/>
              <w:rPr>
                <w:rFonts w:ascii="Tahoma" w:hAnsi="Tahoma" w:cs="Tahoma"/>
                <w:sz w:val="24"/>
                <w:szCs w:val="24"/>
              </w:rPr>
            </w:pPr>
            <w:r>
              <w:rPr>
                <w:rFonts w:ascii="Tahoma" w:hAnsi="Tahoma" w:cs="Tahoma"/>
                <w:sz w:val="24"/>
                <w:szCs w:val="24"/>
              </w:rPr>
              <w:t>Yes</w:t>
            </w:r>
          </w:p>
        </w:tc>
        <w:tc>
          <w:tcPr>
            <w:tcW w:w="2070" w:type="dxa"/>
            <w:vAlign w:val="bottom"/>
          </w:tcPr>
          <w:p w:rsidR="00CC5B4E" w:rsidRDefault="00665603">
            <w:pPr>
              <w:spacing w:line="480" w:lineRule="auto"/>
              <w:ind w:left="0" w:firstLine="0"/>
              <w:rPr>
                <w:rFonts w:ascii="Tahoma" w:hAnsi="Tahoma" w:cs="Tahoma"/>
                <w:sz w:val="24"/>
                <w:szCs w:val="24"/>
              </w:rPr>
            </w:pPr>
            <w:r>
              <w:rPr>
                <w:rFonts w:ascii="Tahoma" w:hAnsi="Tahoma" w:cs="Tahoma"/>
                <w:sz w:val="24"/>
              </w:rPr>
              <w:t>27</w:t>
            </w:r>
          </w:p>
        </w:tc>
        <w:tc>
          <w:tcPr>
            <w:tcW w:w="1980" w:type="dxa"/>
            <w:vAlign w:val="bottom"/>
          </w:tcPr>
          <w:p w:rsidR="00CC5B4E" w:rsidRDefault="00665603">
            <w:pPr>
              <w:spacing w:line="480" w:lineRule="auto"/>
              <w:ind w:left="0" w:firstLine="0"/>
              <w:rPr>
                <w:rFonts w:ascii="Tahoma" w:hAnsi="Tahoma" w:cs="Tahoma"/>
                <w:sz w:val="24"/>
                <w:szCs w:val="24"/>
              </w:rPr>
            </w:pPr>
            <w:r>
              <w:rPr>
                <w:rFonts w:ascii="Tahoma" w:hAnsi="Tahoma" w:cs="Tahoma"/>
                <w:sz w:val="24"/>
              </w:rPr>
              <w:t>16.6666667</w:t>
            </w:r>
          </w:p>
        </w:tc>
        <w:tc>
          <w:tcPr>
            <w:tcW w:w="1800" w:type="dxa"/>
            <w:vAlign w:val="bottom"/>
          </w:tcPr>
          <w:p w:rsidR="00CC5B4E" w:rsidRDefault="00665603">
            <w:pPr>
              <w:spacing w:line="480" w:lineRule="auto"/>
              <w:ind w:left="0" w:firstLine="0"/>
              <w:rPr>
                <w:rFonts w:ascii="Tahoma" w:hAnsi="Tahoma" w:cs="Tahoma"/>
                <w:sz w:val="24"/>
                <w:szCs w:val="24"/>
              </w:rPr>
            </w:pPr>
            <w:r>
              <w:rPr>
                <w:rFonts w:ascii="Tahoma" w:hAnsi="Tahoma" w:cs="Tahoma"/>
                <w:sz w:val="24"/>
              </w:rPr>
              <w:t>10.33333333</w:t>
            </w:r>
          </w:p>
        </w:tc>
      </w:tr>
      <w:tr w:rsidR="00CC5B4E">
        <w:tc>
          <w:tcPr>
            <w:tcW w:w="2070" w:type="dxa"/>
            <w:vAlign w:val="center"/>
          </w:tcPr>
          <w:p w:rsidR="00CC5B4E" w:rsidRDefault="00665603">
            <w:pPr>
              <w:spacing w:after="0" w:line="480" w:lineRule="auto"/>
              <w:ind w:left="0"/>
              <w:rPr>
                <w:rFonts w:ascii="Tahoma" w:hAnsi="Tahoma" w:cs="Tahoma"/>
                <w:sz w:val="24"/>
                <w:szCs w:val="24"/>
              </w:rPr>
            </w:pPr>
            <w:r>
              <w:rPr>
                <w:rFonts w:ascii="Tahoma" w:hAnsi="Tahoma" w:cs="Tahoma"/>
                <w:sz w:val="24"/>
                <w:szCs w:val="24"/>
              </w:rPr>
              <w:t>No</w:t>
            </w:r>
          </w:p>
        </w:tc>
        <w:tc>
          <w:tcPr>
            <w:tcW w:w="2070" w:type="dxa"/>
            <w:vAlign w:val="bottom"/>
          </w:tcPr>
          <w:p w:rsidR="00CC5B4E" w:rsidRDefault="00665603">
            <w:pPr>
              <w:spacing w:line="480" w:lineRule="auto"/>
              <w:ind w:left="0" w:firstLine="0"/>
              <w:rPr>
                <w:rFonts w:ascii="Tahoma" w:hAnsi="Tahoma" w:cs="Tahoma"/>
                <w:sz w:val="24"/>
                <w:szCs w:val="24"/>
              </w:rPr>
            </w:pPr>
            <w:r>
              <w:rPr>
                <w:rFonts w:ascii="Tahoma" w:hAnsi="Tahoma" w:cs="Tahoma"/>
                <w:sz w:val="24"/>
              </w:rPr>
              <w:t>13</w:t>
            </w:r>
          </w:p>
        </w:tc>
        <w:tc>
          <w:tcPr>
            <w:tcW w:w="1980" w:type="dxa"/>
            <w:vAlign w:val="bottom"/>
          </w:tcPr>
          <w:p w:rsidR="00CC5B4E" w:rsidRDefault="00665603">
            <w:pPr>
              <w:spacing w:line="480" w:lineRule="auto"/>
              <w:ind w:left="0" w:firstLine="0"/>
              <w:rPr>
                <w:rFonts w:ascii="Tahoma" w:hAnsi="Tahoma" w:cs="Tahoma"/>
                <w:sz w:val="24"/>
                <w:szCs w:val="24"/>
              </w:rPr>
            </w:pPr>
            <w:r>
              <w:rPr>
                <w:rFonts w:ascii="Tahoma" w:hAnsi="Tahoma" w:cs="Tahoma"/>
                <w:sz w:val="24"/>
              </w:rPr>
              <w:t>16.6666667</w:t>
            </w:r>
          </w:p>
        </w:tc>
        <w:tc>
          <w:tcPr>
            <w:tcW w:w="1800" w:type="dxa"/>
            <w:vAlign w:val="bottom"/>
          </w:tcPr>
          <w:p w:rsidR="00CC5B4E" w:rsidRDefault="00665603">
            <w:pPr>
              <w:spacing w:line="480" w:lineRule="auto"/>
              <w:ind w:left="0" w:firstLine="0"/>
              <w:rPr>
                <w:rFonts w:ascii="Tahoma" w:hAnsi="Tahoma" w:cs="Tahoma"/>
                <w:sz w:val="24"/>
                <w:szCs w:val="24"/>
              </w:rPr>
            </w:pPr>
            <w:r>
              <w:rPr>
                <w:rFonts w:ascii="Tahoma" w:hAnsi="Tahoma" w:cs="Tahoma"/>
                <w:sz w:val="24"/>
              </w:rPr>
              <w:t>-3.66666667</w:t>
            </w:r>
          </w:p>
        </w:tc>
      </w:tr>
      <w:tr w:rsidR="00CC5B4E">
        <w:tc>
          <w:tcPr>
            <w:tcW w:w="2070" w:type="dxa"/>
            <w:vAlign w:val="center"/>
          </w:tcPr>
          <w:p w:rsidR="00CC5B4E" w:rsidRDefault="00665603">
            <w:pPr>
              <w:spacing w:after="0" w:line="480" w:lineRule="auto"/>
              <w:ind w:left="0"/>
              <w:rPr>
                <w:rFonts w:ascii="Tahoma" w:hAnsi="Tahoma" w:cs="Tahoma"/>
                <w:sz w:val="24"/>
                <w:szCs w:val="24"/>
              </w:rPr>
            </w:pPr>
            <w:r>
              <w:rPr>
                <w:rFonts w:ascii="Tahoma" w:hAnsi="Tahoma" w:cs="Tahoma"/>
                <w:sz w:val="24"/>
                <w:szCs w:val="24"/>
              </w:rPr>
              <w:lastRenderedPageBreak/>
              <w:t>Undecided</w:t>
            </w:r>
          </w:p>
        </w:tc>
        <w:tc>
          <w:tcPr>
            <w:tcW w:w="2070" w:type="dxa"/>
            <w:vAlign w:val="bottom"/>
          </w:tcPr>
          <w:p w:rsidR="00CC5B4E" w:rsidRDefault="00665603">
            <w:pPr>
              <w:spacing w:line="480" w:lineRule="auto"/>
              <w:ind w:left="0" w:firstLine="0"/>
              <w:rPr>
                <w:rFonts w:ascii="Tahoma" w:hAnsi="Tahoma" w:cs="Tahoma"/>
                <w:sz w:val="24"/>
                <w:szCs w:val="24"/>
              </w:rPr>
            </w:pPr>
            <w:r>
              <w:rPr>
                <w:rFonts w:ascii="Tahoma" w:hAnsi="Tahoma" w:cs="Tahoma"/>
                <w:sz w:val="24"/>
              </w:rPr>
              <w:t>10</w:t>
            </w:r>
          </w:p>
        </w:tc>
        <w:tc>
          <w:tcPr>
            <w:tcW w:w="1980" w:type="dxa"/>
            <w:vAlign w:val="bottom"/>
          </w:tcPr>
          <w:p w:rsidR="00CC5B4E" w:rsidRDefault="00665603">
            <w:pPr>
              <w:spacing w:line="480" w:lineRule="auto"/>
              <w:ind w:left="0" w:firstLine="0"/>
              <w:rPr>
                <w:rFonts w:ascii="Tahoma" w:hAnsi="Tahoma" w:cs="Tahoma"/>
                <w:sz w:val="24"/>
                <w:szCs w:val="24"/>
              </w:rPr>
            </w:pPr>
            <w:r>
              <w:rPr>
                <w:rFonts w:ascii="Tahoma" w:hAnsi="Tahoma" w:cs="Tahoma"/>
                <w:sz w:val="24"/>
              </w:rPr>
              <w:t>16.6666667</w:t>
            </w:r>
          </w:p>
        </w:tc>
        <w:tc>
          <w:tcPr>
            <w:tcW w:w="1800" w:type="dxa"/>
            <w:vAlign w:val="bottom"/>
          </w:tcPr>
          <w:p w:rsidR="00CC5B4E" w:rsidRDefault="00665603">
            <w:pPr>
              <w:spacing w:line="480" w:lineRule="auto"/>
              <w:ind w:left="0" w:firstLine="0"/>
              <w:rPr>
                <w:rFonts w:ascii="Tahoma" w:hAnsi="Tahoma" w:cs="Tahoma"/>
                <w:sz w:val="24"/>
                <w:szCs w:val="24"/>
              </w:rPr>
            </w:pPr>
            <w:r>
              <w:rPr>
                <w:rFonts w:ascii="Tahoma" w:hAnsi="Tahoma" w:cs="Tahoma"/>
                <w:sz w:val="24"/>
              </w:rPr>
              <w:t>-6.66666667</w:t>
            </w:r>
          </w:p>
        </w:tc>
      </w:tr>
      <w:tr w:rsidR="00CC5B4E">
        <w:tc>
          <w:tcPr>
            <w:tcW w:w="2070" w:type="dxa"/>
            <w:vAlign w:val="center"/>
          </w:tcPr>
          <w:p w:rsidR="00CC5B4E" w:rsidRDefault="00665603">
            <w:pPr>
              <w:spacing w:after="0" w:line="480" w:lineRule="auto"/>
              <w:ind w:left="0"/>
              <w:rPr>
                <w:rFonts w:ascii="Tahoma" w:hAnsi="Tahoma" w:cs="Tahoma"/>
                <w:b/>
                <w:sz w:val="24"/>
                <w:szCs w:val="24"/>
              </w:rPr>
            </w:pPr>
            <w:r>
              <w:rPr>
                <w:rFonts w:ascii="Tahoma" w:hAnsi="Tahoma" w:cs="Tahoma"/>
                <w:b/>
                <w:sz w:val="24"/>
                <w:szCs w:val="24"/>
              </w:rPr>
              <w:t>Total</w:t>
            </w:r>
          </w:p>
        </w:tc>
        <w:tc>
          <w:tcPr>
            <w:tcW w:w="2070" w:type="dxa"/>
            <w:vAlign w:val="center"/>
          </w:tcPr>
          <w:p w:rsidR="00CC5B4E" w:rsidRDefault="00665603">
            <w:pPr>
              <w:spacing w:after="0" w:line="480" w:lineRule="auto"/>
              <w:ind w:left="0"/>
              <w:rPr>
                <w:rFonts w:ascii="Tahoma" w:hAnsi="Tahoma" w:cs="Tahoma"/>
                <w:b/>
                <w:sz w:val="24"/>
                <w:szCs w:val="24"/>
              </w:rPr>
            </w:pPr>
            <w:r>
              <w:rPr>
                <w:rFonts w:ascii="Tahoma" w:hAnsi="Tahoma" w:cs="Tahoma"/>
                <w:b/>
                <w:sz w:val="24"/>
                <w:szCs w:val="24"/>
              </w:rPr>
              <w:t>50</w:t>
            </w:r>
          </w:p>
        </w:tc>
        <w:tc>
          <w:tcPr>
            <w:tcW w:w="1980" w:type="dxa"/>
            <w:vAlign w:val="center"/>
          </w:tcPr>
          <w:p w:rsidR="00CC5B4E" w:rsidRDefault="00CC5B4E">
            <w:pPr>
              <w:spacing w:after="0" w:line="480" w:lineRule="auto"/>
              <w:ind w:left="0"/>
              <w:rPr>
                <w:rFonts w:ascii="Tahoma" w:hAnsi="Tahoma" w:cs="Tahoma"/>
                <w:sz w:val="24"/>
                <w:szCs w:val="24"/>
              </w:rPr>
            </w:pPr>
          </w:p>
        </w:tc>
        <w:tc>
          <w:tcPr>
            <w:tcW w:w="1800" w:type="dxa"/>
            <w:vAlign w:val="center"/>
          </w:tcPr>
          <w:p w:rsidR="00CC5B4E" w:rsidRDefault="00CC5B4E">
            <w:pPr>
              <w:spacing w:after="0" w:line="480" w:lineRule="auto"/>
              <w:ind w:left="0"/>
              <w:rPr>
                <w:rFonts w:ascii="Tahoma" w:hAnsi="Tahoma" w:cs="Tahoma"/>
                <w:sz w:val="24"/>
                <w:szCs w:val="24"/>
              </w:rPr>
            </w:pPr>
          </w:p>
        </w:tc>
      </w:tr>
    </w:tbl>
    <w:p w:rsidR="00CC5B4E" w:rsidRDefault="00CC5B4E">
      <w:pPr>
        <w:spacing w:after="0" w:line="480" w:lineRule="auto"/>
        <w:ind w:left="0"/>
        <w:rPr>
          <w:rFonts w:ascii="Tahoma" w:hAnsi="Tahoma" w:cs="Tahoma"/>
          <w:sz w:val="24"/>
          <w:szCs w:val="24"/>
        </w:rPr>
      </w:pPr>
    </w:p>
    <w:p w:rsidR="00CC5B4E" w:rsidRDefault="00665603">
      <w:pPr>
        <w:spacing w:after="0" w:line="480" w:lineRule="auto"/>
        <w:ind w:left="0"/>
        <w:jc w:val="center"/>
        <w:rPr>
          <w:rFonts w:ascii="Tahoma" w:hAnsi="Tahoma" w:cs="Tahoma"/>
          <w:sz w:val="24"/>
          <w:szCs w:val="24"/>
        </w:rPr>
      </w:pPr>
      <w:r>
        <w:rPr>
          <w:rFonts w:ascii="Tahoma" w:hAnsi="Tahoma" w:cs="Tahoma"/>
          <w:noProof/>
          <w:sz w:val="24"/>
          <w:szCs w:val="24"/>
        </w:rPr>
        <w:drawing>
          <wp:inline distT="0" distB="0" distL="0" distR="0">
            <wp:extent cx="5225415" cy="2743200"/>
            <wp:effectExtent l="19050" t="0" r="0" b="0"/>
            <wp:docPr id="1029" name="Picture 1"/>
            <wp:cNvGraphicFramePr/>
            <a:graphic xmlns:a="http://schemas.openxmlformats.org/drawingml/2006/main">
              <a:graphicData uri="http://schemas.openxmlformats.org/drawingml/2006/picture">
                <pic:pic xmlns:pic="http://schemas.openxmlformats.org/drawingml/2006/picture">
                  <pic:nvPicPr>
                    <pic:cNvPr id="1029" name="Picture 1"/>
                    <pic:cNvPicPr/>
                  </pic:nvPicPr>
                  <pic:blipFill>
                    <a:blip r:embed="rId10" cstate="print"/>
                    <a:srcRect/>
                    <a:stretch>
                      <a:fillRect/>
                    </a:stretch>
                  </pic:blipFill>
                  <pic:spPr>
                    <a:xfrm>
                      <a:off x="0" y="0"/>
                      <a:ext cx="5225415" cy="2743200"/>
                    </a:xfrm>
                    <a:prstGeom prst="rect">
                      <a:avLst/>
                    </a:prstGeom>
                    <a:ln>
                      <a:noFill/>
                    </a:ln>
                  </pic:spPr>
                </pic:pic>
              </a:graphicData>
            </a:graphic>
          </wp:inline>
        </w:drawing>
      </w:r>
    </w:p>
    <w:p w:rsidR="00CC5B4E" w:rsidRDefault="00CC5B4E">
      <w:pPr>
        <w:spacing w:after="0" w:line="240" w:lineRule="auto"/>
        <w:ind w:left="0"/>
        <w:rPr>
          <w:rFonts w:ascii="Tahoma" w:hAnsi="Tahoma" w:cs="Tahoma"/>
          <w:sz w:val="24"/>
          <w:szCs w:val="24"/>
        </w:rPr>
      </w:pPr>
    </w:p>
    <w:p w:rsidR="00CC5B4E" w:rsidRDefault="00665603">
      <w:pPr>
        <w:spacing w:after="0" w:line="480" w:lineRule="auto"/>
        <w:ind w:left="0"/>
        <w:rPr>
          <w:rFonts w:ascii="Tahoma" w:hAnsi="Tahoma" w:cs="Tahoma"/>
          <w:bCs/>
          <w:sz w:val="24"/>
          <w:szCs w:val="24"/>
          <w:u w:val="single"/>
        </w:rPr>
      </w:pPr>
      <w:r>
        <w:rPr>
          <w:rFonts w:ascii="Tahoma" w:hAnsi="Tahoma" w:cs="Tahoma"/>
          <w:b/>
          <w:sz w:val="24"/>
          <w:szCs w:val="24"/>
        </w:rPr>
        <w:t xml:space="preserve">Figure I: </w:t>
      </w:r>
      <w:r>
        <w:rPr>
          <w:rFonts w:ascii="Tahoma" w:hAnsi="Tahoma" w:cs="Tahoma"/>
          <w:sz w:val="24"/>
          <w:szCs w:val="24"/>
        </w:rPr>
        <w:t>There is no significant bacterial and fungal contamination encountered in microbiology laboratories in Nigeria</w:t>
      </w:r>
    </w:p>
    <w:p w:rsidR="00CC5B4E" w:rsidRDefault="00665603">
      <w:pPr>
        <w:spacing w:after="0" w:line="480" w:lineRule="auto"/>
        <w:ind w:left="0"/>
        <w:rPr>
          <w:rFonts w:ascii="Tahoma" w:hAnsi="Tahoma" w:cs="Tahoma"/>
          <w:b/>
          <w:sz w:val="24"/>
          <w:szCs w:val="24"/>
        </w:rPr>
      </w:pPr>
      <w:r>
        <w:rPr>
          <w:rFonts w:ascii="Tahoma" w:hAnsi="Tahoma" w:cs="Tahoma"/>
          <w:b/>
          <w:sz w:val="24"/>
          <w:szCs w:val="24"/>
        </w:rPr>
        <w:t>Test Statistics</w:t>
      </w:r>
    </w:p>
    <w:tbl>
      <w:tblPr>
        <w:tblStyle w:val="TableGrid"/>
        <w:tblW w:w="9805" w:type="dxa"/>
        <w:tblLayout w:type="fixed"/>
        <w:tblLook w:val="04A0"/>
      </w:tblPr>
      <w:tblGrid>
        <w:gridCol w:w="1728"/>
        <w:gridCol w:w="8077"/>
      </w:tblGrid>
      <w:tr w:rsidR="00CC5B4E">
        <w:tc>
          <w:tcPr>
            <w:tcW w:w="1728" w:type="dxa"/>
          </w:tcPr>
          <w:p w:rsidR="00CC5B4E" w:rsidRDefault="00CC5B4E">
            <w:pPr>
              <w:spacing w:after="0" w:line="480" w:lineRule="auto"/>
              <w:ind w:left="0" w:firstLine="0"/>
              <w:rPr>
                <w:rFonts w:ascii="Tahoma" w:hAnsi="Tahoma" w:cs="Tahoma"/>
                <w:b/>
                <w:sz w:val="24"/>
                <w:szCs w:val="24"/>
              </w:rPr>
            </w:pPr>
          </w:p>
        </w:tc>
        <w:tc>
          <w:tcPr>
            <w:tcW w:w="8077" w:type="dxa"/>
          </w:tcPr>
          <w:p w:rsidR="00CC5B4E" w:rsidRDefault="00665603">
            <w:pPr>
              <w:spacing w:after="0" w:line="480" w:lineRule="auto"/>
              <w:ind w:left="0"/>
              <w:rPr>
                <w:rFonts w:ascii="Tahoma" w:hAnsi="Tahoma" w:cs="Tahoma"/>
                <w:b/>
                <w:sz w:val="24"/>
                <w:szCs w:val="24"/>
              </w:rPr>
            </w:pPr>
            <w:r>
              <w:rPr>
                <w:rFonts w:ascii="Tahoma" w:hAnsi="Tahoma" w:cs="Tahoma"/>
                <w:b/>
                <w:sz w:val="24"/>
                <w:szCs w:val="24"/>
              </w:rPr>
              <w:t>There is no significant bacterial and fungal contamination encountered in microbiology laboratories  and Lecture room</w:t>
            </w:r>
          </w:p>
        </w:tc>
      </w:tr>
      <w:tr w:rsidR="00CC5B4E">
        <w:tc>
          <w:tcPr>
            <w:tcW w:w="1728" w:type="dxa"/>
            <w:vAlign w:val="center"/>
          </w:tcPr>
          <w:p w:rsidR="00CC5B4E" w:rsidRDefault="00665603">
            <w:pPr>
              <w:spacing w:after="0" w:line="480" w:lineRule="auto"/>
              <w:ind w:left="0"/>
              <w:rPr>
                <w:rFonts w:ascii="Tahoma" w:hAnsi="Tahoma" w:cs="Tahoma"/>
                <w:sz w:val="24"/>
                <w:szCs w:val="24"/>
              </w:rPr>
            </w:pPr>
            <w:r>
              <w:rPr>
                <w:rFonts w:ascii="Tahoma" w:hAnsi="Tahoma" w:cs="Tahoma"/>
                <w:sz w:val="24"/>
                <w:szCs w:val="24"/>
              </w:rPr>
              <w:t>Chi-Square</w:t>
            </w:r>
          </w:p>
        </w:tc>
        <w:tc>
          <w:tcPr>
            <w:tcW w:w="8077" w:type="dxa"/>
            <w:vAlign w:val="center"/>
          </w:tcPr>
          <w:p w:rsidR="00CC5B4E" w:rsidRDefault="00665603">
            <w:pPr>
              <w:spacing w:after="0" w:line="480" w:lineRule="auto"/>
              <w:ind w:left="0"/>
              <w:rPr>
                <w:rFonts w:ascii="Tahoma" w:hAnsi="Tahoma" w:cs="Tahoma"/>
                <w:sz w:val="24"/>
                <w:szCs w:val="24"/>
              </w:rPr>
            </w:pPr>
            <w:r>
              <w:rPr>
                <w:rFonts w:ascii="Tahoma" w:hAnsi="Tahoma" w:cs="Tahoma"/>
                <w:sz w:val="24"/>
                <w:szCs w:val="24"/>
              </w:rPr>
              <w:t>28.211</w:t>
            </w:r>
            <w:r>
              <w:rPr>
                <w:rFonts w:ascii="Tahoma" w:hAnsi="Tahoma" w:cs="Tahoma"/>
                <w:sz w:val="24"/>
                <w:szCs w:val="24"/>
                <w:vertAlign w:val="superscript"/>
              </w:rPr>
              <w:t>a</w:t>
            </w:r>
          </w:p>
        </w:tc>
      </w:tr>
      <w:tr w:rsidR="00CC5B4E">
        <w:tc>
          <w:tcPr>
            <w:tcW w:w="1728" w:type="dxa"/>
            <w:vAlign w:val="center"/>
          </w:tcPr>
          <w:p w:rsidR="00CC5B4E" w:rsidRDefault="00665603">
            <w:pPr>
              <w:spacing w:after="0" w:line="480" w:lineRule="auto"/>
              <w:ind w:left="0"/>
              <w:rPr>
                <w:rFonts w:ascii="Tahoma" w:hAnsi="Tahoma" w:cs="Tahoma"/>
                <w:sz w:val="24"/>
                <w:szCs w:val="24"/>
              </w:rPr>
            </w:pPr>
            <w:r>
              <w:rPr>
                <w:rFonts w:ascii="Tahoma" w:hAnsi="Tahoma" w:cs="Tahoma"/>
                <w:sz w:val="24"/>
                <w:szCs w:val="24"/>
              </w:rPr>
              <w:t>Df</w:t>
            </w:r>
          </w:p>
        </w:tc>
        <w:tc>
          <w:tcPr>
            <w:tcW w:w="8077" w:type="dxa"/>
            <w:vAlign w:val="center"/>
          </w:tcPr>
          <w:p w:rsidR="00CC5B4E" w:rsidRDefault="00665603">
            <w:pPr>
              <w:spacing w:after="0" w:line="480" w:lineRule="auto"/>
              <w:ind w:left="0"/>
              <w:rPr>
                <w:rFonts w:ascii="Tahoma" w:hAnsi="Tahoma" w:cs="Tahoma"/>
                <w:sz w:val="24"/>
                <w:szCs w:val="24"/>
              </w:rPr>
            </w:pPr>
            <w:r>
              <w:rPr>
                <w:rFonts w:ascii="Tahoma" w:hAnsi="Tahoma" w:cs="Tahoma"/>
                <w:sz w:val="24"/>
                <w:szCs w:val="24"/>
              </w:rPr>
              <w:t>2</w:t>
            </w:r>
          </w:p>
        </w:tc>
      </w:tr>
      <w:tr w:rsidR="00CC5B4E">
        <w:tc>
          <w:tcPr>
            <w:tcW w:w="1728" w:type="dxa"/>
            <w:vAlign w:val="center"/>
          </w:tcPr>
          <w:p w:rsidR="00CC5B4E" w:rsidRDefault="00665603">
            <w:pPr>
              <w:spacing w:after="0" w:line="480" w:lineRule="auto"/>
              <w:ind w:left="0"/>
              <w:rPr>
                <w:rFonts w:ascii="Tahoma" w:hAnsi="Tahoma" w:cs="Tahoma"/>
                <w:sz w:val="24"/>
                <w:szCs w:val="24"/>
              </w:rPr>
            </w:pPr>
            <w:r>
              <w:rPr>
                <w:rFonts w:ascii="Tahoma" w:hAnsi="Tahoma" w:cs="Tahoma"/>
                <w:sz w:val="24"/>
                <w:szCs w:val="24"/>
              </w:rPr>
              <w:t>Asymp. Sig.</w:t>
            </w:r>
          </w:p>
        </w:tc>
        <w:tc>
          <w:tcPr>
            <w:tcW w:w="8077" w:type="dxa"/>
            <w:vAlign w:val="center"/>
          </w:tcPr>
          <w:p w:rsidR="00CC5B4E" w:rsidRDefault="00665603">
            <w:pPr>
              <w:spacing w:after="0" w:line="480" w:lineRule="auto"/>
              <w:ind w:left="0"/>
              <w:rPr>
                <w:rFonts w:ascii="Tahoma" w:hAnsi="Tahoma" w:cs="Tahoma"/>
                <w:sz w:val="24"/>
                <w:szCs w:val="24"/>
              </w:rPr>
            </w:pPr>
            <w:r>
              <w:rPr>
                <w:rFonts w:ascii="Tahoma" w:hAnsi="Tahoma" w:cs="Tahoma"/>
                <w:sz w:val="24"/>
                <w:szCs w:val="24"/>
              </w:rPr>
              <w:t xml:space="preserve"> .000</w:t>
            </w:r>
          </w:p>
        </w:tc>
      </w:tr>
    </w:tbl>
    <w:p w:rsidR="00CC5B4E" w:rsidRDefault="00CC5B4E">
      <w:pPr>
        <w:spacing w:after="0" w:line="240" w:lineRule="auto"/>
        <w:ind w:left="0"/>
        <w:rPr>
          <w:rFonts w:ascii="Tahoma" w:hAnsi="Tahoma" w:cs="Tahoma"/>
          <w:sz w:val="24"/>
          <w:szCs w:val="24"/>
        </w:rPr>
      </w:pPr>
    </w:p>
    <w:p w:rsidR="00CC5B4E" w:rsidRDefault="00665603">
      <w:pPr>
        <w:spacing w:after="0" w:line="480" w:lineRule="auto"/>
        <w:ind w:left="0"/>
        <w:rPr>
          <w:rFonts w:ascii="Tahoma" w:hAnsi="Tahoma" w:cs="Tahoma"/>
          <w:sz w:val="24"/>
          <w:szCs w:val="24"/>
        </w:rPr>
      </w:pPr>
      <w:r>
        <w:rPr>
          <w:rFonts w:ascii="Tahoma" w:hAnsi="Tahoma" w:cs="Tahoma"/>
          <w:sz w:val="24"/>
          <w:szCs w:val="24"/>
        </w:rPr>
        <w:t>a. 0 cells (0.0%) have expected frequencies less than 5. The minimum expected cell frequency is 16.7.</w:t>
      </w:r>
    </w:p>
    <w:p w:rsidR="00CC5B4E" w:rsidRDefault="00CC5B4E">
      <w:pPr>
        <w:spacing w:line="480" w:lineRule="auto"/>
        <w:ind w:left="0"/>
        <w:rPr>
          <w:rFonts w:ascii="Tahoma" w:hAnsi="Tahoma" w:cs="Tahoma"/>
          <w:b/>
          <w:sz w:val="24"/>
          <w:szCs w:val="24"/>
        </w:rPr>
      </w:pPr>
    </w:p>
    <w:p w:rsidR="00CC5B4E" w:rsidRDefault="00CC5B4E">
      <w:pPr>
        <w:spacing w:line="480" w:lineRule="auto"/>
        <w:ind w:left="0"/>
        <w:rPr>
          <w:rFonts w:ascii="Tahoma" w:hAnsi="Tahoma" w:cs="Tahoma"/>
          <w:b/>
          <w:sz w:val="24"/>
          <w:szCs w:val="24"/>
        </w:rPr>
      </w:pPr>
    </w:p>
    <w:p w:rsidR="00CC5B4E" w:rsidRDefault="00665603">
      <w:pPr>
        <w:spacing w:line="480" w:lineRule="auto"/>
        <w:ind w:left="0"/>
        <w:rPr>
          <w:rFonts w:ascii="Tahoma" w:hAnsi="Tahoma" w:cs="Tahoma"/>
          <w:b/>
          <w:sz w:val="24"/>
          <w:szCs w:val="24"/>
        </w:rPr>
      </w:pPr>
      <w:r>
        <w:rPr>
          <w:rFonts w:ascii="Tahoma" w:hAnsi="Tahoma" w:cs="Tahoma"/>
          <w:b/>
          <w:sz w:val="24"/>
          <w:szCs w:val="24"/>
        </w:rPr>
        <w:t xml:space="preserve">Decision rule: </w:t>
      </w:r>
    </w:p>
    <w:p w:rsidR="00CC5B4E" w:rsidRDefault="00665603">
      <w:pPr>
        <w:spacing w:line="480" w:lineRule="auto"/>
        <w:ind w:left="0"/>
        <w:rPr>
          <w:rFonts w:ascii="Tahoma" w:hAnsi="Tahoma" w:cs="Tahoma"/>
          <w:sz w:val="24"/>
          <w:szCs w:val="24"/>
        </w:rPr>
      </w:pPr>
      <w:r>
        <w:rPr>
          <w:rFonts w:ascii="Tahoma" w:hAnsi="Tahoma" w:cs="Tahoma"/>
          <w:sz w:val="24"/>
          <w:szCs w:val="24"/>
        </w:rPr>
        <w:t>The researcher therefore rejects the null hypothesis which states that there is no significant bacterial and fungal contamination encountered in microbiology laboratories in Nigeria, as the calculated value of 28.211 is greater than the critical value of 5.99.</w:t>
      </w:r>
    </w:p>
    <w:p w:rsidR="00CC5B4E" w:rsidRDefault="00665603">
      <w:pPr>
        <w:spacing w:after="0" w:line="480" w:lineRule="auto"/>
        <w:ind w:left="0" w:right="0" w:firstLine="0"/>
        <w:rPr>
          <w:rFonts w:ascii="Tahoma" w:hAnsi="Tahoma" w:cs="Tahoma"/>
          <w:sz w:val="24"/>
          <w:szCs w:val="24"/>
        </w:rPr>
      </w:pPr>
      <w:r>
        <w:rPr>
          <w:rFonts w:ascii="Tahoma" w:hAnsi="Tahoma" w:cs="Tahoma"/>
          <w:sz w:val="24"/>
          <w:szCs w:val="24"/>
        </w:rPr>
        <w:t>Therefore the alternate hypothesis is accepted which states that there is a significant bacterial and fungal contamination encountered in microbiology laboratories in Nigeria.</w:t>
      </w:r>
    </w:p>
    <w:p w:rsidR="00CC5B4E" w:rsidRDefault="00CC5B4E">
      <w:pPr>
        <w:spacing w:after="0" w:line="240" w:lineRule="auto"/>
        <w:ind w:left="0" w:right="0" w:firstLine="0"/>
        <w:rPr>
          <w:rFonts w:ascii="Tahoma" w:hAnsi="Tahoma" w:cs="Tahoma"/>
          <w:b/>
          <w:sz w:val="24"/>
          <w:szCs w:val="24"/>
        </w:rPr>
      </w:pPr>
    </w:p>
    <w:p w:rsidR="00CC5B4E" w:rsidRDefault="00665603">
      <w:pPr>
        <w:spacing w:after="0" w:line="480" w:lineRule="auto"/>
        <w:ind w:left="0" w:right="0" w:firstLine="0"/>
        <w:rPr>
          <w:rFonts w:ascii="Tahoma" w:hAnsi="Tahoma" w:cs="Tahoma"/>
          <w:b/>
          <w:sz w:val="24"/>
          <w:szCs w:val="24"/>
        </w:rPr>
      </w:pPr>
      <w:r>
        <w:rPr>
          <w:rFonts w:ascii="Tahoma" w:hAnsi="Tahoma" w:cs="Tahoma"/>
          <w:b/>
          <w:sz w:val="24"/>
          <w:szCs w:val="24"/>
        </w:rPr>
        <w:t>4.5 Discussion of Findings</w:t>
      </w:r>
    </w:p>
    <w:p w:rsidR="00CC5B4E" w:rsidRDefault="00665603">
      <w:pPr>
        <w:spacing w:after="0" w:line="480" w:lineRule="auto"/>
        <w:ind w:left="0" w:right="0" w:firstLine="0"/>
        <w:rPr>
          <w:rFonts w:ascii="Tahoma" w:hAnsi="Tahoma" w:cs="Tahoma"/>
          <w:sz w:val="24"/>
          <w:szCs w:val="24"/>
        </w:rPr>
      </w:pPr>
      <w:r>
        <w:rPr>
          <w:rFonts w:ascii="Tahoma" w:hAnsi="Tahoma" w:cs="Tahoma"/>
          <w:sz w:val="24"/>
          <w:szCs w:val="24"/>
        </w:rPr>
        <w:t>The results of the bacterial concentrations in the outdoor air environment of different locations of Microbiology Laboratory are shown in Table 3.1. The bacterial concentrations in the different locations ranged from 2.8 x 103 to 6.4 x 103 CFU/m3. The highest bacterial concentration of 6.4 x 103 CFU/m3 was recorded at the Main Market, followed by 6.2 x 103 CFU/m3 and 5.7 x 103 CFU/m3 recorded for Emir’s Palace and Angwan NEPA, respectively. The lowest con- centration of 2.8 x 103 CFU/m3 was recorded at Government bacteria and fungi isolated are presented in Tables 4.3 and 4.4, respectively. Six bacterial species were isolated at varying frequencies of occurrence. The bacterial species with their respective frequencies of occurrence were Staphylococcus aureus (100%), Streptococcus pyogenes (100%), Escherichia coli (90%), Bacillus spp. (100%), Enterobacter aerogenes (40%) and Shigella spp. (50%).</w:t>
      </w:r>
    </w:p>
    <w:p w:rsidR="00CC5B4E" w:rsidRDefault="00CC5B4E">
      <w:pPr>
        <w:spacing w:after="0" w:line="240" w:lineRule="auto"/>
        <w:ind w:left="0" w:right="0" w:firstLine="0"/>
        <w:rPr>
          <w:rFonts w:ascii="Tahoma" w:hAnsi="Tahoma" w:cs="Tahoma"/>
          <w:sz w:val="24"/>
          <w:szCs w:val="24"/>
        </w:rPr>
      </w:pPr>
    </w:p>
    <w:p w:rsidR="00CC5B4E" w:rsidRDefault="00665603">
      <w:pPr>
        <w:spacing w:after="0" w:line="480" w:lineRule="auto"/>
        <w:ind w:left="0" w:right="0" w:firstLine="0"/>
        <w:rPr>
          <w:rFonts w:ascii="Tahoma" w:hAnsi="Tahoma" w:cs="Tahoma"/>
          <w:sz w:val="24"/>
          <w:szCs w:val="24"/>
        </w:rPr>
      </w:pPr>
      <w:r>
        <w:rPr>
          <w:rFonts w:ascii="Tahoma" w:hAnsi="Tahoma" w:cs="Tahoma"/>
          <w:sz w:val="24"/>
          <w:szCs w:val="24"/>
        </w:rPr>
        <w:lastRenderedPageBreak/>
        <w:t>Nine species of fungi belonging to seven genera were isolated with respective percentage frequencies of 100% (Aspergillus flavus, Aspergillus niger, Rhizopus stolonifer), 80% (Penicillium spp.), 60% (Aspergillus fumigatus, Candida albicans) and 30% (Mucor spp., Absida corymbifera, Alternaria alternata), respectively.</w:t>
      </w:r>
    </w:p>
    <w:p w:rsidR="00CC5B4E" w:rsidRDefault="00CC5B4E">
      <w:pPr>
        <w:spacing w:after="0" w:line="240" w:lineRule="auto"/>
        <w:ind w:left="0" w:right="0" w:firstLine="0"/>
        <w:rPr>
          <w:rFonts w:ascii="Tahoma" w:hAnsi="Tahoma" w:cs="Tahoma"/>
          <w:sz w:val="24"/>
          <w:szCs w:val="24"/>
        </w:rPr>
      </w:pPr>
    </w:p>
    <w:p w:rsidR="00CC5B4E" w:rsidRDefault="00665603">
      <w:pPr>
        <w:spacing w:after="0" w:line="480" w:lineRule="auto"/>
        <w:ind w:left="0" w:right="0" w:firstLine="0"/>
        <w:rPr>
          <w:rFonts w:ascii="Tahoma" w:hAnsi="Tahoma" w:cs="Tahoma"/>
          <w:sz w:val="24"/>
          <w:szCs w:val="24"/>
        </w:rPr>
      </w:pPr>
      <w:r>
        <w:rPr>
          <w:rFonts w:ascii="Tahoma" w:hAnsi="Tahoma" w:cs="Tahoma"/>
          <w:sz w:val="24"/>
          <w:szCs w:val="24"/>
        </w:rPr>
        <w:t>Epidemiological studies have shown that a large number of people around the world are exposed to biological agents (Daisey et al., 2003; Dales et al., 2004; Golofit-Szymczak and Gorny, 2010). Unfortunately, there is no official reference limit for the microbiological quality of air in human environments, whether indoor or outdoor. The lack of quantitative health-based guideline values or thresholds for the acceptable levels of microbial contamination in the air may be due to a lack of dose-response relationship for most of the air microbiological agents (Golofit-Szymezak and Górny, 2010). Several investigators in this area had highlighted that source data on concentrations of biological agents in the air environments are still insufficient (Adhikar et al., 2004; Mouli et al., 2005; Golofit-Szymczak and Gorny, 2010; Kalwasińska et al., 2012). This notwithstanding, the qualitative and quan- titative information on the composition and concentrations of microorganisms in the air environment of human habitations at any point in time would help in alerting the public of possible health risk that may be encountered by vulnerable individuals.</w:t>
      </w:r>
    </w:p>
    <w:p w:rsidR="00CC5B4E" w:rsidRDefault="00CC5B4E">
      <w:pPr>
        <w:spacing w:after="0" w:line="240" w:lineRule="auto"/>
        <w:ind w:left="0" w:right="0" w:firstLine="0"/>
        <w:rPr>
          <w:rFonts w:ascii="Tahoma" w:hAnsi="Tahoma" w:cs="Tahoma"/>
          <w:sz w:val="24"/>
          <w:szCs w:val="24"/>
        </w:rPr>
      </w:pPr>
    </w:p>
    <w:p w:rsidR="00CC5B4E" w:rsidRDefault="00665603">
      <w:pPr>
        <w:spacing w:after="0" w:line="480" w:lineRule="auto"/>
        <w:ind w:left="0" w:right="0" w:firstLine="0"/>
        <w:rPr>
          <w:rFonts w:ascii="Tahoma" w:hAnsi="Tahoma" w:cs="Tahoma"/>
          <w:sz w:val="24"/>
          <w:szCs w:val="24"/>
        </w:rPr>
      </w:pPr>
      <w:r>
        <w:rPr>
          <w:rFonts w:ascii="Tahoma" w:hAnsi="Tahoma" w:cs="Tahoma"/>
          <w:sz w:val="24"/>
          <w:szCs w:val="24"/>
        </w:rPr>
        <w:t xml:space="preserve">Several researchers in this area had earlier reported that exposure to high concentrations of microorganisms in the air frequently lead to allergies, asthma (Björnsson et al., 1995; Newson et al., 2000), pueumonia (Siersted and Gravesen, </w:t>
      </w:r>
      <w:r>
        <w:rPr>
          <w:rFonts w:ascii="Tahoma" w:hAnsi="Tahoma" w:cs="Tahoma"/>
          <w:sz w:val="24"/>
          <w:szCs w:val="24"/>
        </w:rPr>
        <w:lastRenderedPageBreak/>
        <w:t>1993), and other health side-effects. In addition to public health advantage, routine monitoring of air quality can serve as a means of military surveillance for the detection of any possible biological threat of bioterrorism (Douwes et al., 2003).</w:t>
      </w:r>
    </w:p>
    <w:p w:rsidR="00CC5B4E" w:rsidRDefault="00CC5B4E">
      <w:pPr>
        <w:spacing w:after="0" w:line="240" w:lineRule="auto"/>
        <w:ind w:left="0" w:right="0" w:firstLine="0"/>
        <w:rPr>
          <w:rFonts w:ascii="Tahoma" w:hAnsi="Tahoma" w:cs="Tahoma"/>
          <w:sz w:val="24"/>
          <w:szCs w:val="24"/>
        </w:rPr>
      </w:pPr>
    </w:p>
    <w:p w:rsidR="00CC5B4E" w:rsidRDefault="00665603">
      <w:pPr>
        <w:spacing w:after="0" w:line="480" w:lineRule="auto"/>
        <w:ind w:left="0" w:right="0" w:firstLine="0"/>
        <w:rPr>
          <w:rFonts w:ascii="Tahoma" w:hAnsi="Tahoma" w:cs="Tahoma"/>
          <w:sz w:val="24"/>
          <w:szCs w:val="24"/>
        </w:rPr>
      </w:pPr>
      <w:r>
        <w:rPr>
          <w:rFonts w:ascii="Tahoma" w:hAnsi="Tahoma" w:cs="Tahoma"/>
          <w:sz w:val="24"/>
          <w:szCs w:val="24"/>
        </w:rPr>
        <w:t>Data resulting from this study revealed that the concentrations of bacteria in Microbiology Laboratory ranged from2.8 x 103 - 6.4 x 103 CFU/m3and that of fungi ranged from4.71 x 102 - 4.60 x 103CFU/m3. However, the concentrations for both bacteria and fungi have been shown to vary (P&lt;0.05) in the different locations of the Microbiology Laboratory. The concentrations of bacteria at all the locations exceeded the recommended limit (103CFU/m3) suggested by National Institute of Occupational Safety and Health (NIOSH). The American Conference of Governmental Industrial Hygienists (ACGIH) had suggested 500 CFU/m3 for culturable bacteria (Kalogerakis et al., 2005). Górny and Dutkiewiez (2002) earlier presented to WHO Expert Meeting in Berlin, a proposed Residential Limit Values of 250 CFU/m3 for bacterial concentrations.</w:t>
      </w:r>
    </w:p>
    <w:p w:rsidR="00CC5B4E" w:rsidRDefault="00CC5B4E">
      <w:pPr>
        <w:spacing w:after="0" w:line="240" w:lineRule="auto"/>
        <w:ind w:left="0" w:right="0" w:firstLine="0"/>
        <w:rPr>
          <w:rFonts w:ascii="Tahoma" w:hAnsi="Tahoma" w:cs="Tahoma"/>
          <w:sz w:val="24"/>
          <w:szCs w:val="24"/>
        </w:rPr>
      </w:pPr>
    </w:p>
    <w:p w:rsidR="00CC5B4E" w:rsidRDefault="00665603">
      <w:pPr>
        <w:spacing w:after="0" w:line="480" w:lineRule="auto"/>
        <w:ind w:left="0" w:right="0" w:firstLine="0"/>
        <w:rPr>
          <w:rFonts w:ascii="Tahoma" w:hAnsi="Tahoma" w:cs="Tahoma"/>
          <w:sz w:val="24"/>
          <w:szCs w:val="24"/>
        </w:rPr>
      </w:pPr>
      <w:r>
        <w:rPr>
          <w:rFonts w:ascii="Tahoma" w:hAnsi="Tahoma" w:cs="Tahoma"/>
          <w:sz w:val="24"/>
          <w:szCs w:val="24"/>
        </w:rPr>
        <w:t xml:space="preserve">Considering all available threshold limits for bacterial concentrations in the air environments, it is clear that the outdoor air of Faculty of Science SSU  Microbiology Laboratory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(Kalogeraskis et al., 2005; Chen and Hildermann, 2009). Similarly, the concentrations of fungi in most of the locations exceeded the </w:t>
      </w:r>
      <w:r>
        <w:rPr>
          <w:rFonts w:ascii="Tahoma" w:hAnsi="Tahoma" w:cs="Tahoma"/>
          <w:sz w:val="24"/>
          <w:szCs w:val="24"/>
        </w:rPr>
        <w:lastRenderedPageBreak/>
        <w:t>recommended proposal of 103 CFU/m3 as threshold limits for fungal concentrations in the air (Górny and Dutkiewiez, 2002).</w:t>
      </w:r>
    </w:p>
    <w:p w:rsidR="00CC5B4E" w:rsidRDefault="00CC5B4E">
      <w:pPr>
        <w:spacing w:after="0" w:line="240" w:lineRule="auto"/>
        <w:ind w:left="0" w:right="0" w:firstLine="0"/>
        <w:rPr>
          <w:rFonts w:ascii="Tahoma" w:hAnsi="Tahoma" w:cs="Tahoma"/>
          <w:sz w:val="24"/>
          <w:szCs w:val="24"/>
        </w:rPr>
      </w:pPr>
    </w:p>
    <w:p w:rsidR="00CC5B4E" w:rsidRDefault="00665603">
      <w:pPr>
        <w:spacing w:after="0" w:line="480" w:lineRule="auto"/>
        <w:ind w:left="0" w:right="0" w:firstLine="0"/>
        <w:rPr>
          <w:rFonts w:ascii="Tahoma" w:hAnsi="Tahoma" w:cs="Tahoma"/>
          <w:sz w:val="24"/>
          <w:szCs w:val="24"/>
        </w:rPr>
      </w:pPr>
      <w:r>
        <w:rPr>
          <w:rFonts w:ascii="Tahoma" w:hAnsi="Tahoma" w:cs="Tahoma"/>
          <w:sz w:val="24"/>
          <w:szCs w:val="24"/>
        </w:rPr>
        <w:t>The qualitative analysis of the microbial flora provides additional information on airborne microorganisms in the outdoor air of Microbiology Laboratory and lecture room. In this study, six species of bacteria, S. aureus, S. pyogenes, E. coli, Bacillus spp., E. aerogenes and Shigella spp., and nine species fungi belonging to six genera, which included A. flavus, A. niger, A. fumigatus, Penicillium spp., R. stolonifer, A. corymbifera, A.alternata, Mucor spp. and C. albicans were isolated from the outdoor air environment of Microbiology Laboratory. Some of these bacteria and fungi have been shown to be amongst the most common bacterial and fungal species isolated from the air (Burge and Hoyer, 1990).</w:t>
      </w:r>
    </w:p>
    <w:p w:rsidR="00CC5B4E" w:rsidRDefault="00CC5B4E">
      <w:pPr>
        <w:spacing w:after="0" w:line="240" w:lineRule="auto"/>
        <w:ind w:left="0" w:right="0" w:firstLine="0"/>
        <w:rPr>
          <w:rFonts w:ascii="Tahoma" w:hAnsi="Tahoma" w:cs="Tahoma"/>
          <w:sz w:val="24"/>
          <w:szCs w:val="24"/>
        </w:rPr>
      </w:pPr>
    </w:p>
    <w:p w:rsidR="00CC5B4E" w:rsidRDefault="00665603">
      <w:pPr>
        <w:spacing w:after="0" w:line="480" w:lineRule="auto"/>
        <w:ind w:left="0" w:right="0" w:firstLine="0"/>
        <w:rPr>
          <w:rFonts w:ascii="Tahoma" w:hAnsi="Tahoma" w:cs="Tahoma"/>
          <w:sz w:val="24"/>
          <w:szCs w:val="24"/>
        </w:rPr>
      </w:pPr>
      <w:r>
        <w:rPr>
          <w:rFonts w:ascii="Tahoma" w:hAnsi="Tahoma" w:cs="Tahoma"/>
          <w:sz w:val="24"/>
          <w:szCs w:val="24"/>
        </w:rPr>
        <w:t xml:space="preserve">From this study, S. aureus, S. pyogenes, Bacillus spp. and E. coli are the most prevalent bacterial species isolated. S. aureus is known to be carried in the naso- pharynx, throat, skin, cuts, boils, nails, and such can easily contribute to the microflora in the Microbiology Laboratory and Lecture rooms which is always busy with activities involving in most cases human and vehicular movements. Bacillus spp. is spore-forming soil bacteria and the most persistent in the atmosphere (Shaffer and Lighthart, 1994). S. pyogenes are often found as commensals in the upper respiratory tract of human (Cheesbrough, 2000). If host defenses are weakened or a new highly virulent strain is introduced it can lead to acute suppuration infections (Brooks et al., 2001). E. coli is an enteric coliform which is a normal resident flora of the large intestines of mammals </w:t>
      </w:r>
      <w:r>
        <w:rPr>
          <w:rFonts w:ascii="Tahoma" w:hAnsi="Tahoma" w:cs="Tahoma"/>
          <w:sz w:val="24"/>
          <w:szCs w:val="24"/>
        </w:rPr>
        <w:lastRenderedPageBreak/>
        <w:t>including humans and are used as indicators of pollution of feacal origin (Willey et al., 2008). The high prevalence of E. coli in the air of Microbiology Laboratory suggests a very low personal and environmental hygiene practice in this town.</w:t>
      </w:r>
    </w:p>
    <w:p w:rsidR="00CC5B4E" w:rsidRDefault="00CC5B4E">
      <w:pPr>
        <w:spacing w:after="0" w:line="240" w:lineRule="auto"/>
        <w:ind w:left="0" w:right="0" w:firstLine="0"/>
        <w:rPr>
          <w:rFonts w:ascii="Tahoma" w:hAnsi="Tahoma" w:cs="Tahoma"/>
          <w:sz w:val="24"/>
          <w:szCs w:val="24"/>
        </w:rPr>
      </w:pPr>
    </w:p>
    <w:p w:rsidR="00CC5B4E" w:rsidRDefault="00665603">
      <w:pPr>
        <w:spacing w:after="0" w:line="480" w:lineRule="auto"/>
        <w:ind w:left="0" w:right="0" w:firstLine="0"/>
        <w:rPr>
          <w:rFonts w:ascii="Tahoma" w:hAnsi="Tahoma" w:cs="Tahoma"/>
          <w:sz w:val="24"/>
          <w:szCs w:val="24"/>
        </w:rPr>
      </w:pPr>
      <w:r>
        <w:rPr>
          <w:rFonts w:ascii="Tahoma" w:hAnsi="Tahoma" w:cs="Tahoma"/>
          <w:sz w:val="24"/>
          <w:szCs w:val="24"/>
        </w:rPr>
        <w:t>A. niger and Penicillium spp. are the most predominant species isolated. Maktkovic et al. (2007) in their study reported Aspergillus spp. and Penicillium spp. as the predominant genera of organisms isolated from the air, while Ekhaise et al. (2008) reported Aspergillus species as the most common genus of fungi in the air environment. Aspergillus and other species of fungi have been implicated as pathogenic in causing several mycotic infections. The relatively high concentrations of fungi in the air environment of Microbiology Laboratory and Lecture rooms may pose only little health hazard to healthy individuals, but would pose serious danger and special risk to immunosuppressed persons and other severely immunocompromised individuals (Flannigan et al., 1994). Fungal spores from species of Penicillium have been implicated with allergies and elicit asthma in vulnerable individuals (Flannigan et al., 1991).</w:t>
      </w:r>
    </w:p>
    <w:p w:rsidR="00CC5B4E" w:rsidRDefault="00CC5B4E">
      <w:pPr>
        <w:spacing w:after="0" w:line="480" w:lineRule="auto"/>
        <w:ind w:left="0" w:right="0" w:firstLine="0"/>
        <w:jc w:val="center"/>
        <w:rPr>
          <w:rFonts w:ascii="Tahoma" w:hAnsi="Tahoma" w:cs="Tahoma"/>
          <w:b/>
          <w:sz w:val="24"/>
          <w:szCs w:val="24"/>
        </w:rPr>
      </w:pPr>
    </w:p>
    <w:p w:rsidR="00CC5B4E" w:rsidRDefault="00CC5B4E">
      <w:pPr>
        <w:spacing w:after="0" w:line="480" w:lineRule="auto"/>
        <w:ind w:left="0" w:right="0" w:firstLine="0"/>
        <w:jc w:val="center"/>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jc w:val="center"/>
        <w:rPr>
          <w:rFonts w:ascii="Tahoma" w:hAnsi="Tahoma" w:cs="Tahoma"/>
          <w:b/>
          <w:sz w:val="24"/>
          <w:szCs w:val="24"/>
        </w:rPr>
      </w:pPr>
    </w:p>
    <w:p w:rsidR="00CC5B4E" w:rsidRDefault="00CC5B4E">
      <w:pPr>
        <w:spacing w:after="0" w:line="480" w:lineRule="auto"/>
        <w:ind w:left="0" w:right="0" w:firstLine="0"/>
        <w:jc w:val="center"/>
        <w:rPr>
          <w:rFonts w:ascii="Tahoma" w:hAnsi="Tahoma" w:cs="Tahoma"/>
          <w:b/>
          <w:sz w:val="24"/>
          <w:szCs w:val="24"/>
        </w:rPr>
      </w:pPr>
    </w:p>
    <w:p w:rsidR="00CC5B4E" w:rsidRDefault="00CC5B4E">
      <w:pPr>
        <w:spacing w:after="0" w:line="480" w:lineRule="auto"/>
        <w:ind w:left="0" w:right="0" w:firstLine="0"/>
        <w:jc w:val="center"/>
        <w:rPr>
          <w:rFonts w:ascii="Tahoma" w:hAnsi="Tahoma" w:cs="Tahoma"/>
          <w:b/>
          <w:sz w:val="24"/>
          <w:szCs w:val="24"/>
        </w:rPr>
      </w:pPr>
    </w:p>
    <w:p w:rsidR="00CC5B4E" w:rsidRDefault="00CC5B4E">
      <w:pPr>
        <w:spacing w:after="0" w:line="480" w:lineRule="auto"/>
        <w:ind w:left="0" w:right="0" w:firstLine="0"/>
        <w:jc w:val="center"/>
        <w:rPr>
          <w:rFonts w:ascii="Tahoma" w:hAnsi="Tahoma" w:cs="Tahoma"/>
          <w:b/>
          <w:sz w:val="24"/>
          <w:szCs w:val="24"/>
        </w:rPr>
      </w:pPr>
    </w:p>
    <w:p w:rsidR="00CC5B4E" w:rsidRDefault="00CC5B4E">
      <w:pPr>
        <w:spacing w:after="0" w:line="480" w:lineRule="auto"/>
        <w:ind w:left="0" w:right="0" w:firstLine="0"/>
        <w:jc w:val="center"/>
        <w:rPr>
          <w:rFonts w:ascii="Tahoma" w:hAnsi="Tahoma" w:cs="Tahoma"/>
          <w:b/>
          <w:sz w:val="24"/>
          <w:szCs w:val="24"/>
        </w:rPr>
      </w:pPr>
    </w:p>
    <w:p w:rsidR="00CC5B4E" w:rsidRDefault="00CC5B4E">
      <w:pPr>
        <w:spacing w:after="0" w:line="480" w:lineRule="auto"/>
        <w:ind w:left="0" w:right="0" w:firstLine="0"/>
        <w:jc w:val="center"/>
        <w:rPr>
          <w:rFonts w:ascii="Tahoma" w:hAnsi="Tahoma" w:cs="Tahoma"/>
          <w:b/>
          <w:sz w:val="24"/>
          <w:szCs w:val="24"/>
        </w:rPr>
      </w:pPr>
    </w:p>
    <w:p w:rsidR="00CC5B4E" w:rsidRDefault="00665603">
      <w:pPr>
        <w:spacing w:after="0" w:line="480" w:lineRule="auto"/>
        <w:ind w:left="0" w:right="0" w:firstLine="0"/>
        <w:jc w:val="center"/>
        <w:rPr>
          <w:rFonts w:ascii="Tahoma" w:hAnsi="Tahoma" w:cs="Tahoma"/>
          <w:b/>
          <w:sz w:val="24"/>
          <w:szCs w:val="24"/>
        </w:rPr>
      </w:pPr>
      <w:r>
        <w:rPr>
          <w:rFonts w:ascii="Tahoma" w:hAnsi="Tahoma" w:cs="Tahoma"/>
          <w:b/>
          <w:sz w:val="24"/>
          <w:szCs w:val="24"/>
        </w:rPr>
        <w:t>CHAPTER FIVE</w:t>
      </w:r>
    </w:p>
    <w:p w:rsidR="00CC5B4E" w:rsidRDefault="00665603">
      <w:pPr>
        <w:spacing w:after="0" w:line="480" w:lineRule="auto"/>
        <w:ind w:left="0" w:right="0" w:firstLine="0"/>
        <w:jc w:val="center"/>
        <w:rPr>
          <w:rFonts w:ascii="Tahoma" w:hAnsi="Tahoma" w:cs="Tahoma"/>
          <w:b/>
          <w:sz w:val="24"/>
          <w:szCs w:val="24"/>
        </w:rPr>
      </w:pPr>
      <w:r>
        <w:rPr>
          <w:rFonts w:ascii="Tahoma" w:hAnsi="Tahoma" w:cs="Tahoma"/>
          <w:b/>
          <w:sz w:val="24"/>
          <w:szCs w:val="24"/>
        </w:rPr>
        <w:t>SUMMARY, CONCLUSION AND RECOMMENDATION</w:t>
      </w:r>
    </w:p>
    <w:p w:rsidR="00CC5B4E" w:rsidRDefault="00665603">
      <w:pPr>
        <w:pStyle w:val="NormalWeb"/>
        <w:spacing w:before="0" w:beforeAutospacing="0" w:after="0" w:afterAutospacing="0" w:line="480" w:lineRule="auto"/>
        <w:jc w:val="both"/>
        <w:rPr>
          <w:rFonts w:ascii="Tahoma" w:hAnsi="Tahoma" w:cs="Tahoma"/>
          <w:b/>
        </w:rPr>
      </w:pPr>
      <w:r>
        <w:rPr>
          <w:rFonts w:ascii="Tahoma" w:hAnsi="Tahoma" w:cs="Tahoma"/>
          <w:b/>
        </w:rPr>
        <w:t>5.1 Introduction</w:t>
      </w:r>
    </w:p>
    <w:p w:rsidR="00CC5B4E" w:rsidRDefault="00665603">
      <w:pPr>
        <w:pStyle w:val="NormalWeb"/>
        <w:spacing w:beforeAutospacing="0" w:afterAutospacing="0" w:line="480" w:lineRule="auto"/>
        <w:jc w:val="both"/>
        <w:rPr>
          <w:rFonts w:ascii="Tahoma" w:hAnsi="Tahoma" w:cs="Tahoma"/>
          <w:b/>
        </w:rPr>
      </w:pPr>
      <w:r>
        <w:rPr>
          <w:rFonts w:ascii="Tahoma" w:hAnsi="Tahoma" w:cs="Tahoma"/>
        </w:rPr>
        <w:t>It is important to ascertain that the objective of this study was on the Isolation and identification of air Micro-flora in Microbiology Laboratory and Lecture Rooms in Kwara State Polytechnic. In the preceding chapter, the relevant data collected for this study were presented, critically analyzed and appropriate interpretation given. In this chapter, certain recommendations made which in the opinion of the researcher will be of benefits in addressing the Isolation and identification of air Micro-flora in Microbiology Laboratory.</w:t>
      </w:r>
    </w:p>
    <w:p w:rsidR="00CC5B4E" w:rsidRDefault="00665603">
      <w:pPr>
        <w:pStyle w:val="NormalWeb"/>
        <w:spacing w:beforeAutospacing="0" w:afterAutospacing="0"/>
        <w:jc w:val="both"/>
        <w:rPr>
          <w:rFonts w:ascii="Tahoma" w:hAnsi="Tahoma" w:cs="Tahoma"/>
          <w:b/>
        </w:rPr>
      </w:pPr>
      <w:r>
        <w:rPr>
          <w:rFonts w:ascii="Tahoma" w:hAnsi="Tahoma" w:cs="Tahoma"/>
          <w:b/>
        </w:rPr>
        <w:t>5.2 Summary</w:t>
      </w:r>
    </w:p>
    <w:p w:rsidR="00CC5B4E" w:rsidRDefault="00665603">
      <w:pPr>
        <w:pStyle w:val="NormalWeb"/>
        <w:spacing w:line="480" w:lineRule="auto"/>
        <w:jc w:val="both"/>
        <w:rPr>
          <w:rFonts w:ascii="Tahoma" w:hAnsi="Tahoma" w:cs="Tahoma"/>
        </w:rPr>
      </w:pPr>
      <w:r>
        <w:rPr>
          <w:rFonts w:ascii="Tahoma" w:hAnsi="Tahoma" w:cs="Tahoma"/>
        </w:rPr>
        <w:t>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CC5B4E" w:rsidRDefault="00665603">
      <w:pPr>
        <w:pStyle w:val="NormalWeb"/>
        <w:spacing w:line="480" w:lineRule="auto"/>
        <w:jc w:val="both"/>
        <w:rPr>
          <w:rFonts w:ascii="Tahoma" w:hAnsi="Tahoma" w:cs="Tahoma"/>
        </w:rPr>
      </w:pPr>
      <w:r>
        <w:rPr>
          <w:rFonts w:ascii="Tahoma" w:hAnsi="Tahoma" w:cs="Tahoma"/>
        </w:rPr>
        <w:t xml:space="preserve">The study was carried out to determine the Isolation and identification of air Micro-flora in Microbiology Laboratory and Lecture rooms in kwara state Polytechnic, Ilorin. In achieving this aim, the following specific objectives were laid out to determine sources </w:t>
      </w:r>
      <w:r>
        <w:rPr>
          <w:rFonts w:ascii="Tahoma" w:hAnsi="Tahoma" w:cs="Tahoma"/>
        </w:rPr>
        <w:lastRenderedPageBreak/>
        <w:t>of microflora contaminants in selected microflora laboratories  and lecture roomsin Nigeria and isolate and identify the bacterial and fungal contaminants in microbiology laboratories based on morphological and biochemical characteristics.</w:t>
      </w:r>
    </w:p>
    <w:p w:rsidR="00CC5B4E" w:rsidRDefault="00665603">
      <w:pPr>
        <w:pStyle w:val="NormalWeb"/>
        <w:spacing w:line="480" w:lineRule="auto"/>
        <w:jc w:val="both"/>
        <w:rPr>
          <w:rFonts w:ascii="Tahoma" w:hAnsi="Tahoma" w:cs="Tahoma"/>
        </w:rPr>
      </w:pPr>
      <w:r>
        <w:rPr>
          <w:rFonts w:ascii="Tahoma" w:hAnsi="Tahoma" w:cs="Tahoma"/>
        </w:rPr>
        <w:t>Data were collected from the primary source which questionnaire was used as an instrument of data collection while secondary data were sources from textbooks, journals, newspapers and the internet were employed. The information from this study will help to contain the Laboratory Acquired Infections) LAI associated with microbial contaminations in microbiology laboratories and Lecture Rooms.</w:t>
      </w:r>
    </w:p>
    <w:p w:rsidR="00CC5B4E" w:rsidRDefault="00665603">
      <w:pPr>
        <w:pStyle w:val="NormalWeb"/>
        <w:spacing w:line="480" w:lineRule="auto"/>
        <w:jc w:val="both"/>
        <w:rPr>
          <w:rFonts w:ascii="Tahoma" w:hAnsi="Tahoma" w:cs="Tahoma"/>
        </w:rPr>
      </w:pPr>
      <w:r>
        <w:rPr>
          <w:rFonts w:ascii="Tahoma" w:hAnsi="Tahoma" w:cs="Tahoma"/>
        </w:rPr>
        <w:t>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microflora contaminants in laboratories and lecture Rooms. Then effecting or upgrading policy on Standard Operating Procedures (SOPs) will be developed in the laboratories.</w:t>
      </w:r>
    </w:p>
    <w:p w:rsidR="00CC5B4E" w:rsidRDefault="00665603">
      <w:pPr>
        <w:pStyle w:val="NormalWeb"/>
        <w:spacing w:beforeAutospacing="0" w:afterAutospacing="0" w:line="480" w:lineRule="auto"/>
        <w:jc w:val="both"/>
        <w:rPr>
          <w:rFonts w:ascii="Tahoma" w:hAnsi="Tahoma" w:cs="Tahoma"/>
          <w:b/>
        </w:rPr>
      </w:pPr>
      <w:r>
        <w:rPr>
          <w:rFonts w:ascii="Tahoma" w:hAnsi="Tahoma" w:cs="Tahoma"/>
          <w:b/>
        </w:rPr>
        <w:t>5.3 Conclusion</w:t>
      </w:r>
    </w:p>
    <w:p w:rsidR="00CC5B4E" w:rsidRDefault="00665603">
      <w:pPr>
        <w:pStyle w:val="NormalWeb"/>
        <w:spacing w:beforeAutospacing="0" w:afterAutospacing="0" w:line="480" w:lineRule="auto"/>
        <w:jc w:val="both"/>
        <w:rPr>
          <w:rFonts w:ascii="Tahoma" w:hAnsi="Tahoma" w:cs="Tahoma"/>
        </w:rPr>
      </w:pPr>
      <w:r>
        <w:rPr>
          <w:rFonts w:ascii="Tahoma" w:hAnsi="Tahoma" w:cs="Tahoma"/>
        </w:rPr>
        <w:t xml:space="preserve">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w:t>
      </w:r>
      <w:r>
        <w:rPr>
          <w:rFonts w:ascii="Tahoma" w:hAnsi="Tahoma" w:cs="Tahoma"/>
        </w:rPr>
        <w:lastRenderedPageBreak/>
        <w:t>a means of determining the source of human discomfort and certain airborne microbial infections.</w:t>
      </w:r>
    </w:p>
    <w:p w:rsidR="00CC5B4E" w:rsidRDefault="00665603">
      <w:pPr>
        <w:pStyle w:val="NormalWeb"/>
        <w:spacing w:beforeAutospacing="0" w:afterAutospacing="0" w:line="480" w:lineRule="auto"/>
        <w:jc w:val="both"/>
        <w:rPr>
          <w:rFonts w:ascii="Tahoma" w:hAnsi="Tahoma" w:cs="Tahoma"/>
        </w:rPr>
      </w:pPr>
      <w:r>
        <w:rPr>
          <w:rFonts w:ascii="Tahoma" w:hAnsi="Tahoma" w:cs="Tahoma"/>
        </w:rPr>
        <w:t>In conclusion, the isolation and identification of air microflora in the microbiology laboratory and Lecture rooms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rsidR="00CC5B4E" w:rsidRDefault="00665603">
      <w:pPr>
        <w:pStyle w:val="NormalWeb"/>
        <w:spacing w:before="0" w:beforeAutospacing="0" w:after="0" w:afterAutospacing="0" w:line="480" w:lineRule="auto"/>
        <w:jc w:val="both"/>
        <w:rPr>
          <w:rFonts w:ascii="Tahoma" w:hAnsi="Tahoma" w:cs="Tahoma"/>
          <w:b/>
        </w:rPr>
      </w:pPr>
      <w:r>
        <w:rPr>
          <w:rFonts w:ascii="Tahoma" w:hAnsi="Tahoma" w:cs="Tahoma"/>
          <w:b/>
        </w:rPr>
        <w:t>5.4 Recommendation</w:t>
      </w:r>
    </w:p>
    <w:p w:rsidR="00CC5B4E" w:rsidRDefault="00665603">
      <w:pPr>
        <w:pStyle w:val="NormalWeb"/>
        <w:spacing w:before="0" w:beforeAutospacing="0" w:after="0" w:afterAutospacing="0" w:line="480" w:lineRule="auto"/>
        <w:jc w:val="both"/>
        <w:rPr>
          <w:rFonts w:ascii="Tahoma" w:hAnsi="Tahoma" w:cs="Tahoma"/>
        </w:rPr>
      </w:pPr>
      <w:r>
        <w:rPr>
          <w:rFonts w:ascii="Tahoma" w:hAnsi="Tahoma" w:cs="Tahoma"/>
        </w:rPr>
        <w:t>Based on the findings, the following recommendations are hereby suggested that:</w:t>
      </w:r>
    </w:p>
    <w:p w:rsidR="00CC5B4E" w:rsidRDefault="00665603">
      <w:pPr>
        <w:pStyle w:val="NormalWeb"/>
        <w:numPr>
          <w:ilvl w:val="0"/>
          <w:numId w:val="6"/>
        </w:numPr>
        <w:spacing w:before="0" w:beforeAutospacing="0" w:after="0" w:afterAutospacing="0" w:line="480" w:lineRule="auto"/>
        <w:ind w:left="547" w:hanging="446"/>
        <w:jc w:val="both"/>
        <w:rPr>
          <w:rFonts w:ascii="Tahoma" w:hAnsi="Tahoma" w:cs="Tahoma"/>
        </w:rPr>
      </w:pPr>
      <w:r>
        <w:rPr>
          <w:rFonts w:ascii="Tahoma" w:hAnsi="Tahoma" w:cs="Tahoma"/>
        </w:rPr>
        <w:t>Kwara State Polytechnic Lecture Room should implement regular air monitoring to identify and control the presence of airborne microorganisms.</w:t>
      </w:r>
    </w:p>
    <w:p w:rsidR="00CC5B4E" w:rsidRDefault="00665603">
      <w:pPr>
        <w:pStyle w:val="NormalWeb"/>
        <w:numPr>
          <w:ilvl w:val="0"/>
          <w:numId w:val="6"/>
        </w:numPr>
        <w:spacing w:before="0" w:beforeAutospacing="0" w:after="0" w:afterAutospacing="0" w:line="480" w:lineRule="auto"/>
        <w:ind w:left="547" w:hanging="446"/>
        <w:jc w:val="both"/>
        <w:rPr>
          <w:rFonts w:ascii="Tahoma" w:hAnsi="Tahoma" w:cs="Tahoma"/>
        </w:rPr>
      </w:pPr>
      <w:r>
        <w:rPr>
          <w:rFonts w:ascii="Tahoma" w:hAnsi="Tahoma" w:cs="Tahoma"/>
        </w:rPr>
        <w:t>Air filtration systems should be installed and maintained to reduce microbial contamination.</w:t>
      </w:r>
    </w:p>
    <w:p w:rsidR="00CC5B4E" w:rsidRDefault="00665603">
      <w:pPr>
        <w:pStyle w:val="NormalWeb"/>
        <w:numPr>
          <w:ilvl w:val="0"/>
          <w:numId w:val="6"/>
        </w:numPr>
        <w:spacing w:before="0" w:beforeAutospacing="0" w:after="0" w:afterAutospacing="0" w:line="480" w:lineRule="auto"/>
        <w:ind w:left="547" w:hanging="446"/>
        <w:jc w:val="both"/>
        <w:rPr>
          <w:rFonts w:ascii="Tahoma" w:hAnsi="Tahoma" w:cs="Tahoma"/>
        </w:rPr>
      </w:pPr>
      <w:r>
        <w:rPr>
          <w:rFonts w:ascii="Tahoma" w:hAnsi="Tahoma" w:cs="Tahoma"/>
        </w:rPr>
        <w:t>Laboratory personnel should adhere to strict hygiene protocols, including the use of personal protective equipment and regular cleaning of workspaces.</w:t>
      </w:r>
    </w:p>
    <w:p w:rsidR="00CC5B4E" w:rsidRDefault="00665603">
      <w:pPr>
        <w:pStyle w:val="NormalWeb"/>
        <w:numPr>
          <w:ilvl w:val="0"/>
          <w:numId w:val="6"/>
        </w:numPr>
        <w:spacing w:before="0" w:beforeAutospacing="0" w:after="0" w:afterAutospacing="0" w:line="480" w:lineRule="auto"/>
        <w:ind w:left="547" w:hanging="446"/>
        <w:jc w:val="both"/>
        <w:rPr>
          <w:rFonts w:ascii="Tahoma" w:hAnsi="Tahoma" w:cs="Tahoma"/>
        </w:rPr>
      </w:pPr>
      <w:r>
        <w:rPr>
          <w:rFonts w:ascii="Tahoma" w:hAnsi="Tahoma" w:cs="Tahoma"/>
        </w:rPr>
        <w:lastRenderedPageBreak/>
        <w:t>The laboratory environment should also be assessed for proper ventilation to minimize the influx of outdoor contaminants.</w:t>
      </w:r>
    </w:p>
    <w:p w:rsidR="00CC5B4E" w:rsidRDefault="00665603">
      <w:pPr>
        <w:pStyle w:val="NormalWeb"/>
        <w:numPr>
          <w:ilvl w:val="0"/>
          <w:numId w:val="6"/>
        </w:numPr>
        <w:spacing w:before="0" w:beforeAutospacing="0" w:after="0" w:afterAutospacing="0" w:line="480" w:lineRule="auto"/>
        <w:ind w:left="547" w:hanging="446"/>
        <w:jc w:val="both"/>
        <w:rPr>
          <w:rFonts w:ascii="Tahoma" w:hAnsi="Tahoma" w:cs="Tahoma"/>
        </w:rPr>
      </w:pPr>
      <w:r>
        <w:rPr>
          <w:rFonts w:ascii="Tahoma" w:hAnsi="Tahoma" w:cs="Tahoma"/>
        </w:rPr>
        <w:t>In addition, standard operating procedures should be updated to include periodic microbial assessments to ensure continued air quality control, thereby reducing the risk of contamination in experiments.</w:t>
      </w:r>
    </w:p>
    <w:p w:rsidR="00CC5B4E" w:rsidRDefault="00665603">
      <w:pPr>
        <w:spacing w:before="100" w:after="100" w:line="240" w:lineRule="auto"/>
        <w:ind w:left="0" w:firstLine="0"/>
        <w:jc w:val="center"/>
        <w:rPr>
          <w:rFonts w:ascii="Tahoma" w:hAnsi="Tahoma" w:cs="Tahoma"/>
          <w:b/>
          <w:sz w:val="24"/>
          <w:szCs w:val="24"/>
        </w:rPr>
      </w:pPr>
      <w:r>
        <w:rPr>
          <w:rFonts w:ascii="Tahoma" w:hAnsi="Tahoma" w:cs="Tahoma"/>
          <w:b/>
          <w:sz w:val="24"/>
          <w:szCs w:val="24"/>
        </w:rPr>
        <w:t>REFERENCES</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"NIH Human Microbiome Project". US National Institutes of Health, Department of Health and Human Services, US Government. 2016. Retrieved 14 June 2016.</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Abe A.S., Inuwa B., Abbas H., Sule A.M., Mohammed H.A., and Gero M. Identification and Characterization of Bacteria Air Pathogens from Homes in Zaria Metropolis. Int J Sci Tech. 2012.  2 (7) : 443-446</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Adetitun, D.O. and Oladele, I. L. (2016). Airborne Microbial Load and Diversity in some Offices in University of Ilorin. Nigerian Journal of Pure and Applied Science, Vol. 29, pp. 2715 – 2723.</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Agrawal, A.K. and Parihar, P. (2012). Industrial Microbiology, Student ed., Sarswati Purohit Publisher, Jodhpur, India, pp. 602 – 607.</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Alós J.I. Epidemiology and etiology of urinary tract infections in the community. Antimicrobial susceptibility of the main pathogens and clinical significance of resistance. Enfermedades Infecciosas Microbiología Clínica. 2005; 4:3-8.</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Alteri, C.J. and  Mobley H.L.  (2012).Escherichia coli physiology and metabolism dictates adaptation to diverse host microenvironments. Curr Opin Microbiol,. 15(1): p. 3-9.</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Arora, D.R. and Arora, B.B. (2012). Textbook of Microbiology, 4th ed., CBS Publishers and Distributions, PVT Ltd., New Delhi, India. 674 - 677.</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Aydogdu, H., Asan, A., and Tatman O.M. (2010). Indoor and Outdoor Airborne Bacteria in Child Daycare Centres in Edirne City (Turkey), Seasonal Distribution and Influence of Meteorological Factors. Environmental Monitoring and Assessment Vol. 164, pp. 53 - 66.</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Badri M.R., Alani R.R., and Hassan S.S. Identification and characterization of air bacteria from some school of Baghdad city . Mesop. environ. j. 2016, 2(4): p 9-13.</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Berge, Gabriela (2020), "Microbiome definition re-visited: old concepts and new challenges", Microbiome, BMC</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Brooks, G.F., Carroll, K.C., Butel, J.S., Morse, S.A. and Mietzner, T.A. (2010). Jawetz, Melnick and Adelberg’s Medical Microbiology, 25th ed., McGraw Hill Companies Inc., New York, USA, pp. 145 – 371.</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Cheesbrough, M. (2009). District Laboratory practice in tropical countries (Part2).Cambridge University Press.</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Cowan, S.T. and Steel, K.J. (1985). Manual for the Identification of Medical Bacteria. 4th ed., Cambridge University Press, London, 317pp.</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lastRenderedPageBreak/>
        <w:t>Dong, U.P., Jeong-Kwan, Y., Won, J.K. and kyeong- Min, L. (2013). Assessment of the levels of Airborne Gram Positive Bacteria and Fungi in Hospital Lobbies, International Journal of Environmental Resources and Public Health, Vol. 10, pp. 541 - 555.</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Ejrnaes K (2011). Bacterial characteristics of importance for recurrent urinary tract infections caused by Escherichia coli. Dan Med Bull. 58(4): p. B4187.</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Fasim, F., Jamil, N. and Ahmed, N. (2003). Comparative Study of Airborne Bacteria Isolated from Karachi University. Pakistan Journal of Biological Science, Vol. 6, No.7, pp. 644 – 647.</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Fawole, M.O. and Oso, B.A. (2007). Laboratory Manual of Microbiology. Spectrum Books Limited, Ibadan, Nigeria pp. 22–45.</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Gilbertet, Jack A (2014), "The Earth Microbiome project: successes and aspirations", BMC Biology, BMC</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Gilbertet, Jack A (2014), "The Earth Microbiome project: successes and aspirations", BMC Biology, BMC</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Hao, Wei-Long; Lee, Yuan-Kun (2004), "Microflora of the Gastrointestinal Tract: A Review", Public Health Microbiology, Humana Press, 268, pp. 491–502, doi:10.1385/1-59259-766-1:491, ISBN 1-59259-766-1, PMID 15156063</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Jacob H.J, Irshaid F.I, Alhalib A.M. Estimation and Identification of Airborne Bacteria and Fungi in the Outdoor Atmosphere of Al-Mafraq Area, Jordan. Jordan J Biol Sci, 2016. 9 (1):p3-4</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Khan, A.A.H. and Karuppayil, S.M. (2012). Fungal Pollution of Indoor Environments and its Management. Saudi Journal of Biological Sciences, Vol. 19, No. 4, pp. 405 – 426.</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Lehtonen, M., Reponen, T. and Nevalainen, A. (1993). Everyday Activities and Variation of Fungal Spore Concentrations in Indoor Air. International Biodeterioration and Biodegradation, Vol. 31, pp. 25 - 39.</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Mende, A., Aelenei, D., Papoila, A. L., Cameiro-Martins, P., Aguiar, L., Pereira C. et al. (2014). Environmental and Ventilation Assessment in Child Daycare Centers in Porto: the ENVIRH Project. Journal of Toxicology and Environmental Health, Vol. 77, No. 14 -16, pp. 931 – 943.</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Mera-ul-Haque, Bhowal M., andA  Patil.  Diversity of aeromycoflora in indoor and outdoor environment. Imp J of interdiscipl Res, 2016. 2(8): p 240-248</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Naruka K. and Gaur J. Distribution Pattern of Airborne Bacteria and Fungi at Market Area. American-Eurasian J Sci Res, 2014. 9 (6): P186-192</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Natividad, Toribio; Dial, Julie; Morris, Randal; Nash, Michael; Brunson, Matt; Buford, William; Patterson, Rita; Garges, Kim (2015-03-31). "Abdominal Muscle Activity During Exercise Ball, Machine, and Floor Strengthening Exercises". Texas Orthopaedic Journal. 1 (1): 3–13. doi:10.18600/toj.010101. ISSN 2380-2987.</w:t>
      </w:r>
    </w:p>
    <w:p w:rsidR="00CC5B4E" w:rsidRDefault="00665603">
      <w:pPr>
        <w:spacing w:after="0" w:line="240" w:lineRule="auto"/>
        <w:ind w:left="720" w:hanging="720"/>
        <w:rPr>
          <w:rFonts w:ascii="Tahoma" w:hAnsi="Tahoma" w:cs="Tahoma"/>
          <w:b/>
          <w:sz w:val="24"/>
          <w:szCs w:val="24"/>
        </w:rPr>
      </w:pPr>
      <w:r>
        <w:rPr>
          <w:rFonts w:ascii="Tahoma" w:hAnsi="Tahoma" w:cs="Tahoma"/>
          <w:sz w:val="24"/>
          <w:szCs w:val="24"/>
        </w:rPr>
        <w:t>Norbäck, D., Wålinder, R., Wieslander, G., Smedje, G., Erwall, C. and Venge, P. (2000). Indoor Air Pollutants in Schools: Nasal Patency and Biomarkers in Nasal Lavage. Allergy, Vol. 55, pp. 163 -170.</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Olaitan, J. and Adeleke, O. (2006). Bacteria in Daycare Environment. The Internet Journal of Microbiology, Vol. 3, No. 1, pp. 1 -5.</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lastRenderedPageBreak/>
        <w:t>Onions, A.H.S, Allsopp, D. and Eggin H.O.W. (1981). Smith’s Introduction to Industrial Mycology, Edward Arnold Publishing Company Ltd., London. pp. 27 – 268.</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Pavan, R. and Manjunath, K. (2014). Qualitative Analysis of Indoor and Outdoor Airborne Fungi in Cowshed. Journal of Mycology, Vol. 2, pp. 1 – 8.</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Seino, K., Takano, T., Nakamura, K., and Watanabe, M. (2005). An Evidential Example of Airborne Bacteria in a Crowded, Underground Public Course in Tokyo. Atmospheric Environment Vol. 39, pp. 337 - 341.</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Sekulska, M., A. Piotraszewska-Pajak, A. Szyszka, M. Nowicki and Filipiak M. Microbiological quality of indoor air in university rooms. Polish J. of Environ. Stud. 16(4): 623- 632.2007</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Sheik G.B., Abd Al Rheam A.I., Al Shehri Z.S., and Al Otaibi,O.M. Assessment of Bacteria and Fungi in air from College of Applied Medical Sciences (Male) at AD-Dawadmi, Saudi Arabia. Int Res J Biol Sci, 2015.4(9): p48-53</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Shiaka, G.P. and Yakubu, S.E. (2013). Comparative Analysis of Airborne Microbial Concentrations in the Indoor Environment of two selected Clinical Laboratories. IOSR Journal of Pharmacy and Biological Sciences, Vol. 8, No 4, pp. 13 – 19.</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Shin, S.K., Kim, J., Ha, S.M., Oh, H.S., Chun, J., Sohn, J. and Yi, H. (2015). Metagenomic Insights into the Bioaerosols in the Indoor and Outdoor Environments of Childcare Facilities. PLoS ONE Vol. 10, No. 5, pp. 27 – 37.</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Warren J.W (1996). Urinary Tract Infections: Molecular Pathogenesis and Clinical Management. First ed., ed. Washington, D.C., American Society of Microbiology Press, 439.</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Wikipedia (2021), "Flora (microbiology) - Wikipedia". Retrieved from https://en.wikipedia.org/wiki/Flora_(microbiology) (accessed on 29th June, 2021)</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Wikisource: 1911 Encyclopædia Britannica/Linnaeus</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Yagoub S.O. and Elagbashi A . Isolation of potential pathogenic bacteria from the air of hospital Delivery and nursing rooms. Int J Appl Sci, 2010. 10 (11): p 1011-1014.</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Yassin M. F. and Almouqat S.  (2010). Assessment of airborne bacteria and fungi in an indoor and Outdoor environment. Int. J. Environ. Sci. Tech., 7 (3), 535-544</w:t>
      </w:r>
    </w:p>
    <w:sectPr w:rsidR="00CC5B4E" w:rsidSect="00CC5B4E">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0D6B" w:rsidRDefault="003D0D6B">
      <w:pPr>
        <w:spacing w:line="240" w:lineRule="auto"/>
      </w:pPr>
      <w:r>
        <w:separator/>
      </w:r>
    </w:p>
  </w:endnote>
  <w:endnote w:type="continuationSeparator" w:id="1">
    <w:p w:rsidR="003D0D6B" w:rsidRDefault="003D0D6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603" w:rsidRDefault="00665603">
    <w:pPr>
      <w:pStyle w:val="Footer"/>
      <w:jc w:val="center"/>
    </w:pPr>
    <w:fldSimple w:instr=" PAGE   \* MERGEFORMAT ">
      <w:r w:rsidR="006B5458">
        <w:rPr>
          <w:noProof/>
        </w:rPr>
        <w:t>5</w:t>
      </w:r>
    </w:fldSimple>
  </w:p>
  <w:p w:rsidR="00665603" w:rsidRDefault="006656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0D6B" w:rsidRDefault="003D0D6B">
      <w:pPr>
        <w:spacing w:after="0"/>
      </w:pPr>
      <w:r>
        <w:separator/>
      </w:r>
    </w:p>
  </w:footnote>
  <w:footnote w:type="continuationSeparator" w:id="1">
    <w:p w:rsidR="003D0D6B" w:rsidRDefault="003D0D6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B"/>
    <w:multiLevelType w:val="multilevel"/>
    <w:tmpl w:val="0000000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E"/>
    <w:multiLevelType w:val="multilevel"/>
    <w:tmpl w:val="0000000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10"/>
    <w:multiLevelType w:val="multilevel"/>
    <w:tmpl w:val="000000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0000011"/>
    <w:multiLevelType w:val="multilevel"/>
    <w:tmpl w:val="0000001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0000012"/>
    <w:multiLevelType w:val="multilevel"/>
    <w:tmpl w:val="0000001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21DA9"/>
    <w:rsid w:val="00261F5C"/>
    <w:rsid w:val="003D0D6B"/>
    <w:rsid w:val="004572F3"/>
    <w:rsid w:val="00665603"/>
    <w:rsid w:val="006B5458"/>
    <w:rsid w:val="00C21DA9"/>
    <w:rsid w:val="00CC5B4E"/>
    <w:rsid w:val="00CE7710"/>
    <w:rsid w:val="00D236F9"/>
    <w:rsid w:val="00D42BE9"/>
    <w:rsid w:val="00DC5172"/>
    <w:rsid w:val="00EB57F0"/>
    <w:rsid w:val="00F6621C"/>
    <w:rsid w:val="53165E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nhideWhenUsed="0"/>
    <w:lsdException w:name="Strong" w:semiHidden="0" w:uiPriority="22" w:unhideWhenUsed="0" w:qFormat="1"/>
    <w:lsdException w:name="Emphasis" w:semiHidden="0" w:uiPriority="0" w:unhideWhenUsed="0" w:qFormat="1"/>
    <w:lsdException w:name="Normal (Web)" w:semiHidden="0" w:unhideWhenUsed="0"/>
    <w:lsdException w:name="Balloon Text" w:semiHidden="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B4E"/>
    <w:pPr>
      <w:spacing w:after="5" w:line="249" w:lineRule="auto"/>
      <w:ind w:left="161" w:right="1" w:hanging="10"/>
      <w:jc w:val="both"/>
    </w:pPr>
    <w:rPr>
      <w:rFonts w:ascii="Times New Roman" w:eastAsia="Times New Roman" w:hAnsi="Times New Roman" w:cs="Times New Roman"/>
      <w:color w:val="000000"/>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CC5B4E"/>
    <w:pPr>
      <w:spacing w:after="0" w:line="240" w:lineRule="auto"/>
    </w:pPr>
    <w:rPr>
      <w:rFonts w:ascii="Tahoma" w:hAnsi="Tahoma" w:cs="Tahoma"/>
      <w:sz w:val="16"/>
      <w:szCs w:val="16"/>
    </w:rPr>
  </w:style>
  <w:style w:type="paragraph" w:styleId="BodyText">
    <w:name w:val="Body Text"/>
    <w:basedOn w:val="Normal"/>
    <w:link w:val="BodyTextChar"/>
    <w:rsid w:val="00CC5B4E"/>
    <w:pPr>
      <w:spacing w:after="0" w:line="480" w:lineRule="auto"/>
      <w:ind w:left="0" w:right="0" w:firstLine="0"/>
      <w:jc w:val="center"/>
    </w:pPr>
    <w:rPr>
      <w:bCs/>
      <w:szCs w:val="24"/>
      <w:u w:color="000000"/>
    </w:rPr>
  </w:style>
  <w:style w:type="character" w:styleId="Emphasis">
    <w:name w:val="Emphasis"/>
    <w:basedOn w:val="DefaultParagraphFont"/>
    <w:qFormat/>
    <w:rsid w:val="00CC5B4E"/>
    <w:rPr>
      <w:i/>
      <w:iCs/>
    </w:rPr>
  </w:style>
  <w:style w:type="paragraph" w:styleId="Footer">
    <w:name w:val="footer"/>
    <w:basedOn w:val="Normal"/>
    <w:link w:val="FooterChar"/>
    <w:uiPriority w:val="99"/>
    <w:rsid w:val="00CC5B4E"/>
    <w:pPr>
      <w:tabs>
        <w:tab w:val="center" w:pos="4680"/>
        <w:tab w:val="right" w:pos="9360"/>
      </w:tabs>
      <w:spacing w:after="0" w:line="240" w:lineRule="auto"/>
    </w:pPr>
  </w:style>
  <w:style w:type="paragraph" w:styleId="Header">
    <w:name w:val="header"/>
    <w:basedOn w:val="Normal"/>
    <w:link w:val="HeaderChar"/>
    <w:uiPriority w:val="99"/>
    <w:rsid w:val="00CC5B4E"/>
    <w:pPr>
      <w:tabs>
        <w:tab w:val="center" w:pos="4680"/>
        <w:tab w:val="right" w:pos="9360"/>
      </w:tabs>
      <w:spacing w:after="0" w:line="240" w:lineRule="auto"/>
    </w:pPr>
  </w:style>
  <w:style w:type="character" w:styleId="Hyperlink">
    <w:name w:val="Hyperlink"/>
    <w:basedOn w:val="DefaultParagraphFont"/>
    <w:uiPriority w:val="99"/>
    <w:rsid w:val="00CC5B4E"/>
    <w:rPr>
      <w:color w:val="0000FF"/>
      <w:u w:val="single"/>
    </w:rPr>
  </w:style>
  <w:style w:type="paragraph" w:styleId="NormalWeb">
    <w:name w:val="Normal (Web)"/>
    <w:basedOn w:val="Normal"/>
    <w:uiPriority w:val="99"/>
    <w:rsid w:val="00CC5B4E"/>
    <w:pPr>
      <w:spacing w:before="100" w:beforeAutospacing="1" w:after="100" w:afterAutospacing="1" w:line="240" w:lineRule="auto"/>
      <w:ind w:left="0" w:right="0" w:firstLine="0"/>
      <w:jc w:val="left"/>
    </w:pPr>
    <w:rPr>
      <w:color w:val="auto"/>
      <w:sz w:val="24"/>
      <w:szCs w:val="24"/>
    </w:rPr>
  </w:style>
  <w:style w:type="table" w:styleId="TableGrid">
    <w:name w:val="Table Grid"/>
    <w:basedOn w:val="TableNormal"/>
    <w:uiPriority w:val="59"/>
    <w:rsid w:val="00CC5B4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CC5B4E"/>
    <w:rPr>
      <w:rFonts w:ascii="Times New Roman" w:eastAsia="Times New Roman" w:hAnsi="Times New Roman" w:cs="Times New Roman"/>
      <w:bCs/>
      <w:color w:val="000000"/>
      <w:sz w:val="28"/>
      <w:szCs w:val="24"/>
      <w:u w:color="000000"/>
    </w:rPr>
  </w:style>
  <w:style w:type="character" w:customStyle="1" w:styleId="HeaderChar">
    <w:name w:val="Header Char"/>
    <w:basedOn w:val="DefaultParagraphFont"/>
    <w:link w:val="Header"/>
    <w:uiPriority w:val="99"/>
    <w:rsid w:val="00CC5B4E"/>
    <w:rPr>
      <w:rFonts w:ascii="Times New Roman" w:eastAsia="Times New Roman" w:hAnsi="Times New Roman" w:cs="Times New Roman"/>
      <w:color w:val="000000"/>
      <w:sz w:val="28"/>
    </w:rPr>
  </w:style>
  <w:style w:type="character" w:customStyle="1" w:styleId="FooterChar">
    <w:name w:val="Footer Char"/>
    <w:basedOn w:val="DefaultParagraphFont"/>
    <w:link w:val="Footer"/>
    <w:uiPriority w:val="99"/>
    <w:rsid w:val="00CC5B4E"/>
    <w:rPr>
      <w:rFonts w:ascii="Times New Roman" w:eastAsia="Times New Roman" w:hAnsi="Times New Roman" w:cs="Times New Roman"/>
      <w:color w:val="000000"/>
      <w:sz w:val="28"/>
    </w:rPr>
  </w:style>
  <w:style w:type="character" w:customStyle="1" w:styleId="BalloonTextChar">
    <w:name w:val="Balloon Text Char"/>
    <w:basedOn w:val="DefaultParagraphFont"/>
    <w:link w:val="BalloonText"/>
    <w:uiPriority w:val="99"/>
    <w:rsid w:val="00CC5B4E"/>
    <w:rPr>
      <w:rFonts w:ascii="Tahoma" w:eastAsia="Times New Roman" w:hAnsi="Tahoma" w:cs="Tahoma"/>
      <w:color w:val="000000"/>
      <w:sz w:val="16"/>
      <w:szCs w:val="16"/>
    </w:rPr>
  </w:style>
  <w:style w:type="paragraph" w:styleId="ListParagraph">
    <w:name w:val="List Paragraph"/>
    <w:basedOn w:val="Normal"/>
    <w:uiPriority w:val="34"/>
    <w:qFormat/>
    <w:rsid w:val="00CC5B4E"/>
    <w:pPr>
      <w:ind w:left="720"/>
      <w:contextualSpacing/>
    </w:pPr>
  </w:style>
  <w:style w:type="paragraph" w:customStyle="1" w:styleId="TableParagraph">
    <w:name w:val="Table Paragraph"/>
    <w:basedOn w:val="Normal"/>
    <w:uiPriority w:val="1"/>
    <w:qFormat/>
    <w:rsid w:val="00CC5B4E"/>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9765</Words>
  <Characters>55663</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840 G3</dc:creator>
  <cp:lastModifiedBy>DELL</cp:lastModifiedBy>
  <cp:revision>2</cp:revision>
  <dcterms:created xsi:type="dcterms:W3CDTF">2025-07-16T13:13:00Z</dcterms:created>
  <dcterms:modified xsi:type="dcterms:W3CDTF">2025-07-16T13:13:00Z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DC7B218959884BAA88A1C425B624ACBD_13</vt:lpwstr>
  </property>
  <property fmtid="{D5CDD505-2E9C-101B-9397-08002B2CF9AE}" pid="3" name="KSOProductBuildVer">
    <vt:lpwstr>1033-12.2.0.21546</vt:lpwstr>
  </property>
</Properties>
</file>